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C9" w:rsidRPr="00892C05" w:rsidRDefault="003F7249" w:rsidP="006F32F4">
      <w:pPr>
        <w:spacing w:before="67"/>
        <w:ind w:left="5074" w:right="-70"/>
        <w:jc w:val="right"/>
        <w:rPr>
          <w:sz w:val="24"/>
          <w:szCs w:val="24"/>
        </w:rPr>
      </w:pPr>
      <w:r w:rsidRPr="00892C05">
        <w:rPr>
          <w:sz w:val="24"/>
          <w:szCs w:val="24"/>
        </w:rPr>
        <w:t>УТВЕРЖДЕНА</w:t>
      </w:r>
    </w:p>
    <w:p w:rsidR="00FE0FC9" w:rsidRPr="00892C05" w:rsidRDefault="00FE0FC9" w:rsidP="006F32F4">
      <w:pPr>
        <w:pStyle w:val="a3"/>
        <w:spacing w:before="6"/>
        <w:ind w:left="0" w:right="-70" w:firstLine="0"/>
        <w:jc w:val="right"/>
      </w:pPr>
    </w:p>
    <w:p w:rsidR="00FE0FC9" w:rsidRPr="00892C05" w:rsidRDefault="003F7249" w:rsidP="006F32F4">
      <w:pPr>
        <w:spacing w:line="276" w:lineRule="auto"/>
        <w:ind w:left="5075" w:right="-70"/>
        <w:jc w:val="right"/>
        <w:rPr>
          <w:sz w:val="24"/>
          <w:szCs w:val="24"/>
        </w:rPr>
      </w:pPr>
      <w:r w:rsidRPr="00892C05">
        <w:rPr>
          <w:sz w:val="24"/>
          <w:szCs w:val="24"/>
        </w:rPr>
        <w:t>приказом</w:t>
      </w:r>
      <w:r w:rsidRPr="00892C05">
        <w:rPr>
          <w:spacing w:val="-11"/>
          <w:sz w:val="24"/>
          <w:szCs w:val="24"/>
        </w:rPr>
        <w:t xml:space="preserve"> </w:t>
      </w:r>
      <w:r w:rsidRPr="00892C05">
        <w:rPr>
          <w:sz w:val="24"/>
          <w:szCs w:val="24"/>
        </w:rPr>
        <w:t>Министерства</w:t>
      </w:r>
      <w:r w:rsidRPr="00892C05">
        <w:rPr>
          <w:spacing w:val="-11"/>
          <w:sz w:val="24"/>
          <w:szCs w:val="24"/>
        </w:rPr>
        <w:t xml:space="preserve"> </w:t>
      </w:r>
      <w:r w:rsidRPr="00892C05">
        <w:rPr>
          <w:sz w:val="24"/>
          <w:szCs w:val="24"/>
        </w:rPr>
        <w:t>просвещения</w:t>
      </w:r>
      <w:r w:rsidRPr="00892C05">
        <w:rPr>
          <w:spacing w:val="-67"/>
          <w:sz w:val="24"/>
          <w:szCs w:val="24"/>
        </w:rPr>
        <w:t xml:space="preserve"> </w:t>
      </w:r>
      <w:r w:rsidRPr="00892C05">
        <w:rPr>
          <w:sz w:val="24"/>
          <w:szCs w:val="24"/>
        </w:rPr>
        <w:t>Российской</w:t>
      </w:r>
      <w:r w:rsidRPr="00892C05">
        <w:rPr>
          <w:spacing w:val="-2"/>
          <w:sz w:val="24"/>
          <w:szCs w:val="24"/>
        </w:rPr>
        <w:t xml:space="preserve"> </w:t>
      </w:r>
      <w:r w:rsidRPr="00892C05">
        <w:rPr>
          <w:sz w:val="24"/>
          <w:szCs w:val="24"/>
        </w:rPr>
        <w:t>Федерации</w:t>
      </w:r>
    </w:p>
    <w:p w:rsidR="00FE0FC9" w:rsidRPr="00892C05" w:rsidRDefault="003F7249" w:rsidP="006F32F4">
      <w:pPr>
        <w:tabs>
          <w:tab w:val="left" w:pos="6165"/>
          <w:tab w:val="left" w:pos="7705"/>
          <w:tab w:val="left" w:pos="9666"/>
        </w:tabs>
        <w:spacing w:line="321" w:lineRule="exact"/>
        <w:ind w:left="5140" w:right="-70"/>
        <w:jc w:val="right"/>
        <w:rPr>
          <w:sz w:val="24"/>
          <w:szCs w:val="24"/>
        </w:rPr>
      </w:pPr>
      <w:r w:rsidRPr="00892C05">
        <w:rPr>
          <w:sz w:val="24"/>
          <w:szCs w:val="24"/>
        </w:rPr>
        <w:t>от</w:t>
      </w:r>
      <w:r w:rsidRPr="00892C05">
        <w:rPr>
          <w:spacing w:val="-2"/>
          <w:sz w:val="24"/>
          <w:szCs w:val="24"/>
        </w:rPr>
        <w:t xml:space="preserve"> </w:t>
      </w:r>
      <w:r w:rsidRPr="00892C05">
        <w:rPr>
          <w:sz w:val="24"/>
          <w:szCs w:val="24"/>
        </w:rPr>
        <w:t>«</w:t>
      </w:r>
      <w:r w:rsidRPr="00892C05">
        <w:rPr>
          <w:sz w:val="24"/>
          <w:szCs w:val="24"/>
          <w:u w:val="single"/>
        </w:rPr>
        <w:tab/>
      </w:r>
      <w:r w:rsidRPr="00892C05">
        <w:rPr>
          <w:sz w:val="24"/>
          <w:szCs w:val="24"/>
        </w:rPr>
        <w:t>»</w:t>
      </w:r>
      <w:r w:rsidRPr="00892C05">
        <w:rPr>
          <w:sz w:val="24"/>
          <w:szCs w:val="24"/>
          <w:u w:val="single"/>
        </w:rPr>
        <w:tab/>
      </w:r>
      <w:r w:rsidRPr="00892C05">
        <w:rPr>
          <w:sz w:val="24"/>
          <w:szCs w:val="24"/>
        </w:rPr>
        <w:t>202</w:t>
      </w:r>
      <w:r w:rsidR="006F32F4">
        <w:rPr>
          <w:sz w:val="24"/>
          <w:szCs w:val="24"/>
        </w:rPr>
        <w:t>3</w:t>
      </w:r>
      <w:r w:rsidRPr="00892C05">
        <w:rPr>
          <w:spacing w:val="-10"/>
          <w:sz w:val="24"/>
          <w:szCs w:val="24"/>
        </w:rPr>
        <w:t xml:space="preserve"> </w:t>
      </w:r>
      <w:r w:rsidRPr="00892C05">
        <w:rPr>
          <w:sz w:val="24"/>
          <w:szCs w:val="24"/>
        </w:rPr>
        <w:t>г.</w:t>
      </w:r>
      <w:r w:rsidRPr="00892C05">
        <w:rPr>
          <w:spacing w:val="-13"/>
          <w:sz w:val="24"/>
          <w:szCs w:val="24"/>
        </w:rPr>
        <w:t xml:space="preserve"> </w:t>
      </w:r>
      <w:r w:rsidRPr="00892C05">
        <w:rPr>
          <w:sz w:val="24"/>
          <w:szCs w:val="24"/>
        </w:rPr>
        <w:t>№</w:t>
      </w:r>
    </w:p>
    <w:p w:rsidR="00FE0FC9" w:rsidRPr="00892C05" w:rsidRDefault="00FE0FC9" w:rsidP="006F32F4">
      <w:pPr>
        <w:pStyle w:val="a3"/>
        <w:ind w:left="0" w:right="-70" w:firstLine="0"/>
        <w:jc w:val="center"/>
      </w:pPr>
    </w:p>
    <w:p w:rsidR="00FE0FC9" w:rsidRPr="00892C05" w:rsidRDefault="00FE0FC9" w:rsidP="006F32F4">
      <w:pPr>
        <w:pStyle w:val="a3"/>
        <w:ind w:left="0" w:right="-70" w:firstLine="0"/>
        <w:jc w:val="center"/>
      </w:pPr>
    </w:p>
    <w:p w:rsidR="00FE0FC9" w:rsidRPr="00892C05" w:rsidRDefault="00FE0FC9" w:rsidP="006F32F4">
      <w:pPr>
        <w:pStyle w:val="a3"/>
        <w:ind w:left="0" w:right="-70" w:firstLine="0"/>
        <w:jc w:val="center"/>
      </w:pPr>
    </w:p>
    <w:p w:rsidR="00FE0FC9" w:rsidRPr="00892C05" w:rsidRDefault="00FE0FC9" w:rsidP="006F32F4">
      <w:pPr>
        <w:pStyle w:val="a3"/>
        <w:ind w:left="0" w:right="-70" w:firstLine="0"/>
        <w:jc w:val="center"/>
      </w:pPr>
    </w:p>
    <w:p w:rsidR="00C82613" w:rsidRDefault="003F7249" w:rsidP="006F32F4">
      <w:pPr>
        <w:pStyle w:val="a4"/>
        <w:spacing w:line="276" w:lineRule="auto"/>
        <w:ind w:right="-70"/>
        <w:jc w:val="center"/>
        <w:rPr>
          <w:spacing w:val="-78"/>
          <w:sz w:val="24"/>
          <w:szCs w:val="24"/>
        </w:rPr>
      </w:pPr>
      <w:r w:rsidRPr="00892C05">
        <w:rPr>
          <w:spacing w:val="-5"/>
          <w:sz w:val="24"/>
          <w:szCs w:val="24"/>
        </w:rPr>
        <w:t>ФЕДЕРАЛЬНАЯ ОБРАЗОВАТЕЛЬНАЯ ПРОГРАММА</w:t>
      </w:r>
    </w:p>
    <w:p w:rsidR="00FE0FC9" w:rsidRPr="00892C05" w:rsidRDefault="003F7249" w:rsidP="006F32F4">
      <w:pPr>
        <w:pStyle w:val="a4"/>
        <w:spacing w:line="276" w:lineRule="auto"/>
        <w:ind w:right="-70"/>
        <w:jc w:val="center"/>
        <w:rPr>
          <w:sz w:val="24"/>
          <w:szCs w:val="24"/>
        </w:rPr>
      </w:pPr>
      <w:r w:rsidRPr="00892C05">
        <w:rPr>
          <w:sz w:val="24"/>
          <w:szCs w:val="24"/>
        </w:rPr>
        <w:t>ДОШКОЛЬНОГО</w:t>
      </w:r>
      <w:r w:rsidRPr="00892C05">
        <w:rPr>
          <w:spacing w:val="-7"/>
          <w:sz w:val="24"/>
          <w:szCs w:val="24"/>
        </w:rPr>
        <w:t xml:space="preserve"> </w:t>
      </w:r>
      <w:r w:rsidRPr="00892C05">
        <w:rPr>
          <w:sz w:val="24"/>
          <w:szCs w:val="24"/>
        </w:rPr>
        <w:t>ОБРАЗОВАНИЯ</w:t>
      </w:r>
    </w:p>
    <w:p w:rsidR="00FE0FC9" w:rsidRDefault="00FE0FC9" w:rsidP="001734A8">
      <w:pPr>
        <w:spacing w:line="276" w:lineRule="auto"/>
        <w:ind w:right="-70"/>
        <w:jc w:val="both"/>
        <w:rPr>
          <w:sz w:val="24"/>
          <w:szCs w:val="24"/>
        </w:rPr>
      </w:pPr>
    </w:p>
    <w:p w:rsidR="00DF40AC" w:rsidRPr="00DF40AC" w:rsidRDefault="00DF40AC" w:rsidP="00DF40AC">
      <w:pPr>
        <w:spacing w:line="276" w:lineRule="auto"/>
        <w:ind w:right="-70"/>
        <w:jc w:val="center"/>
        <w:rPr>
          <w:b/>
          <w:sz w:val="24"/>
          <w:szCs w:val="24"/>
        </w:rPr>
        <w:sectPr w:rsidR="00DF40AC" w:rsidRPr="00DF40AC" w:rsidSect="001734A8">
          <w:footerReference w:type="default" r:id="rId8"/>
          <w:type w:val="continuous"/>
          <w:pgSz w:w="11910" w:h="16840"/>
          <w:pgMar w:top="1460" w:right="570" w:bottom="1160" w:left="920" w:header="720" w:footer="978" w:gutter="0"/>
          <w:pgNumType w:start="1"/>
          <w:cols w:space="720"/>
        </w:sectPr>
      </w:pPr>
      <w:r>
        <w:rPr>
          <w:b/>
          <w:sz w:val="24"/>
          <w:szCs w:val="24"/>
        </w:rPr>
        <w:t xml:space="preserve">                      </w:t>
      </w:r>
      <w:r w:rsidRPr="00DF40AC">
        <w:rPr>
          <w:b/>
          <w:sz w:val="24"/>
          <w:szCs w:val="24"/>
        </w:rPr>
        <w:t>МАДОУ «Детский сад № 23»</w:t>
      </w:r>
    </w:p>
    <w:p w:rsidR="00FE0FC9" w:rsidRPr="00892C05" w:rsidRDefault="003F7249" w:rsidP="001734A8">
      <w:pPr>
        <w:pStyle w:val="Heading1"/>
        <w:spacing w:before="84"/>
        <w:ind w:right="-70"/>
        <w:jc w:val="center"/>
      </w:pPr>
      <w:r w:rsidRPr="00892C05">
        <w:lastRenderedPageBreak/>
        <w:t>ВВЕДЕНИЕ</w:t>
      </w:r>
    </w:p>
    <w:p w:rsidR="00FE0FC9" w:rsidRPr="00892C05" w:rsidRDefault="00FE0FC9" w:rsidP="001734A8">
      <w:pPr>
        <w:pStyle w:val="a3"/>
        <w:spacing w:before="8"/>
        <w:ind w:left="0" w:right="-70" w:firstLine="0"/>
        <w:rPr>
          <w:b/>
        </w:rPr>
      </w:pPr>
    </w:p>
    <w:p w:rsidR="00FE0FC9" w:rsidRPr="00892C05" w:rsidRDefault="003F7249" w:rsidP="001734A8">
      <w:pPr>
        <w:pStyle w:val="a3"/>
        <w:spacing w:before="1" w:line="276" w:lineRule="auto"/>
        <w:ind w:right="-70"/>
      </w:pPr>
      <w:r w:rsidRPr="00892C05">
        <w:t>Содержание</w:t>
      </w:r>
      <w:r w:rsidRPr="00892C05">
        <w:rPr>
          <w:spacing w:val="1"/>
        </w:rPr>
        <w:t xml:space="preserve"> </w:t>
      </w:r>
      <w:r w:rsidRPr="00892C05">
        <w:t>образования</w:t>
      </w:r>
      <w:r w:rsidRPr="00892C05">
        <w:rPr>
          <w:spacing w:val="1"/>
        </w:rPr>
        <w:t xml:space="preserve"> </w:t>
      </w:r>
      <w:r w:rsidRPr="00892C05">
        <w:t>должно</w:t>
      </w:r>
      <w:r w:rsidRPr="00892C05">
        <w:rPr>
          <w:spacing w:val="1"/>
        </w:rPr>
        <w:t xml:space="preserve"> </w:t>
      </w:r>
      <w:r w:rsidRPr="00892C05">
        <w:t>содействовать</w:t>
      </w:r>
      <w:r w:rsidRPr="00892C05">
        <w:rPr>
          <w:spacing w:val="1"/>
        </w:rPr>
        <w:t xml:space="preserve"> </w:t>
      </w:r>
      <w:r w:rsidRPr="00892C05">
        <w:t>взаимопониманию</w:t>
      </w:r>
      <w:r w:rsidRPr="00892C05">
        <w:rPr>
          <w:spacing w:val="1"/>
        </w:rPr>
        <w:t xml:space="preserve"> </w:t>
      </w:r>
      <w:r w:rsidRPr="00892C05">
        <w:t>и</w:t>
      </w:r>
      <w:r w:rsidRPr="00892C05">
        <w:rPr>
          <w:spacing w:val="60"/>
        </w:rPr>
        <w:t xml:space="preserve"> </w:t>
      </w:r>
      <w:r w:rsidRPr="00892C05">
        <w:t>сотрудничеству</w:t>
      </w:r>
      <w:r w:rsidRPr="00892C05">
        <w:rPr>
          <w:spacing w:val="1"/>
        </w:rPr>
        <w:t xml:space="preserve"> </w:t>
      </w:r>
      <w:r w:rsidRPr="00892C05">
        <w:t>между</w:t>
      </w:r>
      <w:r w:rsidRPr="00892C05">
        <w:rPr>
          <w:spacing w:val="1"/>
        </w:rPr>
        <w:t xml:space="preserve"> </w:t>
      </w:r>
      <w:r w:rsidRPr="00892C05">
        <w:t>людьми,</w:t>
      </w:r>
      <w:r w:rsidRPr="00892C05">
        <w:rPr>
          <w:spacing w:val="1"/>
        </w:rPr>
        <w:t xml:space="preserve"> </w:t>
      </w:r>
      <w:r w:rsidRPr="00892C05">
        <w:t>народами</w:t>
      </w:r>
      <w:r w:rsidRPr="00892C05">
        <w:rPr>
          <w:spacing w:val="1"/>
        </w:rPr>
        <w:t xml:space="preserve"> </w:t>
      </w:r>
      <w:r w:rsidRPr="00892C05">
        <w:t>независимо</w:t>
      </w:r>
      <w:r w:rsidRPr="00892C05">
        <w:rPr>
          <w:spacing w:val="1"/>
        </w:rPr>
        <w:t xml:space="preserve"> </w:t>
      </w:r>
      <w:r w:rsidRPr="00892C05">
        <w:t>от</w:t>
      </w:r>
      <w:r w:rsidRPr="00892C05">
        <w:rPr>
          <w:spacing w:val="1"/>
        </w:rPr>
        <w:t xml:space="preserve"> </w:t>
      </w:r>
      <w:r w:rsidRPr="00892C05">
        <w:t>расовой,</w:t>
      </w:r>
      <w:r w:rsidRPr="00892C05">
        <w:rPr>
          <w:spacing w:val="1"/>
        </w:rPr>
        <w:t xml:space="preserve"> </w:t>
      </w:r>
      <w:r w:rsidRPr="00892C05">
        <w:t>национальной,</w:t>
      </w:r>
      <w:r w:rsidRPr="00892C05">
        <w:rPr>
          <w:spacing w:val="1"/>
        </w:rPr>
        <w:t xml:space="preserve"> </w:t>
      </w:r>
      <w:r w:rsidRPr="00892C05">
        <w:t>этнической,</w:t>
      </w:r>
      <w:r w:rsidRPr="00892C05">
        <w:rPr>
          <w:spacing w:val="1"/>
        </w:rPr>
        <w:t xml:space="preserve"> </w:t>
      </w:r>
      <w:r w:rsidRPr="00892C05">
        <w:t>религиозной</w:t>
      </w:r>
      <w:r w:rsidRPr="00892C05">
        <w:rPr>
          <w:spacing w:val="1"/>
        </w:rPr>
        <w:t xml:space="preserve"> </w:t>
      </w:r>
      <w:r w:rsidRPr="00892C05">
        <w:t>и</w:t>
      </w:r>
      <w:r w:rsidRPr="00892C05">
        <w:rPr>
          <w:spacing w:val="1"/>
        </w:rPr>
        <w:t xml:space="preserve"> </w:t>
      </w:r>
      <w:r w:rsidRPr="00892C05">
        <w:t>социальной</w:t>
      </w:r>
      <w:r w:rsidRPr="00892C05">
        <w:rPr>
          <w:spacing w:val="1"/>
        </w:rPr>
        <w:t xml:space="preserve"> </w:t>
      </w:r>
      <w:r w:rsidRPr="00892C05">
        <w:t>принадлежности,</w:t>
      </w:r>
      <w:r w:rsidRPr="00892C05">
        <w:rPr>
          <w:spacing w:val="1"/>
        </w:rPr>
        <w:t xml:space="preserve"> </w:t>
      </w:r>
      <w:r w:rsidRPr="00892C05">
        <w:t>формированию</w:t>
      </w:r>
      <w:r w:rsidRPr="00892C05">
        <w:rPr>
          <w:spacing w:val="1"/>
        </w:rPr>
        <w:t xml:space="preserve"> </w:t>
      </w:r>
      <w:r w:rsidRPr="00892C05">
        <w:t>и</w:t>
      </w:r>
      <w:r w:rsidRPr="00892C05">
        <w:rPr>
          <w:spacing w:val="1"/>
        </w:rPr>
        <w:t xml:space="preserve"> </w:t>
      </w:r>
      <w:r w:rsidRPr="00892C05">
        <w:t>развитию</w:t>
      </w:r>
      <w:r w:rsidRPr="00892C05">
        <w:rPr>
          <w:spacing w:val="1"/>
        </w:rPr>
        <w:t xml:space="preserve"> </w:t>
      </w:r>
      <w:r w:rsidRPr="00892C05">
        <w:t>личности</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принятыми</w:t>
      </w:r>
      <w:r w:rsidRPr="00892C05">
        <w:rPr>
          <w:spacing w:val="-2"/>
        </w:rPr>
        <w:t xml:space="preserve"> </w:t>
      </w:r>
      <w:r w:rsidRPr="00892C05">
        <w:t>в</w:t>
      </w:r>
      <w:r w:rsidRPr="00892C05">
        <w:rPr>
          <w:spacing w:val="-2"/>
        </w:rPr>
        <w:t xml:space="preserve"> </w:t>
      </w:r>
      <w:r w:rsidRPr="00892C05">
        <w:t>семье</w:t>
      </w:r>
      <w:r w:rsidRPr="00892C05">
        <w:rPr>
          <w:spacing w:val="-2"/>
        </w:rPr>
        <w:t xml:space="preserve"> </w:t>
      </w:r>
      <w:r w:rsidRPr="00892C05">
        <w:t>и</w:t>
      </w:r>
      <w:r w:rsidRPr="00892C05">
        <w:rPr>
          <w:spacing w:val="-1"/>
        </w:rPr>
        <w:t xml:space="preserve"> </w:t>
      </w:r>
      <w:r w:rsidRPr="00892C05">
        <w:t>обществе</w:t>
      </w:r>
      <w:r w:rsidRPr="00892C05">
        <w:rPr>
          <w:spacing w:val="-3"/>
        </w:rPr>
        <w:t xml:space="preserve"> </w:t>
      </w:r>
      <w:r w:rsidRPr="00892C05">
        <w:t>духовно-нравственными</w:t>
      </w:r>
      <w:r w:rsidRPr="00892C05">
        <w:rPr>
          <w:spacing w:val="-1"/>
        </w:rPr>
        <w:t xml:space="preserve"> </w:t>
      </w:r>
      <w:r w:rsidRPr="00892C05">
        <w:t>и</w:t>
      </w:r>
      <w:r w:rsidRPr="00892C05">
        <w:rPr>
          <w:spacing w:val="-1"/>
        </w:rPr>
        <w:t xml:space="preserve"> </w:t>
      </w:r>
      <w:r w:rsidRPr="00892C05">
        <w:t>социокультурными</w:t>
      </w:r>
      <w:r w:rsidRPr="00892C05">
        <w:rPr>
          <w:spacing w:val="-1"/>
        </w:rPr>
        <w:t xml:space="preserve"> </w:t>
      </w:r>
      <w:r w:rsidRPr="00892C05">
        <w:t>ценностями.</w:t>
      </w:r>
    </w:p>
    <w:p w:rsidR="00FE0FC9" w:rsidRPr="00892C05" w:rsidRDefault="003F7249" w:rsidP="001734A8">
      <w:pPr>
        <w:pStyle w:val="a3"/>
        <w:spacing w:line="276" w:lineRule="auto"/>
        <w:ind w:right="-70"/>
      </w:pPr>
      <w:r w:rsidRPr="00892C05">
        <w:t>Федеральная</w:t>
      </w:r>
      <w:r w:rsidRPr="00892C05">
        <w:rPr>
          <w:spacing w:val="1"/>
        </w:rPr>
        <w:t xml:space="preserve"> </w:t>
      </w:r>
      <w:r w:rsidRPr="00892C05">
        <w:t>образовательная</w:t>
      </w:r>
      <w:r w:rsidRPr="00892C05">
        <w:rPr>
          <w:spacing w:val="1"/>
        </w:rPr>
        <w:t xml:space="preserve"> </w:t>
      </w:r>
      <w:r w:rsidRPr="00892C05">
        <w:t>программа</w:t>
      </w:r>
      <w:r w:rsidRPr="00892C05">
        <w:rPr>
          <w:spacing w:val="1"/>
        </w:rPr>
        <w:t xml:space="preserve"> </w:t>
      </w:r>
      <w:r w:rsidRPr="00892C05">
        <w:t>дошкольного</w:t>
      </w:r>
      <w:r w:rsidRPr="00892C05">
        <w:rPr>
          <w:spacing w:val="1"/>
        </w:rPr>
        <w:t xml:space="preserve"> </w:t>
      </w:r>
      <w:r w:rsidRPr="00892C05">
        <w:t>образования</w:t>
      </w:r>
      <w:r w:rsidRPr="00892C05">
        <w:rPr>
          <w:spacing w:val="1"/>
        </w:rPr>
        <w:t xml:space="preserve"> </w:t>
      </w:r>
      <w:r w:rsidRPr="00892C05">
        <w:t>–</w:t>
      </w:r>
      <w:r w:rsidRPr="00892C05">
        <w:rPr>
          <w:spacing w:val="1"/>
        </w:rPr>
        <w:t xml:space="preserve"> </w:t>
      </w:r>
      <w:r w:rsidRPr="00892C05">
        <w:t>нормативный</w:t>
      </w:r>
      <w:r w:rsidRPr="00892C05">
        <w:rPr>
          <w:spacing w:val="1"/>
        </w:rPr>
        <w:t xml:space="preserve"> </w:t>
      </w:r>
      <w:r w:rsidRPr="00892C05">
        <w:t>документ, позволяющий реализовать несколько основополагающих функций дошкольного уровня</w:t>
      </w:r>
      <w:r w:rsidRPr="00892C05">
        <w:rPr>
          <w:spacing w:val="1"/>
        </w:rPr>
        <w:t xml:space="preserve"> </w:t>
      </w:r>
      <w:r w:rsidRPr="00892C05">
        <w:t>образования:</w:t>
      </w:r>
    </w:p>
    <w:p w:rsidR="00FE0FC9" w:rsidRPr="00892C05" w:rsidRDefault="003F7249" w:rsidP="001734A8">
      <w:pPr>
        <w:pStyle w:val="a5"/>
        <w:numPr>
          <w:ilvl w:val="0"/>
          <w:numId w:val="13"/>
        </w:numPr>
        <w:tabs>
          <w:tab w:val="left" w:pos="1630"/>
        </w:tabs>
        <w:spacing w:line="276" w:lineRule="auto"/>
        <w:ind w:right="-70" w:firstLine="708"/>
        <w:jc w:val="both"/>
        <w:rPr>
          <w:sz w:val="24"/>
          <w:szCs w:val="24"/>
        </w:rPr>
      </w:pPr>
      <w:r w:rsidRPr="00892C05">
        <w:rPr>
          <w:sz w:val="24"/>
          <w:szCs w:val="24"/>
        </w:rPr>
        <w:t>Воспитание и развитие ребенка дошкольного возраста как Гражданина Российской</w:t>
      </w:r>
      <w:r w:rsidRPr="00892C05">
        <w:rPr>
          <w:spacing w:val="1"/>
          <w:sz w:val="24"/>
          <w:szCs w:val="24"/>
        </w:rPr>
        <w:t xml:space="preserve"> </w:t>
      </w:r>
      <w:r w:rsidRPr="00892C05">
        <w:rPr>
          <w:sz w:val="24"/>
          <w:szCs w:val="24"/>
        </w:rPr>
        <w:t>Федерации, формирование основ его гражданской и культурной идентичности на доступном его</w:t>
      </w:r>
      <w:r w:rsidRPr="00892C05">
        <w:rPr>
          <w:spacing w:val="1"/>
          <w:sz w:val="24"/>
          <w:szCs w:val="24"/>
        </w:rPr>
        <w:t xml:space="preserve"> </w:t>
      </w:r>
      <w:r w:rsidRPr="00892C05">
        <w:rPr>
          <w:sz w:val="24"/>
          <w:szCs w:val="24"/>
        </w:rPr>
        <w:t>возрасту</w:t>
      </w:r>
      <w:r w:rsidRPr="00892C05">
        <w:rPr>
          <w:spacing w:val="-4"/>
          <w:sz w:val="24"/>
          <w:szCs w:val="24"/>
        </w:rPr>
        <w:t xml:space="preserve"> </w:t>
      </w:r>
      <w:r w:rsidRPr="00892C05">
        <w:rPr>
          <w:sz w:val="24"/>
          <w:szCs w:val="24"/>
        </w:rPr>
        <w:t>содержании доступными средствами.</w:t>
      </w:r>
    </w:p>
    <w:p w:rsidR="00FE0FC9" w:rsidRPr="00892C05" w:rsidRDefault="003F7249" w:rsidP="001734A8">
      <w:pPr>
        <w:pStyle w:val="a5"/>
        <w:numPr>
          <w:ilvl w:val="0"/>
          <w:numId w:val="13"/>
        </w:numPr>
        <w:tabs>
          <w:tab w:val="left" w:pos="1630"/>
        </w:tabs>
        <w:spacing w:before="2" w:line="276" w:lineRule="auto"/>
        <w:ind w:right="-70" w:firstLine="708"/>
        <w:jc w:val="both"/>
        <w:rPr>
          <w:sz w:val="24"/>
          <w:szCs w:val="24"/>
        </w:rPr>
      </w:pPr>
      <w:r w:rsidRPr="00892C05">
        <w:rPr>
          <w:sz w:val="24"/>
          <w:szCs w:val="24"/>
        </w:rPr>
        <w:t>Создание</w:t>
      </w:r>
      <w:r w:rsidRPr="00892C05">
        <w:rPr>
          <w:spacing w:val="1"/>
          <w:sz w:val="24"/>
          <w:szCs w:val="24"/>
        </w:rPr>
        <w:t xml:space="preserve"> </w:t>
      </w:r>
      <w:r w:rsidRPr="00892C05">
        <w:rPr>
          <w:sz w:val="24"/>
          <w:szCs w:val="24"/>
        </w:rPr>
        <w:t>единого</w:t>
      </w:r>
      <w:r w:rsidRPr="00892C05">
        <w:rPr>
          <w:spacing w:val="1"/>
          <w:sz w:val="24"/>
          <w:szCs w:val="24"/>
        </w:rPr>
        <w:t xml:space="preserve"> </w:t>
      </w:r>
      <w:r w:rsidRPr="00892C05">
        <w:rPr>
          <w:sz w:val="24"/>
          <w:szCs w:val="24"/>
        </w:rPr>
        <w:t>ядра</w:t>
      </w:r>
      <w:r w:rsidRPr="00892C05">
        <w:rPr>
          <w:spacing w:val="1"/>
          <w:sz w:val="24"/>
          <w:szCs w:val="24"/>
        </w:rPr>
        <w:t xml:space="preserve"> </w:t>
      </w:r>
      <w:r w:rsidRPr="00892C05">
        <w:rPr>
          <w:sz w:val="24"/>
          <w:szCs w:val="24"/>
        </w:rPr>
        <w:t>содержания</w:t>
      </w:r>
      <w:r w:rsidRPr="00892C05">
        <w:rPr>
          <w:spacing w:val="1"/>
          <w:sz w:val="24"/>
          <w:szCs w:val="24"/>
        </w:rPr>
        <w:t xml:space="preserve"> </w:t>
      </w:r>
      <w:r w:rsidRPr="00892C05">
        <w:rPr>
          <w:sz w:val="24"/>
          <w:szCs w:val="24"/>
        </w:rPr>
        <w:t>дошкольного</w:t>
      </w:r>
      <w:r w:rsidRPr="00892C05">
        <w:rPr>
          <w:spacing w:val="1"/>
          <w:sz w:val="24"/>
          <w:szCs w:val="24"/>
        </w:rPr>
        <w:t xml:space="preserve"> </w:t>
      </w:r>
      <w:r w:rsidRPr="00892C05">
        <w:rPr>
          <w:sz w:val="24"/>
          <w:szCs w:val="24"/>
        </w:rPr>
        <w:t>образования</w:t>
      </w:r>
      <w:r w:rsidRPr="00892C05">
        <w:rPr>
          <w:spacing w:val="1"/>
          <w:sz w:val="24"/>
          <w:szCs w:val="24"/>
        </w:rPr>
        <w:t xml:space="preserve"> </w:t>
      </w:r>
      <w:r w:rsidRPr="00892C05">
        <w:rPr>
          <w:sz w:val="24"/>
          <w:szCs w:val="24"/>
        </w:rPr>
        <w:t>(далее</w:t>
      </w:r>
      <w:r w:rsidRPr="00892C05">
        <w:rPr>
          <w:spacing w:val="1"/>
          <w:sz w:val="24"/>
          <w:szCs w:val="24"/>
        </w:rPr>
        <w:t xml:space="preserve"> </w:t>
      </w:r>
      <w:r w:rsidRPr="00892C05">
        <w:rPr>
          <w:sz w:val="24"/>
          <w:szCs w:val="24"/>
        </w:rPr>
        <w:t>–</w:t>
      </w:r>
      <w:r w:rsidRPr="00892C05">
        <w:rPr>
          <w:spacing w:val="1"/>
          <w:sz w:val="24"/>
          <w:szCs w:val="24"/>
        </w:rPr>
        <w:t xml:space="preserve"> </w:t>
      </w:r>
      <w:r w:rsidRPr="00892C05">
        <w:rPr>
          <w:sz w:val="24"/>
          <w:szCs w:val="24"/>
        </w:rPr>
        <w:t>ДО),</w:t>
      </w:r>
      <w:r w:rsidRPr="00892C05">
        <w:rPr>
          <w:spacing w:val="-57"/>
          <w:sz w:val="24"/>
          <w:szCs w:val="24"/>
        </w:rPr>
        <w:t xml:space="preserve"> </w:t>
      </w:r>
      <w:r w:rsidRPr="00892C05">
        <w:rPr>
          <w:sz w:val="24"/>
          <w:szCs w:val="24"/>
        </w:rPr>
        <w:t>ориентированного на приобщение детей к духовно-нравственным и социокультурным ценностям</w:t>
      </w:r>
      <w:r w:rsidRPr="00892C05">
        <w:rPr>
          <w:spacing w:val="1"/>
          <w:sz w:val="24"/>
          <w:szCs w:val="24"/>
        </w:rPr>
        <w:t xml:space="preserve"> </w:t>
      </w:r>
      <w:r w:rsidRPr="00892C05">
        <w:rPr>
          <w:sz w:val="24"/>
          <w:szCs w:val="24"/>
        </w:rPr>
        <w:t>российского народа, воспитание подрастающего поколения как знающего и уважающего историю</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культуру</w:t>
      </w:r>
      <w:r w:rsidRPr="00892C05">
        <w:rPr>
          <w:spacing w:val="-3"/>
          <w:sz w:val="24"/>
          <w:szCs w:val="24"/>
        </w:rPr>
        <w:t xml:space="preserve"> </w:t>
      </w:r>
      <w:r w:rsidRPr="00892C05">
        <w:rPr>
          <w:sz w:val="24"/>
          <w:szCs w:val="24"/>
        </w:rPr>
        <w:t>своей семьи, большой</w:t>
      </w:r>
      <w:r w:rsidRPr="00892C05">
        <w:rPr>
          <w:spacing w:val="-2"/>
          <w:sz w:val="24"/>
          <w:szCs w:val="24"/>
        </w:rPr>
        <w:t xml:space="preserve"> </w:t>
      </w:r>
      <w:r w:rsidRPr="00892C05">
        <w:rPr>
          <w:sz w:val="24"/>
          <w:szCs w:val="24"/>
        </w:rPr>
        <w:t>и малой Родины.</w:t>
      </w:r>
    </w:p>
    <w:p w:rsidR="00FE0FC9" w:rsidRPr="00892C05" w:rsidRDefault="003F7249" w:rsidP="001734A8">
      <w:pPr>
        <w:pStyle w:val="a5"/>
        <w:numPr>
          <w:ilvl w:val="0"/>
          <w:numId w:val="13"/>
        </w:numPr>
        <w:tabs>
          <w:tab w:val="left" w:pos="1630"/>
        </w:tabs>
        <w:spacing w:line="276" w:lineRule="auto"/>
        <w:ind w:right="-70" w:firstLine="708"/>
        <w:jc w:val="both"/>
        <w:rPr>
          <w:sz w:val="24"/>
          <w:szCs w:val="24"/>
        </w:rPr>
      </w:pPr>
      <w:r w:rsidRPr="00892C05">
        <w:rPr>
          <w:sz w:val="24"/>
          <w:szCs w:val="24"/>
        </w:rPr>
        <w:t>Создание</w:t>
      </w:r>
      <w:r w:rsidRPr="00892C05">
        <w:rPr>
          <w:spacing w:val="1"/>
          <w:sz w:val="24"/>
          <w:szCs w:val="24"/>
        </w:rPr>
        <w:t xml:space="preserve"> </w:t>
      </w:r>
      <w:r w:rsidRPr="00892C05">
        <w:rPr>
          <w:sz w:val="24"/>
          <w:szCs w:val="24"/>
        </w:rPr>
        <w:t>единого</w:t>
      </w:r>
      <w:r w:rsidRPr="00892C05">
        <w:rPr>
          <w:spacing w:val="1"/>
          <w:sz w:val="24"/>
          <w:szCs w:val="24"/>
        </w:rPr>
        <w:t xml:space="preserve"> </w:t>
      </w:r>
      <w:r w:rsidRPr="00892C05">
        <w:rPr>
          <w:sz w:val="24"/>
          <w:szCs w:val="24"/>
        </w:rPr>
        <w:t>федерального</w:t>
      </w:r>
      <w:r w:rsidRPr="00892C05">
        <w:rPr>
          <w:spacing w:val="1"/>
          <w:sz w:val="24"/>
          <w:szCs w:val="24"/>
        </w:rPr>
        <w:t xml:space="preserve"> </w:t>
      </w:r>
      <w:r w:rsidRPr="00892C05">
        <w:rPr>
          <w:sz w:val="24"/>
          <w:szCs w:val="24"/>
        </w:rPr>
        <w:t>образовательного</w:t>
      </w:r>
      <w:r w:rsidRPr="00892C05">
        <w:rPr>
          <w:spacing w:val="1"/>
          <w:sz w:val="24"/>
          <w:szCs w:val="24"/>
        </w:rPr>
        <w:t xml:space="preserve"> </w:t>
      </w:r>
      <w:r w:rsidRPr="00892C05">
        <w:rPr>
          <w:sz w:val="24"/>
          <w:szCs w:val="24"/>
        </w:rPr>
        <w:t>пространства</w:t>
      </w:r>
      <w:r w:rsidRPr="00892C05">
        <w:rPr>
          <w:spacing w:val="1"/>
          <w:sz w:val="24"/>
          <w:szCs w:val="24"/>
        </w:rPr>
        <w:t xml:space="preserve"> </w:t>
      </w:r>
      <w:r w:rsidRPr="00892C05">
        <w:rPr>
          <w:sz w:val="24"/>
          <w:szCs w:val="24"/>
        </w:rPr>
        <w:t>воспитания</w:t>
      </w:r>
      <w:r w:rsidRPr="00892C05">
        <w:rPr>
          <w:spacing w:val="1"/>
          <w:sz w:val="24"/>
          <w:szCs w:val="24"/>
        </w:rPr>
        <w:t xml:space="preserve"> </w:t>
      </w:r>
      <w:r w:rsidRPr="00892C05">
        <w:rPr>
          <w:sz w:val="24"/>
          <w:szCs w:val="24"/>
        </w:rPr>
        <w:t>и</w:t>
      </w:r>
      <w:r w:rsidRPr="00892C05">
        <w:rPr>
          <w:spacing w:val="-57"/>
          <w:sz w:val="24"/>
          <w:szCs w:val="24"/>
        </w:rPr>
        <w:t xml:space="preserve"> </w:t>
      </w:r>
      <w:r w:rsidRPr="00892C05">
        <w:rPr>
          <w:sz w:val="24"/>
          <w:szCs w:val="24"/>
        </w:rPr>
        <w:t>обучения детей от рождения до поступления в начальную школу, обеспечивающего ребенку и его</w:t>
      </w:r>
      <w:r w:rsidRPr="00892C05">
        <w:rPr>
          <w:spacing w:val="1"/>
          <w:sz w:val="24"/>
          <w:szCs w:val="24"/>
        </w:rPr>
        <w:t xml:space="preserve"> </w:t>
      </w:r>
      <w:r w:rsidRPr="00892C05">
        <w:rPr>
          <w:sz w:val="24"/>
          <w:szCs w:val="24"/>
        </w:rPr>
        <w:t>родителям (законным представителям), равные, качественные условия ДО, вне зависимости от</w:t>
      </w:r>
      <w:r w:rsidRPr="00892C05">
        <w:rPr>
          <w:spacing w:val="1"/>
          <w:sz w:val="24"/>
          <w:szCs w:val="24"/>
        </w:rPr>
        <w:t xml:space="preserve"> </w:t>
      </w:r>
      <w:r w:rsidRPr="00892C05">
        <w:rPr>
          <w:sz w:val="24"/>
          <w:szCs w:val="24"/>
        </w:rPr>
        <w:t>места</w:t>
      </w:r>
      <w:r w:rsidRPr="00892C05">
        <w:rPr>
          <w:spacing w:val="-1"/>
          <w:sz w:val="24"/>
          <w:szCs w:val="24"/>
        </w:rPr>
        <w:t xml:space="preserve"> </w:t>
      </w:r>
      <w:r w:rsidRPr="00892C05">
        <w:rPr>
          <w:sz w:val="24"/>
          <w:szCs w:val="24"/>
        </w:rPr>
        <w:t>и региона</w:t>
      </w:r>
      <w:r w:rsidRPr="00892C05">
        <w:rPr>
          <w:spacing w:val="-1"/>
          <w:sz w:val="24"/>
          <w:szCs w:val="24"/>
        </w:rPr>
        <w:t xml:space="preserve"> </w:t>
      </w:r>
      <w:r w:rsidRPr="00892C05">
        <w:rPr>
          <w:sz w:val="24"/>
          <w:szCs w:val="24"/>
        </w:rPr>
        <w:t>проживания.</w:t>
      </w:r>
    </w:p>
    <w:p w:rsidR="00FE0FC9" w:rsidRPr="00892C05" w:rsidRDefault="003F7249" w:rsidP="001734A8">
      <w:pPr>
        <w:pStyle w:val="a3"/>
        <w:spacing w:line="276" w:lineRule="auto"/>
        <w:ind w:right="-70"/>
      </w:pPr>
      <w:r w:rsidRPr="00892C05">
        <w:t>Федеральная образовательная программа дошкольного образования (далее – Федеральная</w:t>
      </w:r>
      <w:r w:rsidRPr="00892C05">
        <w:rPr>
          <w:spacing w:val="1"/>
        </w:rPr>
        <w:t xml:space="preserve"> </w:t>
      </w:r>
      <w:r w:rsidRPr="00892C05">
        <w:t>программа)</w:t>
      </w:r>
      <w:r w:rsidRPr="00892C05">
        <w:rPr>
          <w:spacing w:val="1"/>
        </w:rPr>
        <w:t xml:space="preserve"> </w:t>
      </w:r>
      <w:r w:rsidRPr="00892C05">
        <w:t>определяет</w:t>
      </w:r>
      <w:r w:rsidRPr="00892C05">
        <w:rPr>
          <w:spacing w:val="1"/>
        </w:rPr>
        <w:t xml:space="preserve"> </w:t>
      </w:r>
      <w:r w:rsidRPr="00892C05">
        <w:t>единые</w:t>
      </w:r>
      <w:r w:rsidRPr="00892C05">
        <w:rPr>
          <w:spacing w:val="1"/>
        </w:rPr>
        <w:t xml:space="preserve"> </w:t>
      </w:r>
      <w:r w:rsidRPr="00892C05">
        <w:t>для</w:t>
      </w:r>
      <w:r w:rsidRPr="00892C05">
        <w:rPr>
          <w:spacing w:val="1"/>
        </w:rPr>
        <w:t xml:space="preserve"> </w:t>
      </w:r>
      <w:r w:rsidRPr="00892C05">
        <w:t>Российской</w:t>
      </w:r>
      <w:r w:rsidRPr="00892C05">
        <w:rPr>
          <w:spacing w:val="1"/>
        </w:rPr>
        <w:t xml:space="preserve"> </w:t>
      </w:r>
      <w:r w:rsidRPr="00892C05">
        <w:t>Федерации</w:t>
      </w:r>
      <w:r w:rsidRPr="00892C05">
        <w:rPr>
          <w:spacing w:val="1"/>
        </w:rPr>
        <w:t xml:space="preserve"> </w:t>
      </w:r>
      <w:r w:rsidRPr="00892C05">
        <w:t>(далее</w:t>
      </w:r>
      <w:r w:rsidRPr="00892C05">
        <w:rPr>
          <w:spacing w:val="1"/>
        </w:rPr>
        <w:t xml:space="preserve"> </w:t>
      </w:r>
      <w:r w:rsidRPr="00892C05">
        <w:t>–</w:t>
      </w:r>
      <w:r w:rsidRPr="00892C05">
        <w:rPr>
          <w:spacing w:val="1"/>
        </w:rPr>
        <w:t xml:space="preserve"> </w:t>
      </w:r>
      <w:r w:rsidRPr="00892C05">
        <w:t>РФ)</w:t>
      </w:r>
      <w:r w:rsidRPr="00892C05">
        <w:rPr>
          <w:spacing w:val="1"/>
        </w:rPr>
        <w:t xml:space="preserve"> </w:t>
      </w:r>
      <w:r w:rsidRPr="00892C05">
        <w:t>базовые</w:t>
      </w:r>
      <w:r w:rsidRPr="00892C05">
        <w:rPr>
          <w:spacing w:val="1"/>
        </w:rPr>
        <w:t xml:space="preserve"> </w:t>
      </w:r>
      <w:r w:rsidRPr="00892C05">
        <w:t>объем</w:t>
      </w:r>
      <w:r w:rsidRPr="00892C05">
        <w:rPr>
          <w:spacing w:val="1"/>
        </w:rPr>
        <w:t xml:space="preserve"> </w:t>
      </w:r>
      <w:r w:rsidRPr="00892C05">
        <w:t>и</w:t>
      </w:r>
      <w:r w:rsidRPr="00892C05">
        <w:rPr>
          <w:spacing w:val="1"/>
        </w:rPr>
        <w:t xml:space="preserve"> </w:t>
      </w:r>
      <w:r w:rsidRPr="00892C05">
        <w:t>содержание ДО, осваиваемые обучающимися в организациях, осуществляющих образовательную</w:t>
      </w:r>
      <w:r w:rsidRPr="00892C05">
        <w:rPr>
          <w:spacing w:val="1"/>
        </w:rPr>
        <w:t xml:space="preserve"> </w:t>
      </w:r>
      <w:r w:rsidRPr="00892C05">
        <w:t>деятельность</w:t>
      </w:r>
      <w:r w:rsidRPr="00892C05">
        <w:rPr>
          <w:spacing w:val="1"/>
        </w:rPr>
        <w:t xml:space="preserve"> </w:t>
      </w:r>
      <w:r w:rsidRPr="00892C05">
        <w:t>(далее</w:t>
      </w:r>
      <w:r w:rsidRPr="00892C05">
        <w:rPr>
          <w:spacing w:val="1"/>
        </w:rPr>
        <w:t xml:space="preserve"> </w:t>
      </w:r>
      <w:r w:rsidRPr="00892C05">
        <w:t>–</w:t>
      </w:r>
      <w:r w:rsidRPr="00892C05">
        <w:rPr>
          <w:spacing w:val="1"/>
        </w:rPr>
        <w:t xml:space="preserve"> </w:t>
      </w:r>
      <w:r w:rsidRPr="00892C05">
        <w:t>Организации),</w:t>
      </w:r>
      <w:r w:rsidRPr="00892C05">
        <w:rPr>
          <w:spacing w:val="1"/>
        </w:rPr>
        <w:t xml:space="preserve"> </w:t>
      </w:r>
      <w:r w:rsidRPr="00892C05">
        <w:t>и</w:t>
      </w:r>
      <w:r w:rsidRPr="00892C05">
        <w:rPr>
          <w:spacing w:val="1"/>
        </w:rPr>
        <w:t xml:space="preserve"> </w:t>
      </w:r>
      <w:r w:rsidRPr="00892C05">
        <w:t>планируемые</w:t>
      </w:r>
      <w:r w:rsidRPr="00892C05">
        <w:rPr>
          <w:spacing w:val="1"/>
        </w:rPr>
        <w:t xml:space="preserve"> </w:t>
      </w:r>
      <w:r w:rsidRPr="00892C05">
        <w:t>результаты</w:t>
      </w:r>
      <w:r w:rsidRPr="00892C05">
        <w:rPr>
          <w:spacing w:val="1"/>
        </w:rPr>
        <w:t xml:space="preserve"> </w:t>
      </w:r>
      <w:r w:rsidRPr="00892C05">
        <w:t>освоения</w:t>
      </w:r>
      <w:r w:rsidRPr="00892C05">
        <w:rPr>
          <w:spacing w:val="1"/>
        </w:rPr>
        <w:t xml:space="preserve"> </w:t>
      </w:r>
      <w:r w:rsidRPr="00892C05">
        <w:t>образовательной</w:t>
      </w:r>
      <w:r w:rsidRPr="00892C05">
        <w:rPr>
          <w:spacing w:val="1"/>
        </w:rPr>
        <w:t xml:space="preserve"> </w:t>
      </w:r>
      <w:r w:rsidRPr="00892C05">
        <w:t>программы. Федеральная программа разработана в соответствии с федеральным государственным</w:t>
      </w:r>
      <w:r w:rsidRPr="00892C05">
        <w:rPr>
          <w:spacing w:val="1"/>
        </w:rPr>
        <w:t xml:space="preserve"> </w:t>
      </w:r>
      <w:r w:rsidRPr="00892C05">
        <w:t>образовательным</w:t>
      </w:r>
      <w:r w:rsidRPr="00892C05">
        <w:rPr>
          <w:spacing w:val="-3"/>
        </w:rPr>
        <w:t xml:space="preserve"> </w:t>
      </w:r>
      <w:r w:rsidRPr="00892C05">
        <w:t>стандартом дошкольного образования</w:t>
      </w:r>
      <w:r w:rsidRPr="00892C05">
        <w:rPr>
          <w:vertAlign w:val="superscript"/>
        </w:rPr>
        <w:t>1</w:t>
      </w:r>
      <w:r w:rsidRPr="00892C05">
        <w:rPr>
          <w:spacing w:val="1"/>
        </w:rPr>
        <w:t xml:space="preserve"> </w:t>
      </w:r>
      <w:r w:rsidRPr="00892C05">
        <w:t>(далее</w:t>
      </w:r>
      <w:r w:rsidRPr="00892C05">
        <w:rPr>
          <w:spacing w:val="-2"/>
        </w:rPr>
        <w:t xml:space="preserve"> </w:t>
      </w:r>
      <w:r w:rsidRPr="00892C05">
        <w:t>– ФГОС ДО).</w:t>
      </w:r>
    </w:p>
    <w:p w:rsidR="00FE0FC9" w:rsidRPr="00892C05" w:rsidRDefault="003F7249" w:rsidP="001734A8">
      <w:pPr>
        <w:pStyle w:val="a3"/>
        <w:spacing w:line="276" w:lineRule="auto"/>
        <w:ind w:right="-70"/>
      </w:pPr>
      <w:r w:rsidRPr="00892C05">
        <w:t>ФГОС</w:t>
      </w:r>
      <w:r w:rsidRPr="00892C05">
        <w:rPr>
          <w:spacing w:val="17"/>
        </w:rPr>
        <w:t xml:space="preserve"> </w:t>
      </w:r>
      <w:r w:rsidRPr="00892C05">
        <w:t>ДО</w:t>
      </w:r>
      <w:r w:rsidRPr="00892C05">
        <w:rPr>
          <w:spacing w:val="16"/>
        </w:rPr>
        <w:t xml:space="preserve"> </w:t>
      </w:r>
      <w:r w:rsidRPr="00892C05">
        <w:t>и</w:t>
      </w:r>
      <w:r w:rsidRPr="00892C05">
        <w:rPr>
          <w:spacing w:val="18"/>
        </w:rPr>
        <w:t xml:space="preserve"> </w:t>
      </w:r>
      <w:r w:rsidRPr="00892C05">
        <w:t>Федеральная</w:t>
      </w:r>
      <w:r w:rsidRPr="00892C05">
        <w:rPr>
          <w:spacing w:val="16"/>
        </w:rPr>
        <w:t xml:space="preserve"> </w:t>
      </w:r>
      <w:r w:rsidRPr="00892C05">
        <w:t>программа</w:t>
      </w:r>
      <w:r w:rsidRPr="00892C05">
        <w:rPr>
          <w:spacing w:val="16"/>
        </w:rPr>
        <w:t xml:space="preserve"> </w:t>
      </w:r>
      <w:r w:rsidRPr="00892C05">
        <w:t>являются</w:t>
      </w:r>
      <w:r w:rsidRPr="00892C05">
        <w:rPr>
          <w:spacing w:val="17"/>
        </w:rPr>
        <w:t xml:space="preserve"> </w:t>
      </w:r>
      <w:r w:rsidRPr="00892C05">
        <w:t>основой</w:t>
      </w:r>
      <w:r w:rsidRPr="00892C05">
        <w:rPr>
          <w:spacing w:val="17"/>
        </w:rPr>
        <w:t xml:space="preserve"> </w:t>
      </w:r>
      <w:r w:rsidRPr="00892C05">
        <w:t>для</w:t>
      </w:r>
      <w:r w:rsidRPr="00892C05">
        <w:rPr>
          <w:spacing w:val="15"/>
        </w:rPr>
        <w:t xml:space="preserve"> </w:t>
      </w:r>
      <w:r w:rsidRPr="00892C05">
        <w:t>самостоятельной</w:t>
      </w:r>
      <w:r w:rsidRPr="00892C05">
        <w:rPr>
          <w:spacing w:val="16"/>
        </w:rPr>
        <w:t xml:space="preserve"> </w:t>
      </w:r>
      <w:r w:rsidRPr="00892C05">
        <w:t>разработки</w:t>
      </w:r>
      <w:r w:rsidRPr="00892C05">
        <w:rPr>
          <w:spacing w:val="15"/>
        </w:rPr>
        <w:t xml:space="preserve"> </w:t>
      </w:r>
      <w:r w:rsidRPr="00892C05">
        <w:t>и</w:t>
      </w:r>
      <w:r w:rsidRPr="00892C05">
        <w:rPr>
          <w:spacing w:val="-57"/>
        </w:rPr>
        <w:t xml:space="preserve"> </w:t>
      </w:r>
      <w:r w:rsidRPr="00892C05">
        <w:t>утверждения</w:t>
      </w:r>
      <w:r w:rsidRPr="00892C05">
        <w:rPr>
          <w:spacing w:val="60"/>
        </w:rPr>
        <w:t xml:space="preserve"> </w:t>
      </w:r>
      <w:r w:rsidRPr="00892C05">
        <w:t>Организацией</w:t>
      </w:r>
      <w:r w:rsidRPr="00892C05">
        <w:rPr>
          <w:spacing w:val="1"/>
        </w:rPr>
        <w:t xml:space="preserve"> </w:t>
      </w:r>
      <w:r w:rsidRPr="00892C05">
        <w:t>образовательных</w:t>
      </w:r>
      <w:r w:rsidRPr="00892C05">
        <w:rPr>
          <w:spacing w:val="60"/>
        </w:rPr>
        <w:t xml:space="preserve"> </w:t>
      </w:r>
      <w:r w:rsidRPr="00892C05">
        <w:t>программ</w:t>
      </w:r>
      <w:r w:rsidRPr="00892C05">
        <w:rPr>
          <w:spacing w:val="60"/>
        </w:rPr>
        <w:t xml:space="preserve"> </w:t>
      </w:r>
      <w:r w:rsidRPr="00892C05">
        <w:t>дошкольного</w:t>
      </w:r>
      <w:r w:rsidRPr="00892C05">
        <w:rPr>
          <w:spacing w:val="60"/>
        </w:rPr>
        <w:t xml:space="preserve"> </w:t>
      </w:r>
      <w:r w:rsidRPr="00892C05">
        <w:t>образования</w:t>
      </w:r>
      <w:r w:rsidRPr="00892C05">
        <w:rPr>
          <w:spacing w:val="6"/>
        </w:rPr>
        <w:t xml:space="preserve"> </w:t>
      </w:r>
      <w:r w:rsidRPr="00892C05">
        <w:t>(далее</w:t>
      </w:r>
      <w:r w:rsidRPr="00892C05">
        <w:rPr>
          <w:spacing w:val="60"/>
        </w:rPr>
        <w:t xml:space="preserve"> </w:t>
      </w:r>
      <w:r w:rsidRPr="00892C05">
        <w:t>–</w:t>
      </w:r>
      <w:r w:rsidRPr="00892C05">
        <w:rPr>
          <w:spacing w:val="-57"/>
        </w:rPr>
        <w:t xml:space="preserve"> </w:t>
      </w:r>
      <w:r w:rsidRPr="00892C05">
        <w:t>Программа),</w:t>
      </w:r>
      <w:r w:rsidRPr="00892C05">
        <w:rPr>
          <w:spacing w:val="1"/>
        </w:rPr>
        <w:t xml:space="preserve"> </w:t>
      </w:r>
      <w:r w:rsidRPr="00892C05">
        <w:t>обязательная</w:t>
      </w:r>
      <w:r w:rsidRPr="00892C05">
        <w:rPr>
          <w:spacing w:val="1"/>
        </w:rPr>
        <w:t xml:space="preserve"> </w:t>
      </w:r>
      <w:r w:rsidRPr="00892C05">
        <w:t>часть</w:t>
      </w:r>
      <w:r w:rsidRPr="00892C05">
        <w:rPr>
          <w:spacing w:val="1"/>
        </w:rPr>
        <w:t xml:space="preserve"> </w:t>
      </w:r>
      <w:r w:rsidRPr="00892C05">
        <w:t>которых</w:t>
      </w:r>
      <w:r w:rsidRPr="00892C05">
        <w:rPr>
          <w:spacing w:val="1"/>
        </w:rPr>
        <w:t xml:space="preserve"> </w:t>
      </w:r>
      <w:r w:rsidRPr="00892C05">
        <w:t>должна</w:t>
      </w:r>
      <w:r w:rsidRPr="00892C05">
        <w:rPr>
          <w:spacing w:val="1"/>
        </w:rPr>
        <w:t xml:space="preserve"> </w:t>
      </w:r>
      <w:r w:rsidRPr="00892C05">
        <w:t>соответствовать</w:t>
      </w:r>
      <w:r w:rsidRPr="00892C05">
        <w:rPr>
          <w:spacing w:val="1"/>
        </w:rPr>
        <w:t xml:space="preserve"> </w:t>
      </w:r>
      <w:r w:rsidRPr="00892C05">
        <w:t>Федеральной</w:t>
      </w:r>
      <w:r w:rsidRPr="00892C05">
        <w:rPr>
          <w:spacing w:val="1"/>
        </w:rPr>
        <w:t xml:space="preserve"> </w:t>
      </w:r>
      <w:r w:rsidRPr="00892C05">
        <w:t>программе</w:t>
      </w:r>
      <w:r w:rsidRPr="00892C05">
        <w:rPr>
          <w:spacing w:val="1"/>
        </w:rPr>
        <w:t xml:space="preserve"> </w:t>
      </w:r>
      <w:r w:rsidRPr="00892C05">
        <w:t>и</w:t>
      </w:r>
      <w:r w:rsidRPr="00892C05">
        <w:rPr>
          <w:spacing w:val="-57"/>
        </w:rPr>
        <w:t xml:space="preserve"> </w:t>
      </w:r>
      <w:r w:rsidRPr="00892C05">
        <w:t>оформляется</w:t>
      </w:r>
      <w:r w:rsidRPr="00892C05">
        <w:rPr>
          <w:spacing w:val="9"/>
        </w:rPr>
        <w:t xml:space="preserve"> </w:t>
      </w:r>
      <w:r w:rsidRPr="00892C05">
        <w:t>в</w:t>
      </w:r>
      <w:r w:rsidRPr="00892C05">
        <w:rPr>
          <w:spacing w:val="10"/>
        </w:rPr>
        <w:t xml:space="preserve"> </w:t>
      </w:r>
      <w:r w:rsidRPr="00892C05">
        <w:t>виде</w:t>
      </w:r>
      <w:r w:rsidRPr="00892C05">
        <w:rPr>
          <w:spacing w:val="9"/>
        </w:rPr>
        <w:t xml:space="preserve"> </w:t>
      </w:r>
      <w:r w:rsidRPr="00892C05">
        <w:t>ссылки</w:t>
      </w:r>
      <w:r w:rsidRPr="00892C05">
        <w:rPr>
          <w:spacing w:val="9"/>
        </w:rPr>
        <w:t xml:space="preserve"> </w:t>
      </w:r>
      <w:r w:rsidRPr="00892C05">
        <w:t>на</w:t>
      </w:r>
      <w:r w:rsidRPr="00892C05">
        <w:rPr>
          <w:spacing w:val="9"/>
        </w:rPr>
        <w:t xml:space="preserve"> </w:t>
      </w:r>
      <w:r w:rsidRPr="00892C05">
        <w:t>нее.</w:t>
      </w:r>
      <w:r w:rsidRPr="00892C05">
        <w:rPr>
          <w:spacing w:val="9"/>
        </w:rPr>
        <w:t xml:space="preserve"> </w:t>
      </w:r>
      <w:r w:rsidRPr="00892C05">
        <w:t>Федеральная</w:t>
      </w:r>
      <w:r w:rsidRPr="00892C05">
        <w:rPr>
          <w:spacing w:val="10"/>
        </w:rPr>
        <w:t xml:space="preserve"> </w:t>
      </w:r>
      <w:r w:rsidRPr="00892C05">
        <w:t>программа</w:t>
      </w:r>
      <w:r w:rsidRPr="00892C05">
        <w:rPr>
          <w:spacing w:val="8"/>
        </w:rPr>
        <w:t xml:space="preserve"> </w:t>
      </w:r>
      <w:r w:rsidRPr="00892C05">
        <w:t>определяет</w:t>
      </w:r>
      <w:r w:rsidRPr="00892C05">
        <w:rPr>
          <w:spacing w:val="11"/>
        </w:rPr>
        <w:t xml:space="preserve"> </w:t>
      </w:r>
      <w:r w:rsidRPr="00892C05">
        <w:t>объем</w:t>
      </w:r>
      <w:r w:rsidRPr="00892C05">
        <w:rPr>
          <w:spacing w:val="10"/>
        </w:rPr>
        <w:t xml:space="preserve"> </w:t>
      </w:r>
      <w:r w:rsidRPr="00892C05">
        <w:t>обязательной</w:t>
      </w:r>
      <w:r w:rsidRPr="00892C05">
        <w:rPr>
          <w:spacing w:val="10"/>
        </w:rPr>
        <w:t xml:space="preserve"> </w:t>
      </w:r>
      <w:r w:rsidRPr="00892C05">
        <w:t>части</w:t>
      </w:r>
      <w:r w:rsidRPr="00892C05">
        <w:rPr>
          <w:spacing w:val="-57"/>
        </w:rPr>
        <w:t xml:space="preserve"> </w:t>
      </w:r>
      <w:r w:rsidRPr="00892C05">
        <w:t>этих</w:t>
      </w:r>
      <w:r w:rsidRPr="00892C05">
        <w:rPr>
          <w:spacing w:val="12"/>
        </w:rPr>
        <w:t xml:space="preserve"> </w:t>
      </w:r>
      <w:r w:rsidRPr="00892C05">
        <w:t>Программ,</w:t>
      </w:r>
      <w:r w:rsidRPr="00892C05">
        <w:rPr>
          <w:spacing w:val="9"/>
        </w:rPr>
        <w:t xml:space="preserve"> </w:t>
      </w:r>
      <w:r w:rsidRPr="00892C05">
        <w:t>который</w:t>
      </w:r>
      <w:r w:rsidRPr="00892C05">
        <w:rPr>
          <w:spacing w:val="10"/>
        </w:rPr>
        <w:t xml:space="preserve"> </w:t>
      </w:r>
      <w:r w:rsidRPr="00892C05">
        <w:t>в</w:t>
      </w:r>
      <w:r w:rsidRPr="00892C05">
        <w:rPr>
          <w:spacing w:val="9"/>
        </w:rPr>
        <w:t xml:space="preserve"> </w:t>
      </w:r>
      <w:r w:rsidRPr="00892C05">
        <w:t>соответствии</w:t>
      </w:r>
      <w:r w:rsidRPr="00892C05">
        <w:rPr>
          <w:spacing w:val="10"/>
        </w:rPr>
        <w:t xml:space="preserve"> </w:t>
      </w:r>
      <w:r w:rsidRPr="00892C05">
        <w:t>со</w:t>
      </w:r>
      <w:r w:rsidRPr="00892C05">
        <w:rPr>
          <w:spacing w:val="12"/>
        </w:rPr>
        <w:t xml:space="preserve"> </w:t>
      </w:r>
      <w:r w:rsidRPr="00892C05">
        <w:t>ФГОС</w:t>
      </w:r>
      <w:r w:rsidRPr="00892C05">
        <w:rPr>
          <w:spacing w:val="8"/>
        </w:rPr>
        <w:t xml:space="preserve"> </w:t>
      </w:r>
      <w:r w:rsidRPr="00892C05">
        <w:t>ДО</w:t>
      </w:r>
      <w:r w:rsidRPr="00892C05">
        <w:rPr>
          <w:spacing w:val="9"/>
        </w:rPr>
        <w:t xml:space="preserve"> </w:t>
      </w:r>
      <w:r w:rsidRPr="00892C05">
        <w:t>составляет</w:t>
      </w:r>
      <w:r w:rsidRPr="00892C05">
        <w:rPr>
          <w:spacing w:val="10"/>
        </w:rPr>
        <w:t xml:space="preserve"> </w:t>
      </w:r>
      <w:r w:rsidRPr="00892C05">
        <w:t>не</w:t>
      </w:r>
      <w:r w:rsidRPr="00892C05">
        <w:rPr>
          <w:spacing w:val="8"/>
        </w:rPr>
        <w:t xml:space="preserve"> </w:t>
      </w:r>
      <w:r w:rsidRPr="00892C05">
        <w:t>менее</w:t>
      </w:r>
      <w:r w:rsidRPr="00892C05">
        <w:rPr>
          <w:spacing w:val="8"/>
        </w:rPr>
        <w:t xml:space="preserve"> </w:t>
      </w:r>
      <w:r w:rsidRPr="00892C05">
        <w:t>60%</w:t>
      </w:r>
      <w:r w:rsidRPr="00892C05">
        <w:rPr>
          <w:spacing w:val="9"/>
        </w:rPr>
        <w:t xml:space="preserve"> </w:t>
      </w:r>
      <w:r w:rsidRPr="00892C05">
        <w:t>от</w:t>
      </w:r>
      <w:r w:rsidRPr="00892C05">
        <w:rPr>
          <w:spacing w:val="10"/>
        </w:rPr>
        <w:t xml:space="preserve"> </w:t>
      </w:r>
      <w:r w:rsidRPr="00892C05">
        <w:t>общего</w:t>
      </w:r>
      <w:r w:rsidRPr="00892C05">
        <w:rPr>
          <w:spacing w:val="9"/>
        </w:rPr>
        <w:t xml:space="preserve"> </w:t>
      </w:r>
      <w:r w:rsidRPr="00892C05">
        <w:t>объема</w:t>
      </w:r>
      <w:r w:rsidRPr="00892C05">
        <w:rPr>
          <w:spacing w:val="-57"/>
        </w:rPr>
        <w:t xml:space="preserve"> </w:t>
      </w:r>
      <w:r w:rsidRPr="00892C05">
        <w:t>программы.</w:t>
      </w:r>
      <w:r w:rsidRPr="00892C05">
        <w:rPr>
          <w:spacing w:val="31"/>
        </w:rPr>
        <w:t xml:space="preserve"> </w:t>
      </w:r>
      <w:r w:rsidRPr="00892C05">
        <w:t>Часть,</w:t>
      </w:r>
      <w:r w:rsidRPr="00892C05">
        <w:rPr>
          <w:spacing w:val="32"/>
        </w:rPr>
        <w:t xml:space="preserve"> </w:t>
      </w:r>
      <w:r w:rsidRPr="00892C05">
        <w:t>формируемая</w:t>
      </w:r>
      <w:r w:rsidRPr="00892C05">
        <w:rPr>
          <w:spacing w:val="34"/>
        </w:rPr>
        <w:t xml:space="preserve"> </w:t>
      </w:r>
      <w:r w:rsidRPr="00892C05">
        <w:t>участниками</w:t>
      </w:r>
      <w:r w:rsidRPr="00892C05">
        <w:rPr>
          <w:spacing w:val="31"/>
        </w:rPr>
        <w:t xml:space="preserve"> </w:t>
      </w:r>
      <w:r w:rsidRPr="00892C05">
        <w:t>образовательных</w:t>
      </w:r>
      <w:r w:rsidRPr="00892C05">
        <w:rPr>
          <w:spacing w:val="33"/>
        </w:rPr>
        <w:t xml:space="preserve"> </w:t>
      </w:r>
      <w:r w:rsidRPr="00892C05">
        <w:t>отношений,</w:t>
      </w:r>
      <w:r w:rsidRPr="00892C05">
        <w:rPr>
          <w:spacing w:val="32"/>
        </w:rPr>
        <w:t xml:space="preserve"> </w:t>
      </w:r>
      <w:r w:rsidRPr="00892C05">
        <w:t>составляет</w:t>
      </w:r>
      <w:r w:rsidRPr="00892C05">
        <w:rPr>
          <w:spacing w:val="40"/>
        </w:rPr>
        <w:t xml:space="preserve"> </w:t>
      </w:r>
      <w:r w:rsidRPr="00892C05">
        <w:t>не</w:t>
      </w:r>
      <w:r w:rsidRPr="00892C05">
        <w:rPr>
          <w:spacing w:val="29"/>
        </w:rPr>
        <w:t xml:space="preserve"> </w:t>
      </w:r>
      <w:r w:rsidRPr="00892C05">
        <w:t>более</w:t>
      </w:r>
      <w:r w:rsidRPr="00892C05">
        <w:rPr>
          <w:spacing w:val="-57"/>
        </w:rPr>
        <w:t xml:space="preserve"> </w:t>
      </w:r>
      <w:r w:rsidRPr="00892C05">
        <w:t>40%.</w:t>
      </w:r>
      <w:r w:rsidRPr="00892C05">
        <w:rPr>
          <w:spacing w:val="-1"/>
        </w:rPr>
        <w:t xml:space="preserve"> </w:t>
      </w:r>
      <w:r w:rsidRPr="00892C05">
        <w:t>Содержание</w:t>
      </w:r>
      <w:r w:rsidRPr="00892C05">
        <w:rPr>
          <w:spacing w:val="-1"/>
        </w:rPr>
        <w:t xml:space="preserve"> </w:t>
      </w:r>
      <w:r w:rsidRPr="00892C05">
        <w:t>и</w:t>
      </w:r>
      <w:r w:rsidRPr="00892C05">
        <w:rPr>
          <w:spacing w:val="1"/>
        </w:rPr>
        <w:t xml:space="preserve"> </w:t>
      </w:r>
      <w:r w:rsidRPr="00892C05">
        <w:t>планируемые результаты разрабатываемых</w:t>
      </w:r>
      <w:r w:rsidRPr="00892C05">
        <w:rPr>
          <w:spacing w:val="1"/>
        </w:rPr>
        <w:t xml:space="preserve"> </w:t>
      </w:r>
      <w:r w:rsidRPr="00892C05">
        <w:t>в</w:t>
      </w:r>
      <w:r w:rsidRPr="00892C05">
        <w:rPr>
          <w:spacing w:val="-1"/>
        </w:rPr>
        <w:t xml:space="preserve"> </w:t>
      </w:r>
      <w:r w:rsidRPr="00892C05">
        <w:t>Организациях</w:t>
      </w:r>
      <w:r w:rsidRPr="00892C05">
        <w:rPr>
          <w:spacing w:val="4"/>
        </w:rPr>
        <w:t xml:space="preserve"> </w:t>
      </w:r>
      <w:r w:rsidRPr="00892C05">
        <w:t>Программ</w:t>
      </w:r>
      <w:r w:rsidRPr="00892C05">
        <w:rPr>
          <w:spacing w:val="-1"/>
        </w:rPr>
        <w:t xml:space="preserve"> </w:t>
      </w:r>
      <w:r w:rsidRPr="00892C05">
        <w:t>должны</w:t>
      </w:r>
      <w:r w:rsidRPr="00892C05">
        <w:rPr>
          <w:spacing w:val="-57"/>
        </w:rPr>
        <w:t xml:space="preserve"> </w:t>
      </w:r>
      <w:r w:rsidRPr="00892C05">
        <w:t>быть не ниже соответствующих содержания и планируемых результатов Федеральной программы.</w:t>
      </w:r>
      <w:r w:rsidRPr="00892C05">
        <w:rPr>
          <w:spacing w:val="-57"/>
        </w:rPr>
        <w:t xml:space="preserve"> </w:t>
      </w:r>
      <w:r w:rsidRPr="00892C05">
        <w:t>Федеральная</w:t>
      </w:r>
      <w:r w:rsidRPr="00892C05">
        <w:rPr>
          <w:spacing w:val="1"/>
        </w:rPr>
        <w:t xml:space="preserve"> </w:t>
      </w:r>
      <w:r w:rsidRPr="00892C05">
        <w:t>программа</w:t>
      </w:r>
      <w:r w:rsidRPr="00892C05">
        <w:rPr>
          <w:spacing w:val="60"/>
        </w:rPr>
        <w:t xml:space="preserve"> </w:t>
      </w:r>
      <w:r w:rsidRPr="00892C05">
        <w:t>ДО</w:t>
      </w:r>
      <w:r w:rsidRPr="00892C05">
        <w:rPr>
          <w:spacing w:val="60"/>
        </w:rPr>
        <w:t xml:space="preserve"> </w:t>
      </w:r>
      <w:r w:rsidRPr="00892C05">
        <w:t>представляет</w:t>
      </w:r>
      <w:r w:rsidRPr="00892C05">
        <w:rPr>
          <w:spacing w:val="60"/>
        </w:rPr>
        <w:t xml:space="preserve"> </w:t>
      </w:r>
      <w:r w:rsidRPr="00892C05">
        <w:t>собой</w:t>
      </w:r>
      <w:r w:rsidRPr="00892C05">
        <w:rPr>
          <w:spacing w:val="60"/>
        </w:rPr>
        <w:t xml:space="preserve"> </w:t>
      </w:r>
      <w:r w:rsidRPr="00892C05">
        <w:t>учебно-методическую</w:t>
      </w:r>
      <w:r w:rsidRPr="00892C05">
        <w:rPr>
          <w:spacing w:val="60"/>
        </w:rPr>
        <w:t xml:space="preserve"> </w:t>
      </w:r>
      <w:r w:rsidRPr="00892C05">
        <w:t>документацию,</w:t>
      </w:r>
      <w:r w:rsidRPr="00892C05">
        <w:rPr>
          <w:spacing w:val="60"/>
        </w:rPr>
        <w:t xml:space="preserve"> </w:t>
      </w:r>
      <w:r w:rsidRPr="00892C05">
        <w:t>в</w:t>
      </w:r>
      <w:r w:rsidRPr="00892C05">
        <w:rPr>
          <w:spacing w:val="1"/>
        </w:rPr>
        <w:t xml:space="preserve"> </w:t>
      </w:r>
      <w:r w:rsidRPr="00892C05">
        <w:t>составе</w:t>
      </w:r>
      <w:r w:rsidRPr="00892C05">
        <w:rPr>
          <w:spacing w:val="46"/>
        </w:rPr>
        <w:t xml:space="preserve"> </w:t>
      </w:r>
      <w:r w:rsidRPr="00892C05">
        <w:t>которой</w:t>
      </w:r>
      <w:r w:rsidRPr="00892C05">
        <w:rPr>
          <w:spacing w:val="48"/>
        </w:rPr>
        <w:t xml:space="preserve"> </w:t>
      </w:r>
      <w:r w:rsidRPr="00892C05">
        <w:t>федеральная</w:t>
      </w:r>
      <w:r w:rsidRPr="00892C05">
        <w:rPr>
          <w:spacing w:val="48"/>
        </w:rPr>
        <w:t xml:space="preserve"> </w:t>
      </w:r>
      <w:r w:rsidRPr="00892C05">
        <w:t>рабочая</w:t>
      </w:r>
      <w:r w:rsidRPr="00892C05">
        <w:rPr>
          <w:spacing w:val="47"/>
        </w:rPr>
        <w:t xml:space="preserve"> </w:t>
      </w:r>
      <w:r w:rsidRPr="00892C05">
        <w:t>программа</w:t>
      </w:r>
      <w:r w:rsidRPr="00892C05">
        <w:rPr>
          <w:spacing w:val="47"/>
        </w:rPr>
        <w:t xml:space="preserve"> </w:t>
      </w:r>
      <w:r w:rsidRPr="00892C05">
        <w:t>образования,</w:t>
      </w:r>
      <w:r w:rsidRPr="00892C05">
        <w:rPr>
          <w:spacing w:val="47"/>
        </w:rPr>
        <w:t xml:space="preserve"> </w:t>
      </w:r>
      <w:r w:rsidRPr="00892C05">
        <w:t>федеральная</w:t>
      </w:r>
      <w:r w:rsidRPr="00892C05">
        <w:rPr>
          <w:spacing w:val="48"/>
        </w:rPr>
        <w:t xml:space="preserve"> </w:t>
      </w:r>
      <w:r w:rsidRPr="00892C05">
        <w:t>рабочая</w:t>
      </w:r>
      <w:r w:rsidRPr="00892C05">
        <w:rPr>
          <w:spacing w:val="47"/>
        </w:rPr>
        <w:t xml:space="preserve"> </w:t>
      </w:r>
      <w:r w:rsidRPr="00892C05">
        <w:t>программа</w:t>
      </w:r>
      <w:r w:rsidRPr="00892C05">
        <w:rPr>
          <w:spacing w:val="-57"/>
        </w:rPr>
        <w:t xml:space="preserve"> </w:t>
      </w:r>
      <w:r w:rsidRPr="00892C05">
        <w:t>воспитания</w:t>
      </w:r>
      <w:r w:rsidRPr="00892C05">
        <w:rPr>
          <w:spacing w:val="58"/>
        </w:rPr>
        <w:t xml:space="preserve"> </w:t>
      </w:r>
      <w:r w:rsidRPr="00892C05">
        <w:t>(далее</w:t>
      </w:r>
      <w:r w:rsidRPr="00892C05">
        <w:rPr>
          <w:spacing w:val="59"/>
        </w:rPr>
        <w:t xml:space="preserve"> </w:t>
      </w:r>
      <w:r w:rsidRPr="00892C05">
        <w:t>–</w:t>
      </w:r>
      <w:r w:rsidRPr="00892C05">
        <w:rPr>
          <w:spacing w:val="1"/>
        </w:rPr>
        <w:t xml:space="preserve"> </w:t>
      </w:r>
      <w:r w:rsidRPr="00892C05">
        <w:t>Программа</w:t>
      </w:r>
      <w:r w:rsidRPr="00892C05">
        <w:rPr>
          <w:spacing w:val="57"/>
        </w:rPr>
        <w:t xml:space="preserve"> </w:t>
      </w:r>
      <w:r w:rsidRPr="00892C05">
        <w:t>воспитания),</w:t>
      </w:r>
      <w:r w:rsidRPr="00892C05">
        <w:rPr>
          <w:spacing w:val="57"/>
        </w:rPr>
        <w:t xml:space="preserve"> </w:t>
      </w:r>
      <w:r w:rsidRPr="00892C05">
        <w:t>федеральный</w:t>
      </w:r>
      <w:r w:rsidRPr="00892C05">
        <w:rPr>
          <w:spacing w:val="59"/>
        </w:rPr>
        <w:t xml:space="preserve"> </w:t>
      </w:r>
      <w:r w:rsidRPr="00892C05">
        <w:t>календарный</w:t>
      </w:r>
      <w:r w:rsidRPr="00892C05">
        <w:rPr>
          <w:spacing w:val="58"/>
        </w:rPr>
        <w:t xml:space="preserve"> </w:t>
      </w:r>
      <w:r w:rsidRPr="00892C05">
        <w:t>план</w:t>
      </w:r>
      <w:r w:rsidRPr="00892C05">
        <w:rPr>
          <w:spacing w:val="59"/>
        </w:rPr>
        <w:t xml:space="preserve"> </w:t>
      </w:r>
      <w:r w:rsidRPr="00892C05">
        <w:t>воспитательной</w:t>
      </w:r>
    </w:p>
    <w:p w:rsidR="00C82613" w:rsidRDefault="003F7249" w:rsidP="001734A8">
      <w:pPr>
        <w:pStyle w:val="a3"/>
        <w:spacing w:before="1" w:line="276" w:lineRule="auto"/>
        <w:ind w:right="-70" w:firstLine="0"/>
      </w:pPr>
      <w:r w:rsidRPr="00892C05">
        <w:t>работы</w:t>
      </w:r>
      <w:r w:rsidRPr="00892C05">
        <w:rPr>
          <w:spacing w:val="-3"/>
        </w:rPr>
        <w:t xml:space="preserve"> </w:t>
      </w:r>
      <w:r w:rsidRPr="00892C05">
        <w:t>(далее</w:t>
      </w:r>
      <w:r w:rsidRPr="00892C05">
        <w:rPr>
          <w:spacing w:val="-3"/>
        </w:rPr>
        <w:t xml:space="preserve"> </w:t>
      </w:r>
      <w:r w:rsidRPr="00892C05">
        <w:t>– План).</w:t>
      </w:r>
      <w:r w:rsidR="001734A8">
        <w:t xml:space="preserve"> </w:t>
      </w:r>
      <w:r w:rsidRPr="00892C05">
        <w:t>В</w:t>
      </w:r>
      <w:r w:rsidRPr="00892C05">
        <w:rPr>
          <w:spacing w:val="15"/>
        </w:rPr>
        <w:t xml:space="preserve"> </w:t>
      </w:r>
      <w:r w:rsidRPr="00892C05">
        <w:t>соответствии</w:t>
      </w:r>
      <w:r w:rsidRPr="00892C05">
        <w:rPr>
          <w:spacing w:val="17"/>
        </w:rPr>
        <w:t xml:space="preserve"> </w:t>
      </w:r>
      <w:r w:rsidRPr="00892C05">
        <w:t>с</w:t>
      </w:r>
      <w:r w:rsidRPr="00892C05">
        <w:rPr>
          <w:spacing w:val="16"/>
        </w:rPr>
        <w:t xml:space="preserve"> </w:t>
      </w:r>
      <w:r w:rsidRPr="00892C05">
        <w:t>требованиями</w:t>
      </w:r>
      <w:r w:rsidRPr="00892C05">
        <w:rPr>
          <w:spacing w:val="18"/>
        </w:rPr>
        <w:t xml:space="preserve"> </w:t>
      </w:r>
      <w:r w:rsidRPr="00892C05">
        <w:t>ФГОС</w:t>
      </w:r>
      <w:r w:rsidRPr="00892C05">
        <w:rPr>
          <w:spacing w:val="15"/>
        </w:rPr>
        <w:t xml:space="preserve"> </w:t>
      </w:r>
      <w:r w:rsidRPr="00892C05">
        <w:t>ДО</w:t>
      </w:r>
      <w:r w:rsidRPr="00892C05">
        <w:rPr>
          <w:spacing w:val="15"/>
        </w:rPr>
        <w:t xml:space="preserve"> </w:t>
      </w:r>
      <w:r w:rsidRPr="00892C05">
        <w:t>в</w:t>
      </w:r>
      <w:r w:rsidRPr="00892C05">
        <w:rPr>
          <w:spacing w:val="17"/>
        </w:rPr>
        <w:t xml:space="preserve"> </w:t>
      </w:r>
      <w:r w:rsidRPr="00892C05">
        <w:t>Федеральной</w:t>
      </w:r>
      <w:r w:rsidRPr="00892C05">
        <w:rPr>
          <w:spacing w:val="18"/>
        </w:rPr>
        <w:t xml:space="preserve"> </w:t>
      </w:r>
      <w:r w:rsidRPr="00892C05">
        <w:t>программе</w:t>
      </w:r>
      <w:r w:rsidRPr="00892C05">
        <w:rPr>
          <w:spacing w:val="16"/>
        </w:rPr>
        <w:t xml:space="preserve"> </w:t>
      </w:r>
      <w:r w:rsidRPr="00892C05">
        <w:t>содержится</w:t>
      </w:r>
      <w:r w:rsidRPr="00892C05">
        <w:rPr>
          <w:spacing w:val="16"/>
        </w:rPr>
        <w:t xml:space="preserve"> </w:t>
      </w:r>
      <w:r w:rsidRPr="00892C05">
        <w:t>целевой,</w:t>
      </w:r>
      <w:r w:rsidRPr="00892C05">
        <w:rPr>
          <w:spacing w:val="-57"/>
        </w:rPr>
        <w:t xml:space="preserve"> </w:t>
      </w:r>
      <w:r w:rsidRPr="00892C05">
        <w:t>содержательный</w:t>
      </w:r>
      <w:r w:rsidRPr="00892C05">
        <w:rPr>
          <w:spacing w:val="-1"/>
        </w:rPr>
        <w:t xml:space="preserve"> </w:t>
      </w:r>
      <w:r w:rsidRPr="00892C05">
        <w:t>и организационный разделы.</w:t>
      </w:r>
    </w:p>
    <w:p w:rsidR="00FE0FC9" w:rsidRPr="001734A8" w:rsidRDefault="001734A8" w:rsidP="001734A8">
      <w:pPr>
        <w:pStyle w:val="a3"/>
        <w:spacing w:before="1" w:line="276" w:lineRule="auto"/>
        <w:ind w:right="-70" w:firstLine="0"/>
        <w:rPr>
          <w:spacing w:val="-57"/>
        </w:rPr>
      </w:pPr>
      <w:r>
        <w:tab/>
      </w:r>
      <w:r w:rsidR="003F7249" w:rsidRPr="001734A8">
        <w:rPr>
          <w:b/>
        </w:rPr>
        <w:t>В</w:t>
      </w:r>
      <w:r w:rsidR="003F7249" w:rsidRPr="001734A8">
        <w:rPr>
          <w:b/>
          <w:spacing w:val="22"/>
        </w:rPr>
        <w:t xml:space="preserve"> </w:t>
      </w:r>
      <w:r w:rsidR="003F7249" w:rsidRPr="001734A8">
        <w:rPr>
          <w:b/>
        </w:rPr>
        <w:t>целевом</w:t>
      </w:r>
      <w:r w:rsidR="003F7249" w:rsidRPr="001734A8">
        <w:rPr>
          <w:b/>
          <w:spacing w:val="22"/>
        </w:rPr>
        <w:t xml:space="preserve"> </w:t>
      </w:r>
      <w:r w:rsidR="003F7249" w:rsidRPr="001734A8">
        <w:rPr>
          <w:b/>
        </w:rPr>
        <w:t>разделе</w:t>
      </w:r>
      <w:r w:rsidR="003F7249" w:rsidRPr="00892C05">
        <w:rPr>
          <w:spacing w:val="23"/>
        </w:rPr>
        <w:t xml:space="preserve"> </w:t>
      </w:r>
      <w:r w:rsidR="003F7249" w:rsidRPr="00892C05">
        <w:t>Федеральной</w:t>
      </w:r>
      <w:r w:rsidR="003F7249" w:rsidRPr="00892C05">
        <w:rPr>
          <w:spacing w:val="25"/>
        </w:rPr>
        <w:t xml:space="preserve"> </w:t>
      </w:r>
      <w:r w:rsidR="003F7249" w:rsidRPr="00892C05">
        <w:t>программы</w:t>
      </w:r>
      <w:r w:rsidR="003F7249" w:rsidRPr="00892C05">
        <w:rPr>
          <w:spacing w:val="23"/>
        </w:rPr>
        <w:t xml:space="preserve"> </w:t>
      </w:r>
      <w:r w:rsidR="003F7249" w:rsidRPr="00892C05">
        <w:t>представлены</w:t>
      </w:r>
      <w:r w:rsidR="003F7249" w:rsidRPr="00892C05">
        <w:rPr>
          <w:spacing w:val="23"/>
        </w:rPr>
        <w:t xml:space="preserve"> </w:t>
      </w:r>
      <w:r w:rsidR="003F7249" w:rsidRPr="00892C05">
        <w:t>цели,</w:t>
      </w:r>
      <w:r w:rsidR="003F7249" w:rsidRPr="00892C05">
        <w:rPr>
          <w:spacing w:val="21"/>
        </w:rPr>
        <w:t xml:space="preserve"> </w:t>
      </w:r>
      <w:r w:rsidR="003F7249" w:rsidRPr="00892C05">
        <w:t>задачи,</w:t>
      </w:r>
      <w:r w:rsidR="003F7249" w:rsidRPr="00892C05">
        <w:rPr>
          <w:spacing w:val="24"/>
        </w:rPr>
        <w:t xml:space="preserve"> </w:t>
      </w:r>
      <w:r w:rsidR="003F7249" w:rsidRPr="00892C05">
        <w:t>принципы</w:t>
      </w:r>
      <w:r w:rsidR="003F7249" w:rsidRPr="00892C05">
        <w:rPr>
          <w:spacing w:val="23"/>
        </w:rPr>
        <w:t xml:space="preserve"> </w:t>
      </w:r>
      <w:r w:rsidR="003F7249" w:rsidRPr="00892C05">
        <w:t>и</w:t>
      </w:r>
      <w:r w:rsidR="003F7249" w:rsidRPr="00892C05">
        <w:rPr>
          <w:spacing w:val="-57"/>
        </w:rPr>
        <w:t xml:space="preserve"> </w:t>
      </w:r>
      <w:r w:rsidR="003F7249" w:rsidRPr="00892C05">
        <w:t>подходы</w:t>
      </w:r>
      <w:r w:rsidR="003F7249" w:rsidRPr="00892C05">
        <w:rPr>
          <w:spacing w:val="16"/>
        </w:rPr>
        <w:t xml:space="preserve"> </w:t>
      </w:r>
      <w:r w:rsidR="003F7249" w:rsidRPr="00892C05">
        <w:t>к</w:t>
      </w:r>
      <w:r w:rsidR="003F7249" w:rsidRPr="00892C05">
        <w:rPr>
          <w:spacing w:val="17"/>
        </w:rPr>
        <w:t xml:space="preserve"> </w:t>
      </w:r>
      <w:r w:rsidR="003F7249" w:rsidRPr="00892C05">
        <w:t>ее</w:t>
      </w:r>
      <w:r w:rsidR="003F7249" w:rsidRPr="00892C05">
        <w:rPr>
          <w:spacing w:val="16"/>
        </w:rPr>
        <w:t xml:space="preserve"> </w:t>
      </w:r>
      <w:r w:rsidR="003F7249" w:rsidRPr="00892C05">
        <w:t>формированию;</w:t>
      </w:r>
      <w:r w:rsidR="003F7249" w:rsidRPr="00892C05">
        <w:rPr>
          <w:spacing w:val="17"/>
        </w:rPr>
        <w:t xml:space="preserve"> </w:t>
      </w:r>
      <w:r w:rsidR="003F7249" w:rsidRPr="00892C05">
        <w:t>планируемые</w:t>
      </w:r>
      <w:r w:rsidR="003F7249" w:rsidRPr="00892C05">
        <w:rPr>
          <w:spacing w:val="17"/>
        </w:rPr>
        <w:t xml:space="preserve"> </w:t>
      </w:r>
      <w:r w:rsidR="003F7249" w:rsidRPr="00892C05">
        <w:t>результаты</w:t>
      </w:r>
      <w:r w:rsidR="003F7249" w:rsidRPr="00892C05">
        <w:rPr>
          <w:spacing w:val="16"/>
        </w:rPr>
        <w:t xml:space="preserve"> </w:t>
      </w:r>
      <w:r w:rsidR="003F7249" w:rsidRPr="00892C05">
        <w:t>освоения</w:t>
      </w:r>
      <w:r w:rsidR="003F7249" w:rsidRPr="00892C05">
        <w:rPr>
          <w:spacing w:val="16"/>
        </w:rPr>
        <w:t xml:space="preserve"> </w:t>
      </w:r>
      <w:r w:rsidR="003F7249" w:rsidRPr="00892C05">
        <w:t>Федеральной</w:t>
      </w:r>
      <w:r w:rsidR="003F7249" w:rsidRPr="00892C05">
        <w:rPr>
          <w:spacing w:val="17"/>
        </w:rPr>
        <w:t xml:space="preserve"> </w:t>
      </w:r>
      <w:r w:rsidR="003F7249" w:rsidRPr="00892C05">
        <w:t>программы</w:t>
      </w:r>
      <w:r w:rsidR="003F7249" w:rsidRPr="00892C05">
        <w:rPr>
          <w:spacing w:val="16"/>
        </w:rPr>
        <w:t xml:space="preserve"> </w:t>
      </w:r>
      <w:r w:rsidR="003F7249" w:rsidRPr="00892C05">
        <w:t>в</w:t>
      </w:r>
    </w:p>
    <w:p w:rsidR="00FE0FC9" w:rsidRPr="00892C05" w:rsidRDefault="0070429F" w:rsidP="001734A8">
      <w:pPr>
        <w:pStyle w:val="a3"/>
        <w:ind w:left="0" w:right="-70" w:firstLine="0"/>
      </w:pPr>
      <w:r>
        <w:pict>
          <v:rect id="_x0000_s2060" style="position:absolute;left:0;text-align:left;margin-left:56.65pt;margin-top:16.95pt;width:144.05pt;height:.7pt;z-index:-15728640;mso-wrap-distance-left:0;mso-wrap-distance-right:0;mso-position-horizontal-relative:page" fillcolor="black" stroked="f">
            <w10:wrap type="topAndBottom" anchorx="page"/>
          </v:rect>
        </w:pict>
      </w:r>
    </w:p>
    <w:p w:rsidR="00FE0FC9" w:rsidRPr="00892C05" w:rsidRDefault="003F7249" w:rsidP="001734A8">
      <w:pPr>
        <w:spacing w:before="67"/>
        <w:ind w:left="212" w:right="-70"/>
        <w:jc w:val="both"/>
        <w:rPr>
          <w:sz w:val="24"/>
          <w:szCs w:val="24"/>
        </w:rPr>
        <w:sectPr w:rsidR="00FE0FC9" w:rsidRPr="00892C05" w:rsidSect="001734A8">
          <w:headerReference w:type="default" r:id="rId9"/>
          <w:footerReference w:type="default" r:id="rId10"/>
          <w:pgSz w:w="11910" w:h="16840"/>
          <w:pgMar w:top="1080" w:right="570" w:bottom="1100" w:left="920" w:header="710" w:footer="908" w:gutter="0"/>
          <w:pgNumType w:start="2"/>
          <w:cols w:space="720"/>
        </w:sectPr>
      </w:pPr>
      <w:r w:rsidRPr="00892C05">
        <w:rPr>
          <w:sz w:val="24"/>
          <w:szCs w:val="24"/>
          <w:vertAlign w:val="superscript"/>
        </w:rPr>
        <w:t>1</w:t>
      </w:r>
      <w:r w:rsidRPr="00892C05">
        <w:rPr>
          <w:spacing w:val="1"/>
          <w:sz w:val="24"/>
          <w:szCs w:val="24"/>
        </w:rPr>
        <w:t xml:space="preserve"> </w:t>
      </w:r>
      <w:r w:rsidRPr="00892C05">
        <w:rPr>
          <w:sz w:val="24"/>
          <w:szCs w:val="24"/>
        </w:rPr>
        <w:t>Приказ</w:t>
      </w:r>
      <w:r w:rsidRPr="00892C05">
        <w:rPr>
          <w:spacing w:val="1"/>
          <w:sz w:val="24"/>
          <w:szCs w:val="24"/>
        </w:rPr>
        <w:t xml:space="preserve"> </w:t>
      </w:r>
      <w:r w:rsidRPr="00892C05">
        <w:rPr>
          <w:sz w:val="24"/>
          <w:szCs w:val="24"/>
        </w:rPr>
        <w:t>Минобрнауки</w:t>
      </w:r>
      <w:r w:rsidRPr="00892C05">
        <w:rPr>
          <w:spacing w:val="1"/>
          <w:sz w:val="24"/>
          <w:szCs w:val="24"/>
        </w:rPr>
        <w:t xml:space="preserve"> </w:t>
      </w:r>
      <w:r w:rsidRPr="00892C05">
        <w:rPr>
          <w:sz w:val="24"/>
          <w:szCs w:val="24"/>
        </w:rPr>
        <w:t>России</w:t>
      </w:r>
      <w:r w:rsidRPr="00892C05">
        <w:rPr>
          <w:spacing w:val="1"/>
          <w:sz w:val="24"/>
          <w:szCs w:val="24"/>
        </w:rPr>
        <w:t xml:space="preserve"> </w:t>
      </w:r>
      <w:r w:rsidRPr="00892C05">
        <w:rPr>
          <w:sz w:val="24"/>
          <w:szCs w:val="24"/>
        </w:rPr>
        <w:t>от</w:t>
      </w:r>
      <w:r w:rsidRPr="00892C05">
        <w:rPr>
          <w:spacing w:val="1"/>
          <w:sz w:val="24"/>
          <w:szCs w:val="24"/>
        </w:rPr>
        <w:t xml:space="preserve"> </w:t>
      </w:r>
      <w:r w:rsidRPr="00892C05">
        <w:rPr>
          <w:sz w:val="24"/>
          <w:szCs w:val="24"/>
        </w:rPr>
        <w:t>17.10.2013</w:t>
      </w:r>
      <w:r w:rsidRPr="00892C05">
        <w:rPr>
          <w:spacing w:val="1"/>
          <w:sz w:val="24"/>
          <w:szCs w:val="24"/>
        </w:rPr>
        <w:t xml:space="preserve"> </w:t>
      </w:r>
      <w:r w:rsidRPr="00892C05">
        <w:rPr>
          <w:sz w:val="24"/>
          <w:szCs w:val="24"/>
        </w:rPr>
        <w:t>N</w:t>
      </w:r>
      <w:r w:rsidRPr="00892C05">
        <w:rPr>
          <w:spacing w:val="1"/>
          <w:sz w:val="24"/>
          <w:szCs w:val="24"/>
        </w:rPr>
        <w:t xml:space="preserve"> </w:t>
      </w:r>
      <w:r w:rsidRPr="00892C05">
        <w:rPr>
          <w:sz w:val="24"/>
          <w:szCs w:val="24"/>
        </w:rPr>
        <w:t>1155</w:t>
      </w:r>
      <w:r w:rsidRPr="00892C05">
        <w:rPr>
          <w:spacing w:val="1"/>
          <w:sz w:val="24"/>
          <w:szCs w:val="24"/>
        </w:rPr>
        <w:t xml:space="preserve"> </w:t>
      </w:r>
      <w:r w:rsidRPr="00892C05">
        <w:rPr>
          <w:sz w:val="24"/>
          <w:szCs w:val="24"/>
        </w:rPr>
        <w:t>(ред.</w:t>
      </w:r>
      <w:r w:rsidRPr="00892C05">
        <w:rPr>
          <w:spacing w:val="1"/>
          <w:sz w:val="24"/>
          <w:szCs w:val="24"/>
        </w:rPr>
        <w:t xml:space="preserve"> </w:t>
      </w:r>
      <w:r w:rsidRPr="00892C05">
        <w:rPr>
          <w:sz w:val="24"/>
          <w:szCs w:val="24"/>
        </w:rPr>
        <w:t>от</w:t>
      </w:r>
      <w:r w:rsidRPr="00892C05">
        <w:rPr>
          <w:spacing w:val="1"/>
          <w:sz w:val="24"/>
          <w:szCs w:val="24"/>
        </w:rPr>
        <w:t xml:space="preserve"> </w:t>
      </w:r>
      <w:r w:rsidRPr="00892C05">
        <w:rPr>
          <w:sz w:val="24"/>
          <w:szCs w:val="24"/>
        </w:rPr>
        <w:t>21.01.2019)</w:t>
      </w:r>
      <w:r w:rsidRPr="00892C05">
        <w:rPr>
          <w:spacing w:val="1"/>
          <w:sz w:val="24"/>
          <w:szCs w:val="24"/>
        </w:rPr>
        <w:t xml:space="preserve"> </w:t>
      </w:r>
      <w:r w:rsidRPr="00892C05">
        <w:rPr>
          <w:sz w:val="24"/>
          <w:szCs w:val="24"/>
        </w:rPr>
        <w:t>"Об</w:t>
      </w:r>
      <w:r w:rsidRPr="00892C05">
        <w:rPr>
          <w:spacing w:val="1"/>
          <w:sz w:val="24"/>
          <w:szCs w:val="24"/>
        </w:rPr>
        <w:t xml:space="preserve"> </w:t>
      </w:r>
      <w:r w:rsidRPr="00892C05">
        <w:rPr>
          <w:sz w:val="24"/>
          <w:szCs w:val="24"/>
        </w:rPr>
        <w:t>утверждении</w:t>
      </w:r>
      <w:r w:rsidRPr="00892C05">
        <w:rPr>
          <w:spacing w:val="1"/>
          <w:sz w:val="24"/>
          <w:szCs w:val="24"/>
        </w:rPr>
        <w:t xml:space="preserve"> </w:t>
      </w:r>
      <w:r w:rsidRPr="00892C05">
        <w:rPr>
          <w:sz w:val="24"/>
          <w:szCs w:val="24"/>
        </w:rPr>
        <w:t>федерального</w:t>
      </w:r>
      <w:r w:rsidRPr="00892C05">
        <w:rPr>
          <w:spacing w:val="1"/>
          <w:sz w:val="24"/>
          <w:szCs w:val="24"/>
        </w:rPr>
        <w:t xml:space="preserve"> </w:t>
      </w:r>
      <w:r w:rsidRPr="00892C05">
        <w:rPr>
          <w:sz w:val="24"/>
          <w:szCs w:val="24"/>
        </w:rPr>
        <w:t>государственного</w:t>
      </w:r>
      <w:r w:rsidRPr="00892C05">
        <w:rPr>
          <w:spacing w:val="1"/>
          <w:sz w:val="24"/>
          <w:szCs w:val="24"/>
        </w:rPr>
        <w:t xml:space="preserve"> </w:t>
      </w:r>
      <w:r w:rsidRPr="00892C05">
        <w:rPr>
          <w:sz w:val="24"/>
          <w:szCs w:val="24"/>
        </w:rPr>
        <w:t>образовательного</w:t>
      </w:r>
      <w:r w:rsidRPr="00892C05">
        <w:rPr>
          <w:spacing w:val="1"/>
          <w:sz w:val="24"/>
          <w:szCs w:val="24"/>
        </w:rPr>
        <w:t xml:space="preserve"> </w:t>
      </w:r>
      <w:r w:rsidRPr="00892C05">
        <w:rPr>
          <w:sz w:val="24"/>
          <w:szCs w:val="24"/>
        </w:rPr>
        <w:t>стандарта</w:t>
      </w:r>
      <w:r w:rsidRPr="00892C05">
        <w:rPr>
          <w:spacing w:val="1"/>
          <w:sz w:val="24"/>
          <w:szCs w:val="24"/>
        </w:rPr>
        <w:t xml:space="preserve"> </w:t>
      </w:r>
      <w:r w:rsidRPr="00892C05">
        <w:rPr>
          <w:sz w:val="24"/>
          <w:szCs w:val="24"/>
        </w:rPr>
        <w:t>дошкольного</w:t>
      </w:r>
      <w:r w:rsidRPr="00892C05">
        <w:rPr>
          <w:spacing w:val="1"/>
          <w:sz w:val="24"/>
          <w:szCs w:val="24"/>
        </w:rPr>
        <w:t xml:space="preserve"> </w:t>
      </w:r>
      <w:r w:rsidRPr="00892C05">
        <w:rPr>
          <w:sz w:val="24"/>
          <w:szCs w:val="24"/>
        </w:rPr>
        <w:t>образования"</w:t>
      </w:r>
      <w:r w:rsidRPr="00892C05">
        <w:rPr>
          <w:spacing w:val="1"/>
          <w:sz w:val="24"/>
          <w:szCs w:val="24"/>
        </w:rPr>
        <w:t xml:space="preserve"> </w:t>
      </w:r>
      <w:r w:rsidRPr="00892C05">
        <w:rPr>
          <w:sz w:val="24"/>
          <w:szCs w:val="24"/>
        </w:rPr>
        <w:t>(Зарегистрировано</w:t>
      </w:r>
      <w:r w:rsidRPr="00892C05">
        <w:rPr>
          <w:spacing w:val="1"/>
          <w:sz w:val="24"/>
          <w:szCs w:val="24"/>
        </w:rPr>
        <w:t xml:space="preserve"> </w:t>
      </w:r>
      <w:r w:rsidRPr="00892C05">
        <w:rPr>
          <w:sz w:val="24"/>
          <w:szCs w:val="24"/>
        </w:rPr>
        <w:t>в</w:t>
      </w:r>
      <w:r w:rsidRPr="00892C05">
        <w:rPr>
          <w:spacing w:val="1"/>
          <w:sz w:val="24"/>
          <w:szCs w:val="24"/>
        </w:rPr>
        <w:t xml:space="preserve"> </w:t>
      </w:r>
      <w:r w:rsidRPr="00892C05">
        <w:rPr>
          <w:sz w:val="24"/>
          <w:szCs w:val="24"/>
        </w:rPr>
        <w:t>Минюсте</w:t>
      </w:r>
      <w:r w:rsidRPr="00892C05">
        <w:rPr>
          <w:spacing w:val="1"/>
          <w:sz w:val="24"/>
          <w:szCs w:val="24"/>
        </w:rPr>
        <w:t xml:space="preserve"> </w:t>
      </w:r>
      <w:r w:rsidRPr="00892C05">
        <w:rPr>
          <w:sz w:val="24"/>
          <w:szCs w:val="24"/>
        </w:rPr>
        <w:t>России</w:t>
      </w:r>
      <w:r w:rsidRPr="00892C05">
        <w:rPr>
          <w:spacing w:val="1"/>
          <w:sz w:val="24"/>
          <w:szCs w:val="24"/>
        </w:rPr>
        <w:t xml:space="preserve"> </w:t>
      </w:r>
      <w:r w:rsidRPr="00892C05">
        <w:rPr>
          <w:sz w:val="24"/>
          <w:szCs w:val="24"/>
        </w:rPr>
        <w:t>14.11.2013</w:t>
      </w:r>
      <w:r w:rsidRPr="00892C05">
        <w:rPr>
          <w:spacing w:val="2"/>
          <w:sz w:val="24"/>
          <w:szCs w:val="24"/>
        </w:rPr>
        <w:t xml:space="preserve"> </w:t>
      </w:r>
      <w:r w:rsidRPr="00892C05">
        <w:rPr>
          <w:sz w:val="24"/>
          <w:szCs w:val="24"/>
        </w:rPr>
        <w:t>N</w:t>
      </w:r>
      <w:r w:rsidRPr="00892C05">
        <w:rPr>
          <w:spacing w:val="-2"/>
          <w:sz w:val="24"/>
          <w:szCs w:val="24"/>
        </w:rPr>
        <w:t xml:space="preserve"> </w:t>
      </w:r>
      <w:r w:rsidR="001734A8">
        <w:rPr>
          <w:sz w:val="24"/>
          <w:szCs w:val="24"/>
        </w:rPr>
        <w:t>303</w:t>
      </w:r>
    </w:p>
    <w:p w:rsidR="00F21158" w:rsidRPr="00892C05" w:rsidRDefault="003F7249" w:rsidP="001734A8">
      <w:pPr>
        <w:pStyle w:val="a3"/>
        <w:spacing w:before="80" w:line="276" w:lineRule="auto"/>
        <w:ind w:right="-70" w:firstLine="0"/>
      </w:pPr>
      <w:r w:rsidRPr="00892C05">
        <w:lastRenderedPageBreak/>
        <w:t>младенческом,</w:t>
      </w:r>
      <w:r w:rsidRPr="00892C05">
        <w:rPr>
          <w:spacing w:val="1"/>
        </w:rPr>
        <w:t xml:space="preserve"> </w:t>
      </w:r>
      <w:r w:rsidRPr="00892C05">
        <w:t>раннем,</w:t>
      </w:r>
      <w:r w:rsidRPr="00892C05">
        <w:rPr>
          <w:spacing w:val="1"/>
        </w:rPr>
        <w:t xml:space="preserve"> </w:t>
      </w:r>
      <w:r w:rsidRPr="00892C05">
        <w:t>дошкольном</w:t>
      </w:r>
      <w:r w:rsidRPr="00892C05">
        <w:rPr>
          <w:spacing w:val="1"/>
        </w:rPr>
        <w:t xml:space="preserve"> </w:t>
      </w:r>
      <w:r w:rsidRPr="00892C05">
        <w:t>возрастах,</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на</w:t>
      </w:r>
      <w:r w:rsidRPr="00892C05">
        <w:rPr>
          <w:spacing w:val="1"/>
        </w:rPr>
        <w:t xml:space="preserve"> </w:t>
      </w:r>
      <w:r w:rsidRPr="00892C05">
        <w:t>этапе</w:t>
      </w:r>
      <w:r w:rsidRPr="00892C05">
        <w:rPr>
          <w:spacing w:val="1"/>
        </w:rPr>
        <w:t xml:space="preserve"> </w:t>
      </w:r>
      <w:r w:rsidRPr="00892C05">
        <w:t>завершения</w:t>
      </w:r>
      <w:r w:rsidRPr="00892C05">
        <w:rPr>
          <w:spacing w:val="61"/>
        </w:rPr>
        <w:t xml:space="preserve"> </w:t>
      </w:r>
      <w:r w:rsidRPr="00892C05">
        <w:t>освоения</w:t>
      </w:r>
      <w:r w:rsidRPr="00892C05">
        <w:rPr>
          <w:spacing w:val="1"/>
        </w:rPr>
        <w:t xml:space="preserve"> </w:t>
      </w:r>
      <w:r w:rsidRPr="00892C05">
        <w:t>Федеральной программы; характеристики особенностей развития детей младенческого, раннего и</w:t>
      </w:r>
      <w:r w:rsidRPr="00892C05">
        <w:rPr>
          <w:spacing w:val="1"/>
        </w:rPr>
        <w:t xml:space="preserve"> </w:t>
      </w:r>
      <w:r w:rsidRPr="00892C05">
        <w:t>дошкольного</w:t>
      </w:r>
      <w:r w:rsidRPr="00892C05">
        <w:rPr>
          <w:spacing w:val="-2"/>
        </w:rPr>
        <w:t xml:space="preserve"> </w:t>
      </w:r>
      <w:r w:rsidRPr="00892C05">
        <w:t>возрастов,</w:t>
      </w:r>
      <w:r w:rsidRPr="00892C05">
        <w:rPr>
          <w:spacing w:val="-1"/>
        </w:rPr>
        <w:t xml:space="preserve"> </w:t>
      </w:r>
      <w:r w:rsidRPr="00892C05">
        <w:t>подходы</w:t>
      </w:r>
      <w:r w:rsidRPr="00892C05">
        <w:rPr>
          <w:spacing w:val="-2"/>
        </w:rPr>
        <w:t xml:space="preserve"> </w:t>
      </w:r>
      <w:r w:rsidRPr="00892C05">
        <w:t>к</w:t>
      </w:r>
      <w:r w:rsidRPr="00892C05">
        <w:rPr>
          <w:spacing w:val="-1"/>
        </w:rPr>
        <w:t xml:space="preserve"> </w:t>
      </w:r>
      <w:r w:rsidRPr="00892C05">
        <w:t>педагогической</w:t>
      </w:r>
      <w:r w:rsidRPr="00892C05">
        <w:rPr>
          <w:spacing w:val="2"/>
        </w:rPr>
        <w:t xml:space="preserve"> </w:t>
      </w:r>
      <w:r w:rsidRPr="00892C05">
        <w:t>диагностике</w:t>
      </w:r>
      <w:r w:rsidRPr="00892C05">
        <w:rPr>
          <w:spacing w:val="-3"/>
        </w:rPr>
        <w:t xml:space="preserve"> </w:t>
      </w:r>
      <w:r w:rsidRPr="00892C05">
        <w:t>планируемых результатов.</w:t>
      </w:r>
    </w:p>
    <w:p w:rsidR="00F21158" w:rsidRPr="00892C05" w:rsidRDefault="00F21158" w:rsidP="001734A8">
      <w:pPr>
        <w:pStyle w:val="a3"/>
        <w:spacing w:before="80" w:line="276" w:lineRule="auto"/>
        <w:ind w:right="-70" w:firstLine="0"/>
      </w:pPr>
      <w:r w:rsidRPr="00892C05">
        <w:tab/>
      </w:r>
      <w:r w:rsidR="003F7249" w:rsidRPr="001734A8">
        <w:rPr>
          <w:b/>
        </w:rPr>
        <w:t>Содержательный</w:t>
      </w:r>
      <w:r w:rsidR="003F7249" w:rsidRPr="001734A8">
        <w:rPr>
          <w:b/>
          <w:spacing w:val="-4"/>
        </w:rPr>
        <w:t xml:space="preserve"> </w:t>
      </w:r>
      <w:r w:rsidR="003F7249" w:rsidRPr="001734A8">
        <w:rPr>
          <w:b/>
        </w:rPr>
        <w:t>раздел</w:t>
      </w:r>
      <w:r w:rsidR="003F7249" w:rsidRPr="00892C05">
        <w:rPr>
          <w:spacing w:val="-4"/>
        </w:rPr>
        <w:t xml:space="preserve"> </w:t>
      </w:r>
      <w:r w:rsidR="003F7249" w:rsidRPr="00892C05">
        <w:t>Федеральной</w:t>
      </w:r>
      <w:r w:rsidR="003F7249" w:rsidRPr="00892C05">
        <w:rPr>
          <w:spacing w:val="-4"/>
        </w:rPr>
        <w:t xml:space="preserve"> </w:t>
      </w:r>
      <w:r w:rsidR="003F7249" w:rsidRPr="00892C05">
        <w:t>программы</w:t>
      </w:r>
      <w:r w:rsidR="003F7249" w:rsidRPr="00892C05">
        <w:rPr>
          <w:spacing w:val="-3"/>
        </w:rPr>
        <w:t xml:space="preserve"> </w:t>
      </w:r>
      <w:r w:rsidR="003F7249" w:rsidRPr="00892C05">
        <w:t>включает</w:t>
      </w:r>
      <w:r w:rsidRPr="00892C05">
        <w:t>:</w:t>
      </w:r>
    </w:p>
    <w:p w:rsidR="00FE0FC9" w:rsidRPr="00892C05" w:rsidRDefault="00F21158" w:rsidP="001734A8">
      <w:pPr>
        <w:pStyle w:val="a3"/>
        <w:spacing w:before="80" w:line="276" w:lineRule="auto"/>
        <w:ind w:right="-70" w:firstLine="0"/>
      </w:pPr>
      <w:r w:rsidRPr="00C82613">
        <w:rPr>
          <w:i/>
        </w:rPr>
        <w:tab/>
      </w:r>
      <w:r w:rsidR="003F7249" w:rsidRPr="00892C05">
        <w:rPr>
          <w:i/>
        </w:rPr>
        <w:t>федеральную рабочую программу образования</w:t>
      </w:r>
      <w:r w:rsidR="003F7249" w:rsidRPr="00892C05">
        <w:t>, которая раскрывает задачи, содержание и</w:t>
      </w:r>
      <w:r w:rsidR="003F7249" w:rsidRPr="00892C05">
        <w:rPr>
          <w:spacing w:val="1"/>
        </w:rPr>
        <w:t xml:space="preserve"> </w:t>
      </w:r>
      <w:r w:rsidR="003F7249" w:rsidRPr="00892C05">
        <w:t>планируемые</w:t>
      </w:r>
      <w:r w:rsidR="003F7249" w:rsidRPr="00892C05">
        <w:rPr>
          <w:spacing w:val="1"/>
        </w:rPr>
        <w:t xml:space="preserve"> </w:t>
      </w:r>
      <w:r w:rsidR="003F7249" w:rsidRPr="00892C05">
        <w:t>результаты</w:t>
      </w:r>
      <w:r w:rsidR="003F7249" w:rsidRPr="00892C05">
        <w:rPr>
          <w:spacing w:val="1"/>
        </w:rPr>
        <w:t xml:space="preserve"> </w:t>
      </w:r>
      <w:r w:rsidR="003F7249" w:rsidRPr="00892C05">
        <w:t>по</w:t>
      </w:r>
      <w:r w:rsidR="003F7249" w:rsidRPr="00892C05">
        <w:rPr>
          <w:spacing w:val="1"/>
        </w:rPr>
        <w:t xml:space="preserve"> </w:t>
      </w:r>
      <w:r w:rsidR="003F7249" w:rsidRPr="00892C05">
        <w:t>каждой</w:t>
      </w:r>
      <w:r w:rsidR="003F7249" w:rsidRPr="00892C05">
        <w:rPr>
          <w:spacing w:val="1"/>
        </w:rPr>
        <w:t xml:space="preserve"> </w:t>
      </w:r>
      <w:r w:rsidR="003F7249" w:rsidRPr="00892C05">
        <w:t>из</w:t>
      </w:r>
      <w:r w:rsidR="003F7249" w:rsidRPr="00892C05">
        <w:rPr>
          <w:spacing w:val="1"/>
        </w:rPr>
        <w:t xml:space="preserve"> </w:t>
      </w:r>
      <w:r w:rsidR="003F7249" w:rsidRPr="00892C05">
        <w:t>образовательных</w:t>
      </w:r>
      <w:r w:rsidR="003F7249" w:rsidRPr="00892C05">
        <w:rPr>
          <w:spacing w:val="1"/>
        </w:rPr>
        <w:t xml:space="preserve"> </w:t>
      </w:r>
      <w:r w:rsidR="003F7249" w:rsidRPr="00892C05">
        <w:t>областей</w:t>
      </w:r>
      <w:r w:rsidR="003F7249" w:rsidRPr="00892C05">
        <w:rPr>
          <w:spacing w:val="1"/>
        </w:rPr>
        <w:t xml:space="preserve"> </w:t>
      </w:r>
      <w:r w:rsidR="003F7249" w:rsidRPr="00892C05">
        <w:t>для</w:t>
      </w:r>
      <w:r w:rsidR="003F7249" w:rsidRPr="00892C05">
        <w:rPr>
          <w:spacing w:val="1"/>
        </w:rPr>
        <w:t xml:space="preserve"> </w:t>
      </w:r>
      <w:r w:rsidR="003F7249" w:rsidRPr="00892C05">
        <w:t>всех</w:t>
      </w:r>
      <w:r w:rsidR="003F7249" w:rsidRPr="00892C05">
        <w:rPr>
          <w:spacing w:val="1"/>
        </w:rPr>
        <w:t xml:space="preserve"> </w:t>
      </w:r>
      <w:r w:rsidR="003F7249" w:rsidRPr="00892C05">
        <w:t>возрастных</w:t>
      </w:r>
      <w:r w:rsidR="003F7249" w:rsidRPr="00892C05">
        <w:rPr>
          <w:spacing w:val="1"/>
        </w:rPr>
        <w:t xml:space="preserve"> </w:t>
      </w:r>
      <w:r w:rsidR="003F7249" w:rsidRPr="00892C05">
        <w:t>групп</w:t>
      </w:r>
      <w:r w:rsidR="003F7249" w:rsidRPr="00892C05">
        <w:rPr>
          <w:spacing w:val="-57"/>
        </w:rPr>
        <w:t xml:space="preserve"> </w:t>
      </w:r>
      <w:r w:rsidR="003F7249" w:rsidRPr="00892C05">
        <w:t>обучающихся;</w:t>
      </w:r>
      <w:r w:rsidR="003F7249" w:rsidRPr="00892C05">
        <w:rPr>
          <w:spacing w:val="1"/>
        </w:rPr>
        <w:t xml:space="preserve"> </w:t>
      </w:r>
      <w:r w:rsidR="003F7249" w:rsidRPr="00892C05">
        <w:t>обозначает</w:t>
      </w:r>
      <w:r w:rsidR="003F7249" w:rsidRPr="00892C05">
        <w:rPr>
          <w:spacing w:val="1"/>
        </w:rPr>
        <w:t xml:space="preserve"> </w:t>
      </w:r>
      <w:r w:rsidR="003F7249" w:rsidRPr="00892C05">
        <w:t>направления</w:t>
      </w:r>
      <w:r w:rsidR="003F7249" w:rsidRPr="00892C05">
        <w:rPr>
          <w:spacing w:val="1"/>
        </w:rPr>
        <w:t xml:space="preserve"> </w:t>
      </w:r>
      <w:r w:rsidR="003F7249" w:rsidRPr="00892C05">
        <w:t>и</w:t>
      </w:r>
      <w:r w:rsidR="003F7249" w:rsidRPr="00892C05">
        <w:rPr>
          <w:spacing w:val="1"/>
        </w:rPr>
        <w:t xml:space="preserve"> </w:t>
      </w:r>
      <w:r w:rsidR="003F7249" w:rsidRPr="00892C05">
        <w:t>задачи</w:t>
      </w:r>
      <w:r w:rsidR="003F7249" w:rsidRPr="00892C05">
        <w:rPr>
          <w:spacing w:val="1"/>
        </w:rPr>
        <w:t xml:space="preserve"> </w:t>
      </w:r>
      <w:r w:rsidR="003F7249" w:rsidRPr="00892C05">
        <w:t>коррекционно-развивающей</w:t>
      </w:r>
      <w:r w:rsidR="003F7249" w:rsidRPr="00892C05">
        <w:rPr>
          <w:spacing w:val="60"/>
        </w:rPr>
        <w:t xml:space="preserve"> </w:t>
      </w:r>
      <w:r w:rsidR="003F7249" w:rsidRPr="00892C05">
        <w:t>работы</w:t>
      </w:r>
      <w:r w:rsidR="003F7249" w:rsidRPr="00892C05">
        <w:rPr>
          <w:spacing w:val="60"/>
        </w:rPr>
        <w:t xml:space="preserve"> </w:t>
      </w:r>
      <w:r w:rsidR="003F7249" w:rsidRPr="00892C05">
        <w:t>(далее</w:t>
      </w:r>
      <w:r w:rsidR="003F7249" w:rsidRPr="00892C05">
        <w:rPr>
          <w:spacing w:val="60"/>
        </w:rPr>
        <w:t xml:space="preserve"> </w:t>
      </w:r>
      <w:r w:rsidR="003F7249" w:rsidRPr="00892C05">
        <w:t>-</w:t>
      </w:r>
      <w:r w:rsidR="003F7249" w:rsidRPr="00892C05">
        <w:rPr>
          <w:spacing w:val="-57"/>
        </w:rPr>
        <w:t xml:space="preserve"> </w:t>
      </w:r>
      <w:r w:rsidR="003F7249" w:rsidRPr="00892C05">
        <w:t>КРР) с детьми дошкольного возраста с ООП (далее - ООП) различных целевых групп</w:t>
      </w:r>
      <w:r w:rsidRPr="00892C05">
        <w:t xml:space="preserve">, </w:t>
      </w:r>
      <w:r w:rsidRPr="005206DF">
        <w:rPr>
          <w:color w:val="000000" w:themeColor="text1"/>
        </w:rPr>
        <w:t>в том числе детей с ограниченными возможностями здоровья (далее - ОВЗ) и детей-инвалидов</w:t>
      </w:r>
      <w:r w:rsidR="003F7249" w:rsidRPr="005206DF">
        <w:rPr>
          <w:color w:val="000000" w:themeColor="text1"/>
        </w:rPr>
        <w:t>;</w:t>
      </w:r>
      <w:r w:rsidR="003F7249" w:rsidRPr="00892C05">
        <w:t xml:space="preserve"> </w:t>
      </w:r>
      <w:r w:rsidR="003F7249" w:rsidRPr="005206DF">
        <w:rPr>
          <w:color w:val="000000" w:themeColor="text1"/>
        </w:rPr>
        <w:t>психолого-</w:t>
      </w:r>
      <w:r w:rsidR="003F7249" w:rsidRPr="005206DF">
        <w:rPr>
          <w:color w:val="000000" w:themeColor="text1"/>
          <w:spacing w:val="1"/>
        </w:rPr>
        <w:t xml:space="preserve"> </w:t>
      </w:r>
      <w:r w:rsidR="003F7249" w:rsidRPr="005206DF">
        <w:rPr>
          <w:color w:val="000000" w:themeColor="text1"/>
        </w:rPr>
        <w:t>педагогические</w:t>
      </w:r>
      <w:r w:rsidR="003F7249" w:rsidRPr="005206DF">
        <w:rPr>
          <w:color w:val="000000" w:themeColor="text1"/>
          <w:spacing w:val="1"/>
        </w:rPr>
        <w:t xml:space="preserve"> </w:t>
      </w:r>
      <w:r w:rsidR="003F7249" w:rsidRPr="005206DF">
        <w:rPr>
          <w:color w:val="000000" w:themeColor="text1"/>
        </w:rPr>
        <w:t>условия</w:t>
      </w:r>
      <w:r w:rsidR="003F7249" w:rsidRPr="005206DF">
        <w:rPr>
          <w:color w:val="000000" w:themeColor="text1"/>
          <w:spacing w:val="1"/>
        </w:rPr>
        <w:t xml:space="preserve"> </w:t>
      </w:r>
      <w:r w:rsidR="003F7249" w:rsidRPr="005206DF">
        <w:rPr>
          <w:color w:val="000000" w:themeColor="text1"/>
        </w:rPr>
        <w:t>реализации</w:t>
      </w:r>
      <w:r w:rsidR="003F7249" w:rsidRPr="005206DF">
        <w:rPr>
          <w:color w:val="000000" w:themeColor="text1"/>
          <w:spacing w:val="1"/>
        </w:rPr>
        <w:t xml:space="preserve"> </w:t>
      </w:r>
      <w:r w:rsidR="003F7249" w:rsidRPr="005206DF">
        <w:rPr>
          <w:color w:val="000000" w:themeColor="text1"/>
        </w:rPr>
        <w:t>программы</w:t>
      </w:r>
      <w:r w:rsidRPr="005206DF">
        <w:rPr>
          <w:color w:val="000000" w:themeColor="text1"/>
        </w:rPr>
        <w:t xml:space="preserve"> ( взаимодействие педагогического коллектива с семьями обучающихся)</w:t>
      </w:r>
      <w:r w:rsidR="003F7249" w:rsidRPr="005206DF">
        <w:rPr>
          <w:color w:val="000000" w:themeColor="text1"/>
        </w:rPr>
        <w:t>,</w:t>
      </w:r>
      <w:r w:rsidRPr="005206DF">
        <w:rPr>
          <w:color w:val="000000" w:themeColor="text1"/>
        </w:rPr>
        <w:t xml:space="preserve"> </w:t>
      </w:r>
      <w:r w:rsidR="003F7249" w:rsidRPr="005206DF">
        <w:rPr>
          <w:color w:val="000000" w:themeColor="text1"/>
          <w:spacing w:val="1"/>
        </w:rPr>
        <w:t xml:space="preserve"> </w:t>
      </w:r>
      <w:r w:rsidR="003F7249" w:rsidRPr="00892C05">
        <w:t>а</w:t>
      </w:r>
      <w:r w:rsidR="003F7249" w:rsidRPr="00892C05">
        <w:rPr>
          <w:spacing w:val="1"/>
        </w:rPr>
        <w:t xml:space="preserve"> </w:t>
      </w:r>
      <w:r w:rsidR="003F7249" w:rsidRPr="00892C05">
        <w:t>также</w:t>
      </w:r>
      <w:r w:rsidR="003F7249" w:rsidRPr="00892C05">
        <w:rPr>
          <w:spacing w:val="1"/>
        </w:rPr>
        <w:t xml:space="preserve"> </w:t>
      </w:r>
      <w:r w:rsidR="003F7249" w:rsidRPr="00892C05">
        <w:t>отдельные</w:t>
      </w:r>
      <w:r w:rsidR="003F7249" w:rsidRPr="00892C05">
        <w:rPr>
          <w:spacing w:val="1"/>
        </w:rPr>
        <w:t xml:space="preserve"> </w:t>
      </w:r>
      <w:r w:rsidRPr="00892C05">
        <w:t>виды культурных практик и способов поддержки детской инициативы.</w:t>
      </w:r>
    </w:p>
    <w:p w:rsidR="00FE0FC9" w:rsidRPr="00892C05" w:rsidRDefault="003F7249" w:rsidP="001734A8">
      <w:pPr>
        <w:pStyle w:val="a3"/>
        <w:tabs>
          <w:tab w:val="left" w:pos="10206"/>
        </w:tabs>
        <w:spacing w:line="276" w:lineRule="auto"/>
        <w:ind w:right="-70"/>
      </w:pPr>
      <w:r w:rsidRPr="00892C05">
        <w:rPr>
          <w:i/>
        </w:rPr>
        <w:t>федеральную рабочую программу воспитания</w:t>
      </w:r>
      <w:r w:rsidRPr="00892C05">
        <w:rPr>
          <w:b/>
          <w:i/>
        </w:rPr>
        <w:t xml:space="preserve">, </w:t>
      </w:r>
      <w:r w:rsidRPr="00892C05">
        <w:t>которая раскрывает задачи и направления</w:t>
      </w:r>
      <w:r w:rsidRPr="00892C05">
        <w:rPr>
          <w:spacing w:val="1"/>
        </w:rPr>
        <w:t xml:space="preserve"> </w:t>
      </w:r>
      <w:r w:rsidRPr="00892C05">
        <w:t>воспитательной</w:t>
      </w:r>
      <w:r w:rsidRPr="00892C05">
        <w:rPr>
          <w:spacing w:val="1"/>
        </w:rPr>
        <w:t xml:space="preserve"> </w:t>
      </w:r>
      <w:r w:rsidRPr="00892C05">
        <w:t>работы,</w:t>
      </w:r>
      <w:r w:rsidRPr="00892C05">
        <w:rPr>
          <w:spacing w:val="1"/>
        </w:rPr>
        <w:t xml:space="preserve"> </w:t>
      </w:r>
      <w:r w:rsidRPr="00892C05">
        <w:t>предусматривает</w:t>
      </w:r>
      <w:r w:rsidRPr="00892C05">
        <w:rPr>
          <w:spacing w:val="1"/>
        </w:rPr>
        <w:t xml:space="preserve"> </w:t>
      </w:r>
      <w:r w:rsidRPr="00892C05">
        <w:t>приобщение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российским</w:t>
      </w:r>
      <w:r w:rsidRPr="00892C05">
        <w:rPr>
          <w:spacing w:val="1"/>
        </w:rPr>
        <w:t xml:space="preserve"> </w:t>
      </w:r>
      <w:r w:rsidRPr="00892C05">
        <w:t>традиционным</w:t>
      </w:r>
      <w:r w:rsidRPr="00892C05">
        <w:rPr>
          <w:spacing w:val="1"/>
        </w:rPr>
        <w:t xml:space="preserve"> </w:t>
      </w:r>
      <w:r w:rsidRPr="00892C05">
        <w:t>духовным</w:t>
      </w:r>
      <w:r w:rsidRPr="00892C05">
        <w:rPr>
          <w:spacing w:val="1"/>
        </w:rPr>
        <w:t xml:space="preserve"> </w:t>
      </w:r>
      <w:r w:rsidRPr="00892C05">
        <w:t>ценностям,</w:t>
      </w:r>
      <w:r w:rsidRPr="00892C05">
        <w:rPr>
          <w:spacing w:val="1"/>
        </w:rPr>
        <w:t xml:space="preserve"> </w:t>
      </w:r>
      <w:r w:rsidRPr="00892C05">
        <w:t>включая</w:t>
      </w:r>
      <w:r w:rsidRPr="00892C05">
        <w:rPr>
          <w:spacing w:val="1"/>
        </w:rPr>
        <w:t xml:space="preserve"> </w:t>
      </w:r>
      <w:r w:rsidRPr="00892C05">
        <w:t>культурные</w:t>
      </w:r>
      <w:r w:rsidRPr="00892C05">
        <w:rPr>
          <w:spacing w:val="1"/>
        </w:rPr>
        <w:t xml:space="preserve"> </w:t>
      </w:r>
      <w:r w:rsidRPr="00892C05">
        <w:t>ценности</w:t>
      </w:r>
      <w:r w:rsidRPr="00892C05">
        <w:rPr>
          <w:spacing w:val="1"/>
        </w:rPr>
        <w:t xml:space="preserve"> </w:t>
      </w:r>
      <w:r w:rsidRPr="00892C05">
        <w:t>своей</w:t>
      </w:r>
      <w:r w:rsidRPr="00892C05">
        <w:rPr>
          <w:spacing w:val="1"/>
        </w:rPr>
        <w:t xml:space="preserve"> </w:t>
      </w:r>
      <w:r w:rsidRPr="00892C05">
        <w:t>этнической</w:t>
      </w:r>
      <w:r w:rsidRPr="00892C05">
        <w:rPr>
          <w:spacing w:val="1"/>
        </w:rPr>
        <w:t xml:space="preserve"> </w:t>
      </w:r>
      <w:r w:rsidRPr="00892C05">
        <w:t>группы,</w:t>
      </w:r>
      <w:r w:rsidRPr="00892C05">
        <w:rPr>
          <w:spacing w:val="1"/>
        </w:rPr>
        <w:t xml:space="preserve"> </w:t>
      </w:r>
      <w:r w:rsidRPr="00892C05">
        <w:t>правилам</w:t>
      </w:r>
      <w:r w:rsidRPr="00892C05">
        <w:rPr>
          <w:spacing w:val="60"/>
        </w:rPr>
        <w:t xml:space="preserve"> </w:t>
      </w:r>
      <w:r w:rsidRPr="00892C05">
        <w:t>и</w:t>
      </w:r>
      <w:r w:rsidRPr="00892C05">
        <w:rPr>
          <w:spacing w:val="1"/>
        </w:rPr>
        <w:t xml:space="preserve"> </w:t>
      </w:r>
      <w:r w:rsidRPr="00892C05">
        <w:t>нормам</w:t>
      </w:r>
      <w:r w:rsidRPr="00892C05">
        <w:rPr>
          <w:spacing w:val="-2"/>
        </w:rPr>
        <w:t xml:space="preserve"> </w:t>
      </w:r>
      <w:r w:rsidRPr="00892C05">
        <w:t>поведения в</w:t>
      </w:r>
      <w:r w:rsidRPr="00892C05">
        <w:rPr>
          <w:spacing w:val="-1"/>
        </w:rPr>
        <w:t xml:space="preserve"> </w:t>
      </w:r>
      <w:r w:rsidRPr="00892C05">
        <w:t>российском</w:t>
      </w:r>
      <w:r w:rsidRPr="00892C05">
        <w:rPr>
          <w:spacing w:val="-1"/>
        </w:rPr>
        <w:t xml:space="preserve"> </w:t>
      </w:r>
      <w:r w:rsidRPr="00892C05">
        <w:t>обществе.</w:t>
      </w:r>
    </w:p>
    <w:p w:rsidR="006C6CF8" w:rsidRPr="00892C05" w:rsidRDefault="003F7249" w:rsidP="001734A8">
      <w:pPr>
        <w:tabs>
          <w:tab w:val="left" w:pos="10206"/>
        </w:tabs>
        <w:spacing w:line="276" w:lineRule="auto"/>
        <w:ind w:left="212" w:right="-70" w:firstLine="708"/>
        <w:jc w:val="both"/>
        <w:rPr>
          <w:color w:val="FF0000"/>
          <w:sz w:val="24"/>
          <w:szCs w:val="24"/>
        </w:rPr>
      </w:pPr>
      <w:r w:rsidRPr="001734A8">
        <w:rPr>
          <w:b/>
          <w:sz w:val="24"/>
          <w:szCs w:val="24"/>
        </w:rPr>
        <w:t>Организационный</w:t>
      </w:r>
      <w:r w:rsidRPr="001734A8">
        <w:rPr>
          <w:b/>
          <w:spacing w:val="1"/>
          <w:sz w:val="24"/>
          <w:szCs w:val="24"/>
        </w:rPr>
        <w:t xml:space="preserve"> </w:t>
      </w:r>
      <w:r w:rsidRPr="001734A8">
        <w:rPr>
          <w:b/>
          <w:sz w:val="24"/>
          <w:szCs w:val="24"/>
        </w:rPr>
        <w:t>раздел</w:t>
      </w:r>
      <w:r w:rsidRPr="00892C05">
        <w:rPr>
          <w:spacing w:val="1"/>
          <w:sz w:val="24"/>
          <w:szCs w:val="24"/>
        </w:rPr>
        <w:t xml:space="preserve"> </w:t>
      </w:r>
      <w:r w:rsidRPr="00892C05">
        <w:rPr>
          <w:sz w:val="24"/>
          <w:szCs w:val="24"/>
        </w:rPr>
        <w:t>Федеральной</w:t>
      </w:r>
      <w:r w:rsidRPr="00892C05">
        <w:rPr>
          <w:spacing w:val="1"/>
          <w:sz w:val="24"/>
          <w:szCs w:val="24"/>
        </w:rPr>
        <w:t xml:space="preserve"> </w:t>
      </w:r>
      <w:r w:rsidRPr="00892C05">
        <w:rPr>
          <w:sz w:val="24"/>
          <w:szCs w:val="24"/>
        </w:rPr>
        <w:t>программы</w:t>
      </w:r>
      <w:r w:rsidRPr="00892C05">
        <w:rPr>
          <w:spacing w:val="1"/>
          <w:sz w:val="24"/>
          <w:szCs w:val="24"/>
        </w:rPr>
        <w:t xml:space="preserve"> </w:t>
      </w:r>
      <w:r w:rsidRPr="00892C05">
        <w:rPr>
          <w:sz w:val="24"/>
          <w:szCs w:val="24"/>
        </w:rPr>
        <w:t>включает</w:t>
      </w:r>
      <w:r w:rsidRPr="00892C05">
        <w:rPr>
          <w:spacing w:val="1"/>
          <w:sz w:val="24"/>
          <w:szCs w:val="24"/>
        </w:rPr>
        <w:t xml:space="preserve"> </w:t>
      </w:r>
      <w:r w:rsidRPr="00892C05">
        <w:rPr>
          <w:sz w:val="24"/>
          <w:szCs w:val="24"/>
        </w:rPr>
        <w:t>описание</w:t>
      </w:r>
      <w:r w:rsidRPr="00892C05">
        <w:rPr>
          <w:spacing w:val="1"/>
          <w:sz w:val="24"/>
          <w:szCs w:val="24"/>
        </w:rPr>
        <w:t xml:space="preserve"> </w:t>
      </w:r>
      <w:r w:rsidRPr="00892C05">
        <w:rPr>
          <w:sz w:val="24"/>
          <w:szCs w:val="24"/>
        </w:rPr>
        <w:t>психолого-</w:t>
      </w:r>
      <w:r w:rsidRPr="00892C05">
        <w:rPr>
          <w:spacing w:val="1"/>
          <w:sz w:val="24"/>
          <w:szCs w:val="24"/>
        </w:rPr>
        <w:t xml:space="preserve"> </w:t>
      </w:r>
      <w:r w:rsidRPr="00892C05">
        <w:rPr>
          <w:sz w:val="24"/>
          <w:szCs w:val="24"/>
        </w:rPr>
        <w:t>педагогических и кадровых условий реализации Федеральной программы</w:t>
      </w:r>
      <w:r w:rsidR="006C6CF8" w:rsidRPr="00892C05">
        <w:rPr>
          <w:sz w:val="24"/>
          <w:szCs w:val="24"/>
        </w:rPr>
        <w:t xml:space="preserve">, </w:t>
      </w:r>
      <w:r w:rsidR="006C6CF8" w:rsidRPr="006F32F4">
        <w:rPr>
          <w:sz w:val="24"/>
          <w:szCs w:val="24"/>
        </w:rPr>
        <w:t>требования к развивающей предметно-пространственной среде, использование групповых и дополнительных помещений в ДОУ</w:t>
      </w:r>
    </w:p>
    <w:p w:rsidR="00FE0FC9" w:rsidRPr="00892C05" w:rsidRDefault="003F7249" w:rsidP="001734A8">
      <w:pPr>
        <w:tabs>
          <w:tab w:val="left" w:pos="10206"/>
        </w:tabs>
        <w:spacing w:line="276" w:lineRule="auto"/>
        <w:ind w:left="212" w:right="-70" w:firstLine="708"/>
        <w:jc w:val="both"/>
        <w:rPr>
          <w:i/>
          <w:sz w:val="24"/>
          <w:szCs w:val="24"/>
        </w:rPr>
      </w:pPr>
      <w:r w:rsidRPr="00892C05">
        <w:rPr>
          <w:sz w:val="24"/>
          <w:szCs w:val="24"/>
        </w:rPr>
        <w:t>В разделе представлены</w:t>
      </w:r>
      <w:r w:rsidRPr="00892C05">
        <w:rPr>
          <w:spacing w:val="-57"/>
          <w:sz w:val="24"/>
          <w:szCs w:val="24"/>
        </w:rPr>
        <w:t xml:space="preserve"> </w:t>
      </w:r>
      <w:r w:rsidRPr="006F32F4">
        <w:rPr>
          <w:sz w:val="24"/>
          <w:szCs w:val="24"/>
        </w:rPr>
        <w:t>примерный</w:t>
      </w:r>
      <w:r w:rsidRPr="006F32F4">
        <w:rPr>
          <w:spacing w:val="1"/>
          <w:sz w:val="24"/>
          <w:szCs w:val="24"/>
        </w:rPr>
        <w:t xml:space="preserve"> </w:t>
      </w:r>
      <w:r w:rsidRPr="006F32F4">
        <w:rPr>
          <w:sz w:val="24"/>
          <w:szCs w:val="24"/>
        </w:rPr>
        <w:t>режим</w:t>
      </w:r>
      <w:r w:rsidRPr="006F32F4">
        <w:rPr>
          <w:spacing w:val="1"/>
          <w:sz w:val="24"/>
          <w:szCs w:val="24"/>
        </w:rPr>
        <w:t xml:space="preserve"> </w:t>
      </w:r>
      <w:r w:rsidRPr="006F32F4">
        <w:rPr>
          <w:sz w:val="24"/>
          <w:szCs w:val="24"/>
        </w:rPr>
        <w:t>и</w:t>
      </w:r>
      <w:r w:rsidRPr="006F32F4">
        <w:rPr>
          <w:spacing w:val="1"/>
          <w:sz w:val="24"/>
          <w:szCs w:val="24"/>
        </w:rPr>
        <w:t xml:space="preserve"> </w:t>
      </w:r>
      <w:r w:rsidRPr="006F32F4">
        <w:rPr>
          <w:sz w:val="24"/>
          <w:szCs w:val="24"/>
        </w:rPr>
        <w:t>распорядок</w:t>
      </w:r>
      <w:r w:rsidRPr="006F32F4">
        <w:rPr>
          <w:spacing w:val="1"/>
          <w:sz w:val="24"/>
          <w:szCs w:val="24"/>
        </w:rPr>
        <w:t xml:space="preserve"> </w:t>
      </w:r>
      <w:r w:rsidRPr="006F32F4">
        <w:rPr>
          <w:sz w:val="24"/>
          <w:szCs w:val="24"/>
        </w:rPr>
        <w:t>дня</w:t>
      </w:r>
      <w:r w:rsidRPr="006F32F4">
        <w:rPr>
          <w:spacing w:val="1"/>
          <w:sz w:val="24"/>
          <w:szCs w:val="24"/>
        </w:rPr>
        <w:t xml:space="preserve"> </w:t>
      </w:r>
      <w:r w:rsidRPr="006F32F4">
        <w:rPr>
          <w:sz w:val="24"/>
          <w:szCs w:val="24"/>
        </w:rPr>
        <w:t>в</w:t>
      </w:r>
      <w:r w:rsidRPr="006F32F4">
        <w:rPr>
          <w:spacing w:val="1"/>
          <w:sz w:val="24"/>
          <w:szCs w:val="24"/>
        </w:rPr>
        <w:t xml:space="preserve"> </w:t>
      </w:r>
      <w:r w:rsidRPr="006F32F4">
        <w:rPr>
          <w:sz w:val="24"/>
          <w:szCs w:val="24"/>
        </w:rPr>
        <w:t>дошкольных</w:t>
      </w:r>
      <w:r w:rsidRPr="006F32F4">
        <w:rPr>
          <w:spacing w:val="1"/>
          <w:sz w:val="24"/>
          <w:szCs w:val="24"/>
        </w:rPr>
        <w:t xml:space="preserve"> </w:t>
      </w:r>
      <w:r w:rsidRPr="006F32F4">
        <w:rPr>
          <w:sz w:val="24"/>
          <w:szCs w:val="24"/>
        </w:rPr>
        <w:t>группах,</w:t>
      </w:r>
      <w:r w:rsidRPr="006F32F4">
        <w:rPr>
          <w:spacing w:val="1"/>
          <w:sz w:val="24"/>
          <w:szCs w:val="24"/>
        </w:rPr>
        <w:t xml:space="preserve"> </w:t>
      </w:r>
      <w:r w:rsidRPr="006F32F4">
        <w:rPr>
          <w:sz w:val="24"/>
          <w:szCs w:val="24"/>
        </w:rPr>
        <w:t>федеральный</w:t>
      </w:r>
      <w:r w:rsidRPr="006F32F4">
        <w:rPr>
          <w:spacing w:val="1"/>
          <w:sz w:val="24"/>
          <w:szCs w:val="24"/>
        </w:rPr>
        <w:t xml:space="preserve"> </w:t>
      </w:r>
      <w:r w:rsidRPr="006F32F4">
        <w:rPr>
          <w:sz w:val="24"/>
          <w:szCs w:val="24"/>
        </w:rPr>
        <w:t>календарный</w:t>
      </w:r>
      <w:r w:rsidRPr="006F32F4">
        <w:rPr>
          <w:spacing w:val="1"/>
          <w:sz w:val="24"/>
          <w:szCs w:val="24"/>
        </w:rPr>
        <w:t xml:space="preserve"> </w:t>
      </w:r>
      <w:r w:rsidRPr="006F32F4">
        <w:rPr>
          <w:sz w:val="24"/>
          <w:szCs w:val="24"/>
        </w:rPr>
        <w:t>план</w:t>
      </w:r>
      <w:r w:rsidRPr="006F32F4">
        <w:rPr>
          <w:spacing w:val="1"/>
          <w:sz w:val="24"/>
          <w:szCs w:val="24"/>
        </w:rPr>
        <w:t xml:space="preserve"> </w:t>
      </w:r>
      <w:r w:rsidRPr="006F32F4">
        <w:rPr>
          <w:sz w:val="24"/>
          <w:szCs w:val="24"/>
        </w:rPr>
        <w:t>воспитательной</w:t>
      </w:r>
      <w:r w:rsidRPr="006F32F4">
        <w:rPr>
          <w:spacing w:val="-1"/>
          <w:sz w:val="24"/>
          <w:szCs w:val="24"/>
        </w:rPr>
        <w:t xml:space="preserve"> </w:t>
      </w:r>
      <w:r w:rsidRPr="006F32F4">
        <w:rPr>
          <w:sz w:val="24"/>
          <w:szCs w:val="24"/>
        </w:rPr>
        <w:t>работы.</w:t>
      </w:r>
    </w:p>
    <w:p w:rsidR="00FE0FC9" w:rsidRPr="00892C05" w:rsidRDefault="00FE0FC9" w:rsidP="001734A8">
      <w:pPr>
        <w:pStyle w:val="a3"/>
        <w:tabs>
          <w:tab w:val="left" w:pos="10206"/>
        </w:tabs>
        <w:spacing w:before="2"/>
        <w:ind w:left="0" w:right="-70" w:firstLine="0"/>
        <w:rPr>
          <w:i/>
        </w:rPr>
      </w:pPr>
    </w:p>
    <w:p w:rsidR="00FE0FC9" w:rsidRPr="00892C05" w:rsidRDefault="003F7249" w:rsidP="001734A8">
      <w:pPr>
        <w:pStyle w:val="Heading2"/>
        <w:ind w:left="216" w:right="-70"/>
      </w:pPr>
      <w:r w:rsidRPr="00892C05">
        <w:t>Расшифровка</w:t>
      </w:r>
      <w:r w:rsidRPr="00892C05">
        <w:rPr>
          <w:spacing w:val="-2"/>
        </w:rPr>
        <w:t xml:space="preserve"> </w:t>
      </w:r>
      <w:r w:rsidRPr="00892C05">
        <w:t>применяемых</w:t>
      </w:r>
      <w:r w:rsidRPr="00892C05">
        <w:rPr>
          <w:spacing w:val="-2"/>
        </w:rPr>
        <w:t xml:space="preserve"> </w:t>
      </w:r>
      <w:r w:rsidRPr="00892C05">
        <w:t>в</w:t>
      </w:r>
      <w:r w:rsidRPr="00892C05">
        <w:rPr>
          <w:spacing w:val="-2"/>
        </w:rPr>
        <w:t xml:space="preserve"> </w:t>
      </w:r>
      <w:r w:rsidRPr="00892C05">
        <w:t>тексте</w:t>
      </w:r>
      <w:r w:rsidRPr="00892C05">
        <w:rPr>
          <w:spacing w:val="-3"/>
        </w:rPr>
        <w:t xml:space="preserve"> </w:t>
      </w:r>
      <w:r w:rsidRPr="00892C05">
        <w:t>обозначений</w:t>
      </w:r>
      <w:r w:rsidRPr="00892C05">
        <w:rPr>
          <w:spacing w:val="-1"/>
        </w:rPr>
        <w:t xml:space="preserve"> </w:t>
      </w:r>
      <w:r w:rsidRPr="00892C05">
        <w:t>и</w:t>
      </w:r>
      <w:r w:rsidRPr="00892C05">
        <w:rPr>
          <w:spacing w:val="-2"/>
        </w:rPr>
        <w:t xml:space="preserve"> </w:t>
      </w:r>
      <w:r w:rsidRPr="00892C05">
        <w:t>сокращений</w:t>
      </w:r>
    </w:p>
    <w:p w:rsidR="00FE0FC9" w:rsidRPr="00892C05" w:rsidRDefault="00FE0FC9" w:rsidP="001734A8">
      <w:pPr>
        <w:pStyle w:val="a3"/>
        <w:spacing w:before="8"/>
        <w:ind w:left="0" w:right="-70" w:firstLine="0"/>
        <w:rPr>
          <w:b/>
          <w:i/>
        </w:rPr>
      </w:pPr>
    </w:p>
    <w:p w:rsidR="00FE0FC9" w:rsidRPr="00892C05" w:rsidRDefault="003F7249" w:rsidP="001734A8">
      <w:pPr>
        <w:pStyle w:val="a3"/>
        <w:ind w:left="921" w:right="-70" w:firstLine="0"/>
      </w:pPr>
      <w:r w:rsidRPr="00892C05">
        <w:t>Гигиенические</w:t>
      </w:r>
      <w:r w:rsidRPr="00892C05">
        <w:rPr>
          <w:spacing w:val="106"/>
        </w:rPr>
        <w:t xml:space="preserve"> </w:t>
      </w:r>
      <w:r w:rsidRPr="00892C05">
        <w:t xml:space="preserve">нормативы  </w:t>
      </w:r>
      <w:r w:rsidRPr="00892C05">
        <w:rPr>
          <w:spacing w:val="47"/>
        </w:rPr>
        <w:t xml:space="preserve"> </w:t>
      </w:r>
      <w:r w:rsidRPr="00892C05">
        <w:t xml:space="preserve">-  </w:t>
      </w:r>
      <w:r w:rsidRPr="00892C05">
        <w:rPr>
          <w:spacing w:val="46"/>
        </w:rPr>
        <w:t xml:space="preserve"> </w:t>
      </w:r>
      <w:r w:rsidRPr="00892C05">
        <w:t xml:space="preserve">Санитарные  </w:t>
      </w:r>
      <w:r w:rsidRPr="00892C05">
        <w:rPr>
          <w:spacing w:val="42"/>
        </w:rPr>
        <w:t xml:space="preserve"> </w:t>
      </w:r>
      <w:r w:rsidRPr="00892C05">
        <w:t xml:space="preserve">правила  </w:t>
      </w:r>
      <w:r w:rsidRPr="00892C05">
        <w:rPr>
          <w:spacing w:val="45"/>
        </w:rPr>
        <w:t xml:space="preserve"> </w:t>
      </w:r>
      <w:r w:rsidRPr="00892C05">
        <w:t xml:space="preserve">и  </w:t>
      </w:r>
      <w:r w:rsidRPr="00892C05">
        <w:rPr>
          <w:spacing w:val="47"/>
        </w:rPr>
        <w:t xml:space="preserve"> </w:t>
      </w:r>
      <w:r w:rsidRPr="00892C05">
        <w:t xml:space="preserve">нормы  </w:t>
      </w:r>
      <w:r w:rsidRPr="00892C05">
        <w:rPr>
          <w:spacing w:val="46"/>
        </w:rPr>
        <w:t xml:space="preserve"> </w:t>
      </w:r>
      <w:r w:rsidRPr="00892C05">
        <w:t xml:space="preserve">СанПиН  </w:t>
      </w:r>
      <w:r w:rsidRPr="00892C05">
        <w:rPr>
          <w:spacing w:val="45"/>
        </w:rPr>
        <w:t xml:space="preserve"> </w:t>
      </w:r>
      <w:r w:rsidRPr="00892C05">
        <w:t>1.2.3685-21</w:t>
      </w:r>
    </w:p>
    <w:p w:rsidR="00FE0FC9" w:rsidRPr="00892C05" w:rsidRDefault="003F7249" w:rsidP="001734A8">
      <w:pPr>
        <w:pStyle w:val="a3"/>
        <w:spacing w:before="41" w:line="276" w:lineRule="auto"/>
        <w:ind w:right="-70" w:firstLine="0"/>
      </w:pPr>
      <w:r w:rsidRPr="00892C05">
        <w:t>«Гигиенические нормативы и требования к обеспечению безопасности и (или) безвредности для</w:t>
      </w:r>
      <w:r w:rsidRPr="00892C05">
        <w:rPr>
          <w:spacing w:val="1"/>
        </w:rPr>
        <w:t xml:space="preserve"> </w:t>
      </w:r>
      <w:r w:rsidRPr="00892C05">
        <w:t>человека факторов среды обитания», утвержденные постановлением Главного государственного</w:t>
      </w:r>
      <w:r w:rsidRPr="00892C05">
        <w:rPr>
          <w:spacing w:val="1"/>
        </w:rPr>
        <w:t xml:space="preserve"> </w:t>
      </w:r>
      <w:r w:rsidRPr="00892C05">
        <w:t>санитарного</w:t>
      </w:r>
      <w:r w:rsidRPr="00892C05">
        <w:rPr>
          <w:spacing w:val="-1"/>
        </w:rPr>
        <w:t xml:space="preserve"> </w:t>
      </w:r>
      <w:r w:rsidRPr="00892C05">
        <w:t>врача</w:t>
      </w:r>
      <w:r w:rsidRPr="00892C05">
        <w:rPr>
          <w:spacing w:val="-1"/>
        </w:rPr>
        <w:t xml:space="preserve"> </w:t>
      </w:r>
      <w:r w:rsidRPr="00892C05">
        <w:t>Российской Федерации от</w:t>
      </w:r>
      <w:r w:rsidRPr="00892C05">
        <w:rPr>
          <w:spacing w:val="-1"/>
        </w:rPr>
        <w:t xml:space="preserve"> </w:t>
      </w:r>
      <w:r w:rsidRPr="00892C05">
        <w:t>28 января 2021 г.</w:t>
      </w:r>
      <w:r w:rsidRPr="00892C05">
        <w:rPr>
          <w:spacing w:val="-2"/>
        </w:rPr>
        <w:t xml:space="preserve"> </w:t>
      </w:r>
      <w:r w:rsidRPr="00892C05">
        <w:t>№</w:t>
      </w:r>
      <w:r w:rsidRPr="00892C05">
        <w:rPr>
          <w:spacing w:val="-1"/>
        </w:rPr>
        <w:t xml:space="preserve"> </w:t>
      </w:r>
      <w:r w:rsidRPr="00892C05">
        <w:t>2.</w:t>
      </w:r>
    </w:p>
    <w:p w:rsidR="00FE0FC9" w:rsidRPr="00892C05" w:rsidRDefault="003F7249" w:rsidP="001734A8">
      <w:pPr>
        <w:pStyle w:val="a3"/>
        <w:spacing w:before="1"/>
        <w:ind w:left="921" w:right="-70" w:firstLine="0"/>
      </w:pPr>
      <w:r w:rsidRPr="00892C05">
        <w:t>ДО</w:t>
      </w:r>
      <w:r w:rsidRPr="00892C05">
        <w:rPr>
          <w:spacing w:val="-3"/>
        </w:rPr>
        <w:t xml:space="preserve"> </w:t>
      </w:r>
      <w:r w:rsidRPr="00892C05">
        <w:t>–</w:t>
      </w:r>
      <w:r w:rsidRPr="00892C05">
        <w:rPr>
          <w:spacing w:val="-1"/>
        </w:rPr>
        <w:t xml:space="preserve"> </w:t>
      </w:r>
      <w:r w:rsidRPr="00892C05">
        <w:t>дошкольное</w:t>
      </w:r>
      <w:r w:rsidRPr="00892C05">
        <w:rPr>
          <w:spacing w:val="-2"/>
        </w:rPr>
        <w:t xml:space="preserve"> </w:t>
      </w:r>
      <w:r w:rsidRPr="00892C05">
        <w:t>образование</w:t>
      </w:r>
    </w:p>
    <w:p w:rsidR="00FE0FC9" w:rsidRPr="00892C05" w:rsidRDefault="003F7249" w:rsidP="001734A8">
      <w:pPr>
        <w:pStyle w:val="a3"/>
        <w:spacing w:before="41"/>
        <w:ind w:left="921" w:right="-70" w:firstLine="0"/>
      </w:pPr>
      <w:r w:rsidRPr="00892C05">
        <w:t>ДОО</w:t>
      </w:r>
      <w:r w:rsidRPr="00892C05">
        <w:rPr>
          <w:spacing w:val="-4"/>
        </w:rPr>
        <w:t xml:space="preserve"> </w:t>
      </w:r>
      <w:r w:rsidRPr="00892C05">
        <w:t>–</w:t>
      </w:r>
      <w:r w:rsidRPr="00892C05">
        <w:rPr>
          <w:spacing w:val="-2"/>
        </w:rPr>
        <w:t xml:space="preserve"> </w:t>
      </w:r>
      <w:r w:rsidRPr="00892C05">
        <w:t>дошкольная</w:t>
      </w:r>
      <w:r w:rsidRPr="00892C05">
        <w:rPr>
          <w:spacing w:val="-3"/>
        </w:rPr>
        <w:t xml:space="preserve"> </w:t>
      </w:r>
      <w:r w:rsidRPr="00892C05">
        <w:t>образовательная</w:t>
      </w:r>
      <w:r w:rsidRPr="00892C05">
        <w:rPr>
          <w:spacing w:val="-2"/>
        </w:rPr>
        <w:t xml:space="preserve"> </w:t>
      </w:r>
      <w:r w:rsidRPr="00892C05">
        <w:t>организация</w:t>
      </w:r>
    </w:p>
    <w:p w:rsidR="00FE0FC9" w:rsidRPr="00892C05" w:rsidRDefault="003F7249" w:rsidP="001734A8">
      <w:pPr>
        <w:pStyle w:val="a3"/>
        <w:spacing w:before="41" w:line="278" w:lineRule="auto"/>
        <w:ind w:right="-70"/>
      </w:pPr>
      <w:r w:rsidRPr="00892C05">
        <w:t>Закон</w:t>
      </w:r>
      <w:r w:rsidRPr="00892C05">
        <w:rPr>
          <w:spacing w:val="1"/>
        </w:rPr>
        <w:t xml:space="preserve"> </w:t>
      </w:r>
      <w:r w:rsidRPr="00892C05">
        <w:t>об</w:t>
      </w:r>
      <w:r w:rsidRPr="00892C05">
        <w:rPr>
          <w:spacing w:val="1"/>
        </w:rPr>
        <w:t xml:space="preserve"> </w:t>
      </w:r>
      <w:r w:rsidRPr="00892C05">
        <w:t>образовании</w:t>
      </w:r>
      <w:r w:rsidRPr="00892C05">
        <w:rPr>
          <w:spacing w:val="1"/>
        </w:rPr>
        <w:t xml:space="preserve"> </w:t>
      </w:r>
      <w:r w:rsidRPr="00892C05">
        <w:t>-</w:t>
      </w:r>
      <w:r w:rsidRPr="00892C05">
        <w:rPr>
          <w:spacing w:val="1"/>
        </w:rPr>
        <w:t xml:space="preserve"> </w:t>
      </w:r>
      <w:r w:rsidRPr="00892C05">
        <w:t>Федеральный</w:t>
      </w:r>
      <w:r w:rsidRPr="00892C05">
        <w:rPr>
          <w:spacing w:val="1"/>
        </w:rPr>
        <w:t xml:space="preserve"> </w:t>
      </w:r>
      <w:r w:rsidRPr="00892C05">
        <w:t>закон</w:t>
      </w:r>
      <w:r w:rsidRPr="00892C05">
        <w:rPr>
          <w:spacing w:val="1"/>
        </w:rPr>
        <w:t xml:space="preserve"> </w:t>
      </w:r>
      <w:r w:rsidRPr="00892C05">
        <w:t>от</w:t>
      </w:r>
      <w:r w:rsidRPr="00892C05">
        <w:rPr>
          <w:spacing w:val="1"/>
        </w:rPr>
        <w:t xml:space="preserve"> </w:t>
      </w:r>
      <w:r w:rsidRPr="00892C05">
        <w:t>29</w:t>
      </w:r>
      <w:r w:rsidRPr="00892C05">
        <w:rPr>
          <w:spacing w:val="1"/>
        </w:rPr>
        <w:t xml:space="preserve"> </w:t>
      </w:r>
      <w:r w:rsidRPr="00892C05">
        <w:t>декабря</w:t>
      </w:r>
      <w:r w:rsidRPr="00892C05">
        <w:rPr>
          <w:spacing w:val="1"/>
        </w:rPr>
        <w:t xml:space="preserve"> </w:t>
      </w:r>
      <w:r w:rsidRPr="00892C05">
        <w:t>2012</w:t>
      </w:r>
      <w:r w:rsidRPr="00892C05">
        <w:rPr>
          <w:spacing w:val="1"/>
        </w:rPr>
        <w:t xml:space="preserve"> </w:t>
      </w:r>
      <w:r w:rsidRPr="00892C05">
        <w:t>г.</w:t>
      </w:r>
      <w:r w:rsidRPr="00892C05">
        <w:rPr>
          <w:spacing w:val="1"/>
        </w:rPr>
        <w:t xml:space="preserve"> </w:t>
      </w:r>
      <w:r w:rsidRPr="00892C05">
        <w:t>№</w:t>
      </w:r>
      <w:r w:rsidRPr="00892C05">
        <w:rPr>
          <w:spacing w:val="1"/>
        </w:rPr>
        <w:t xml:space="preserve"> </w:t>
      </w:r>
      <w:r w:rsidRPr="00892C05">
        <w:t>273-ФЗ</w:t>
      </w:r>
      <w:r w:rsidRPr="00892C05">
        <w:rPr>
          <w:spacing w:val="1"/>
        </w:rPr>
        <w:t xml:space="preserve"> </w:t>
      </w:r>
      <w:r w:rsidRPr="00892C05">
        <w:t>«Об</w:t>
      </w:r>
      <w:r w:rsidRPr="00892C05">
        <w:rPr>
          <w:spacing w:val="1"/>
        </w:rPr>
        <w:t xml:space="preserve"> </w:t>
      </w:r>
      <w:r w:rsidRPr="00892C05">
        <w:t>образовании</w:t>
      </w:r>
      <w:r w:rsidRPr="00892C05">
        <w:rPr>
          <w:spacing w:val="-1"/>
        </w:rPr>
        <w:t xml:space="preserve"> </w:t>
      </w:r>
      <w:r w:rsidRPr="00892C05">
        <w:t>в</w:t>
      </w:r>
      <w:r w:rsidRPr="00892C05">
        <w:rPr>
          <w:spacing w:val="-1"/>
        </w:rPr>
        <w:t xml:space="preserve"> </w:t>
      </w:r>
      <w:r w:rsidRPr="00892C05">
        <w:t>Российской Федерации»</w:t>
      </w:r>
    </w:p>
    <w:p w:rsidR="00FE0FC9" w:rsidRPr="00892C05" w:rsidRDefault="003F7249" w:rsidP="001734A8">
      <w:pPr>
        <w:pStyle w:val="a3"/>
        <w:spacing w:line="276" w:lineRule="auto"/>
        <w:ind w:left="921" w:right="-70" w:firstLine="0"/>
      </w:pPr>
      <w:r w:rsidRPr="00892C05">
        <w:t>КРР – коррекционно-развивающая работа</w:t>
      </w:r>
      <w:r w:rsidRPr="00892C05">
        <w:rPr>
          <w:spacing w:val="-57"/>
        </w:rPr>
        <w:t xml:space="preserve"> </w:t>
      </w:r>
      <w:r w:rsidRPr="00892C05">
        <w:t>НОО</w:t>
      </w:r>
      <w:r w:rsidRPr="00892C05">
        <w:rPr>
          <w:spacing w:val="-2"/>
        </w:rPr>
        <w:t xml:space="preserve"> </w:t>
      </w:r>
      <w:r w:rsidRPr="00892C05">
        <w:t>–</w:t>
      </w:r>
      <w:r w:rsidRPr="00892C05">
        <w:rPr>
          <w:spacing w:val="-1"/>
        </w:rPr>
        <w:t xml:space="preserve"> </w:t>
      </w:r>
      <w:r w:rsidRPr="00892C05">
        <w:t>начальное</w:t>
      </w:r>
      <w:r w:rsidRPr="00892C05">
        <w:rPr>
          <w:spacing w:val="-1"/>
        </w:rPr>
        <w:t xml:space="preserve"> </w:t>
      </w:r>
      <w:r w:rsidRPr="00892C05">
        <w:t>общее</w:t>
      </w:r>
      <w:r w:rsidRPr="00892C05">
        <w:rPr>
          <w:spacing w:val="-2"/>
        </w:rPr>
        <w:t xml:space="preserve"> </w:t>
      </w:r>
      <w:r w:rsidRPr="00892C05">
        <w:t>образование</w:t>
      </w:r>
    </w:p>
    <w:p w:rsidR="00FE0FC9" w:rsidRPr="00892C05" w:rsidRDefault="003F7249" w:rsidP="001734A8">
      <w:pPr>
        <w:pStyle w:val="a3"/>
        <w:spacing w:line="278" w:lineRule="auto"/>
        <w:ind w:left="921" w:right="-70" w:firstLine="0"/>
      </w:pPr>
      <w:r w:rsidRPr="00892C05">
        <w:t>ОВЗ – ограниченные возможности здоровья</w:t>
      </w:r>
      <w:r w:rsidRPr="00892C05">
        <w:rPr>
          <w:spacing w:val="1"/>
        </w:rPr>
        <w:t xml:space="preserve"> </w:t>
      </w:r>
      <w:r w:rsidRPr="00892C05">
        <w:t>ООП</w:t>
      </w:r>
      <w:r w:rsidRPr="00892C05">
        <w:rPr>
          <w:spacing w:val="-2"/>
        </w:rPr>
        <w:t xml:space="preserve"> </w:t>
      </w:r>
      <w:r w:rsidRPr="00892C05">
        <w:t>–</w:t>
      </w:r>
      <w:r w:rsidRPr="00892C05">
        <w:rPr>
          <w:spacing w:val="-1"/>
        </w:rPr>
        <w:t xml:space="preserve"> </w:t>
      </w:r>
      <w:r w:rsidRPr="00892C05">
        <w:t>особые</w:t>
      </w:r>
      <w:r w:rsidRPr="00892C05">
        <w:rPr>
          <w:spacing w:val="-2"/>
        </w:rPr>
        <w:t xml:space="preserve"> </w:t>
      </w:r>
      <w:r w:rsidRPr="00892C05">
        <w:t>образовательные</w:t>
      </w:r>
      <w:r w:rsidRPr="00892C05">
        <w:rPr>
          <w:spacing w:val="-3"/>
        </w:rPr>
        <w:t xml:space="preserve"> </w:t>
      </w:r>
      <w:r w:rsidRPr="00892C05">
        <w:t>потребности</w:t>
      </w:r>
    </w:p>
    <w:p w:rsidR="00FE0FC9" w:rsidRPr="00892C05" w:rsidRDefault="003F7249" w:rsidP="001734A8">
      <w:pPr>
        <w:pStyle w:val="a3"/>
        <w:spacing w:line="276" w:lineRule="auto"/>
        <w:ind w:right="-70"/>
      </w:pPr>
      <w:r w:rsidRPr="00892C05">
        <w:t>Организация – организации, осуществляющие образовательную деятельность, к которым</w:t>
      </w:r>
      <w:r w:rsidRPr="00892C05">
        <w:rPr>
          <w:spacing w:val="1"/>
        </w:rPr>
        <w:t xml:space="preserve"> </w:t>
      </w:r>
      <w:r w:rsidRPr="00892C05">
        <w:t>относятся</w:t>
      </w:r>
      <w:r w:rsidRPr="00892C05">
        <w:rPr>
          <w:spacing w:val="1"/>
        </w:rPr>
        <w:t xml:space="preserve"> </w:t>
      </w:r>
      <w:r w:rsidRPr="00892C05">
        <w:t>образовательные</w:t>
      </w:r>
      <w:r w:rsidRPr="00892C05">
        <w:rPr>
          <w:spacing w:val="1"/>
        </w:rPr>
        <w:t xml:space="preserve"> </w:t>
      </w:r>
      <w:r w:rsidRPr="00892C05">
        <w:t>организации;</w:t>
      </w:r>
      <w:r w:rsidRPr="00892C05">
        <w:rPr>
          <w:spacing w:val="1"/>
        </w:rPr>
        <w:t xml:space="preserve"> </w:t>
      </w:r>
      <w:r w:rsidRPr="00892C05">
        <w:t>организации,</w:t>
      </w:r>
      <w:r w:rsidRPr="00892C05">
        <w:rPr>
          <w:spacing w:val="1"/>
        </w:rPr>
        <w:t xml:space="preserve"> </w:t>
      </w:r>
      <w:r w:rsidRPr="00892C05">
        <w:t>осуществляющие</w:t>
      </w:r>
      <w:r w:rsidRPr="00892C05">
        <w:rPr>
          <w:spacing w:val="1"/>
        </w:rPr>
        <w:t xml:space="preserve"> </w:t>
      </w:r>
      <w:r w:rsidRPr="00892C05">
        <w:t>обучение;</w:t>
      </w:r>
      <w:r w:rsidRPr="00892C05">
        <w:rPr>
          <w:spacing w:val="1"/>
        </w:rPr>
        <w:t xml:space="preserve"> </w:t>
      </w:r>
      <w:r w:rsidRPr="00892C05">
        <w:t>индивидуальные</w:t>
      </w:r>
      <w:r w:rsidRPr="00892C05">
        <w:rPr>
          <w:spacing w:val="-3"/>
        </w:rPr>
        <w:t xml:space="preserve"> </w:t>
      </w:r>
      <w:r w:rsidRPr="00892C05">
        <w:t>предприниматели</w:t>
      </w:r>
    </w:p>
    <w:p w:rsidR="00FE0FC9" w:rsidRPr="00892C05" w:rsidRDefault="003F7249" w:rsidP="001734A8">
      <w:pPr>
        <w:pStyle w:val="a3"/>
        <w:spacing w:line="276" w:lineRule="auto"/>
        <w:ind w:left="921" w:right="-70" w:firstLine="0"/>
      </w:pPr>
      <w:r w:rsidRPr="00892C05">
        <w:t>План – Федеральный календарный план воспитательной работы</w:t>
      </w:r>
      <w:r w:rsidRPr="00892C05">
        <w:rPr>
          <w:spacing w:val="-57"/>
        </w:rPr>
        <w:t xml:space="preserve"> </w:t>
      </w:r>
      <w:r w:rsidRPr="00892C05">
        <w:t>ПМПК</w:t>
      </w:r>
      <w:r w:rsidRPr="00892C05">
        <w:rPr>
          <w:spacing w:val="-1"/>
        </w:rPr>
        <w:t xml:space="preserve"> </w:t>
      </w:r>
      <w:r w:rsidRPr="00892C05">
        <w:t>–</w:t>
      </w:r>
      <w:r w:rsidRPr="00892C05">
        <w:rPr>
          <w:spacing w:val="-1"/>
        </w:rPr>
        <w:t xml:space="preserve"> </w:t>
      </w:r>
      <w:r w:rsidRPr="00892C05">
        <w:t>психолого-медико-педагогическая</w:t>
      </w:r>
      <w:r w:rsidRPr="00892C05">
        <w:rPr>
          <w:spacing w:val="-1"/>
        </w:rPr>
        <w:t xml:space="preserve"> </w:t>
      </w:r>
      <w:r w:rsidRPr="00892C05">
        <w:t>комиссия</w:t>
      </w:r>
    </w:p>
    <w:p w:rsidR="00FE0FC9" w:rsidRPr="00892C05" w:rsidRDefault="003F7249" w:rsidP="001734A8">
      <w:pPr>
        <w:pStyle w:val="a3"/>
        <w:spacing w:line="275" w:lineRule="exact"/>
        <w:ind w:left="921" w:right="-70" w:firstLine="0"/>
      </w:pPr>
      <w:r w:rsidRPr="00892C05">
        <w:t>ППК</w:t>
      </w:r>
      <w:r w:rsidRPr="00892C05">
        <w:rPr>
          <w:spacing w:val="-4"/>
        </w:rPr>
        <w:t xml:space="preserve"> </w:t>
      </w:r>
      <w:r w:rsidRPr="00892C05">
        <w:t>–</w:t>
      </w:r>
      <w:r w:rsidRPr="00892C05">
        <w:rPr>
          <w:spacing w:val="-4"/>
        </w:rPr>
        <w:t xml:space="preserve"> </w:t>
      </w:r>
      <w:r w:rsidRPr="00892C05">
        <w:t>психолого-педагогический</w:t>
      </w:r>
      <w:r w:rsidRPr="00892C05">
        <w:rPr>
          <w:spacing w:val="-4"/>
        </w:rPr>
        <w:t xml:space="preserve"> </w:t>
      </w:r>
      <w:r w:rsidRPr="00892C05">
        <w:t>консилиум</w:t>
      </w:r>
      <w:r w:rsidRPr="00892C05">
        <w:rPr>
          <w:spacing w:val="-5"/>
        </w:rPr>
        <w:t xml:space="preserve"> </w:t>
      </w:r>
      <w:r w:rsidRPr="00892C05">
        <w:t>образовательной</w:t>
      </w:r>
      <w:r w:rsidRPr="00892C05">
        <w:rPr>
          <w:spacing w:val="-4"/>
        </w:rPr>
        <w:t xml:space="preserve"> </w:t>
      </w:r>
      <w:r w:rsidRPr="00892C05">
        <w:t>организации</w:t>
      </w:r>
    </w:p>
    <w:p w:rsidR="00FE0FC9" w:rsidRPr="00892C05" w:rsidRDefault="003F7249" w:rsidP="001734A8">
      <w:pPr>
        <w:pStyle w:val="a3"/>
        <w:spacing w:before="32" w:line="278" w:lineRule="auto"/>
        <w:ind w:right="-70"/>
      </w:pPr>
      <w:r w:rsidRPr="00892C05">
        <w:t>Программа</w:t>
      </w:r>
      <w:r w:rsidRPr="00892C05">
        <w:rPr>
          <w:spacing w:val="42"/>
        </w:rPr>
        <w:t xml:space="preserve"> </w:t>
      </w:r>
      <w:r w:rsidRPr="00892C05">
        <w:t>–</w:t>
      </w:r>
      <w:r w:rsidRPr="00892C05">
        <w:rPr>
          <w:spacing w:val="42"/>
        </w:rPr>
        <w:t xml:space="preserve"> </w:t>
      </w:r>
      <w:r w:rsidRPr="00892C05">
        <w:t>образовательная</w:t>
      </w:r>
      <w:r w:rsidRPr="00892C05">
        <w:rPr>
          <w:spacing w:val="42"/>
        </w:rPr>
        <w:t xml:space="preserve"> </w:t>
      </w:r>
      <w:r w:rsidRPr="00892C05">
        <w:t>программа</w:t>
      </w:r>
      <w:r w:rsidRPr="00892C05">
        <w:rPr>
          <w:spacing w:val="41"/>
        </w:rPr>
        <w:t xml:space="preserve"> </w:t>
      </w:r>
      <w:r w:rsidRPr="00892C05">
        <w:t>дошкольного</w:t>
      </w:r>
      <w:r w:rsidRPr="00892C05">
        <w:rPr>
          <w:spacing w:val="39"/>
        </w:rPr>
        <w:t xml:space="preserve"> </w:t>
      </w:r>
      <w:r w:rsidRPr="00892C05">
        <w:t>образования,</w:t>
      </w:r>
      <w:r w:rsidRPr="00892C05">
        <w:rPr>
          <w:spacing w:val="42"/>
        </w:rPr>
        <w:t xml:space="preserve"> </w:t>
      </w:r>
      <w:r w:rsidRPr="00892C05">
        <w:t>разработанная</w:t>
      </w:r>
      <w:r w:rsidRPr="00892C05">
        <w:rPr>
          <w:spacing w:val="42"/>
        </w:rPr>
        <w:t xml:space="preserve"> </w:t>
      </w:r>
      <w:r w:rsidRPr="00892C05">
        <w:t>в</w:t>
      </w:r>
      <w:r w:rsidRPr="00892C05">
        <w:rPr>
          <w:spacing w:val="-57"/>
        </w:rPr>
        <w:t xml:space="preserve"> </w:t>
      </w:r>
      <w:r w:rsidRPr="00892C05">
        <w:t>организации,</w:t>
      </w:r>
      <w:r w:rsidRPr="00892C05">
        <w:rPr>
          <w:spacing w:val="-1"/>
        </w:rPr>
        <w:t xml:space="preserve"> </w:t>
      </w:r>
      <w:r w:rsidRPr="00892C05">
        <w:t>осуществляющей</w:t>
      </w:r>
      <w:r w:rsidRPr="00892C05">
        <w:rPr>
          <w:spacing w:val="1"/>
        </w:rPr>
        <w:t xml:space="preserve"> </w:t>
      </w:r>
      <w:r w:rsidRPr="00892C05">
        <w:t>образовательную</w:t>
      </w:r>
      <w:r w:rsidRPr="00892C05">
        <w:rPr>
          <w:spacing w:val="2"/>
        </w:rPr>
        <w:t xml:space="preserve"> </w:t>
      </w:r>
      <w:r w:rsidRPr="00892C05">
        <w:t>деятельность.</w:t>
      </w:r>
    </w:p>
    <w:p w:rsidR="00FE0FC9" w:rsidRPr="00892C05" w:rsidRDefault="003F7249" w:rsidP="001734A8">
      <w:pPr>
        <w:pStyle w:val="a3"/>
        <w:spacing w:line="276" w:lineRule="auto"/>
        <w:ind w:left="921" w:right="-70" w:firstLine="0"/>
      </w:pPr>
      <w:r w:rsidRPr="00892C05">
        <w:t>Программа воспитания – Федеральная рабочая программа воспитания</w:t>
      </w:r>
      <w:r w:rsidRPr="00892C05">
        <w:rPr>
          <w:spacing w:val="1"/>
        </w:rPr>
        <w:t xml:space="preserve"> </w:t>
      </w:r>
      <w:r w:rsidRPr="00892C05">
        <w:t>Программа образования – Федеральная рабочая программа образования</w:t>
      </w:r>
      <w:r w:rsidRPr="00892C05">
        <w:rPr>
          <w:spacing w:val="-57"/>
        </w:rPr>
        <w:t xml:space="preserve"> </w:t>
      </w:r>
      <w:r w:rsidRPr="00892C05">
        <w:t>РАС</w:t>
      </w:r>
      <w:r w:rsidRPr="00892C05">
        <w:rPr>
          <w:spacing w:val="-1"/>
        </w:rPr>
        <w:t xml:space="preserve"> </w:t>
      </w:r>
      <w:r w:rsidRPr="00892C05">
        <w:t>– расстройство аутистического спектра</w:t>
      </w:r>
    </w:p>
    <w:p w:rsidR="006C6CF8" w:rsidRPr="00892C05" w:rsidRDefault="003F7249" w:rsidP="001734A8">
      <w:pPr>
        <w:pStyle w:val="a3"/>
        <w:spacing w:before="80"/>
        <w:ind w:left="921" w:right="-70" w:firstLine="0"/>
      </w:pPr>
      <w:r w:rsidRPr="00892C05">
        <w:lastRenderedPageBreak/>
        <w:t>РППС</w:t>
      </w:r>
      <w:r w:rsidRPr="00892C05">
        <w:rPr>
          <w:spacing w:val="-3"/>
        </w:rPr>
        <w:t xml:space="preserve"> </w:t>
      </w:r>
      <w:r w:rsidRPr="00892C05">
        <w:t>–</w:t>
      </w:r>
      <w:r w:rsidRPr="00892C05">
        <w:rPr>
          <w:spacing w:val="-3"/>
        </w:rPr>
        <w:t xml:space="preserve"> </w:t>
      </w:r>
      <w:r w:rsidRPr="00892C05">
        <w:t>развивающая</w:t>
      </w:r>
      <w:r w:rsidRPr="00892C05">
        <w:rPr>
          <w:spacing w:val="-2"/>
        </w:rPr>
        <w:t xml:space="preserve"> </w:t>
      </w:r>
      <w:r w:rsidRPr="00892C05">
        <w:t>предметно-пространственная</w:t>
      </w:r>
      <w:r w:rsidRPr="00892C05">
        <w:rPr>
          <w:spacing w:val="-3"/>
        </w:rPr>
        <w:t xml:space="preserve"> </w:t>
      </w:r>
      <w:r w:rsidRPr="00892C05">
        <w:t>среда</w:t>
      </w:r>
      <w:r w:rsidR="006C6CF8" w:rsidRPr="00892C05">
        <w:t xml:space="preserve"> </w:t>
      </w:r>
    </w:p>
    <w:p w:rsidR="006C6CF8" w:rsidRPr="00892C05" w:rsidRDefault="006C6CF8" w:rsidP="001734A8">
      <w:pPr>
        <w:pStyle w:val="a3"/>
        <w:spacing w:before="80"/>
        <w:ind w:left="921" w:right="-70" w:firstLine="0"/>
      </w:pPr>
      <w:r w:rsidRPr="00892C05">
        <w:t>РФ</w:t>
      </w:r>
      <w:r w:rsidRPr="00892C05">
        <w:rPr>
          <w:spacing w:val="-2"/>
        </w:rPr>
        <w:t xml:space="preserve"> </w:t>
      </w:r>
      <w:r w:rsidRPr="00892C05">
        <w:t>–</w:t>
      </w:r>
      <w:r w:rsidRPr="00892C05">
        <w:rPr>
          <w:spacing w:val="-2"/>
        </w:rPr>
        <w:t xml:space="preserve"> </w:t>
      </w:r>
      <w:r w:rsidRPr="00892C05">
        <w:t>Российская</w:t>
      </w:r>
      <w:r w:rsidRPr="00892C05">
        <w:rPr>
          <w:spacing w:val="-1"/>
        </w:rPr>
        <w:t xml:space="preserve"> </w:t>
      </w:r>
      <w:r w:rsidRPr="00892C05">
        <w:t>Федерация</w:t>
      </w:r>
    </w:p>
    <w:p w:rsidR="006C6CF8" w:rsidRPr="00892C05" w:rsidRDefault="006C6CF8" w:rsidP="001734A8">
      <w:pPr>
        <w:pStyle w:val="a3"/>
        <w:spacing w:before="41"/>
        <w:ind w:left="921" w:right="-70" w:firstLine="0"/>
      </w:pPr>
      <w:r w:rsidRPr="00892C05">
        <w:t>Санитарно-эпидемиологические</w:t>
      </w:r>
      <w:r w:rsidRPr="00892C05">
        <w:rPr>
          <w:spacing w:val="104"/>
        </w:rPr>
        <w:t xml:space="preserve"> </w:t>
      </w:r>
      <w:r w:rsidRPr="00892C05">
        <w:t xml:space="preserve">требования  </w:t>
      </w:r>
      <w:r w:rsidRPr="00892C05">
        <w:rPr>
          <w:spacing w:val="45"/>
        </w:rPr>
        <w:t xml:space="preserve"> </w:t>
      </w:r>
      <w:r w:rsidRPr="00892C05">
        <w:t xml:space="preserve">-  </w:t>
      </w:r>
      <w:r w:rsidRPr="00892C05">
        <w:rPr>
          <w:spacing w:val="44"/>
        </w:rPr>
        <w:t xml:space="preserve"> </w:t>
      </w:r>
      <w:r w:rsidRPr="00892C05">
        <w:t xml:space="preserve">Санитарные  </w:t>
      </w:r>
      <w:r w:rsidRPr="00892C05">
        <w:rPr>
          <w:spacing w:val="40"/>
        </w:rPr>
        <w:t xml:space="preserve"> </w:t>
      </w:r>
      <w:r w:rsidRPr="00892C05">
        <w:t xml:space="preserve">правила  </w:t>
      </w:r>
      <w:r w:rsidRPr="00892C05">
        <w:rPr>
          <w:spacing w:val="45"/>
        </w:rPr>
        <w:t xml:space="preserve"> </w:t>
      </w:r>
      <w:r w:rsidRPr="00892C05">
        <w:t xml:space="preserve">СП  </w:t>
      </w:r>
      <w:r w:rsidRPr="00892C05">
        <w:rPr>
          <w:spacing w:val="44"/>
        </w:rPr>
        <w:t xml:space="preserve"> </w:t>
      </w:r>
      <w:r w:rsidRPr="00892C05">
        <w:t>2.4.3648-20</w:t>
      </w:r>
    </w:p>
    <w:p w:rsidR="006C6CF8" w:rsidRPr="00892C05" w:rsidRDefault="006C6CF8" w:rsidP="001734A8">
      <w:pPr>
        <w:pStyle w:val="a3"/>
        <w:spacing w:before="41" w:line="276" w:lineRule="auto"/>
        <w:ind w:right="-70" w:firstLine="0"/>
      </w:pPr>
      <w:r w:rsidRPr="00892C05">
        <w:t>«Санитарно-эпидемиологические требования к организациям воспитания и обучения, отдыха и</w:t>
      </w:r>
      <w:r w:rsidRPr="00892C05">
        <w:rPr>
          <w:spacing w:val="1"/>
        </w:rPr>
        <w:t xml:space="preserve"> </w:t>
      </w:r>
      <w:r w:rsidRPr="00892C05">
        <w:t>оздоровления</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молодежи»,</w:t>
      </w:r>
      <w:r w:rsidRPr="00892C05">
        <w:rPr>
          <w:spacing w:val="1"/>
        </w:rPr>
        <w:t xml:space="preserve"> </w:t>
      </w:r>
      <w:r w:rsidRPr="00892C05">
        <w:t>утвержденные</w:t>
      </w:r>
      <w:r w:rsidRPr="00892C05">
        <w:rPr>
          <w:spacing w:val="1"/>
        </w:rPr>
        <w:t xml:space="preserve"> </w:t>
      </w:r>
      <w:r w:rsidRPr="00892C05">
        <w:t>постановлением</w:t>
      </w:r>
      <w:r w:rsidRPr="00892C05">
        <w:rPr>
          <w:spacing w:val="1"/>
        </w:rPr>
        <w:t xml:space="preserve"> </w:t>
      </w:r>
      <w:r w:rsidRPr="00892C05">
        <w:t>Главного</w:t>
      </w:r>
      <w:r w:rsidRPr="00892C05">
        <w:rPr>
          <w:spacing w:val="1"/>
        </w:rPr>
        <w:t xml:space="preserve"> </w:t>
      </w:r>
      <w:r w:rsidRPr="00892C05">
        <w:t>государственного</w:t>
      </w:r>
      <w:r w:rsidRPr="00892C05">
        <w:rPr>
          <w:spacing w:val="1"/>
        </w:rPr>
        <w:t xml:space="preserve"> </w:t>
      </w:r>
      <w:r w:rsidRPr="00892C05">
        <w:t>санитарного</w:t>
      </w:r>
      <w:r w:rsidRPr="00892C05">
        <w:rPr>
          <w:spacing w:val="-1"/>
        </w:rPr>
        <w:t xml:space="preserve"> </w:t>
      </w:r>
      <w:r w:rsidRPr="00892C05">
        <w:t>врача</w:t>
      </w:r>
      <w:r w:rsidRPr="00892C05">
        <w:rPr>
          <w:spacing w:val="-1"/>
        </w:rPr>
        <w:t xml:space="preserve"> </w:t>
      </w:r>
      <w:r w:rsidRPr="00892C05">
        <w:t>Российской Федерации</w:t>
      </w:r>
      <w:r w:rsidRPr="00892C05">
        <w:rPr>
          <w:spacing w:val="-1"/>
        </w:rPr>
        <w:t xml:space="preserve"> </w:t>
      </w:r>
      <w:r w:rsidRPr="00892C05">
        <w:t>от 28 сентября</w:t>
      </w:r>
      <w:r w:rsidRPr="00892C05">
        <w:rPr>
          <w:spacing w:val="-1"/>
        </w:rPr>
        <w:t xml:space="preserve"> </w:t>
      </w:r>
      <w:r w:rsidRPr="00892C05">
        <w:t>2020 г.</w:t>
      </w:r>
      <w:r w:rsidRPr="00892C05">
        <w:rPr>
          <w:spacing w:val="-1"/>
        </w:rPr>
        <w:t xml:space="preserve"> </w:t>
      </w:r>
      <w:r w:rsidRPr="00892C05">
        <w:t>№</w:t>
      </w:r>
      <w:r w:rsidRPr="00892C05">
        <w:rPr>
          <w:spacing w:val="-2"/>
        </w:rPr>
        <w:t xml:space="preserve"> </w:t>
      </w:r>
      <w:r w:rsidRPr="00892C05">
        <w:t>28.</w:t>
      </w:r>
    </w:p>
    <w:p w:rsidR="006C6CF8" w:rsidRPr="00892C05" w:rsidRDefault="006C6CF8" w:rsidP="001734A8">
      <w:pPr>
        <w:pStyle w:val="a3"/>
        <w:ind w:left="921" w:right="-70" w:firstLine="0"/>
      </w:pPr>
      <w:r w:rsidRPr="00892C05">
        <w:t>УМК</w:t>
      </w:r>
      <w:r w:rsidRPr="00892C05">
        <w:rPr>
          <w:spacing w:val="-3"/>
        </w:rPr>
        <w:t xml:space="preserve"> </w:t>
      </w:r>
      <w:r w:rsidRPr="00892C05">
        <w:t>–</w:t>
      </w:r>
      <w:r w:rsidRPr="00892C05">
        <w:rPr>
          <w:spacing w:val="-1"/>
        </w:rPr>
        <w:t xml:space="preserve"> </w:t>
      </w:r>
      <w:r w:rsidRPr="00892C05">
        <w:t>учебно-методический</w:t>
      </w:r>
      <w:r w:rsidRPr="00892C05">
        <w:rPr>
          <w:spacing w:val="-3"/>
        </w:rPr>
        <w:t xml:space="preserve"> </w:t>
      </w:r>
      <w:r w:rsidRPr="00892C05">
        <w:t>комплект</w:t>
      </w:r>
    </w:p>
    <w:p w:rsidR="006C6CF8" w:rsidRPr="00892C05" w:rsidRDefault="006C6CF8" w:rsidP="001734A8">
      <w:pPr>
        <w:pStyle w:val="a3"/>
        <w:spacing w:before="41" w:line="278" w:lineRule="auto"/>
        <w:ind w:right="-70"/>
      </w:pPr>
      <w:r w:rsidRPr="00892C05">
        <w:t>ФАОП</w:t>
      </w:r>
      <w:r w:rsidRPr="00892C05">
        <w:rPr>
          <w:spacing w:val="52"/>
        </w:rPr>
        <w:t xml:space="preserve"> </w:t>
      </w:r>
      <w:r w:rsidRPr="00892C05">
        <w:t>ДО</w:t>
      </w:r>
      <w:r w:rsidRPr="00892C05">
        <w:rPr>
          <w:spacing w:val="52"/>
        </w:rPr>
        <w:t xml:space="preserve"> </w:t>
      </w:r>
      <w:r w:rsidRPr="00892C05">
        <w:t>–</w:t>
      </w:r>
      <w:r w:rsidRPr="00892C05">
        <w:rPr>
          <w:spacing w:val="53"/>
        </w:rPr>
        <w:t xml:space="preserve"> </w:t>
      </w:r>
      <w:r w:rsidRPr="00892C05">
        <w:t>Федеральная</w:t>
      </w:r>
      <w:r w:rsidRPr="00892C05">
        <w:rPr>
          <w:spacing w:val="52"/>
        </w:rPr>
        <w:t xml:space="preserve"> </w:t>
      </w:r>
      <w:r w:rsidRPr="00892C05">
        <w:t>адаптированная</w:t>
      </w:r>
      <w:r w:rsidRPr="00892C05">
        <w:rPr>
          <w:spacing w:val="52"/>
        </w:rPr>
        <w:t xml:space="preserve"> </w:t>
      </w:r>
      <w:r w:rsidRPr="00892C05">
        <w:t>образовательная</w:t>
      </w:r>
      <w:r w:rsidRPr="00892C05">
        <w:rPr>
          <w:spacing w:val="52"/>
        </w:rPr>
        <w:t xml:space="preserve"> </w:t>
      </w:r>
      <w:r w:rsidRPr="00892C05">
        <w:t>программа</w:t>
      </w:r>
      <w:r w:rsidRPr="00892C05">
        <w:rPr>
          <w:spacing w:val="52"/>
        </w:rPr>
        <w:t xml:space="preserve"> </w:t>
      </w:r>
      <w:r w:rsidRPr="00892C05">
        <w:t>дошкольного</w:t>
      </w:r>
      <w:r w:rsidRPr="00892C05">
        <w:rPr>
          <w:spacing w:val="-57"/>
        </w:rPr>
        <w:t xml:space="preserve"> </w:t>
      </w:r>
      <w:r w:rsidRPr="00892C05">
        <w:t>образования</w:t>
      </w:r>
    </w:p>
    <w:p w:rsidR="006C6CF8" w:rsidRPr="00892C05" w:rsidRDefault="006C6CF8" w:rsidP="001734A8">
      <w:pPr>
        <w:pStyle w:val="a3"/>
        <w:spacing w:line="276" w:lineRule="auto"/>
        <w:ind w:right="-70"/>
      </w:pPr>
      <w:r w:rsidRPr="00892C05">
        <w:t>ФГОС</w:t>
      </w:r>
      <w:r w:rsidRPr="00892C05">
        <w:rPr>
          <w:spacing w:val="53"/>
        </w:rPr>
        <w:t xml:space="preserve"> </w:t>
      </w:r>
      <w:r w:rsidRPr="00892C05">
        <w:t>ДО</w:t>
      </w:r>
      <w:r w:rsidRPr="00892C05">
        <w:rPr>
          <w:spacing w:val="52"/>
        </w:rPr>
        <w:t xml:space="preserve"> </w:t>
      </w:r>
      <w:r w:rsidRPr="00892C05">
        <w:t>-</w:t>
      </w:r>
      <w:r w:rsidRPr="00892C05">
        <w:rPr>
          <w:spacing w:val="52"/>
        </w:rPr>
        <w:t xml:space="preserve"> </w:t>
      </w:r>
      <w:r w:rsidRPr="00892C05">
        <w:t>Федеральный</w:t>
      </w:r>
      <w:r w:rsidRPr="00892C05">
        <w:rPr>
          <w:spacing w:val="53"/>
        </w:rPr>
        <w:t xml:space="preserve"> </w:t>
      </w:r>
      <w:r w:rsidRPr="00892C05">
        <w:t>государственный</w:t>
      </w:r>
      <w:r w:rsidRPr="00892C05">
        <w:rPr>
          <w:spacing w:val="53"/>
        </w:rPr>
        <w:t xml:space="preserve"> </w:t>
      </w:r>
      <w:r w:rsidRPr="00892C05">
        <w:t>образовательный</w:t>
      </w:r>
      <w:r w:rsidRPr="00892C05">
        <w:rPr>
          <w:spacing w:val="51"/>
        </w:rPr>
        <w:t xml:space="preserve"> </w:t>
      </w:r>
      <w:r w:rsidRPr="00892C05">
        <w:t>стандарт</w:t>
      </w:r>
      <w:r w:rsidRPr="00892C05">
        <w:rPr>
          <w:spacing w:val="53"/>
        </w:rPr>
        <w:t xml:space="preserve"> </w:t>
      </w:r>
      <w:r w:rsidRPr="00892C05">
        <w:t>дошкольного</w:t>
      </w:r>
      <w:r w:rsidRPr="00892C05">
        <w:rPr>
          <w:spacing w:val="-57"/>
        </w:rPr>
        <w:t xml:space="preserve"> </w:t>
      </w:r>
      <w:r w:rsidRPr="00892C05">
        <w:t>образования</w:t>
      </w:r>
    </w:p>
    <w:p w:rsidR="006C6CF8" w:rsidRPr="00892C05" w:rsidRDefault="006C6CF8" w:rsidP="001734A8">
      <w:pPr>
        <w:pStyle w:val="a3"/>
        <w:tabs>
          <w:tab w:val="left" w:pos="2497"/>
          <w:tab w:val="left" w:pos="3852"/>
          <w:tab w:val="left" w:pos="4183"/>
          <w:tab w:val="left" w:pos="5761"/>
          <w:tab w:val="left" w:pos="7702"/>
          <w:tab w:val="left" w:pos="9052"/>
        </w:tabs>
        <w:spacing w:line="278" w:lineRule="auto"/>
        <w:ind w:right="-70"/>
      </w:pPr>
      <w:r w:rsidRPr="00892C05">
        <w:t>Федеральная</w:t>
      </w:r>
      <w:r w:rsidRPr="00892C05">
        <w:tab/>
        <w:t>программа</w:t>
      </w:r>
      <w:r w:rsidRPr="00892C05">
        <w:tab/>
        <w:t>-</w:t>
      </w:r>
      <w:r w:rsidRPr="00892C05">
        <w:tab/>
        <w:t>Федеральная</w:t>
      </w:r>
      <w:r w:rsidRPr="00892C05">
        <w:tab/>
        <w:t>образовательная</w:t>
      </w:r>
      <w:r w:rsidRPr="00892C05">
        <w:tab/>
        <w:t>программа</w:t>
      </w:r>
      <w:r w:rsidRPr="00892C05">
        <w:tab/>
        <w:t>дошкольного</w:t>
      </w:r>
      <w:r w:rsidRPr="00892C05">
        <w:rPr>
          <w:spacing w:val="-57"/>
        </w:rPr>
        <w:t xml:space="preserve"> </w:t>
      </w:r>
      <w:r w:rsidRPr="00892C05">
        <w:t>образования</w:t>
      </w:r>
    </w:p>
    <w:p w:rsidR="006C6CF8" w:rsidRPr="00892C05" w:rsidRDefault="006C6CF8" w:rsidP="001734A8">
      <w:pPr>
        <w:pStyle w:val="a3"/>
        <w:spacing w:line="272" w:lineRule="exact"/>
        <w:ind w:left="921" w:right="-70" w:firstLine="0"/>
      </w:pPr>
      <w:r w:rsidRPr="00892C05">
        <w:t>ЧБД</w:t>
      </w:r>
      <w:r w:rsidRPr="00892C05">
        <w:rPr>
          <w:spacing w:val="-2"/>
        </w:rPr>
        <w:t xml:space="preserve"> </w:t>
      </w:r>
      <w:r w:rsidRPr="00892C05">
        <w:t>– часто</w:t>
      </w:r>
      <w:r w:rsidRPr="00892C05">
        <w:rPr>
          <w:spacing w:val="-1"/>
        </w:rPr>
        <w:t xml:space="preserve"> </w:t>
      </w:r>
      <w:r w:rsidRPr="00892C05">
        <w:t>болеющие</w:t>
      </w:r>
      <w:r w:rsidRPr="00892C05">
        <w:rPr>
          <w:spacing w:val="-1"/>
        </w:rPr>
        <w:t xml:space="preserve"> </w:t>
      </w:r>
      <w:r w:rsidRPr="00892C05">
        <w:t>дети</w:t>
      </w:r>
    </w:p>
    <w:p w:rsidR="006C6CF8" w:rsidRPr="00892C05" w:rsidRDefault="006C6CF8" w:rsidP="001734A8">
      <w:pPr>
        <w:pStyle w:val="a3"/>
        <w:spacing w:line="272" w:lineRule="exact"/>
        <w:ind w:left="921" w:right="-70" w:firstLine="0"/>
      </w:pPr>
    </w:p>
    <w:p w:rsidR="006C6CF8" w:rsidRPr="00892C05" w:rsidRDefault="006C6CF8" w:rsidP="001734A8">
      <w:pPr>
        <w:pStyle w:val="Heading1"/>
        <w:numPr>
          <w:ilvl w:val="0"/>
          <w:numId w:val="12"/>
        </w:numPr>
        <w:tabs>
          <w:tab w:val="left" w:pos="921"/>
          <w:tab w:val="left" w:pos="922"/>
        </w:tabs>
        <w:spacing w:before="1"/>
        <w:ind w:right="-70" w:hanging="710"/>
        <w:jc w:val="center"/>
      </w:pPr>
      <w:r w:rsidRPr="00892C05">
        <w:t>ЦЕЛЕВОЙ</w:t>
      </w:r>
      <w:r w:rsidRPr="00892C05">
        <w:rPr>
          <w:spacing w:val="-3"/>
        </w:rPr>
        <w:t xml:space="preserve"> </w:t>
      </w:r>
      <w:r w:rsidRPr="00892C05">
        <w:t>РАЗДЕЛ</w:t>
      </w:r>
    </w:p>
    <w:p w:rsidR="006C6CF8" w:rsidRPr="00892C05" w:rsidRDefault="006C6CF8" w:rsidP="001734A8">
      <w:pPr>
        <w:pStyle w:val="a3"/>
        <w:spacing w:before="3"/>
        <w:ind w:left="0" w:right="-70" w:firstLine="0"/>
        <w:rPr>
          <w:b/>
        </w:rPr>
      </w:pPr>
    </w:p>
    <w:p w:rsidR="006C6CF8" w:rsidRPr="00892C05" w:rsidRDefault="006C6CF8" w:rsidP="001734A8">
      <w:pPr>
        <w:pStyle w:val="a5"/>
        <w:numPr>
          <w:ilvl w:val="1"/>
          <w:numId w:val="12"/>
        </w:numPr>
        <w:tabs>
          <w:tab w:val="left" w:pos="574"/>
        </w:tabs>
        <w:ind w:right="-70" w:hanging="362"/>
        <w:jc w:val="both"/>
        <w:rPr>
          <w:b/>
          <w:sz w:val="24"/>
          <w:szCs w:val="24"/>
        </w:rPr>
      </w:pPr>
      <w:r w:rsidRPr="00892C05">
        <w:rPr>
          <w:b/>
          <w:sz w:val="24"/>
          <w:szCs w:val="24"/>
        </w:rPr>
        <w:t>Пояснительная</w:t>
      </w:r>
      <w:r w:rsidRPr="00892C05">
        <w:rPr>
          <w:b/>
          <w:spacing w:val="-3"/>
          <w:sz w:val="24"/>
          <w:szCs w:val="24"/>
        </w:rPr>
        <w:t xml:space="preserve"> </w:t>
      </w:r>
      <w:r w:rsidRPr="00892C05">
        <w:rPr>
          <w:b/>
          <w:sz w:val="24"/>
          <w:szCs w:val="24"/>
        </w:rPr>
        <w:t>записка</w:t>
      </w:r>
    </w:p>
    <w:p w:rsidR="006C6CF8" w:rsidRPr="00892C05" w:rsidRDefault="006C6CF8" w:rsidP="001734A8">
      <w:pPr>
        <w:pStyle w:val="a3"/>
        <w:spacing w:before="1"/>
        <w:ind w:left="0" w:right="-70" w:firstLine="0"/>
        <w:rPr>
          <w:b/>
        </w:rPr>
      </w:pPr>
    </w:p>
    <w:p w:rsidR="006C6CF8" w:rsidRPr="00892C05" w:rsidRDefault="006C6CF8" w:rsidP="001734A8">
      <w:pPr>
        <w:pStyle w:val="Heading1"/>
        <w:numPr>
          <w:ilvl w:val="2"/>
          <w:numId w:val="12"/>
        </w:numPr>
        <w:tabs>
          <w:tab w:val="left" w:pos="1462"/>
        </w:tabs>
        <w:ind w:right="-70" w:hanging="541"/>
        <w:jc w:val="both"/>
      </w:pPr>
      <w:r w:rsidRPr="00892C05">
        <w:t>Цель</w:t>
      </w:r>
      <w:r w:rsidRPr="00892C05">
        <w:rPr>
          <w:spacing w:val="-1"/>
        </w:rPr>
        <w:t xml:space="preserve"> </w:t>
      </w:r>
      <w:r w:rsidRPr="00892C05">
        <w:t>и</w:t>
      </w:r>
      <w:r w:rsidRPr="00892C05">
        <w:rPr>
          <w:spacing w:val="-1"/>
        </w:rPr>
        <w:t xml:space="preserve"> </w:t>
      </w:r>
      <w:r w:rsidRPr="00892C05">
        <w:t>задачи</w:t>
      </w:r>
      <w:r w:rsidRPr="00892C05">
        <w:rPr>
          <w:spacing w:val="-1"/>
        </w:rPr>
        <w:t xml:space="preserve"> </w:t>
      </w:r>
      <w:r w:rsidRPr="00892C05">
        <w:t>Федеральной программы</w:t>
      </w:r>
    </w:p>
    <w:p w:rsidR="006C6CF8" w:rsidRPr="00892C05" w:rsidRDefault="006C6CF8" w:rsidP="001734A8">
      <w:pPr>
        <w:pStyle w:val="a3"/>
        <w:spacing w:before="10"/>
        <w:ind w:left="0" w:right="-70" w:firstLine="0"/>
        <w:rPr>
          <w:b/>
        </w:rPr>
      </w:pPr>
    </w:p>
    <w:p w:rsidR="006C6CF8" w:rsidRPr="00892C05" w:rsidRDefault="006C6CF8" w:rsidP="001734A8">
      <w:pPr>
        <w:pStyle w:val="a3"/>
        <w:spacing w:before="1" w:line="276" w:lineRule="auto"/>
        <w:ind w:right="-70"/>
      </w:pPr>
      <w:r w:rsidRPr="00892C05">
        <w:rPr>
          <w:b/>
          <w:i/>
        </w:rPr>
        <w:t>Целью</w:t>
      </w:r>
      <w:r w:rsidRPr="00892C05">
        <w:rPr>
          <w:b/>
          <w:i/>
          <w:spacing w:val="1"/>
        </w:rPr>
        <w:t xml:space="preserve"> </w:t>
      </w:r>
      <w:r w:rsidRPr="00892C05">
        <w:t>Федеральной</w:t>
      </w:r>
      <w:r w:rsidRPr="00892C05">
        <w:rPr>
          <w:spacing w:val="1"/>
        </w:rPr>
        <w:t xml:space="preserve"> </w:t>
      </w:r>
      <w:r w:rsidRPr="00892C05">
        <w:t>программы</w:t>
      </w:r>
      <w:r w:rsidRPr="00892C05">
        <w:rPr>
          <w:spacing w:val="1"/>
        </w:rPr>
        <w:t xml:space="preserve"> </w:t>
      </w:r>
      <w:r w:rsidRPr="00892C05">
        <w:t>является</w:t>
      </w:r>
      <w:r w:rsidRPr="00892C05">
        <w:rPr>
          <w:spacing w:val="1"/>
        </w:rPr>
        <w:t xml:space="preserve"> </w:t>
      </w:r>
      <w:r w:rsidRPr="00892C05">
        <w:t>разностороннее</w:t>
      </w:r>
      <w:r w:rsidRPr="00892C05">
        <w:rPr>
          <w:spacing w:val="1"/>
        </w:rPr>
        <w:t xml:space="preserve"> </w:t>
      </w:r>
      <w:r w:rsidRPr="00892C05">
        <w:t>развитие</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период</w:t>
      </w:r>
      <w:r w:rsidRPr="00892C05">
        <w:rPr>
          <w:spacing w:val="1"/>
        </w:rPr>
        <w:t xml:space="preserve"> </w:t>
      </w:r>
      <w:r w:rsidRPr="00892C05">
        <w:t>дошкольного детства с учетом возрастных и индивидуальных особенностей на основе духовно-</w:t>
      </w:r>
      <w:r w:rsidRPr="00892C05">
        <w:rPr>
          <w:spacing w:val="1"/>
        </w:rPr>
        <w:t xml:space="preserve"> </w:t>
      </w:r>
      <w:r w:rsidRPr="00892C05">
        <w:t>нравственных</w:t>
      </w:r>
      <w:r w:rsidRPr="00892C05">
        <w:rPr>
          <w:spacing w:val="-1"/>
        </w:rPr>
        <w:t xml:space="preserve"> </w:t>
      </w:r>
      <w:r w:rsidRPr="00892C05">
        <w:t>ценностей</w:t>
      </w:r>
      <w:r w:rsidRPr="00892C05">
        <w:rPr>
          <w:spacing w:val="-1"/>
        </w:rPr>
        <w:t xml:space="preserve"> </w:t>
      </w:r>
      <w:r w:rsidRPr="00892C05">
        <w:t>народов РФ,</w:t>
      </w:r>
      <w:r w:rsidRPr="00892C05">
        <w:rPr>
          <w:spacing w:val="-1"/>
        </w:rPr>
        <w:t xml:space="preserve"> </w:t>
      </w:r>
      <w:r w:rsidRPr="00892C05">
        <w:t>исторических</w:t>
      </w:r>
      <w:r w:rsidRPr="00892C05">
        <w:rPr>
          <w:spacing w:val="-2"/>
        </w:rPr>
        <w:t xml:space="preserve"> </w:t>
      </w:r>
      <w:r w:rsidRPr="00892C05">
        <w:t>и</w:t>
      </w:r>
      <w:r w:rsidRPr="00892C05">
        <w:rPr>
          <w:spacing w:val="-2"/>
        </w:rPr>
        <w:t xml:space="preserve"> </w:t>
      </w:r>
      <w:r w:rsidRPr="00892C05">
        <w:t>национально-культурных традиций.</w:t>
      </w:r>
    </w:p>
    <w:p w:rsidR="006C6CF8" w:rsidRPr="00892C05" w:rsidRDefault="006C6CF8" w:rsidP="001734A8">
      <w:pPr>
        <w:pStyle w:val="a3"/>
        <w:spacing w:line="275" w:lineRule="exact"/>
        <w:ind w:left="921" w:right="-70" w:firstLine="0"/>
        <w:rPr>
          <w:b/>
          <w:i/>
        </w:rPr>
      </w:pPr>
      <w:r w:rsidRPr="00892C05">
        <w:t>Цель</w:t>
      </w:r>
      <w:r w:rsidRPr="00892C05">
        <w:rPr>
          <w:spacing w:val="-3"/>
        </w:rPr>
        <w:t xml:space="preserve"> </w:t>
      </w:r>
      <w:r w:rsidRPr="00892C05">
        <w:t>Федеральной</w:t>
      </w:r>
      <w:r w:rsidRPr="00892C05">
        <w:rPr>
          <w:spacing w:val="-3"/>
        </w:rPr>
        <w:t xml:space="preserve"> </w:t>
      </w:r>
      <w:r w:rsidRPr="00892C05">
        <w:t>программы</w:t>
      </w:r>
      <w:r w:rsidRPr="00892C05">
        <w:rPr>
          <w:spacing w:val="-3"/>
        </w:rPr>
        <w:t xml:space="preserve"> </w:t>
      </w:r>
      <w:r w:rsidRPr="00892C05">
        <w:t>достигается</w:t>
      </w:r>
      <w:r w:rsidRPr="00892C05">
        <w:rPr>
          <w:spacing w:val="-3"/>
        </w:rPr>
        <w:t xml:space="preserve"> </w:t>
      </w:r>
      <w:r w:rsidRPr="00892C05">
        <w:t>через</w:t>
      </w:r>
      <w:r w:rsidRPr="00892C05">
        <w:rPr>
          <w:spacing w:val="-3"/>
        </w:rPr>
        <w:t xml:space="preserve"> </w:t>
      </w:r>
      <w:r w:rsidRPr="00892C05">
        <w:t>решение</w:t>
      </w:r>
      <w:r w:rsidRPr="00892C05">
        <w:rPr>
          <w:spacing w:val="-4"/>
        </w:rPr>
        <w:t xml:space="preserve"> </w:t>
      </w:r>
      <w:r w:rsidRPr="00892C05">
        <w:t>следующих</w:t>
      </w:r>
      <w:r w:rsidRPr="00892C05">
        <w:rPr>
          <w:spacing w:val="2"/>
        </w:rPr>
        <w:t xml:space="preserve"> </w:t>
      </w:r>
      <w:r w:rsidRPr="00892C05">
        <w:rPr>
          <w:b/>
          <w:i/>
        </w:rPr>
        <w:t>задач:</w:t>
      </w:r>
    </w:p>
    <w:p w:rsidR="006C6CF8" w:rsidRPr="006F32F4" w:rsidRDefault="006C6CF8" w:rsidP="001734A8">
      <w:pPr>
        <w:pStyle w:val="a3"/>
        <w:spacing w:before="43" w:line="276" w:lineRule="auto"/>
        <w:ind w:right="-70"/>
      </w:pPr>
      <w:r w:rsidRPr="006F32F4">
        <w:t>обеспечение</w:t>
      </w:r>
      <w:r w:rsidRPr="006F32F4">
        <w:rPr>
          <w:spacing w:val="1"/>
        </w:rPr>
        <w:t xml:space="preserve"> </w:t>
      </w:r>
      <w:r w:rsidRPr="006F32F4">
        <w:t>единых</w:t>
      </w:r>
      <w:r w:rsidRPr="006F32F4">
        <w:rPr>
          <w:spacing w:val="1"/>
        </w:rPr>
        <w:t xml:space="preserve"> </w:t>
      </w:r>
      <w:r w:rsidRPr="006F32F4">
        <w:t>для</w:t>
      </w:r>
      <w:r w:rsidRPr="006F32F4">
        <w:rPr>
          <w:spacing w:val="1"/>
        </w:rPr>
        <w:t xml:space="preserve"> </w:t>
      </w:r>
      <w:r w:rsidRPr="006F32F4">
        <w:t>РФ</w:t>
      </w:r>
      <w:r w:rsidRPr="006F32F4">
        <w:rPr>
          <w:spacing w:val="1"/>
        </w:rPr>
        <w:t xml:space="preserve"> </w:t>
      </w:r>
      <w:r w:rsidRPr="006F32F4">
        <w:t>содержания</w:t>
      </w:r>
      <w:r w:rsidRPr="006F32F4">
        <w:rPr>
          <w:spacing w:val="1"/>
        </w:rPr>
        <w:t xml:space="preserve"> </w:t>
      </w:r>
      <w:r w:rsidRPr="006F32F4">
        <w:t>ДО</w:t>
      </w:r>
      <w:r w:rsidRPr="006F32F4">
        <w:rPr>
          <w:spacing w:val="1"/>
        </w:rPr>
        <w:t xml:space="preserve"> </w:t>
      </w:r>
      <w:r w:rsidRPr="006F32F4">
        <w:t>и</w:t>
      </w:r>
      <w:r w:rsidRPr="006F32F4">
        <w:rPr>
          <w:spacing w:val="1"/>
        </w:rPr>
        <w:t xml:space="preserve"> </w:t>
      </w:r>
      <w:r w:rsidRPr="006F32F4">
        <w:t>планируемых</w:t>
      </w:r>
      <w:r w:rsidRPr="006F32F4">
        <w:rPr>
          <w:spacing w:val="1"/>
        </w:rPr>
        <w:t xml:space="preserve"> </w:t>
      </w:r>
      <w:r w:rsidRPr="006F32F4">
        <w:t>результатов</w:t>
      </w:r>
      <w:r w:rsidRPr="006F32F4">
        <w:rPr>
          <w:spacing w:val="1"/>
        </w:rPr>
        <w:t xml:space="preserve"> </w:t>
      </w:r>
      <w:r w:rsidRPr="006F32F4">
        <w:t>освоения</w:t>
      </w:r>
      <w:r w:rsidRPr="006F32F4">
        <w:rPr>
          <w:spacing w:val="1"/>
        </w:rPr>
        <w:t xml:space="preserve"> </w:t>
      </w:r>
      <w:r w:rsidRPr="006F32F4">
        <w:t>образовательной</w:t>
      </w:r>
      <w:r w:rsidRPr="006F32F4">
        <w:rPr>
          <w:spacing w:val="-1"/>
        </w:rPr>
        <w:t xml:space="preserve"> </w:t>
      </w:r>
      <w:r w:rsidRPr="006F32F4">
        <w:t>программы</w:t>
      </w:r>
      <w:r w:rsidRPr="006F32F4">
        <w:rPr>
          <w:spacing w:val="1"/>
        </w:rPr>
        <w:t xml:space="preserve"> </w:t>
      </w:r>
      <w:r w:rsidRPr="006F32F4">
        <w:t>ДО;</w:t>
      </w:r>
    </w:p>
    <w:p w:rsidR="006C6CF8" w:rsidRPr="006F32F4" w:rsidRDefault="006C6CF8" w:rsidP="001734A8">
      <w:pPr>
        <w:pStyle w:val="a3"/>
        <w:spacing w:line="276" w:lineRule="auto"/>
        <w:ind w:right="-70"/>
      </w:pPr>
      <w:r w:rsidRPr="006F32F4">
        <w:t>построение</w:t>
      </w:r>
      <w:r w:rsidRPr="006F32F4">
        <w:rPr>
          <w:spacing w:val="1"/>
        </w:rPr>
        <w:t xml:space="preserve"> </w:t>
      </w:r>
      <w:r w:rsidRPr="006F32F4">
        <w:t>(структурирование)</w:t>
      </w:r>
      <w:r w:rsidRPr="006F32F4">
        <w:rPr>
          <w:spacing w:val="1"/>
        </w:rPr>
        <w:t xml:space="preserve"> </w:t>
      </w:r>
      <w:r w:rsidRPr="006F32F4">
        <w:t>содержания</w:t>
      </w:r>
      <w:r w:rsidRPr="006F32F4">
        <w:rPr>
          <w:spacing w:val="1"/>
        </w:rPr>
        <w:t xml:space="preserve"> </w:t>
      </w:r>
      <w:r w:rsidRPr="006F32F4">
        <w:t>образовательной</w:t>
      </w:r>
      <w:r w:rsidRPr="006F32F4">
        <w:rPr>
          <w:spacing w:val="1"/>
        </w:rPr>
        <w:t xml:space="preserve"> </w:t>
      </w:r>
      <w:r w:rsidRPr="006F32F4">
        <w:t>работы</w:t>
      </w:r>
      <w:r w:rsidRPr="006F32F4">
        <w:rPr>
          <w:spacing w:val="1"/>
        </w:rPr>
        <w:t xml:space="preserve"> </w:t>
      </w:r>
      <w:r w:rsidRPr="006F32F4">
        <w:t>на</w:t>
      </w:r>
      <w:r w:rsidRPr="006F32F4">
        <w:rPr>
          <w:spacing w:val="1"/>
        </w:rPr>
        <w:t xml:space="preserve"> </w:t>
      </w:r>
      <w:r w:rsidRPr="006F32F4">
        <w:t>основе</w:t>
      </w:r>
      <w:r w:rsidRPr="006F32F4">
        <w:rPr>
          <w:spacing w:val="1"/>
        </w:rPr>
        <w:t xml:space="preserve"> </w:t>
      </w:r>
      <w:r w:rsidRPr="006F32F4">
        <w:t>учета</w:t>
      </w:r>
      <w:r w:rsidRPr="006F32F4">
        <w:rPr>
          <w:spacing w:val="1"/>
        </w:rPr>
        <w:t xml:space="preserve"> </w:t>
      </w:r>
      <w:r w:rsidRPr="006F32F4">
        <w:t>возрастных</w:t>
      </w:r>
      <w:r w:rsidRPr="006F32F4">
        <w:rPr>
          <w:spacing w:val="-2"/>
        </w:rPr>
        <w:t xml:space="preserve"> </w:t>
      </w:r>
      <w:r w:rsidRPr="006F32F4">
        <w:t>и индивидуальных</w:t>
      </w:r>
      <w:r w:rsidRPr="006F32F4">
        <w:rPr>
          <w:spacing w:val="1"/>
        </w:rPr>
        <w:t xml:space="preserve"> </w:t>
      </w:r>
      <w:r w:rsidRPr="006F32F4">
        <w:t>особенностей развития;</w:t>
      </w:r>
    </w:p>
    <w:p w:rsidR="006C6CF8" w:rsidRPr="006F32F4" w:rsidRDefault="006C6CF8" w:rsidP="001734A8">
      <w:pPr>
        <w:pStyle w:val="a3"/>
        <w:spacing w:line="276" w:lineRule="auto"/>
        <w:ind w:right="-70"/>
      </w:pPr>
      <w:r w:rsidRPr="006F32F4">
        <w:t>создание условий для равного доступа к образованию для всех детей дошкольного возраста</w:t>
      </w:r>
      <w:r w:rsidRPr="006F32F4">
        <w:rPr>
          <w:spacing w:val="1"/>
        </w:rPr>
        <w:t xml:space="preserve"> </w:t>
      </w:r>
      <w:r w:rsidRPr="006F32F4">
        <w:t>с учетом</w:t>
      </w:r>
      <w:r w:rsidRPr="006F32F4">
        <w:rPr>
          <w:spacing w:val="-1"/>
        </w:rPr>
        <w:t xml:space="preserve"> </w:t>
      </w:r>
      <w:r w:rsidRPr="006F32F4">
        <w:t>разнообразия</w:t>
      </w:r>
      <w:r w:rsidRPr="006F32F4">
        <w:rPr>
          <w:spacing w:val="-1"/>
        </w:rPr>
        <w:t xml:space="preserve"> </w:t>
      </w:r>
      <w:r w:rsidRPr="006F32F4">
        <w:t>образовательных</w:t>
      </w:r>
      <w:r w:rsidRPr="006F32F4">
        <w:rPr>
          <w:spacing w:val="-2"/>
        </w:rPr>
        <w:t xml:space="preserve"> </w:t>
      </w:r>
      <w:r w:rsidRPr="006F32F4">
        <w:t>потребностей</w:t>
      </w:r>
      <w:r w:rsidRPr="006F32F4">
        <w:rPr>
          <w:spacing w:val="-1"/>
        </w:rPr>
        <w:t xml:space="preserve"> </w:t>
      </w:r>
      <w:r w:rsidRPr="006F32F4">
        <w:t>и</w:t>
      </w:r>
      <w:r w:rsidRPr="006F32F4">
        <w:rPr>
          <w:spacing w:val="-3"/>
        </w:rPr>
        <w:t xml:space="preserve"> </w:t>
      </w:r>
      <w:r w:rsidRPr="006F32F4">
        <w:t>индивидуальных воз</w:t>
      </w:r>
      <w:r w:rsidR="001733BF" w:rsidRPr="006F32F4">
        <w:t>можностей (в том числе для детей с ограниченными возможностями здоровья)</w:t>
      </w:r>
      <w:r w:rsidRPr="006F32F4">
        <w:t>;</w:t>
      </w:r>
    </w:p>
    <w:p w:rsidR="006C6CF8" w:rsidRPr="006F32F4" w:rsidRDefault="006C6CF8" w:rsidP="001734A8">
      <w:pPr>
        <w:pStyle w:val="a3"/>
        <w:spacing w:line="276" w:lineRule="auto"/>
        <w:ind w:right="-70"/>
      </w:pPr>
      <w:r w:rsidRPr="006F32F4">
        <w:t>обеспечение</w:t>
      </w:r>
      <w:r w:rsidRPr="006F32F4">
        <w:rPr>
          <w:spacing w:val="1"/>
        </w:rPr>
        <w:t xml:space="preserve"> </w:t>
      </w:r>
      <w:r w:rsidRPr="006F32F4">
        <w:t>развития</w:t>
      </w:r>
      <w:r w:rsidRPr="006F32F4">
        <w:rPr>
          <w:spacing w:val="1"/>
        </w:rPr>
        <w:t xml:space="preserve"> </w:t>
      </w:r>
      <w:r w:rsidRPr="006F32F4">
        <w:t>физических,</w:t>
      </w:r>
      <w:r w:rsidRPr="006F32F4">
        <w:rPr>
          <w:spacing w:val="1"/>
        </w:rPr>
        <w:t xml:space="preserve"> </w:t>
      </w:r>
      <w:r w:rsidRPr="006F32F4">
        <w:t>личностных,</w:t>
      </w:r>
      <w:r w:rsidRPr="006F32F4">
        <w:rPr>
          <w:spacing w:val="1"/>
        </w:rPr>
        <w:t xml:space="preserve"> </w:t>
      </w:r>
      <w:r w:rsidRPr="006F32F4">
        <w:t>нравственных</w:t>
      </w:r>
      <w:r w:rsidRPr="006F32F4">
        <w:rPr>
          <w:spacing w:val="1"/>
        </w:rPr>
        <w:t xml:space="preserve"> </w:t>
      </w:r>
      <w:r w:rsidRPr="006F32F4">
        <w:t>качеств</w:t>
      </w:r>
      <w:r w:rsidRPr="006F32F4">
        <w:rPr>
          <w:spacing w:val="1"/>
        </w:rPr>
        <w:t xml:space="preserve"> </w:t>
      </w:r>
      <w:r w:rsidRPr="006F32F4">
        <w:t>и</w:t>
      </w:r>
      <w:r w:rsidRPr="006F32F4">
        <w:rPr>
          <w:spacing w:val="61"/>
        </w:rPr>
        <w:t xml:space="preserve"> </w:t>
      </w:r>
      <w:r w:rsidRPr="006F32F4">
        <w:t>основ</w:t>
      </w:r>
      <w:r w:rsidRPr="006F32F4">
        <w:rPr>
          <w:spacing w:val="1"/>
        </w:rPr>
        <w:t xml:space="preserve"> </w:t>
      </w:r>
      <w:r w:rsidRPr="006F32F4">
        <w:t>патриотизма,</w:t>
      </w:r>
      <w:r w:rsidRPr="006F32F4">
        <w:rPr>
          <w:spacing w:val="1"/>
        </w:rPr>
        <w:t xml:space="preserve"> </w:t>
      </w:r>
      <w:r w:rsidRPr="006F32F4">
        <w:t>интеллектуальных</w:t>
      </w:r>
      <w:r w:rsidRPr="006F32F4">
        <w:rPr>
          <w:spacing w:val="1"/>
        </w:rPr>
        <w:t xml:space="preserve"> </w:t>
      </w:r>
      <w:r w:rsidRPr="006F32F4">
        <w:t>и</w:t>
      </w:r>
      <w:r w:rsidRPr="006F32F4">
        <w:rPr>
          <w:spacing w:val="1"/>
        </w:rPr>
        <w:t xml:space="preserve"> </w:t>
      </w:r>
      <w:r w:rsidRPr="006F32F4">
        <w:t>художественно-творческих</w:t>
      </w:r>
      <w:r w:rsidRPr="006F32F4">
        <w:rPr>
          <w:spacing w:val="1"/>
        </w:rPr>
        <w:t xml:space="preserve"> </w:t>
      </w:r>
      <w:r w:rsidRPr="006F32F4">
        <w:t>способностей</w:t>
      </w:r>
      <w:r w:rsidRPr="006F32F4">
        <w:rPr>
          <w:spacing w:val="1"/>
        </w:rPr>
        <w:t xml:space="preserve"> </w:t>
      </w:r>
      <w:r w:rsidRPr="006F32F4">
        <w:t>ребенка,</w:t>
      </w:r>
      <w:r w:rsidRPr="006F32F4">
        <w:rPr>
          <w:spacing w:val="1"/>
        </w:rPr>
        <w:t xml:space="preserve"> </w:t>
      </w:r>
      <w:r w:rsidRPr="006F32F4">
        <w:t>его</w:t>
      </w:r>
      <w:r w:rsidRPr="006F32F4">
        <w:rPr>
          <w:spacing w:val="1"/>
        </w:rPr>
        <w:t xml:space="preserve"> </w:t>
      </w:r>
      <w:r w:rsidRPr="006F32F4">
        <w:t>инициативности,</w:t>
      </w:r>
      <w:r w:rsidRPr="006F32F4">
        <w:rPr>
          <w:spacing w:val="-1"/>
        </w:rPr>
        <w:t xml:space="preserve"> </w:t>
      </w:r>
      <w:r w:rsidRPr="006F32F4">
        <w:t>самостоятельности и ответственности;</w:t>
      </w:r>
    </w:p>
    <w:p w:rsidR="006C6CF8" w:rsidRPr="006F32F4" w:rsidRDefault="006C6CF8" w:rsidP="001734A8">
      <w:pPr>
        <w:pStyle w:val="a3"/>
        <w:spacing w:line="276" w:lineRule="auto"/>
        <w:ind w:right="-70"/>
      </w:pPr>
      <w:r w:rsidRPr="006F32F4">
        <w:t>достижение</w:t>
      </w:r>
      <w:r w:rsidRPr="006F32F4">
        <w:rPr>
          <w:spacing w:val="1"/>
        </w:rPr>
        <w:t xml:space="preserve"> </w:t>
      </w:r>
      <w:r w:rsidRPr="006F32F4">
        <w:t>детьми</w:t>
      </w:r>
      <w:r w:rsidRPr="006F32F4">
        <w:rPr>
          <w:spacing w:val="1"/>
        </w:rPr>
        <w:t xml:space="preserve"> </w:t>
      </w:r>
      <w:r w:rsidRPr="006F32F4">
        <w:t>на</w:t>
      </w:r>
      <w:r w:rsidRPr="006F32F4">
        <w:rPr>
          <w:spacing w:val="1"/>
        </w:rPr>
        <w:t xml:space="preserve"> </w:t>
      </w:r>
      <w:r w:rsidRPr="006F32F4">
        <w:t>этапе</w:t>
      </w:r>
      <w:r w:rsidRPr="006F32F4">
        <w:rPr>
          <w:spacing w:val="1"/>
        </w:rPr>
        <w:t xml:space="preserve"> </w:t>
      </w:r>
      <w:r w:rsidRPr="006F32F4">
        <w:t>завершения</w:t>
      </w:r>
      <w:r w:rsidRPr="006F32F4">
        <w:rPr>
          <w:spacing w:val="1"/>
        </w:rPr>
        <w:t xml:space="preserve"> </w:t>
      </w:r>
      <w:r w:rsidRPr="006F32F4">
        <w:t>ДО</w:t>
      </w:r>
      <w:r w:rsidRPr="006F32F4">
        <w:rPr>
          <w:spacing w:val="1"/>
        </w:rPr>
        <w:t xml:space="preserve"> </w:t>
      </w:r>
      <w:r w:rsidRPr="006F32F4">
        <w:t>уровня</w:t>
      </w:r>
      <w:r w:rsidRPr="006F32F4">
        <w:rPr>
          <w:spacing w:val="1"/>
        </w:rPr>
        <w:t xml:space="preserve"> </w:t>
      </w:r>
      <w:r w:rsidRPr="006F32F4">
        <w:t>развития,</w:t>
      </w:r>
      <w:r w:rsidRPr="006F32F4">
        <w:rPr>
          <w:spacing w:val="61"/>
        </w:rPr>
        <w:t xml:space="preserve"> </w:t>
      </w:r>
      <w:r w:rsidRPr="006F32F4">
        <w:t>необходимого</w:t>
      </w:r>
      <w:r w:rsidRPr="006F32F4">
        <w:rPr>
          <w:spacing w:val="61"/>
        </w:rPr>
        <w:t xml:space="preserve"> </w:t>
      </w:r>
      <w:r w:rsidRPr="006F32F4">
        <w:t>и</w:t>
      </w:r>
      <w:r w:rsidRPr="006F32F4">
        <w:rPr>
          <w:spacing w:val="1"/>
        </w:rPr>
        <w:t xml:space="preserve"> </w:t>
      </w:r>
      <w:r w:rsidRPr="006F32F4">
        <w:t>достаточного</w:t>
      </w:r>
      <w:r w:rsidRPr="006F32F4">
        <w:rPr>
          <w:spacing w:val="1"/>
        </w:rPr>
        <w:t xml:space="preserve"> </w:t>
      </w:r>
      <w:r w:rsidRPr="006F32F4">
        <w:t>для</w:t>
      </w:r>
      <w:r w:rsidRPr="006F32F4">
        <w:rPr>
          <w:spacing w:val="1"/>
        </w:rPr>
        <w:t xml:space="preserve"> </w:t>
      </w:r>
      <w:r w:rsidRPr="006F32F4">
        <w:t>успешного</w:t>
      </w:r>
      <w:r w:rsidRPr="006F32F4">
        <w:rPr>
          <w:spacing w:val="1"/>
        </w:rPr>
        <w:t xml:space="preserve"> </w:t>
      </w:r>
      <w:r w:rsidRPr="006F32F4">
        <w:t>освоения</w:t>
      </w:r>
      <w:r w:rsidRPr="006F32F4">
        <w:rPr>
          <w:spacing w:val="1"/>
        </w:rPr>
        <w:t xml:space="preserve"> </w:t>
      </w:r>
      <w:r w:rsidRPr="006F32F4">
        <w:t>ими</w:t>
      </w:r>
      <w:r w:rsidRPr="006F32F4">
        <w:rPr>
          <w:spacing w:val="1"/>
        </w:rPr>
        <w:t xml:space="preserve"> </w:t>
      </w:r>
      <w:r w:rsidRPr="006F32F4">
        <w:t>образовательных</w:t>
      </w:r>
      <w:r w:rsidRPr="006F32F4">
        <w:rPr>
          <w:spacing w:val="1"/>
        </w:rPr>
        <w:t xml:space="preserve"> </w:t>
      </w:r>
      <w:r w:rsidRPr="006F32F4">
        <w:t>программ</w:t>
      </w:r>
      <w:r w:rsidRPr="006F32F4">
        <w:rPr>
          <w:spacing w:val="1"/>
        </w:rPr>
        <w:t xml:space="preserve"> </w:t>
      </w:r>
      <w:r w:rsidRPr="006F32F4">
        <w:t>начального</w:t>
      </w:r>
      <w:r w:rsidRPr="006F32F4">
        <w:rPr>
          <w:spacing w:val="1"/>
        </w:rPr>
        <w:t xml:space="preserve"> </w:t>
      </w:r>
      <w:r w:rsidRPr="006F32F4">
        <w:t>общего</w:t>
      </w:r>
      <w:r w:rsidRPr="006F32F4">
        <w:rPr>
          <w:spacing w:val="1"/>
        </w:rPr>
        <w:t xml:space="preserve"> </w:t>
      </w:r>
      <w:r w:rsidRPr="006F32F4">
        <w:t>образования;</w:t>
      </w:r>
    </w:p>
    <w:p w:rsidR="006C6CF8" w:rsidRPr="006F32F4" w:rsidRDefault="006C6CF8" w:rsidP="001734A8">
      <w:pPr>
        <w:pStyle w:val="a3"/>
        <w:spacing w:before="1" w:line="276" w:lineRule="auto"/>
        <w:ind w:right="-70"/>
      </w:pPr>
      <w:r w:rsidRPr="006F32F4">
        <w:t>охрана</w:t>
      </w:r>
      <w:r w:rsidRPr="006F32F4">
        <w:rPr>
          <w:spacing w:val="1"/>
        </w:rPr>
        <w:t xml:space="preserve"> </w:t>
      </w:r>
      <w:r w:rsidRPr="006F32F4">
        <w:t>и</w:t>
      </w:r>
      <w:r w:rsidRPr="006F32F4">
        <w:rPr>
          <w:spacing w:val="1"/>
        </w:rPr>
        <w:t xml:space="preserve"> </w:t>
      </w:r>
      <w:r w:rsidRPr="006F32F4">
        <w:t>укрепление</w:t>
      </w:r>
      <w:r w:rsidRPr="006F32F4">
        <w:rPr>
          <w:spacing w:val="1"/>
        </w:rPr>
        <w:t xml:space="preserve"> </w:t>
      </w:r>
      <w:r w:rsidRPr="006F32F4">
        <w:t>физического</w:t>
      </w:r>
      <w:r w:rsidRPr="006F32F4">
        <w:rPr>
          <w:spacing w:val="1"/>
        </w:rPr>
        <w:t xml:space="preserve"> </w:t>
      </w:r>
      <w:r w:rsidRPr="006F32F4">
        <w:t>и</w:t>
      </w:r>
      <w:r w:rsidRPr="006F32F4">
        <w:rPr>
          <w:spacing w:val="1"/>
        </w:rPr>
        <w:t xml:space="preserve"> </w:t>
      </w:r>
      <w:r w:rsidRPr="006F32F4">
        <w:t>психического</w:t>
      </w:r>
      <w:r w:rsidRPr="006F32F4">
        <w:rPr>
          <w:spacing w:val="1"/>
        </w:rPr>
        <w:t xml:space="preserve"> </w:t>
      </w:r>
      <w:r w:rsidRPr="006F32F4">
        <w:t>здоровья</w:t>
      </w:r>
      <w:r w:rsidRPr="006F32F4">
        <w:rPr>
          <w:spacing w:val="1"/>
        </w:rPr>
        <w:t xml:space="preserve"> </w:t>
      </w:r>
      <w:r w:rsidRPr="006F32F4">
        <w:t>детей,</w:t>
      </w:r>
      <w:r w:rsidRPr="006F32F4">
        <w:rPr>
          <w:spacing w:val="1"/>
        </w:rPr>
        <w:t xml:space="preserve"> </w:t>
      </w:r>
      <w:r w:rsidRPr="006F32F4">
        <w:t>в</w:t>
      </w:r>
      <w:r w:rsidRPr="006F32F4">
        <w:rPr>
          <w:spacing w:val="1"/>
        </w:rPr>
        <w:t xml:space="preserve"> </w:t>
      </w:r>
      <w:r w:rsidRPr="006F32F4">
        <w:t>том</w:t>
      </w:r>
      <w:r w:rsidRPr="006F32F4">
        <w:rPr>
          <w:spacing w:val="1"/>
        </w:rPr>
        <w:t xml:space="preserve"> </w:t>
      </w:r>
      <w:r w:rsidRPr="006F32F4">
        <w:t>числе</w:t>
      </w:r>
      <w:r w:rsidRPr="006F32F4">
        <w:rPr>
          <w:spacing w:val="1"/>
        </w:rPr>
        <w:t xml:space="preserve"> </w:t>
      </w:r>
      <w:r w:rsidRPr="006F32F4">
        <w:t>их</w:t>
      </w:r>
      <w:r w:rsidRPr="006F32F4">
        <w:rPr>
          <w:spacing w:val="1"/>
        </w:rPr>
        <w:t xml:space="preserve"> </w:t>
      </w:r>
      <w:r w:rsidRPr="006F32F4">
        <w:t>эмоционального</w:t>
      </w:r>
      <w:r w:rsidRPr="006F32F4">
        <w:rPr>
          <w:spacing w:val="-1"/>
        </w:rPr>
        <w:t xml:space="preserve"> </w:t>
      </w:r>
      <w:r w:rsidRPr="006F32F4">
        <w:t>благополучия;</w:t>
      </w:r>
    </w:p>
    <w:p w:rsidR="006C6CF8" w:rsidRPr="006F32F4" w:rsidRDefault="006C6CF8" w:rsidP="001734A8">
      <w:pPr>
        <w:pStyle w:val="a3"/>
        <w:spacing w:line="276" w:lineRule="auto"/>
        <w:ind w:right="-70"/>
      </w:pPr>
      <w:r w:rsidRPr="006F32F4">
        <w:t>обеспечение</w:t>
      </w:r>
      <w:r w:rsidRPr="006F32F4">
        <w:rPr>
          <w:spacing w:val="1"/>
        </w:rPr>
        <w:t xml:space="preserve"> </w:t>
      </w:r>
      <w:r w:rsidRPr="006F32F4">
        <w:t>психолого-педагогической</w:t>
      </w:r>
      <w:r w:rsidRPr="006F32F4">
        <w:rPr>
          <w:spacing w:val="1"/>
        </w:rPr>
        <w:t xml:space="preserve"> </w:t>
      </w:r>
      <w:r w:rsidRPr="006F32F4">
        <w:t>поддержки</w:t>
      </w:r>
      <w:r w:rsidRPr="006F32F4">
        <w:rPr>
          <w:spacing w:val="1"/>
        </w:rPr>
        <w:t xml:space="preserve"> </w:t>
      </w:r>
      <w:r w:rsidRPr="006F32F4">
        <w:t>семьи</w:t>
      </w:r>
      <w:r w:rsidRPr="006F32F4">
        <w:rPr>
          <w:spacing w:val="1"/>
        </w:rPr>
        <w:t xml:space="preserve"> </w:t>
      </w:r>
      <w:r w:rsidRPr="006F32F4">
        <w:t>и</w:t>
      </w:r>
      <w:r w:rsidRPr="006F32F4">
        <w:rPr>
          <w:spacing w:val="1"/>
        </w:rPr>
        <w:t xml:space="preserve"> </w:t>
      </w:r>
      <w:r w:rsidRPr="006F32F4">
        <w:t>повышение</w:t>
      </w:r>
      <w:r w:rsidRPr="006F32F4">
        <w:rPr>
          <w:spacing w:val="1"/>
        </w:rPr>
        <w:t xml:space="preserve"> </w:t>
      </w:r>
      <w:r w:rsidRPr="006F32F4">
        <w:t>компетентности</w:t>
      </w:r>
      <w:r w:rsidRPr="006F32F4">
        <w:rPr>
          <w:spacing w:val="-57"/>
        </w:rPr>
        <w:t xml:space="preserve"> </w:t>
      </w:r>
      <w:r w:rsidRPr="006F32F4">
        <w:t>родителей (законных представителей) в вопросах образования, охраны и</w:t>
      </w:r>
      <w:r w:rsidRPr="006F32F4">
        <w:rPr>
          <w:spacing w:val="1"/>
        </w:rPr>
        <w:t xml:space="preserve"> </w:t>
      </w:r>
      <w:r w:rsidRPr="006F32F4">
        <w:t>укрепления здоровья</w:t>
      </w:r>
      <w:r w:rsidRPr="006F32F4">
        <w:rPr>
          <w:spacing w:val="1"/>
        </w:rPr>
        <w:t xml:space="preserve"> </w:t>
      </w:r>
      <w:r w:rsidRPr="006F32F4">
        <w:t>детей.</w:t>
      </w:r>
    </w:p>
    <w:p w:rsidR="006C6CF8" w:rsidRPr="00892C05" w:rsidRDefault="006C6CF8" w:rsidP="001734A8">
      <w:pPr>
        <w:pStyle w:val="a3"/>
        <w:spacing w:before="11"/>
        <w:ind w:left="0" w:right="-70" w:firstLine="0"/>
      </w:pPr>
    </w:p>
    <w:p w:rsidR="006C6CF8" w:rsidRPr="00892C05" w:rsidRDefault="006C6CF8" w:rsidP="001734A8">
      <w:pPr>
        <w:pStyle w:val="Heading1"/>
        <w:numPr>
          <w:ilvl w:val="2"/>
          <w:numId w:val="11"/>
        </w:numPr>
        <w:tabs>
          <w:tab w:val="left" w:pos="1522"/>
        </w:tabs>
        <w:ind w:right="-70" w:hanging="601"/>
        <w:jc w:val="both"/>
      </w:pPr>
      <w:r w:rsidRPr="00892C05">
        <w:t>Принципы</w:t>
      </w:r>
      <w:r w:rsidRPr="00892C05">
        <w:rPr>
          <w:spacing w:val="-6"/>
        </w:rPr>
        <w:t xml:space="preserve"> </w:t>
      </w:r>
      <w:r w:rsidRPr="00892C05">
        <w:t>и</w:t>
      </w:r>
      <w:r w:rsidRPr="00892C05">
        <w:rPr>
          <w:spacing w:val="-2"/>
        </w:rPr>
        <w:t xml:space="preserve"> </w:t>
      </w:r>
      <w:r w:rsidRPr="00892C05">
        <w:t>подходы</w:t>
      </w:r>
      <w:r w:rsidRPr="00892C05">
        <w:rPr>
          <w:spacing w:val="-2"/>
        </w:rPr>
        <w:t xml:space="preserve"> </w:t>
      </w:r>
      <w:r w:rsidRPr="00892C05">
        <w:t>к</w:t>
      </w:r>
      <w:r w:rsidRPr="00892C05">
        <w:rPr>
          <w:spacing w:val="-3"/>
        </w:rPr>
        <w:t xml:space="preserve"> </w:t>
      </w:r>
      <w:r w:rsidRPr="00892C05">
        <w:t>формированию Федеральной</w:t>
      </w:r>
      <w:r w:rsidRPr="00892C05">
        <w:rPr>
          <w:spacing w:val="-3"/>
        </w:rPr>
        <w:t xml:space="preserve"> </w:t>
      </w:r>
      <w:r w:rsidRPr="00892C05">
        <w:t>программы</w:t>
      </w:r>
    </w:p>
    <w:p w:rsidR="006C6CF8" w:rsidRPr="00892C05" w:rsidRDefault="006C6CF8" w:rsidP="001734A8">
      <w:pPr>
        <w:pStyle w:val="a3"/>
        <w:spacing w:before="7"/>
        <w:ind w:left="0" w:right="-70" w:firstLine="0"/>
        <w:rPr>
          <w:b/>
        </w:rPr>
      </w:pPr>
    </w:p>
    <w:p w:rsidR="006C6CF8" w:rsidRPr="00892C05" w:rsidRDefault="006C6CF8" w:rsidP="001734A8">
      <w:pPr>
        <w:pStyle w:val="a3"/>
        <w:spacing w:before="1"/>
        <w:ind w:left="921" w:right="-70" w:firstLine="0"/>
      </w:pPr>
      <w:r w:rsidRPr="00892C05">
        <w:t>Федеральная</w:t>
      </w:r>
      <w:r w:rsidRPr="00892C05">
        <w:rPr>
          <w:spacing w:val="-3"/>
        </w:rPr>
        <w:t xml:space="preserve"> </w:t>
      </w:r>
      <w:r w:rsidRPr="00892C05">
        <w:t>программа</w:t>
      </w:r>
      <w:r w:rsidRPr="00892C05">
        <w:rPr>
          <w:spacing w:val="-4"/>
        </w:rPr>
        <w:t xml:space="preserve"> </w:t>
      </w:r>
      <w:r w:rsidRPr="00892C05">
        <w:t>построена</w:t>
      </w:r>
      <w:r w:rsidRPr="00892C05">
        <w:rPr>
          <w:spacing w:val="-4"/>
        </w:rPr>
        <w:t xml:space="preserve"> </w:t>
      </w:r>
      <w:r w:rsidRPr="00892C05">
        <w:t>на</w:t>
      </w:r>
      <w:r w:rsidRPr="00892C05">
        <w:rPr>
          <w:spacing w:val="-3"/>
        </w:rPr>
        <w:t xml:space="preserve"> </w:t>
      </w:r>
      <w:r w:rsidRPr="00892C05">
        <w:t>следующих</w:t>
      </w:r>
      <w:r w:rsidRPr="00892C05">
        <w:rPr>
          <w:spacing w:val="-4"/>
        </w:rPr>
        <w:t xml:space="preserve"> </w:t>
      </w:r>
      <w:r w:rsidRPr="00892C05">
        <w:t>принципах</w:t>
      </w:r>
      <w:r w:rsidRPr="00892C05">
        <w:rPr>
          <w:spacing w:val="-1"/>
        </w:rPr>
        <w:t xml:space="preserve"> </w:t>
      </w:r>
      <w:r w:rsidRPr="00892C05">
        <w:t>ДО,</w:t>
      </w:r>
      <w:r w:rsidRPr="00892C05">
        <w:rPr>
          <w:spacing w:val="-1"/>
        </w:rPr>
        <w:t xml:space="preserve"> </w:t>
      </w:r>
      <w:r w:rsidRPr="00892C05">
        <w:t>установленных</w:t>
      </w:r>
      <w:r w:rsidRPr="00892C05">
        <w:rPr>
          <w:spacing w:val="-1"/>
        </w:rPr>
        <w:t xml:space="preserve"> </w:t>
      </w:r>
      <w:r w:rsidRPr="00892C05">
        <w:t>ФГОС:</w:t>
      </w:r>
    </w:p>
    <w:p w:rsidR="001733BF" w:rsidRPr="00892C05" w:rsidRDefault="001733BF" w:rsidP="001734A8">
      <w:pPr>
        <w:pStyle w:val="a5"/>
        <w:numPr>
          <w:ilvl w:val="0"/>
          <w:numId w:val="10"/>
        </w:numPr>
        <w:tabs>
          <w:tab w:val="left" w:pos="1260"/>
        </w:tabs>
        <w:spacing w:before="80" w:line="276" w:lineRule="auto"/>
        <w:ind w:right="-70" w:firstLine="708"/>
        <w:jc w:val="both"/>
        <w:rPr>
          <w:sz w:val="24"/>
          <w:szCs w:val="24"/>
        </w:rPr>
      </w:pPr>
      <w:r w:rsidRPr="00892C05">
        <w:rPr>
          <w:sz w:val="24"/>
          <w:szCs w:val="24"/>
        </w:rPr>
        <w:lastRenderedPageBreak/>
        <w:t>полноценное</w:t>
      </w:r>
      <w:r w:rsidRPr="00892C05">
        <w:rPr>
          <w:spacing w:val="1"/>
          <w:sz w:val="24"/>
          <w:szCs w:val="24"/>
        </w:rPr>
        <w:t xml:space="preserve"> </w:t>
      </w:r>
      <w:r w:rsidRPr="00892C05">
        <w:rPr>
          <w:sz w:val="24"/>
          <w:szCs w:val="24"/>
        </w:rPr>
        <w:t>проживание</w:t>
      </w:r>
      <w:r w:rsidRPr="00892C05">
        <w:rPr>
          <w:spacing w:val="1"/>
          <w:sz w:val="24"/>
          <w:szCs w:val="24"/>
        </w:rPr>
        <w:t xml:space="preserve"> </w:t>
      </w:r>
      <w:r w:rsidRPr="00892C05">
        <w:rPr>
          <w:sz w:val="24"/>
          <w:szCs w:val="24"/>
        </w:rPr>
        <w:t>ребѐнком</w:t>
      </w:r>
      <w:r w:rsidRPr="00892C05">
        <w:rPr>
          <w:spacing w:val="1"/>
          <w:sz w:val="24"/>
          <w:szCs w:val="24"/>
        </w:rPr>
        <w:t xml:space="preserve"> </w:t>
      </w:r>
      <w:r w:rsidRPr="00892C05">
        <w:rPr>
          <w:sz w:val="24"/>
          <w:szCs w:val="24"/>
        </w:rPr>
        <w:t>всех</w:t>
      </w:r>
      <w:r w:rsidRPr="00892C05">
        <w:rPr>
          <w:spacing w:val="1"/>
          <w:sz w:val="24"/>
          <w:szCs w:val="24"/>
        </w:rPr>
        <w:t xml:space="preserve"> </w:t>
      </w:r>
      <w:r w:rsidRPr="00892C05">
        <w:rPr>
          <w:sz w:val="24"/>
          <w:szCs w:val="24"/>
        </w:rPr>
        <w:t>этапов</w:t>
      </w:r>
      <w:r w:rsidRPr="00892C05">
        <w:rPr>
          <w:spacing w:val="1"/>
          <w:sz w:val="24"/>
          <w:szCs w:val="24"/>
        </w:rPr>
        <w:t xml:space="preserve"> </w:t>
      </w:r>
      <w:r w:rsidRPr="00892C05">
        <w:rPr>
          <w:sz w:val="24"/>
          <w:szCs w:val="24"/>
        </w:rPr>
        <w:t>детства</w:t>
      </w:r>
      <w:r w:rsidRPr="00892C05">
        <w:rPr>
          <w:spacing w:val="1"/>
          <w:sz w:val="24"/>
          <w:szCs w:val="24"/>
        </w:rPr>
        <w:t xml:space="preserve"> </w:t>
      </w:r>
      <w:r w:rsidRPr="00892C05">
        <w:rPr>
          <w:sz w:val="24"/>
          <w:szCs w:val="24"/>
        </w:rPr>
        <w:t>(младенческого,</w:t>
      </w:r>
      <w:r w:rsidRPr="00892C05">
        <w:rPr>
          <w:spacing w:val="1"/>
          <w:sz w:val="24"/>
          <w:szCs w:val="24"/>
        </w:rPr>
        <w:t xml:space="preserve"> </w:t>
      </w:r>
      <w:r w:rsidRPr="00892C05">
        <w:rPr>
          <w:sz w:val="24"/>
          <w:szCs w:val="24"/>
        </w:rPr>
        <w:t>раннего</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дошкольного</w:t>
      </w:r>
      <w:r w:rsidRPr="00892C05">
        <w:rPr>
          <w:spacing w:val="-1"/>
          <w:sz w:val="24"/>
          <w:szCs w:val="24"/>
        </w:rPr>
        <w:t xml:space="preserve"> </w:t>
      </w:r>
      <w:r w:rsidRPr="00892C05">
        <w:rPr>
          <w:sz w:val="24"/>
          <w:szCs w:val="24"/>
        </w:rPr>
        <w:t>возраста), обогащение</w:t>
      </w:r>
      <w:r w:rsidRPr="00892C05">
        <w:rPr>
          <w:spacing w:val="-1"/>
          <w:sz w:val="24"/>
          <w:szCs w:val="24"/>
        </w:rPr>
        <w:t xml:space="preserve"> </w:t>
      </w:r>
      <w:r w:rsidRPr="00892C05">
        <w:rPr>
          <w:sz w:val="24"/>
          <w:szCs w:val="24"/>
        </w:rPr>
        <w:t>(амплификация)</w:t>
      </w:r>
      <w:r w:rsidRPr="00892C05">
        <w:rPr>
          <w:spacing w:val="-2"/>
          <w:sz w:val="24"/>
          <w:szCs w:val="24"/>
        </w:rPr>
        <w:t xml:space="preserve"> </w:t>
      </w:r>
      <w:r w:rsidRPr="00892C05">
        <w:rPr>
          <w:sz w:val="24"/>
          <w:szCs w:val="24"/>
        </w:rPr>
        <w:t>детского развития;</w:t>
      </w:r>
    </w:p>
    <w:p w:rsidR="001733BF" w:rsidRPr="00892C05" w:rsidRDefault="001733BF" w:rsidP="001734A8">
      <w:pPr>
        <w:pStyle w:val="a5"/>
        <w:numPr>
          <w:ilvl w:val="0"/>
          <w:numId w:val="10"/>
        </w:numPr>
        <w:tabs>
          <w:tab w:val="left" w:pos="1260"/>
        </w:tabs>
        <w:spacing w:line="276" w:lineRule="auto"/>
        <w:ind w:right="-70" w:firstLine="708"/>
        <w:jc w:val="both"/>
        <w:rPr>
          <w:sz w:val="24"/>
          <w:szCs w:val="24"/>
        </w:rPr>
      </w:pPr>
      <w:r w:rsidRPr="00892C05">
        <w:rPr>
          <w:sz w:val="24"/>
          <w:szCs w:val="24"/>
        </w:rPr>
        <w:t>построение</w:t>
      </w:r>
      <w:r w:rsidRPr="00892C05">
        <w:rPr>
          <w:spacing w:val="1"/>
          <w:sz w:val="24"/>
          <w:szCs w:val="24"/>
        </w:rPr>
        <w:t xml:space="preserve"> </w:t>
      </w:r>
      <w:r w:rsidRPr="00892C05">
        <w:rPr>
          <w:sz w:val="24"/>
          <w:szCs w:val="24"/>
        </w:rPr>
        <w:t>образовательной</w:t>
      </w:r>
      <w:r w:rsidRPr="00892C05">
        <w:rPr>
          <w:spacing w:val="1"/>
          <w:sz w:val="24"/>
          <w:szCs w:val="24"/>
        </w:rPr>
        <w:t xml:space="preserve"> </w:t>
      </w:r>
      <w:r w:rsidRPr="00892C05">
        <w:rPr>
          <w:sz w:val="24"/>
          <w:szCs w:val="24"/>
        </w:rPr>
        <w:t>деятельности</w:t>
      </w:r>
      <w:r w:rsidRPr="00892C05">
        <w:rPr>
          <w:spacing w:val="1"/>
          <w:sz w:val="24"/>
          <w:szCs w:val="24"/>
        </w:rPr>
        <w:t xml:space="preserve"> </w:t>
      </w:r>
      <w:r w:rsidRPr="00892C05">
        <w:rPr>
          <w:sz w:val="24"/>
          <w:szCs w:val="24"/>
        </w:rPr>
        <w:t>на</w:t>
      </w:r>
      <w:r w:rsidRPr="00892C05">
        <w:rPr>
          <w:spacing w:val="1"/>
          <w:sz w:val="24"/>
          <w:szCs w:val="24"/>
        </w:rPr>
        <w:t xml:space="preserve"> </w:t>
      </w:r>
      <w:r w:rsidRPr="00892C05">
        <w:rPr>
          <w:sz w:val="24"/>
          <w:szCs w:val="24"/>
        </w:rPr>
        <w:t>основе</w:t>
      </w:r>
      <w:r w:rsidRPr="00892C05">
        <w:rPr>
          <w:spacing w:val="1"/>
          <w:sz w:val="24"/>
          <w:szCs w:val="24"/>
        </w:rPr>
        <w:t xml:space="preserve"> </w:t>
      </w:r>
      <w:r w:rsidRPr="00892C05">
        <w:rPr>
          <w:sz w:val="24"/>
          <w:szCs w:val="24"/>
        </w:rPr>
        <w:t>индивидуальных</w:t>
      </w:r>
      <w:r w:rsidRPr="00892C05">
        <w:rPr>
          <w:spacing w:val="1"/>
          <w:sz w:val="24"/>
          <w:szCs w:val="24"/>
        </w:rPr>
        <w:t xml:space="preserve"> </w:t>
      </w:r>
      <w:r w:rsidRPr="00892C05">
        <w:rPr>
          <w:sz w:val="24"/>
          <w:szCs w:val="24"/>
        </w:rPr>
        <w:t>особенностей</w:t>
      </w:r>
      <w:r w:rsidRPr="00892C05">
        <w:rPr>
          <w:spacing w:val="1"/>
          <w:sz w:val="24"/>
          <w:szCs w:val="24"/>
        </w:rPr>
        <w:t xml:space="preserve"> </w:t>
      </w:r>
      <w:r w:rsidRPr="00892C05">
        <w:rPr>
          <w:sz w:val="24"/>
          <w:szCs w:val="24"/>
        </w:rPr>
        <w:t>каждого ребенка, при котором сам ребенок становится активным в выборе содержания своего</w:t>
      </w:r>
      <w:r w:rsidRPr="00892C05">
        <w:rPr>
          <w:spacing w:val="1"/>
          <w:sz w:val="24"/>
          <w:szCs w:val="24"/>
        </w:rPr>
        <w:t xml:space="preserve"> </w:t>
      </w:r>
      <w:r w:rsidRPr="00892C05">
        <w:rPr>
          <w:sz w:val="24"/>
          <w:szCs w:val="24"/>
        </w:rPr>
        <w:t>образования,</w:t>
      </w:r>
      <w:r w:rsidRPr="00892C05">
        <w:rPr>
          <w:spacing w:val="-1"/>
          <w:sz w:val="24"/>
          <w:szCs w:val="24"/>
        </w:rPr>
        <w:t xml:space="preserve"> </w:t>
      </w:r>
      <w:r w:rsidRPr="00892C05">
        <w:rPr>
          <w:sz w:val="24"/>
          <w:szCs w:val="24"/>
        </w:rPr>
        <w:t>становится субъектом образования;</w:t>
      </w:r>
    </w:p>
    <w:p w:rsidR="001733BF" w:rsidRPr="00892C05" w:rsidRDefault="001733BF" w:rsidP="001734A8">
      <w:pPr>
        <w:pStyle w:val="a5"/>
        <w:numPr>
          <w:ilvl w:val="0"/>
          <w:numId w:val="10"/>
        </w:numPr>
        <w:tabs>
          <w:tab w:val="left" w:pos="1274"/>
        </w:tabs>
        <w:spacing w:line="276" w:lineRule="auto"/>
        <w:ind w:right="-70" w:firstLine="708"/>
        <w:jc w:val="both"/>
        <w:rPr>
          <w:sz w:val="24"/>
          <w:szCs w:val="24"/>
        </w:rPr>
      </w:pPr>
      <w:r w:rsidRPr="00892C05">
        <w:rPr>
          <w:sz w:val="24"/>
          <w:szCs w:val="24"/>
        </w:rPr>
        <w:t>содействие</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сотрудничество</w:t>
      </w:r>
      <w:r w:rsidRPr="00892C05">
        <w:rPr>
          <w:spacing w:val="1"/>
          <w:sz w:val="24"/>
          <w:szCs w:val="24"/>
        </w:rPr>
        <w:t xml:space="preserve"> </w:t>
      </w:r>
      <w:r w:rsidRPr="00892C05">
        <w:rPr>
          <w:sz w:val="24"/>
          <w:szCs w:val="24"/>
        </w:rPr>
        <w:t>детей</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взрослых,</w:t>
      </w:r>
      <w:r w:rsidRPr="00892C05">
        <w:rPr>
          <w:spacing w:val="1"/>
          <w:sz w:val="24"/>
          <w:szCs w:val="24"/>
        </w:rPr>
        <w:t xml:space="preserve"> </w:t>
      </w:r>
      <w:r w:rsidRPr="00892C05">
        <w:rPr>
          <w:sz w:val="24"/>
          <w:szCs w:val="24"/>
        </w:rPr>
        <w:t>признание</w:t>
      </w:r>
      <w:r w:rsidRPr="00892C05">
        <w:rPr>
          <w:spacing w:val="1"/>
          <w:sz w:val="24"/>
          <w:szCs w:val="24"/>
        </w:rPr>
        <w:t xml:space="preserve"> </w:t>
      </w:r>
      <w:r w:rsidRPr="00892C05">
        <w:rPr>
          <w:sz w:val="24"/>
          <w:szCs w:val="24"/>
        </w:rPr>
        <w:t>ребенка</w:t>
      </w:r>
      <w:r w:rsidRPr="00892C05">
        <w:rPr>
          <w:spacing w:val="1"/>
          <w:sz w:val="24"/>
          <w:szCs w:val="24"/>
        </w:rPr>
        <w:t xml:space="preserve"> </w:t>
      </w:r>
      <w:r w:rsidRPr="00892C05">
        <w:rPr>
          <w:sz w:val="24"/>
          <w:szCs w:val="24"/>
        </w:rPr>
        <w:t>полноценным</w:t>
      </w:r>
      <w:r w:rsidRPr="00892C05">
        <w:rPr>
          <w:spacing w:val="1"/>
          <w:sz w:val="24"/>
          <w:szCs w:val="24"/>
        </w:rPr>
        <w:t xml:space="preserve"> </w:t>
      </w:r>
      <w:r w:rsidRPr="00892C05">
        <w:rPr>
          <w:sz w:val="24"/>
          <w:szCs w:val="24"/>
        </w:rPr>
        <w:t>участником</w:t>
      </w:r>
      <w:r w:rsidRPr="00892C05">
        <w:rPr>
          <w:spacing w:val="-2"/>
          <w:sz w:val="24"/>
          <w:szCs w:val="24"/>
        </w:rPr>
        <w:t xml:space="preserve"> </w:t>
      </w:r>
      <w:r w:rsidRPr="00892C05">
        <w:rPr>
          <w:sz w:val="24"/>
          <w:szCs w:val="24"/>
        </w:rPr>
        <w:t>(субъектом) образовательных</w:t>
      </w:r>
      <w:r w:rsidRPr="00892C05">
        <w:rPr>
          <w:spacing w:val="1"/>
          <w:sz w:val="24"/>
          <w:szCs w:val="24"/>
        </w:rPr>
        <w:t xml:space="preserve"> </w:t>
      </w:r>
      <w:r w:rsidRPr="00892C05">
        <w:rPr>
          <w:sz w:val="24"/>
          <w:szCs w:val="24"/>
        </w:rPr>
        <w:t>отношений;</w:t>
      </w:r>
    </w:p>
    <w:p w:rsidR="001733BF" w:rsidRPr="00892C05" w:rsidRDefault="001733BF" w:rsidP="001734A8">
      <w:pPr>
        <w:pStyle w:val="a5"/>
        <w:numPr>
          <w:ilvl w:val="0"/>
          <w:numId w:val="10"/>
        </w:numPr>
        <w:tabs>
          <w:tab w:val="left" w:pos="1182"/>
        </w:tabs>
        <w:spacing w:before="1"/>
        <w:ind w:left="1181" w:right="-70" w:hanging="261"/>
        <w:jc w:val="both"/>
        <w:rPr>
          <w:sz w:val="24"/>
          <w:szCs w:val="24"/>
        </w:rPr>
      </w:pPr>
      <w:r w:rsidRPr="00892C05">
        <w:rPr>
          <w:sz w:val="24"/>
          <w:szCs w:val="24"/>
        </w:rPr>
        <w:t>поддержка</w:t>
      </w:r>
      <w:r w:rsidRPr="00892C05">
        <w:rPr>
          <w:spacing w:val="-4"/>
          <w:sz w:val="24"/>
          <w:szCs w:val="24"/>
        </w:rPr>
        <w:t xml:space="preserve"> </w:t>
      </w:r>
      <w:r w:rsidRPr="00892C05">
        <w:rPr>
          <w:sz w:val="24"/>
          <w:szCs w:val="24"/>
        </w:rPr>
        <w:t>инициативы</w:t>
      </w:r>
      <w:r w:rsidRPr="00892C05">
        <w:rPr>
          <w:spacing w:val="-4"/>
          <w:sz w:val="24"/>
          <w:szCs w:val="24"/>
        </w:rPr>
        <w:t xml:space="preserve"> </w:t>
      </w:r>
      <w:r w:rsidRPr="00892C05">
        <w:rPr>
          <w:sz w:val="24"/>
          <w:szCs w:val="24"/>
        </w:rPr>
        <w:t>детей</w:t>
      </w:r>
      <w:r w:rsidRPr="00892C05">
        <w:rPr>
          <w:spacing w:val="-3"/>
          <w:sz w:val="24"/>
          <w:szCs w:val="24"/>
        </w:rPr>
        <w:t xml:space="preserve"> </w:t>
      </w:r>
      <w:r w:rsidRPr="00892C05">
        <w:rPr>
          <w:sz w:val="24"/>
          <w:szCs w:val="24"/>
        </w:rPr>
        <w:t>в</w:t>
      </w:r>
      <w:r w:rsidRPr="00892C05">
        <w:rPr>
          <w:spacing w:val="-4"/>
          <w:sz w:val="24"/>
          <w:szCs w:val="24"/>
        </w:rPr>
        <w:t xml:space="preserve"> </w:t>
      </w:r>
      <w:r w:rsidRPr="00892C05">
        <w:rPr>
          <w:sz w:val="24"/>
          <w:szCs w:val="24"/>
        </w:rPr>
        <w:t>различных</w:t>
      </w:r>
      <w:r w:rsidRPr="00892C05">
        <w:rPr>
          <w:spacing w:val="-2"/>
          <w:sz w:val="24"/>
          <w:szCs w:val="24"/>
        </w:rPr>
        <w:t xml:space="preserve"> </w:t>
      </w:r>
      <w:r w:rsidRPr="00892C05">
        <w:rPr>
          <w:sz w:val="24"/>
          <w:szCs w:val="24"/>
        </w:rPr>
        <w:t>видах</w:t>
      </w:r>
      <w:r w:rsidRPr="00892C05">
        <w:rPr>
          <w:spacing w:val="-1"/>
          <w:sz w:val="24"/>
          <w:szCs w:val="24"/>
        </w:rPr>
        <w:t xml:space="preserve"> </w:t>
      </w:r>
      <w:r w:rsidRPr="00892C05">
        <w:rPr>
          <w:sz w:val="24"/>
          <w:szCs w:val="24"/>
        </w:rPr>
        <w:t>деятельности;</w:t>
      </w:r>
    </w:p>
    <w:p w:rsidR="001733BF" w:rsidRPr="00892C05" w:rsidRDefault="001733BF" w:rsidP="001734A8">
      <w:pPr>
        <w:pStyle w:val="a5"/>
        <w:numPr>
          <w:ilvl w:val="0"/>
          <w:numId w:val="10"/>
        </w:numPr>
        <w:tabs>
          <w:tab w:val="left" w:pos="1182"/>
        </w:tabs>
        <w:spacing w:before="41"/>
        <w:ind w:left="1181" w:right="-70" w:hanging="261"/>
        <w:jc w:val="both"/>
        <w:rPr>
          <w:sz w:val="24"/>
          <w:szCs w:val="24"/>
        </w:rPr>
      </w:pPr>
      <w:r w:rsidRPr="00892C05">
        <w:rPr>
          <w:sz w:val="24"/>
          <w:szCs w:val="24"/>
        </w:rPr>
        <w:t>сотрудничество</w:t>
      </w:r>
      <w:r w:rsidRPr="00892C05">
        <w:rPr>
          <w:spacing w:val="-3"/>
          <w:sz w:val="24"/>
          <w:szCs w:val="24"/>
        </w:rPr>
        <w:t xml:space="preserve"> </w:t>
      </w:r>
      <w:r w:rsidRPr="00892C05">
        <w:rPr>
          <w:sz w:val="24"/>
          <w:szCs w:val="24"/>
        </w:rPr>
        <w:t>Организации</w:t>
      </w:r>
      <w:r w:rsidRPr="00892C05">
        <w:rPr>
          <w:spacing w:val="-5"/>
          <w:sz w:val="24"/>
          <w:szCs w:val="24"/>
        </w:rPr>
        <w:t xml:space="preserve"> </w:t>
      </w:r>
      <w:r w:rsidRPr="00892C05">
        <w:rPr>
          <w:sz w:val="24"/>
          <w:szCs w:val="24"/>
        </w:rPr>
        <w:t>с</w:t>
      </w:r>
      <w:r w:rsidRPr="00892C05">
        <w:rPr>
          <w:spacing w:val="-5"/>
          <w:sz w:val="24"/>
          <w:szCs w:val="24"/>
        </w:rPr>
        <w:t xml:space="preserve"> </w:t>
      </w:r>
      <w:r w:rsidRPr="00892C05">
        <w:rPr>
          <w:sz w:val="24"/>
          <w:szCs w:val="24"/>
        </w:rPr>
        <w:t>семьѐй;</w:t>
      </w:r>
    </w:p>
    <w:p w:rsidR="001733BF" w:rsidRPr="00892C05" w:rsidRDefault="001733BF" w:rsidP="001734A8">
      <w:pPr>
        <w:pStyle w:val="a5"/>
        <w:numPr>
          <w:ilvl w:val="0"/>
          <w:numId w:val="10"/>
        </w:numPr>
        <w:tabs>
          <w:tab w:val="left" w:pos="1182"/>
        </w:tabs>
        <w:spacing w:before="40" w:line="276" w:lineRule="auto"/>
        <w:ind w:left="921" w:right="-70" w:firstLine="0"/>
        <w:jc w:val="both"/>
        <w:rPr>
          <w:sz w:val="24"/>
          <w:szCs w:val="24"/>
        </w:rPr>
      </w:pPr>
      <w:r w:rsidRPr="00892C05">
        <w:rPr>
          <w:sz w:val="24"/>
          <w:szCs w:val="24"/>
        </w:rPr>
        <w:t>приобщение детей к социокультурным нормам, традициям семьи, общества</w:t>
      </w:r>
      <w:r w:rsidRPr="00892C05">
        <w:rPr>
          <w:spacing w:val="-58"/>
          <w:sz w:val="24"/>
          <w:szCs w:val="24"/>
        </w:rPr>
        <w:t xml:space="preserve"> </w:t>
      </w:r>
      <w:r w:rsidRPr="00892C05">
        <w:rPr>
          <w:sz w:val="24"/>
          <w:szCs w:val="24"/>
        </w:rPr>
        <w:t>и</w:t>
      </w:r>
      <w:r w:rsidRPr="00892C05">
        <w:rPr>
          <w:spacing w:val="-1"/>
          <w:sz w:val="24"/>
          <w:szCs w:val="24"/>
        </w:rPr>
        <w:t xml:space="preserve"> </w:t>
      </w:r>
      <w:r w:rsidRPr="00892C05">
        <w:rPr>
          <w:sz w:val="24"/>
          <w:szCs w:val="24"/>
        </w:rPr>
        <w:t>государства;</w:t>
      </w:r>
    </w:p>
    <w:p w:rsidR="001733BF" w:rsidRPr="00892C05" w:rsidRDefault="001733BF" w:rsidP="001734A8">
      <w:pPr>
        <w:pStyle w:val="a5"/>
        <w:numPr>
          <w:ilvl w:val="0"/>
          <w:numId w:val="10"/>
        </w:numPr>
        <w:tabs>
          <w:tab w:val="left" w:pos="1306"/>
        </w:tabs>
        <w:spacing w:before="2" w:line="276" w:lineRule="auto"/>
        <w:ind w:right="-70" w:firstLine="708"/>
        <w:jc w:val="both"/>
        <w:rPr>
          <w:sz w:val="24"/>
          <w:szCs w:val="24"/>
        </w:rPr>
      </w:pPr>
      <w:r w:rsidRPr="00892C05">
        <w:rPr>
          <w:sz w:val="24"/>
          <w:szCs w:val="24"/>
        </w:rPr>
        <w:t>формирование</w:t>
      </w:r>
      <w:r w:rsidRPr="00892C05">
        <w:rPr>
          <w:spacing w:val="1"/>
          <w:sz w:val="24"/>
          <w:szCs w:val="24"/>
        </w:rPr>
        <w:t xml:space="preserve"> </w:t>
      </w:r>
      <w:r w:rsidRPr="00892C05">
        <w:rPr>
          <w:sz w:val="24"/>
          <w:szCs w:val="24"/>
        </w:rPr>
        <w:t>познавательных</w:t>
      </w:r>
      <w:r w:rsidRPr="00892C05">
        <w:rPr>
          <w:spacing w:val="1"/>
          <w:sz w:val="24"/>
          <w:szCs w:val="24"/>
        </w:rPr>
        <w:t xml:space="preserve"> </w:t>
      </w:r>
      <w:r w:rsidRPr="00892C05">
        <w:rPr>
          <w:sz w:val="24"/>
          <w:szCs w:val="24"/>
        </w:rPr>
        <w:t>интересов</w:t>
      </w:r>
      <w:r w:rsidRPr="00892C05">
        <w:rPr>
          <w:spacing w:val="2"/>
          <w:sz w:val="24"/>
          <w:szCs w:val="24"/>
        </w:rPr>
        <w:t xml:space="preserve"> </w:t>
      </w:r>
      <w:r w:rsidRPr="00892C05">
        <w:rPr>
          <w:sz w:val="24"/>
          <w:szCs w:val="24"/>
        </w:rPr>
        <w:t>и</w:t>
      </w:r>
      <w:r w:rsidRPr="00892C05">
        <w:rPr>
          <w:spacing w:val="3"/>
          <w:sz w:val="24"/>
          <w:szCs w:val="24"/>
        </w:rPr>
        <w:t xml:space="preserve"> </w:t>
      </w:r>
      <w:r w:rsidRPr="00892C05">
        <w:rPr>
          <w:sz w:val="24"/>
          <w:szCs w:val="24"/>
        </w:rPr>
        <w:t>познавательных</w:t>
      </w:r>
      <w:r w:rsidRPr="00892C05">
        <w:rPr>
          <w:spacing w:val="1"/>
          <w:sz w:val="24"/>
          <w:szCs w:val="24"/>
        </w:rPr>
        <w:t xml:space="preserve"> </w:t>
      </w:r>
      <w:r w:rsidRPr="00892C05">
        <w:rPr>
          <w:sz w:val="24"/>
          <w:szCs w:val="24"/>
        </w:rPr>
        <w:t>действий</w:t>
      </w:r>
      <w:r w:rsidRPr="00892C05">
        <w:rPr>
          <w:spacing w:val="3"/>
          <w:sz w:val="24"/>
          <w:szCs w:val="24"/>
        </w:rPr>
        <w:t xml:space="preserve"> </w:t>
      </w:r>
      <w:r w:rsidRPr="00892C05">
        <w:rPr>
          <w:sz w:val="24"/>
          <w:szCs w:val="24"/>
        </w:rPr>
        <w:t>ребенка</w:t>
      </w:r>
      <w:r w:rsidRPr="00892C05">
        <w:rPr>
          <w:spacing w:val="1"/>
          <w:sz w:val="24"/>
          <w:szCs w:val="24"/>
        </w:rPr>
        <w:t xml:space="preserve"> </w:t>
      </w:r>
      <w:r w:rsidRPr="00892C05">
        <w:rPr>
          <w:sz w:val="24"/>
          <w:szCs w:val="24"/>
        </w:rPr>
        <w:t>в</w:t>
      </w:r>
      <w:r w:rsidRPr="00892C05">
        <w:rPr>
          <w:spacing w:val="-57"/>
          <w:sz w:val="24"/>
          <w:szCs w:val="24"/>
        </w:rPr>
        <w:t xml:space="preserve"> </w:t>
      </w:r>
      <w:r w:rsidRPr="00892C05">
        <w:rPr>
          <w:sz w:val="24"/>
          <w:szCs w:val="24"/>
        </w:rPr>
        <w:t>различных</w:t>
      </w:r>
      <w:r w:rsidRPr="00892C05">
        <w:rPr>
          <w:spacing w:val="1"/>
          <w:sz w:val="24"/>
          <w:szCs w:val="24"/>
        </w:rPr>
        <w:t xml:space="preserve"> </w:t>
      </w:r>
      <w:r w:rsidRPr="00892C05">
        <w:rPr>
          <w:sz w:val="24"/>
          <w:szCs w:val="24"/>
        </w:rPr>
        <w:t>видах</w:t>
      </w:r>
      <w:r w:rsidRPr="00892C05">
        <w:rPr>
          <w:spacing w:val="2"/>
          <w:sz w:val="24"/>
          <w:szCs w:val="24"/>
        </w:rPr>
        <w:t xml:space="preserve"> </w:t>
      </w:r>
      <w:r w:rsidRPr="00892C05">
        <w:rPr>
          <w:sz w:val="24"/>
          <w:szCs w:val="24"/>
        </w:rPr>
        <w:t>деятельности;</w:t>
      </w:r>
    </w:p>
    <w:p w:rsidR="001733BF" w:rsidRPr="00892C05" w:rsidRDefault="001733BF" w:rsidP="001734A8">
      <w:pPr>
        <w:pStyle w:val="a5"/>
        <w:numPr>
          <w:ilvl w:val="0"/>
          <w:numId w:val="10"/>
        </w:numPr>
        <w:tabs>
          <w:tab w:val="left" w:pos="1214"/>
        </w:tabs>
        <w:spacing w:line="276" w:lineRule="auto"/>
        <w:ind w:right="-70" w:firstLine="708"/>
        <w:jc w:val="both"/>
        <w:rPr>
          <w:sz w:val="24"/>
          <w:szCs w:val="24"/>
        </w:rPr>
      </w:pPr>
      <w:r w:rsidRPr="00892C05">
        <w:rPr>
          <w:sz w:val="24"/>
          <w:szCs w:val="24"/>
        </w:rPr>
        <w:t>возрастная</w:t>
      </w:r>
      <w:r w:rsidRPr="00892C05">
        <w:rPr>
          <w:spacing w:val="29"/>
          <w:sz w:val="24"/>
          <w:szCs w:val="24"/>
        </w:rPr>
        <w:t xml:space="preserve"> </w:t>
      </w:r>
      <w:r w:rsidRPr="00892C05">
        <w:rPr>
          <w:sz w:val="24"/>
          <w:szCs w:val="24"/>
        </w:rPr>
        <w:t>адекватность</w:t>
      </w:r>
      <w:r w:rsidRPr="00892C05">
        <w:rPr>
          <w:spacing w:val="30"/>
          <w:sz w:val="24"/>
          <w:szCs w:val="24"/>
        </w:rPr>
        <w:t xml:space="preserve"> </w:t>
      </w:r>
      <w:r w:rsidRPr="00892C05">
        <w:rPr>
          <w:sz w:val="24"/>
          <w:szCs w:val="24"/>
        </w:rPr>
        <w:t>дошкольного</w:t>
      </w:r>
      <w:r w:rsidRPr="00892C05">
        <w:rPr>
          <w:spacing w:val="30"/>
          <w:sz w:val="24"/>
          <w:szCs w:val="24"/>
        </w:rPr>
        <w:t xml:space="preserve"> </w:t>
      </w:r>
      <w:r w:rsidRPr="00892C05">
        <w:rPr>
          <w:sz w:val="24"/>
          <w:szCs w:val="24"/>
        </w:rPr>
        <w:t>образования</w:t>
      </w:r>
      <w:r w:rsidRPr="00892C05">
        <w:rPr>
          <w:spacing w:val="29"/>
          <w:sz w:val="24"/>
          <w:szCs w:val="24"/>
        </w:rPr>
        <w:t xml:space="preserve"> </w:t>
      </w:r>
      <w:r w:rsidRPr="00892C05">
        <w:rPr>
          <w:sz w:val="24"/>
          <w:szCs w:val="24"/>
        </w:rPr>
        <w:t>(соответствие</w:t>
      </w:r>
      <w:r w:rsidRPr="00892C05">
        <w:rPr>
          <w:spacing w:val="33"/>
          <w:sz w:val="24"/>
          <w:szCs w:val="24"/>
        </w:rPr>
        <w:t xml:space="preserve"> </w:t>
      </w:r>
      <w:r w:rsidRPr="00892C05">
        <w:rPr>
          <w:sz w:val="24"/>
          <w:szCs w:val="24"/>
        </w:rPr>
        <w:t>условий,</w:t>
      </w:r>
      <w:r w:rsidRPr="00892C05">
        <w:rPr>
          <w:spacing w:val="30"/>
          <w:sz w:val="24"/>
          <w:szCs w:val="24"/>
        </w:rPr>
        <w:t xml:space="preserve"> </w:t>
      </w:r>
      <w:r w:rsidRPr="00892C05">
        <w:rPr>
          <w:sz w:val="24"/>
          <w:szCs w:val="24"/>
        </w:rPr>
        <w:t>требований,</w:t>
      </w:r>
      <w:r w:rsidRPr="00892C05">
        <w:rPr>
          <w:spacing w:val="-57"/>
          <w:sz w:val="24"/>
          <w:szCs w:val="24"/>
        </w:rPr>
        <w:t xml:space="preserve"> </w:t>
      </w:r>
      <w:r w:rsidRPr="00892C05">
        <w:rPr>
          <w:sz w:val="24"/>
          <w:szCs w:val="24"/>
        </w:rPr>
        <w:t>методов</w:t>
      </w:r>
      <w:r w:rsidRPr="00892C05">
        <w:rPr>
          <w:spacing w:val="-1"/>
          <w:sz w:val="24"/>
          <w:szCs w:val="24"/>
        </w:rPr>
        <w:t xml:space="preserve"> </w:t>
      </w:r>
      <w:r w:rsidRPr="00892C05">
        <w:rPr>
          <w:sz w:val="24"/>
          <w:szCs w:val="24"/>
        </w:rPr>
        <w:t>возрасту</w:t>
      </w:r>
      <w:r w:rsidRPr="00892C05">
        <w:rPr>
          <w:spacing w:val="-5"/>
          <w:sz w:val="24"/>
          <w:szCs w:val="24"/>
        </w:rPr>
        <w:t xml:space="preserve"> </w:t>
      </w:r>
      <w:r w:rsidRPr="00892C05">
        <w:rPr>
          <w:sz w:val="24"/>
          <w:szCs w:val="24"/>
        </w:rPr>
        <w:t>и особенностям развития);</w:t>
      </w:r>
    </w:p>
    <w:p w:rsidR="001733BF" w:rsidRPr="00892C05" w:rsidRDefault="001733BF" w:rsidP="001734A8">
      <w:pPr>
        <w:pStyle w:val="a5"/>
        <w:numPr>
          <w:ilvl w:val="0"/>
          <w:numId w:val="10"/>
        </w:numPr>
        <w:tabs>
          <w:tab w:val="left" w:pos="1183"/>
        </w:tabs>
        <w:ind w:left="1182" w:right="-70" w:hanging="262"/>
        <w:jc w:val="both"/>
        <w:rPr>
          <w:sz w:val="24"/>
          <w:szCs w:val="24"/>
        </w:rPr>
      </w:pPr>
      <w:r w:rsidRPr="00892C05">
        <w:rPr>
          <w:sz w:val="24"/>
          <w:szCs w:val="24"/>
        </w:rPr>
        <w:t>учѐт</w:t>
      </w:r>
      <w:r w:rsidRPr="00892C05">
        <w:rPr>
          <w:spacing w:val="-4"/>
          <w:sz w:val="24"/>
          <w:szCs w:val="24"/>
        </w:rPr>
        <w:t xml:space="preserve"> </w:t>
      </w:r>
      <w:r w:rsidRPr="00892C05">
        <w:rPr>
          <w:sz w:val="24"/>
          <w:szCs w:val="24"/>
        </w:rPr>
        <w:t>этнокультурной</w:t>
      </w:r>
      <w:r w:rsidRPr="00892C05">
        <w:rPr>
          <w:spacing w:val="-3"/>
          <w:sz w:val="24"/>
          <w:szCs w:val="24"/>
        </w:rPr>
        <w:t xml:space="preserve"> </w:t>
      </w:r>
      <w:r w:rsidRPr="00892C05">
        <w:rPr>
          <w:sz w:val="24"/>
          <w:szCs w:val="24"/>
        </w:rPr>
        <w:t>ситуации</w:t>
      </w:r>
      <w:r w:rsidRPr="00892C05">
        <w:rPr>
          <w:spacing w:val="-4"/>
          <w:sz w:val="24"/>
          <w:szCs w:val="24"/>
        </w:rPr>
        <w:t xml:space="preserve"> </w:t>
      </w:r>
      <w:r w:rsidRPr="00892C05">
        <w:rPr>
          <w:sz w:val="24"/>
          <w:szCs w:val="24"/>
        </w:rPr>
        <w:t>развития</w:t>
      </w:r>
      <w:r w:rsidRPr="00892C05">
        <w:rPr>
          <w:spacing w:val="-3"/>
          <w:sz w:val="24"/>
          <w:szCs w:val="24"/>
        </w:rPr>
        <w:t xml:space="preserve"> </w:t>
      </w:r>
      <w:r w:rsidRPr="00892C05">
        <w:rPr>
          <w:sz w:val="24"/>
          <w:szCs w:val="24"/>
        </w:rPr>
        <w:t>детей.</w:t>
      </w:r>
    </w:p>
    <w:p w:rsidR="00892C05" w:rsidRPr="00892C05" w:rsidRDefault="00892C05" w:rsidP="001734A8">
      <w:pPr>
        <w:pStyle w:val="a5"/>
        <w:tabs>
          <w:tab w:val="left" w:pos="1183"/>
        </w:tabs>
        <w:ind w:left="1182" w:right="-70" w:firstLine="0"/>
        <w:jc w:val="both"/>
        <w:rPr>
          <w:sz w:val="24"/>
          <w:szCs w:val="24"/>
        </w:rPr>
      </w:pPr>
    </w:p>
    <w:p w:rsidR="00C82613" w:rsidRDefault="00892C05" w:rsidP="001734A8">
      <w:pPr>
        <w:pStyle w:val="a7"/>
        <w:spacing w:line="276" w:lineRule="auto"/>
        <w:ind w:right="-70"/>
        <w:jc w:val="both"/>
        <w:rPr>
          <w:rFonts w:ascii="Times New Roman" w:hAnsi="Times New Roman" w:cs="Times New Roman"/>
          <w:b/>
          <w:kern w:val="36"/>
          <w:sz w:val="24"/>
          <w:szCs w:val="24"/>
          <w:lang w:eastAsia="ru-RU"/>
        </w:rPr>
      </w:pPr>
      <w:r w:rsidRPr="00892C05">
        <w:rPr>
          <w:rFonts w:ascii="Times New Roman" w:hAnsi="Times New Roman" w:cs="Times New Roman"/>
          <w:b/>
          <w:sz w:val="24"/>
          <w:szCs w:val="24"/>
        </w:rPr>
        <w:tab/>
        <w:t>1.1.3. Характеристики</w:t>
      </w:r>
      <w:r w:rsidRPr="00892C05">
        <w:rPr>
          <w:rFonts w:ascii="Times New Roman" w:hAnsi="Times New Roman" w:cs="Times New Roman"/>
          <w:b/>
          <w:sz w:val="24"/>
          <w:szCs w:val="24"/>
        </w:rPr>
        <w:tab/>
        <w:t>особенностей</w:t>
      </w:r>
      <w:r w:rsidR="002919CA">
        <w:rPr>
          <w:rFonts w:ascii="Times New Roman" w:hAnsi="Times New Roman" w:cs="Times New Roman"/>
          <w:b/>
          <w:sz w:val="24"/>
          <w:szCs w:val="24"/>
        </w:rPr>
        <w:t xml:space="preserve"> </w:t>
      </w:r>
      <w:r w:rsidRPr="00892C05">
        <w:rPr>
          <w:rFonts w:ascii="Times New Roman" w:hAnsi="Times New Roman" w:cs="Times New Roman"/>
          <w:b/>
          <w:sz w:val="24"/>
          <w:szCs w:val="24"/>
        </w:rPr>
        <w:tab/>
        <w:t>развития</w:t>
      </w:r>
      <w:r w:rsidRPr="00892C05">
        <w:rPr>
          <w:rFonts w:ascii="Times New Roman" w:hAnsi="Times New Roman" w:cs="Times New Roman"/>
          <w:b/>
          <w:sz w:val="24"/>
          <w:szCs w:val="24"/>
        </w:rPr>
        <w:tab/>
        <w:t>детей</w:t>
      </w:r>
      <w:r w:rsidRPr="00892C05">
        <w:rPr>
          <w:rFonts w:ascii="Times New Roman" w:hAnsi="Times New Roman" w:cs="Times New Roman"/>
          <w:b/>
          <w:sz w:val="24"/>
          <w:szCs w:val="24"/>
        </w:rPr>
        <w:tab/>
        <w:t>младенческого,</w:t>
      </w:r>
      <w:r w:rsidRPr="00892C05">
        <w:rPr>
          <w:rFonts w:ascii="Times New Roman" w:hAnsi="Times New Roman" w:cs="Times New Roman"/>
          <w:b/>
          <w:sz w:val="24"/>
          <w:szCs w:val="24"/>
        </w:rPr>
        <w:tab/>
        <w:t>раннего</w:t>
      </w:r>
      <w:r w:rsidRPr="00892C05">
        <w:rPr>
          <w:rFonts w:ascii="Times New Roman" w:hAnsi="Times New Roman" w:cs="Times New Roman"/>
          <w:b/>
          <w:sz w:val="24"/>
          <w:szCs w:val="24"/>
        </w:rPr>
        <w:tab/>
      </w:r>
      <w:r w:rsidRPr="00892C05">
        <w:rPr>
          <w:rFonts w:ascii="Times New Roman" w:hAnsi="Times New Roman" w:cs="Times New Roman"/>
          <w:b/>
          <w:spacing w:val="-2"/>
          <w:sz w:val="24"/>
          <w:szCs w:val="24"/>
        </w:rPr>
        <w:t>и</w:t>
      </w:r>
      <w:r w:rsidRPr="00892C05">
        <w:rPr>
          <w:rFonts w:ascii="Times New Roman" w:hAnsi="Times New Roman" w:cs="Times New Roman"/>
          <w:b/>
          <w:spacing w:val="-57"/>
          <w:sz w:val="24"/>
          <w:szCs w:val="24"/>
        </w:rPr>
        <w:t xml:space="preserve"> </w:t>
      </w:r>
      <w:r w:rsidRPr="00892C05">
        <w:rPr>
          <w:rFonts w:ascii="Times New Roman" w:hAnsi="Times New Roman" w:cs="Times New Roman"/>
          <w:b/>
          <w:sz w:val="24"/>
          <w:szCs w:val="24"/>
        </w:rPr>
        <w:t>дошкольного</w:t>
      </w:r>
      <w:r w:rsidRPr="00892C05">
        <w:rPr>
          <w:rFonts w:ascii="Times New Roman" w:hAnsi="Times New Roman" w:cs="Times New Roman"/>
          <w:b/>
          <w:spacing w:val="-1"/>
          <w:sz w:val="24"/>
          <w:szCs w:val="24"/>
        </w:rPr>
        <w:t xml:space="preserve"> </w:t>
      </w:r>
      <w:r w:rsidRPr="00892C05">
        <w:rPr>
          <w:rFonts w:ascii="Times New Roman" w:hAnsi="Times New Roman" w:cs="Times New Roman"/>
          <w:b/>
          <w:sz w:val="24"/>
          <w:szCs w:val="24"/>
        </w:rPr>
        <w:t xml:space="preserve">возрастов, на этапе завершения освоения Федеральной программы, </w:t>
      </w:r>
      <w:r w:rsidRPr="00892C05">
        <w:rPr>
          <w:rFonts w:ascii="Times New Roman" w:hAnsi="Times New Roman" w:cs="Times New Roman"/>
          <w:b/>
          <w:kern w:val="36"/>
          <w:sz w:val="24"/>
          <w:szCs w:val="24"/>
          <w:lang w:eastAsia="ru-RU"/>
        </w:rPr>
        <w:t xml:space="preserve"> детей с общим недоразвитием речи (ОНР)</w:t>
      </w:r>
    </w:p>
    <w:p w:rsidR="00892C05" w:rsidRPr="00C82613" w:rsidRDefault="00C82613" w:rsidP="001734A8">
      <w:pPr>
        <w:pStyle w:val="a7"/>
        <w:spacing w:line="276" w:lineRule="auto"/>
        <w:ind w:right="-70"/>
        <w:jc w:val="both"/>
        <w:rPr>
          <w:rFonts w:ascii="Times New Roman" w:hAnsi="Times New Roman" w:cs="Times New Roman"/>
          <w:b/>
          <w:kern w:val="36"/>
          <w:sz w:val="24"/>
          <w:szCs w:val="24"/>
          <w:lang w:eastAsia="ru-RU"/>
        </w:rPr>
      </w:pPr>
      <w:r>
        <w:rPr>
          <w:rFonts w:ascii="Times New Roman" w:hAnsi="Times New Roman" w:cs="Times New Roman"/>
          <w:b/>
          <w:kern w:val="36"/>
          <w:sz w:val="24"/>
          <w:szCs w:val="24"/>
          <w:lang w:eastAsia="ru-RU"/>
        </w:rPr>
        <w:tab/>
      </w:r>
      <w:r w:rsidR="00892C05" w:rsidRPr="00C82613">
        <w:rPr>
          <w:rFonts w:ascii="Times New Roman" w:hAnsi="Times New Roman" w:cs="Times New Roman"/>
          <w:b/>
          <w:bCs/>
          <w:i/>
          <w:iCs/>
          <w:sz w:val="24"/>
          <w:szCs w:val="24"/>
        </w:rPr>
        <w:t>Ранний возраст</w:t>
      </w:r>
      <w:r w:rsidR="00892C05" w:rsidRPr="00C82613">
        <w:rPr>
          <w:rFonts w:ascii="Times New Roman" w:hAnsi="Times New Roman" w:cs="Times New Roman"/>
          <w:b/>
          <w:i/>
          <w:sz w:val="24"/>
          <w:szCs w:val="24"/>
        </w:rPr>
        <w:t xml:space="preserve">, </w:t>
      </w:r>
      <w:r w:rsidR="00892C05" w:rsidRPr="00C82613">
        <w:rPr>
          <w:rFonts w:ascii="Times New Roman" w:hAnsi="Times New Roman" w:cs="Times New Roman"/>
          <w:b/>
          <w:bCs/>
          <w:i/>
          <w:iCs/>
          <w:sz w:val="24"/>
          <w:szCs w:val="24"/>
        </w:rPr>
        <w:t>раннее детство</w:t>
      </w:r>
      <w:r w:rsidR="00892C05" w:rsidRPr="00C82613">
        <w:rPr>
          <w:rFonts w:ascii="Times New Roman" w:hAnsi="Times New Roman" w:cs="Times New Roman"/>
          <w:b/>
          <w:i/>
          <w:sz w:val="24"/>
          <w:szCs w:val="24"/>
        </w:rPr>
        <w:t>—период жизни ребенка от 1 года до 3 лет</w:t>
      </w:r>
      <w:r w:rsidR="00892C05" w:rsidRPr="00C82613">
        <w:rPr>
          <w:rFonts w:ascii="Times New Roman" w:hAnsi="Times New Roman" w:cs="Times New Roman"/>
          <w:b/>
          <w:sz w:val="24"/>
          <w:szCs w:val="24"/>
        </w:rPr>
        <w:t>.</w:t>
      </w:r>
      <w:r w:rsidR="00892C05" w:rsidRPr="00C82613">
        <w:rPr>
          <w:rFonts w:ascii="Times New Roman" w:hAnsi="Times New Roman" w:cs="Times New Roman"/>
          <w:sz w:val="24"/>
          <w:szCs w:val="24"/>
        </w:rPr>
        <w:t xml:space="preserve"> Для него характерен быстрый темп физического и психического развития, обусловленный интенсивным созреванием ряда органов и систем, в особенности нервной системы, совершенствованием их функций в результате созревания, а также взаимодействия организма с окружающей средой при определяющем влиянии условий жизни и воспитания. Ребенок раннего возраста обладает повышенной восприимчивостью к социальному воздействию. В качестве основы для таких влияний выступает социальная ситуация развития детей раннего возраста. Л.И. Божович и Д.Б. Эльконин определили ее как ситуацию предметно-практического взаимодействия, в которой совместные действия ребенка и взрослого выступают в качестве прообраза его интеллекта, а общие эмоциональные реакции и отношение к происходящему в качестве прообраза аффекта. </w:t>
      </w:r>
    </w:p>
    <w:p w:rsidR="00892C05" w:rsidRPr="00892C05" w:rsidRDefault="00892C05" w:rsidP="001734A8">
      <w:pPr>
        <w:pStyle w:val="a7"/>
        <w:spacing w:line="276" w:lineRule="auto"/>
        <w:ind w:right="-70" w:firstLine="708"/>
        <w:jc w:val="both"/>
        <w:rPr>
          <w:rFonts w:ascii="Times New Roman" w:hAnsi="Times New Roman" w:cs="Times New Roman"/>
          <w:sz w:val="24"/>
          <w:szCs w:val="24"/>
        </w:rPr>
      </w:pPr>
      <w:r w:rsidRPr="00892C05">
        <w:rPr>
          <w:rFonts w:ascii="Times New Roman" w:hAnsi="Times New Roman" w:cs="Times New Roman"/>
          <w:sz w:val="24"/>
          <w:szCs w:val="24"/>
        </w:rPr>
        <w:t xml:space="preserve">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892C05" w:rsidRPr="00892C05" w:rsidRDefault="00892C05" w:rsidP="001734A8">
      <w:pPr>
        <w:pStyle w:val="a7"/>
        <w:spacing w:line="276" w:lineRule="auto"/>
        <w:ind w:right="-70" w:firstLine="708"/>
        <w:jc w:val="both"/>
        <w:rPr>
          <w:rFonts w:ascii="Times New Roman" w:hAnsi="Times New Roman" w:cs="Times New Roman"/>
          <w:sz w:val="24"/>
          <w:szCs w:val="24"/>
        </w:rPr>
      </w:pPr>
      <w:r w:rsidRPr="00892C05">
        <w:rPr>
          <w:rFonts w:ascii="Times New Roman" w:hAnsi="Times New Roman" w:cs="Times New Roman"/>
          <w:sz w:val="24"/>
          <w:szCs w:val="24"/>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892C05" w:rsidRPr="00892C05" w:rsidRDefault="00892C05" w:rsidP="001734A8">
      <w:pPr>
        <w:pStyle w:val="a7"/>
        <w:spacing w:line="276" w:lineRule="auto"/>
        <w:ind w:right="-70" w:firstLine="708"/>
        <w:jc w:val="both"/>
        <w:rPr>
          <w:rFonts w:ascii="Times New Roman" w:hAnsi="Times New Roman" w:cs="Times New Roman"/>
          <w:sz w:val="24"/>
          <w:szCs w:val="24"/>
        </w:rPr>
      </w:pPr>
      <w:r w:rsidRPr="00892C05">
        <w:rPr>
          <w:rFonts w:ascii="Times New Roman" w:hAnsi="Times New Roman" w:cs="Times New Roman"/>
          <w:sz w:val="24"/>
          <w:szCs w:val="24"/>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892C05" w:rsidRPr="00892C05" w:rsidRDefault="00892C05" w:rsidP="001734A8">
      <w:pPr>
        <w:pStyle w:val="a7"/>
        <w:spacing w:line="276" w:lineRule="auto"/>
        <w:ind w:right="-70" w:firstLine="708"/>
        <w:jc w:val="both"/>
        <w:rPr>
          <w:rFonts w:ascii="Times New Roman" w:hAnsi="Times New Roman" w:cs="Times New Roman"/>
          <w:sz w:val="24"/>
          <w:szCs w:val="24"/>
        </w:rPr>
      </w:pPr>
      <w:r w:rsidRPr="00892C05">
        <w:rPr>
          <w:rFonts w:ascii="Times New Roman" w:hAnsi="Times New Roman" w:cs="Times New Roman"/>
          <w:sz w:val="24"/>
          <w:szCs w:val="24"/>
        </w:rPr>
        <w:lastRenderedPageBreak/>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892C05" w:rsidRPr="00892C05" w:rsidRDefault="00892C05" w:rsidP="001734A8">
      <w:pPr>
        <w:pStyle w:val="a7"/>
        <w:spacing w:line="276" w:lineRule="auto"/>
        <w:ind w:right="-70" w:firstLine="708"/>
        <w:jc w:val="both"/>
        <w:rPr>
          <w:rFonts w:ascii="Times New Roman" w:hAnsi="Times New Roman" w:cs="Times New Roman"/>
          <w:sz w:val="24"/>
          <w:szCs w:val="24"/>
        </w:rPr>
      </w:pPr>
      <w:r w:rsidRPr="00892C05">
        <w:rPr>
          <w:rFonts w:ascii="Times New Roman" w:hAnsi="Times New Roman" w:cs="Times New Roman"/>
          <w:sz w:val="24"/>
          <w:szCs w:val="24"/>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892C05" w:rsidRPr="00892C05" w:rsidRDefault="00892C05" w:rsidP="001734A8">
      <w:pPr>
        <w:pStyle w:val="a7"/>
        <w:spacing w:line="276" w:lineRule="auto"/>
        <w:ind w:right="-70"/>
        <w:jc w:val="both"/>
        <w:rPr>
          <w:rFonts w:ascii="Times New Roman" w:hAnsi="Times New Roman" w:cs="Times New Roman"/>
          <w:sz w:val="24"/>
          <w:szCs w:val="24"/>
        </w:rPr>
      </w:pPr>
      <w:r w:rsidRPr="00892C05">
        <w:rPr>
          <w:rFonts w:ascii="Times New Roman" w:hAnsi="Times New Roman" w:cs="Times New Roman"/>
          <w:sz w:val="24"/>
          <w:szCs w:val="24"/>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892C05" w:rsidRPr="00892C05" w:rsidRDefault="00892C05" w:rsidP="001734A8">
      <w:pPr>
        <w:spacing w:line="276" w:lineRule="auto"/>
        <w:ind w:right="-70" w:firstLine="708"/>
        <w:jc w:val="both"/>
        <w:rPr>
          <w:sz w:val="24"/>
          <w:szCs w:val="24"/>
        </w:rPr>
      </w:pPr>
      <w:r w:rsidRPr="00892C05">
        <w:rPr>
          <w:sz w:val="24"/>
          <w:szCs w:val="24"/>
          <w:u w:val="single"/>
        </w:rPr>
        <w:t>Ведущей деятельностью</w:t>
      </w:r>
      <w:r w:rsidRPr="00892C05">
        <w:rPr>
          <w:sz w:val="24"/>
          <w:szCs w:val="24"/>
        </w:rPr>
        <w:t xml:space="preserve"> ребенка является </w:t>
      </w:r>
      <w:r w:rsidRPr="00892C05">
        <w:rPr>
          <w:bCs/>
          <w:iCs/>
          <w:sz w:val="24"/>
          <w:szCs w:val="24"/>
        </w:rPr>
        <w:t>предметная деятельность и предметно-игровая</w:t>
      </w:r>
      <w:r w:rsidRPr="00892C05">
        <w:rPr>
          <w:sz w:val="24"/>
          <w:szCs w:val="24"/>
        </w:rPr>
        <w:t>, в процессе которой присваивается общественно выработанные, культурно-опосредованные способы действия с предметами и орудиями. В качестве основы для таких влияний выступает социальная ситуация развития детей раннего возраста, которая  определяется как ситуация предметно-практического взаимодействия, в которой совместные действия ребенка и взрослого выступают в качестве прообраза его интеллекта, а общие эмоциональные реакции и отношение к происходящему в качестве прообраза аффекта.</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b/>
          <w:kern w:val="36"/>
          <w:sz w:val="24"/>
          <w:szCs w:val="24"/>
          <w:lang w:eastAsia="ru-RU"/>
        </w:rPr>
        <w:tab/>
      </w:r>
      <w:r w:rsidRPr="0076534B">
        <w:rPr>
          <w:rFonts w:ascii="Times New Roman" w:hAnsi="Times New Roman" w:cs="Times New Roman"/>
          <w:b/>
          <w:bCs/>
          <w:i/>
          <w:iCs/>
          <w:sz w:val="24"/>
          <w:szCs w:val="24"/>
        </w:rPr>
        <w:t>Младший дошкольный возраст (3-4 года).</w:t>
      </w:r>
      <w:r w:rsidRPr="0076534B">
        <w:rPr>
          <w:rFonts w:ascii="Times New Roman" w:hAnsi="Times New Roman" w:cs="Times New Roman"/>
          <w:bCs/>
          <w:i/>
          <w:iCs/>
          <w:sz w:val="24"/>
          <w:szCs w:val="24"/>
        </w:rPr>
        <w:t xml:space="preserve"> </w:t>
      </w:r>
      <w:r w:rsidRPr="0076534B">
        <w:rPr>
          <w:rFonts w:ascii="Times New Roman" w:hAnsi="Times New Roman" w:cs="Times New Roman"/>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Дети 3-</w:t>
      </w:r>
      <w:r w:rsidRPr="0076534B">
        <w:rPr>
          <w:rFonts w:ascii="Times New Roman" w:hAnsi="Times New Roman" w:cs="Times New Roman"/>
          <w:sz w:val="24"/>
          <w:szCs w:val="24"/>
        </w:rPr>
        <w:t xml:space="preserve">4 лет усваивают элементарные нормы и правила поведения, связанные с определёнными разрешениями и запретами («можно», «нужно», «нельзя»).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В этот период высока </w:t>
      </w:r>
      <w:r>
        <w:rPr>
          <w:rFonts w:ascii="Times New Roman" w:hAnsi="Times New Roman" w:cs="Times New Roman"/>
          <w:sz w:val="24"/>
          <w:szCs w:val="24"/>
        </w:rPr>
        <w:t>потребность ребёнка в движении. Е</w:t>
      </w:r>
      <w:r w:rsidRPr="0076534B">
        <w:rPr>
          <w:rFonts w:ascii="Times New Roman" w:hAnsi="Times New Roman" w:cs="Times New Roman"/>
          <w:sz w:val="24"/>
          <w:szCs w:val="24"/>
        </w:rPr>
        <w:t>го двиг</w:t>
      </w:r>
      <w:r>
        <w:rPr>
          <w:rFonts w:ascii="Times New Roman" w:hAnsi="Times New Roman" w:cs="Times New Roman"/>
          <w:sz w:val="24"/>
          <w:szCs w:val="24"/>
        </w:rPr>
        <w:t xml:space="preserve">ательная </w:t>
      </w:r>
      <w:r w:rsidRPr="0076534B">
        <w:rPr>
          <w:rFonts w:ascii="Times New Roman" w:hAnsi="Times New Roman" w:cs="Times New Roman"/>
          <w:sz w:val="24"/>
          <w:szCs w:val="24"/>
        </w:rPr>
        <w:t>активность составляет не менее</w:t>
      </w:r>
      <w:r>
        <w:rPr>
          <w:rFonts w:ascii="Times New Roman" w:hAnsi="Times New Roman" w:cs="Times New Roman"/>
          <w:sz w:val="24"/>
          <w:szCs w:val="24"/>
        </w:rPr>
        <w:t xml:space="preserve"> половины времени бодрствования</w:t>
      </w:r>
      <w:r w:rsidRPr="0076534B">
        <w:rPr>
          <w:rFonts w:ascii="Times New Roman" w:hAnsi="Times New Roman" w:cs="Times New Roman"/>
          <w:sz w:val="24"/>
          <w:szCs w:val="24"/>
        </w:rPr>
        <w:t xml:space="preserve">. Ребёнок начинает осваивать основные </w:t>
      </w:r>
      <w:r w:rsidRPr="0076534B">
        <w:rPr>
          <w:rFonts w:ascii="Times New Roman" w:hAnsi="Times New Roman" w:cs="Times New Roman"/>
          <w:sz w:val="24"/>
          <w:szCs w:val="24"/>
        </w:rPr>
        <w:lastRenderedPageBreak/>
        <w:t xml:space="preserve">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892C05"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w:t>
      </w:r>
      <w:r>
        <w:rPr>
          <w:rFonts w:ascii="Times New Roman" w:hAnsi="Times New Roman" w:cs="Times New Roman"/>
          <w:sz w:val="24"/>
          <w:szCs w:val="24"/>
        </w:rPr>
        <w:t xml:space="preserve"> воображение только начинает </w:t>
      </w:r>
      <w:r w:rsidRPr="0076534B">
        <w:rPr>
          <w:rFonts w:ascii="Times New Roman" w:hAnsi="Times New Roman" w:cs="Times New Roman"/>
          <w:sz w:val="24"/>
          <w:szCs w:val="24"/>
        </w:rPr>
        <w:t>развиваться, и прежде всего это происходит в игре. Малыш действует с одним предметом и при этом воображает на его месте другой: палочка вместо ложе</w:t>
      </w:r>
      <w:r>
        <w:rPr>
          <w:rFonts w:ascii="Times New Roman" w:hAnsi="Times New Roman" w:cs="Times New Roman"/>
          <w:sz w:val="24"/>
          <w:szCs w:val="24"/>
        </w:rPr>
        <w:t>чки, камешек вместо мыла, стул-машина для путешествий и т. д.</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В младшем дошкольном возрасте ярко выражено стремление к деяте</w:t>
      </w:r>
      <w:r>
        <w:rPr>
          <w:rFonts w:ascii="Times New Roman" w:hAnsi="Times New Roman" w:cs="Times New Roman"/>
          <w:sz w:val="24"/>
          <w:szCs w:val="24"/>
        </w:rPr>
        <w:t xml:space="preserve">льности. Взрослый для ребёнка - </w:t>
      </w:r>
      <w:r w:rsidRPr="0076534B">
        <w:rPr>
          <w:rFonts w:ascii="Times New Roman" w:hAnsi="Times New Roman" w:cs="Times New Roman"/>
          <w:sz w:val="24"/>
          <w:szCs w:val="24"/>
        </w:rPr>
        <w:t>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w:t>
      </w:r>
      <w:r>
        <w:rPr>
          <w:rFonts w:ascii="Times New Roman" w:hAnsi="Times New Roman" w:cs="Times New Roman"/>
          <w:sz w:val="24"/>
          <w:szCs w:val="24"/>
        </w:rPr>
        <w:t xml:space="preserve">оловины четвёртого года жизни - </w:t>
      </w:r>
      <w:r w:rsidRPr="0076534B">
        <w:rPr>
          <w:rFonts w:ascii="Times New Roman" w:hAnsi="Times New Roman" w:cs="Times New Roman"/>
          <w:sz w:val="24"/>
          <w:szCs w:val="24"/>
        </w:rPr>
        <w:t xml:space="preserve">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3 - </w:t>
      </w:r>
      <w:r w:rsidRPr="0076534B">
        <w:rPr>
          <w:rFonts w:ascii="Times New Roman" w:hAnsi="Times New Roman" w:cs="Times New Roman"/>
          <w:sz w:val="24"/>
          <w:szCs w:val="24"/>
        </w:rPr>
        <w:t xml:space="preserve">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 xml:space="preserve">В 3 - </w:t>
      </w:r>
      <w:r w:rsidRPr="0076534B">
        <w:rPr>
          <w:rFonts w:ascii="Times New Roman" w:hAnsi="Times New Roman" w:cs="Times New Roman"/>
          <w:sz w:val="24"/>
          <w:szCs w:val="24"/>
        </w:rPr>
        <w:t xml:space="preserve">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892C05" w:rsidRPr="0076534B" w:rsidRDefault="00892C05" w:rsidP="001734A8">
      <w:pPr>
        <w:pStyle w:val="a7"/>
        <w:spacing w:line="276" w:lineRule="auto"/>
        <w:ind w:right="-70" w:firstLine="708"/>
        <w:jc w:val="both"/>
        <w:rPr>
          <w:rFonts w:ascii="Times New Roman" w:hAnsi="Times New Roman" w:cs="Times New Roman"/>
          <w:sz w:val="24"/>
          <w:szCs w:val="24"/>
        </w:rPr>
      </w:pPr>
      <w:r w:rsidRPr="0076534B">
        <w:rPr>
          <w:rFonts w:ascii="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w:t>
      </w:r>
      <w:r>
        <w:rPr>
          <w:rFonts w:ascii="Times New Roman" w:hAnsi="Times New Roman" w:cs="Times New Roman"/>
          <w:sz w:val="24"/>
          <w:szCs w:val="24"/>
        </w:rPr>
        <w:t xml:space="preserve">око — низко и пр.). Начинает </w:t>
      </w:r>
      <w:r w:rsidRPr="0076534B">
        <w:rPr>
          <w:rFonts w:ascii="Times New Roman" w:hAnsi="Times New Roman" w:cs="Times New Roman"/>
          <w:sz w:val="24"/>
          <w:szCs w:val="24"/>
        </w:rPr>
        <w:t xml:space="preserve">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b/>
          <w:bCs/>
          <w:i/>
          <w:iCs/>
          <w:sz w:val="24"/>
          <w:szCs w:val="24"/>
        </w:rPr>
        <w:t>Средний дошкольный возраст (4-5 лет).</w:t>
      </w:r>
      <w:r w:rsidRPr="008B3736">
        <w:rPr>
          <w:rFonts w:ascii="Times New Roman" w:hAnsi="Times New Roman" w:cs="Times New Roman"/>
          <w:b/>
          <w:bCs/>
          <w:i/>
          <w:iCs/>
        </w:rPr>
        <w:t xml:space="preserve"> </w:t>
      </w:r>
      <w:r w:rsidRPr="008B3736">
        <w:rPr>
          <w:rFonts w:ascii="Times New Roman" w:hAnsi="Times New Roman" w:cs="Times New Roman"/>
          <w:sz w:val="24"/>
          <w:szCs w:val="24"/>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w:t>
      </w:r>
      <w:r>
        <w:rPr>
          <w:rFonts w:ascii="Times New Roman" w:hAnsi="Times New Roman" w:cs="Times New Roman"/>
          <w:sz w:val="24"/>
          <w:szCs w:val="24"/>
        </w:rPr>
        <w:t>им образом, поведение ребёнка 4-</w:t>
      </w:r>
      <w:r w:rsidRPr="008B3736">
        <w:rPr>
          <w:rFonts w:ascii="Times New Roman" w:hAnsi="Times New Roman" w:cs="Times New Roman"/>
          <w:sz w:val="24"/>
          <w:szCs w:val="24"/>
        </w:rPr>
        <w:t>5 лет не столь импульс</w:t>
      </w:r>
      <w:r>
        <w:rPr>
          <w:rFonts w:ascii="Times New Roman" w:hAnsi="Times New Roman" w:cs="Times New Roman"/>
          <w:sz w:val="24"/>
          <w:szCs w:val="24"/>
        </w:rPr>
        <w:t>ивно и непосредственно, как в 3-</w:t>
      </w:r>
      <w:r w:rsidRPr="008B3736">
        <w:rPr>
          <w:rFonts w:ascii="Times New Roman" w:hAnsi="Times New Roman" w:cs="Times New Roman"/>
          <w:sz w:val="24"/>
          <w:szCs w:val="24"/>
        </w:rPr>
        <w:t xml:space="preserve">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К 4-</w:t>
      </w:r>
      <w:r w:rsidRPr="008B3736">
        <w:rPr>
          <w:rFonts w:ascii="Times New Roman" w:hAnsi="Times New Roman" w:cs="Times New Roman"/>
          <w:sz w:val="24"/>
          <w:szCs w:val="24"/>
        </w:rPr>
        <w:t xml:space="preserve">5 годам ребёнок способен элементарно охарактеризовать своё самочувствие, привлечь внимание взрослого в случае недомогания.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lastRenderedPageBreak/>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w:t>
      </w:r>
      <w:r>
        <w:rPr>
          <w:rFonts w:ascii="Times New Roman" w:hAnsi="Times New Roman" w:cs="Times New Roman"/>
          <w:sz w:val="24"/>
          <w:szCs w:val="24"/>
        </w:rPr>
        <w:t>то удается детям в игре. Дети 4-</w:t>
      </w:r>
      <w:r w:rsidRPr="008B3736">
        <w:rPr>
          <w:rFonts w:ascii="Times New Roman" w:hAnsi="Times New Roman" w:cs="Times New Roman"/>
          <w:sz w:val="24"/>
          <w:szCs w:val="24"/>
        </w:rPr>
        <w:t>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w:t>
      </w:r>
      <w:r>
        <w:rPr>
          <w:rFonts w:ascii="Times New Roman" w:hAnsi="Times New Roman" w:cs="Times New Roman"/>
          <w:sz w:val="24"/>
          <w:szCs w:val="24"/>
        </w:rPr>
        <w:t xml:space="preserve">ошений. В 4-5 лет сверстники </w:t>
      </w:r>
      <w:r w:rsidRPr="008B3736">
        <w:rPr>
          <w:rFonts w:ascii="Times New Roman" w:hAnsi="Times New Roman" w:cs="Times New Roman"/>
          <w:sz w:val="24"/>
          <w:szCs w:val="24"/>
        </w:rPr>
        <w:t xml:space="preserve">становятся для ребёнка более привлекательными и предпочитаемыми партнёрами по игре, чем взрослый.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w:t>
      </w:r>
      <w:r>
        <w:rPr>
          <w:rFonts w:ascii="Times New Roman" w:hAnsi="Times New Roman" w:cs="Times New Roman"/>
          <w:sz w:val="24"/>
          <w:szCs w:val="24"/>
        </w:rPr>
        <w:t xml:space="preserve"> 5 лет он может запомнить уже 5-6 предметов (из 10-</w:t>
      </w:r>
      <w:r w:rsidRPr="008B3736">
        <w:rPr>
          <w:rFonts w:ascii="Times New Roman" w:hAnsi="Times New Roman" w:cs="Times New Roman"/>
          <w:sz w:val="24"/>
          <w:szCs w:val="24"/>
        </w:rPr>
        <w:t xml:space="preserve">15), изображённых на предъявляемых ему картинках.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В возрасте 4-</w:t>
      </w:r>
      <w:r w:rsidRPr="008B3736">
        <w:rPr>
          <w:rFonts w:ascii="Times New Roman" w:hAnsi="Times New Roman" w:cs="Times New Roman"/>
          <w:sz w:val="24"/>
          <w:szCs w:val="24"/>
        </w:rPr>
        <w:t xml:space="preserve">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892C05"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Для поддержания сотрудничества, установления отношений в словаре детей появляются слова и выраже</w:t>
      </w:r>
      <w:r>
        <w:rPr>
          <w:rFonts w:ascii="Times New Roman" w:hAnsi="Times New Roman" w:cs="Times New Roman"/>
          <w:sz w:val="24"/>
          <w:szCs w:val="24"/>
        </w:rPr>
        <w:t xml:space="preserve">ния, отражающие нравственные </w:t>
      </w:r>
      <w:r w:rsidRPr="008B3736">
        <w:rPr>
          <w:rFonts w:ascii="Times New Roman" w:hAnsi="Times New Roman" w:cs="Times New Roman"/>
          <w:sz w:val="24"/>
          <w:szCs w:val="24"/>
        </w:rPr>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w:t>
      </w:r>
      <w:r w:rsidRPr="008B3736">
        <w:rPr>
          <w:rFonts w:ascii="Times New Roman" w:hAnsi="Times New Roman" w:cs="Times New Roman"/>
          <w:sz w:val="24"/>
          <w:szCs w:val="24"/>
        </w:rPr>
        <w:lastRenderedPageBreak/>
        <w:t xml:space="preserve">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r>
        <w:rPr>
          <w:rFonts w:ascii="Times New Roman" w:hAnsi="Times New Roman" w:cs="Times New Roman"/>
          <w:sz w:val="24"/>
          <w:szCs w:val="24"/>
        </w:rPr>
        <w:t xml:space="preserve"> </w:t>
      </w:r>
      <w:r w:rsidRPr="008B3736">
        <w:rPr>
          <w:rFonts w:ascii="Times New Roman" w:hAnsi="Times New Roman" w:cs="Times New Roman"/>
          <w:sz w:val="24"/>
          <w:szCs w:val="24"/>
        </w:rPr>
        <w:t xml:space="preserve">более связной и последовательной.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b/>
          <w:bCs/>
          <w:i/>
          <w:iCs/>
          <w:sz w:val="24"/>
          <w:szCs w:val="24"/>
        </w:rPr>
        <w:t xml:space="preserve">Старший дошкольный возраст (5-6 лет). </w:t>
      </w:r>
      <w:r>
        <w:rPr>
          <w:rFonts w:ascii="Times New Roman" w:hAnsi="Times New Roman" w:cs="Times New Roman"/>
          <w:sz w:val="24"/>
          <w:szCs w:val="24"/>
        </w:rPr>
        <w:t>Ребёнок 5-</w:t>
      </w:r>
      <w:r w:rsidRPr="008B3736">
        <w:rPr>
          <w:rFonts w:ascii="Times New Roman" w:hAnsi="Times New Roman" w:cs="Times New Roman"/>
          <w:sz w:val="24"/>
          <w:szCs w:val="24"/>
        </w:rPr>
        <w:t xml:space="preserve">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892C05"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w:t>
      </w:r>
      <w:r>
        <w:rPr>
          <w:rFonts w:ascii="Times New Roman" w:hAnsi="Times New Roman" w:cs="Times New Roman"/>
          <w:sz w:val="24"/>
          <w:szCs w:val="24"/>
        </w:rPr>
        <w:t xml:space="preserve"> «Я буду, как принцесса» и т.</w:t>
      </w:r>
      <w:r w:rsidRPr="008B3736">
        <w:rPr>
          <w:rFonts w:ascii="Times New Roman" w:hAnsi="Times New Roman" w:cs="Times New Roman"/>
          <w:sz w:val="24"/>
          <w:szCs w:val="24"/>
        </w:rPr>
        <w:t xml:space="preserve">д.). </w:t>
      </w:r>
    </w:p>
    <w:p w:rsidR="00892C05"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r>
        <w:rPr>
          <w:rFonts w:ascii="Times New Roman" w:hAnsi="Times New Roman" w:cs="Times New Roman"/>
          <w:sz w:val="24"/>
          <w:szCs w:val="24"/>
        </w:rPr>
        <w:t xml:space="preserve">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w:t>
      </w:r>
      <w:r w:rsidRPr="008B3736">
        <w:rPr>
          <w:rFonts w:ascii="Times New Roman" w:hAnsi="Times New Roman" w:cs="Times New Roman"/>
          <w:sz w:val="24"/>
          <w:szCs w:val="24"/>
        </w:rPr>
        <w:lastRenderedPageBreak/>
        <w:t xml:space="preserve">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892C05" w:rsidRPr="008B3736" w:rsidRDefault="00892C05" w:rsidP="001734A8">
      <w:pPr>
        <w:pStyle w:val="a7"/>
        <w:spacing w:line="276" w:lineRule="auto"/>
        <w:ind w:right="-70"/>
        <w:jc w:val="both"/>
        <w:rPr>
          <w:rFonts w:ascii="Times New Roman" w:hAnsi="Times New Roman" w:cs="Times New Roman"/>
          <w:sz w:val="24"/>
          <w:szCs w:val="24"/>
        </w:rPr>
      </w:pPr>
      <w:r w:rsidRPr="008B3736">
        <w:rPr>
          <w:rFonts w:ascii="Times New Roman" w:hAnsi="Times New Roman" w:cs="Times New Roman"/>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w:t>
      </w:r>
      <w:r>
        <w:rPr>
          <w:rFonts w:ascii="Times New Roman" w:hAnsi="Times New Roman" w:cs="Times New Roman"/>
          <w:sz w:val="24"/>
          <w:szCs w:val="24"/>
        </w:rPr>
        <w:t xml:space="preserve">ть по порядку семь - </w:t>
      </w:r>
      <w:r w:rsidRPr="008B3736">
        <w:rPr>
          <w:rFonts w:ascii="Times New Roman" w:hAnsi="Times New Roman" w:cs="Times New Roman"/>
          <w:sz w:val="24"/>
          <w:szCs w:val="24"/>
        </w:rPr>
        <w:t xml:space="preserve">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w:t>
      </w:r>
      <w:r>
        <w:rPr>
          <w:rFonts w:ascii="Times New Roman" w:hAnsi="Times New Roman" w:cs="Times New Roman"/>
          <w:sz w:val="24"/>
          <w:szCs w:val="24"/>
        </w:rPr>
        <w:t>м, но нужным делом в течение 20-</w:t>
      </w:r>
      <w:r w:rsidRPr="008B3736">
        <w:rPr>
          <w:rFonts w:ascii="Times New Roman" w:hAnsi="Times New Roman" w:cs="Times New Roman"/>
          <w:sz w:val="24"/>
          <w:szCs w:val="24"/>
        </w:rPr>
        <w:t>25 мин вместе со взрослым. Ребёнок этого возра</w:t>
      </w:r>
      <w:r>
        <w:rPr>
          <w:rFonts w:ascii="Times New Roman" w:hAnsi="Times New Roman" w:cs="Times New Roman"/>
          <w:sz w:val="24"/>
          <w:szCs w:val="24"/>
        </w:rPr>
        <w:t xml:space="preserve">ста уже способен действовать </w:t>
      </w:r>
      <w:r w:rsidRPr="008B3736">
        <w:rPr>
          <w:rFonts w:ascii="Times New Roman" w:hAnsi="Times New Roman" w:cs="Times New Roman"/>
          <w:sz w:val="24"/>
          <w:szCs w:val="24"/>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В 5-</w:t>
      </w:r>
      <w:r w:rsidRPr="008B3736">
        <w:rPr>
          <w:rFonts w:ascii="Times New Roman" w:hAnsi="Times New Roman" w:cs="Times New Roman"/>
          <w:sz w:val="24"/>
          <w:szCs w:val="24"/>
        </w:rPr>
        <w:t xml:space="preserve">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 xml:space="preserve">Действия воображения - создание и воплощение замысла - </w:t>
      </w:r>
      <w:r w:rsidRPr="008B3736">
        <w:rPr>
          <w:rFonts w:ascii="Times New Roman" w:hAnsi="Times New Roman" w:cs="Times New Roman"/>
          <w:sz w:val="24"/>
          <w:szCs w:val="24"/>
        </w:rPr>
        <w:t xml:space="preserve">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892C05"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w:t>
      </w:r>
      <w:r w:rsidRPr="008B3736">
        <w:rPr>
          <w:rFonts w:ascii="Times New Roman" w:hAnsi="Times New Roman" w:cs="Times New Roman"/>
          <w:sz w:val="24"/>
          <w:szCs w:val="24"/>
        </w:rPr>
        <w:lastRenderedPageBreak/>
        <w:t xml:space="preserve">способны передать состояние героя, его настроение, отношение к событию, используя эпитеты и сравнения.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Круг чтения ребёнка 5-</w:t>
      </w:r>
      <w:r w:rsidRPr="008B3736">
        <w:rPr>
          <w:rFonts w:ascii="Times New Roman" w:hAnsi="Times New Roman" w:cs="Times New Roman"/>
          <w:sz w:val="24"/>
          <w:szCs w:val="24"/>
        </w:rPr>
        <w:t xml:space="preserve">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Повышаются возможности безопасно</w:t>
      </w:r>
      <w:r>
        <w:rPr>
          <w:rFonts w:ascii="Times New Roman" w:hAnsi="Times New Roman" w:cs="Times New Roman"/>
          <w:sz w:val="24"/>
          <w:szCs w:val="24"/>
        </w:rPr>
        <w:t>сти жизнедеятельности ребенка 5-</w:t>
      </w:r>
      <w:r w:rsidRPr="008B3736">
        <w:rPr>
          <w:rFonts w:ascii="Times New Roman" w:hAnsi="Times New Roman" w:cs="Times New Roman"/>
          <w:sz w:val="24"/>
          <w:szCs w:val="24"/>
        </w:rPr>
        <w:t xml:space="preserve">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b/>
          <w:bCs/>
          <w:i/>
          <w:iCs/>
          <w:sz w:val="24"/>
          <w:szCs w:val="24"/>
        </w:rPr>
        <w:t xml:space="preserve">Ребенок на пороге школы (6-7 лет) </w:t>
      </w:r>
      <w:r w:rsidRPr="008B3736">
        <w:rPr>
          <w:rFonts w:ascii="Times New Roman" w:hAnsi="Times New Roman" w:cs="Times New Roman"/>
          <w:sz w:val="24"/>
          <w:szCs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Мот</w:t>
      </w:r>
      <w:r>
        <w:rPr>
          <w:rFonts w:ascii="Times New Roman" w:hAnsi="Times New Roman" w:cs="Times New Roman"/>
          <w:sz w:val="24"/>
          <w:szCs w:val="24"/>
        </w:rPr>
        <w:t>ивационная сфера дошкольников 6-</w:t>
      </w:r>
      <w:r w:rsidRPr="008B3736">
        <w:rPr>
          <w:rFonts w:ascii="Times New Roman" w:hAnsi="Times New Roman" w:cs="Times New Roman"/>
          <w:sz w:val="24"/>
          <w:szCs w:val="24"/>
        </w:rPr>
        <w:t xml:space="preserve">7 лет расширяется за счёт развития таких социальных мотивов, как познавательные, просоциальные (побуждающие делать добро), самореализации. </w:t>
      </w:r>
      <w:r>
        <w:rPr>
          <w:rFonts w:ascii="Times New Roman" w:hAnsi="Times New Roman" w:cs="Times New Roman"/>
          <w:sz w:val="24"/>
          <w:szCs w:val="24"/>
        </w:rPr>
        <w:tab/>
      </w:r>
      <w:r w:rsidRPr="008B3736">
        <w:rPr>
          <w:rFonts w:ascii="Times New Roman" w:hAnsi="Times New Roman" w:cs="Times New Roman"/>
          <w:sz w:val="24"/>
          <w:szCs w:val="24"/>
        </w:rPr>
        <w:t xml:space="preserve">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lastRenderedPageBreak/>
        <w:t>Сложнее и богаче по содержанию становится общение ребёнка со взрослым. Дошкольник внимательно слушает рас</w:t>
      </w:r>
      <w:r>
        <w:rPr>
          <w:rFonts w:ascii="Times New Roman" w:hAnsi="Times New Roman" w:cs="Times New Roman"/>
          <w:sz w:val="24"/>
          <w:szCs w:val="24"/>
        </w:rPr>
        <w:t xml:space="preserve">сказы родителей о том, что у </w:t>
      </w:r>
      <w:r w:rsidRPr="008B3736">
        <w:rPr>
          <w:rFonts w:ascii="Times New Roman" w:hAnsi="Times New Roman" w:cs="Times New Roman"/>
          <w:sz w:val="24"/>
          <w:szCs w:val="24"/>
        </w:rPr>
        <w:t>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r>
        <w:rPr>
          <w:rFonts w:ascii="Times New Roman" w:hAnsi="Times New Roman" w:cs="Times New Roman"/>
          <w:sz w:val="24"/>
          <w:szCs w:val="24"/>
        </w:rPr>
        <w:t xml:space="preserve"> Большую значимость для детей 6-</w:t>
      </w:r>
      <w:r w:rsidRPr="008B3736">
        <w:rPr>
          <w:rFonts w:ascii="Times New Roman" w:hAnsi="Times New Roman" w:cs="Times New Roman"/>
          <w:sz w:val="24"/>
          <w:szCs w:val="24"/>
        </w:rPr>
        <w:t xml:space="preserve">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К 6—7 годам ребёнок уверенно владеет культурой самообслуживания и культурой здоровья. </w:t>
      </w:r>
    </w:p>
    <w:p w:rsidR="00892C05" w:rsidRPr="008B3736" w:rsidRDefault="00892C05" w:rsidP="001734A8">
      <w:pPr>
        <w:pStyle w:val="a7"/>
        <w:spacing w:line="276" w:lineRule="auto"/>
        <w:ind w:right="-70"/>
        <w:jc w:val="both"/>
        <w:rPr>
          <w:rFonts w:ascii="Times New Roman" w:hAnsi="Times New Roman" w:cs="Times New Roman"/>
          <w:sz w:val="24"/>
          <w:szCs w:val="24"/>
        </w:rPr>
      </w:pPr>
      <w:r w:rsidRPr="008B3736">
        <w:rPr>
          <w:rFonts w:ascii="Times New Roman" w:hAnsi="Times New Roman" w:cs="Times New Roman"/>
          <w:sz w:val="24"/>
          <w:szCs w:val="24"/>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Pr>
          <w:rFonts w:ascii="Times New Roman" w:hAnsi="Times New Roman" w:cs="Times New Roman"/>
          <w:sz w:val="24"/>
          <w:szCs w:val="24"/>
        </w:rPr>
        <w:t>В возрасте 6-</w:t>
      </w:r>
      <w:r w:rsidRPr="008B3736">
        <w:rPr>
          <w:rFonts w:ascii="Times New Roman" w:hAnsi="Times New Roman" w:cs="Times New Roman"/>
          <w:sz w:val="24"/>
          <w:szCs w:val="24"/>
        </w:rPr>
        <w:t>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w:t>
      </w:r>
      <w:r>
        <w:rPr>
          <w:rFonts w:ascii="Times New Roman" w:hAnsi="Times New Roman" w:cs="Times New Roman"/>
          <w:sz w:val="24"/>
          <w:szCs w:val="24"/>
        </w:rPr>
        <w:t xml:space="preserve"> мальчиков менее устойчиво. В 6-</w:t>
      </w:r>
      <w:r w:rsidRPr="008B3736">
        <w:rPr>
          <w:rFonts w:ascii="Times New Roman" w:hAnsi="Times New Roman" w:cs="Times New Roman"/>
          <w:sz w:val="24"/>
          <w:szCs w:val="24"/>
        </w:rPr>
        <w:t xml:space="preserve">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Воображение детей данного возраста становится, с одной стороны, бога</w:t>
      </w:r>
      <w:r>
        <w:rPr>
          <w:rFonts w:ascii="Times New Roman" w:hAnsi="Times New Roman" w:cs="Times New Roman"/>
          <w:sz w:val="24"/>
          <w:szCs w:val="24"/>
        </w:rPr>
        <w:t xml:space="preserve">че и оригинальнее, а с другой  - </w:t>
      </w:r>
      <w:r w:rsidRPr="008B3736">
        <w:rPr>
          <w:rFonts w:ascii="Times New Roman" w:hAnsi="Times New Roman" w:cs="Times New Roman"/>
          <w:sz w:val="24"/>
          <w:szCs w:val="24"/>
        </w:rPr>
        <w:t xml:space="preserve">более логичным и </w:t>
      </w:r>
      <w:r>
        <w:rPr>
          <w:rFonts w:ascii="Times New Roman" w:hAnsi="Times New Roman" w:cs="Times New Roman"/>
          <w:sz w:val="24"/>
          <w:szCs w:val="24"/>
        </w:rPr>
        <w:t xml:space="preserve">последовательным, оно уже не </w:t>
      </w:r>
      <w:r w:rsidRPr="008B3736">
        <w:rPr>
          <w:rFonts w:ascii="Times New Roman" w:hAnsi="Times New Roman" w:cs="Times New Roman"/>
          <w:sz w:val="24"/>
          <w:szCs w:val="24"/>
        </w:rPr>
        <w:t xml:space="preserve">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w:t>
      </w:r>
      <w:r>
        <w:rPr>
          <w:rFonts w:ascii="Times New Roman" w:hAnsi="Times New Roman" w:cs="Times New Roman"/>
          <w:sz w:val="24"/>
          <w:szCs w:val="24"/>
        </w:rPr>
        <w:t>рисунка, историй и т. п. дети 6-</w:t>
      </w:r>
      <w:r w:rsidRPr="008B3736">
        <w:rPr>
          <w:rFonts w:ascii="Times New Roman" w:hAnsi="Times New Roman" w:cs="Times New Roman"/>
          <w:sz w:val="24"/>
          <w:szCs w:val="24"/>
        </w:rPr>
        <w:t xml:space="preserve">7 лет не только удерживают первоначальный замысел, но могут обдумывать его до начала деятельности.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w:t>
      </w:r>
      <w:r w:rsidRPr="008B3736">
        <w:rPr>
          <w:rFonts w:ascii="Times New Roman" w:hAnsi="Times New Roman" w:cs="Times New Roman"/>
          <w:sz w:val="24"/>
          <w:szCs w:val="24"/>
        </w:rPr>
        <w:lastRenderedPageBreak/>
        <w:t xml:space="preserve">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w:t>
      </w:r>
      <w:r>
        <w:rPr>
          <w:rFonts w:ascii="Times New Roman" w:hAnsi="Times New Roman" w:cs="Times New Roman"/>
          <w:sz w:val="24"/>
          <w:szCs w:val="24"/>
        </w:rPr>
        <w:t>и подчинительными связями). В 6-</w:t>
      </w:r>
      <w:r w:rsidRPr="008B3736">
        <w:rPr>
          <w:rFonts w:ascii="Times New Roman" w:hAnsi="Times New Roman" w:cs="Times New Roman"/>
          <w:sz w:val="24"/>
          <w:szCs w:val="24"/>
        </w:rPr>
        <w:t xml:space="preserve">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w:t>
      </w:r>
      <w:r>
        <w:rPr>
          <w:rFonts w:ascii="Times New Roman" w:hAnsi="Times New Roman" w:cs="Times New Roman"/>
          <w:sz w:val="24"/>
          <w:szCs w:val="24"/>
        </w:rPr>
        <w:t xml:space="preserve">омпозиторов и исполнителей).  </w:t>
      </w:r>
      <w:r w:rsidRPr="008B3736">
        <w:rPr>
          <w:rFonts w:ascii="Times New Roman" w:hAnsi="Times New Roman" w:cs="Times New Roman"/>
          <w:sz w:val="24"/>
          <w:szCs w:val="24"/>
        </w:rPr>
        <w:t xml:space="preserve">Дошкольники начинают проявлять интерес к посещению театров, понимать ценность произведений музыкального искусства.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892C05" w:rsidRPr="008B3736" w:rsidRDefault="00892C05" w:rsidP="001734A8">
      <w:pPr>
        <w:pStyle w:val="a7"/>
        <w:spacing w:line="276" w:lineRule="auto"/>
        <w:ind w:right="-70" w:firstLine="708"/>
        <w:jc w:val="both"/>
        <w:rPr>
          <w:rFonts w:ascii="Times New Roman" w:hAnsi="Times New Roman" w:cs="Times New Roman"/>
          <w:sz w:val="24"/>
          <w:szCs w:val="24"/>
        </w:rPr>
      </w:pPr>
      <w:r w:rsidRPr="008B3736">
        <w:rPr>
          <w:rFonts w:ascii="Times New Roman" w:hAnsi="Times New Roman" w:cs="Times New Roman"/>
          <w:sz w:val="24"/>
          <w:szCs w:val="24"/>
        </w:rPr>
        <w:t>Дети способны конструировать по сх</w:t>
      </w:r>
      <w:r>
        <w:rPr>
          <w:rFonts w:ascii="Times New Roman" w:hAnsi="Times New Roman" w:cs="Times New Roman"/>
          <w:sz w:val="24"/>
          <w:szCs w:val="24"/>
        </w:rPr>
        <w:t>еме, фотографиям, заданным усло</w:t>
      </w:r>
      <w:r w:rsidRPr="008B3736">
        <w:rPr>
          <w:rFonts w:ascii="Times New Roman" w:hAnsi="Times New Roman" w:cs="Times New Roman"/>
          <w:sz w:val="24"/>
          <w:szCs w:val="24"/>
        </w:rPr>
        <w:t xml:space="preserve">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892C05" w:rsidRPr="00892C05" w:rsidRDefault="00892C05" w:rsidP="001734A8">
      <w:pPr>
        <w:pStyle w:val="a7"/>
        <w:spacing w:line="276" w:lineRule="auto"/>
        <w:ind w:right="-70"/>
        <w:jc w:val="both"/>
        <w:rPr>
          <w:rFonts w:ascii="Times New Roman" w:hAnsi="Times New Roman" w:cs="Times New Roman"/>
          <w:b/>
          <w:i/>
          <w:kern w:val="36"/>
          <w:sz w:val="24"/>
          <w:szCs w:val="24"/>
          <w:lang w:eastAsia="ru-RU"/>
        </w:rPr>
      </w:pPr>
      <w:r>
        <w:rPr>
          <w:rFonts w:ascii="Times New Roman" w:hAnsi="Times New Roman" w:cs="Times New Roman"/>
          <w:b/>
          <w:kern w:val="36"/>
          <w:sz w:val="24"/>
          <w:szCs w:val="24"/>
          <w:lang w:eastAsia="ru-RU"/>
        </w:rPr>
        <w:tab/>
      </w:r>
      <w:r w:rsidRPr="00892C05">
        <w:rPr>
          <w:rFonts w:ascii="Times New Roman" w:hAnsi="Times New Roman" w:cs="Times New Roman"/>
          <w:b/>
          <w:i/>
          <w:kern w:val="36"/>
          <w:sz w:val="24"/>
          <w:szCs w:val="24"/>
          <w:lang w:eastAsia="ru-RU"/>
        </w:rPr>
        <w:t>У детей  с общим недоразвитием речи (ОНР)</w:t>
      </w:r>
      <w:r>
        <w:rPr>
          <w:rFonts w:ascii="Times New Roman" w:hAnsi="Times New Roman" w:cs="Times New Roman"/>
          <w:b/>
          <w:i/>
          <w:kern w:val="36"/>
          <w:sz w:val="24"/>
          <w:szCs w:val="24"/>
          <w:lang w:eastAsia="ru-RU"/>
        </w:rPr>
        <w:t xml:space="preserve"> </w:t>
      </w:r>
      <w:r w:rsidRPr="004016C6">
        <w:rPr>
          <w:rFonts w:ascii="Times New Roman" w:hAnsi="Times New Roman" w:cs="Times New Roman"/>
          <w:sz w:val="24"/>
          <w:szCs w:val="24"/>
          <w:lang w:eastAsia="ru-RU"/>
        </w:rPr>
        <w:t>отмеча</w:t>
      </w:r>
      <w:r>
        <w:rPr>
          <w:rFonts w:ascii="Times New Roman" w:hAnsi="Times New Roman" w:cs="Times New Roman"/>
          <w:sz w:val="24"/>
          <w:szCs w:val="24"/>
          <w:lang w:eastAsia="ru-RU"/>
        </w:rPr>
        <w:t>е</w:t>
      </w:r>
      <w:r w:rsidRPr="004016C6">
        <w:rPr>
          <w:rFonts w:ascii="Times New Roman" w:hAnsi="Times New Roman" w:cs="Times New Roman"/>
          <w:sz w:val="24"/>
          <w:szCs w:val="24"/>
          <w:lang w:eastAsia="ru-RU"/>
        </w:rPr>
        <w:t>тся позднее начало развития речи, скудный запас слов, аграмматизм, дефекты произношения и фонемообразования. Эти проявления в совокупности указывают на системное нарушение всех компонентов речевой деятельности.</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Общее речевое недоразвитие сказываетс</w:t>
      </w:r>
      <w:r>
        <w:rPr>
          <w:rFonts w:ascii="Times New Roman" w:hAnsi="Times New Roman" w:cs="Times New Roman"/>
          <w:sz w:val="24"/>
          <w:szCs w:val="24"/>
          <w:lang w:eastAsia="ru-RU"/>
        </w:rPr>
        <w:t>я на формировании у детей интел</w:t>
      </w:r>
      <w:r w:rsidRPr="004016C6">
        <w:rPr>
          <w:rFonts w:ascii="Times New Roman" w:hAnsi="Times New Roman" w:cs="Times New Roman"/>
          <w:sz w:val="24"/>
          <w:szCs w:val="24"/>
          <w:lang w:eastAsia="ru-RU"/>
        </w:rPr>
        <w:t>лектуальной, сенсорной и волевой сфер.</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4016C6">
        <w:rPr>
          <w:rFonts w:ascii="Times New Roman" w:hAnsi="Times New Roman" w:cs="Times New Roman"/>
          <w:sz w:val="24"/>
          <w:szCs w:val="24"/>
          <w:lang w:eastAsia="ru-RU"/>
        </w:rPr>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коррекционных задач, Р. Е. Левиной была предпринята 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к другому характеризуется появлением новых речевых возможностей.</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b/>
          <w:i/>
          <w:sz w:val="24"/>
          <w:szCs w:val="24"/>
          <w:lang w:eastAsia="ru-RU"/>
        </w:rPr>
        <w:t>Первый уровень речевого развития</w:t>
      </w:r>
      <w:r w:rsidRPr="004016C6">
        <w:rPr>
          <w:rFonts w:ascii="Times New Roman" w:hAnsi="Times New Roman" w:cs="Times New Roman"/>
          <w:sz w:val="24"/>
          <w:szCs w:val="24"/>
          <w:lang w:eastAsia="ru-RU"/>
        </w:rPr>
        <w:t xml:space="preserve">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пара-лингвистическими средствами общения - жестами, мимикой. В речи отсутствует морфологические элементы для передачи грамматических отношений. Речь ребенка понятна лишь в конкретной ситуации.</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b/>
          <w:i/>
          <w:sz w:val="24"/>
          <w:szCs w:val="24"/>
          <w:lang w:eastAsia="ru-RU"/>
        </w:rPr>
        <w:t>Описывая второй уровень речевого развития</w:t>
      </w:r>
      <w:r w:rsidRPr="004016C6">
        <w:rPr>
          <w:rFonts w:ascii="Times New Roman" w:hAnsi="Times New Roman" w:cs="Times New Roman"/>
          <w:sz w:val="24"/>
          <w:szCs w:val="24"/>
          <w:lang w:eastAsia="ru-RU"/>
        </w:rPr>
        <w:t>, Р. Е. Левина указывает 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детенышей, части тела, одежду, мебель, профессии и т. д.</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Характерным остается резко выраженный аграмматизм. Понимание обращенной речи остается неполным, так как многие грамматические формы различаются детьми недостаточно.</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b/>
          <w:i/>
          <w:sz w:val="24"/>
          <w:szCs w:val="24"/>
          <w:lang w:eastAsia="ru-RU"/>
        </w:rPr>
        <w:t>Третий уровень речевого развития</w:t>
      </w:r>
      <w:r w:rsidRPr="004016C6">
        <w:rPr>
          <w:rFonts w:ascii="Times New Roman" w:hAnsi="Times New Roman" w:cs="Times New Roman"/>
          <w:sz w:val="24"/>
          <w:szCs w:val="24"/>
          <w:lang w:eastAsia="ru-RU"/>
        </w:rPr>
        <w:t xml:space="preserve"> характеризуется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к, в, из-под, из-за, между, через, над и т. д.,</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Звукопроизношение детей не соответствует возрастной норме: они не различают на слух и в произношении близкие звуки, искажают звуковую структуру и звуконаполняемость слов.</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Нарушение связной речи -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«теряют» действующих лиц.</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связность: не завершают начатое, возвращаются к ранее сказанному.</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4016C6">
        <w:rPr>
          <w:rFonts w:ascii="Times New Roman" w:hAnsi="Times New Roman" w:cs="Times New Roman"/>
          <w:sz w:val="24"/>
          <w:szCs w:val="24"/>
          <w:lang w:eastAsia="ru-RU"/>
        </w:rPr>
        <w:t>Творческое рассказывание детей с ОНР дается с большим трудом. Дети испытывают серьезные затруднения в определении замысла рассказа, в изложении последовательного развития сюжета. Нередко выполнение творческого задания подменяется пересказом знакомого текста. Экспрессивная речь детей может служить средством общения, если со стороны взрослых оказывается помощь в виде вопросов, подсказок, суждений.</w:t>
      </w:r>
    </w:p>
    <w:p w:rsidR="00892C05" w:rsidRPr="004016C6"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sz w:val="24"/>
          <w:szCs w:val="24"/>
          <w:lang w:eastAsia="ru-RU"/>
        </w:rPr>
        <w:t>В редких случаях дети бывают инициатором общения, они не обращаются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C82613" w:rsidRDefault="00892C05"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4016C6">
        <w:rPr>
          <w:rFonts w:ascii="Times New Roman" w:hAnsi="Times New Roman" w:cs="Times New Roman"/>
          <w:b/>
          <w:i/>
          <w:sz w:val="24"/>
          <w:szCs w:val="24"/>
          <w:lang w:eastAsia="ru-RU"/>
        </w:rPr>
        <w:t>Четвертый уровень речевого развития,</w:t>
      </w:r>
      <w:r w:rsidRPr="004016C6">
        <w:rPr>
          <w:rFonts w:ascii="Times New Roman" w:hAnsi="Times New Roman" w:cs="Times New Roman"/>
          <w:sz w:val="24"/>
          <w:szCs w:val="24"/>
          <w:lang w:eastAsia="ru-RU"/>
        </w:rPr>
        <w:t xml:space="preserve"> представлен в работах Т. Б. Филичевой, характеризуется отдельными пробелами в развитии лексики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w:t>
      </w:r>
    </w:p>
    <w:p w:rsidR="00C82613" w:rsidRPr="00C82613" w:rsidRDefault="00C82613" w:rsidP="001734A8">
      <w:pPr>
        <w:pStyle w:val="a7"/>
        <w:spacing w:line="276" w:lineRule="auto"/>
        <w:ind w:right="-70"/>
        <w:jc w:val="both"/>
        <w:rPr>
          <w:rFonts w:ascii="Times New Roman" w:hAnsi="Times New Roman" w:cs="Times New Roman"/>
        </w:rPr>
      </w:pPr>
      <w:r>
        <w:rPr>
          <w:rFonts w:ascii="Times New Roman" w:hAnsi="Times New Roman" w:cs="Times New Roman"/>
          <w:sz w:val="24"/>
          <w:szCs w:val="24"/>
          <w:lang w:eastAsia="ru-RU"/>
        </w:rPr>
        <w:tab/>
      </w:r>
      <w:r w:rsidR="00892C05" w:rsidRPr="00C82613">
        <w:rPr>
          <w:rFonts w:ascii="Times New Roman" w:hAnsi="Times New Roman" w:cs="Times New Roman"/>
          <w:lang w:eastAsia="ru-RU"/>
        </w:rPr>
        <w:t>Понимание структуры ОНР, причин, лежащих в его основе, понимание соотношения первичных и вторичных нарушений необходимо при направлении детей в специальные учреждения, выборе адекватных коррекционных мероприятий, предупреждении нарушений чтения и письма в начальной школе</w:t>
      </w:r>
      <w:r w:rsidR="00892C05" w:rsidRPr="00C82613">
        <w:rPr>
          <w:rFonts w:ascii="Times New Roman" w:hAnsi="Times New Roman" w:cs="Times New Roman"/>
        </w:rPr>
        <w:t>.</w:t>
      </w:r>
    </w:p>
    <w:p w:rsidR="00C82613" w:rsidRPr="00C82613" w:rsidRDefault="00C82613" w:rsidP="001734A8">
      <w:pPr>
        <w:pStyle w:val="a7"/>
        <w:spacing w:line="276" w:lineRule="auto"/>
        <w:ind w:right="-70"/>
        <w:jc w:val="both"/>
        <w:rPr>
          <w:rFonts w:ascii="Times New Roman" w:hAnsi="Times New Roman" w:cs="Times New Roman"/>
          <w:i/>
          <w:sz w:val="24"/>
          <w:szCs w:val="24"/>
        </w:rPr>
      </w:pPr>
      <w:r w:rsidRPr="00C82613">
        <w:rPr>
          <w:rFonts w:ascii="Times New Roman" w:hAnsi="Times New Roman" w:cs="Times New Roman"/>
        </w:rPr>
        <w:tab/>
      </w:r>
      <w:r w:rsidR="00892C05" w:rsidRPr="00C82613">
        <w:rPr>
          <w:rFonts w:ascii="Times New Roman" w:hAnsi="Times New Roman" w:cs="Times New Roman"/>
          <w:sz w:val="24"/>
          <w:szCs w:val="24"/>
        </w:rPr>
        <w:t>В соответствии с ФГОС ДО специфика дошкольного детства и системные особенности ДО</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делают</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неправомерными</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требования</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от</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ребенка</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дошкольного</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возраста</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конкретных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образовательных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достижений.</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Поэтому</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результаты</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освоения</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Федеральной</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программы</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 xml:space="preserve">представлены в виде целевых ориентиров ДО и представляют собой </w:t>
      </w:r>
      <w:r w:rsidR="00892C05" w:rsidRPr="00C82613">
        <w:rPr>
          <w:rFonts w:ascii="Times New Roman" w:hAnsi="Times New Roman" w:cs="Times New Roman"/>
          <w:i/>
          <w:sz w:val="24"/>
          <w:szCs w:val="24"/>
        </w:rPr>
        <w:t>возрастные характеристики</w:t>
      </w:r>
      <w:r w:rsidR="00892C05" w:rsidRPr="00C82613">
        <w:rPr>
          <w:rFonts w:ascii="Times New Roman" w:hAnsi="Times New Roman" w:cs="Times New Roman"/>
          <w:i/>
          <w:spacing w:val="1"/>
          <w:sz w:val="24"/>
          <w:szCs w:val="24"/>
        </w:rPr>
        <w:t xml:space="preserve"> </w:t>
      </w:r>
      <w:r w:rsidR="00892C05" w:rsidRPr="00C82613">
        <w:rPr>
          <w:rFonts w:ascii="Times New Roman" w:hAnsi="Times New Roman" w:cs="Times New Roman"/>
          <w:i/>
          <w:sz w:val="24"/>
          <w:szCs w:val="24"/>
        </w:rPr>
        <w:t>возможных</w:t>
      </w:r>
      <w:r w:rsidR="00892C05" w:rsidRPr="00C82613">
        <w:rPr>
          <w:rFonts w:ascii="Times New Roman" w:hAnsi="Times New Roman" w:cs="Times New Roman"/>
          <w:i/>
          <w:spacing w:val="-2"/>
          <w:sz w:val="24"/>
          <w:szCs w:val="24"/>
        </w:rPr>
        <w:t xml:space="preserve"> </w:t>
      </w:r>
      <w:r w:rsidR="00892C05" w:rsidRPr="00C82613">
        <w:rPr>
          <w:rFonts w:ascii="Times New Roman" w:hAnsi="Times New Roman" w:cs="Times New Roman"/>
          <w:i/>
          <w:sz w:val="24"/>
          <w:szCs w:val="24"/>
        </w:rPr>
        <w:t>достижений ребенка к завершению</w:t>
      </w:r>
      <w:r w:rsidR="00892C05" w:rsidRPr="00C82613">
        <w:rPr>
          <w:rFonts w:ascii="Times New Roman" w:hAnsi="Times New Roman" w:cs="Times New Roman"/>
          <w:i/>
          <w:spacing w:val="4"/>
          <w:sz w:val="24"/>
          <w:szCs w:val="24"/>
        </w:rPr>
        <w:t xml:space="preserve"> </w:t>
      </w:r>
      <w:r w:rsidR="00892C05" w:rsidRPr="00C82613">
        <w:rPr>
          <w:rFonts w:ascii="Times New Roman" w:hAnsi="Times New Roman" w:cs="Times New Roman"/>
          <w:i/>
          <w:sz w:val="24"/>
          <w:szCs w:val="24"/>
        </w:rPr>
        <w:t>ДО.</w:t>
      </w:r>
    </w:p>
    <w:p w:rsidR="00C82613" w:rsidRDefault="00C82613" w:rsidP="001734A8">
      <w:pPr>
        <w:pStyle w:val="a7"/>
        <w:spacing w:line="276" w:lineRule="auto"/>
        <w:ind w:right="-70"/>
        <w:jc w:val="both"/>
        <w:rPr>
          <w:rFonts w:ascii="Times New Roman" w:hAnsi="Times New Roman" w:cs="Times New Roman"/>
          <w:sz w:val="24"/>
          <w:szCs w:val="24"/>
        </w:rPr>
      </w:pPr>
      <w:r w:rsidRPr="00C82613">
        <w:rPr>
          <w:rFonts w:ascii="Times New Roman" w:hAnsi="Times New Roman" w:cs="Times New Roman"/>
          <w:sz w:val="24"/>
          <w:szCs w:val="24"/>
        </w:rPr>
        <w:tab/>
      </w:r>
      <w:r w:rsidR="00892C05" w:rsidRPr="00C82613">
        <w:rPr>
          <w:rFonts w:ascii="Times New Roman" w:hAnsi="Times New Roman" w:cs="Times New Roman"/>
          <w:sz w:val="24"/>
          <w:szCs w:val="24"/>
        </w:rPr>
        <w:t>Реализация</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образовательных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целей</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и</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задач</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Федеральной</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программы</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направлена</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на</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достижение целевых ориентиров ДО, которые описаны как основные характеристики развития</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ребенка.</w:t>
      </w:r>
    </w:p>
    <w:p w:rsidR="00892C05" w:rsidRPr="00C82613" w:rsidRDefault="00C82613" w:rsidP="001734A8">
      <w:pPr>
        <w:pStyle w:val="a7"/>
        <w:spacing w:line="276" w:lineRule="auto"/>
        <w:ind w:right="-70"/>
        <w:jc w:val="both"/>
        <w:rPr>
          <w:rFonts w:ascii="Times New Roman" w:hAnsi="Times New Roman" w:cs="Times New Roman"/>
          <w:sz w:val="24"/>
          <w:szCs w:val="24"/>
          <w:lang w:eastAsia="ru-RU"/>
        </w:rPr>
      </w:pPr>
      <w:r>
        <w:rPr>
          <w:rFonts w:ascii="Times New Roman" w:hAnsi="Times New Roman" w:cs="Times New Roman"/>
          <w:sz w:val="24"/>
          <w:szCs w:val="24"/>
        </w:rPr>
        <w:tab/>
      </w:r>
      <w:r w:rsidR="00892C05" w:rsidRPr="00C82613">
        <w:rPr>
          <w:rFonts w:ascii="Times New Roman" w:hAnsi="Times New Roman" w:cs="Times New Roman"/>
          <w:sz w:val="24"/>
          <w:szCs w:val="24"/>
        </w:rPr>
        <w:t>Основные характеристики развития ребенка представлены в виде перечисления возможных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достижений</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воспитанников</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на</w:t>
      </w:r>
      <w:r w:rsidR="00892C05" w:rsidRPr="00C82613">
        <w:rPr>
          <w:rFonts w:ascii="Times New Roman" w:hAnsi="Times New Roman" w:cs="Times New Roman"/>
          <w:spacing w:val="-2"/>
          <w:sz w:val="24"/>
          <w:szCs w:val="24"/>
        </w:rPr>
        <w:t xml:space="preserve"> </w:t>
      </w:r>
      <w:r w:rsidR="00892C05" w:rsidRPr="00C82613">
        <w:rPr>
          <w:rFonts w:ascii="Times New Roman" w:hAnsi="Times New Roman" w:cs="Times New Roman"/>
          <w:sz w:val="24"/>
          <w:szCs w:val="24"/>
        </w:rPr>
        <w:t>разных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возрастных этапах</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дошкольного</w:t>
      </w:r>
      <w:r w:rsidR="00892C05" w:rsidRPr="00C82613">
        <w:rPr>
          <w:rFonts w:ascii="Times New Roman" w:hAnsi="Times New Roman" w:cs="Times New Roman"/>
          <w:spacing w:val="-1"/>
          <w:sz w:val="24"/>
          <w:szCs w:val="24"/>
        </w:rPr>
        <w:t xml:space="preserve"> </w:t>
      </w:r>
      <w:r w:rsidR="00892C05" w:rsidRPr="00C82613">
        <w:rPr>
          <w:rFonts w:ascii="Times New Roman" w:hAnsi="Times New Roman" w:cs="Times New Roman"/>
          <w:sz w:val="24"/>
          <w:szCs w:val="24"/>
        </w:rPr>
        <w:t>детства.</w:t>
      </w:r>
    </w:p>
    <w:p w:rsidR="00892C05" w:rsidRPr="00892C05" w:rsidRDefault="00892C05" w:rsidP="001734A8">
      <w:pPr>
        <w:pStyle w:val="a3"/>
        <w:spacing w:before="2" w:line="276" w:lineRule="auto"/>
        <w:ind w:right="-70"/>
      </w:pP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периодизацией</w:t>
      </w:r>
      <w:r w:rsidRPr="00892C05">
        <w:rPr>
          <w:spacing w:val="1"/>
        </w:rPr>
        <w:t xml:space="preserve"> </w:t>
      </w:r>
      <w:r w:rsidRPr="00892C05">
        <w:t>психического</w:t>
      </w:r>
      <w:r w:rsidRPr="00892C05">
        <w:rPr>
          <w:spacing w:val="1"/>
        </w:rPr>
        <w:t xml:space="preserve"> </w:t>
      </w:r>
      <w:r w:rsidRPr="00892C05">
        <w:t>развития</w:t>
      </w:r>
      <w:r w:rsidRPr="00892C05">
        <w:rPr>
          <w:spacing w:val="1"/>
        </w:rPr>
        <w:t xml:space="preserve"> </w:t>
      </w:r>
      <w:r w:rsidRPr="00892C05">
        <w:t>ребенка</w:t>
      </w:r>
      <w:r w:rsidRPr="00892C05">
        <w:rPr>
          <w:spacing w:val="1"/>
        </w:rPr>
        <w:t xml:space="preserve"> </w:t>
      </w:r>
      <w:r w:rsidRPr="00892C05">
        <w:t>согласно</w:t>
      </w:r>
      <w:r w:rsidRPr="00892C05">
        <w:rPr>
          <w:spacing w:val="1"/>
        </w:rPr>
        <w:t xml:space="preserve"> </w:t>
      </w:r>
      <w:r w:rsidRPr="00892C05">
        <w:t>культурно-</w:t>
      </w:r>
      <w:r w:rsidRPr="00892C05">
        <w:rPr>
          <w:spacing w:val="1"/>
        </w:rPr>
        <w:t xml:space="preserve"> </w:t>
      </w:r>
      <w:r w:rsidRPr="00892C05">
        <w:t>исторической</w:t>
      </w:r>
      <w:r w:rsidRPr="00892C05">
        <w:rPr>
          <w:spacing w:val="1"/>
        </w:rPr>
        <w:t xml:space="preserve"> </w:t>
      </w:r>
      <w:r w:rsidRPr="00892C05">
        <w:t>психологии,</w:t>
      </w:r>
      <w:r w:rsidRPr="00892C05">
        <w:rPr>
          <w:spacing w:val="1"/>
        </w:rPr>
        <w:t xml:space="preserve"> </w:t>
      </w:r>
      <w:r w:rsidRPr="00892C05">
        <w:t>дошкольное детство</w:t>
      </w:r>
      <w:r w:rsidRPr="00892C05">
        <w:rPr>
          <w:spacing w:val="1"/>
        </w:rPr>
        <w:t xml:space="preserve"> </w:t>
      </w:r>
      <w:r w:rsidRPr="00892C05">
        <w:t>подразделяется</w:t>
      </w:r>
      <w:r w:rsidRPr="00892C05">
        <w:rPr>
          <w:spacing w:val="1"/>
        </w:rPr>
        <w:t xml:space="preserve"> </w:t>
      </w:r>
      <w:r w:rsidRPr="00892C05">
        <w:t>на</w:t>
      </w:r>
      <w:r w:rsidRPr="00892C05">
        <w:rPr>
          <w:spacing w:val="1"/>
        </w:rPr>
        <w:t xml:space="preserve"> </w:t>
      </w:r>
      <w:r w:rsidRPr="00892C05">
        <w:t>три</w:t>
      </w:r>
      <w:r w:rsidRPr="00892C05">
        <w:rPr>
          <w:spacing w:val="1"/>
        </w:rPr>
        <w:t xml:space="preserve"> </w:t>
      </w:r>
      <w:r w:rsidRPr="00892C05">
        <w:t>возраста:</w:t>
      </w:r>
      <w:r w:rsidRPr="00892C05">
        <w:rPr>
          <w:spacing w:val="1"/>
        </w:rPr>
        <w:t xml:space="preserve"> </w:t>
      </w:r>
      <w:r w:rsidRPr="00892C05">
        <w:t>младенческий</w:t>
      </w:r>
      <w:r w:rsidRPr="00892C05">
        <w:rPr>
          <w:spacing w:val="1"/>
        </w:rPr>
        <w:t xml:space="preserve"> </w:t>
      </w:r>
      <w:r w:rsidRPr="00892C05">
        <w:t>(первое и второе полугодия жизни), ранний (от 1 года до 3 лет) и дошкольный возраст (от 3 до 7</w:t>
      </w:r>
      <w:r w:rsidRPr="00892C05">
        <w:rPr>
          <w:spacing w:val="1"/>
        </w:rPr>
        <w:t xml:space="preserve"> </w:t>
      </w:r>
      <w:r w:rsidRPr="00892C05">
        <w:t>лет).</w:t>
      </w:r>
    </w:p>
    <w:p w:rsidR="00892C05" w:rsidRPr="00892C05" w:rsidRDefault="00892C05" w:rsidP="001734A8">
      <w:pPr>
        <w:pStyle w:val="a3"/>
        <w:spacing w:line="276" w:lineRule="auto"/>
        <w:ind w:right="-70"/>
      </w:pPr>
      <w:r w:rsidRPr="00892C05">
        <w:t>Обозначенные в Федеральной программе возрастные ориентиры «к одному году», «к трем,</w:t>
      </w:r>
      <w:r w:rsidRPr="00892C05">
        <w:rPr>
          <w:spacing w:val="1"/>
        </w:rPr>
        <w:t xml:space="preserve"> </w:t>
      </w:r>
      <w:r w:rsidRPr="00892C05">
        <w:t>четырем, пяти, шести годам» имеют условный характер, что предполагает широкий возрастной</w:t>
      </w:r>
      <w:r w:rsidRPr="00892C05">
        <w:rPr>
          <w:spacing w:val="1"/>
        </w:rPr>
        <w:t xml:space="preserve"> </w:t>
      </w:r>
      <w:r w:rsidRPr="00892C05">
        <w:t>диапазон для достижения ребенком планируемых результатов. Это связано с неустойчивостью,</w:t>
      </w:r>
      <w:r w:rsidRPr="00892C05">
        <w:rPr>
          <w:spacing w:val="1"/>
        </w:rPr>
        <w:t xml:space="preserve"> </w:t>
      </w:r>
      <w:r w:rsidRPr="00892C05">
        <w:t>гетерохронностью и индивидуальным темпом психического развития детей в дошкольном детстве,</w:t>
      </w:r>
      <w:r w:rsidRPr="00892C05">
        <w:rPr>
          <w:spacing w:val="-57"/>
        </w:rPr>
        <w:t xml:space="preserve"> </w:t>
      </w:r>
      <w:r w:rsidRPr="00892C05">
        <w:t>особенно</w:t>
      </w:r>
      <w:r w:rsidRPr="00892C05">
        <w:rPr>
          <w:spacing w:val="1"/>
        </w:rPr>
        <w:t xml:space="preserve"> </w:t>
      </w:r>
      <w:r w:rsidRPr="00892C05">
        <w:t>при</w:t>
      </w:r>
      <w:r w:rsidRPr="00892C05">
        <w:rPr>
          <w:spacing w:val="1"/>
        </w:rPr>
        <w:t xml:space="preserve"> </w:t>
      </w:r>
      <w:r w:rsidRPr="00892C05">
        <w:t>прохождении</w:t>
      </w:r>
      <w:r w:rsidRPr="00892C05">
        <w:rPr>
          <w:spacing w:val="1"/>
        </w:rPr>
        <w:t xml:space="preserve"> </w:t>
      </w:r>
      <w:r w:rsidRPr="00892C05">
        <w:t>критических</w:t>
      </w:r>
      <w:r w:rsidRPr="00892C05">
        <w:rPr>
          <w:spacing w:val="1"/>
        </w:rPr>
        <w:t xml:space="preserve"> </w:t>
      </w:r>
      <w:r w:rsidRPr="00892C05">
        <w:t>периодов.</w:t>
      </w:r>
      <w:r w:rsidRPr="00892C05">
        <w:rPr>
          <w:spacing w:val="1"/>
        </w:rPr>
        <w:t xml:space="preserve"> </w:t>
      </w:r>
      <w:r w:rsidRPr="00892C05">
        <w:t>По</w:t>
      </w:r>
      <w:r w:rsidRPr="00892C05">
        <w:rPr>
          <w:spacing w:val="1"/>
        </w:rPr>
        <w:t xml:space="preserve"> </w:t>
      </w:r>
      <w:r w:rsidRPr="00892C05">
        <w:t>этой</w:t>
      </w:r>
      <w:r w:rsidRPr="00892C05">
        <w:rPr>
          <w:spacing w:val="1"/>
        </w:rPr>
        <w:t xml:space="preserve"> </w:t>
      </w:r>
      <w:r w:rsidRPr="00892C05">
        <w:t>причине</w:t>
      </w:r>
      <w:r w:rsidRPr="00892C05">
        <w:rPr>
          <w:spacing w:val="1"/>
        </w:rPr>
        <w:t xml:space="preserve"> </w:t>
      </w:r>
      <w:r w:rsidRPr="00892C05">
        <w:t>ребенок</w:t>
      </w:r>
      <w:r w:rsidRPr="00892C05">
        <w:rPr>
          <w:spacing w:val="1"/>
        </w:rPr>
        <w:t xml:space="preserve"> </w:t>
      </w:r>
      <w:r w:rsidRPr="00892C05">
        <w:t>может</w:t>
      </w:r>
      <w:r w:rsidRPr="00892C05">
        <w:rPr>
          <w:spacing w:val="1"/>
        </w:rPr>
        <w:t xml:space="preserve"> </w:t>
      </w:r>
      <w:r w:rsidRPr="00892C05">
        <w:t>продемонстрировать</w:t>
      </w:r>
      <w:r w:rsidRPr="00892C05">
        <w:rPr>
          <w:spacing w:val="1"/>
        </w:rPr>
        <w:t xml:space="preserve"> </w:t>
      </w:r>
      <w:r w:rsidRPr="00892C05">
        <w:t>обозначенные</w:t>
      </w:r>
      <w:r w:rsidRPr="00892C05">
        <w:rPr>
          <w:spacing w:val="1"/>
        </w:rPr>
        <w:t xml:space="preserve"> </w:t>
      </w:r>
      <w:r w:rsidRPr="00892C05">
        <w:t>в</w:t>
      </w:r>
      <w:r w:rsidRPr="00892C05">
        <w:rPr>
          <w:spacing w:val="1"/>
        </w:rPr>
        <w:t xml:space="preserve"> </w:t>
      </w:r>
      <w:r w:rsidRPr="00892C05">
        <w:t>планируемых</w:t>
      </w:r>
      <w:r w:rsidRPr="00892C05">
        <w:rPr>
          <w:spacing w:val="1"/>
        </w:rPr>
        <w:t xml:space="preserve"> </w:t>
      </w:r>
      <w:r w:rsidRPr="00892C05">
        <w:t>результатах</w:t>
      </w:r>
      <w:r w:rsidRPr="00892C05">
        <w:rPr>
          <w:spacing w:val="1"/>
        </w:rPr>
        <w:t xml:space="preserve"> </w:t>
      </w:r>
      <w:r w:rsidRPr="00892C05">
        <w:t>возрастные</w:t>
      </w:r>
      <w:r w:rsidRPr="00892C05">
        <w:rPr>
          <w:spacing w:val="1"/>
        </w:rPr>
        <w:t xml:space="preserve"> </w:t>
      </w:r>
      <w:r w:rsidRPr="00892C05">
        <w:t>характеристики</w:t>
      </w:r>
      <w:r w:rsidRPr="00892C05">
        <w:rPr>
          <w:spacing w:val="1"/>
        </w:rPr>
        <w:t xml:space="preserve"> </w:t>
      </w:r>
      <w:r w:rsidRPr="00892C05">
        <w:t>развития</w:t>
      </w:r>
      <w:r w:rsidRPr="00892C05">
        <w:rPr>
          <w:spacing w:val="-1"/>
        </w:rPr>
        <w:t xml:space="preserve"> </w:t>
      </w:r>
      <w:r w:rsidRPr="00892C05">
        <w:t>раньше</w:t>
      </w:r>
      <w:r w:rsidRPr="00892C05">
        <w:rPr>
          <w:spacing w:val="-1"/>
        </w:rPr>
        <w:t xml:space="preserve"> </w:t>
      </w:r>
      <w:r w:rsidRPr="00892C05">
        <w:t>или</w:t>
      </w:r>
      <w:r w:rsidRPr="00892C05">
        <w:rPr>
          <w:spacing w:val="-2"/>
        </w:rPr>
        <w:t xml:space="preserve"> </w:t>
      </w:r>
      <w:r w:rsidRPr="00892C05">
        <w:t>позже</w:t>
      </w:r>
      <w:r w:rsidRPr="00892C05">
        <w:rPr>
          <w:spacing w:val="-3"/>
        </w:rPr>
        <w:t xml:space="preserve"> </w:t>
      </w:r>
      <w:r w:rsidRPr="00892C05">
        <w:t>заданных</w:t>
      </w:r>
      <w:r w:rsidRPr="00892C05">
        <w:rPr>
          <w:spacing w:val="2"/>
        </w:rPr>
        <w:t xml:space="preserve"> </w:t>
      </w:r>
      <w:r w:rsidRPr="00892C05">
        <w:t>возрастных</w:t>
      </w:r>
      <w:r w:rsidRPr="00892C05">
        <w:rPr>
          <w:spacing w:val="1"/>
        </w:rPr>
        <w:t xml:space="preserve"> </w:t>
      </w:r>
      <w:r w:rsidRPr="00892C05">
        <w:t>ориентиров.</w:t>
      </w:r>
    </w:p>
    <w:p w:rsidR="00892C05" w:rsidRPr="00892C05" w:rsidRDefault="00892C05" w:rsidP="001734A8">
      <w:pPr>
        <w:pStyle w:val="a3"/>
        <w:spacing w:line="276" w:lineRule="auto"/>
        <w:ind w:right="-70"/>
      </w:pPr>
      <w:r w:rsidRPr="00892C05">
        <w:t>Степень</w:t>
      </w:r>
      <w:r w:rsidRPr="00892C05">
        <w:rPr>
          <w:spacing w:val="1"/>
        </w:rPr>
        <w:t xml:space="preserve"> </w:t>
      </w:r>
      <w:r w:rsidRPr="00892C05">
        <w:t>выраженности</w:t>
      </w:r>
      <w:r w:rsidRPr="00892C05">
        <w:rPr>
          <w:spacing w:val="1"/>
        </w:rPr>
        <w:t xml:space="preserve"> </w:t>
      </w:r>
      <w:r w:rsidRPr="00892C05">
        <w:t>возрастных</w:t>
      </w:r>
      <w:r w:rsidRPr="00892C05">
        <w:rPr>
          <w:spacing w:val="1"/>
        </w:rPr>
        <w:t xml:space="preserve"> </w:t>
      </w:r>
      <w:r w:rsidRPr="00892C05">
        <w:t>характеристик</w:t>
      </w:r>
      <w:r w:rsidRPr="00892C05">
        <w:rPr>
          <w:spacing w:val="1"/>
        </w:rPr>
        <w:t xml:space="preserve"> </w:t>
      </w:r>
      <w:r w:rsidRPr="00892C05">
        <w:t>возможных</w:t>
      </w:r>
      <w:r w:rsidRPr="00892C05">
        <w:rPr>
          <w:spacing w:val="1"/>
        </w:rPr>
        <w:t xml:space="preserve"> </w:t>
      </w:r>
      <w:r w:rsidRPr="00892C05">
        <w:t>достижений</w:t>
      </w:r>
      <w:r w:rsidRPr="00892C05">
        <w:rPr>
          <w:spacing w:val="1"/>
        </w:rPr>
        <w:t xml:space="preserve"> </w:t>
      </w:r>
      <w:r w:rsidRPr="00892C05">
        <w:t>может</w:t>
      </w:r>
      <w:r w:rsidRPr="00892C05">
        <w:rPr>
          <w:spacing w:val="1"/>
        </w:rPr>
        <w:t xml:space="preserve"> </w:t>
      </w:r>
      <w:r w:rsidRPr="00892C05">
        <w:t>различаться у детей одного возраста по причине высокой индивидуализации их психического</w:t>
      </w:r>
      <w:r w:rsidRPr="00892C05">
        <w:rPr>
          <w:spacing w:val="1"/>
        </w:rPr>
        <w:t xml:space="preserve"> </w:t>
      </w:r>
      <w:r w:rsidRPr="00892C05">
        <w:t>развития</w:t>
      </w:r>
      <w:r w:rsidRPr="00892C05">
        <w:rPr>
          <w:spacing w:val="1"/>
        </w:rPr>
        <w:t xml:space="preserve"> </w:t>
      </w:r>
      <w:r w:rsidRPr="00892C05">
        <w:t>и</w:t>
      </w:r>
      <w:r w:rsidRPr="00892C05">
        <w:rPr>
          <w:spacing w:val="1"/>
        </w:rPr>
        <w:t xml:space="preserve"> </w:t>
      </w:r>
      <w:r w:rsidRPr="00892C05">
        <w:t>разных</w:t>
      </w:r>
      <w:r w:rsidRPr="00892C05">
        <w:rPr>
          <w:spacing w:val="1"/>
        </w:rPr>
        <w:t xml:space="preserve"> </w:t>
      </w:r>
      <w:r w:rsidRPr="00892C05">
        <w:t>стартовых</w:t>
      </w:r>
      <w:r w:rsidRPr="00892C05">
        <w:rPr>
          <w:spacing w:val="1"/>
        </w:rPr>
        <w:t xml:space="preserve"> </w:t>
      </w:r>
      <w:r w:rsidRPr="00892C05">
        <w:t>условий</w:t>
      </w:r>
      <w:r w:rsidRPr="00892C05">
        <w:rPr>
          <w:spacing w:val="1"/>
        </w:rPr>
        <w:t xml:space="preserve"> </w:t>
      </w:r>
      <w:r w:rsidRPr="00892C05">
        <w:t>освоения</w:t>
      </w:r>
      <w:r w:rsidRPr="00892C05">
        <w:rPr>
          <w:spacing w:val="1"/>
        </w:rPr>
        <w:t xml:space="preserve"> </w:t>
      </w:r>
      <w:r w:rsidRPr="00892C05">
        <w:t>образовательной</w:t>
      </w:r>
      <w:r w:rsidRPr="00892C05">
        <w:rPr>
          <w:spacing w:val="1"/>
        </w:rPr>
        <w:t xml:space="preserve"> </w:t>
      </w:r>
      <w:r w:rsidRPr="00892C05">
        <w:t>программы.</w:t>
      </w:r>
      <w:r w:rsidRPr="00892C05">
        <w:rPr>
          <w:spacing w:val="1"/>
        </w:rPr>
        <w:t xml:space="preserve"> </w:t>
      </w:r>
      <w:r w:rsidRPr="00892C05">
        <w:t>Обозначенные</w:t>
      </w:r>
      <w:r w:rsidRPr="00892C05">
        <w:rPr>
          <w:spacing w:val="1"/>
        </w:rPr>
        <w:t xml:space="preserve"> </w:t>
      </w:r>
      <w:r w:rsidRPr="00892C05">
        <w:t>различия</w:t>
      </w:r>
      <w:r w:rsidRPr="00892C05">
        <w:rPr>
          <w:spacing w:val="1"/>
        </w:rPr>
        <w:t xml:space="preserve"> </w:t>
      </w:r>
      <w:r w:rsidRPr="00892C05">
        <w:t>не</w:t>
      </w:r>
      <w:r w:rsidRPr="00892C05">
        <w:rPr>
          <w:spacing w:val="1"/>
        </w:rPr>
        <w:t xml:space="preserve"> </w:t>
      </w:r>
      <w:r w:rsidRPr="00892C05">
        <w:t>должны</w:t>
      </w:r>
      <w:r w:rsidRPr="00892C05">
        <w:rPr>
          <w:spacing w:val="1"/>
        </w:rPr>
        <w:t xml:space="preserve"> </w:t>
      </w:r>
      <w:r w:rsidRPr="00892C05">
        <w:t>быть</w:t>
      </w:r>
      <w:r w:rsidRPr="00892C05">
        <w:rPr>
          <w:spacing w:val="1"/>
        </w:rPr>
        <w:t xml:space="preserve"> </w:t>
      </w:r>
      <w:r w:rsidRPr="00892C05">
        <w:t>констатированы</w:t>
      </w:r>
      <w:r w:rsidRPr="00892C05">
        <w:rPr>
          <w:spacing w:val="1"/>
        </w:rPr>
        <w:t xml:space="preserve"> </w:t>
      </w:r>
      <w:r w:rsidRPr="00892C05">
        <w:t>как</w:t>
      </w:r>
      <w:r w:rsidRPr="00892C05">
        <w:rPr>
          <w:spacing w:val="1"/>
        </w:rPr>
        <w:t xml:space="preserve"> </w:t>
      </w:r>
      <w:r w:rsidRPr="00892C05">
        <w:t>трудности</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основной</w:t>
      </w:r>
      <w:r w:rsidRPr="00892C05">
        <w:rPr>
          <w:spacing w:val="-57"/>
        </w:rPr>
        <w:t xml:space="preserve"> </w:t>
      </w:r>
      <w:r w:rsidRPr="00892C05">
        <w:t>образовательной программы Организации и не подразумевают его включения в соответствующую</w:t>
      </w:r>
      <w:r w:rsidRPr="00892C05">
        <w:rPr>
          <w:spacing w:val="1"/>
        </w:rPr>
        <w:t xml:space="preserve"> </w:t>
      </w:r>
      <w:r w:rsidRPr="00892C05">
        <w:t>целевую</w:t>
      </w:r>
      <w:r w:rsidRPr="00892C05">
        <w:rPr>
          <w:spacing w:val="-1"/>
        </w:rPr>
        <w:t xml:space="preserve"> </w:t>
      </w:r>
      <w:r w:rsidRPr="00892C05">
        <w:t>группу.</w:t>
      </w:r>
    </w:p>
    <w:p w:rsidR="00892C05" w:rsidRPr="00892C05" w:rsidRDefault="00892C05" w:rsidP="001734A8">
      <w:pPr>
        <w:pStyle w:val="a7"/>
        <w:spacing w:line="276" w:lineRule="auto"/>
        <w:ind w:right="-70"/>
        <w:jc w:val="both"/>
        <w:rPr>
          <w:rFonts w:ascii="Times New Roman" w:hAnsi="Times New Roman" w:cs="Times New Roman"/>
          <w:sz w:val="24"/>
          <w:szCs w:val="24"/>
          <w:lang w:eastAsia="ru-RU"/>
        </w:rPr>
      </w:pPr>
      <w:r w:rsidRPr="008A597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892C05" w:rsidRDefault="00892C05" w:rsidP="001734A8">
      <w:pPr>
        <w:pStyle w:val="Heading1"/>
        <w:tabs>
          <w:tab w:val="left" w:pos="1522"/>
        </w:tabs>
        <w:ind w:left="1521" w:right="-70"/>
      </w:pPr>
      <w:r>
        <w:t xml:space="preserve">1.2. </w:t>
      </w:r>
      <w:r w:rsidR="003F7249" w:rsidRPr="00892C05">
        <w:t>Планируемые</w:t>
      </w:r>
      <w:r w:rsidR="003F7249" w:rsidRPr="00892C05">
        <w:rPr>
          <w:spacing w:val="-6"/>
        </w:rPr>
        <w:t xml:space="preserve"> </w:t>
      </w:r>
      <w:r w:rsidR="003F7249" w:rsidRPr="00892C05">
        <w:t>результаты</w:t>
      </w:r>
      <w:r w:rsidR="003F7249" w:rsidRPr="00892C05">
        <w:rPr>
          <w:spacing w:val="-3"/>
        </w:rPr>
        <w:t xml:space="preserve"> </w:t>
      </w:r>
      <w:r w:rsidR="003F7249" w:rsidRPr="00892C05">
        <w:t>реализации</w:t>
      </w:r>
      <w:r w:rsidR="003F7249" w:rsidRPr="00892C05">
        <w:rPr>
          <w:spacing w:val="-2"/>
        </w:rPr>
        <w:t xml:space="preserve"> </w:t>
      </w:r>
      <w:r w:rsidR="003F7249" w:rsidRPr="00892C05">
        <w:t>Федеральной</w:t>
      </w:r>
      <w:r w:rsidR="003F7249" w:rsidRPr="00892C05">
        <w:rPr>
          <w:spacing w:val="-3"/>
        </w:rPr>
        <w:t xml:space="preserve"> </w:t>
      </w:r>
      <w:r w:rsidR="003F7249" w:rsidRPr="00892C05">
        <w:t>программы</w:t>
      </w:r>
    </w:p>
    <w:p w:rsidR="00892C05" w:rsidRDefault="00892C05" w:rsidP="001734A8">
      <w:pPr>
        <w:pStyle w:val="Heading1"/>
        <w:tabs>
          <w:tab w:val="left" w:pos="1522"/>
        </w:tabs>
        <w:ind w:left="1521" w:right="-70"/>
      </w:pPr>
    </w:p>
    <w:p w:rsidR="00892C05" w:rsidRPr="00892C05" w:rsidRDefault="00892C05" w:rsidP="001734A8">
      <w:pPr>
        <w:pStyle w:val="Heading1"/>
        <w:numPr>
          <w:ilvl w:val="2"/>
          <w:numId w:val="9"/>
        </w:numPr>
        <w:tabs>
          <w:tab w:val="left" w:pos="1522"/>
        </w:tabs>
        <w:ind w:right="-70" w:hanging="601"/>
        <w:jc w:val="both"/>
      </w:pPr>
      <w:r w:rsidRPr="00892C05">
        <w:t xml:space="preserve"> Планируемые</w:t>
      </w:r>
      <w:r w:rsidRPr="00892C05">
        <w:rPr>
          <w:spacing w:val="-4"/>
        </w:rPr>
        <w:t xml:space="preserve"> </w:t>
      </w:r>
      <w:r w:rsidRPr="00892C05">
        <w:t>результаты</w:t>
      </w:r>
      <w:r w:rsidRPr="00892C05">
        <w:rPr>
          <w:spacing w:val="-1"/>
        </w:rPr>
        <w:t xml:space="preserve"> </w:t>
      </w:r>
      <w:r w:rsidRPr="00892C05">
        <w:t>в</w:t>
      </w:r>
      <w:r w:rsidRPr="00892C05">
        <w:rPr>
          <w:spacing w:val="-3"/>
        </w:rPr>
        <w:t xml:space="preserve"> </w:t>
      </w:r>
      <w:r w:rsidRPr="00892C05">
        <w:t>младенческом</w:t>
      </w:r>
      <w:r w:rsidRPr="00892C05">
        <w:rPr>
          <w:spacing w:val="-1"/>
        </w:rPr>
        <w:t xml:space="preserve"> </w:t>
      </w:r>
      <w:r w:rsidRPr="00892C05">
        <w:t>возрасте</w:t>
      </w:r>
    </w:p>
    <w:p w:rsidR="00892C05" w:rsidRPr="00892C05" w:rsidRDefault="00892C05" w:rsidP="001734A8">
      <w:pPr>
        <w:pStyle w:val="a3"/>
        <w:spacing w:before="1"/>
        <w:ind w:left="0" w:right="-70" w:firstLine="0"/>
        <w:rPr>
          <w:b/>
        </w:rPr>
      </w:pPr>
    </w:p>
    <w:p w:rsidR="00892C05" w:rsidRPr="00892C05" w:rsidRDefault="00892C05" w:rsidP="001734A8">
      <w:pPr>
        <w:pStyle w:val="Heading2"/>
        <w:ind w:right="-70"/>
      </w:pPr>
      <w:r w:rsidRPr="00892C05">
        <w:t>К</w:t>
      </w:r>
      <w:r w:rsidRPr="00892C05">
        <w:rPr>
          <w:spacing w:val="-3"/>
        </w:rPr>
        <w:t xml:space="preserve"> </w:t>
      </w:r>
      <w:r w:rsidRPr="00892C05">
        <w:t>одному</w:t>
      </w:r>
      <w:r w:rsidRPr="00892C05">
        <w:rPr>
          <w:spacing w:val="-2"/>
        </w:rPr>
        <w:t xml:space="preserve"> </w:t>
      </w:r>
      <w:r w:rsidRPr="00892C05">
        <w:t>году:</w:t>
      </w:r>
    </w:p>
    <w:p w:rsidR="00892C05" w:rsidRPr="00892C05" w:rsidRDefault="00892C05" w:rsidP="001734A8">
      <w:pPr>
        <w:pStyle w:val="a3"/>
        <w:spacing w:before="39"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двигательную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пространственной</w:t>
      </w:r>
      <w:r w:rsidRPr="00892C05">
        <w:rPr>
          <w:spacing w:val="61"/>
        </w:rPr>
        <w:t xml:space="preserve"> </w:t>
      </w:r>
      <w:r w:rsidRPr="00892C05">
        <w:t>среды,</w:t>
      </w:r>
      <w:r w:rsidRPr="00892C05">
        <w:rPr>
          <w:spacing w:val="1"/>
        </w:rPr>
        <w:t xml:space="preserve"> </w:t>
      </w:r>
      <w:r w:rsidRPr="00892C05">
        <w:t>используя движения ползания, лазанья, хватания, бросания, манипулирует предметами, начинает</w:t>
      </w:r>
      <w:r w:rsidRPr="00892C05">
        <w:rPr>
          <w:spacing w:val="1"/>
        </w:rPr>
        <w:t xml:space="preserve"> </w:t>
      </w:r>
      <w:r w:rsidRPr="00892C05">
        <w:t>осваивать самостоятельную ходьбу;</w:t>
      </w:r>
    </w:p>
    <w:p w:rsidR="00892C05" w:rsidRPr="00892C05" w:rsidRDefault="00892C05" w:rsidP="001734A8">
      <w:pPr>
        <w:pStyle w:val="a3"/>
        <w:spacing w:line="278" w:lineRule="auto"/>
        <w:ind w:right="-70"/>
      </w:pPr>
      <w:r w:rsidRPr="00892C05">
        <w:t>ребенок эмоционально реагирует на внимание взрослого, проявляет радость в ответ на</w:t>
      </w:r>
      <w:r w:rsidRPr="00892C05">
        <w:rPr>
          <w:spacing w:val="1"/>
        </w:rPr>
        <w:t xml:space="preserve"> </w:t>
      </w:r>
      <w:r w:rsidRPr="00892C05">
        <w:t>общение</w:t>
      </w:r>
      <w:r w:rsidRPr="00892C05">
        <w:rPr>
          <w:spacing w:val="-2"/>
        </w:rPr>
        <w:t xml:space="preserve"> </w:t>
      </w:r>
      <w:r w:rsidRPr="00892C05">
        <w:t>со взрослым;</w:t>
      </w:r>
    </w:p>
    <w:p w:rsidR="00892C05" w:rsidRPr="00892C05" w:rsidRDefault="00892C05" w:rsidP="001734A8">
      <w:pPr>
        <w:pStyle w:val="a3"/>
        <w:spacing w:line="276" w:lineRule="auto"/>
        <w:ind w:right="-70"/>
      </w:pPr>
      <w:r w:rsidRPr="00892C05">
        <w:t>ребенок понимает речь взрослого, откликается на свое имя, положительно реагирует на</w:t>
      </w:r>
      <w:r w:rsidRPr="00892C05">
        <w:rPr>
          <w:spacing w:val="1"/>
        </w:rPr>
        <w:t xml:space="preserve"> </w:t>
      </w:r>
      <w:r w:rsidRPr="00892C05">
        <w:t>знакомых</w:t>
      </w:r>
      <w:r w:rsidRPr="00892C05">
        <w:rPr>
          <w:spacing w:val="1"/>
        </w:rPr>
        <w:t xml:space="preserve"> </w:t>
      </w:r>
      <w:r w:rsidRPr="00892C05">
        <w:t>людей,</w:t>
      </w:r>
      <w:r w:rsidRPr="00892C05">
        <w:rPr>
          <w:spacing w:val="-3"/>
        </w:rPr>
        <w:t xml:space="preserve"> </w:t>
      </w:r>
      <w:r w:rsidRPr="00892C05">
        <w:t>имена</w:t>
      </w:r>
      <w:r w:rsidRPr="00892C05">
        <w:rPr>
          <w:spacing w:val="-1"/>
        </w:rPr>
        <w:t xml:space="preserve"> </w:t>
      </w:r>
      <w:r w:rsidRPr="00892C05">
        <w:t>близких</w:t>
      </w:r>
      <w:r w:rsidRPr="00892C05">
        <w:rPr>
          <w:spacing w:val="2"/>
        </w:rPr>
        <w:t xml:space="preserve"> </w:t>
      </w:r>
      <w:r w:rsidRPr="00892C05">
        <w:t>родственников;</w:t>
      </w:r>
    </w:p>
    <w:p w:rsidR="00892C05" w:rsidRPr="00892C05" w:rsidRDefault="00892C05" w:rsidP="001734A8">
      <w:pPr>
        <w:pStyle w:val="a3"/>
        <w:spacing w:line="278" w:lineRule="auto"/>
        <w:ind w:right="-70"/>
      </w:pPr>
      <w:r w:rsidRPr="00892C05">
        <w:t>ребенок выполняет простые просьбы взрослого, понимает и адекватно реагирует на слова,</w:t>
      </w:r>
      <w:r w:rsidRPr="00892C05">
        <w:rPr>
          <w:spacing w:val="1"/>
        </w:rPr>
        <w:t xml:space="preserve"> </w:t>
      </w:r>
      <w:r w:rsidRPr="00892C05">
        <w:t>регулирующие</w:t>
      </w:r>
      <w:r w:rsidRPr="00892C05">
        <w:rPr>
          <w:spacing w:val="-2"/>
        </w:rPr>
        <w:t xml:space="preserve"> </w:t>
      </w:r>
      <w:r w:rsidRPr="00892C05">
        <w:t>поведение</w:t>
      </w:r>
      <w:r w:rsidRPr="00892C05">
        <w:rPr>
          <w:spacing w:val="-1"/>
        </w:rPr>
        <w:t xml:space="preserve"> </w:t>
      </w:r>
      <w:r w:rsidRPr="00892C05">
        <w:t>(можно, нельзя и</w:t>
      </w:r>
      <w:r w:rsidRPr="00892C05">
        <w:rPr>
          <w:spacing w:val="-2"/>
        </w:rPr>
        <w:t xml:space="preserve"> </w:t>
      </w:r>
      <w:r w:rsidRPr="00892C05">
        <w:t>др.);</w:t>
      </w:r>
    </w:p>
    <w:p w:rsidR="00892C05" w:rsidRPr="00892C05" w:rsidRDefault="00892C05" w:rsidP="001734A8">
      <w:pPr>
        <w:pStyle w:val="a3"/>
        <w:spacing w:line="276" w:lineRule="auto"/>
        <w:ind w:right="-70"/>
      </w:pPr>
      <w:r w:rsidRPr="00892C05">
        <w:t>ребенок произносит несколько простых, облегченных слов (мама, папа, баба, дай, бах, на),</w:t>
      </w:r>
      <w:r w:rsidRPr="00892C05">
        <w:rPr>
          <w:spacing w:val="1"/>
        </w:rPr>
        <w:t xml:space="preserve"> </w:t>
      </w:r>
      <w:r w:rsidRPr="00892C05">
        <w:t>которые</w:t>
      </w:r>
      <w:r w:rsidRPr="00892C05">
        <w:rPr>
          <w:spacing w:val="-2"/>
        </w:rPr>
        <w:t xml:space="preserve"> </w:t>
      </w:r>
      <w:r w:rsidRPr="00892C05">
        <w:t>несут смысловую</w:t>
      </w:r>
      <w:r w:rsidRPr="00892C05">
        <w:rPr>
          <w:spacing w:val="2"/>
        </w:rPr>
        <w:t xml:space="preserve"> </w:t>
      </w:r>
      <w:r w:rsidRPr="00892C05">
        <w:t>нагрузку;</w:t>
      </w:r>
    </w:p>
    <w:p w:rsidR="00892C05" w:rsidRPr="00892C05" w:rsidRDefault="00892C05" w:rsidP="001734A8">
      <w:pPr>
        <w:pStyle w:val="a3"/>
        <w:spacing w:line="276" w:lineRule="auto"/>
        <w:ind w:left="921" w:right="-70" w:firstLine="0"/>
      </w:pPr>
      <w:r w:rsidRPr="00892C05">
        <w:t>ребенок положительно реагирует на прием пищи и гигиенические процедуры;</w:t>
      </w:r>
      <w:r w:rsidRPr="00892C05">
        <w:rPr>
          <w:spacing w:val="-58"/>
        </w:rPr>
        <w:t xml:space="preserve"> </w:t>
      </w:r>
      <w:r w:rsidRPr="00892C05">
        <w:t>ребенок</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животным, птицам,</w:t>
      </w:r>
      <w:r w:rsidRPr="00892C05">
        <w:rPr>
          <w:spacing w:val="-1"/>
        </w:rPr>
        <w:t xml:space="preserve"> </w:t>
      </w:r>
      <w:r w:rsidRPr="00892C05">
        <w:t>рыбам, растениям;</w:t>
      </w:r>
    </w:p>
    <w:p w:rsidR="00892C05" w:rsidRPr="00892C05" w:rsidRDefault="00892C05" w:rsidP="001734A8">
      <w:pPr>
        <w:pStyle w:val="a3"/>
        <w:spacing w:before="80" w:line="276" w:lineRule="auto"/>
        <w:ind w:right="-70"/>
      </w:pPr>
      <w:r w:rsidRPr="00892C05">
        <w:t>ребенок эмоционально реагирует на музыку, пение, прислушивается к звучанию разных</w:t>
      </w:r>
      <w:r w:rsidRPr="00892C05">
        <w:rPr>
          <w:spacing w:val="1"/>
        </w:rPr>
        <w:t xml:space="preserve"> </w:t>
      </w:r>
      <w:r w:rsidRPr="00892C05">
        <w:t>музыкальных инструментов;</w:t>
      </w:r>
    </w:p>
    <w:p w:rsidR="00892C05" w:rsidRPr="00892C05" w:rsidRDefault="00892C05" w:rsidP="001734A8">
      <w:pPr>
        <w:pStyle w:val="a3"/>
        <w:spacing w:line="276" w:lineRule="auto"/>
        <w:ind w:right="-70"/>
      </w:pPr>
      <w:r w:rsidRPr="00892C05">
        <w:t>ребенок ориентируется в знакомой обстановке, активно изучает окружающие предметы,</w:t>
      </w:r>
      <w:r w:rsidRPr="00892C05">
        <w:rPr>
          <w:spacing w:val="1"/>
        </w:rPr>
        <w:t xml:space="preserve"> </w:t>
      </w:r>
      <w:r w:rsidRPr="00892C05">
        <w:t>выполняет действия, направленные на получение результата (накладывает кирпичик на кирпичик,</w:t>
      </w:r>
      <w:r w:rsidRPr="00892C05">
        <w:rPr>
          <w:spacing w:val="1"/>
        </w:rPr>
        <w:t xml:space="preserve"> </w:t>
      </w:r>
      <w:r w:rsidRPr="00892C05">
        <w:t>собирает и разбирает пирамидку, вкладывает в отверстия втулки, открывает и закрывает дверцы</w:t>
      </w:r>
      <w:r w:rsidRPr="00892C05">
        <w:rPr>
          <w:spacing w:val="1"/>
        </w:rPr>
        <w:t xml:space="preserve"> </w:t>
      </w:r>
      <w:r w:rsidRPr="00892C05">
        <w:t>шкафа,</w:t>
      </w:r>
      <w:r w:rsidRPr="00892C05">
        <w:rPr>
          <w:spacing w:val="-1"/>
        </w:rPr>
        <w:t xml:space="preserve"> </w:t>
      </w:r>
      <w:r w:rsidRPr="00892C05">
        <w:rPr>
          <w:shd w:val="clear" w:color="auto" w:fill="F9F9FA"/>
        </w:rPr>
        <w:t>рассматривает картинки и</w:t>
      </w:r>
      <w:r w:rsidRPr="00892C05">
        <w:rPr>
          <w:spacing w:val="-3"/>
          <w:shd w:val="clear" w:color="auto" w:fill="F9F9FA"/>
        </w:rPr>
        <w:t xml:space="preserve"> </w:t>
      </w:r>
      <w:r w:rsidRPr="00892C05">
        <w:rPr>
          <w:shd w:val="clear" w:color="auto" w:fill="F9F9FA"/>
        </w:rPr>
        <w:t>находит</w:t>
      </w:r>
      <w:r w:rsidRPr="00892C05">
        <w:rPr>
          <w:spacing w:val="-2"/>
          <w:shd w:val="clear" w:color="auto" w:fill="F9F9FA"/>
        </w:rPr>
        <w:t xml:space="preserve"> </w:t>
      </w:r>
      <w:r w:rsidRPr="00892C05">
        <w:rPr>
          <w:shd w:val="clear" w:color="auto" w:fill="F9F9FA"/>
        </w:rPr>
        <w:t>на</w:t>
      </w:r>
      <w:r w:rsidRPr="00892C05">
        <w:rPr>
          <w:spacing w:val="-1"/>
          <w:shd w:val="clear" w:color="auto" w:fill="F9F9FA"/>
        </w:rPr>
        <w:t xml:space="preserve"> </w:t>
      </w:r>
      <w:r w:rsidRPr="00892C05">
        <w:rPr>
          <w:shd w:val="clear" w:color="auto" w:fill="F9F9FA"/>
        </w:rPr>
        <w:t>них</w:t>
      </w:r>
      <w:r w:rsidRPr="00892C05">
        <w:rPr>
          <w:spacing w:val="-2"/>
          <w:shd w:val="clear" w:color="auto" w:fill="F9F9FA"/>
        </w:rPr>
        <w:t xml:space="preserve"> </w:t>
      </w:r>
      <w:r w:rsidRPr="00892C05">
        <w:rPr>
          <w:shd w:val="clear" w:color="auto" w:fill="F9F9FA"/>
        </w:rPr>
        <w:t>знакомые</w:t>
      </w:r>
      <w:r w:rsidRPr="00892C05">
        <w:rPr>
          <w:spacing w:val="-2"/>
          <w:shd w:val="clear" w:color="auto" w:fill="F9F9FA"/>
        </w:rPr>
        <w:t xml:space="preserve"> </w:t>
      </w:r>
      <w:r w:rsidRPr="00892C05">
        <w:rPr>
          <w:shd w:val="clear" w:color="auto" w:fill="F9F9FA"/>
        </w:rPr>
        <w:t>предметы</w:t>
      </w:r>
      <w:r w:rsidRPr="00892C05">
        <w:rPr>
          <w:spacing w:val="5"/>
        </w:rPr>
        <w:t xml:space="preserve"> </w:t>
      </w:r>
      <w:r w:rsidRPr="00892C05">
        <w:t>и</w:t>
      </w:r>
      <w:r w:rsidRPr="00892C05">
        <w:rPr>
          <w:spacing w:val="-1"/>
        </w:rPr>
        <w:t xml:space="preserve"> </w:t>
      </w:r>
      <w:r w:rsidRPr="00892C05">
        <w:t>др.);</w:t>
      </w:r>
    </w:p>
    <w:p w:rsidR="00892C05" w:rsidRPr="00892C05" w:rsidRDefault="00892C05" w:rsidP="001734A8">
      <w:pPr>
        <w:pStyle w:val="a3"/>
        <w:spacing w:line="278" w:lineRule="auto"/>
        <w:ind w:right="-70"/>
      </w:pPr>
      <w:r w:rsidRPr="00892C05">
        <w:t>ребенок активно действует с игрушками, подражая действиям взрослых (катает машинку,</w:t>
      </w:r>
      <w:r w:rsidRPr="00892C05">
        <w:rPr>
          <w:spacing w:val="1"/>
        </w:rPr>
        <w:t xml:space="preserve"> </w:t>
      </w:r>
      <w:r w:rsidRPr="00892C05">
        <w:t>кормит</w:t>
      </w:r>
      <w:r w:rsidRPr="00892C05">
        <w:rPr>
          <w:spacing w:val="-1"/>
        </w:rPr>
        <w:t xml:space="preserve"> </w:t>
      </w:r>
      <w:r w:rsidRPr="00892C05">
        <w:t>собачку, качает куклу</w:t>
      </w:r>
      <w:r w:rsidRPr="00892C05">
        <w:rPr>
          <w:spacing w:val="-5"/>
        </w:rPr>
        <w:t xml:space="preserve"> </w:t>
      </w:r>
      <w:r w:rsidRPr="00892C05">
        <w:t>и т.п.);</w:t>
      </w:r>
    </w:p>
    <w:p w:rsidR="00892C05" w:rsidRPr="00892C05" w:rsidRDefault="00892C05" w:rsidP="001734A8">
      <w:pPr>
        <w:pStyle w:val="a3"/>
        <w:spacing w:before="6"/>
        <w:ind w:left="0" w:right="-70" w:firstLine="0"/>
      </w:pPr>
    </w:p>
    <w:p w:rsidR="00892C05" w:rsidRPr="00892C05" w:rsidRDefault="00892C05" w:rsidP="001734A8">
      <w:pPr>
        <w:pStyle w:val="Heading1"/>
        <w:numPr>
          <w:ilvl w:val="2"/>
          <w:numId w:val="9"/>
        </w:numPr>
        <w:tabs>
          <w:tab w:val="left" w:pos="1522"/>
        </w:tabs>
        <w:ind w:right="-70" w:hanging="601"/>
        <w:jc w:val="both"/>
      </w:pPr>
      <w:r w:rsidRPr="00892C05">
        <w:t>Планируемые</w:t>
      </w:r>
      <w:r w:rsidRPr="00892C05">
        <w:rPr>
          <w:spacing w:val="-4"/>
        </w:rPr>
        <w:t xml:space="preserve"> </w:t>
      </w:r>
      <w:r w:rsidRPr="00892C05">
        <w:t>результаты</w:t>
      </w:r>
      <w:r w:rsidRPr="00892C05">
        <w:rPr>
          <w:spacing w:val="-1"/>
        </w:rPr>
        <w:t xml:space="preserve"> </w:t>
      </w:r>
      <w:r w:rsidRPr="00892C05">
        <w:t>в</w:t>
      </w:r>
      <w:r w:rsidRPr="00892C05">
        <w:rPr>
          <w:spacing w:val="-2"/>
        </w:rPr>
        <w:t xml:space="preserve"> </w:t>
      </w:r>
      <w:r w:rsidRPr="00892C05">
        <w:t>раннем</w:t>
      </w:r>
      <w:r w:rsidRPr="00892C05">
        <w:rPr>
          <w:spacing w:val="-3"/>
        </w:rPr>
        <w:t xml:space="preserve"> </w:t>
      </w:r>
      <w:r w:rsidRPr="00892C05">
        <w:t>возрасте</w:t>
      </w:r>
    </w:p>
    <w:p w:rsidR="00892C05" w:rsidRPr="00892C05" w:rsidRDefault="00892C05" w:rsidP="001734A8">
      <w:pPr>
        <w:pStyle w:val="a3"/>
        <w:spacing w:before="4"/>
        <w:ind w:left="0" w:right="-70" w:firstLine="0"/>
        <w:rPr>
          <w:b/>
        </w:rPr>
      </w:pPr>
    </w:p>
    <w:p w:rsidR="00892C05" w:rsidRPr="00892C05" w:rsidRDefault="00892C05" w:rsidP="001734A8">
      <w:pPr>
        <w:pStyle w:val="Heading2"/>
        <w:ind w:right="-70"/>
      </w:pPr>
      <w:r w:rsidRPr="00892C05">
        <w:t>К</w:t>
      </w:r>
      <w:r w:rsidRPr="00892C05">
        <w:rPr>
          <w:spacing w:val="-1"/>
        </w:rPr>
        <w:t xml:space="preserve"> </w:t>
      </w:r>
      <w:r w:rsidRPr="00892C05">
        <w:t>трем</w:t>
      </w:r>
      <w:r w:rsidRPr="00892C05">
        <w:rPr>
          <w:spacing w:val="-2"/>
        </w:rPr>
        <w:t xml:space="preserve"> </w:t>
      </w:r>
      <w:r w:rsidRPr="00892C05">
        <w:t>годам:</w:t>
      </w:r>
    </w:p>
    <w:p w:rsidR="00892C05" w:rsidRPr="00892C05" w:rsidRDefault="00892C05" w:rsidP="001734A8">
      <w:pPr>
        <w:pStyle w:val="a3"/>
        <w:spacing w:before="36" w:line="276" w:lineRule="auto"/>
        <w:ind w:right="-70"/>
      </w:pPr>
      <w:r w:rsidRPr="00892C05">
        <w:t>у ребенка развита крупная моторика, он активно использует освоенные ранее движения,</w:t>
      </w:r>
      <w:r w:rsidRPr="00892C05">
        <w:rPr>
          <w:spacing w:val="1"/>
        </w:rPr>
        <w:t xml:space="preserve"> </w:t>
      </w:r>
      <w:r w:rsidRPr="00892C05">
        <w:t>начинает</w:t>
      </w:r>
      <w:r w:rsidRPr="00892C05">
        <w:rPr>
          <w:spacing w:val="1"/>
        </w:rPr>
        <w:t xml:space="preserve"> </w:t>
      </w:r>
      <w:r w:rsidRPr="00892C05">
        <w:t>осваивать</w:t>
      </w:r>
      <w:r w:rsidRPr="00892C05">
        <w:rPr>
          <w:spacing w:val="1"/>
        </w:rPr>
        <w:t xml:space="preserve"> </w:t>
      </w:r>
      <w:r w:rsidRPr="00892C05">
        <w:t>бег,</w:t>
      </w:r>
      <w:r w:rsidRPr="00892C05">
        <w:rPr>
          <w:spacing w:val="1"/>
        </w:rPr>
        <w:t xml:space="preserve"> </w:t>
      </w:r>
      <w:r w:rsidRPr="00892C05">
        <w:t>прыжки,</w:t>
      </w:r>
      <w:r w:rsidRPr="00892C05">
        <w:rPr>
          <w:spacing w:val="1"/>
        </w:rPr>
        <w:t xml:space="preserve"> </w:t>
      </w:r>
      <w:r w:rsidRPr="00892C05">
        <w:t>повторяет</w:t>
      </w:r>
      <w:r w:rsidRPr="00892C05">
        <w:rPr>
          <w:spacing w:val="1"/>
        </w:rPr>
        <w:t xml:space="preserve"> </w:t>
      </w:r>
      <w:r w:rsidRPr="00892C05">
        <w:t>за</w:t>
      </w:r>
      <w:r w:rsidRPr="00892C05">
        <w:rPr>
          <w:spacing w:val="1"/>
        </w:rPr>
        <w:t xml:space="preserve"> </w:t>
      </w:r>
      <w:r w:rsidRPr="00892C05">
        <w:t>взрослым</w:t>
      </w:r>
      <w:r w:rsidRPr="00892C05">
        <w:rPr>
          <w:spacing w:val="1"/>
        </w:rPr>
        <w:t xml:space="preserve"> </w:t>
      </w:r>
      <w:r w:rsidRPr="00892C05">
        <w:t>простые</w:t>
      </w:r>
      <w:r w:rsidRPr="00892C05">
        <w:rPr>
          <w:spacing w:val="1"/>
        </w:rPr>
        <w:t xml:space="preserve"> </w:t>
      </w:r>
      <w:r w:rsidRPr="00892C05">
        <w:t>имитационные</w:t>
      </w:r>
      <w:r w:rsidRPr="00892C05">
        <w:rPr>
          <w:spacing w:val="1"/>
        </w:rPr>
        <w:t xml:space="preserve"> </w:t>
      </w:r>
      <w:r w:rsidRPr="00892C05">
        <w:t>упражнения,</w:t>
      </w:r>
      <w:r w:rsidRPr="00892C05">
        <w:rPr>
          <w:spacing w:val="-57"/>
        </w:rPr>
        <w:t xml:space="preserve"> </w:t>
      </w:r>
      <w:r w:rsidRPr="00892C05">
        <w:t>понимает указания</w:t>
      </w:r>
      <w:r w:rsidRPr="00892C05">
        <w:rPr>
          <w:spacing w:val="-2"/>
        </w:rPr>
        <w:t xml:space="preserve"> </w:t>
      </w:r>
      <w:r w:rsidRPr="00892C05">
        <w:t>взрослого,</w:t>
      </w:r>
      <w:r w:rsidRPr="00892C05">
        <w:rPr>
          <w:spacing w:val="-2"/>
        </w:rPr>
        <w:t xml:space="preserve"> </w:t>
      </w:r>
      <w:r w:rsidRPr="00892C05">
        <w:t>выполняет</w:t>
      </w:r>
      <w:r w:rsidRPr="00892C05">
        <w:rPr>
          <w:spacing w:val="-2"/>
        </w:rPr>
        <w:t xml:space="preserve"> </w:t>
      </w:r>
      <w:r w:rsidRPr="00892C05">
        <w:t>движения</w:t>
      </w:r>
      <w:r w:rsidRPr="00892C05">
        <w:rPr>
          <w:spacing w:val="-2"/>
        </w:rPr>
        <w:t xml:space="preserve"> </w:t>
      </w:r>
      <w:r w:rsidRPr="00892C05">
        <w:t>по</w:t>
      </w:r>
      <w:r w:rsidRPr="00892C05">
        <w:rPr>
          <w:spacing w:val="-4"/>
        </w:rPr>
        <w:t xml:space="preserve"> </w:t>
      </w:r>
      <w:r w:rsidRPr="00892C05">
        <w:t>зрительному</w:t>
      </w:r>
      <w:r w:rsidRPr="00892C05">
        <w:rPr>
          <w:spacing w:val="-10"/>
        </w:rPr>
        <w:t xml:space="preserve"> </w:t>
      </w:r>
      <w:r w:rsidRPr="00892C05">
        <w:t>и</w:t>
      </w:r>
      <w:r w:rsidRPr="00892C05">
        <w:rPr>
          <w:spacing w:val="2"/>
        </w:rPr>
        <w:t xml:space="preserve"> </w:t>
      </w:r>
      <w:r w:rsidRPr="00892C05">
        <w:t>звуковому</w:t>
      </w:r>
      <w:r w:rsidRPr="00892C05">
        <w:rPr>
          <w:spacing w:val="-7"/>
        </w:rPr>
        <w:t xml:space="preserve"> </w:t>
      </w:r>
      <w:r w:rsidRPr="00892C05">
        <w:t>ориентирам;</w:t>
      </w:r>
    </w:p>
    <w:p w:rsidR="00892C05" w:rsidRPr="00892C05" w:rsidRDefault="00892C05" w:rsidP="001734A8">
      <w:pPr>
        <w:pStyle w:val="a3"/>
        <w:spacing w:before="1"/>
        <w:ind w:left="921" w:right="-70" w:firstLine="0"/>
      </w:pPr>
      <w:r w:rsidRPr="00892C05">
        <w:t>ребенок</w:t>
      </w:r>
      <w:r w:rsidRPr="00892C05">
        <w:rPr>
          <w:spacing w:val="-2"/>
        </w:rPr>
        <w:t xml:space="preserve"> </w:t>
      </w:r>
      <w:r w:rsidRPr="00892C05">
        <w:t>стремится</w:t>
      </w:r>
      <w:r w:rsidRPr="00892C05">
        <w:rPr>
          <w:spacing w:val="-2"/>
        </w:rPr>
        <w:t xml:space="preserve"> </w:t>
      </w:r>
      <w:r w:rsidRPr="00892C05">
        <w:t>к</w:t>
      </w:r>
      <w:r w:rsidRPr="00892C05">
        <w:rPr>
          <w:spacing w:val="-2"/>
        </w:rPr>
        <w:t xml:space="preserve"> </w:t>
      </w:r>
      <w:r w:rsidRPr="00892C05">
        <w:t>общению</w:t>
      </w:r>
      <w:r w:rsidRPr="00892C05">
        <w:rPr>
          <w:spacing w:val="-1"/>
        </w:rPr>
        <w:t xml:space="preserve"> </w:t>
      </w:r>
      <w:r w:rsidRPr="00892C05">
        <w:t>со</w:t>
      </w:r>
      <w:r w:rsidRPr="00892C05">
        <w:rPr>
          <w:spacing w:val="-2"/>
        </w:rPr>
        <w:t xml:space="preserve"> </w:t>
      </w:r>
      <w:r w:rsidRPr="00892C05">
        <w:t>взрослыми,</w:t>
      </w:r>
      <w:r w:rsidRPr="00892C05">
        <w:rPr>
          <w:spacing w:val="-2"/>
        </w:rPr>
        <w:t xml:space="preserve"> </w:t>
      </w:r>
      <w:r w:rsidRPr="00892C05">
        <w:t>реагирует</w:t>
      </w:r>
      <w:r w:rsidRPr="00892C05">
        <w:rPr>
          <w:spacing w:val="-2"/>
        </w:rPr>
        <w:t xml:space="preserve"> </w:t>
      </w:r>
      <w:r w:rsidRPr="00892C05">
        <w:t>на</w:t>
      </w:r>
      <w:r w:rsidRPr="00892C05">
        <w:rPr>
          <w:spacing w:val="-2"/>
        </w:rPr>
        <w:t xml:space="preserve"> </w:t>
      </w:r>
      <w:r w:rsidRPr="00892C05">
        <w:t>их настроение;</w:t>
      </w:r>
    </w:p>
    <w:p w:rsidR="00892C05" w:rsidRPr="00892C05" w:rsidRDefault="00892C05" w:rsidP="001734A8">
      <w:pPr>
        <w:pStyle w:val="a3"/>
        <w:spacing w:before="40" w:line="276" w:lineRule="auto"/>
        <w:ind w:right="-70"/>
      </w:pPr>
      <w:r w:rsidRPr="00892C05">
        <w:t>ребенок проявляет интерес к сверстникам; наблюдает за их действиями и подражает им;</w:t>
      </w:r>
      <w:r w:rsidRPr="00892C05">
        <w:rPr>
          <w:spacing w:val="1"/>
        </w:rPr>
        <w:t xml:space="preserve"> </w:t>
      </w:r>
      <w:r w:rsidRPr="00892C05">
        <w:t>играет</w:t>
      </w:r>
      <w:r w:rsidRPr="00892C05">
        <w:rPr>
          <w:spacing w:val="-1"/>
        </w:rPr>
        <w:t xml:space="preserve"> </w:t>
      </w:r>
      <w:r w:rsidRPr="00892C05">
        <w:t>рядом;</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активной</w:t>
      </w:r>
      <w:r w:rsidRPr="00892C05">
        <w:rPr>
          <w:spacing w:val="1"/>
        </w:rPr>
        <w:t xml:space="preserve"> </w:t>
      </w:r>
      <w:r w:rsidRPr="00892C05">
        <w:t>речью,</w:t>
      </w:r>
      <w:r w:rsidRPr="00892C05">
        <w:rPr>
          <w:spacing w:val="1"/>
        </w:rPr>
        <w:t xml:space="preserve"> </w:t>
      </w:r>
      <w:r w:rsidRPr="00892C05">
        <w:t>использует</w:t>
      </w:r>
      <w:r w:rsidRPr="00892C05">
        <w:rPr>
          <w:spacing w:val="1"/>
        </w:rPr>
        <w:t xml:space="preserve"> </w:t>
      </w:r>
      <w:r w:rsidRPr="00892C05">
        <w:t>в</w:t>
      </w:r>
      <w:r w:rsidRPr="00892C05">
        <w:rPr>
          <w:spacing w:val="1"/>
        </w:rPr>
        <w:t xml:space="preserve"> </w:t>
      </w:r>
      <w:r w:rsidRPr="00892C05">
        <w:t>общении</w:t>
      </w:r>
      <w:r w:rsidRPr="00892C05">
        <w:rPr>
          <w:spacing w:val="1"/>
        </w:rPr>
        <w:t xml:space="preserve"> </w:t>
      </w:r>
      <w:r w:rsidRPr="00892C05">
        <w:t>разные</w:t>
      </w:r>
      <w:r w:rsidRPr="00892C05">
        <w:rPr>
          <w:spacing w:val="1"/>
        </w:rPr>
        <w:t xml:space="preserve"> </w:t>
      </w:r>
      <w:r w:rsidRPr="00892C05">
        <w:t>части</w:t>
      </w:r>
      <w:r w:rsidRPr="00892C05">
        <w:rPr>
          <w:spacing w:val="1"/>
        </w:rPr>
        <w:t xml:space="preserve"> </w:t>
      </w:r>
      <w:r w:rsidRPr="00892C05">
        <w:t>речи,</w:t>
      </w:r>
      <w:r w:rsidRPr="00892C05">
        <w:rPr>
          <w:spacing w:val="1"/>
        </w:rPr>
        <w:t xml:space="preserve"> </w:t>
      </w:r>
      <w:r w:rsidRPr="00892C05">
        <w:t>простые</w:t>
      </w:r>
      <w:r w:rsidRPr="00892C05">
        <w:rPr>
          <w:spacing w:val="1"/>
        </w:rPr>
        <w:t xml:space="preserve"> </w:t>
      </w:r>
      <w:r w:rsidRPr="00892C05">
        <w:t>предложения</w:t>
      </w:r>
      <w:r w:rsidRPr="00892C05">
        <w:rPr>
          <w:spacing w:val="1"/>
        </w:rPr>
        <w:t xml:space="preserve"> </w:t>
      </w:r>
      <w:r w:rsidRPr="00892C05">
        <w:t>из</w:t>
      </w:r>
      <w:r w:rsidRPr="00892C05">
        <w:rPr>
          <w:spacing w:val="1"/>
        </w:rPr>
        <w:t xml:space="preserve"> </w:t>
      </w:r>
      <w:r w:rsidRPr="00892C05">
        <w:t>4-х</w:t>
      </w:r>
      <w:r w:rsidRPr="00892C05">
        <w:rPr>
          <w:spacing w:val="1"/>
        </w:rPr>
        <w:t xml:space="preserve"> </w:t>
      </w:r>
      <w:r w:rsidRPr="00892C05">
        <w:t>слов</w:t>
      </w:r>
      <w:r w:rsidRPr="00892C05">
        <w:rPr>
          <w:spacing w:val="1"/>
        </w:rPr>
        <w:t xml:space="preserve"> </w:t>
      </w:r>
      <w:r w:rsidRPr="00892C05">
        <w:t>и</w:t>
      </w:r>
      <w:r w:rsidRPr="00892C05">
        <w:rPr>
          <w:spacing w:val="1"/>
        </w:rPr>
        <w:t xml:space="preserve"> </w:t>
      </w:r>
      <w:r w:rsidRPr="00892C05">
        <w:t>более,</w:t>
      </w:r>
      <w:r w:rsidRPr="00892C05">
        <w:rPr>
          <w:spacing w:val="1"/>
        </w:rPr>
        <w:t xml:space="preserve"> </w:t>
      </w:r>
      <w:r w:rsidRPr="00892C05">
        <w:t>включенной</w:t>
      </w:r>
      <w:r w:rsidRPr="00892C05">
        <w:rPr>
          <w:spacing w:val="1"/>
        </w:rPr>
        <w:t xml:space="preserve"> </w:t>
      </w:r>
      <w:r w:rsidRPr="00892C05">
        <w:t>в</w:t>
      </w:r>
      <w:r w:rsidRPr="00892C05">
        <w:rPr>
          <w:spacing w:val="1"/>
        </w:rPr>
        <w:t xml:space="preserve"> </w:t>
      </w:r>
      <w:r w:rsidRPr="00892C05">
        <w:t>общение;</w:t>
      </w:r>
      <w:r w:rsidRPr="00892C05">
        <w:rPr>
          <w:spacing w:val="1"/>
        </w:rPr>
        <w:t xml:space="preserve"> </w:t>
      </w:r>
      <w:r w:rsidRPr="00892C05">
        <w:t>может</w:t>
      </w:r>
      <w:r w:rsidRPr="00892C05">
        <w:rPr>
          <w:spacing w:val="1"/>
        </w:rPr>
        <w:t xml:space="preserve"> </w:t>
      </w:r>
      <w:r w:rsidRPr="00892C05">
        <w:t>обращаться</w:t>
      </w:r>
      <w:r w:rsidRPr="00892C05">
        <w:rPr>
          <w:spacing w:val="1"/>
        </w:rPr>
        <w:t xml:space="preserve"> </w:t>
      </w:r>
      <w:r w:rsidRPr="00892C05">
        <w:t>с</w:t>
      </w:r>
      <w:r w:rsidRPr="00892C05">
        <w:rPr>
          <w:spacing w:val="1"/>
        </w:rPr>
        <w:t xml:space="preserve"> </w:t>
      </w:r>
      <w:r w:rsidRPr="00892C05">
        <w:t>вопросами</w:t>
      </w:r>
      <w:r w:rsidRPr="00892C05">
        <w:rPr>
          <w:spacing w:val="1"/>
        </w:rPr>
        <w:t xml:space="preserve"> </w:t>
      </w:r>
      <w:r w:rsidRPr="00892C05">
        <w:t>и</w:t>
      </w:r>
      <w:r w:rsidRPr="00892C05">
        <w:rPr>
          <w:spacing w:val="-57"/>
        </w:rPr>
        <w:t xml:space="preserve"> </w:t>
      </w:r>
      <w:r w:rsidRPr="00892C05">
        <w:t>просьбами;</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стихам,</w:t>
      </w:r>
      <w:r w:rsidRPr="00892C05">
        <w:rPr>
          <w:spacing w:val="1"/>
        </w:rPr>
        <w:t xml:space="preserve"> </w:t>
      </w:r>
      <w:r w:rsidRPr="00892C05">
        <w:t>сказкам,</w:t>
      </w:r>
      <w:r w:rsidRPr="00892C05">
        <w:rPr>
          <w:spacing w:val="1"/>
        </w:rPr>
        <w:t xml:space="preserve"> </w:t>
      </w:r>
      <w:r w:rsidRPr="00892C05">
        <w:t>повторяет</w:t>
      </w:r>
      <w:r w:rsidRPr="00892C05">
        <w:rPr>
          <w:spacing w:val="1"/>
        </w:rPr>
        <w:t xml:space="preserve"> </w:t>
      </w:r>
      <w:r w:rsidRPr="00892C05">
        <w:t>отдельные</w:t>
      </w:r>
      <w:r w:rsidRPr="00892C05">
        <w:rPr>
          <w:spacing w:val="1"/>
        </w:rPr>
        <w:t xml:space="preserve"> </w:t>
      </w:r>
      <w:r w:rsidRPr="00892C05">
        <w:t>слова</w:t>
      </w:r>
      <w:r w:rsidRPr="00892C05">
        <w:rPr>
          <w:spacing w:val="1"/>
        </w:rPr>
        <w:t xml:space="preserve"> </w:t>
      </w:r>
      <w:r w:rsidRPr="00892C05">
        <w:t>и</w:t>
      </w:r>
      <w:r w:rsidRPr="00892C05">
        <w:rPr>
          <w:spacing w:val="1"/>
        </w:rPr>
        <w:t xml:space="preserve"> </w:t>
      </w:r>
      <w:r w:rsidRPr="00892C05">
        <w:t>фразы</w:t>
      </w:r>
      <w:r w:rsidRPr="00892C05">
        <w:rPr>
          <w:spacing w:val="1"/>
        </w:rPr>
        <w:t xml:space="preserve"> </w:t>
      </w:r>
      <w:r w:rsidRPr="00892C05">
        <w:t>за</w:t>
      </w:r>
      <w:r w:rsidRPr="00892C05">
        <w:rPr>
          <w:spacing w:val="1"/>
        </w:rPr>
        <w:t xml:space="preserve"> </w:t>
      </w:r>
      <w:r w:rsidRPr="00892C05">
        <w:t>взрослым;</w:t>
      </w:r>
    </w:p>
    <w:p w:rsidR="00892C05" w:rsidRPr="00892C05" w:rsidRDefault="00892C05" w:rsidP="001734A8">
      <w:pPr>
        <w:pStyle w:val="a3"/>
        <w:spacing w:line="278" w:lineRule="auto"/>
        <w:ind w:left="921" w:right="-70" w:firstLine="0"/>
      </w:pPr>
      <w:r w:rsidRPr="00892C05">
        <w:t>ребенок рассматривает картинки, показывает и называет предметы, изображенные на них;</w:t>
      </w:r>
      <w:r w:rsidRPr="00892C05">
        <w:rPr>
          <w:spacing w:val="-57"/>
        </w:rPr>
        <w:t xml:space="preserve"> </w:t>
      </w:r>
      <w:r w:rsidRPr="00892C05">
        <w:t>ребенок</w:t>
      </w:r>
      <w:r w:rsidRPr="00892C05">
        <w:rPr>
          <w:spacing w:val="-1"/>
        </w:rPr>
        <w:t xml:space="preserve"> </w:t>
      </w:r>
      <w:r w:rsidRPr="00892C05">
        <w:t>понимает и</w:t>
      </w:r>
      <w:r w:rsidRPr="00892C05">
        <w:rPr>
          <w:spacing w:val="1"/>
        </w:rPr>
        <w:t xml:space="preserve"> </w:t>
      </w:r>
      <w:r w:rsidRPr="00892C05">
        <w:t>выполняет</w:t>
      </w:r>
      <w:r w:rsidRPr="00892C05">
        <w:rPr>
          <w:spacing w:val="-1"/>
        </w:rPr>
        <w:t xml:space="preserve"> </w:t>
      </w:r>
      <w:r w:rsidRPr="00892C05">
        <w:t>простые</w:t>
      </w:r>
      <w:r w:rsidRPr="00892C05">
        <w:rPr>
          <w:spacing w:val="-1"/>
        </w:rPr>
        <w:t xml:space="preserve"> </w:t>
      </w:r>
      <w:r w:rsidRPr="00892C05">
        <w:t>поручения взрослого;</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различает</w:t>
      </w:r>
      <w:r w:rsidRPr="00892C05">
        <w:rPr>
          <w:spacing w:val="1"/>
        </w:rPr>
        <w:t xml:space="preserve"> </w:t>
      </w:r>
      <w:r w:rsidRPr="00892C05">
        <w:t>и</w:t>
      </w:r>
      <w:r w:rsidRPr="00892C05">
        <w:rPr>
          <w:spacing w:val="1"/>
        </w:rPr>
        <w:t xml:space="preserve"> </w:t>
      </w:r>
      <w:r w:rsidRPr="00892C05">
        <w:t>называет</w:t>
      </w:r>
      <w:r w:rsidRPr="00892C05">
        <w:rPr>
          <w:spacing w:val="1"/>
        </w:rPr>
        <w:t xml:space="preserve"> </w:t>
      </w:r>
      <w:r w:rsidRPr="00892C05">
        <w:t>основные</w:t>
      </w:r>
      <w:r w:rsidRPr="00892C05">
        <w:rPr>
          <w:spacing w:val="1"/>
        </w:rPr>
        <w:t xml:space="preserve"> </w:t>
      </w:r>
      <w:r w:rsidRPr="00892C05">
        <w:t>цвета,</w:t>
      </w:r>
      <w:r w:rsidRPr="00892C05">
        <w:rPr>
          <w:spacing w:val="1"/>
        </w:rPr>
        <w:t xml:space="preserve"> </w:t>
      </w:r>
      <w:r w:rsidRPr="00892C05">
        <w:t>формы</w:t>
      </w:r>
      <w:r w:rsidRPr="00892C05">
        <w:rPr>
          <w:spacing w:val="1"/>
        </w:rPr>
        <w:t xml:space="preserve"> </w:t>
      </w:r>
      <w:r w:rsidRPr="00892C05">
        <w:t>предметов,</w:t>
      </w:r>
      <w:r w:rsidRPr="00892C05">
        <w:rPr>
          <w:spacing w:val="1"/>
        </w:rPr>
        <w:t xml:space="preserve"> </w:t>
      </w:r>
      <w:r w:rsidRPr="00892C05">
        <w:t>ориентируется</w:t>
      </w:r>
      <w:r w:rsidRPr="00892C05">
        <w:rPr>
          <w:spacing w:val="60"/>
        </w:rPr>
        <w:t xml:space="preserve"> </w:t>
      </w:r>
      <w:r w:rsidRPr="00892C05">
        <w:t>в</w:t>
      </w:r>
      <w:r w:rsidRPr="00892C05">
        <w:rPr>
          <w:spacing w:val="1"/>
        </w:rPr>
        <w:t xml:space="preserve"> </w:t>
      </w:r>
      <w:r w:rsidRPr="00892C05">
        <w:t>основных</w:t>
      </w:r>
      <w:r w:rsidRPr="00892C05">
        <w:rPr>
          <w:spacing w:val="-2"/>
        </w:rPr>
        <w:t xml:space="preserve"> </w:t>
      </w:r>
      <w:r w:rsidRPr="00892C05">
        <w:t>пространственных</w:t>
      </w:r>
      <w:r w:rsidRPr="00892C05">
        <w:rPr>
          <w:spacing w:val="2"/>
        </w:rPr>
        <w:t xml:space="preserve"> </w:t>
      </w:r>
      <w:r w:rsidRPr="00892C05">
        <w:t>и временных</w:t>
      </w:r>
      <w:r w:rsidRPr="00892C05">
        <w:rPr>
          <w:spacing w:val="2"/>
        </w:rPr>
        <w:t xml:space="preserve"> </w:t>
      </w:r>
      <w:r w:rsidRPr="00892C05">
        <w:t>отношениях;</w:t>
      </w:r>
    </w:p>
    <w:p w:rsidR="00892C05" w:rsidRPr="00892C05" w:rsidRDefault="00892C05" w:rsidP="001734A8">
      <w:pPr>
        <w:pStyle w:val="a3"/>
        <w:spacing w:line="278"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основными</w:t>
      </w:r>
      <w:r w:rsidRPr="00892C05">
        <w:rPr>
          <w:spacing w:val="1"/>
        </w:rPr>
        <w:t xml:space="preserve"> </w:t>
      </w:r>
      <w:r w:rsidRPr="00892C05">
        <w:t>гигиеническими</w:t>
      </w:r>
      <w:r w:rsidRPr="00892C05">
        <w:rPr>
          <w:spacing w:val="1"/>
        </w:rPr>
        <w:t xml:space="preserve"> </w:t>
      </w:r>
      <w:r w:rsidRPr="00892C05">
        <w:t>навыками,</w:t>
      </w:r>
      <w:r w:rsidRPr="00892C05">
        <w:rPr>
          <w:spacing w:val="1"/>
        </w:rPr>
        <w:t xml:space="preserve"> </w:t>
      </w:r>
      <w:r w:rsidRPr="00892C05">
        <w:t>простейшими</w:t>
      </w:r>
      <w:r w:rsidRPr="00892C05">
        <w:rPr>
          <w:spacing w:val="1"/>
        </w:rPr>
        <w:t xml:space="preserve"> </w:t>
      </w:r>
      <w:r w:rsidRPr="00892C05">
        <w:t>навыками</w:t>
      </w:r>
      <w:r w:rsidRPr="00892C05">
        <w:rPr>
          <w:spacing w:val="1"/>
        </w:rPr>
        <w:t xml:space="preserve"> </w:t>
      </w:r>
      <w:r w:rsidRPr="00892C05">
        <w:t>самообслуживания</w:t>
      </w:r>
      <w:r w:rsidRPr="00892C05">
        <w:rPr>
          <w:spacing w:val="-1"/>
        </w:rPr>
        <w:t xml:space="preserve"> </w:t>
      </w:r>
      <w:r w:rsidRPr="00892C05">
        <w:t>(одевание, раздевание,</w:t>
      </w:r>
      <w:r w:rsidRPr="00892C05">
        <w:rPr>
          <w:spacing w:val="-1"/>
        </w:rPr>
        <w:t xml:space="preserve"> </w:t>
      </w:r>
      <w:r w:rsidRPr="00892C05">
        <w:t>самостоятельно ест и др.);</w:t>
      </w:r>
    </w:p>
    <w:p w:rsidR="00892C05" w:rsidRPr="00892C05" w:rsidRDefault="00892C05" w:rsidP="001734A8">
      <w:pPr>
        <w:pStyle w:val="a3"/>
        <w:spacing w:line="272" w:lineRule="exact"/>
        <w:ind w:left="921" w:right="-70" w:firstLine="0"/>
      </w:pPr>
      <w:r w:rsidRPr="00892C05">
        <w:t>ребенок</w:t>
      </w:r>
      <w:r w:rsidRPr="00892C05">
        <w:rPr>
          <w:spacing w:val="-2"/>
        </w:rPr>
        <w:t xml:space="preserve"> </w:t>
      </w:r>
      <w:r w:rsidRPr="00892C05">
        <w:t>стремится</w:t>
      </w:r>
      <w:r w:rsidRPr="00892C05">
        <w:rPr>
          <w:spacing w:val="-2"/>
        </w:rPr>
        <w:t xml:space="preserve"> </w:t>
      </w:r>
      <w:r w:rsidRPr="00892C05">
        <w:t>проявлять самостоятельность</w:t>
      </w:r>
      <w:r w:rsidRPr="00892C05">
        <w:rPr>
          <w:spacing w:val="-1"/>
        </w:rPr>
        <w:t xml:space="preserve"> </w:t>
      </w:r>
      <w:r w:rsidRPr="00892C05">
        <w:t>в</w:t>
      </w:r>
      <w:r w:rsidRPr="00892C05">
        <w:rPr>
          <w:spacing w:val="-2"/>
        </w:rPr>
        <w:t xml:space="preserve"> </w:t>
      </w:r>
      <w:r w:rsidRPr="00892C05">
        <w:t>бытовом</w:t>
      </w:r>
      <w:r w:rsidRPr="00892C05">
        <w:rPr>
          <w:spacing w:val="-4"/>
        </w:rPr>
        <w:t xml:space="preserve"> </w:t>
      </w:r>
      <w:r w:rsidRPr="00892C05">
        <w:t>и</w:t>
      </w:r>
      <w:r w:rsidRPr="00892C05">
        <w:rPr>
          <w:spacing w:val="-1"/>
        </w:rPr>
        <w:t xml:space="preserve"> </w:t>
      </w:r>
      <w:r w:rsidRPr="00892C05">
        <w:t>игровом</w:t>
      </w:r>
      <w:r w:rsidRPr="00892C05">
        <w:rPr>
          <w:spacing w:val="-5"/>
        </w:rPr>
        <w:t xml:space="preserve"> </w:t>
      </w:r>
      <w:r w:rsidRPr="00892C05">
        <w:t>поведении;</w:t>
      </w:r>
    </w:p>
    <w:p w:rsidR="00892C05" w:rsidRPr="00892C05" w:rsidRDefault="00892C05" w:rsidP="001734A8">
      <w:pPr>
        <w:pStyle w:val="a3"/>
        <w:spacing w:before="35" w:line="276" w:lineRule="auto"/>
        <w:ind w:right="-70"/>
      </w:pPr>
      <w:r w:rsidRPr="00892C05">
        <w:t>ребенок с удовольствием слушает музыку, подпевает, выполняет простые танцевальные</w:t>
      </w:r>
      <w:r w:rsidRPr="00892C05">
        <w:rPr>
          <w:spacing w:val="1"/>
        </w:rPr>
        <w:t xml:space="preserve"> </w:t>
      </w:r>
      <w:r w:rsidRPr="00892C05">
        <w:t>движения;</w:t>
      </w:r>
    </w:p>
    <w:p w:rsidR="00892C05" w:rsidRPr="00892C05" w:rsidRDefault="00892C05" w:rsidP="001734A8">
      <w:pPr>
        <w:pStyle w:val="a3"/>
        <w:spacing w:before="1"/>
        <w:ind w:left="921" w:right="-70" w:firstLine="0"/>
      </w:pPr>
      <w:r w:rsidRPr="00892C05">
        <w:lastRenderedPageBreak/>
        <w:t>ребенок</w:t>
      </w:r>
      <w:r w:rsidRPr="00892C05">
        <w:rPr>
          <w:spacing w:val="-3"/>
        </w:rPr>
        <w:t xml:space="preserve"> </w:t>
      </w:r>
      <w:r w:rsidRPr="00892C05">
        <w:t>эмоционально</w:t>
      </w:r>
      <w:r w:rsidRPr="00892C05">
        <w:rPr>
          <w:spacing w:val="-5"/>
        </w:rPr>
        <w:t xml:space="preserve"> </w:t>
      </w:r>
      <w:r w:rsidRPr="00892C05">
        <w:t>откликается</w:t>
      </w:r>
      <w:r w:rsidRPr="00892C05">
        <w:rPr>
          <w:spacing w:val="-3"/>
        </w:rPr>
        <w:t xml:space="preserve"> </w:t>
      </w:r>
      <w:r w:rsidRPr="00892C05">
        <w:t>на</w:t>
      </w:r>
      <w:r w:rsidRPr="00892C05">
        <w:rPr>
          <w:spacing w:val="-3"/>
        </w:rPr>
        <w:t xml:space="preserve"> </w:t>
      </w:r>
      <w:r w:rsidRPr="00892C05">
        <w:t>красоту</w:t>
      </w:r>
      <w:r w:rsidRPr="00892C05">
        <w:rPr>
          <w:spacing w:val="-6"/>
        </w:rPr>
        <w:t xml:space="preserve"> </w:t>
      </w:r>
      <w:r w:rsidRPr="00892C05">
        <w:t>природы</w:t>
      </w:r>
      <w:r w:rsidRPr="00892C05">
        <w:rPr>
          <w:spacing w:val="-2"/>
        </w:rPr>
        <w:t xml:space="preserve"> </w:t>
      </w:r>
      <w:r w:rsidRPr="00892C05">
        <w:t>и</w:t>
      </w:r>
      <w:r w:rsidRPr="00892C05">
        <w:rPr>
          <w:spacing w:val="-5"/>
        </w:rPr>
        <w:t xml:space="preserve"> </w:t>
      </w:r>
      <w:r w:rsidRPr="00892C05">
        <w:t>произведения</w:t>
      </w:r>
      <w:r w:rsidRPr="00892C05">
        <w:rPr>
          <w:spacing w:val="-2"/>
        </w:rPr>
        <w:t xml:space="preserve"> </w:t>
      </w:r>
      <w:r w:rsidRPr="00892C05">
        <w:t>искусства;</w:t>
      </w:r>
    </w:p>
    <w:p w:rsidR="00892C05" w:rsidRPr="00892C05" w:rsidRDefault="00892C05" w:rsidP="001734A8">
      <w:pPr>
        <w:pStyle w:val="a3"/>
        <w:spacing w:before="41" w:line="276" w:lineRule="auto"/>
        <w:ind w:right="-70"/>
      </w:pPr>
      <w:r w:rsidRPr="00892C05">
        <w:t>ребенок</w:t>
      </w:r>
      <w:r w:rsidRPr="00892C05">
        <w:rPr>
          <w:spacing w:val="1"/>
        </w:rPr>
        <w:t xml:space="preserve"> </w:t>
      </w:r>
      <w:r w:rsidRPr="00892C05">
        <w:t>осваивает</w:t>
      </w:r>
      <w:r w:rsidRPr="00892C05">
        <w:rPr>
          <w:spacing w:val="1"/>
        </w:rPr>
        <w:t xml:space="preserve"> </w:t>
      </w:r>
      <w:r w:rsidRPr="00892C05">
        <w:t>основы</w:t>
      </w:r>
      <w:r w:rsidRPr="00892C05">
        <w:rPr>
          <w:spacing w:val="1"/>
        </w:rPr>
        <w:t xml:space="preserve"> </w:t>
      </w:r>
      <w:r w:rsidRPr="00892C05">
        <w:t>изобразительной</w:t>
      </w:r>
      <w:r w:rsidRPr="00892C05">
        <w:rPr>
          <w:spacing w:val="1"/>
        </w:rPr>
        <w:t xml:space="preserve"> </w:t>
      </w:r>
      <w:r w:rsidRPr="00892C05">
        <w:t>деятельности</w:t>
      </w:r>
      <w:r w:rsidRPr="00892C05">
        <w:rPr>
          <w:spacing w:val="1"/>
        </w:rPr>
        <w:t xml:space="preserve"> </w:t>
      </w:r>
      <w:r w:rsidRPr="00892C05">
        <w:t>(лепка,</w:t>
      </w:r>
      <w:r w:rsidRPr="00892C05">
        <w:rPr>
          <w:spacing w:val="1"/>
        </w:rPr>
        <w:t xml:space="preserve"> </w:t>
      </w:r>
      <w:r w:rsidRPr="00892C05">
        <w:t>рисование)</w:t>
      </w:r>
      <w:r w:rsidRPr="00892C05">
        <w:rPr>
          <w:spacing w:val="1"/>
        </w:rPr>
        <w:t xml:space="preserve"> </w:t>
      </w:r>
      <w:r w:rsidRPr="00892C05">
        <w:t>и</w:t>
      </w:r>
      <w:r w:rsidRPr="00892C05">
        <w:rPr>
          <w:spacing w:val="1"/>
        </w:rPr>
        <w:t xml:space="preserve"> </w:t>
      </w:r>
      <w:r w:rsidRPr="00892C05">
        <w:t>конструирования:</w:t>
      </w:r>
      <w:r w:rsidRPr="00892C05">
        <w:rPr>
          <w:spacing w:val="1"/>
        </w:rPr>
        <w:t xml:space="preserve"> </w:t>
      </w:r>
      <w:r w:rsidRPr="00892C05">
        <w:t>может</w:t>
      </w:r>
      <w:r w:rsidRPr="00892C05">
        <w:rPr>
          <w:spacing w:val="1"/>
        </w:rPr>
        <w:t xml:space="preserve"> </w:t>
      </w:r>
      <w:r w:rsidRPr="00892C05">
        <w:t>выполнять</w:t>
      </w:r>
      <w:r w:rsidRPr="00892C05">
        <w:rPr>
          <w:spacing w:val="1"/>
        </w:rPr>
        <w:t xml:space="preserve"> </w:t>
      </w:r>
      <w:r w:rsidRPr="00892C05">
        <w:t>уже довольно</w:t>
      </w:r>
      <w:r w:rsidRPr="00892C05">
        <w:rPr>
          <w:spacing w:val="1"/>
        </w:rPr>
        <w:t xml:space="preserve"> </w:t>
      </w:r>
      <w:r w:rsidRPr="00892C05">
        <w:t xml:space="preserve">сложные постройки </w:t>
      </w:r>
      <w:r w:rsidRPr="00892C05">
        <w:rPr>
          <w:rFonts w:ascii="Calibri" w:hAnsi="Calibri"/>
        </w:rPr>
        <w:t>(</w:t>
      </w:r>
      <w:r w:rsidRPr="00892C05">
        <w:t>гараж,</w:t>
      </w:r>
      <w:r w:rsidRPr="00892C05">
        <w:rPr>
          <w:spacing w:val="1"/>
        </w:rPr>
        <w:t xml:space="preserve"> </w:t>
      </w:r>
      <w:r w:rsidRPr="00892C05">
        <w:t>дорогу к</w:t>
      </w:r>
      <w:r w:rsidRPr="00892C05">
        <w:rPr>
          <w:spacing w:val="1"/>
        </w:rPr>
        <w:t xml:space="preserve"> </w:t>
      </w:r>
      <w:r w:rsidRPr="00892C05">
        <w:t>нему,</w:t>
      </w:r>
      <w:r w:rsidRPr="00892C05">
        <w:rPr>
          <w:spacing w:val="1"/>
        </w:rPr>
        <w:t xml:space="preserve"> </w:t>
      </w:r>
      <w:r w:rsidRPr="00892C05">
        <w:t>забор</w:t>
      </w:r>
      <w:r w:rsidRPr="00892C05">
        <w:rPr>
          <w:rFonts w:ascii="Calibri" w:hAnsi="Calibri"/>
        </w:rPr>
        <w:t>)</w:t>
      </w:r>
      <w:r w:rsidRPr="00892C05">
        <w:rPr>
          <w:rFonts w:ascii="Calibri" w:hAnsi="Calibri"/>
          <w:spacing w:val="9"/>
        </w:rPr>
        <w:t xml:space="preserve"> </w:t>
      </w:r>
      <w:r w:rsidRPr="00892C05">
        <w:t>и</w:t>
      </w:r>
      <w:r w:rsidRPr="00892C05">
        <w:rPr>
          <w:spacing w:val="-1"/>
        </w:rPr>
        <w:t xml:space="preserve"> </w:t>
      </w:r>
      <w:r w:rsidRPr="00892C05">
        <w:t>играть с</w:t>
      </w:r>
      <w:r w:rsidRPr="00892C05">
        <w:rPr>
          <w:spacing w:val="-2"/>
        </w:rPr>
        <w:t xml:space="preserve"> </w:t>
      </w:r>
      <w:r w:rsidRPr="00892C05">
        <w:t>ними</w:t>
      </w:r>
      <w:r w:rsidRPr="00892C05">
        <w:rPr>
          <w:rFonts w:ascii="Calibri" w:hAnsi="Calibri"/>
        </w:rPr>
        <w:t>;</w:t>
      </w:r>
      <w:r w:rsidRPr="00892C05">
        <w:rPr>
          <w:rFonts w:ascii="Calibri" w:hAnsi="Calibri"/>
          <w:spacing w:val="7"/>
        </w:rPr>
        <w:t xml:space="preserve"> </w:t>
      </w:r>
      <w:r w:rsidRPr="00892C05">
        <w:t>рисует дорожки,</w:t>
      </w:r>
      <w:r w:rsidRPr="00892C05">
        <w:rPr>
          <w:spacing w:val="-1"/>
        </w:rPr>
        <w:t xml:space="preserve"> </w:t>
      </w:r>
      <w:r w:rsidRPr="00892C05">
        <w:t>дождик,</w:t>
      </w:r>
      <w:r w:rsidRPr="00892C05">
        <w:rPr>
          <w:spacing w:val="-1"/>
        </w:rPr>
        <w:t xml:space="preserve"> </w:t>
      </w:r>
      <w:r w:rsidRPr="00892C05">
        <w:t>шарики; лепит</w:t>
      </w:r>
      <w:r w:rsidRPr="00892C05">
        <w:rPr>
          <w:spacing w:val="-1"/>
        </w:rPr>
        <w:t xml:space="preserve"> </w:t>
      </w:r>
      <w:r w:rsidRPr="00892C05">
        <w:t>палочки,</w:t>
      </w:r>
      <w:r w:rsidRPr="00892C05">
        <w:rPr>
          <w:spacing w:val="-1"/>
        </w:rPr>
        <w:t xml:space="preserve"> </w:t>
      </w:r>
      <w:r w:rsidRPr="00892C05">
        <w:t>колечки, лепешки;</w:t>
      </w:r>
    </w:p>
    <w:p w:rsidR="00892C05" w:rsidRPr="00892C05" w:rsidRDefault="00892C05" w:rsidP="001734A8">
      <w:pPr>
        <w:pStyle w:val="a3"/>
        <w:spacing w:before="1" w:line="276" w:lineRule="auto"/>
        <w:ind w:right="-70"/>
      </w:pPr>
      <w:r w:rsidRPr="00892C05">
        <w:t>ребенок</w:t>
      </w:r>
      <w:r w:rsidRPr="00892C05">
        <w:rPr>
          <w:spacing w:val="1"/>
        </w:rPr>
        <w:t xml:space="preserve"> </w:t>
      </w:r>
      <w:r w:rsidRPr="00892C05">
        <w:t>способен</w:t>
      </w:r>
      <w:r w:rsidRPr="00892C05">
        <w:rPr>
          <w:spacing w:val="1"/>
        </w:rPr>
        <w:t xml:space="preserve"> </w:t>
      </w:r>
      <w:r w:rsidRPr="00892C05">
        <w:t>направлять</w:t>
      </w:r>
      <w:r w:rsidRPr="00892C05">
        <w:rPr>
          <w:spacing w:val="1"/>
        </w:rPr>
        <w:t xml:space="preserve"> </w:t>
      </w:r>
      <w:r w:rsidRPr="00892C05">
        <w:t>свои</w:t>
      </w:r>
      <w:r w:rsidRPr="00892C05">
        <w:rPr>
          <w:spacing w:val="1"/>
        </w:rPr>
        <w:t xml:space="preserve"> </w:t>
      </w:r>
      <w:r w:rsidRPr="00892C05">
        <w:t>действия</w:t>
      </w:r>
      <w:r w:rsidRPr="00892C05">
        <w:rPr>
          <w:spacing w:val="1"/>
        </w:rPr>
        <w:t xml:space="preserve"> </w:t>
      </w:r>
      <w:r w:rsidRPr="00892C05">
        <w:t>на</w:t>
      </w:r>
      <w:r w:rsidRPr="00892C05">
        <w:rPr>
          <w:spacing w:val="1"/>
        </w:rPr>
        <w:t xml:space="preserve"> </w:t>
      </w:r>
      <w:r w:rsidRPr="00892C05">
        <w:t>достижение</w:t>
      </w:r>
      <w:r w:rsidRPr="00892C05">
        <w:rPr>
          <w:spacing w:val="1"/>
        </w:rPr>
        <w:t xml:space="preserve"> </w:t>
      </w:r>
      <w:r w:rsidRPr="00892C05">
        <w:t>простой,</w:t>
      </w:r>
      <w:r w:rsidRPr="00892C05">
        <w:rPr>
          <w:spacing w:val="1"/>
        </w:rPr>
        <w:t xml:space="preserve"> </w:t>
      </w:r>
      <w:r w:rsidRPr="00892C05">
        <w:t>самостоятельно</w:t>
      </w:r>
      <w:r w:rsidRPr="00892C05">
        <w:rPr>
          <w:spacing w:val="1"/>
        </w:rPr>
        <w:t xml:space="preserve"> </w:t>
      </w:r>
      <w:r w:rsidRPr="00892C05">
        <w:t>поставленной цели; знает, с помощью каких средств и в какой последовательности продвигаться к</w:t>
      </w:r>
      <w:r w:rsidRPr="00892C05">
        <w:rPr>
          <w:spacing w:val="1"/>
        </w:rPr>
        <w:t xml:space="preserve"> </w:t>
      </w:r>
      <w:r w:rsidRPr="00892C05">
        <w:t>цели;</w:t>
      </w:r>
    </w:p>
    <w:p w:rsidR="00892C05" w:rsidRPr="00892C05" w:rsidRDefault="00892C05" w:rsidP="001734A8">
      <w:pPr>
        <w:pStyle w:val="a3"/>
        <w:spacing w:line="276" w:lineRule="auto"/>
        <w:ind w:right="-70"/>
      </w:pPr>
      <w:r w:rsidRPr="00892C05">
        <w:t>ребенок активно действует с окружающими его предметами, знает названия, свойства и</w:t>
      </w:r>
      <w:r w:rsidRPr="00892C05">
        <w:rPr>
          <w:spacing w:val="1"/>
        </w:rPr>
        <w:t xml:space="preserve"> </w:t>
      </w:r>
      <w:r w:rsidRPr="00892C05">
        <w:t>назначение</w:t>
      </w:r>
      <w:r w:rsidRPr="00892C05">
        <w:rPr>
          <w:spacing w:val="-2"/>
        </w:rPr>
        <w:t xml:space="preserve"> </w:t>
      </w:r>
      <w:r w:rsidRPr="00892C05">
        <w:t>многих</w:t>
      </w:r>
      <w:r w:rsidRPr="00892C05">
        <w:rPr>
          <w:spacing w:val="-1"/>
        </w:rPr>
        <w:t xml:space="preserve"> </w:t>
      </w:r>
      <w:r w:rsidRPr="00892C05">
        <w:t>предметов, находящихся</w:t>
      </w:r>
      <w:r w:rsidRPr="00892C05">
        <w:rPr>
          <w:spacing w:val="-1"/>
        </w:rPr>
        <w:t xml:space="preserve"> </w:t>
      </w:r>
      <w:r w:rsidRPr="00892C05">
        <w:t>в его</w:t>
      </w:r>
      <w:r w:rsidRPr="00892C05">
        <w:rPr>
          <w:spacing w:val="-1"/>
        </w:rPr>
        <w:t xml:space="preserve"> </w:t>
      </w:r>
      <w:r w:rsidRPr="00892C05">
        <w:t>повседневном</w:t>
      </w:r>
      <w:r w:rsidRPr="00892C05">
        <w:rPr>
          <w:spacing w:val="-1"/>
        </w:rPr>
        <w:t xml:space="preserve"> </w:t>
      </w:r>
      <w:r w:rsidRPr="00892C05">
        <w:t>обиходе;</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отображает</w:t>
      </w:r>
      <w:r w:rsidRPr="00892C05">
        <w:rPr>
          <w:spacing w:val="1"/>
        </w:rPr>
        <w:t xml:space="preserve"> </w:t>
      </w:r>
      <w:r w:rsidRPr="00892C05">
        <w:t>действия</w:t>
      </w:r>
      <w:r w:rsidRPr="00892C05">
        <w:rPr>
          <w:spacing w:val="1"/>
        </w:rPr>
        <w:t xml:space="preserve"> </w:t>
      </w:r>
      <w:r w:rsidRPr="00892C05">
        <w:t>окружающих</w:t>
      </w:r>
      <w:r w:rsidRPr="00892C05">
        <w:rPr>
          <w:spacing w:val="1"/>
        </w:rPr>
        <w:t xml:space="preserve"> </w:t>
      </w:r>
      <w:r w:rsidRPr="00892C05">
        <w:t>(«готовит</w:t>
      </w:r>
      <w:r w:rsidRPr="00892C05">
        <w:rPr>
          <w:spacing w:val="1"/>
        </w:rPr>
        <w:t xml:space="preserve"> </w:t>
      </w:r>
      <w:r w:rsidRPr="00892C05">
        <w:t>обед»,</w:t>
      </w:r>
      <w:r w:rsidRPr="00892C05">
        <w:rPr>
          <w:spacing w:val="1"/>
        </w:rPr>
        <w:t xml:space="preserve"> </w:t>
      </w:r>
      <w:r w:rsidRPr="00892C05">
        <w:t>«ухаживает</w:t>
      </w:r>
      <w:r w:rsidRPr="00892C05">
        <w:rPr>
          <w:spacing w:val="1"/>
        </w:rPr>
        <w:t xml:space="preserve"> </w:t>
      </w:r>
      <w:r w:rsidRPr="00892C05">
        <w:t>за</w:t>
      </w:r>
      <w:r w:rsidRPr="00892C05">
        <w:rPr>
          <w:spacing w:val="1"/>
        </w:rPr>
        <w:t xml:space="preserve"> </w:t>
      </w:r>
      <w:r w:rsidRPr="00892C05">
        <w:t>больным» и др.), воспроизводит не только их последовательность и взаимосвязь, но и социальные</w:t>
      </w:r>
      <w:r w:rsidRPr="00892C05">
        <w:rPr>
          <w:spacing w:val="1"/>
        </w:rPr>
        <w:t xml:space="preserve"> </w:t>
      </w:r>
      <w:r w:rsidRPr="00892C05">
        <w:t>отношения (ласково обращается с куклой, делает ей замечания), заранее определяет цель («Я буду</w:t>
      </w:r>
      <w:r w:rsidRPr="00892C05">
        <w:rPr>
          <w:spacing w:val="1"/>
        </w:rPr>
        <w:t xml:space="preserve"> </w:t>
      </w:r>
      <w:r w:rsidRPr="00892C05">
        <w:t>лечить куклу»).</w:t>
      </w:r>
    </w:p>
    <w:p w:rsidR="00892C05" w:rsidRPr="00892C05" w:rsidRDefault="00892C05" w:rsidP="001734A8">
      <w:pPr>
        <w:pStyle w:val="Heading1"/>
        <w:numPr>
          <w:ilvl w:val="2"/>
          <w:numId w:val="9"/>
        </w:numPr>
        <w:tabs>
          <w:tab w:val="left" w:pos="1522"/>
        </w:tabs>
        <w:spacing w:before="84"/>
        <w:ind w:right="-70" w:hanging="601"/>
        <w:jc w:val="both"/>
      </w:pPr>
      <w:r w:rsidRPr="00892C05">
        <w:t>Планируемые</w:t>
      </w:r>
      <w:r w:rsidRPr="00892C05">
        <w:rPr>
          <w:spacing w:val="-4"/>
        </w:rPr>
        <w:t xml:space="preserve"> </w:t>
      </w:r>
      <w:r w:rsidRPr="00892C05">
        <w:t>результаты</w:t>
      </w:r>
      <w:r w:rsidRPr="00892C05">
        <w:rPr>
          <w:spacing w:val="-1"/>
        </w:rPr>
        <w:t xml:space="preserve"> </w:t>
      </w:r>
      <w:r w:rsidRPr="00892C05">
        <w:t>в</w:t>
      </w:r>
      <w:r w:rsidRPr="00892C05">
        <w:rPr>
          <w:spacing w:val="-3"/>
        </w:rPr>
        <w:t xml:space="preserve"> </w:t>
      </w:r>
      <w:r w:rsidRPr="00892C05">
        <w:t>дошкольном</w:t>
      </w:r>
      <w:r w:rsidRPr="00892C05">
        <w:rPr>
          <w:spacing w:val="-1"/>
        </w:rPr>
        <w:t xml:space="preserve"> </w:t>
      </w:r>
      <w:r w:rsidRPr="00892C05">
        <w:t>возрасте</w:t>
      </w:r>
    </w:p>
    <w:p w:rsidR="00892C05" w:rsidRPr="00892C05" w:rsidRDefault="00892C05" w:rsidP="001734A8">
      <w:pPr>
        <w:pStyle w:val="a3"/>
        <w:spacing w:before="2"/>
        <w:ind w:left="0" w:right="-70" w:firstLine="0"/>
        <w:rPr>
          <w:b/>
        </w:rPr>
      </w:pPr>
    </w:p>
    <w:p w:rsidR="00892C05" w:rsidRPr="00892C05" w:rsidRDefault="00892C05" w:rsidP="001734A8">
      <w:pPr>
        <w:pStyle w:val="Heading2"/>
        <w:ind w:right="-70"/>
      </w:pPr>
      <w:r w:rsidRPr="00892C05">
        <w:t>К</w:t>
      </w:r>
      <w:r w:rsidRPr="00892C05">
        <w:rPr>
          <w:spacing w:val="-3"/>
        </w:rPr>
        <w:t xml:space="preserve"> </w:t>
      </w:r>
      <w:r w:rsidRPr="00892C05">
        <w:t>четырем</w:t>
      </w:r>
      <w:r w:rsidRPr="00892C05">
        <w:rPr>
          <w:spacing w:val="-1"/>
        </w:rPr>
        <w:t xml:space="preserve"> </w:t>
      </w:r>
      <w:r w:rsidRPr="00892C05">
        <w:t>годам:</w:t>
      </w:r>
    </w:p>
    <w:p w:rsidR="00892C05" w:rsidRPr="00892C05" w:rsidRDefault="00892C05" w:rsidP="001734A8">
      <w:pPr>
        <w:pStyle w:val="a3"/>
        <w:spacing w:before="38"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разнообразным</w:t>
      </w:r>
      <w:r w:rsidRPr="00892C05">
        <w:rPr>
          <w:spacing w:val="1"/>
        </w:rPr>
        <w:t xml:space="preserve"> </w:t>
      </w:r>
      <w:r w:rsidRPr="00892C05">
        <w:t>физическим</w:t>
      </w:r>
      <w:r w:rsidRPr="00892C05">
        <w:rPr>
          <w:spacing w:val="1"/>
        </w:rPr>
        <w:t xml:space="preserve"> </w:t>
      </w:r>
      <w:r w:rsidRPr="00892C05">
        <w:t>упражнениям, проявляет избирательный интерес к отдельным двигательным действиям (бросание</w:t>
      </w:r>
      <w:r w:rsidRPr="00892C05">
        <w:rPr>
          <w:spacing w:val="1"/>
        </w:rPr>
        <w:t xml:space="preserve"> </w:t>
      </w:r>
      <w:r w:rsidRPr="00892C05">
        <w:t>и</w:t>
      </w:r>
      <w:r w:rsidRPr="00892C05">
        <w:rPr>
          <w:spacing w:val="-1"/>
        </w:rPr>
        <w:t xml:space="preserve"> </w:t>
      </w:r>
      <w:r w:rsidRPr="00892C05">
        <w:t>ловля,</w:t>
      </w:r>
      <w:r w:rsidRPr="00892C05">
        <w:rPr>
          <w:spacing w:val="-1"/>
        </w:rPr>
        <w:t xml:space="preserve"> </w:t>
      </w:r>
      <w:r w:rsidRPr="00892C05">
        <w:t>ходьба, бег,</w:t>
      </w:r>
      <w:r w:rsidRPr="00892C05">
        <w:rPr>
          <w:spacing w:val="-1"/>
        </w:rPr>
        <w:t xml:space="preserve"> </w:t>
      </w:r>
      <w:r w:rsidRPr="00892C05">
        <w:t>прыжки) и</w:t>
      </w:r>
      <w:r w:rsidRPr="00892C05">
        <w:rPr>
          <w:spacing w:val="-2"/>
        </w:rPr>
        <w:t xml:space="preserve"> </w:t>
      </w:r>
      <w:r w:rsidRPr="00892C05">
        <w:t>подвижным</w:t>
      </w:r>
      <w:r w:rsidRPr="00892C05">
        <w:rPr>
          <w:spacing w:val="-2"/>
        </w:rPr>
        <w:t xml:space="preserve"> </w:t>
      </w:r>
      <w:r w:rsidRPr="00892C05">
        <w:t>играм;</w:t>
      </w:r>
    </w:p>
    <w:p w:rsidR="00892C05" w:rsidRPr="00892C05" w:rsidRDefault="00892C05" w:rsidP="001734A8">
      <w:pPr>
        <w:pStyle w:val="a3"/>
        <w:spacing w:line="276" w:lineRule="auto"/>
        <w:ind w:right="-70"/>
      </w:pPr>
      <w:r w:rsidRPr="00892C05">
        <w:t>ребенок проявляет элементы самостоятельности в двигательной деятельности, с интересом</w:t>
      </w:r>
      <w:r w:rsidRPr="00892C05">
        <w:rPr>
          <w:spacing w:val="1"/>
        </w:rPr>
        <w:t xml:space="preserve"> </w:t>
      </w:r>
      <w:r w:rsidRPr="00892C05">
        <w:t>включается</w:t>
      </w:r>
      <w:r w:rsidRPr="00892C05">
        <w:rPr>
          <w:spacing w:val="1"/>
        </w:rPr>
        <w:t xml:space="preserve"> </w:t>
      </w:r>
      <w:r w:rsidRPr="00892C05">
        <w:t>в</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выполнению</w:t>
      </w:r>
      <w:r w:rsidRPr="00892C05">
        <w:rPr>
          <w:spacing w:val="1"/>
        </w:rPr>
        <w:t xml:space="preserve"> </w:t>
      </w:r>
      <w:r w:rsidRPr="00892C05">
        <w:t>правил</w:t>
      </w:r>
      <w:r w:rsidRPr="00892C05">
        <w:rPr>
          <w:spacing w:val="1"/>
        </w:rPr>
        <w:t xml:space="preserve"> </w:t>
      </w:r>
      <w:r w:rsidRPr="00892C05">
        <w:t>и</w:t>
      </w:r>
      <w:r w:rsidRPr="00892C05">
        <w:rPr>
          <w:spacing w:val="1"/>
        </w:rPr>
        <w:t xml:space="preserve"> </w:t>
      </w:r>
      <w:r w:rsidRPr="00892C05">
        <w:t>основных</w:t>
      </w:r>
      <w:r w:rsidRPr="00892C05">
        <w:rPr>
          <w:spacing w:val="1"/>
        </w:rPr>
        <w:t xml:space="preserve"> </w:t>
      </w:r>
      <w:r w:rsidRPr="00892C05">
        <w:t>ролей</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выполняет</w:t>
      </w:r>
      <w:r w:rsidRPr="00892C05">
        <w:rPr>
          <w:spacing w:val="1"/>
        </w:rPr>
        <w:t xml:space="preserve"> </w:t>
      </w:r>
      <w:r w:rsidRPr="00892C05">
        <w:t>простейшие правила построения</w:t>
      </w:r>
      <w:r w:rsidRPr="00892C05">
        <w:rPr>
          <w:spacing w:val="1"/>
        </w:rPr>
        <w:t xml:space="preserve"> </w:t>
      </w:r>
      <w:r w:rsidRPr="00892C05">
        <w:t>и</w:t>
      </w:r>
      <w:r w:rsidRPr="00892C05">
        <w:rPr>
          <w:spacing w:val="1"/>
        </w:rPr>
        <w:t xml:space="preserve"> </w:t>
      </w:r>
      <w:r w:rsidRPr="00892C05">
        <w:t>перестроения,</w:t>
      </w:r>
      <w:r w:rsidRPr="00892C05">
        <w:rPr>
          <w:spacing w:val="1"/>
        </w:rPr>
        <w:t xml:space="preserve"> </w:t>
      </w:r>
      <w:r w:rsidRPr="00892C05">
        <w:t>выполняет</w:t>
      </w:r>
      <w:r w:rsidRPr="00892C05">
        <w:rPr>
          <w:spacing w:val="60"/>
        </w:rPr>
        <w:t xml:space="preserve"> </w:t>
      </w:r>
      <w:r w:rsidRPr="00892C05">
        <w:t>ритмические движения</w:t>
      </w:r>
      <w:r w:rsidRPr="00892C05">
        <w:rPr>
          <w:spacing w:val="1"/>
        </w:rPr>
        <w:t xml:space="preserve"> </w:t>
      </w:r>
      <w:r w:rsidRPr="00892C05">
        <w:t>под</w:t>
      </w:r>
      <w:r w:rsidRPr="00892C05">
        <w:rPr>
          <w:spacing w:val="-1"/>
        </w:rPr>
        <w:t xml:space="preserve"> </w:t>
      </w:r>
      <w:r w:rsidRPr="00892C05">
        <w:t>музыку;</w:t>
      </w:r>
    </w:p>
    <w:p w:rsidR="00892C05" w:rsidRPr="00892C05" w:rsidRDefault="00892C05" w:rsidP="001734A8">
      <w:pPr>
        <w:pStyle w:val="a3"/>
        <w:spacing w:line="276" w:lineRule="auto"/>
        <w:ind w:right="-70"/>
      </w:pPr>
      <w:r w:rsidRPr="00892C05">
        <w:t>ребенок демонстрирует достаточную координацию движений при выполнении упражнений,</w:t>
      </w:r>
      <w:r w:rsidRPr="00892C05">
        <w:rPr>
          <w:spacing w:val="-57"/>
        </w:rPr>
        <w:t xml:space="preserve"> </w:t>
      </w:r>
      <w:r w:rsidRPr="00892C05">
        <w:t>сохраняет</w:t>
      </w:r>
      <w:r w:rsidRPr="00892C05">
        <w:rPr>
          <w:spacing w:val="1"/>
        </w:rPr>
        <w:t xml:space="preserve"> </w:t>
      </w:r>
      <w:r w:rsidRPr="00892C05">
        <w:t>равновесие</w:t>
      </w:r>
      <w:r w:rsidRPr="00892C05">
        <w:rPr>
          <w:spacing w:val="1"/>
        </w:rPr>
        <w:t xml:space="preserve"> </w:t>
      </w:r>
      <w:r w:rsidRPr="00892C05">
        <w:t>при</w:t>
      </w:r>
      <w:r w:rsidRPr="00892C05">
        <w:rPr>
          <w:spacing w:val="1"/>
        </w:rPr>
        <w:t xml:space="preserve"> </w:t>
      </w:r>
      <w:r w:rsidRPr="00892C05">
        <w:t>ходьбе,</w:t>
      </w:r>
      <w:r w:rsidRPr="00892C05">
        <w:rPr>
          <w:spacing w:val="1"/>
        </w:rPr>
        <w:t xml:space="preserve"> </w:t>
      </w:r>
      <w:r w:rsidRPr="00892C05">
        <w:t>беге,</w:t>
      </w:r>
      <w:r w:rsidRPr="00892C05">
        <w:rPr>
          <w:spacing w:val="1"/>
        </w:rPr>
        <w:t xml:space="preserve"> </w:t>
      </w:r>
      <w:r w:rsidRPr="00892C05">
        <w:t>прыжках,</w:t>
      </w:r>
      <w:r w:rsidRPr="00892C05">
        <w:rPr>
          <w:spacing w:val="1"/>
        </w:rPr>
        <w:t xml:space="preserve"> </w:t>
      </w:r>
      <w:r w:rsidRPr="00892C05">
        <w:t>способен</w:t>
      </w:r>
      <w:r w:rsidRPr="00892C05">
        <w:rPr>
          <w:spacing w:val="1"/>
        </w:rPr>
        <w:t xml:space="preserve"> </w:t>
      </w:r>
      <w:r w:rsidRPr="00892C05">
        <w:t>реагировать</w:t>
      </w:r>
      <w:r w:rsidRPr="00892C05">
        <w:rPr>
          <w:spacing w:val="1"/>
        </w:rPr>
        <w:t xml:space="preserve"> </w:t>
      </w:r>
      <w:r w:rsidRPr="00892C05">
        <w:t>на</w:t>
      </w:r>
      <w:r w:rsidRPr="00892C05">
        <w:rPr>
          <w:spacing w:val="61"/>
        </w:rPr>
        <w:t xml:space="preserve"> </w:t>
      </w:r>
      <w:r w:rsidRPr="00892C05">
        <w:t>сигналы,</w:t>
      </w:r>
      <w:r w:rsidRPr="00892C05">
        <w:rPr>
          <w:spacing w:val="1"/>
        </w:rPr>
        <w:t xml:space="preserve"> </w:t>
      </w:r>
      <w:r w:rsidRPr="00892C05">
        <w:t>переключаться</w:t>
      </w:r>
      <w:r w:rsidRPr="00892C05">
        <w:rPr>
          <w:spacing w:val="-2"/>
        </w:rPr>
        <w:t xml:space="preserve"> </w:t>
      </w:r>
      <w:r w:rsidRPr="00892C05">
        <w:t>с</w:t>
      </w:r>
      <w:r w:rsidRPr="00892C05">
        <w:rPr>
          <w:spacing w:val="-1"/>
        </w:rPr>
        <w:t xml:space="preserve"> </w:t>
      </w:r>
      <w:r w:rsidRPr="00892C05">
        <w:t>одного</w:t>
      </w:r>
      <w:r w:rsidRPr="00892C05">
        <w:rPr>
          <w:spacing w:val="-2"/>
        </w:rPr>
        <w:t xml:space="preserve"> </w:t>
      </w:r>
      <w:r w:rsidRPr="00892C05">
        <w:t>движения</w:t>
      </w:r>
      <w:r w:rsidRPr="00892C05">
        <w:rPr>
          <w:spacing w:val="-1"/>
        </w:rPr>
        <w:t xml:space="preserve"> </w:t>
      </w:r>
      <w:r w:rsidRPr="00892C05">
        <w:t>на</w:t>
      </w:r>
      <w:r w:rsidRPr="00892C05">
        <w:rPr>
          <w:spacing w:val="-2"/>
        </w:rPr>
        <w:t xml:space="preserve"> </w:t>
      </w:r>
      <w:r w:rsidRPr="00892C05">
        <w:t>другое,</w:t>
      </w:r>
      <w:r w:rsidRPr="00892C05">
        <w:rPr>
          <w:spacing w:val="1"/>
        </w:rPr>
        <w:t xml:space="preserve"> </w:t>
      </w:r>
      <w:r w:rsidRPr="00892C05">
        <w:t>выполнять движения</w:t>
      </w:r>
      <w:r w:rsidRPr="00892C05">
        <w:rPr>
          <w:spacing w:val="-1"/>
        </w:rPr>
        <w:t xml:space="preserve"> </w:t>
      </w:r>
      <w:r w:rsidRPr="00892C05">
        <w:t>в</w:t>
      </w:r>
      <w:r w:rsidRPr="00892C05">
        <w:rPr>
          <w:spacing w:val="-4"/>
        </w:rPr>
        <w:t xml:space="preserve"> </w:t>
      </w:r>
      <w:r w:rsidRPr="00892C05">
        <w:t>общем</w:t>
      </w:r>
      <w:r w:rsidRPr="00892C05">
        <w:rPr>
          <w:spacing w:val="-2"/>
        </w:rPr>
        <w:t xml:space="preserve"> </w:t>
      </w:r>
      <w:r w:rsidRPr="00892C05">
        <w:t>для</w:t>
      </w:r>
      <w:r w:rsidRPr="00892C05">
        <w:rPr>
          <w:spacing w:val="-1"/>
        </w:rPr>
        <w:t xml:space="preserve"> </w:t>
      </w:r>
      <w:r w:rsidRPr="00892C05">
        <w:t>всех</w:t>
      </w:r>
      <w:r w:rsidRPr="00892C05">
        <w:rPr>
          <w:spacing w:val="1"/>
        </w:rPr>
        <w:t xml:space="preserve"> </w:t>
      </w:r>
      <w:r w:rsidRPr="00892C05">
        <w:t>темпе;</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культурно-гигиеническими</w:t>
      </w:r>
      <w:r w:rsidRPr="00892C05">
        <w:rPr>
          <w:spacing w:val="1"/>
        </w:rPr>
        <w:t xml:space="preserve"> </w:t>
      </w:r>
      <w:r w:rsidRPr="00892C05">
        <w:t>навыками:</w:t>
      </w:r>
      <w:r w:rsidRPr="00892C05">
        <w:rPr>
          <w:spacing w:val="1"/>
        </w:rPr>
        <w:t xml:space="preserve"> </w:t>
      </w:r>
      <w:r w:rsidRPr="00892C05">
        <w:t>умывание,</w:t>
      </w:r>
      <w:r w:rsidRPr="00892C05">
        <w:rPr>
          <w:spacing w:val="1"/>
        </w:rPr>
        <w:t xml:space="preserve"> </w:t>
      </w:r>
      <w:r w:rsidRPr="00892C05">
        <w:t>одевание</w:t>
      </w:r>
      <w:r w:rsidRPr="00892C05">
        <w:rPr>
          <w:spacing w:val="1"/>
        </w:rPr>
        <w:t xml:space="preserve"> </w:t>
      </w:r>
      <w:r w:rsidRPr="00892C05">
        <w:t>и</w:t>
      </w:r>
      <w:r w:rsidRPr="00892C05">
        <w:rPr>
          <w:spacing w:val="1"/>
        </w:rPr>
        <w:t xml:space="preserve"> </w:t>
      </w:r>
      <w:r w:rsidRPr="00892C05">
        <w:t>т.п.,</w:t>
      </w:r>
      <w:r w:rsidRPr="00892C05">
        <w:rPr>
          <w:spacing w:val="1"/>
        </w:rPr>
        <w:t xml:space="preserve"> </w:t>
      </w:r>
      <w:r w:rsidRPr="00892C05">
        <w:t>соблюдает</w:t>
      </w:r>
      <w:r w:rsidRPr="00892C05">
        <w:rPr>
          <w:spacing w:val="1"/>
        </w:rPr>
        <w:t xml:space="preserve"> </w:t>
      </w:r>
      <w:r w:rsidRPr="00892C05">
        <w:t>требования</w:t>
      </w:r>
      <w:r w:rsidRPr="00892C05">
        <w:rPr>
          <w:spacing w:val="1"/>
        </w:rPr>
        <w:t xml:space="preserve"> </w:t>
      </w:r>
      <w:r w:rsidRPr="00892C05">
        <w:t>гигиены,</w:t>
      </w:r>
      <w:r w:rsidRPr="00892C05">
        <w:rPr>
          <w:spacing w:val="1"/>
        </w:rPr>
        <w:t xml:space="preserve"> </w:t>
      </w:r>
      <w:r w:rsidRPr="00892C05">
        <w:t>имеет</w:t>
      </w:r>
      <w:r w:rsidRPr="00892C05">
        <w:rPr>
          <w:spacing w:val="1"/>
        </w:rPr>
        <w:t xml:space="preserve"> </w:t>
      </w:r>
      <w:r w:rsidRPr="00892C05">
        <w:t>первичные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факторах,</w:t>
      </w:r>
      <w:r w:rsidRPr="00892C05">
        <w:rPr>
          <w:spacing w:val="1"/>
        </w:rPr>
        <w:t xml:space="preserve"> </w:t>
      </w:r>
      <w:r w:rsidRPr="00892C05">
        <w:t>положительно</w:t>
      </w:r>
      <w:r w:rsidRPr="00892C05">
        <w:rPr>
          <w:spacing w:val="1"/>
        </w:rPr>
        <w:t xml:space="preserve"> </w:t>
      </w:r>
      <w:r w:rsidRPr="00892C05">
        <w:t>влияющих</w:t>
      </w:r>
      <w:r w:rsidRPr="00892C05">
        <w:rPr>
          <w:spacing w:val="-2"/>
        </w:rPr>
        <w:t xml:space="preserve"> </w:t>
      </w:r>
      <w:r w:rsidRPr="00892C05">
        <w:t>на</w:t>
      </w:r>
      <w:r w:rsidRPr="00892C05">
        <w:rPr>
          <w:spacing w:val="-1"/>
        </w:rPr>
        <w:t xml:space="preserve"> </w:t>
      </w:r>
      <w:r w:rsidRPr="00892C05">
        <w:t>здоровье;</w:t>
      </w:r>
    </w:p>
    <w:p w:rsidR="00892C05" w:rsidRPr="00892C05" w:rsidRDefault="00892C05" w:rsidP="001734A8">
      <w:pPr>
        <w:pStyle w:val="a3"/>
        <w:spacing w:before="1" w:line="276" w:lineRule="auto"/>
        <w:ind w:right="-70"/>
      </w:pPr>
      <w:r w:rsidRPr="00892C05">
        <w:t>ребенок произносит правильно в словах все гласные и согласные звуки, кроме шипящих и</w:t>
      </w:r>
      <w:r w:rsidRPr="00892C05">
        <w:rPr>
          <w:spacing w:val="1"/>
        </w:rPr>
        <w:t xml:space="preserve"> </w:t>
      </w:r>
      <w:r w:rsidRPr="00892C05">
        <w:t>сонорных, согласовывает слова в предложении в роде, числе и падеже, повторяет за педагогом</w:t>
      </w:r>
      <w:r w:rsidRPr="00892C05">
        <w:rPr>
          <w:spacing w:val="1"/>
        </w:rPr>
        <w:t xml:space="preserve"> </w:t>
      </w:r>
      <w:r w:rsidRPr="00892C05">
        <w:t>рассказы из 3-4-х предложений, пересказывает знакомые литературные произведения, использует</w:t>
      </w:r>
      <w:r w:rsidRPr="00892C05">
        <w:rPr>
          <w:spacing w:val="1"/>
        </w:rPr>
        <w:t xml:space="preserve"> </w:t>
      </w:r>
      <w:r w:rsidRPr="00892C05">
        <w:t>речевые</w:t>
      </w:r>
      <w:r w:rsidRPr="00892C05">
        <w:rPr>
          <w:spacing w:val="-2"/>
        </w:rPr>
        <w:t xml:space="preserve"> </w:t>
      </w:r>
      <w:r w:rsidRPr="00892C05">
        <w:t>формы вежливого общения;</w:t>
      </w:r>
    </w:p>
    <w:p w:rsidR="00892C05" w:rsidRPr="00892C05" w:rsidRDefault="00892C05" w:rsidP="001734A8">
      <w:pPr>
        <w:pStyle w:val="a3"/>
        <w:spacing w:line="276" w:lineRule="auto"/>
        <w:ind w:right="-70"/>
      </w:pPr>
      <w:r w:rsidRPr="00892C05">
        <w:t>ребенок понимает содержание литературных произведений и участвует в их драматизации,</w:t>
      </w:r>
      <w:r w:rsidRPr="00892C05">
        <w:rPr>
          <w:spacing w:val="1"/>
        </w:rPr>
        <w:t xml:space="preserve"> </w:t>
      </w:r>
      <w:r w:rsidRPr="00892C05">
        <w:t>рассматривает</w:t>
      </w:r>
      <w:r w:rsidRPr="00892C05">
        <w:rPr>
          <w:spacing w:val="1"/>
        </w:rPr>
        <w:t xml:space="preserve"> </w:t>
      </w:r>
      <w:r w:rsidRPr="00892C05">
        <w:t>иллюстрации</w:t>
      </w:r>
      <w:r w:rsidRPr="00892C05">
        <w:rPr>
          <w:spacing w:val="1"/>
        </w:rPr>
        <w:t xml:space="preserve"> </w:t>
      </w:r>
      <w:r w:rsidRPr="00892C05">
        <w:t>в</w:t>
      </w:r>
      <w:r w:rsidRPr="00892C05">
        <w:rPr>
          <w:spacing w:val="1"/>
        </w:rPr>
        <w:t xml:space="preserve"> </w:t>
      </w:r>
      <w:r w:rsidRPr="00892C05">
        <w:t>книгах,</w:t>
      </w:r>
      <w:r w:rsidRPr="00892C05">
        <w:rPr>
          <w:spacing w:val="1"/>
        </w:rPr>
        <w:t xml:space="preserve"> </w:t>
      </w:r>
      <w:r w:rsidRPr="00892C05">
        <w:t>запоминает</w:t>
      </w:r>
      <w:r w:rsidRPr="00892C05">
        <w:rPr>
          <w:spacing w:val="1"/>
        </w:rPr>
        <w:t xml:space="preserve"> </w:t>
      </w:r>
      <w:r w:rsidRPr="00892C05">
        <w:t>небольшие</w:t>
      </w:r>
      <w:r w:rsidRPr="00892C05">
        <w:rPr>
          <w:spacing w:val="1"/>
        </w:rPr>
        <w:t xml:space="preserve"> </w:t>
      </w:r>
      <w:r w:rsidRPr="00892C05">
        <w:t>потешки,</w:t>
      </w:r>
      <w:r w:rsidRPr="00892C05">
        <w:rPr>
          <w:spacing w:val="1"/>
        </w:rPr>
        <w:t xml:space="preserve"> </w:t>
      </w:r>
      <w:r w:rsidRPr="00892C05">
        <w:t>стихотворения,</w:t>
      </w:r>
      <w:r w:rsidRPr="00892C05">
        <w:rPr>
          <w:spacing w:val="1"/>
        </w:rPr>
        <w:t xml:space="preserve"> </w:t>
      </w:r>
      <w:r w:rsidRPr="00892C05">
        <w:t>эмоционально</w:t>
      </w:r>
      <w:r w:rsidRPr="00892C05">
        <w:rPr>
          <w:spacing w:val="-1"/>
        </w:rPr>
        <w:t xml:space="preserve"> </w:t>
      </w:r>
      <w:r w:rsidRPr="00892C05">
        <w:t>откликается на</w:t>
      </w:r>
      <w:r w:rsidRPr="00892C05">
        <w:rPr>
          <w:spacing w:val="1"/>
        </w:rPr>
        <w:t xml:space="preserve"> </w:t>
      </w:r>
      <w:r w:rsidRPr="00892C05">
        <w:t>них;</w:t>
      </w:r>
    </w:p>
    <w:p w:rsidR="001734A8" w:rsidRDefault="00892C05" w:rsidP="001734A8">
      <w:pPr>
        <w:pStyle w:val="a3"/>
        <w:spacing w:line="275" w:lineRule="exact"/>
        <w:ind w:left="921" w:right="-70" w:firstLine="0"/>
      </w:pPr>
      <w:r w:rsidRPr="00892C05">
        <w:t>ребенок</w:t>
      </w:r>
      <w:r w:rsidRPr="00892C05">
        <w:rPr>
          <w:spacing w:val="11"/>
        </w:rPr>
        <w:t xml:space="preserve"> </w:t>
      </w:r>
      <w:r w:rsidRPr="00892C05">
        <w:t>проявляет</w:t>
      </w:r>
      <w:r w:rsidRPr="00892C05">
        <w:rPr>
          <w:spacing w:val="11"/>
        </w:rPr>
        <w:t xml:space="preserve"> </w:t>
      </w:r>
      <w:r w:rsidRPr="00892C05">
        <w:t>доверие</w:t>
      </w:r>
      <w:r w:rsidRPr="00892C05">
        <w:rPr>
          <w:spacing w:val="11"/>
        </w:rPr>
        <w:t xml:space="preserve"> </w:t>
      </w:r>
      <w:r w:rsidRPr="00892C05">
        <w:t>к</w:t>
      </w:r>
      <w:r w:rsidRPr="00892C05">
        <w:rPr>
          <w:spacing w:val="11"/>
        </w:rPr>
        <w:t xml:space="preserve"> </w:t>
      </w:r>
      <w:r w:rsidRPr="00892C05">
        <w:t>миру,</w:t>
      </w:r>
      <w:r w:rsidRPr="00892C05">
        <w:rPr>
          <w:spacing w:val="12"/>
        </w:rPr>
        <w:t xml:space="preserve"> </w:t>
      </w:r>
      <w:r w:rsidRPr="00892C05">
        <w:t>положительно</w:t>
      </w:r>
      <w:r w:rsidRPr="00892C05">
        <w:rPr>
          <w:spacing w:val="11"/>
        </w:rPr>
        <w:t xml:space="preserve"> </w:t>
      </w:r>
      <w:r w:rsidRPr="00892C05">
        <w:t>оценивает</w:t>
      </w:r>
      <w:r w:rsidRPr="00892C05">
        <w:rPr>
          <w:spacing w:val="12"/>
        </w:rPr>
        <w:t xml:space="preserve"> </w:t>
      </w:r>
      <w:r w:rsidRPr="00892C05">
        <w:t>себя,</w:t>
      </w:r>
      <w:r w:rsidRPr="00892C05">
        <w:rPr>
          <w:spacing w:val="11"/>
        </w:rPr>
        <w:t xml:space="preserve"> </w:t>
      </w:r>
      <w:r w:rsidRPr="00892C05">
        <w:t>говорит</w:t>
      </w:r>
      <w:r w:rsidRPr="00892C05">
        <w:rPr>
          <w:spacing w:val="12"/>
        </w:rPr>
        <w:t xml:space="preserve"> </w:t>
      </w:r>
      <w:r w:rsidRPr="00892C05">
        <w:t>о</w:t>
      </w:r>
      <w:r w:rsidRPr="00892C05">
        <w:rPr>
          <w:spacing w:val="11"/>
        </w:rPr>
        <w:t xml:space="preserve"> </w:t>
      </w:r>
      <w:r w:rsidRPr="00892C05">
        <w:t>себе</w:t>
      </w:r>
      <w:r w:rsidRPr="00892C05">
        <w:rPr>
          <w:spacing w:val="11"/>
        </w:rPr>
        <w:t xml:space="preserve"> </w:t>
      </w:r>
      <w:r w:rsidRPr="00892C05">
        <w:t>в</w:t>
      </w:r>
      <w:r w:rsidRPr="00892C05">
        <w:rPr>
          <w:spacing w:val="10"/>
        </w:rPr>
        <w:t xml:space="preserve"> </w:t>
      </w:r>
      <w:r w:rsidRPr="00892C05">
        <w:t>первом</w:t>
      </w:r>
      <w:r w:rsidR="001734A8">
        <w:t xml:space="preserve"> </w:t>
      </w:r>
      <w:r w:rsidRPr="00892C05">
        <w:t>лице;</w:t>
      </w:r>
    </w:p>
    <w:p w:rsidR="001734A8" w:rsidRDefault="00892C05" w:rsidP="001734A8">
      <w:pPr>
        <w:pStyle w:val="a3"/>
        <w:spacing w:line="275" w:lineRule="exact"/>
        <w:ind w:left="921" w:right="-70" w:firstLine="0"/>
        <w:rPr>
          <w:spacing w:val="22"/>
        </w:rPr>
      </w:pPr>
      <w:r w:rsidRPr="00892C05">
        <w:t>ребенок</w:t>
      </w:r>
      <w:r w:rsidRPr="00892C05">
        <w:rPr>
          <w:spacing w:val="21"/>
        </w:rPr>
        <w:t xml:space="preserve"> </w:t>
      </w:r>
      <w:r w:rsidRPr="00892C05">
        <w:t>откликается</w:t>
      </w:r>
      <w:r w:rsidRPr="00892C05">
        <w:rPr>
          <w:spacing w:val="20"/>
        </w:rPr>
        <w:t xml:space="preserve"> </w:t>
      </w:r>
      <w:r w:rsidRPr="00892C05">
        <w:t>эмоционально</w:t>
      </w:r>
      <w:r w:rsidRPr="00892C05">
        <w:rPr>
          <w:spacing w:val="21"/>
        </w:rPr>
        <w:t xml:space="preserve"> </w:t>
      </w:r>
      <w:r w:rsidRPr="00892C05">
        <w:t>на</w:t>
      </w:r>
      <w:r w:rsidRPr="00892C05">
        <w:rPr>
          <w:spacing w:val="19"/>
        </w:rPr>
        <w:t xml:space="preserve"> </w:t>
      </w:r>
      <w:r w:rsidRPr="00892C05">
        <w:t>ярко</w:t>
      </w:r>
      <w:r w:rsidRPr="00892C05">
        <w:rPr>
          <w:spacing w:val="21"/>
        </w:rPr>
        <w:t xml:space="preserve"> </w:t>
      </w:r>
      <w:r w:rsidRPr="00892C05">
        <w:t>выраженное</w:t>
      </w:r>
      <w:r w:rsidRPr="00892C05">
        <w:rPr>
          <w:spacing w:val="19"/>
        </w:rPr>
        <w:t xml:space="preserve"> </w:t>
      </w:r>
      <w:r w:rsidRPr="00892C05">
        <w:t>состояние</w:t>
      </w:r>
      <w:r w:rsidRPr="00892C05">
        <w:rPr>
          <w:spacing w:val="20"/>
        </w:rPr>
        <w:t xml:space="preserve"> </w:t>
      </w:r>
      <w:r w:rsidRPr="00892C05">
        <w:t>близких</w:t>
      </w:r>
      <w:r w:rsidRPr="00892C05">
        <w:rPr>
          <w:spacing w:val="20"/>
        </w:rPr>
        <w:t xml:space="preserve"> </w:t>
      </w:r>
      <w:r w:rsidRPr="00892C05">
        <w:t>и</w:t>
      </w:r>
    </w:p>
    <w:p w:rsidR="00892C05" w:rsidRPr="00892C05" w:rsidRDefault="00892C05" w:rsidP="001734A8">
      <w:pPr>
        <w:pStyle w:val="a3"/>
        <w:spacing w:line="275" w:lineRule="exact"/>
        <w:ind w:left="921" w:right="-70" w:firstLine="0"/>
      </w:pPr>
      <w:r w:rsidRPr="00892C05">
        <w:t>сверстников</w:t>
      </w:r>
      <w:r w:rsidR="001734A8">
        <w:t xml:space="preserve"> </w:t>
      </w:r>
      <w:r w:rsidRPr="00892C05">
        <w:t>по</w:t>
      </w:r>
      <w:r w:rsidRPr="00892C05">
        <w:rPr>
          <w:spacing w:val="-2"/>
        </w:rPr>
        <w:t xml:space="preserve"> </w:t>
      </w:r>
      <w:r w:rsidRPr="00892C05">
        <w:t>показу</w:t>
      </w:r>
      <w:r w:rsidRPr="00892C05">
        <w:rPr>
          <w:spacing w:val="-9"/>
        </w:rPr>
        <w:t xml:space="preserve"> </w:t>
      </w:r>
      <w:r w:rsidRPr="00892C05">
        <w:t>и</w:t>
      </w:r>
      <w:r w:rsidRPr="00892C05">
        <w:rPr>
          <w:spacing w:val="-2"/>
        </w:rPr>
        <w:t xml:space="preserve"> </w:t>
      </w:r>
      <w:r w:rsidRPr="00892C05">
        <w:t>побуждению</w:t>
      </w:r>
      <w:r w:rsidRPr="00892C05">
        <w:rPr>
          <w:spacing w:val="-1"/>
        </w:rPr>
        <w:t xml:space="preserve"> </w:t>
      </w:r>
      <w:r w:rsidRPr="00892C05">
        <w:t>взрослых;</w:t>
      </w:r>
      <w:r w:rsidRPr="00892C05">
        <w:rPr>
          <w:spacing w:val="2"/>
        </w:rPr>
        <w:t xml:space="preserve"> </w:t>
      </w:r>
      <w:r w:rsidRPr="00892C05">
        <w:t>дружелюбно</w:t>
      </w:r>
      <w:r w:rsidRPr="00892C05">
        <w:rPr>
          <w:spacing w:val="-1"/>
        </w:rPr>
        <w:t xml:space="preserve"> </w:t>
      </w:r>
      <w:r w:rsidRPr="00892C05">
        <w:t>настроен</w:t>
      </w:r>
      <w:r w:rsidRPr="00892C05">
        <w:rPr>
          <w:spacing w:val="-2"/>
        </w:rPr>
        <w:t xml:space="preserve"> </w:t>
      </w:r>
      <w:r w:rsidRPr="00892C05">
        <w:t>в</w:t>
      </w:r>
      <w:r w:rsidRPr="00892C05">
        <w:rPr>
          <w:spacing w:val="-2"/>
        </w:rPr>
        <w:t xml:space="preserve"> </w:t>
      </w:r>
      <w:r w:rsidRPr="00892C05">
        <w:t>отношении</w:t>
      </w:r>
      <w:r w:rsidRPr="00892C05">
        <w:rPr>
          <w:spacing w:val="-2"/>
        </w:rPr>
        <w:t xml:space="preserve"> </w:t>
      </w:r>
      <w:r w:rsidRPr="00892C05">
        <w:t>других</w:t>
      </w:r>
      <w:r w:rsidRPr="00892C05">
        <w:rPr>
          <w:spacing w:val="1"/>
        </w:rPr>
        <w:t xml:space="preserve"> </w:t>
      </w:r>
      <w:r w:rsidRPr="00892C05">
        <w:t>детей;</w:t>
      </w:r>
    </w:p>
    <w:p w:rsidR="00892C05" w:rsidRPr="00892C05" w:rsidRDefault="00892C05" w:rsidP="001734A8">
      <w:pPr>
        <w:pStyle w:val="a3"/>
        <w:spacing w:before="40"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элементарными</w:t>
      </w:r>
      <w:r w:rsidRPr="00892C05">
        <w:rPr>
          <w:spacing w:val="1"/>
        </w:rPr>
        <w:t xml:space="preserve"> </w:t>
      </w:r>
      <w:r w:rsidRPr="00892C05">
        <w:t>нормами</w:t>
      </w:r>
      <w:r w:rsidRPr="00892C05">
        <w:rPr>
          <w:spacing w:val="1"/>
        </w:rPr>
        <w:t xml:space="preserve"> </w:t>
      </w:r>
      <w:r w:rsidRPr="00892C05">
        <w:t>и</w:t>
      </w:r>
      <w:r w:rsidRPr="00892C05">
        <w:rPr>
          <w:spacing w:val="1"/>
        </w:rPr>
        <w:t xml:space="preserve"> </w:t>
      </w:r>
      <w:r w:rsidRPr="00892C05">
        <w:t>правилами</w:t>
      </w:r>
      <w:r w:rsidRPr="00892C05">
        <w:rPr>
          <w:spacing w:val="1"/>
        </w:rPr>
        <w:t xml:space="preserve"> </w:t>
      </w:r>
      <w:r w:rsidRPr="00892C05">
        <w:t>поведения,</w:t>
      </w:r>
      <w:r w:rsidRPr="00892C05">
        <w:rPr>
          <w:spacing w:val="1"/>
        </w:rPr>
        <w:t xml:space="preserve"> </w:t>
      </w:r>
      <w:r w:rsidRPr="00892C05">
        <w:t>связанными</w:t>
      </w:r>
      <w:r w:rsidRPr="00892C05">
        <w:rPr>
          <w:spacing w:val="1"/>
        </w:rPr>
        <w:t xml:space="preserve"> </w:t>
      </w:r>
      <w:r w:rsidRPr="00892C05">
        <w:t>с</w:t>
      </w:r>
      <w:r w:rsidRPr="00892C05">
        <w:rPr>
          <w:spacing w:val="1"/>
        </w:rPr>
        <w:t xml:space="preserve"> </w:t>
      </w:r>
      <w:r w:rsidRPr="00892C05">
        <w:t>определенными разрешениями и запретами («можно»,</w:t>
      </w:r>
      <w:r w:rsidRPr="00892C05">
        <w:rPr>
          <w:spacing w:val="1"/>
        </w:rPr>
        <w:t xml:space="preserve"> </w:t>
      </w:r>
      <w:r w:rsidRPr="00892C05">
        <w:t>«нельзя»),</w:t>
      </w:r>
      <w:r w:rsidRPr="00892C05">
        <w:rPr>
          <w:spacing w:val="1"/>
        </w:rPr>
        <w:t xml:space="preserve"> </w:t>
      </w:r>
      <w:r w:rsidRPr="00892C05">
        <w:t>демонстрирует стремление к</w:t>
      </w:r>
      <w:r w:rsidRPr="00892C05">
        <w:rPr>
          <w:spacing w:val="1"/>
        </w:rPr>
        <w:t xml:space="preserve"> </w:t>
      </w:r>
      <w:r w:rsidRPr="00892C05">
        <w:t>положительным</w:t>
      </w:r>
      <w:r w:rsidRPr="00892C05">
        <w:rPr>
          <w:spacing w:val="-3"/>
        </w:rPr>
        <w:t xml:space="preserve"> </w:t>
      </w:r>
      <w:r w:rsidRPr="00892C05">
        <w:t>поступкам;</w:t>
      </w:r>
    </w:p>
    <w:p w:rsidR="00892C05" w:rsidRPr="00892C05" w:rsidRDefault="00892C05" w:rsidP="001734A8">
      <w:pPr>
        <w:pStyle w:val="a3"/>
        <w:spacing w:before="1"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сверстникам</w:t>
      </w:r>
      <w:r w:rsidRPr="00892C05">
        <w:rPr>
          <w:spacing w:val="1"/>
        </w:rPr>
        <w:t xml:space="preserve"> </w:t>
      </w:r>
      <w:r w:rsidRPr="00892C05">
        <w:t>в</w:t>
      </w:r>
      <w:r w:rsidRPr="00892C05">
        <w:rPr>
          <w:spacing w:val="1"/>
        </w:rPr>
        <w:t xml:space="preserve"> </w:t>
      </w:r>
      <w:r w:rsidRPr="00892C05">
        <w:t>повседневном</w:t>
      </w:r>
      <w:r w:rsidRPr="00892C05">
        <w:rPr>
          <w:spacing w:val="1"/>
        </w:rPr>
        <w:t xml:space="preserve"> </w:t>
      </w:r>
      <w:r w:rsidRPr="00892C05">
        <w:t>общении</w:t>
      </w:r>
      <w:r w:rsidRPr="00892C05">
        <w:rPr>
          <w:spacing w:val="1"/>
        </w:rPr>
        <w:t xml:space="preserve"> </w:t>
      </w:r>
      <w:r w:rsidRPr="00892C05">
        <w:t>и</w:t>
      </w:r>
      <w:r w:rsidRPr="00892C05">
        <w:rPr>
          <w:spacing w:val="1"/>
        </w:rPr>
        <w:t xml:space="preserve"> </w:t>
      </w:r>
      <w:r w:rsidRPr="00892C05">
        <w:t>бытовой</w:t>
      </w:r>
      <w:r w:rsidRPr="00892C05">
        <w:rPr>
          <w:spacing w:val="1"/>
        </w:rPr>
        <w:t xml:space="preserve"> </w:t>
      </w:r>
      <w:r w:rsidRPr="00892C05">
        <w:t>деятельности,</w:t>
      </w:r>
      <w:r w:rsidRPr="00892C05">
        <w:rPr>
          <w:spacing w:val="1"/>
        </w:rPr>
        <w:t xml:space="preserve"> </w:t>
      </w:r>
      <w:r w:rsidRPr="00892C05">
        <w:t>владеет</w:t>
      </w:r>
      <w:r w:rsidRPr="00892C05">
        <w:rPr>
          <w:spacing w:val="1"/>
        </w:rPr>
        <w:t xml:space="preserve"> </w:t>
      </w:r>
      <w:r w:rsidRPr="00892C05">
        <w:t>элементарными</w:t>
      </w:r>
      <w:r w:rsidRPr="00892C05">
        <w:rPr>
          <w:spacing w:val="1"/>
        </w:rPr>
        <w:t xml:space="preserve"> </w:t>
      </w:r>
      <w:r w:rsidRPr="00892C05">
        <w:t>средствами</w:t>
      </w:r>
      <w:r w:rsidRPr="00892C05">
        <w:rPr>
          <w:spacing w:val="1"/>
        </w:rPr>
        <w:t xml:space="preserve"> </w:t>
      </w:r>
      <w:r w:rsidRPr="00892C05">
        <w:t>общения</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взаимодействия</w:t>
      </w:r>
      <w:r w:rsidRPr="00892C05">
        <w:rPr>
          <w:spacing w:val="1"/>
        </w:rPr>
        <w:t xml:space="preserve"> </w:t>
      </w:r>
      <w:r w:rsidRPr="00892C05">
        <w:t>со</w:t>
      </w:r>
      <w:r w:rsidRPr="00892C05">
        <w:rPr>
          <w:spacing w:val="1"/>
        </w:rPr>
        <w:t xml:space="preserve"> </w:t>
      </w:r>
      <w:r w:rsidRPr="00892C05">
        <w:t>сверстниками;</w:t>
      </w:r>
    </w:p>
    <w:p w:rsidR="00892C05" w:rsidRPr="00892C05" w:rsidRDefault="00892C05" w:rsidP="001734A8">
      <w:pPr>
        <w:pStyle w:val="a3"/>
        <w:spacing w:before="1" w:line="276" w:lineRule="auto"/>
        <w:ind w:right="-70"/>
      </w:pPr>
      <w:r w:rsidRPr="00892C05">
        <w:lastRenderedPageBreak/>
        <w:t>ребенок</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правилам</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осваивает</w:t>
      </w:r>
      <w:r w:rsidRPr="00892C05">
        <w:rPr>
          <w:spacing w:val="1"/>
        </w:rPr>
        <w:t xml:space="preserve"> </w:t>
      </w:r>
      <w:r w:rsidRPr="00892C05">
        <w:t>безопасные</w:t>
      </w:r>
      <w:r w:rsidRPr="00892C05">
        <w:rPr>
          <w:spacing w:val="1"/>
        </w:rPr>
        <w:t xml:space="preserve"> </w:t>
      </w:r>
      <w:r w:rsidRPr="00892C05">
        <w:t>способы</w:t>
      </w:r>
      <w:r w:rsidRPr="00892C05">
        <w:rPr>
          <w:spacing w:val="-1"/>
        </w:rPr>
        <w:t xml:space="preserve"> </w:t>
      </w:r>
      <w:r w:rsidRPr="00892C05">
        <w:t>обращения со</w:t>
      </w:r>
      <w:r w:rsidRPr="00892C05">
        <w:rPr>
          <w:spacing w:val="-1"/>
        </w:rPr>
        <w:t xml:space="preserve"> </w:t>
      </w:r>
      <w:r w:rsidRPr="00892C05">
        <w:t>знакомыми предметами</w:t>
      </w:r>
      <w:r w:rsidRPr="00892C05">
        <w:rPr>
          <w:spacing w:val="-1"/>
        </w:rPr>
        <w:t xml:space="preserve"> </w:t>
      </w:r>
      <w:r w:rsidRPr="00892C05">
        <w:t>ближайшего</w:t>
      </w:r>
      <w:r w:rsidRPr="00892C05">
        <w:rPr>
          <w:spacing w:val="-1"/>
        </w:rPr>
        <w:t xml:space="preserve"> </w:t>
      </w:r>
      <w:r w:rsidRPr="00892C05">
        <w:t>окружения;</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познавательную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проявляет</w:t>
      </w:r>
      <w:r w:rsidRPr="00892C05">
        <w:rPr>
          <w:spacing w:val="1"/>
        </w:rPr>
        <w:t xml:space="preserve"> </w:t>
      </w:r>
      <w:r w:rsidRPr="00892C05">
        <w:t>эмоции</w:t>
      </w:r>
      <w:r w:rsidRPr="00892C05">
        <w:rPr>
          <w:spacing w:val="1"/>
        </w:rPr>
        <w:t xml:space="preserve"> </w:t>
      </w:r>
      <w:r w:rsidRPr="00892C05">
        <w:t>удивления в процессе познания, отражает в общении и совместной деятельности со взрослыми и</w:t>
      </w:r>
      <w:r w:rsidRPr="00892C05">
        <w:rPr>
          <w:spacing w:val="1"/>
        </w:rPr>
        <w:t xml:space="preserve"> </w:t>
      </w:r>
      <w:r w:rsidRPr="00892C05">
        <w:t>сверстниками, полученные представления о предметах и объектах ближайшего окружения, задает</w:t>
      </w:r>
      <w:r w:rsidRPr="00892C05">
        <w:rPr>
          <w:spacing w:val="1"/>
        </w:rPr>
        <w:t xml:space="preserve"> </w:t>
      </w:r>
      <w:r w:rsidRPr="00892C05">
        <w:t>вопросы</w:t>
      </w:r>
      <w:r w:rsidRPr="00892C05">
        <w:rPr>
          <w:spacing w:val="-1"/>
        </w:rPr>
        <w:t xml:space="preserve"> </w:t>
      </w:r>
      <w:r w:rsidRPr="00892C05">
        <w:t>констатирующего</w:t>
      </w:r>
      <w:r w:rsidRPr="00892C05">
        <w:rPr>
          <w:spacing w:val="-1"/>
        </w:rPr>
        <w:t xml:space="preserve"> </w:t>
      </w:r>
      <w:r w:rsidRPr="00892C05">
        <w:t>характера;</w:t>
      </w:r>
    </w:p>
    <w:p w:rsidR="00892C05" w:rsidRPr="00892C05" w:rsidRDefault="00892C05" w:rsidP="001734A8">
      <w:pPr>
        <w:pStyle w:val="a3"/>
        <w:spacing w:line="276" w:lineRule="auto"/>
        <w:ind w:right="-70"/>
      </w:pPr>
      <w:r w:rsidRPr="00892C05">
        <w:t>ребенок проявляет интерес к миру, потребность в познавательном общении со взрослыми;</w:t>
      </w:r>
      <w:r w:rsidRPr="00892C05">
        <w:rPr>
          <w:spacing w:val="1"/>
        </w:rPr>
        <w:t xml:space="preserve"> </w:t>
      </w:r>
      <w:r w:rsidRPr="00892C05">
        <w:t>демонстрирует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наблюдению,</w:t>
      </w:r>
      <w:r w:rsidRPr="00892C05">
        <w:rPr>
          <w:spacing w:val="1"/>
        </w:rPr>
        <w:t xml:space="preserve"> </w:t>
      </w:r>
      <w:r w:rsidRPr="00892C05">
        <w:t>сравнению,</w:t>
      </w:r>
      <w:r w:rsidRPr="00892C05">
        <w:rPr>
          <w:spacing w:val="1"/>
        </w:rPr>
        <w:t xml:space="preserve"> </w:t>
      </w:r>
      <w:r w:rsidRPr="00892C05">
        <w:t>обследованию</w:t>
      </w:r>
      <w:r w:rsidRPr="00892C05">
        <w:rPr>
          <w:spacing w:val="1"/>
        </w:rPr>
        <w:t xml:space="preserve"> </w:t>
      </w:r>
      <w:r w:rsidRPr="00892C05">
        <w:t>свойств</w:t>
      </w:r>
      <w:r w:rsidRPr="00892C05">
        <w:rPr>
          <w:spacing w:val="1"/>
        </w:rPr>
        <w:t xml:space="preserve"> </w:t>
      </w:r>
      <w:r w:rsidRPr="00892C05">
        <w:t>и</w:t>
      </w:r>
      <w:r w:rsidRPr="00892C05">
        <w:rPr>
          <w:spacing w:val="61"/>
        </w:rPr>
        <w:t xml:space="preserve"> </w:t>
      </w:r>
      <w:r w:rsidRPr="00892C05">
        <w:t>качеств</w:t>
      </w:r>
      <w:r w:rsidRPr="00892C05">
        <w:rPr>
          <w:spacing w:val="1"/>
        </w:rPr>
        <w:t xml:space="preserve"> </w:t>
      </w:r>
      <w:r w:rsidRPr="00892C05">
        <w:t>предметов,</w:t>
      </w:r>
      <w:r w:rsidRPr="00892C05">
        <w:rPr>
          <w:spacing w:val="-1"/>
        </w:rPr>
        <w:t xml:space="preserve"> </w:t>
      </w:r>
      <w:r w:rsidRPr="00892C05">
        <w:t>к</w:t>
      </w:r>
      <w:r w:rsidRPr="00892C05">
        <w:rPr>
          <w:spacing w:val="1"/>
        </w:rPr>
        <w:t xml:space="preserve"> </w:t>
      </w:r>
      <w:r w:rsidRPr="00892C05">
        <w:t>простейшему</w:t>
      </w:r>
      <w:r w:rsidRPr="00892C05">
        <w:rPr>
          <w:spacing w:val="-5"/>
        </w:rPr>
        <w:t xml:space="preserve"> </w:t>
      </w:r>
      <w:r w:rsidRPr="00892C05">
        <w:t>экспериментированию;</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умения</w:t>
      </w:r>
      <w:r w:rsidRPr="00892C05">
        <w:rPr>
          <w:spacing w:val="1"/>
        </w:rPr>
        <w:t xml:space="preserve"> </w:t>
      </w:r>
      <w:r w:rsidRPr="00892C05">
        <w:t>вступать</w:t>
      </w:r>
      <w:r w:rsidRPr="00892C05">
        <w:rPr>
          <w:spacing w:val="1"/>
        </w:rPr>
        <w:t xml:space="preserve"> </w:t>
      </w:r>
      <w:r w:rsidRPr="00892C05">
        <w:t>в</w:t>
      </w:r>
      <w:r w:rsidRPr="00892C05">
        <w:rPr>
          <w:spacing w:val="1"/>
        </w:rPr>
        <w:t xml:space="preserve"> </w:t>
      </w:r>
      <w:r w:rsidRPr="00892C05">
        <w:t>речевое</w:t>
      </w:r>
      <w:r w:rsidRPr="00892C05">
        <w:rPr>
          <w:spacing w:val="1"/>
        </w:rPr>
        <w:t xml:space="preserve"> </w:t>
      </w:r>
      <w:r w:rsidRPr="00892C05">
        <w:t>общение</w:t>
      </w:r>
      <w:r w:rsidRPr="00892C05">
        <w:rPr>
          <w:spacing w:val="1"/>
        </w:rPr>
        <w:t xml:space="preserve"> </w:t>
      </w:r>
      <w:r w:rsidRPr="00892C05">
        <w:t>со</w:t>
      </w:r>
      <w:r w:rsidRPr="00892C05">
        <w:rPr>
          <w:spacing w:val="1"/>
        </w:rPr>
        <w:t xml:space="preserve"> </w:t>
      </w:r>
      <w:r w:rsidRPr="00892C05">
        <w:t>знакомыми</w:t>
      </w:r>
      <w:r w:rsidRPr="00892C05">
        <w:rPr>
          <w:spacing w:val="1"/>
        </w:rPr>
        <w:t xml:space="preserve"> </w:t>
      </w:r>
      <w:r w:rsidRPr="00892C05">
        <w:t>взрослыми:</w:t>
      </w:r>
      <w:r w:rsidRPr="00892C05">
        <w:rPr>
          <w:spacing w:val="-57"/>
        </w:rPr>
        <w:t xml:space="preserve"> </w:t>
      </w:r>
      <w:r w:rsidRPr="00892C05">
        <w:t>понимает обращенную к нему речь, отвечает на вопросы, используя простые распространенные</w:t>
      </w:r>
      <w:r w:rsidRPr="00892C05">
        <w:rPr>
          <w:spacing w:val="1"/>
        </w:rPr>
        <w:t xml:space="preserve"> </w:t>
      </w:r>
      <w:r w:rsidRPr="00892C05">
        <w:t>предложения;</w:t>
      </w:r>
      <w:r w:rsidRPr="00892C05">
        <w:rPr>
          <w:spacing w:val="-1"/>
        </w:rPr>
        <w:t xml:space="preserve"> </w:t>
      </w:r>
      <w:r w:rsidRPr="00892C05">
        <w:t>проявляет речевую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общении</w:t>
      </w:r>
      <w:r w:rsidRPr="00892C05">
        <w:rPr>
          <w:spacing w:val="-1"/>
        </w:rPr>
        <w:t xml:space="preserve"> </w:t>
      </w:r>
      <w:r w:rsidRPr="00892C05">
        <w:t>со сверстником;</w:t>
      </w:r>
    </w:p>
    <w:p w:rsidR="00892C05" w:rsidRPr="00892C05" w:rsidRDefault="00892C05" w:rsidP="001734A8">
      <w:pPr>
        <w:pStyle w:val="a3"/>
        <w:spacing w:before="80"/>
        <w:ind w:left="921" w:right="-70" w:firstLine="0"/>
      </w:pPr>
      <w:r w:rsidRPr="00892C05">
        <w:t>ребенок</w:t>
      </w:r>
      <w:r w:rsidRPr="00892C05">
        <w:rPr>
          <w:spacing w:val="-2"/>
        </w:rPr>
        <w:t xml:space="preserve"> </w:t>
      </w:r>
      <w:r w:rsidRPr="00892C05">
        <w:t>совместно</w:t>
      </w:r>
      <w:r w:rsidRPr="00892C05">
        <w:rPr>
          <w:spacing w:val="-1"/>
        </w:rPr>
        <w:t xml:space="preserve"> </w:t>
      </w:r>
      <w:r w:rsidRPr="00892C05">
        <w:t>со</w:t>
      </w:r>
      <w:r w:rsidRPr="00892C05">
        <w:rPr>
          <w:spacing w:val="-2"/>
        </w:rPr>
        <w:t xml:space="preserve"> </w:t>
      </w:r>
      <w:r w:rsidRPr="00892C05">
        <w:t>взрослым</w:t>
      </w:r>
      <w:r w:rsidRPr="00892C05">
        <w:rPr>
          <w:spacing w:val="-3"/>
        </w:rPr>
        <w:t xml:space="preserve"> </w:t>
      </w:r>
      <w:r w:rsidRPr="00892C05">
        <w:t>пересказывает</w:t>
      </w:r>
      <w:r w:rsidRPr="00892C05">
        <w:rPr>
          <w:spacing w:val="-2"/>
        </w:rPr>
        <w:t xml:space="preserve"> </w:t>
      </w:r>
      <w:r w:rsidRPr="00892C05">
        <w:t>знакомые</w:t>
      </w:r>
      <w:r w:rsidRPr="00892C05">
        <w:rPr>
          <w:spacing w:val="-4"/>
        </w:rPr>
        <w:t xml:space="preserve"> </w:t>
      </w:r>
      <w:r w:rsidRPr="00892C05">
        <w:t>сказки,</w:t>
      </w:r>
      <w:r w:rsidRPr="00892C05">
        <w:rPr>
          <w:spacing w:val="-5"/>
        </w:rPr>
        <w:t xml:space="preserve"> </w:t>
      </w:r>
      <w:r w:rsidRPr="00892C05">
        <w:t>короткие</w:t>
      </w:r>
      <w:r w:rsidRPr="00892C05">
        <w:rPr>
          <w:spacing w:val="-3"/>
        </w:rPr>
        <w:t xml:space="preserve"> </w:t>
      </w:r>
      <w:r w:rsidRPr="00892C05">
        <w:t>стихи;</w:t>
      </w:r>
    </w:p>
    <w:p w:rsidR="00892C05" w:rsidRPr="00892C05" w:rsidRDefault="00892C05" w:rsidP="001734A8">
      <w:pPr>
        <w:pStyle w:val="a3"/>
        <w:spacing w:before="41" w:line="276" w:lineRule="auto"/>
        <w:ind w:right="-70"/>
      </w:pPr>
      <w:r w:rsidRPr="00892C05">
        <w:t>ребенок</w:t>
      </w:r>
      <w:r w:rsidRPr="00892C05">
        <w:rPr>
          <w:spacing w:val="1"/>
        </w:rPr>
        <w:t xml:space="preserve"> </w:t>
      </w:r>
      <w:r w:rsidRPr="00892C05">
        <w:t>охотно</w:t>
      </w:r>
      <w:r w:rsidRPr="00892C05">
        <w:rPr>
          <w:spacing w:val="1"/>
        </w:rPr>
        <w:t xml:space="preserve"> </w:t>
      </w:r>
      <w:r w:rsidRPr="00892C05">
        <w:t>включается</w:t>
      </w:r>
      <w:r w:rsidRPr="00892C05">
        <w:rPr>
          <w:spacing w:val="1"/>
        </w:rPr>
        <w:t xml:space="preserve"> </w:t>
      </w:r>
      <w:r w:rsidRPr="00892C05">
        <w:t>в</w:t>
      </w:r>
      <w:r w:rsidRPr="00892C05">
        <w:rPr>
          <w:spacing w:val="1"/>
        </w:rPr>
        <w:t xml:space="preserve"> </w:t>
      </w:r>
      <w:r w:rsidRPr="00892C05">
        <w:t>совместную</w:t>
      </w:r>
      <w:r w:rsidRPr="00892C05">
        <w:rPr>
          <w:spacing w:val="1"/>
        </w:rPr>
        <w:t xml:space="preserve"> </w:t>
      </w:r>
      <w:r w:rsidRPr="00892C05">
        <w:t>деятельность</w:t>
      </w:r>
      <w:r w:rsidRPr="00892C05">
        <w:rPr>
          <w:spacing w:val="1"/>
        </w:rPr>
        <w:t xml:space="preserve"> </w:t>
      </w:r>
      <w:r w:rsidRPr="00892C05">
        <w:t>со</w:t>
      </w:r>
      <w:r w:rsidRPr="00892C05">
        <w:rPr>
          <w:spacing w:val="1"/>
        </w:rPr>
        <w:t xml:space="preserve"> </w:t>
      </w:r>
      <w:r w:rsidRPr="00892C05">
        <w:t>взрослым,</w:t>
      </w:r>
      <w:r w:rsidRPr="00892C05">
        <w:rPr>
          <w:spacing w:val="1"/>
        </w:rPr>
        <w:t xml:space="preserve"> </w:t>
      </w:r>
      <w:r w:rsidRPr="00892C05">
        <w:t>подражает</w:t>
      </w:r>
      <w:r w:rsidRPr="00892C05">
        <w:rPr>
          <w:spacing w:val="1"/>
        </w:rPr>
        <w:t xml:space="preserve"> </w:t>
      </w:r>
      <w:r w:rsidRPr="00892C05">
        <w:t>его</w:t>
      </w:r>
      <w:r w:rsidRPr="00892C05">
        <w:rPr>
          <w:spacing w:val="1"/>
        </w:rPr>
        <w:t xml:space="preserve"> </w:t>
      </w:r>
      <w:r w:rsidRPr="00892C05">
        <w:t>действиям, отвечает на вопросы взрослого и комментирует его действия в процессе совместной</w:t>
      </w:r>
      <w:r w:rsidRPr="00892C05">
        <w:rPr>
          <w:spacing w:val="1"/>
        </w:rPr>
        <w:t xml:space="preserve"> </w:t>
      </w:r>
      <w:r w:rsidRPr="00892C05">
        <w:t>деятельности;</w:t>
      </w:r>
    </w:p>
    <w:p w:rsidR="00892C05" w:rsidRPr="00892C05" w:rsidRDefault="00892C05" w:rsidP="001734A8">
      <w:pPr>
        <w:pStyle w:val="a3"/>
        <w:spacing w:line="276" w:lineRule="auto"/>
        <w:ind w:right="-70"/>
      </w:pPr>
      <w:r w:rsidRPr="00892C05">
        <w:t>ребенок способен создавать простые образы в рисовании и аппликации, строить простую</w:t>
      </w:r>
      <w:r w:rsidRPr="00892C05">
        <w:rPr>
          <w:spacing w:val="1"/>
        </w:rPr>
        <w:t xml:space="preserve"> </w:t>
      </w:r>
      <w:r w:rsidRPr="00892C05">
        <w:t>композицию с использованием нескольких цветов, создавать несложные формы из глины и</w:t>
      </w:r>
      <w:r w:rsidRPr="00892C05">
        <w:rPr>
          <w:spacing w:val="1"/>
        </w:rPr>
        <w:t xml:space="preserve"> </w:t>
      </w:r>
      <w:r w:rsidRPr="00892C05">
        <w:t>теста,</w:t>
      </w:r>
      <w:r w:rsidRPr="00892C05">
        <w:rPr>
          <w:spacing w:val="1"/>
        </w:rPr>
        <w:t xml:space="preserve"> </w:t>
      </w:r>
      <w:r w:rsidRPr="00892C05">
        <w:t>видоизменять</w:t>
      </w:r>
      <w:r w:rsidRPr="00892C05">
        <w:rPr>
          <w:spacing w:val="8"/>
        </w:rPr>
        <w:t xml:space="preserve"> </w:t>
      </w:r>
      <w:r w:rsidRPr="00892C05">
        <w:t>их</w:t>
      </w:r>
      <w:r w:rsidRPr="00892C05">
        <w:rPr>
          <w:spacing w:val="10"/>
        </w:rPr>
        <w:t xml:space="preserve"> </w:t>
      </w:r>
      <w:r w:rsidRPr="00892C05">
        <w:t>и</w:t>
      </w:r>
      <w:r w:rsidRPr="00892C05">
        <w:rPr>
          <w:spacing w:val="12"/>
        </w:rPr>
        <w:t xml:space="preserve"> </w:t>
      </w:r>
      <w:r w:rsidRPr="00892C05">
        <w:t>украшать;</w:t>
      </w:r>
      <w:r w:rsidRPr="00892C05">
        <w:rPr>
          <w:spacing w:val="9"/>
        </w:rPr>
        <w:t xml:space="preserve"> </w:t>
      </w:r>
      <w:r w:rsidRPr="00892C05">
        <w:t>использовать</w:t>
      </w:r>
      <w:r w:rsidRPr="00892C05">
        <w:rPr>
          <w:spacing w:val="11"/>
        </w:rPr>
        <w:t xml:space="preserve"> </w:t>
      </w:r>
      <w:r w:rsidRPr="00892C05">
        <w:t>простые</w:t>
      </w:r>
      <w:r w:rsidRPr="00892C05">
        <w:rPr>
          <w:spacing w:val="8"/>
        </w:rPr>
        <w:t xml:space="preserve"> </w:t>
      </w:r>
      <w:r w:rsidRPr="00892C05">
        <w:t>строительные</w:t>
      </w:r>
      <w:r w:rsidRPr="00892C05">
        <w:rPr>
          <w:spacing w:val="7"/>
        </w:rPr>
        <w:t xml:space="preserve"> </w:t>
      </w:r>
      <w:r w:rsidRPr="00892C05">
        <w:t>детали</w:t>
      </w:r>
      <w:r w:rsidRPr="00892C05">
        <w:rPr>
          <w:spacing w:val="12"/>
        </w:rPr>
        <w:t xml:space="preserve"> </w:t>
      </w:r>
      <w:r w:rsidRPr="00892C05">
        <w:t>для</w:t>
      </w:r>
      <w:r w:rsidRPr="00892C05">
        <w:rPr>
          <w:spacing w:val="9"/>
        </w:rPr>
        <w:t xml:space="preserve"> </w:t>
      </w:r>
      <w:r w:rsidRPr="00892C05">
        <w:t>создания</w:t>
      </w:r>
      <w:r w:rsidRPr="00892C05">
        <w:rPr>
          <w:spacing w:val="8"/>
        </w:rPr>
        <w:t xml:space="preserve"> </w:t>
      </w:r>
      <w:r w:rsidRPr="00892C05">
        <w:t>постройки</w:t>
      </w:r>
      <w:r w:rsidRPr="00892C05">
        <w:rPr>
          <w:spacing w:val="-58"/>
        </w:rPr>
        <w:t xml:space="preserve"> </w:t>
      </w:r>
      <w:r w:rsidRPr="00892C05">
        <w:t>с</w:t>
      </w:r>
      <w:r w:rsidRPr="00892C05">
        <w:rPr>
          <w:spacing w:val="-2"/>
        </w:rPr>
        <w:t xml:space="preserve"> </w:t>
      </w:r>
      <w:r w:rsidRPr="00892C05">
        <w:t>последующим</w:t>
      </w:r>
      <w:r w:rsidRPr="00892C05">
        <w:rPr>
          <w:spacing w:val="-1"/>
        </w:rPr>
        <w:t xml:space="preserve"> </w:t>
      </w:r>
      <w:r w:rsidRPr="00892C05">
        <w:t>ее</w:t>
      </w:r>
      <w:r w:rsidRPr="00892C05">
        <w:rPr>
          <w:spacing w:val="-1"/>
        </w:rPr>
        <w:t xml:space="preserve"> </w:t>
      </w:r>
      <w:r w:rsidRPr="00892C05">
        <w:t>анализом;</w:t>
      </w:r>
    </w:p>
    <w:p w:rsidR="00892C05" w:rsidRPr="00892C05" w:rsidRDefault="00892C05" w:rsidP="001734A8">
      <w:pPr>
        <w:pStyle w:val="a3"/>
        <w:spacing w:before="1" w:line="276" w:lineRule="auto"/>
        <w:ind w:right="-70"/>
      </w:pPr>
      <w:r w:rsidRPr="00892C05">
        <w:t>ребенок</w:t>
      </w:r>
      <w:r w:rsidRPr="00892C05">
        <w:rPr>
          <w:spacing w:val="8"/>
        </w:rPr>
        <w:t xml:space="preserve"> </w:t>
      </w:r>
      <w:r w:rsidRPr="00892C05">
        <w:t>с</w:t>
      </w:r>
      <w:r w:rsidRPr="00892C05">
        <w:rPr>
          <w:spacing w:val="7"/>
        </w:rPr>
        <w:t xml:space="preserve"> </w:t>
      </w:r>
      <w:r w:rsidRPr="00892C05">
        <w:t>интересом</w:t>
      </w:r>
      <w:r w:rsidRPr="00892C05">
        <w:rPr>
          <w:spacing w:val="7"/>
        </w:rPr>
        <w:t xml:space="preserve"> </w:t>
      </w:r>
      <w:r w:rsidRPr="00892C05">
        <w:t>вслушивается</w:t>
      </w:r>
      <w:r w:rsidRPr="00892C05">
        <w:rPr>
          <w:spacing w:val="8"/>
        </w:rPr>
        <w:t xml:space="preserve"> </w:t>
      </w:r>
      <w:r w:rsidRPr="00892C05">
        <w:t>в</w:t>
      </w:r>
      <w:r w:rsidRPr="00892C05">
        <w:rPr>
          <w:spacing w:val="7"/>
        </w:rPr>
        <w:t xml:space="preserve"> </w:t>
      </w:r>
      <w:r w:rsidRPr="00892C05">
        <w:t>музыку,</w:t>
      </w:r>
      <w:r w:rsidRPr="00892C05">
        <w:rPr>
          <w:spacing w:val="8"/>
        </w:rPr>
        <w:t xml:space="preserve"> </w:t>
      </w:r>
      <w:r w:rsidRPr="00892C05">
        <w:t>запоминает</w:t>
      </w:r>
      <w:r w:rsidRPr="00892C05">
        <w:rPr>
          <w:spacing w:val="8"/>
        </w:rPr>
        <w:t xml:space="preserve"> </w:t>
      </w:r>
      <w:r w:rsidRPr="00892C05">
        <w:t>и</w:t>
      </w:r>
      <w:r w:rsidRPr="00892C05">
        <w:rPr>
          <w:spacing w:val="12"/>
        </w:rPr>
        <w:t xml:space="preserve"> </w:t>
      </w:r>
      <w:r w:rsidRPr="00892C05">
        <w:t>узнает</w:t>
      </w:r>
      <w:r w:rsidRPr="00892C05">
        <w:rPr>
          <w:spacing w:val="8"/>
        </w:rPr>
        <w:t xml:space="preserve"> </w:t>
      </w:r>
      <w:r w:rsidRPr="00892C05">
        <w:t>знакомые</w:t>
      </w:r>
      <w:r w:rsidRPr="00892C05">
        <w:rPr>
          <w:spacing w:val="7"/>
        </w:rPr>
        <w:t xml:space="preserve"> </w:t>
      </w:r>
      <w:r w:rsidRPr="00892C05">
        <w:t>произведения,</w:t>
      </w:r>
      <w:r w:rsidRPr="00892C05">
        <w:rPr>
          <w:spacing w:val="-57"/>
        </w:rPr>
        <w:t xml:space="preserve"> </w:t>
      </w:r>
      <w:r w:rsidRPr="00892C05">
        <w:t>проявляет эмоциональную отзывчивость, различает музыкальные ритмы, передает их в движении;</w:t>
      </w:r>
      <w:r w:rsidRPr="00892C05">
        <w:rPr>
          <w:spacing w:val="1"/>
        </w:rPr>
        <w:t xml:space="preserve"> </w:t>
      </w:r>
      <w:r w:rsidRPr="00892C05">
        <w:t>ребенок</w:t>
      </w:r>
      <w:r w:rsidRPr="00892C05">
        <w:rPr>
          <w:spacing w:val="14"/>
        </w:rPr>
        <w:t xml:space="preserve"> </w:t>
      </w:r>
      <w:r w:rsidRPr="00892C05">
        <w:t>активно</w:t>
      </w:r>
      <w:r w:rsidRPr="00892C05">
        <w:rPr>
          <w:spacing w:val="13"/>
        </w:rPr>
        <w:t xml:space="preserve"> </w:t>
      </w:r>
      <w:r w:rsidRPr="00892C05">
        <w:t>взаимодействует</w:t>
      </w:r>
      <w:r w:rsidRPr="00892C05">
        <w:rPr>
          <w:spacing w:val="16"/>
        </w:rPr>
        <w:t xml:space="preserve"> </w:t>
      </w:r>
      <w:r w:rsidRPr="00892C05">
        <w:t>со</w:t>
      </w:r>
      <w:r w:rsidRPr="00892C05">
        <w:rPr>
          <w:spacing w:val="13"/>
        </w:rPr>
        <w:t xml:space="preserve"> </w:t>
      </w:r>
      <w:r w:rsidRPr="00892C05">
        <w:t>сверстниками</w:t>
      </w:r>
      <w:r w:rsidRPr="00892C05">
        <w:rPr>
          <w:spacing w:val="14"/>
        </w:rPr>
        <w:t xml:space="preserve"> </w:t>
      </w:r>
      <w:r w:rsidRPr="00892C05">
        <w:t>в</w:t>
      </w:r>
      <w:r w:rsidRPr="00892C05">
        <w:rPr>
          <w:spacing w:val="10"/>
        </w:rPr>
        <w:t xml:space="preserve"> </w:t>
      </w:r>
      <w:r w:rsidRPr="00892C05">
        <w:t>игре,</w:t>
      </w:r>
      <w:r w:rsidRPr="00892C05">
        <w:rPr>
          <w:spacing w:val="13"/>
        </w:rPr>
        <w:t xml:space="preserve"> </w:t>
      </w:r>
      <w:r w:rsidRPr="00892C05">
        <w:t>принимает</w:t>
      </w:r>
      <w:r w:rsidRPr="00892C05">
        <w:rPr>
          <w:spacing w:val="13"/>
        </w:rPr>
        <w:t xml:space="preserve"> </w:t>
      </w:r>
      <w:r w:rsidRPr="00892C05">
        <w:t>на</w:t>
      </w:r>
      <w:r w:rsidRPr="00892C05">
        <w:rPr>
          <w:spacing w:val="12"/>
        </w:rPr>
        <w:t xml:space="preserve"> </w:t>
      </w:r>
      <w:r w:rsidRPr="00892C05">
        <w:t>себя</w:t>
      </w:r>
      <w:r w:rsidRPr="00892C05">
        <w:rPr>
          <w:spacing w:val="13"/>
        </w:rPr>
        <w:t xml:space="preserve"> </w:t>
      </w:r>
      <w:r w:rsidRPr="00892C05">
        <w:t>роль</w:t>
      </w:r>
      <w:r w:rsidRPr="00892C05">
        <w:rPr>
          <w:spacing w:val="14"/>
        </w:rPr>
        <w:t xml:space="preserve"> </w:t>
      </w:r>
      <w:r w:rsidRPr="00892C05">
        <w:t>и</w:t>
      </w:r>
      <w:r w:rsidR="001734A8">
        <w:t xml:space="preserve"> </w:t>
      </w:r>
      <w:r w:rsidRPr="00892C05">
        <w:t>действует</w:t>
      </w:r>
      <w:r w:rsidRPr="00892C05">
        <w:rPr>
          <w:spacing w:val="1"/>
        </w:rPr>
        <w:t xml:space="preserve"> </w:t>
      </w:r>
      <w:r w:rsidRPr="00892C05">
        <w:t>от</w:t>
      </w:r>
      <w:r w:rsidRPr="00892C05">
        <w:rPr>
          <w:spacing w:val="1"/>
        </w:rPr>
        <w:t xml:space="preserve"> </w:t>
      </w:r>
      <w:r w:rsidRPr="00892C05">
        <w:t>имени</w:t>
      </w:r>
      <w:r w:rsidRPr="00892C05">
        <w:rPr>
          <w:spacing w:val="1"/>
        </w:rPr>
        <w:t xml:space="preserve"> </w:t>
      </w:r>
      <w:r w:rsidRPr="00892C05">
        <w:t>героя,</w:t>
      </w:r>
      <w:r w:rsidRPr="00892C05">
        <w:rPr>
          <w:spacing w:val="1"/>
        </w:rPr>
        <w:t xml:space="preserve"> </w:t>
      </w:r>
      <w:r w:rsidRPr="00892C05">
        <w:t>строит</w:t>
      </w:r>
      <w:r w:rsidRPr="00892C05">
        <w:rPr>
          <w:spacing w:val="1"/>
        </w:rPr>
        <w:t xml:space="preserve"> </w:t>
      </w:r>
      <w:r w:rsidRPr="00892C05">
        <w:t>ролевые</w:t>
      </w:r>
      <w:r w:rsidRPr="00892C05">
        <w:rPr>
          <w:spacing w:val="1"/>
        </w:rPr>
        <w:t xml:space="preserve"> </w:t>
      </w:r>
      <w:r w:rsidRPr="00892C05">
        <w:t>высказывания,</w:t>
      </w:r>
      <w:r w:rsidRPr="00892C05">
        <w:rPr>
          <w:spacing w:val="1"/>
        </w:rPr>
        <w:t xml:space="preserve"> </w:t>
      </w:r>
      <w:r w:rsidRPr="00892C05">
        <w:t>использует</w:t>
      </w:r>
      <w:r w:rsidRPr="00892C05">
        <w:rPr>
          <w:spacing w:val="1"/>
        </w:rPr>
        <w:t xml:space="preserve"> </w:t>
      </w:r>
      <w:r w:rsidRPr="00892C05">
        <w:t>предметы-заместители,</w:t>
      </w:r>
      <w:r w:rsidRPr="00892C05">
        <w:rPr>
          <w:spacing w:val="1"/>
        </w:rPr>
        <w:t xml:space="preserve"> </w:t>
      </w:r>
      <w:r w:rsidRPr="00892C05">
        <w:t>разворачивает</w:t>
      </w:r>
      <w:r w:rsidRPr="00892C05">
        <w:rPr>
          <w:spacing w:val="-1"/>
        </w:rPr>
        <w:t xml:space="preserve"> </w:t>
      </w:r>
      <w:r w:rsidRPr="00892C05">
        <w:t>несложный игровой</w:t>
      </w:r>
      <w:r w:rsidRPr="00892C05">
        <w:rPr>
          <w:spacing w:val="-1"/>
        </w:rPr>
        <w:t xml:space="preserve"> </w:t>
      </w:r>
      <w:r w:rsidRPr="00892C05">
        <w:t>сюжет из</w:t>
      </w:r>
      <w:r w:rsidRPr="00892C05">
        <w:rPr>
          <w:spacing w:val="-2"/>
        </w:rPr>
        <w:t xml:space="preserve"> </w:t>
      </w:r>
      <w:r w:rsidRPr="00892C05">
        <w:t>нескольких</w:t>
      </w:r>
      <w:r w:rsidRPr="00892C05">
        <w:rPr>
          <w:spacing w:val="2"/>
        </w:rPr>
        <w:t xml:space="preserve"> </w:t>
      </w:r>
      <w:r w:rsidRPr="00892C05">
        <w:t>эпизодов;</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в</w:t>
      </w:r>
      <w:r w:rsidRPr="00892C05">
        <w:rPr>
          <w:spacing w:val="1"/>
        </w:rPr>
        <w:t xml:space="preserve"> </w:t>
      </w:r>
      <w:r w:rsidRPr="00892C05">
        <w:t>дидактических</w:t>
      </w:r>
      <w:r w:rsidRPr="00892C05">
        <w:rPr>
          <w:spacing w:val="1"/>
        </w:rPr>
        <w:t xml:space="preserve"> </w:t>
      </w:r>
      <w:r w:rsidRPr="00892C05">
        <w:t>играх</w:t>
      </w:r>
      <w:r w:rsidRPr="00892C05">
        <w:rPr>
          <w:spacing w:val="1"/>
        </w:rPr>
        <w:t xml:space="preserve"> </w:t>
      </w:r>
      <w:r w:rsidRPr="00892C05">
        <w:t>действует</w:t>
      </w:r>
      <w:r w:rsidRPr="00892C05">
        <w:rPr>
          <w:spacing w:val="1"/>
        </w:rPr>
        <w:t xml:space="preserve"> </w:t>
      </w:r>
      <w:r w:rsidRPr="00892C05">
        <w:t>в</w:t>
      </w:r>
      <w:r w:rsidRPr="00892C05">
        <w:rPr>
          <w:spacing w:val="1"/>
        </w:rPr>
        <w:t xml:space="preserve"> </w:t>
      </w:r>
      <w:r w:rsidRPr="00892C05">
        <w:t>рамках</w:t>
      </w:r>
      <w:r w:rsidRPr="00892C05">
        <w:rPr>
          <w:spacing w:val="1"/>
        </w:rPr>
        <w:t xml:space="preserve"> </w:t>
      </w:r>
      <w:r w:rsidRPr="00892C05">
        <w:t>правил,</w:t>
      </w:r>
      <w:r w:rsidRPr="00892C05">
        <w:rPr>
          <w:spacing w:val="1"/>
        </w:rPr>
        <w:t xml:space="preserve"> </w:t>
      </w:r>
      <w:r w:rsidRPr="00892C05">
        <w:t>в</w:t>
      </w:r>
      <w:r w:rsidRPr="00892C05">
        <w:rPr>
          <w:spacing w:val="1"/>
        </w:rPr>
        <w:t xml:space="preserve"> </w:t>
      </w:r>
      <w:r w:rsidRPr="00892C05">
        <w:t>театрализованных</w:t>
      </w:r>
      <w:r w:rsidRPr="00892C05">
        <w:rPr>
          <w:spacing w:val="1"/>
        </w:rPr>
        <w:t xml:space="preserve"> </w:t>
      </w:r>
      <w:r w:rsidRPr="00892C05">
        <w:t>играх</w:t>
      </w:r>
      <w:r w:rsidRPr="00892C05">
        <w:rPr>
          <w:spacing w:val="1"/>
        </w:rPr>
        <w:t xml:space="preserve"> </w:t>
      </w:r>
      <w:r w:rsidRPr="00892C05">
        <w:t>разыгрывает</w:t>
      </w:r>
      <w:r w:rsidRPr="00892C05">
        <w:rPr>
          <w:spacing w:val="1"/>
        </w:rPr>
        <w:t xml:space="preserve"> </w:t>
      </w:r>
      <w:r w:rsidRPr="00892C05">
        <w:t>отрывки</w:t>
      </w:r>
      <w:r w:rsidRPr="00892C05">
        <w:rPr>
          <w:spacing w:val="1"/>
        </w:rPr>
        <w:t xml:space="preserve"> </w:t>
      </w:r>
      <w:r w:rsidRPr="00892C05">
        <w:t>из</w:t>
      </w:r>
      <w:r w:rsidRPr="00892C05">
        <w:rPr>
          <w:spacing w:val="1"/>
        </w:rPr>
        <w:t xml:space="preserve"> </w:t>
      </w:r>
      <w:r w:rsidRPr="00892C05">
        <w:t>знакомых</w:t>
      </w:r>
      <w:r w:rsidRPr="00892C05">
        <w:rPr>
          <w:spacing w:val="1"/>
        </w:rPr>
        <w:t xml:space="preserve"> </w:t>
      </w:r>
      <w:r w:rsidRPr="00892C05">
        <w:t>сказок,</w:t>
      </w:r>
      <w:r w:rsidRPr="00892C05">
        <w:rPr>
          <w:spacing w:val="1"/>
        </w:rPr>
        <w:t xml:space="preserve"> </w:t>
      </w:r>
      <w:r w:rsidRPr="00892C05">
        <w:t>рассказов,</w:t>
      </w:r>
      <w:r w:rsidRPr="00892C05">
        <w:rPr>
          <w:spacing w:val="1"/>
        </w:rPr>
        <w:t xml:space="preserve"> </w:t>
      </w:r>
      <w:r w:rsidRPr="00892C05">
        <w:t>передает</w:t>
      </w:r>
      <w:r w:rsidRPr="00892C05">
        <w:rPr>
          <w:spacing w:val="1"/>
        </w:rPr>
        <w:t xml:space="preserve"> </w:t>
      </w:r>
      <w:r w:rsidRPr="00892C05">
        <w:t>интонацию</w:t>
      </w:r>
      <w:r w:rsidRPr="00892C05">
        <w:rPr>
          <w:spacing w:val="1"/>
        </w:rPr>
        <w:t xml:space="preserve"> </w:t>
      </w:r>
      <w:r w:rsidRPr="00892C05">
        <w:t>и</w:t>
      </w:r>
      <w:r w:rsidRPr="00892C05">
        <w:rPr>
          <w:spacing w:val="61"/>
        </w:rPr>
        <w:t xml:space="preserve"> </w:t>
      </w:r>
      <w:r w:rsidRPr="00892C05">
        <w:t>мимические</w:t>
      </w:r>
      <w:r w:rsidRPr="00892C05">
        <w:rPr>
          <w:spacing w:val="1"/>
        </w:rPr>
        <w:t xml:space="preserve"> </w:t>
      </w:r>
      <w:r w:rsidRPr="00892C05">
        <w:t>движения.</w:t>
      </w:r>
    </w:p>
    <w:p w:rsidR="00892C05" w:rsidRPr="00892C05" w:rsidRDefault="00892C05" w:rsidP="001734A8">
      <w:pPr>
        <w:pStyle w:val="Heading2"/>
        <w:ind w:right="-70"/>
      </w:pPr>
      <w:r w:rsidRPr="00892C05">
        <w:t>К</w:t>
      </w:r>
      <w:r w:rsidRPr="00892C05">
        <w:rPr>
          <w:spacing w:val="-3"/>
        </w:rPr>
        <w:t xml:space="preserve"> </w:t>
      </w:r>
      <w:r w:rsidRPr="00892C05">
        <w:t>пяти</w:t>
      </w:r>
      <w:r w:rsidRPr="00892C05">
        <w:rPr>
          <w:spacing w:val="-1"/>
        </w:rPr>
        <w:t xml:space="preserve"> </w:t>
      </w:r>
      <w:r w:rsidRPr="00892C05">
        <w:t>годам:</w:t>
      </w:r>
    </w:p>
    <w:p w:rsidR="00892C05" w:rsidRPr="00892C05" w:rsidRDefault="00892C05" w:rsidP="001734A8">
      <w:pPr>
        <w:pStyle w:val="a3"/>
        <w:spacing w:before="36"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разнообразным</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действиям</w:t>
      </w:r>
      <w:r w:rsidRPr="00892C05">
        <w:rPr>
          <w:spacing w:val="1"/>
        </w:rPr>
        <w:t xml:space="preserve"> </w:t>
      </w:r>
      <w:r w:rsidRPr="00892C05">
        <w:t>с</w:t>
      </w:r>
      <w:r w:rsidRPr="00892C05">
        <w:rPr>
          <w:spacing w:val="1"/>
        </w:rPr>
        <w:t xml:space="preserve"> </w:t>
      </w:r>
      <w:r w:rsidRPr="00892C05">
        <w:t>физкультурными</w:t>
      </w:r>
      <w:r w:rsidRPr="00892C05">
        <w:rPr>
          <w:spacing w:val="1"/>
        </w:rPr>
        <w:t xml:space="preserve"> </w:t>
      </w:r>
      <w:r w:rsidRPr="00892C05">
        <w:t>пособиями, настойчивость для</w:t>
      </w:r>
      <w:r w:rsidRPr="00892C05">
        <w:rPr>
          <w:spacing w:val="1"/>
        </w:rPr>
        <w:t xml:space="preserve"> </w:t>
      </w:r>
      <w:r w:rsidRPr="00892C05">
        <w:t>достижения хорошего</w:t>
      </w:r>
      <w:r w:rsidRPr="00892C05">
        <w:rPr>
          <w:spacing w:val="1"/>
        </w:rPr>
        <w:t xml:space="preserve"> </w:t>
      </w:r>
      <w:r w:rsidRPr="00892C05">
        <w:t>результата,</w:t>
      </w:r>
      <w:r w:rsidRPr="00892C05">
        <w:rPr>
          <w:spacing w:val="1"/>
        </w:rPr>
        <w:t xml:space="preserve"> </w:t>
      </w:r>
      <w:r w:rsidRPr="00892C05">
        <w:t>испытывает</w:t>
      </w:r>
      <w:r w:rsidRPr="00892C05">
        <w:rPr>
          <w:spacing w:val="1"/>
        </w:rPr>
        <w:t xml:space="preserve"> </w:t>
      </w:r>
      <w:r w:rsidRPr="00892C05">
        <w:t>потребность в</w:t>
      </w:r>
      <w:r w:rsidRPr="00892C05">
        <w:rPr>
          <w:spacing w:val="-1"/>
        </w:rPr>
        <w:t xml:space="preserve"> </w:t>
      </w:r>
      <w:r w:rsidRPr="00892C05">
        <w:t>двигательной активности;</w:t>
      </w:r>
    </w:p>
    <w:p w:rsidR="00892C05" w:rsidRPr="00892C05" w:rsidRDefault="00892C05" w:rsidP="001734A8">
      <w:pPr>
        <w:pStyle w:val="a3"/>
        <w:spacing w:before="2" w:line="276" w:lineRule="auto"/>
        <w:ind w:right="-70"/>
      </w:pPr>
      <w:r w:rsidRPr="00892C05">
        <w:t>ребенок демонстрирует хорошую координацию, быстроту, силу, выносливость, гибкость,</w:t>
      </w:r>
      <w:r w:rsidRPr="00892C05">
        <w:rPr>
          <w:spacing w:val="1"/>
        </w:rPr>
        <w:t xml:space="preserve"> </w:t>
      </w:r>
      <w:r w:rsidRPr="00892C05">
        <w:t>хорошее развитие крупной и мелкой моторики рук активно и с интересом выполняет основные</w:t>
      </w:r>
      <w:r w:rsidRPr="00892C05">
        <w:rPr>
          <w:spacing w:val="1"/>
        </w:rPr>
        <w:t xml:space="preserve"> </w:t>
      </w:r>
      <w:r w:rsidRPr="00892C05">
        <w:t>движения,</w:t>
      </w:r>
      <w:r w:rsidRPr="00892C05">
        <w:rPr>
          <w:spacing w:val="1"/>
        </w:rPr>
        <w:t xml:space="preserve"> </w:t>
      </w:r>
      <w:r w:rsidRPr="00892C05">
        <w:t>основные</w:t>
      </w:r>
      <w:r w:rsidRPr="00892C05">
        <w:rPr>
          <w:spacing w:val="1"/>
        </w:rPr>
        <w:t xml:space="preserve"> </w:t>
      </w:r>
      <w:r w:rsidRPr="00892C05">
        <w:t>элементы</w:t>
      </w:r>
      <w:r w:rsidRPr="00892C05">
        <w:rPr>
          <w:spacing w:val="1"/>
        </w:rPr>
        <w:t xml:space="preserve"> </w:t>
      </w:r>
      <w:r w:rsidRPr="00892C05">
        <w:t>общеразвивающих,</w:t>
      </w:r>
      <w:r w:rsidRPr="00892C05">
        <w:rPr>
          <w:spacing w:val="1"/>
        </w:rPr>
        <w:t xml:space="preserve"> </w:t>
      </w:r>
      <w:r w:rsidRPr="00892C05">
        <w:t>спортивных</w:t>
      </w:r>
      <w:r w:rsidRPr="00892C05">
        <w:rPr>
          <w:spacing w:val="1"/>
        </w:rPr>
        <w:t xml:space="preserve"> </w:t>
      </w:r>
      <w:r w:rsidRPr="00892C05">
        <w:t>упражнений,</w:t>
      </w:r>
      <w:r w:rsidRPr="00892C05">
        <w:rPr>
          <w:spacing w:val="1"/>
        </w:rPr>
        <w:t xml:space="preserve"> </w:t>
      </w:r>
      <w:r w:rsidRPr="00892C05">
        <w:t>свободно</w:t>
      </w:r>
      <w:r w:rsidRPr="00892C05">
        <w:rPr>
          <w:spacing w:val="1"/>
        </w:rPr>
        <w:t xml:space="preserve"> </w:t>
      </w:r>
      <w:r w:rsidRPr="00892C05">
        <w:t>ориентируется</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переносит</w:t>
      </w:r>
      <w:r w:rsidRPr="00892C05">
        <w:rPr>
          <w:spacing w:val="1"/>
        </w:rPr>
        <w:t xml:space="preserve"> </w:t>
      </w:r>
      <w:r w:rsidRPr="00892C05">
        <w:t>освоенные</w:t>
      </w:r>
      <w:r w:rsidRPr="00892C05">
        <w:rPr>
          <w:spacing w:val="1"/>
        </w:rPr>
        <w:t xml:space="preserve"> </w:t>
      </w:r>
      <w:r w:rsidRPr="00892C05">
        <w:t>упражнения</w:t>
      </w:r>
      <w:r w:rsidRPr="00892C05">
        <w:rPr>
          <w:spacing w:val="1"/>
        </w:rPr>
        <w:t xml:space="preserve"> </w:t>
      </w:r>
      <w:r w:rsidRPr="00892C05">
        <w:t>в</w:t>
      </w:r>
      <w:r w:rsidRPr="00892C05">
        <w:rPr>
          <w:spacing w:val="61"/>
        </w:rPr>
        <w:t xml:space="preserve"> </w:t>
      </w:r>
      <w:r w:rsidRPr="00892C05">
        <w:t>самостоятельную</w:t>
      </w:r>
      <w:r w:rsidRPr="00892C05">
        <w:rPr>
          <w:spacing w:val="1"/>
        </w:rPr>
        <w:t xml:space="preserve"> </w:t>
      </w:r>
      <w:r w:rsidRPr="00892C05">
        <w:t>деятельность;</w:t>
      </w:r>
    </w:p>
    <w:p w:rsidR="00892C05" w:rsidRPr="00892C05" w:rsidRDefault="00892C05" w:rsidP="001734A8">
      <w:pPr>
        <w:pStyle w:val="a3"/>
        <w:spacing w:line="276" w:lineRule="auto"/>
        <w:ind w:right="-70"/>
      </w:pPr>
      <w:r w:rsidRPr="00892C05">
        <w:t>ребенок интересуется факторами, обеспечивающими здоровье, стремится узнать о правилах</w:t>
      </w:r>
      <w:r w:rsidRPr="00892C05">
        <w:rPr>
          <w:spacing w:val="-57"/>
        </w:rPr>
        <w:t xml:space="preserve"> </w:t>
      </w:r>
      <w:r w:rsidRPr="00892C05">
        <w:t>здорового</w:t>
      </w:r>
      <w:r w:rsidRPr="00892C05">
        <w:rPr>
          <w:spacing w:val="1"/>
        </w:rPr>
        <w:t xml:space="preserve"> </w:t>
      </w:r>
      <w:r w:rsidRPr="00892C05">
        <w:t>образа</w:t>
      </w:r>
      <w:r w:rsidRPr="00892C05">
        <w:rPr>
          <w:spacing w:val="1"/>
        </w:rPr>
        <w:t xml:space="preserve"> </w:t>
      </w:r>
      <w:r w:rsidRPr="00892C05">
        <w:t>жизни,</w:t>
      </w:r>
      <w:r w:rsidRPr="00892C05">
        <w:rPr>
          <w:spacing w:val="1"/>
        </w:rPr>
        <w:t xml:space="preserve"> </w:t>
      </w:r>
      <w:r w:rsidRPr="00892C05">
        <w:t>готов</w:t>
      </w:r>
      <w:r w:rsidRPr="00892C05">
        <w:rPr>
          <w:spacing w:val="1"/>
        </w:rPr>
        <w:t xml:space="preserve"> </w:t>
      </w:r>
      <w:r w:rsidRPr="00892C05">
        <w:t>элементарно</w:t>
      </w:r>
      <w:r w:rsidRPr="00892C05">
        <w:rPr>
          <w:spacing w:val="1"/>
        </w:rPr>
        <w:t xml:space="preserve"> </w:t>
      </w:r>
      <w:r w:rsidRPr="00892C05">
        <w:t>охарактеризовать</w:t>
      </w:r>
      <w:r w:rsidRPr="00892C05">
        <w:rPr>
          <w:spacing w:val="1"/>
        </w:rPr>
        <w:t xml:space="preserve"> </w:t>
      </w:r>
      <w:r w:rsidRPr="00892C05">
        <w:t>свое</w:t>
      </w:r>
      <w:r w:rsidRPr="00892C05">
        <w:rPr>
          <w:spacing w:val="1"/>
        </w:rPr>
        <w:t xml:space="preserve"> </w:t>
      </w:r>
      <w:r w:rsidRPr="00892C05">
        <w:t>самочувствие,</w:t>
      </w:r>
      <w:r w:rsidRPr="00892C05">
        <w:rPr>
          <w:spacing w:val="1"/>
        </w:rPr>
        <w:t xml:space="preserve"> </w:t>
      </w:r>
      <w:r w:rsidRPr="00892C05">
        <w:t>привлечь</w:t>
      </w:r>
      <w:r w:rsidRPr="00892C05">
        <w:rPr>
          <w:spacing w:val="1"/>
        </w:rPr>
        <w:t xml:space="preserve"> </w:t>
      </w:r>
      <w:r w:rsidRPr="00892C05">
        <w:t>внимание</w:t>
      </w:r>
      <w:r w:rsidRPr="00892C05">
        <w:rPr>
          <w:spacing w:val="-2"/>
        </w:rPr>
        <w:t xml:space="preserve"> </w:t>
      </w:r>
      <w:r w:rsidRPr="00892C05">
        <w:t>взрослого</w:t>
      </w:r>
      <w:r w:rsidRPr="00892C05">
        <w:rPr>
          <w:spacing w:val="-1"/>
        </w:rPr>
        <w:t xml:space="preserve"> </w:t>
      </w:r>
      <w:r w:rsidRPr="00892C05">
        <w:t>в</w:t>
      </w:r>
      <w:r w:rsidRPr="00892C05">
        <w:rPr>
          <w:spacing w:val="-1"/>
        </w:rPr>
        <w:t xml:space="preserve"> </w:t>
      </w:r>
      <w:r w:rsidRPr="00892C05">
        <w:t>случае</w:t>
      </w:r>
      <w:r w:rsidRPr="00892C05">
        <w:rPr>
          <w:spacing w:val="-1"/>
        </w:rPr>
        <w:t xml:space="preserve"> </w:t>
      </w:r>
      <w:r w:rsidRPr="00892C05">
        <w:t>недомогания;</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самостоятельному</w:t>
      </w:r>
      <w:r w:rsidRPr="00892C05">
        <w:rPr>
          <w:spacing w:val="1"/>
        </w:rPr>
        <w:t xml:space="preserve"> </w:t>
      </w:r>
      <w:r w:rsidRPr="00892C05">
        <w:t>осуществлению</w:t>
      </w:r>
      <w:r w:rsidRPr="00892C05">
        <w:rPr>
          <w:spacing w:val="1"/>
        </w:rPr>
        <w:t xml:space="preserve"> </w:t>
      </w:r>
      <w:r w:rsidRPr="00892C05">
        <w:t>процессов</w:t>
      </w:r>
      <w:r w:rsidRPr="00892C05">
        <w:rPr>
          <w:spacing w:val="1"/>
        </w:rPr>
        <w:t xml:space="preserve"> </w:t>
      </w:r>
      <w:r w:rsidRPr="00892C05">
        <w:t>личной</w:t>
      </w:r>
      <w:r w:rsidRPr="00892C05">
        <w:rPr>
          <w:spacing w:val="1"/>
        </w:rPr>
        <w:t xml:space="preserve"> </w:t>
      </w:r>
      <w:r w:rsidRPr="00892C05">
        <w:t>гигиены,</w:t>
      </w:r>
      <w:r w:rsidRPr="00892C05">
        <w:rPr>
          <w:spacing w:val="1"/>
        </w:rPr>
        <w:t xml:space="preserve"> </w:t>
      </w:r>
      <w:r w:rsidRPr="00892C05">
        <w:t>их</w:t>
      </w:r>
      <w:r w:rsidRPr="00892C05">
        <w:rPr>
          <w:spacing w:val="1"/>
        </w:rPr>
        <w:t xml:space="preserve"> </w:t>
      </w:r>
      <w:r w:rsidRPr="00892C05">
        <w:t>правильной</w:t>
      </w:r>
      <w:r w:rsidRPr="00892C05">
        <w:rPr>
          <w:spacing w:val="-1"/>
        </w:rPr>
        <w:t xml:space="preserve"> </w:t>
      </w:r>
      <w:r w:rsidRPr="00892C05">
        <w:t>организации;</w:t>
      </w:r>
    </w:p>
    <w:p w:rsidR="00892C05" w:rsidRPr="00892C05" w:rsidRDefault="00892C05" w:rsidP="001734A8">
      <w:pPr>
        <w:pStyle w:val="a3"/>
        <w:spacing w:line="275" w:lineRule="exact"/>
        <w:ind w:left="921" w:right="-70" w:firstLine="0"/>
      </w:pPr>
      <w:r w:rsidRPr="00892C05">
        <w:t>ребенок</w:t>
      </w:r>
      <w:r w:rsidRPr="00892C05">
        <w:rPr>
          <w:spacing w:val="44"/>
        </w:rPr>
        <w:t xml:space="preserve"> </w:t>
      </w:r>
      <w:r w:rsidRPr="00892C05">
        <w:t>без</w:t>
      </w:r>
      <w:r w:rsidRPr="00892C05">
        <w:rPr>
          <w:spacing w:val="99"/>
        </w:rPr>
        <w:t xml:space="preserve"> </w:t>
      </w:r>
      <w:r w:rsidRPr="00892C05">
        <w:t>напоминания</w:t>
      </w:r>
      <w:r w:rsidRPr="00892C05">
        <w:rPr>
          <w:spacing w:val="102"/>
        </w:rPr>
        <w:t xml:space="preserve"> </w:t>
      </w:r>
      <w:r w:rsidRPr="00892C05">
        <w:t>взрослого</w:t>
      </w:r>
      <w:r w:rsidRPr="00892C05">
        <w:rPr>
          <w:spacing w:val="100"/>
        </w:rPr>
        <w:t xml:space="preserve"> </w:t>
      </w:r>
      <w:r w:rsidRPr="00892C05">
        <w:t>здоровается</w:t>
      </w:r>
      <w:r w:rsidRPr="00892C05">
        <w:rPr>
          <w:spacing w:val="101"/>
        </w:rPr>
        <w:t xml:space="preserve"> </w:t>
      </w:r>
      <w:r w:rsidRPr="00892C05">
        <w:t>и</w:t>
      </w:r>
      <w:r w:rsidRPr="00892C05">
        <w:rPr>
          <w:spacing w:val="103"/>
        </w:rPr>
        <w:t xml:space="preserve"> </w:t>
      </w:r>
      <w:r w:rsidRPr="00892C05">
        <w:t>прощается,</w:t>
      </w:r>
      <w:r w:rsidRPr="00892C05">
        <w:rPr>
          <w:spacing w:val="102"/>
        </w:rPr>
        <w:t xml:space="preserve"> </w:t>
      </w:r>
      <w:r w:rsidRPr="00892C05">
        <w:t>говорит</w:t>
      </w:r>
      <w:r w:rsidRPr="00892C05">
        <w:rPr>
          <w:spacing w:val="105"/>
        </w:rPr>
        <w:t xml:space="preserve"> </w:t>
      </w:r>
      <w:r w:rsidRPr="00892C05">
        <w:t>«спасибо»</w:t>
      </w:r>
      <w:r w:rsidRPr="00892C05">
        <w:rPr>
          <w:spacing w:val="94"/>
        </w:rPr>
        <w:t xml:space="preserve"> </w:t>
      </w:r>
      <w:r w:rsidRPr="00892C05">
        <w:t>и</w:t>
      </w:r>
      <w:r w:rsidR="001734A8">
        <w:t xml:space="preserve"> </w:t>
      </w:r>
      <w:r w:rsidRPr="00892C05">
        <w:t>«пожалуйста»;</w:t>
      </w:r>
    </w:p>
    <w:p w:rsidR="00892C05" w:rsidRPr="00892C05" w:rsidRDefault="00892C05" w:rsidP="001734A8">
      <w:pPr>
        <w:pStyle w:val="a3"/>
        <w:spacing w:before="40" w:line="276" w:lineRule="auto"/>
        <w:ind w:right="-70"/>
      </w:pPr>
      <w:r w:rsidRPr="00892C05">
        <w:t>ребенок выполняет самостоятельно знакомые правила общения со взрослыми, внимателен к</w:t>
      </w:r>
      <w:r w:rsidRPr="00892C05">
        <w:rPr>
          <w:spacing w:val="-57"/>
        </w:rPr>
        <w:t xml:space="preserve"> </w:t>
      </w:r>
      <w:r w:rsidRPr="00892C05">
        <w:t>словам</w:t>
      </w:r>
      <w:r w:rsidRPr="00892C05">
        <w:rPr>
          <w:spacing w:val="1"/>
        </w:rPr>
        <w:t xml:space="preserve"> </w:t>
      </w:r>
      <w:r w:rsidRPr="00892C05">
        <w:t>и</w:t>
      </w:r>
      <w:r w:rsidRPr="00892C05">
        <w:rPr>
          <w:spacing w:val="1"/>
        </w:rPr>
        <w:t xml:space="preserve"> </w:t>
      </w:r>
      <w:r w:rsidRPr="00892C05">
        <w:t>оценкам</w:t>
      </w:r>
      <w:r w:rsidRPr="00892C05">
        <w:rPr>
          <w:spacing w:val="1"/>
        </w:rPr>
        <w:t xml:space="preserve"> </w:t>
      </w:r>
      <w:r w:rsidRPr="00892C05">
        <w:t>взрослого,</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познавательному,</w:t>
      </w:r>
      <w:r w:rsidRPr="00892C05">
        <w:rPr>
          <w:spacing w:val="1"/>
        </w:rPr>
        <w:t xml:space="preserve"> </w:t>
      </w:r>
      <w:r w:rsidRPr="00892C05">
        <w:t>интеллектуальному</w:t>
      </w:r>
      <w:r w:rsidRPr="00892C05">
        <w:rPr>
          <w:spacing w:val="1"/>
        </w:rPr>
        <w:t xml:space="preserve"> </w:t>
      </w:r>
      <w:r w:rsidRPr="00892C05">
        <w:t>общению</w:t>
      </w:r>
      <w:r w:rsidRPr="00892C05">
        <w:rPr>
          <w:spacing w:val="1"/>
        </w:rPr>
        <w:t xml:space="preserve"> </w:t>
      </w:r>
      <w:r w:rsidRPr="00892C05">
        <w:t>со</w:t>
      </w:r>
      <w:r w:rsidRPr="00892C05">
        <w:rPr>
          <w:spacing w:val="1"/>
        </w:rPr>
        <w:t xml:space="preserve"> </w:t>
      </w:r>
      <w:r w:rsidRPr="00892C05">
        <w:lastRenderedPageBreak/>
        <w:t>взрослыми: задает много вопросов поискового характера, стремится к положительным формам</w:t>
      </w:r>
      <w:r w:rsidRPr="00892C05">
        <w:rPr>
          <w:spacing w:val="1"/>
        </w:rPr>
        <w:t xml:space="preserve"> </w:t>
      </w:r>
      <w:r w:rsidRPr="00892C05">
        <w:t>поведения,</w:t>
      </w:r>
      <w:r w:rsidRPr="00892C05">
        <w:rPr>
          <w:spacing w:val="1"/>
        </w:rPr>
        <w:t xml:space="preserve"> </w:t>
      </w:r>
      <w:r w:rsidRPr="00892C05">
        <w:t>замечает</w:t>
      </w:r>
      <w:r w:rsidRPr="00892C05">
        <w:rPr>
          <w:spacing w:val="1"/>
        </w:rPr>
        <w:t xml:space="preserve"> </w:t>
      </w:r>
      <w:r w:rsidRPr="00892C05">
        <w:t>ярко</w:t>
      </w:r>
      <w:r w:rsidRPr="00892C05">
        <w:rPr>
          <w:spacing w:val="1"/>
        </w:rPr>
        <w:t xml:space="preserve"> </w:t>
      </w:r>
      <w:r w:rsidRPr="00892C05">
        <w:t>выраженное</w:t>
      </w:r>
      <w:r w:rsidRPr="00892C05">
        <w:rPr>
          <w:spacing w:val="1"/>
        </w:rPr>
        <w:t xml:space="preserve"> </w:t>
      </w:r>
      <w:r w:rsidRPr="00892C05">
        <w:t>эмоциональное</w:t>
      </w:r>
      <w:r w:rsidRPr="00892C05">
        <w:rPr>
          <w:spacing w:val="1"/>
        </w:rPr>
        <w:t xml:space="preserve"> </w:t>
      </w:r>
      <w:r w:rsidRPr="00892C05">
        <w:t>состояние</w:t>
      </w:r>
      <w:r w:rsidRPr="00892C05">
        <w:rPr>
          <w:spacing w:val="1"/>
        </w:rPr>
        <w:t xml:space="preserve"> </w:t>
      </w:r>
      <w:r w:rsidRPr="00892C05">
        <w:t>сверстника</w:t>
      </w:r>
      <w:r w:rsidRPr="00892C05">
        <w:rPr>
          <w:spacing w:val="1"/>
        </w:rPr>
        <w:t xml:space="preserve"> </w:t>
      </w:r>
      <w:r w:rsidRPr="00892C05">
        <w:t>или</w:t>
      </w:r>
      <w:r w:rsidRPr="00892C05">
        <w:rPr>
          <w:spacing w:val="1"/>
        </w:rPr>
        <w:t xml:space="preserve"> </w:t>
      </w:r>
      <w:r w:rsidRPr="00892C05">
        <w:t>близких,</w:t>
      </w:r>
      <w:r w:rsidRPr="00892C05">
        <w:rPr>
          <w:spacing w:val="1"/>
        </w:rPr>
        <w:t xml:space="preserve"> </w:t>
      </w:r>
      <w:r w:rsidRPr="00892C05">
        <w:t>по</w:t>
      </w:r>
      <w:r w:rsidRPr="00892C05">
        <w:rPr>
          <w:spacing w:val="1"/>
        </w:rPr>
        <w:t xml:space="preserve"> </w:t>
      </w:r>
      <w:r w:rsidRPr="00892C05">
        <w:t>примеру</w:t>
      </w:r>
      <w:r w:rsidRPr="00892C05">
        <w:rPr>
          <w:spacing w:val="-6"/>
        </w:rPr>
        <w:t xml:space="preserve"> </w:t>
      </w:r>
      <w:r w:rsidRPr="00892C05">
        <w:t>воспитателя проявляет сочувствие;</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общению</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по</w:t>
      </w:r>
      <w:r w:rsidRPr="00892C05">
        <w:rPr>
          <w:spacing w:val="1"/>
        </w:rPr>
        <w:t xml:space="preserve"> </w:t>
      </w:r>
      <w:r w:rsidRPr="00892C05">
        <w:t>предложению</w:t>
      </w:r>
      <w:r w:rsidRPr="00892C05">
        <w:rPr>
          <w:spacing w:val="-57"/>
        </w:rPr>
        <w:t xml:space="preserve"> </w:t>
      </w:r>
      <w:r w:rsidRPr="00892C05">
        <w:t>воспитателя</w:t>
      </w:r>
      <w:r w:rsidRPr="00892C05">
        <w:rPr>
          <w:spacing w:val="1"/>
        </w:rPr>
        <w:t xml:space="preserve"> </w:t>
      </w:r>
      <w:r w:rsidRPr="00892C05">
        <w:t>может</w:t>
      </w:r>
      <w:r w:rsidRPr="00892C05">
        <w:rPr>
          <w:spacing w:val="1"/>
        </w:rPr>
        <w:t xml:space="preserve"> </w:t>
      </w:r>
      <w:r w:rsidRPr="00892C05">
        <w:t>договориться</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самовыражению</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к</w:t>
      </w:r>
      <w:r w:rsidRPr="00892C05">
        <w:rPr>
          <w:spacing w:val="1"/>
        </w:rPr>
        <w:t xml:space="preserve"> </w:t>
      </w:r>
      <w:r w:rsidRPr="00892C05">
        <w:t>признанию</w:t>
      </w:r>
      <w:r w:rsidRPr="00892C05">
        <w:rPr>
          <w:spacing w:val="-1"/>
        </w:rPr>
        <w:t xml:space="preserve"> </w:t>
      </w:r>
      <w:r w:rsidRPr="00892C05">
        <w:t>и</w:t>
      </w:r>
      <w:r w:rsidRPr="00892C05">
        <w:rPr>
          <w:spacing w:val="3"/>
        </w:rPr>
        <w:t xml:space="preserve"> </w:t>
      </w:r>
      <w:r w:rsidRPr="00892C05">
        <w:t>уважению сверстников;</w:t>
      </w:r>
    </w:p>
    <w:p w:rsidR="00892C05" w:rsidRPr="00892C05" w:rsidRDefault="00892C05" w:rsidP="001734A8">
      <w:pPr>
        <w:pStyle w:val="a3"/>
        <w:spacing w:before="1" w:line="276" w:lineRule="auto"/>
        <w:ind w:right="-70"/>
      </w:pPr>
      <w:r w:rsidRPr="00892C05">
        <w:t>ребенок познает правила безопасного поведения и стремится их выполнять в повседневной</w:t>
      </w:r>
      <w:r w:rsidRPr="00892C05">
        <w:rPr>
          <w:spacing w:val="1"/>
        </w:rPr>
        <w:t xml:space="preserve"> </w:t>
      </w:r>
      <w:r w:rsidRPr="00892C05">
        <w:t>жизни;</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познавательный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труду</w:t>
      </w:r>
      <w:r w:rsidRPr="00892C05">
        <w:rPr>
          <w:spacing w:val="1"/>
        </w:rPr>
        <w:t xml:space="preserve"> </w:t>
      </w:r>
      <w:r w:rsidRPr="00892C05">
        <w:t>взрослых,</w:t>
      </w:r>
      <w:r w:rsidRPr="00892C05">
        <w:rPr>
          <w:spacing w:val="1"/>
        </w:rPr>
        <w:t xml:space="preserve"> </w:t>
      </w:r>
      <w:r w:rsidRPr="00892C05">
        <w:t>профессиям,</w:t>
      </w:r>
      <w:r w:rsidRPr="00892C05">
        <w:rPr>
          <w:spacing w:val="1"/>
        </w:rPr>
        <w:t xml:space="preserve"> </w:t>
      </w:r>
      <w:r w:rsidRPr="00892C05">
        <w:t>технике;</w:t>
      </w:r>
      <w:r w:rsidRPr="00892C05">
        <w:rPr>
          <w:spacing w:val="1"/>
        </w:rPr>
        <w:t xml:space="preserve"> </w:t>
      </w:r>
      <w:r w:rsidRPr="00892C05">
        <w:t>отражает</w:t>
      </w:r>
      <w:r w:rsidRPr="00892C05">
        <w:rPr>
          <w:spacing w:val="-1"/>
        </w:rPr>
        <w:t xml:space="preserve"> </w:t>
      </w:r>
      <w:r w:rsidRPr="00892C05">
        <w:t>эти</w:t>
      </w:r>
      <w:r w:rsidRPr="00892C05">
        <w:rPr>
          <w:spacing w:val="1"/>
        </w:rPr>
        <w:t xml:space="preserve"> </w:t>
      </w:r>
      <w:r w:rsidRPr="00892C05">
        <w:t>представления в</w:t>
      </w:r>
      <w:r w:rsidRPr="00892C05">
        <w:rPr>
          <w:spacing w:val="-1"/>
        </w:rPr>
        <w:t xml:space="preserve"> </w:t>
      </w:r>
      <w:r w:rsidRPr="00892C05">
        <w:t>играх;</w:t>
      </w:r>
    </w:p>
    <w:p w:rsidR="00892C05" w:rsidRPr="00892C05" w:rsidRDefault="00892C05" w:rsidP="001734A8">
      <w:pPr>
        <w:pStyle w:val="a3"/>
        <w:spacing w:before="80" w:line="276" w:lineRule="auto"/>
        <w:ind w:right="-70"/>
      </w:pPr>
      <w:r w:rsidRPr="00892C05">
        <w:t>ребенок способен рассказать о предмете, его назначении и особенностях, о том, как он был</w:t>
      </w:r>
      <w:r w:rsidRPr="00892C05">
        <w:rPr>
          <w:spacing w:val="1"/>
        </w:rPr>
        <w:t xml:space="preserve"> </w:t>
      </w:r>
      <w:r w:rsidRPr="00892C05">
        <w:t>создан;</w:t>
      </w:r>
    </w:p>
    <w:p w:rsidR="00892C05" w:rsidRPr="00892C05" w:rsidRDefault="00892C05" w:rsidP="001734A8">
      <w:pPr>
        <w:pStyle w:val="a3"/>
        <w:spacing w:line="275" w:lineRule="exact"/>
        <w:ind w:left="921" w:right="-70" w:firstLine="0"/>
      </w:pPr>
      <w:r w:rsidRPr="00892C05">
        <w:t>ребенок</w:t>
      </w:r>
      <w:r w:rsidRPr="00892C05">
        <w:rPr>
          <w:spacing w:val="-3"/>
        </w:rPr>
        <w:t xml:space="preserve"> </w:t>
      </w:r>
      <w:r w:rsidRPr="00892C05">
        <w:t>самостоятелен</w:t>
      </w:r>
      <w:r w:rsidRPr="00892C05">
        <w:rPr>
          <w:spacing w:val="-1"/>
        </w:rPr>
        <w:t xml:space="preserve"> </w:t>
      </w:r>
      <w:r w:rsidRPr="00892C05">
        <w:t>в</w:t>
      </w:r>
      <w:r w:rsidRPr="00892C05">
        <w:rPr>
          <w:spacing w:val="-4"/>
        </w:rPr>
        <w:t xml:space="preserve"> </w:t>
      </w:r>
      <w:r w:rsidRPr="00892C05">
        <w:t>самообслуживании;</w:t>
      </w:r>
    </w:p>
    <w:p w:rsidR="00892C05" w:rsidRPr="00892C05" w:rsidRDefault="00892C05" w:rsidP="001734A8">
      <w:pPr>
        <w:pStyle w:val="a3"/>
        <w:spacing w:before="43" w:line="276" w:lineRule="auto"/>
        <w:ind w:right="-70"/>
      </w:pPr>
      <w:r w:rsidRPr="00892C05">
        <w:t>ребенок стремится к выполнению трудовых обязанностей, охотно включается в совместный</w:t>
      </w:r>
      <w:r w:rsidRPr="00892C05">
        <w:rPr>
          <w:spacing w:val="-57"/>
        </w:rPr>
        <w:t xml:space="preserve"> </w:t>
      </w:r>
      <w:r w:rsidRPr="00892C05">
        <w:t>труд</w:t>
      </w:r>
      <w:r w:rsidRPr="00892C05">
        <w:rPr>
          <w:spacing w:val="-1"/>
        </w:rPr>
        <w:t xml:space="preserve"> </w:t>
      </w:r>
      <w:r w:rsidRPr="00892C05">
        <w:t>со взрослыми или</w:t>
      </w:r>
      <w:r w:rsidRPr="00892C05">
        <w:rPr>
          <w:spacing w:val="1"/>
        </w:rPr>
        <w:t xml:space="preserve"> </w:t>
      </w:r>
      <w:r w:rsidRPr="00892C05">
        <w:t>сверстниками;</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высокую</w:t>
      </w:r>
      <w:r w:rsidRPr="00892C05">
        <w:rPr>
          <w:spacing w:val="1"/>
        </w:rPr>
        <w:t xml:space="preserve"> </w:t>
      </w:r>
      <w:r w:rsidRPr="00892C05">
        <w:t>активность</w:t>
      </w:r>
      <w:r w:rsidRPr="00892C05">
        <w:rPr>
          <w:spacing w:val="1"/>
        </w:rPr>
        <w:t xml:space="preserve"> </w:t>
      </w:r>
      <w:r w:rsidRPr="00892C05">
        <w:t>и</w:t>
      </w:r>
      <w:r w:rsidRPr="00892C05">
        <w:rPr>
          <w:spacing w:val="1"/>
        </w:rPr>
        <w:t xml:space="preserve"> </w:t>
      </w:r>
      <w:r w:rsidRPr="00892C05">
        <w:t>любознательность,</w:t>
      </w:r>
      <w:r w:rsidRPr="00892C05">
        <w:rPr>
          <w:spacing w:val="1"/>
        </w:rPr>
        <w:t xml:space="preserve"> </w:t>
      </w:r>
      <w:r w:rsidRPr="00892C05">
        <w:t>задает</w:t>
      </w:r>
      <w:r w:rsidRPr="00892C05">
        <w:rPr>
          <w:spacing w:val="1"/>
        </w:rPr>
        <w:t xml:space="preserve"> </w:t>
      </w:r>
      <w:r w:rsidRPr="00892C05">
        <w:t>много</w:t>
      </w:r>
      <w:r w:rsidRPr="00892C05">
        <w:rPr>
          <w:spacing w:val="1"/>
        </w:rPr>
        <w:t xml:space="preserve"> </w:t>
      </w:r>
      <w:r w:rsidRPr="00892C05">
        <w:t>вопросов</w:t>
      </w:r>
      <w:r w:rsidRPr="00892C05">
        <w:rPr>
          <w:spacing w:val="1"/>
        </w:rPr>
        <w:t xml:space="preserve"> </w:t>
      </w:r>
      <w:r w:rsidRPr="00892C05">
        <w:t>поискового</w:t>
      </w:r>
      <w:r w:rsidRPr="00892C05">
        <w:rPr>
          <w:spacing w:val="-4"/>
        </w:rPr>
        <w:t xml:space="preserve"> </w:t>
      </w:r>
      <w:r w:rsidRPr="00892C05">
        <w:t>характера;</w:t>
      </w:r>
    </w:p>
    <w:p w:rsidR="00892C05" w:rsidRPr="00892C05" w:rsidRDefault="00892C05" w:rsidP="001734A8">
      <w:pPr>
        <w:pStyle w:val="a3"/>
        <w:spacing w:line="276" w:lineRule="auto"/>
        <w:ind w:right="-70"/>
      </w:pPr>
      <w:r w:rsidRPr="00892C05">
        <w:t>ребенок</w:t>
      </w:r>
      <w:r w:rsidRPr="00892C05">
        <w:rPr>
          <w:spacing w:val="10"/>
        </w:rPr>
        <w:t xml:space="preserve"> </w:t>
      </w:r>
      <w:r w:rsidRPr="00892C05">
        <w:t>имеет</w:t>
      </w:r>
      <w:r w:rsidRPr="00892C05">
        <w:rPr>
          <w:spacing w:val="10"/>
        </w:rPr>
        <w:t xml:space="preserve"> </w:t>
      </w:r>
      <w:r w:rsidRPr="00892C05">
        <w:t>некоторый</w:t>
      </w:r>
      <w:r w:rsidRPr="00892C05">
        <w:rPr>
          <w:spacing w:val="10"/>
        </w:rPr>
        <w:t xml:space="preserve"> </w:t>
      </w:r>
      <w:r w:rsidRPr="00892C05">
        <w:t>опыт</w:t>
      </w:r>
      <w:r w:rsidRPr="00892C05">
        <w:rPr>
          <w:spacing w:val="10"/>
        </w:rPr>
        <w:t xml:space="preserve"> </w:t>
      </w:r>
      <w:r w:rsidRPr="00892C05">
        <w:t>деятельности</w:t>
      </w:r>
      <w:r w:rsidRPr="00892C05">
        <w:rPr>
          <w:spacing w:val="9"/>
        </w:rPr>
        <w:t xml:space="preserve"> </w:t>
      </w:r>
      <w:r w:rsidRPr="00892C05">
        <w:t>и</w:t>
      </w:r>
      <w:r w:rsidRPr="00892C05">
        <w:rPr>
          <w:spacing w:val="10"/>
        </w:rPr>
        <w:t xml:space="preserve"> </w:t>
      </w:r>
      <w:r w:rsidRPr="00892C05">
        <w:t>запас</w:t>
      </w:r>
      <w:r w:rsidRPr="00892C05">
        <w:rPr>
          <w:spacing w:val="9"/>
        </w:rPr>
        <w:t xml:space="preserve"> </w:t>
      </w:r>
      <w:r w:rsidRPr="00892C05">
        <w:t>представлений</w:t>
      </w:r>
      <w:r w:rsidRPr="00892C05">
        <w:rPr>
          <w:spacing w:val="8"/>
        </w:rPr>
        <w:t xml:space="preserve"> </w:t>
      </w:r>
      <w:r w:rsidRPr="00892C05">
        <w:t>об</w:t>
      </w:r>
      <w:r w:rsidRPr="00892C05">
        <w:rPr>
          <w:spacing w:val="10"/>
        </w:rPr>
        <w:t xml:space="preserve"> </w:t>
      </w:r>
      <w:r w:rsidRPr="00892C05">
        <w:t>окружающем</w:t>
      </w:r>
      <w:r w:rsidRPr="00892C05">
        <w:rPr>
          <w:spacing w:val="9"/>
        </w:rPr>
        <w:t xml:space="preserve"> </w:t>
      </w:r>
      <w:r w:rsidRPr="00892C05">
        <w:t>мире,</w:t>
      </w:r>
      <w:r w:rsidRPr="00892C05">
        <w:rPr>
          <w:spacing w:val="-57"/>
        </w:rPr>
        <w:t xml:space="preserve"> </w:t>
      </w:r>
      <w:r w:rsidRPr="00892C05">
        <w:t>с помощью воспитателя активно включается в деятельность экспериментирования, в процессе</w:t>
      </w:r>
      <w:r w:rsidRPr="00892C05">
        <w:rPr>
          <w:spacing w:val="1"/>
        </w:rPr>
        <w:t xml:space="preserve"> </w:t>
      </w:r>
      <w:r w:rsidRPr="00892C05">
        <w:t>совместной</w:t>
      </w:r>
      <w:r w:rsidRPr="00892C05">
        <w:rPr>
          <w:spacing w:val="1"/>
        </w:rPr>
        <w:t xml:space="preserve"> </w:t>
      </w:r>
      <w:r w:rsidRPr="00892C05">
        <w:t>исследовательской</w:t>
      </w:r>
      <w:r w:rsidRPr="00892C05">
        <w:rPr>
          <w:spacing w:val="1"/>
        </w:rPr>
        <w:t xml:space="preserve"> </w:t>
      </w:r>
      <w:r w:rsidRPr="00892C05">
        <w:t>деятельности</w:t>
      </w:r>
      <w:r w:rsidRPr="00892C05">
        <w:rPr>
          <w:spacing w:val="1"/>
        </w:rPr>
        <w:t xml:space="preserve"> </w:t>
      </w:r>
      <w:r w:rsidRPr="00892C05">
        <w:t>активно</w:t>
      </w:r>
      <w:r w:rsidRPr="00892C05">
        <w:rPr>
          <w:spacing w:val="1"/>
        </w:rPr>
        <w:t xml:space="preserve"> </w:t>
      </w:r>
      <w:r w:rsidRPr="00892C05">
        <w:t>познает</w:t>
      </w:r>
      <w:r w:rsidRPr="00892C05">
        <w:rPr>
          <w:spacing w:val="1"/>
        </w:rPr>
        <w:t xml:space="preserve"> </w:t>
      </w:r>
      <w:r w:rsidRPr="00892C05">
        <w:t>и</w:t>
      </w:r>
      <w:r w:rsidRPr="00892C05">
        <w:rPr>
          <w:spacing w:val="1"/>
        </w:rPr>
        <w:t xml:space="preserve"> </w:t>
      </w:r>
      <w:r w:rsidRPr="00892C05">
        <w:t>называет</w:t>
      </w:r>
      <w:r w:rsidRPr="00892C05">
        <w:rPr>
          <w:spacing w:val="1"/>
        </w:rPr>
        <w:t xml:space="preserve"> </w:t>
      </w:r>
      <w:r w:rsidRPr="00892C05">
        <w:t>свойства</w:t>
      </w:r>
      <w:r w:rsidRPr="00892C05">
        <w:rPr>
          <w:spacing w:val="1"/>
        </w:rPr>
        <w:t xml:space="preserve"> </w:t>
      </w:r>
      <w:r w:rsidRPr="00892C05">
        <w:t>и</w:t>
      </w:r>
      <w:r w:rsidRPr="00892C05">
        <w:rPr>
          <w:spacing w:val="1"/>
        </w:rPr>
        <w:t xml:space="preserve"> </w:t>
      </w:r>
      <w:r w:rsidRPr="00892C05">
        <w:t>качества</w:t>
      </w:r>
      <w:r w:rsidRPr="00892C05">
        <w:rPr>
          <w:spacing w:val="1"/>
        </w:rPr>
        <w:t xml:space="preserve"> </w:t>
      </w:r>
      <w:r w:rsidRPr="00892C05">
        <w:t>предметов, особенности объектов природы, обследовательские действия; объединяет предметы и</w:t>
      </w:r>
      <w:r w:rsidRPr="00892C05">
        <w:rPr>
          <w:spacing w:val="1"/>
        </w:rPr>
        <w:t xml:space="preserve"> </w:t>
      </w:r>
      <w:r w:rsidRPr="00892C05">
        <w:t>объекты</w:t>
      </w:r>
      <w:r w:rsidRPr="00892C05">
        <w:rPr>
          <w:spacing w:val="-1"/>
        </w:rPr>
        <w:t xml:space="preserve"> </w:t>
      </w:r>
      <w:r w:rsidRPr="00892C05">
        <w:t>в</w:t>
      </w:r>
      <w:r w:rsidRPr="00892C05">
        <w:rPr>
          <w:spacing w:val="-1"/>
        </w:rPr>
        <w:t xml:space="preserve"> </w:t>
      </w:r>
      <w:r w:rsidRPr="00892C05">
        <w:t>видовые</w:t>
      </w:r>
      <w:r w:rsidRPr="00892C05">
        <w:rPr>
          <w:spacing w:val="-2"/>
        </w:rPr>
        <w:t xml:space="preserve"> </w:t>
      </w:r>
      <w:r w:rsidRPr="00892C05">
        <w:t>категории с</w:t>
      </w:r>
      <w:r w:rsidRPr="00892C05">
        <w:rPr>
          <w:spacing w:val="1"/>
        </w:rPr>
        <w:t xml:space="preserve"> </w:t>
      </w:r>
      <w:r w:rsidRPr="00892C05">
        <w:t>указанием</w:t>
      </w:r>
      <w:r w:rsidRPr="00892C05">
        <w:rPr>
          <w:spacing w:val="-2"/>
        </w:rPr>
        <w:t xml:space="preserve"> </w:t>
      </w:r>
      <w:r w:rsidRPr="00892C05">
        <w:t>характерных</w:t>
      </w:r>
      <w:r w:rsidRPr="00892C05">
        <w:rPr>
          <w:spacing w:val="2"/>
        </w:rPr>
        <w:t xml:space="preserve"> </w:t>
      </w:r>
      <w:r w:rsidRPr="00892C05">
        <w:t>признаков;</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инициативен</w:t>
      </w:r>
      <w:r w:rsidRPr="00892C05">
        <w:rPr>
          <w:spacing w:val="1"/>
        </w:rPr>
        <w:t xml:space="preserve"> </w:t>
      </w:r>
      <w:r w:rsidRPr="00892C05">
        <w:t>в</w:t>
      </w:r>
      <w:r w:rsidRPr="00892C05">
        <w:rPr>
          <w:spacing w:val="1"/>
        </w:rPr>
        <w:t xml:space="preserve"> </w:t>
      </w:r>
      <w:r w:rsidRPr="00892C05">
        <w:t>разговоре,</w:t>
      </w:r>
      <w:r w:rsidRPr="00892C05">
        <w:rPr>
          <w:spacing w:val="1"/>
        </w:rPr>
        <w:t xml:space="preserve"> </w:t>
      </w:r>
      <w:r w:rsidRPr="00892C05">
        <w:t>речевые</w:t>
      </w:r>
      <w:r w:rsidRPr="00892C05">
        <w:rPr>
          <w:spacing w:val="1"/>
        </w:rPr>
        <w:t xml:space="preserve"> </w:t>
      </w:r>
      <w:r w:rsidRPr="00892C05">
        <w:t>контакты</w:t>
      </w:r>
      <w:r w:rsidRPr="00892C05">
        <w:rPr>
          <w:spacing w:val="1"/>
        </w:rPr>
        <w:t xml:space="preserve"> </w:t>
      </w:r>
      <w:r w:rsidRPr="00892C05">
        <w:t>становятся</w:t>
      </w:r>
      <w:r w:rsidRPr="00892C05">
        <w:rPr>
          <w:spacing w:val="1"/>
        </w:rPr>
        <w:t xml:space="preserve"> </w:t>
      </w:r>
      <w:r w:rsidRPr="00892C05">
        <w:t>более</w:t>
      </w:r>
      <w:r w:rsidRPr="00892C05">
        <w:rPr>
          <w:spacing w:val="1"/>
        </w:rPr>
        <w:t xml:space="preserve"> </w:t>
      </w:r>
      <w:r w:rsidRPr="00892C05">
        <w:t>длительными</w:t>
      </w:r>
      <w:r w:rsidRPr="00892C05">
        <w:rPr>
          <w:spacing w:val="1"/>
        </w:rPr>
        <w:t xml:space="preserve"> </w:t>
      </w:r>
      <w:r w:rsidRPr="00892C05">
        <w:t>и</w:t>
      </w:r>
      <w:r w:rsidRPr="00892C05">
        <w:rPr>
          <w:spacing w:val="1"/>
        </w:rPr>
        <w:t xml:space="preserve"> </w:t>
      </w:r>
      <w:r w:rsidRPr="00892C05">
        <w:t>активными,</w:t>
      </w:r>
      <w:r w:rsidRPr="00892C05">
        <w:rPr>
          <w:spacing w:val="-4"/>
        </w:rPr>
        <w:t xml:space="preserve"> </w:t>
      </w:r>
      <w:r w:rsidRPr="00892C05">
        <w:t>использует</w:t>
      </w:r>
      <w:r w:rsidRPr="00892C05">
        <w:rPr>
          <w:spacing w:val="-1"/>
        </w:rPr>
        <w:t xml:space="preserve"> </w:t>
      </w:r>
      <w:r w:rsidRPr="00892C05">
        <w:t>разные</w:t>
      </w:r>
      <w:r w:rsidRPr="00892C05">
        <w:rPr>
          <w:spacing w:val="-2"/>
        </w:rPr>
        <w:t xml:space="preserve"> </w:t>
      </w:r>
      <w:r w:rsidRPr="00892C05">
        <w:t>типы</w:t>
      </w:r>
      <w:r w:rsidRPr="00892C05">
        <w:rPr>
          <w:spacing w:val="-1"/>
        </w:rPr>
        <w:t xml:space="preserve"> </w:t>
      </w:r>
      <w:r w:rsidRPr="00892C05">
        <w:t>реплик</w:t>
      </w:r>
      <w:r w:rsidRPr="00892C05">
        <w:rPr>
          <w:spacing w:val="-2"/>
        </w:rPr>
        <w:t xml:space="preserve"> </w:t>
      </w:r>
      <w:r w:rsidRPr="00892C05">
        <w:t>и</w:t>
      </w:r>
      <w:r w:rsidRPr="00892C05">
        <w:rPr>
          <w:spacing w:val="-3"/>
        </w:rPr>
        <w:t xml:space="preserve"> </w:t>
      </w:r>
      <w:r w:rsidRPr="00892C05">
        <w:t>простые</w:t>
      </w:r>
      <w:r w:rsidRPr="00892C05">
        <w:rPr>
          <w:spacing w:val="-2"/>
        </w:rPr>
        <w:t xml:space="preserve"> </w:t>
      </w:r>
      <w:r w:rsidRPr="00892C05">
        <w:t>формы объяснительной</w:t>
      </w:r>
      <w:r w:rsidRPr="00892C05">
        <w:rPr>
          <w:spacing w:val="-1"/>
        </w:rPr>
        <w:t xml:space="preserve"> </w:t>
      </w:r>
      <w:r w:rsidRPr="00892C05">
        <w:t>речи;</w:t>
      </w:r>
    </w:p>
    <w:p w:rsidR="00892C05" w:rsidRPr="00892C05" w:rsidRDefault="00892C05" w:rsidP="001734A8">
      <w:pPr>
        <w:pStyle w:val="a3"/>
        <w:spacing w:line="278" w:lineRule="auto"/>
        <w:ind w:right="-70"/>
      </w:pPr>
      <w:r w:rsidRPr="00892C05">
        <w:t>ребенок большинство звуков произносит правильно, пользуется средствами эмоциональной</w:t>
      </w:r>
      <w:r w:rsidRPr="00892C05">
        <w:rPr>
          <w:spacing w:val="-57"/>
        </w:rPr>
        <w:t xml:space="preserve"> </w:t>
      </w:r>
      <w:r w:rsidRPr="00892C05">
        <w:t>и</w:t>
      </w:r>
      <w:r w:rsidRPr="00892C05">
        <w:rPr>
          <w:spacing w:val="-1"/>
        </w:rPr>
        <w:t xml:space="preserve"> </w:t>
      </w:r>
      <w:r w:rsidRPr="00892C05">
        <w:t>речевой выразительности;</w:t>
      </w:r>
    </w:p>
    <w:p w:rsidR="00892C05" w:rsidRPr="00892C05" w:rsidRDefault="00892C05" w:rsidP="001734A8">
      <w:pPr>
        <w:pStyle w:val="a3"/>
        <w:spacing w:line="276" w:lineRule="auto"/>
        <w:ind w:right="-70"/>
      </w:pPr>
      <w:r w:rsidRPr="00892C05">
        <w:t>ребенок самостоятельно пересказывает знакомые сказки, с небольшой помощью взрослого</w:t>
      </w:r>
      <w:r w:rsidRPr="00892C05">
        <w:rPr>
          <w:spacing w:val="1"/>
        </w:rPr>
        <w:t xml:space="preserve"> </w:t>
      </w:r>
      <w:r w:rsidRPr="00892C05">
        <w:t>составляет</w:t>
      </w:r>
      <w:r w:rsidRPr="00892C05">
        <w:rPr>
          <w:spacing w:val="-1"/>
        </w:rPr>
        <w:t xml:space="preserve"> </w:t>
      </w:r>
      <w:r w:rsidRPr="00892C05">
        <w:t>описательные</w:t>
      </w:r>
      <w:r w:rsidRPr="00892C05">
        <w:rPr>
          <w:spacing w:val="-2"/>
        </w:rPr>
        <w:t xml:space="preserve"> </w:t>
      </w:r>
      <w:r w:rsidRPr="00892C05">
        <w:t>рассказы и загадки;</w:t>
      </w:r>
    </w:p>
    <w:p w:rsidR="00892C05" w:rsidRPr="00892C05" w:rsidRDefault="00892C05" w:rsidP="001734A8">
      <w:pPr>
        <w:pStyle w:val="a3"/>
        <w:spacing w:line="278" w:lineRule="auto"/>
        <w:ind w:right="-70"/>
      </w:pPr>
      <w:r w:rsidRPr="00892C05">
        <w:t>ребенок проявляет словотворчество, интерес к языку, с интересом слушает литературные</w:t>
      </w:r>
      <w:r w:rsidRPr="00892C05">
        <w:rPr>
          <w:spacing w:val="1"/>
        </w:rPr>
        <w:t xml:space="preserve"> </w:t>
      </w:r>
      <w:r w:rsidRPr="00892C05">
        <w:t>тексты,</w:t>
      </w:r>
      <w:r w:rsidRPr="00892C05">
        <w:rPr>
          <w:spacing w:val="-1"/>
        </w:rPr>
        <w:t xml:space="preserve"> </w:t>
      </w:r>
      <w:r w:rsidRPr="00892C05">
        <w:t>воспроизводит</w:t>
      </w:r>
      <w:r w:rsidRPr="00892C05">
        <w:rPr>
          <w:spacing w:val="-2"/>
        </w:rPr>
        <w:t xml:space="preserve"> </w:t>
      </w:r>
      <w:r w:rsidRPr="00892C05">
        <w:t>текст.</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способен</w:t>
      </w:r>
      <w:r w:rsidRPr="00892C05">
        <w:rPr>
          <w:spacing w:val="1"/>
        </w:rPr>
        <w:t xml:space="preserve"> </w:t>
      </w:r>
      <w:r w:rsidRPr="00892C05">
        <w:t>использовать</w:t>
      </w:r>
      <w:r w:rsidRPr="00892C05">
        <w:rPr>
          <w:spacing w:val="1"/>
        </w:rPr>
        <w:t xml:space="preserve"> </w:t>
      </w:r>
      <w:r w:rsidRPr="00892C05">
        <w:t>обследовательские</w:t>
      </w:r>
      <w:r w:rsidRPr="00892C05">
        <w:rPr>
          <w:spacing w:val="1"/>
        </w:rPr>
        <w:t xml:space="preserve"> </w:t>
      </w:r>
      <w:r w:rsidRPr="00892C05">
        <w:t>действия</w:t>
      </w:r>
      <w:r w:rsidRPr="00892C05">
        <w:rPr>
          <w:spacing w:val="1"/>
        </w:rPr>
        <w:t xml:space="preserve"> </w:t>
      </w:r>
      <w:r w:rsidRPr="00892C05">
        <w:t>для</w:t>
      </w:r>
      <w:r w:rsidRPr="00892C05">
        <w:rPr>
          <w:spacing w:val="1"/>
        </w:rPr>
        <w:t xml:space="preserve"> </w:t>
      </w:r>
      <w:r w:rsidRPr="00892C05">
        <w:t>выделения</w:t>
      </w:r>
      <w:r w:rsidRPr="00892C05">
        <w:rPr>
          <w:spacing w:val="1"/>
        </w:rPr>
        <w:t xml:space="preserve"> </w:t>
      </w:r>
      <w:r w:rsidRPr="00892C05">
        <w:t>качеств</w:t>
      </w:r>
      <w:r w:rsidRPr="00892C05">
        <w:rPr>
          <w:spacing w:val="1"/>
        </w:rPr>
        <w:t xml:space="preserve"> </w:t>
      </w:r>
      <w:r w:rsidRPr="00892C05">
        <w:t>и</w:t>
      </w:r>
      <w:r w:rsidRPr="00892C05">
        <w:rPr>
          <w:spacing w:val="1"/>
        </w:rPr>
        <w:t xml:space="preserve"> </w:t>
      </w:r>
      <w:r w:rsidRPr="00892C05">
        <w:t>свойств</w:t>
      </w:r>
      <w:r w:rsidRPr="00892C05">
        <w:rPr>
          <w:spacing w:val="-1"/>
        </w:rPr>
        <w:t xml:space="preserve"> </w:t>
      </w:r>
      <w:r w:rsidRPr="00892C05">
        <w:t>предметов и</w:t>
      </w:r>
      <w:r w:rsidRPr="00892C05">
        <w:rPr>
          <w:spacing w:val="1"/>
        </w:rPr>
        <w:t xml:space="preserve"> </w:t>
      </w:r>
      <w:r w:rsidRPr="00892C05">
        <w:t>материалов;</w:t>
      </w:r>
    </w:p>
    <w:p w:rsidR="00892C05" w:rsidRPr="00892C05" w:rsidRDefault="00892C05" w:rsidP="001734A8">
      <w:pPr>
        <w:pStyle w:val="a3"/>
        <w:spacing w:line="276" w:lineRule="auto"/>
        <w:ind w:right="-70"/>
      </w:pPr>
      <w:r w:rsidRPr="00892C05">
        <w:t>ребенок проявляет интерес к различным видам искусства, эмоционально откликается на</w:t>
      </w:r>
      <w:r w:rsidRPr="00892C05">
        <w:rPr>
          <w:spacing w:val="1"/>
        </w:rPr>
        <w:t xml:space="preserve"> </w:t>
      </w:r>
      <w:r w:rsidRPr="00892C05">
        <w:t>отраженные</w:t>
      </w:r>
      <w:r w:rsidRPr="00892C05">
        <w:rPr>
          <w:spacing w:val="-3"/>
        </w:rPr>
        <w:t xml:space="preserve"> </w:t>
      </w:r>
      <w:r w:rsidRPr="00892C05">
        <w:t>в</w:t>
      </w:r>
      <w:r w:rsidRPr="00892C05">
        <w:rPr>
          <w:spacing w:val="-1"/>
        </w:rPr>
        <w:t xml:space="preserve"> </w:t>
      </w:r>
      <w:r w:rsidRPr="00892C05">
        <w:t>произведениях</w:t>
      </w:r>
      <w:r w:rsidRPr="00892C05">
        <w:rPr>
          <w:spacing w:val="1"/>
        </w:rPr>
        <w:t xml:space="preserve"> </w:t>
      </w:r>
      <w:r w:rsidRPr="00892C05">
        <w:t>искусства</w:t>
      </w:r>
      <w:r w:rsidRPr="00892C05">
        <w:rPr>
          <w:spacing w:val="-1"/>
        </w:rPr>
        <w:t xml:space="preserve"> </w:t>
      </w:r>
      <w:r w:rsidRPr="00892C05">
        <w:t>действия,</w:t>
      </w:r>
      <w:r w:rsidRPr="00892C05">
        <w:rPr>
          <w:spacing w:val="-1"/>
        </w:rPr>
        <w:t xml:space="preserve"> </w:t>
      </w:r>
      <w:r w:rsidRPr="00892C05">
        <w:t>поступки, события;</w:t>
      </w:r>
    </w:p>
    <w:p w:rsidR="00892C05" w:rsidRPr="00892C05" w:rsidRDefault="00892C05" w:rsidP="001734A8">
      <w:pPr>
        <w:pStyle w:val="a3"/>
        <w:spacing w:line="276" w:lineRule="auto"/>
        <w:ind w:right="-70"/>
      </w:pPr>
      <w:r w:rsidRPr="00892C05">
        <w:t>ребенок проявляет себя в разных видах музыкальной, изобразительной, театрализованной</w:t>
      </w:r>
      <w:r w:rsidRPr="00892C05">
        <w:rPr>
          <w:spacing w:val="1"/>
        </w:rPr>
        <w:t xml:space="preserve"> </w:t>
      </w:r>
      <w:r w:rsidRPr="00892C05">
        <w:t>деятельности,</w:t>
      </w:r>
      <w:r w:rsidRPr="00892C05">
        <w:rPr>
          <w:spacing w:val="-1"/>
        </w:rPr>
        <w:t xml:space="preserve"> </w:t>
      </w:r>
      <w:r w:rsidRPr="00892C05">
        <w:t>используя</w:t>
      </w:r>
      <w:r w:rsidRPr="00892C05">
        <w:rPr>
          <w:spacing w:val="1"/>
        </w:rPr>
        <w:t xml:space="preserve"> </w:t>
      </w:r>
      <w:r w:rsidRPr="00892C05">
        <w:t>выразительные</w:t>
      </w:r>
      <w:r w:rsidRPr="00892C05">
        <w:rPr>
          <w:spacing w:val="-3"/>
        </w:rPr>
        <w:t xml:space="preserve"> </w:t>
      </w:r>
      <w:r w:rsidRPr="00892C05">
        <w:t>и изобразительные</w:t>
      </w:r>
      <w:r w:rsidRPr="00892C05">
        <w:rPr>
          <w:spacing w:val="-2"/>
        </w:rPr>
        <w:t xml:space="preserve"> </w:t>
      </w:r>
      <w:r w:rsidRPr="00892C05">
        <w:t>средства;</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использует</w:t>
      </w:r>
      <w:r w:rsidRPr="00892C05">
        <w:rPr>
          <w:spacing w:val="1"/>
        </w:rPr>
        <w:t xml:space="preserve"> </w:t>
      </w:r>
      <w:r w:rsidRPr="00892C05">
        <w:t>накопленный</w:t>
      </w:r>
      <w:r w:rsidRPr="00892C05">
        <w:rPr>
          <w:spacing w:val="1"/>
        </w:rPr>
        <w:t xml:space="preserve"> </w:t>
      </w:r>
      <w:r w:rsidRPr="00892C05">
        <w:t>художественно-творческой</w:t>
      </w:r>
      <w:r w:rsidRPr="00892C05">
        <w:rPr>
          <w:spacing w:val="1"/>
        </w:rPr>
        <w:t xml:space="preserve"> </w:t>
      </w:r>
      <w:r w:rsidRPr="00892C05">
        <w:t>опыт</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деятельности,</w:t>
      </w:r>
      <w:r w:rsidRPr="00892C05">
        <w:rPr>
          <w:spacing w:val="1"/>
        </w:rPr>
        <w:t xml:space="preserve"> </w:t>
      </w:r>
      <w:r w:rsidRPr="00892C05">
        <w:t>с</w:t>
      </w:r>
      <w:r w:rsidRPr="00892C05">
        <w:rPr>
          <w:spacing w:val="1"/>
        </w:rPr>
        <w:t xml:space="preserve"> </w:t>
      </w:r>
      <w:r w:rsidRPr="00892C05">
        <w:t>желанием</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культурно-досуговой</w:t>
      </w:r>
      <w:r w:rsidRPr="00892C05">
        <w:rPr>
          <w:spacing w:val="1"/>
        </w:rPr>
        <w:t xml:space="preserve"> </w:t>
      </w:r>
      <w:r w:rsidRPr="00892C05">
        <w:t>деятельности</w:t>
      </w:r>
      <w:r w:rsidRPr="00892C05">
        <w:rPr>
          <w:spacing w:val="1"/>
        </w:rPr>
        <w:t xml:space="preserve"> </w:t>
      </w:r>
      <w:r w:rsidRPr="00892C05">
        <w:t>(праздниках,</w:t>
      </w:r>
      <w:r w:rsidRPr="00892C05">
        <w:rPr>
          <w:spacing w:val="1"/>
        </w:rPr>
        <w:t xml:space="preserve"> </w:t>
      </w:r>
      <w:r w:rsidRPr="00892C05">
        <w:t>развлечениях</w:t>
      </w:r>
      <w:r w:rsidRPr="00892C05">
        <w:rPr>
          <w:spacing w:val="3"/>
        </w:rPr>
        <w:t xml:space="preserve"> </w:t>
      </w:r>
      <w:r w:rsidRPr="00892C05">
        <w:t>и</w:t>
      </w:r>
      <w:r w:rsidRPr="00892C05">
        <w:rPr>
          <w:spacing w:val="-1"/>
        </w:rPr>
        <w:t xml:space="preserve"> </w:t>
      </w:r>
      <w:r w:rsidRPr="00892C05">
        <w:t>др.);</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создает</w:t>
      </w:r>
      <w:r w:rsidRPr="00892C05">
        <w:rPr>
          <w:spacing w:val="1"/>
        </w:rPr>
        <w:t xml:space="preserve"> </w:t>
      </w:r>
      <w:r w:rsidRPr="00892C05">
        <w:t>изображения</w:t>
      </w:r>
      <w:r w:rsidRPr="00892C05">
        <w:rPr>
          <w:spacing w:val="1"/>
        </w:rPr>
        <w:t xml:space="preserve"> </w:t>
      </w:r>
      <w:r w:rsidRPr="00892C05">
        <w:t>и</w:t>
      </w:r>
      <w:r w:rsidRPr="00892C05">
        <w:rPr>
          <w:spacing w:val="1"/>
        </w:rPr>
        <w:t xml:space="preserve"> </w:t>
      </w:r>
      <w:r w:rsidRPr="00892C05">
        <w:t>постройки</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темой,</w:t>
      </w:r>
      <w:r w:rsidRPr="00892C05">
        <w:rPr>
          <w:spacing w:val="61"/>
        </w:rPr>
        <w:t xml:space="preserve"> </w:t>
      </w:r>
      <w:r w:rsidRPr="00892C05">
        <w:t>используя</w:t>
      </w:r>
      <w:r w:rsidRPr="00892C05">
        <w:rPr>
          <w:spacing w:val="1"/>
        </w:rPr>
        <w:t xml:space="preserve"> </w:t>
      </w:r>
      <w:r w:rsidRPr="00892C05">
        <w:t>разнообразные</w:t>
      </w:r>
      <w:r w:rsidRPr="00892C05">
        <w:rPr>
          <w:spacing w:val="-3"/>
        </w:rPr>
        <w:t xml:space="preserve"> </w:t>
      </w:r>
      <w:r w:rsidRPr="00892C05">
        <w:t>материалы,</w:t>
      </w:r>
      <w:r w:rsidRPr="00892C05">
        <w:rPr>
          <w:spacing w:val="-2"/>
        </w:rPr>
        <w:t xml:space="preserve"> </w:t>
      </w:r>
      <w:r w:rsidRPr="00892C05">
        <w:t>владеет</w:t>
      </w:r>
      <w:r w:rsidRPr="00892C05">
        <w:rPr>
          <w:spacing w:val="-1"/>
        </w:rPr>
        <w:t xml:space="preserve"> </w:t>
      </w:r>
      <w:r w:rsidRPr="00892C05">
        <w:t>техническими и</w:t>
      </w:r>
      <w:r w:rsidRPr="00892C05">
        <w:rPr>
          <w:spacing w:val="-1"/>
        </w:rPr>
        <w:t xml:space="preserve"> </w:t>
      </w:r>
      <w:r w:rsidRPr="00892C05">
        <w:t>изобразительными</w:t>
      </w:r>
      <w:r w:rsidRPr="00892C05">
        <w:rPr>
          <w:spacing w:val="-1"/>
        </w:rPr>
        <w:t xml:space="preserve"> </w:t>
      </w:r>
      <w:r w:rsidRPr="00892C05">
        <w:t>умениями;</w:t>
      </w:r>
    </w:p>
    <w:p w:rsidR="00892C05" w:rsidRPr="00892C05" w:rsidRDefault="00892C05" w:rsidP="001734A8">
      <w:pPr>
        <w:pStyle w:val="a3"/>
        <w:spacing w:line="276" w:lineRule="auto"/>
        <w:ind w:right="-70"/>
      </w:pPr>
      <w:r w:rsidRPr="00892C05">
        <w:t>ребенок</w:t>
      </w:r>
      <w:r w:rsidRPr="00892C05">
        <w:rPr>
          <w:spacing w:val="1"/>
        </w:rPr>
        <w:t xml:space="preserve"> </w:t>
      </w:r>
      <w:r w:rsidRPr="00892C05">
        <w:t>называет</w:t>
      </w:r>
      <w:r w:rsidRPr="00892C05">
        <w:rPr>
          <w:spacing w:val="1"/>
        </w:rPr>
        <w:t xml:space="preserve"> </w:t>
      </w:r>
      <w:r w:rsidRPr="00892C05">
        <w:t>роль до начала игры, обозначает</w:t>
      </w:r>
      <w:r w:rsidRPr="00892C05">
        <w:rPr>
          <w:spacing w:val="1"/>
        </w:rPr>
        <w:t xml:space="preserve"> </w:t>
      </w:r>
      <w:r w:rsidRPr="00892C05">
        <w:t>новую роль</w:t>
      </w:r>
      <w:r w:rsidRPr="00892C05">
        <w:rPr>
          <w:spacing w:val="1"/>
        </w:rPr>
        <w:t xml:space="preserve"> </w:t>
      </w:r>
      <w:r w:rsidRPr="00892C05">
        <w:t>по ходу игры, активно</w:t>
      </w:r>
      <w:r w:rsidRPr="00892C05">
        <w:rPr>
          <w:spacing w:val="1"/>
        </w:rPr>
        <w:t xml:space="preserve"> </w:t>
      </w:r>
      <w:r w:rsidRPr="00892C05">
        <w:t>использует</w:t>
      </w:r>
      <w:r w:rsidRPr="00892C05">
        <w:rPr>
          <w:spacing w:val="1"/>
        </w:rPr>
        <w:t xml:space="preserve"> </w:t>
      </w:r>
      <w:r w:rsidRPr="00892C05">
        <w:t>предметы</w:t>
      </w:r>
      <w:r w:rsidRPr="00892C05">
        <w:rPr>
          <w:spacing w:val="1"/>
        </w:rPr>
        <w:t xml:space="preserve"> </w:t>
      </w:r>
      <w:r w:rsidRPr="00892C05">
        <w:t>заместители,</w:t>
      </w:r>
      <w:r w:rsidRPr="00892C05">
        <w:rPr>
          <w:spacing w:val="1"/>
        </w:rPr>
        <w:t xml:space="preserve"> </w:t>
      </w:r>
      <w:r w:rsidRPr="00892C05">
        <w:t>предлагает</w:t>
      </w:r>
      <w:r w:rsidRPr="00892C05">
        <w:rPr>
          <w:spacing w:val="1"/>
        </w:rPr>
        <w:t xml:space="preserve"> </w:t>
      </w:r>
      <w:r w:rsidRPr="00892C05">
        <w:t>игровой</w:t>
      </w:r>
      <w:r w:rsidRPr="00892C05">
        <w:rPr>
          <w:spacing w:val="1"/>
        </w:rPr>
        <w:t xml:space="preserve"> </w:t>
      </w:r>
      <w:r w:rsidRPr="00892C05">
        <w:t>замысел</w:t>
      </w:r>
      <w:r w:rsidRPr="00892C05">
        <w:rPr>
          <w:spacing w:val="1"/>
        </w:rPr>
        <w:t xml:space="preserve"> </w:t>
      </w:r>
      <w:r w:rsidRPr="00892C05">
        <w:t>и</w:t>
      </w:r>
      <w:r w:rsidRPr="00892C05">
        <w:rPr>
          <w:spacing w:val="1"/>
        </w:rPr>
        <w:t xml:space="preserve"> </w:t>
      </w:r>
      <w:r w:rsidRPr="00892C05">
        <w:t>проявляет</w:t>
      </w:r>
      <w:r w:rsidRPr="00892C05">
        <w:rPr>
          <w:spacing w:val="1"/>
        </w:rPr>
        <w:t xml:space="preserve"> </w:t>
      </w:r>
      <w:r w:rsidRPr="00892C05">
        <w:t>инициативу</w:t>
      </w:r>
      <w:r w:rsidRPr="00892C05">
        <w:rPr>
          <w:spacing w:val="1"/>
        </w:rPr>
        <w:t xml:space="preserve"> </w:t>
      </w:r>
      <w:r w:rsidRPr="00892C05">
        <w:t>в</w:t>
      </w:r>
      <w:r w:rsidRPr="00892C05">
        <w:rPr>
          <w:spacing w:val="1"/>
        </w:rPr>
        <w:t xml:space="preserve"> </w:t>
      </w:r>
      <w:r w:rsidRPr="00892C05">
        <w:t>развитии сюжета, активно включается в ролевой диалог, проявляет творчество в создании игровой</w:t>
      </w:r>
      <w:r w:rsidRPr="00892C05">
        <w:rPr>
          <w:spacing w:val="-57"/>
        </w:rPr>
        <w:t xml:space="preserve"> </w:t>
      </w:r>
      <w:r w:rsidRPr="00892C05">
        <w:t>обстановки;</w:t>
      </w:r>
    </w:p>
    <w:p w:rsidR="00892C05" w:rsidRPr="00892C05" w:rsidRDefault="00892C05" w:rsidP="001734A8">
      <w:pPr>
        <w:pStyle w:val="a3"/>
        <w:spacing w:line="276" w:lineRule="auto"/>
        <w:ind w:right="-70"/>
      </w:pPr>
      <w:r w:rsidRPr="00892C05">
        <w:t>ребенок принимает игровую задачу в играх с правилами, проявляет интерес к результату,</w:t>
      </w:r>
      <w:r w:rsidRPr="00892C05">
        <w:rPr>
          <w:spacing w:val="1"/>
        </w:rPr>
        <w:t xml:space="preserve"> </w:t>
      </w:r>
      <w:r w:rsidRPr="00892C05">
        <w:lastRenderedPageBreak/>
        <w:t>выигрышу; ведет негромкий диалог с игрушками, комментирует их «действия» в режиссерских</w:t>
      </w:r>
      <w:r w:rsidRPr="00892C05">
        <w:rPr>
          <w:spacing w:val="1"/>
        </w:rPr>
        <w:t xml:space="preserve"> </w:t>
      </w:r>
      <w:r w:rsidRPr="00892C05">
        <w:t>играх.</w:t>
      </w:r>
    </w:p>
    <w:p w:rsidR="00892C05" w:rsidRPr="00892C05" w:rsidRDefault="00892C05" w:rsidP="001734A8">
      <w:pPr>
        <w:pStyle w:val="a3"/>
        <w:spacing w:before="7"/>
        <w:ind w:left="0" w:right="-70" w:firstLine="0"/>
      </w:pPr>
    </w:p>
    <w:p w:rsidR="00892C05" w:rsidRPr="00892C05" w:rsidRDefault="00892C05" w:rsidP="001734A8">
      <w:pPr>
        <w:pStyle w:val="Heading2"/>
        <w:ind w:right="-70"/>
        <w:rPr>
          <w:b w:val="0"/>
          <w:i w:val="0"/>
        </w:rPr>
      </w:pPr>
      <w:r w:rsidRPr="00892C05">
        <w:t>К</w:t>
      </w:r>
      <w:r w:rsidRPr="00892C05">
        <w:rPr>
          <w:spacing w:val="-3"/>
        </w:rPr>
        <w:t xml:space="preserve"> </w:t>
      </w:r>
      <w:r w:rsidRPr="00892C05">
        <w:t>шести</w:t>
      </w:r>
      <w:r w:rsidRPr="00892C05">
        <w:rPr>
          <w:spacing w:val="-1"/>
        </w:rPr>
        <w:t xml:space="preserve"> </w:t>
      </w:r>
      <w:r w:rsidRPr="00892C05">
        <w:t>годам</w:t>
      </w:r>
      <w:r w:rsidRPr="00892C05">
        <w:rPr>
          <w:b w:val="0"/>
          <w:i w:val="0"/>
        </w:rPr>
        <w:t>:</w:t>
      </w:r>
    </w:p>
    <w:p w:rsidR="00892C05" w:rsidRPr="00892C05" w:rsidRDefault="00892C05" w:rsidP="001734A8">
      <w:pPr>
        <w:pStyle w:val="a3"/>
        <w:spacing w:before="43" w:line="276" w:lineRule="auto"/>
        <w:ind w:right="-70"/>
      </w:pPr>
      <w:r w:rsidRPr="00892C05">
        <w:t>ребенок</w:t>
      </w:r>
      <w:r w:rsidRPr="00892C05">
        <w:rPr>
          <w:spacing w:val="1"/>
        </w:rPr>
        <w:t xml:space="preserve"> </w:t>
      </w:r>
      <w:r w:rsidRPr="00892C05">
        <w:t>демонстрирует</w:t>
      </w:r>
      <w:r w:rsidRPr="00892C05">
        <w:rPr>
          <w:spacing w:val="1"/>
        </w:rPr>
        <w:t xml:space="preserve"> </w:t>
      </w:r>
      <w:r w:rsidRPr="00892C05">
        <w:t>ярко</w:t>
      </w:r>
      <w:r w:rsidRPr="00892C05">
        <w:rPr>
          <w:spacing w:val="1"/>
        </w:rPr>
        <w:t xml:space="preserve"> </w:t>
      </w:r>
      <w:r w:rsidRPr="00892C05">
        <w:t>выраженную</w:t>
      </w:r>
      <w:r w:rsidRPr="00892C05">
        <w:rPr>
          <w:spacing w:val="1"/>
        </w:rPr>
        <w:t xml:space="preserve"> </w:t>
      </w:r>
      <w:r w:rsidRPr="00892C05">
        <w:t>потребность</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активности,</w:t>
      </w:r>
      <w:r w:rsidRPr="00892C05">
        <w:rPr>
          <w:spacing w:val="1"/>
        </w:rPr>
        <w:t xml:space="preserve"> </w:t>
      </w:r>
      <w:r w:rsidRPr="00892C05">
        <w:t>проявляет интерес к новым и знакомым физическим упражнениям, пешим прогулкам, показывает</w:t>
      </w:r>
      <w:r w:rsidRPr="00892C05">
        <w:rPr>
          <w:spacing w:val="1"/>
        </w:rPr>
        <w:t xml:space="preserve"> </w:t>
      </w:r>
      <w:r w:rsidRPr="00892C05">
        <w:t>избирательность и инициативу при выполнении упражнений, имеет представления о некоторых</w:t>
      </w:r>
      <w:r w:rsidRPr="00892C05">
        <w:rPr>
          <w:spacing w:val="1"/>
        </w:rPr>
        <w:t xml:space="preserve"> </w:t>
      </w:r>
      <w:r w:rsidRPr="00892C05">
        <w:t>видах</w:t>
      </w:r>
      <w:r w:rsidRPr="00892C05">
        <w:rPr>
          <w:spacing w:val="1"/>
        </w:rPr>
        <w:t xml:space="preserve"> </w:t>
      </w:r>
      <w:r w:rsidRPr="00892C05">
        <w:t>спорта, туризме, как форме</w:t>
      </w:r>
      <w:r w:rsidRPr="00892C05">
        <w:rPr>
          <w:spacing w:val="-2"/>
        </w:rPr>
        <w:t xml:space="preserve"> </w:t>
      </w:r>
      <w:r w:rsidRPr="00892C05">
        <w:t>активного</w:t>
      </w:r>
      <w:r w:rsidRPr="00892C05">
        <w:rPr>
          <w:spacing w:val="-1"/>
        </w:rPr>
        <w:t xml:space="preserve"> </w:t>
      </w:r>
      <w:r w:rsidRPr="00892C05">
        <w:t>отдыха;</w:t>
      </w:r>
    </w:p>
    <w:p w:rsidR="001734A8" w:rsidRPr="00892C05" w:rsidRDefault="001734A8" w:rsidP="001734A8">
      <w:pPr>
        <w:pStyle w:val="a3"/>
        <w:spacing w:before="80" w:line="276" w:lineRule="auto"/>
        <w:ind w:right="-70"/>
      </w:pPr>
      <w:r w:rsidRPr="00892C05">
        <w:t>ребенок проявляет во время занятий физической деятельностью выносливость, быстроту,</w:t>
      </w:r>
      <w:r w:rsidRPr="00892C05">
        <w:rPr>
          <w:spacing w:val="1"/>
        </w:rPr>
        <w:t xml:space="preserve"> </w:t>
      </w:r>
      <w:r w:rsidRPr="00892C05">
        <w:t>силу,</w:t>
      </w:r>
      <w:r w:rsidRPr="00892C05">
        <w:rPr>
          <w:spacing w:val="1"/>
        </w:rPr>
        <w:t xml:space="preserve"> </w:t>
      </w:r>
      <w:r w:rsidRPr="00892C05">
        <w:t>координацию,</w:t>
      </w:r>
      <w:r w:rsidRPr="00892C05">
        <w:rPr>
          <w:spacing w:val="1"/>
        </w:rPr>
        <w:t xml:space="preserve"> </w:t>
      </w:r>
      <w:r w:rsidRPr="00892C05">
        <w:t>гибкость,</w:t>
      </w:r>
      <w:r w:rsidRPr="00892C05">
        <w:rPr>
          <w:spacing w:val="1"/>
        </w:rPr>
        <w:t xml:space="preserve"> </w:t>
      </w:r>
      <w:r w:rsidRPr="00892C05">
        <w:t>уверенно,</w:t>
      </w:r>
      <w:r w:rsidRPr="00892C05">
        <w:rPr>
          <w:spacing w:val="1"/>
        </w:rPr>
        <w:t xml:space="preserve"> </w:t>
      </w:r>
      <w:r w:rsidRPr="00892C05">
        <w:t>в</w:t>
      </w:r>
      <w:r w:rsidRPr="00892C05">
        <w:rPr>
          <w:spacing w:val="1"/>
        </w:rPr>
        <w:t xml:space="preserve"> </w:t>
      </w:r>
      <w:r w:rsidRPr="00892C05">
        <w:t>заданном</w:t>
      </w:r>
      <w:r w:rsidRPr="00892C05">
        <w:rPr>
          <w:spacing w:val="1"/>
        </w:rPr>
        <w:t xml:space="preserve"> </w:t>
      </w:r>
      <w:r w:rsidRPr="00892C05">
        <w:t>темпе</w:t>
      </w:r>
      <w:r w:rsidRPr="00892C05">
        <w:rPr>
          <w:spacing w:val="1"/>
        </w:rPr>
        <w:t xml:space="preserve"> </w:t>
      </w:r>
      <w:r w:rsidRPr="00892C05">
        <w:t>и</w:t>
      </w:r>
      <w:r w:rsidRPr="00892C05">
        <w:rPr>
          <w:spacing w:val="1"/>
        </w:rPr>
        <w:t xml:space="preserve"> </w:t>
      </w:r>
      <w:r w:rsidRPr="00892C05">
        <w:t>ритме,</w:t>
      </w:r>
      <w:r w:rsidRPr="00892C05">
        <w:rPr>
          <w:spacing w:val="1"/>
        </w:rPr>
        <w:t xml:space="preserve"> </w:t>
      </w:r>
      <w:r w:rsidRPr="00892C05">
        <w:t>выразительно</w:t>
      </w:r>
      <w:r w:rsidRPr="00892C05">
        <w:rPr>
          <w:spacing w:val="1"/>
        </w:rPr>
        <w:t xml:space="preserve"> </w:t>
      </w:r>
      <w:r w:rsidRPr="00892C05">
        <w:t>выполняет</w:t>
      </w:r>
      <w:r w:rsidRPr="00892C05">
        <w:rPr>
          <w:spacing w:val="1"/>
        </w:rPr>
        <w:t xml:space="preserve"> </w:t>
      </w:r>
      <w:r w:rsidRPr="00892C05">
        <w:t>упражнения,</w:t>
      </w:r>
      <w:r w:rsidRPr="00892C05">
        <w:rPr>
          <w:spacing w:val="-3"/>
        </w:rPr>
        <w:t xml:space="preserve"> </w:t>
      </w:r>
      <w:r w:rsidRPr="00892C05">
        <w:t>способен</w:t>
      </w:r>
      <w:r w:rsidRPr="00892C05">
        <w:rPr>
          <w:spacing w:val="-2"/>
        </w:rPr>
        <w:t xml:space="preserve"> </w:t>
      </w:r>
      <w:r w:rsidRPr="00892C05">
        <w:t>творчески</w:t>
      </w:r>
      <w:r w:rsidRPr="00892C05">
        <w:rPr>
          <w:spacing w:val="-2"/>
        </w:rPr>
        <w:t xml:space="preserve"> </w:t>
      </w:r>
      <w:r w:rsidRPr="00892C05">
        <w:t>составить</w:t>
      </w:r>
      <w:r w:rsidRPr="00892C05">
        <w:rPr>
          <w:spacing w:val="-1"/>
        </w:rPr>
        <w:t xml:space="preserve"> </w:t>
      </w:r>
      <w:r w:rsidRPr="00892C05">
        <w:t>несложные</w:t>
      </w:r>
      <w:r w:rsidRPr="00892C05">
        <w:rPr>
          <w:spacing w:val="-4"/>
        </w:rPr>
        <w:t xml:space="preserve"> </w:t>
      </w:r>
      <w:r w:rsidRPr="00892C05">
        <w:t>комбинации</w:t>
      </w:r>
      <w:r w:rsidRPr="00892C05">
        <w:rPr>
          <w:spacing w:val="-2"/>
        </w:rPr>
        <w:t xml:space="preserve"> </w:t>
      </w:r>
      <w:r w:rsidRPr="00892C05">
        <w:t>из</w:t>
      </w:r>
      <w:r w:rsidRPr="00892C05">
        <w:rPr>
          <w:spacing w:val="-2"/>
        </w:rPr>
        <w:t xml:space="preserve"> </w:t>
      </w:r>
      <w:r w:rsidRPr="00892C05">
        <w:t>знакомых</w:t>
      </w:r>
      <w:r w:rsidRPr="00892C05">
        <w:rPr>
          <w:spacing w:val="2"/>
        </w:rPr>
        <w:t xml:space="preserve"> </w:t>
      </w:r>
      <w:r w:rsidRPr="00892C05">
        <w:t>упражнений;</w:t>
      </w:r>
    </w:p>
    <w:p w:rsidR="001734A8" w:rsidRPr="00892C05" w:rsidRDefault="001734A8" w:rsidP="001734A8">
      <w:pPr>
        <w:pStyle w:val="a3"/>
        <w:spacing w:before="1"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необходимый</w:t>
      </w:r>
      <w:r w:rsidRPr="00892C05">
        <w:rPr>
          <w:spacing w:val="1"/>
        </w:rPr>
        <w:t xml:space="preserve"> </w:t>
      </w:r>
      <w:r w:rsidRPr="00892C05">
        <w:t>самоконтроль</w:t>
      </w:r>
      <w:r w:rsidRPr="00892C05">
        <w:rPr>
          <w:spacing w:val="1"/>
        </w:rPr>
        <w:t xml:space="preserve"> </w:t>
      </w:r>
      <w:r w:rsidRPr="00892C05">
        <w:t>и</w:t>
      </w:r>
      <w:r w:rsidRPr="00892C05">
        <w:rPr>
          <w:spacing w:val="1"/>
        </w:rPr>
        <w:t xml:space="preserve"> </w:t>
      </w:r>
      <w:r w:rsidRPr="00892C05">
        <w:t>самооценку,</w:t>
      </w:r>
      <w:r w:rsidRPr="00892C05">
        <w:rPr>
          <w:spacing w:val="1"/>
        </w:rPr>
        <w:t xml:space="preserve"> </w:t>
      </w:r>
      <w:r w:rsidRPr="00892C05">
        <w:t>способен</w:t>
      </w:r>
      <w:r w:rsidRPr="00892C05">
        <w:rPr>
          <w:spacing w:val="1"/>
        </w:rPr>
        <w:t xml:space="preserve"> </w:t>
      </w:r>
      <w:r w:rsidRPr="00892C05">
        <w:t>самостоятельно</w:t>
      </w:r>
      <w:r w:rsidRPr="00892C05">
        <w:rPr>
          <w:spacing w:val="-57"/>
        </w:rPr>
        <w:t xml:space="preserve"> </w:t>
      </w:r>
      <w:r w:rsidRPr="00892C05">
        <w:t>привлечь</w:t>
      </w:r>
      <w:r w:rsidRPr="00892C05">
        <w:rPr>
          <w:spacing w:val="-1"/>
        </w:rPr>
        <w:t xml:space="preserve"> </w:t>
      </w:r>
      <w:r w:rsidRPr="00892C05">
        <w:t>внимание</w:t>
      </w:r>
      <w:r w:rsidRPr="00892C05">
        <w:rPr>
          <w:spacing w:val="-2"/>
        </w:rPr>
        <w:t xml:space="preserve"> </w:t>
      </w:r>
      <w:r w:rsidRPr="00892C05">
        <w:t>других</w:t>
      </w:r>
      <w:r w:rsidRPr="00892C05">
        <w:rPr>
          <w:spacing w:val="-2"/>
        </w:rPr>
        <w:t xml:space="preserve"> </w:t>
      </w:r>
      <w:r w:rsidRPr="00892C05">
        <w:t>детей и</w:t>
      </w:r>
      <w:r w:rsidRPr="00892C05">
        <w:rPr>
          <w:spacing w:val="-1"/>
        </w:rPr>
        <w:t xml:space="preserve"> </w:t>
      </w:r>
      <w:r w:rsidRPr="00892C05">
        <w:t>организовать знакомую</w:t>
      </w:r>
      <w:r w:rsidRPr="00892C05">
        <w:rPr>
          <w:spacing w:val="-1"/>
        </w:rPr>
        <w:t xml:space="preserve"> </w:t>
      </w:r>
      <w:r w:rsidRPr="00892C05">
        <w:t>подвижную</w:t>
      </w:r>
      <w:r w:rsidRPr="00892C05">
        <w:rPr>
          <w:spacing w:val="-1"/>
        </w:rPr>
        <w:t xml:space="preserve"> </w:t>
      </w:r>
      <w:r w:rsidRPr="00892C05">
        <w:t>игру;</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основными</w:t>
      </w:r>
      <w:r w:rsidRPr="00892C05">
        <w:rPr>
          <w:spacing w:val="1"/>
        </w:rPr>
        <w:t xml:space="preserve"> </w:t>
      </w:r>
      <w:r w:rsidRPr="00892C05">
        <w:t>способами</w:t>
      </w:r>
      <w:r w:rsidRPr="00892C05">
        <w:rPr>
          <w:spacing w:val="1"/>
        </w:rPr>
        <w:t xml:space="preserve"> </w:t>
      </w:r>
      <w:r w:rsidRPr="00892C05">
        <w:t>укрепления</w:t>
      </w:r>
      <w:r w:rsidRPr="00892C05">
        <w:rPr>
          <w:spacing w:val="1"/>
        </w:rPr>
        <w:t xml:space="preserve"> </w:t>
      </w:r>
      <w:r w:rsidRPr="00892C05">
        <w:t>здоровья,</w:t>
      </w:r>
      <w:r w:rsidRPr="00892C05">
        <w:rPr>
          <w:spacing w:val="1"/>
        </w:rPr>
        <w:t xml:space="preserve"> </w:t>
      </w:r>
      <w:r w:rsidRPr="00892C05">
        <w:t>правилами</w:t>
      </w:r>
      <w:r w:rsidRPr="00892C05">
        <w:rPr>
          <w:spacing w:val="1"/>
        </w:rPr>
        <w:t xml:space="preserve"> </w:t>
      </w:r>
      <w:r w:rsidRPr="00892C05">
        <w:t>безопасного</w:t>
      </w:r>
      <w:r w:rsidRPr="00892C05">
        <w:rPr>
          <w:spacing w:val="1"/>
        </w:rPr>
        <w:t xml:space="preserve"> </w:t>
      </w:r>
      <w:r w:rsidRPr="00892C05">
        <w:t>поведения в двигательной деятельности, мотивирован на сбережение и укрепление собственного</w:t>
      </w:r>
      <w:r w:rsidRPr="00892C05">
        <w:rPr>
          <w:spacing w:val="1"/>
        </w:rPr>
        <w:t xml:space="preserve"> </w:t>
      </w:r>
      <w:r w:rsidRPr="00892C05">
        <w:t>здоровья</w:t>
      </w:r>
      <w:r w:rsidRPr="00892C05">
        <w:rPr>
          <w:spacing w:val="-1"/>
        </w:rPr>
        <w:t xml:space="preserve"> </w:t>
      </w:r>
      <w:r w:rsidRPr="00892C05">
        <w:t>и</w:t>
      </w:r>
      <w:r w:rsidRPr="00892C05">
        <w:rPr>
          <w:spacing w:val="-2"/>
        </w:rPr>
        <w:t xml:space="preserve"> </w:t>
      </w:r>
      <w:r w:rsidRPr="00892C05">
        <w:t>здоровья окружающих</w:t>
      </w:r>
      <w:r w:rsidRPr="00892C05">
        <w:rPr>
          <w:spacing w:val="2"/>
        </w:rPr>
        <w:t xml:space="preserve"> </w:t>
      </w:r>
      <w:r w:rsidRPr="00892C05">
        <w:t>его</w:t>
      </w:r>
      <w:r w:rsidRPr="00892C05">
        <w:rPr>
          <w:spacing w:val="-1"/>
        </w:rPr>
        <w:t xml:space="preserve"> </w:t>
      </w:r>
      <w:r w:rsidRPr="00892C05">
        <w:t>людей;</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регулирует</w:t>
      </w:r>
      <w:r w:rsidRPr="00892C05">
        <w:rPr>
          <w:spacing w:val="1"/>
        </w:rPr>
        <w:t xml:space="preserve"> </w:t>
      </w:r>
      <w:r w:rsidRPr="00892C05">
        <w:t>свою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умеет</w:t>
      </w:r>
      <w:r w:rsidRPr="00892C05">
        <w:rPr>
          <w:spacing w:val="1"/>
        </w:rPr>
        <w:t xml:space="preserve"> </w:t>
      </w:r>
      <w:r w:rsidRPr="00892C05">
        <w:t>соблюдать</w:t>
      </w:r>
      <w:r w:rsidRPr="00892C05">
        <w:rPr>
          <w:spacing w:val="1"/>
        </w:rPr>
        <w:t xml:space="preserve"> </w:t>
      </w:r>
      <w:r w:rsidRPr="00892C05">
        <w:t>очередность</w:t>
      </w:r>
      <w:r w:rsidRPr="00892C05">
        <w:rPr>
          <w:spacing w:val="1"/>
        </w:rPr>
        <w:t xml:space="preserve"> </w:t>
      </w:r>
      <w:r w:rsidRPr="00892C05">
        <w:t>и</w:t>
      </w:r>
      <w:r w:rsidRPr="00892C05">
        <w:rPr>
          <w:spacing w:val="1"/>
        </w:rPr>
        <w:t xml:space="preserve"> </w:t>
      </w:r>
      <w:r w:rsidRPr="00892C05">
        <w:t>учитывать права других людей, проявляет инициативу в общении и деятельности, задает вопросы</w:t>
      </w:r>
      <w:r w:rsidRPr="00892C05">
        <w:rPr>
          <w:spacing w:val="1"/>
        </w:rPr>
        <w:t xml:space="preserve"> </w:t>
      </w:r>
      <w:r w:rsidRPr="00892C05">
        <w:t>различной направленности, слушает и понимает взрослого, действует по правилу или образцу в</w:t>
      </w:r>
      <w:r w:rsidRPr="00892C05">
        <w:rPr>
          <w:spacing w:val="1"/>
        </w:rPr>
        <w:t xml:space="preserve"> </w:t>
      </w:r>
      <w:r w:rsidRPr="00892C05">
        <w:t>разных видах</w:t>
      </w:r>
      <w:r w:rsidRPr="00892C05">
        <w:rPr>
          <w:spacing w:val="2"/>
        </w:rPr>
        <w:t xml:space="preserve"> </w:t>
      </w:r>
      <w:r w:rsidRPr="00892C05">
        <w:t>деятельности, способен</w:t>
      </w:r>
      <w:r w:rsidRPr="00892C05">
        <w:rPr>
          <w:spacing w:val="-1"/>
        </w:rPr>
        <w:t xml:space="preserve"> </w:t>
      </w:r>
      <w:r w:rsidRPr="00892C05">
        <w:t>к произвольным</w:t>
      </w:r>
      <w:r w:rsidRPr="00892C05">
        <w:rPr>
          <w:spacing w:val="-2"/>
        </w:rPr>
        <w:t xml:space="preserve"> </w:t>
      </w:r>
      <w:r w:rsidRPr="00892C05">
        <w:t>действиям;</w:t>
      </w:r>
    </w:p>
    <w:p w:rsidR="001734A8" w:rsidRPr="00892C05" w:rsidRDefault="001734A8" w:rsidP="001734A8">
      <w:pPr>
        <w:pStyle w:val="a3"/>
        <w:spacing w:line="276" w:lineRule="auto"/>
        <w:ind w:right="-70"/>
      </w:pPr>
      <w:r w:rsidRPr="00892C05">
        <w:t>ребенок способен различать</w:t>
      </w:r>
      <w:r w:rsidRPr="00892C05">
        <w:rPr>
          <w:spacing w:val="1"/>
        </w:rPr>
        <w:t xml:space="preserve"> </w:t>
      </w:r>
      <w:r w:rsidRPr="00892C05">
        <w:t>разные эмоциональные состояния взрослых</w:t>
      </w:r>
      <w:r w:rsidRPr="00892C05">
        <w:rPr>
          <w:spacing w:val="1"/>
        </w:rPr>
        <w:t xml:space="preserve"> </w:t>
      </w:r>
      <w:r w:rsidRPr="00892C05">
        <w:t>и сверстников,</w:t>
      </w:r>
      <w:r w:rsidRPr="00892C05">
        <w:rPr>
          <w:spacing w:val="1"/>
        </w:rPr>
        <w:t xml:space="preserve"> </w:t>
      </w:r>
      <w:r w:rsidRPr="00892C05">
        <w:t>учитывает их</w:t>
      </w:r>
      <w:r w:rsidRPr="00892C05">
        <w:rPr>
          <w:spacing w:val="1"/>
        </w:rPr>
        <w:t xml:space="preserve"> </w:t>
      </w:r>
      <w:r w:rsidRPr="00892C05">
        <w:t>в своем</w:t>
      </w:r>
      <w:r w:rsidRPr="00892C05">
        <w:rPr>
          <w:spacing w:val="1"/>
        </w:rPr>
        <w:t xml:space="preserve"> </w:t>
      </w:r>
      <w:r w:rsidRPr="00892C05">
        <w:t>поведении, откликается на просьбу помочь, в</w:t>
      </w:r>
      <w:r w:rsidRPr="00892C05">
        <w:rPr>
          <w:spacing w:val="60"/>
        </w:rPr>
        <w:t xml:space="preserve"> </w:t>
      </w:r>
      <w:r w:rsidRPr="00892C05">
        <w:t>оценке поступков опирается</w:t>
      </w:r>
      <w:r w:rsidRPr="00892C05">
        <w:rPr>
          <w:spacing w:val="1"/>
        </w:rPr>
        <w:t xml:space="preserve"> </w:t>
      </w:r>
      <w:r w:rsidRPr="00892C05">
        <w:t>на</w:t>
      </w:r>
      <w:r w:rsidRPr="00892C05">
        <w:rPr>
          <w:spacing w:val="-2"/>
        </w:rPr>
        <w:t xml:space="preserve"> </w:t>
      </w:r>
      <w:r w:rsidRPr="00892C05">
        <w:t>нравственные</w:t>
      </w:r>
      <w:r w:rsidRPr="00892C05">
        <w:rPr>
          <w:spacing w:val="-2"/>
        </w:rPr>
        <w:t xml:space="preserve"> </w:t>
      </w:r>
      <w:r w:rsidRPr="00892C05">
        <w:t>представления;</w:t>
      </w:r>
    </w:p>
    <w:p w:rsidR="001734A8" w:rsidRPr="00892C05" w:rsidRDefault="001734A8" w:rsidP="001734A8">
      <w:pPr>
        <w:pStyle w:val="a3"/>
        <w:spacing w:before="1" w:line="276" w:lineRule="auto"/>
        <w:ind w:right="-70"/>
      </w:pPr>
      <w:r w:rsidRPr="00892C05">
        <w:t>ребенок настроен положительно по отношению к окружающим, охотно вступает в общение</w:t>
      </w:r>
      <w:r w:rsidRPr="00892C05">
        <w:rPr>
          <w:spacing w:val="-57"/>
        </w:rPr>
        <w:t xml:space="preserve"> </w:t>
      </w:r>
      <w:r w:rsidRPr="00892C05">
        <w:t>с близкими взрослыми и сверстниками, проявляет сдержанность по отношению к незнакомым</w:t>
      </w:r>
      <w:r w:rsidRPr="00892C05">
        <w:rPr>
          <w:spacing w:val="1"/>
        </w:rPr>
        <w:t xml:space="preserve"> </w:t>
      </w:r>
      <w:r w:rsidRPr="00892C05">
        <w:t>людям, при общении со взрослыми и сверстниками ориентируется на общепринятые нормы и</w:t>
      </w:r>
      <w:r w:rsidRPr="00892C05">
        <w:rPr>
          <w:spacing w:val="1"/>
        </w:rPr>
        <w:t xml:space="preserve"> </w:t>
      </w:r>
      <w:r w:rsidRPr="00892C05">
        <w:t>правила</w:t>
      </w:r>
      <w:r w:rsidRPr="00892C05">
        <w:rPr>
          <w:spacing w:val="1"/>
        </w:rPr>
        <w:t xml:space="preserve"> </w:t>
      </w:r>
      <w:r w:rsidRPr="00892C05">
        <w:t>культуры</w:t>
      </w:r>
      <w:r w:rsidRPr="00892C05">
        <w:rPr>
          <w:spacing w:val="1"/>
        </w:rPr>
        <w:t xml:space="preserve"> </w:t>
      </w:r>
      <w:r w:rsidRPr="00892C05">
        <w:t>поведения,</w:t>
      </w:r>
      <w:r w:rsidRPr="00892C05">
        <w:rPr>
          <w:spacing w:val="1"/>
        </w:rPr>
        <w:t xml:space="preserve"> </w:t>
      </w:r>
      <w:r w:rsidRPr="00892C05">
        <w:t>проявляет</w:t>
      </w:r>
      <w:r w:rsidRPr="00892C05">
        <w:rPr>
          <w:spacing w:val="1"/>
        </w:rPr>
        <w:t xml:space="preserve"> </w:t>
      </w:r>
      <w:r w:rsidRPr="00892C05">
        <w:t>любовь</w:t>
      </w:r>
      <w:r w:rsidRPr="00892C05">
        <w:rPr>
          <w:spacing w:val="1"/>
        </w:rPr>
        <w:t xml:space="preserve"> </w:t>
      </w:r>
      <w:r w:rsidRPr="00892C05">
        <w:t>к</w:t>
      </w:r>
      <w:r w:rsidRPr="00892C05">
        <w:rPr>
          <w:spacing w:val="1"/>
        </w:rPr>
        <w:t xml:space="preserve"> </w:t>
      </w:r>
      <w:r w:rsidRPr="00892C05">
        <w:t>родителям,</w:t>
      </w:r>
      <w:r w:rsidRPr="00892C05">
        <w:rPr>
          <w:spacing w:val="1"/>
        </w:rPr>
        <w:t xml:space="preserve"> </w:t>
      </w:r>
      <w:r w:rsidRPr="00892C05">
        <w:t>уважение</w:t>
      </w:r>
      <w:r w:rsidRPr="00892C05">
        <w:rPr>
          <w:spacing w:val="1"/>
        </w:rPr>
        <w:t xml:space="preserve"> </w:t>
      </w:r>
      <w:r w:rsidRPr="00892C05">
        <w:t>к</w:t>
      </w:r>
      <w:r w:rsidRPr="00892C05">
        <w:rPr>
          <w:spacing w:val="1"/>
        </w:rPr>
        <w:t xml:space="preserve"> </w:t>
      </w:r>
      <w:r w:rsidRPr="00892C05">
        <w:t>воспитателям,</w:t>
      </w:r>
      <w:r w:rsidRPr="00892C05">
        <w:rPr>
          <w:spacing w:val="-57"/>
        </w:rPr>
        <w:t xml:space="preserve"> </w:t>
      </w:r>
      <w:r w:rsidRPr="00892C05">
        <w:t>интересуется</w:t>
      </w:r>
      <w:r w:rsidRPr="00892C05">
        <w:rPr>
          <w:spacing w:val="-1"/>
        </w:rPr>
        <w:t xml:space="preserve"> </w:t>
      </w:r>
      <w:r w:rsidRPr="00892C05">
        <w:t>жизнью семьи и детского сада;</w:t>
      </w:r>
    </w:p>
    <w:p w:rsidR="001734A8" w:rsidRPr="00892C05" w:rsidRDefault="001734A8" w:rsidP="001734A8">
      <w:pPr>
        <w:pStyle w:val="a3"/>
        <w:spacing w:line="276" w:lineRule="auto"/>
        <w:ind w:right="-70"/>
      </w:pPr>
      <w:r w:rsidRPr="00892C05">
        <w:t>ребенок проявляет активность в стремлении к познанию разных видов труда и профессий,</w:t>
      </w:r>
      <w:r w:rsidRPr="00892C05">
        <w:rPr>
          <w:spacing w:val="1"/>
        </w:rPr>
        <w:t xml:space="preserve"> </w:t>
      </w:r>
      <w:r w:rsidRPr="00892C05">
        <w:t>бережно относится к предметному миру как результату труда взрослых, стремится участвовать в</w:t>
      </w:r>
      <w:r w:rsidRPr="00892C05">
        <w:rPr>
          <w:spacing w:val="1"/>
        </w:rPr>
        <w:t xml:space="preserve"> </w:t>
      </w:r>
      <w:r w:rsidRPr="00892C05">
        <w:t>труде взрослых, самостоятелен, инициативен в самообслуживании, участвует со сверстниками в</w:t>
      </w:r>
      <w:r w:rsidRPr="00892C05">
        <w:rPr>
          <w:spacing w:val="1"/>
        </w:rPr>
        <w:t xml:space="preserve"> </w:t>
      </w:r>
      <w:r w:rsidRPr="00892C05">
        <w:t>разных видах</w:t>
      </w:r>
      <w:r w:rsidRPr="00892C05">
        <w:rPr>
          <w:spacing w:val="-1"/>
        </w:rPr>
        <w:t xml:space="preserve"> </w:t>
      </w:r>
      <w:r w:rsidRPr="00892C05">
        <w:t>повседневного и ручного труда;</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испытывает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событиям,</w:t>
      </w:r>
      <w:r w:rsidRPr="00892C05">
        <w:rPr>
          <w:spacing w:val="1"/>
        </w:rPr>
        <w:t xml:space="preserve"> </w:t>
      </w:r>
      <w:r w:rsidRPr="00892C05">
        <w:t>находящимся</w:t>
      </w:r>
      <w:r w:rsidRPr="00892C05">
        <w:rPr>
          <w:spacing w:val="1"/>
        </w:rPr>
        <w:t xml:space="preserve"> </w:t>
      </w:r>
      <w:r w:rsidRPr="00892C05">
        <w:t>за</w:t>
      </w:r>
      <w:r w:rsidRPr="00892C05">
        <w:rPr>
          <w:spacing w:val="1"/>
        </w:rPr>
        <w:t xml:space="preserve"> </w:t>
      </w:r>
      <w:r w:rsidRPr="00892C05">
        <w:t>рамками</w:t>
      </w:r>
      <w:r w:rsidRPr="00892C05">
        <w:rPr>
          <w:spacing w:val="1"/>
        </w:rPr>
        <w:t xml:space="preserve"> </w:t>
      </w:r>
      <w:r w:rsidRPr="00892C05">
        <w:t>личного</w:t>
      </w:r>
      <w:r w:rsidRPr="00892C05">
        <w:rPr>
          <w:spacing w:val="1"/>
        </w:rPr>
        <w:t xml:space="preserve"> </w:t>
      </w:r>
      <w:r w:rsidRPr="00892C05">
        <w:t>опыта,</w:t>
      </w:r>
      <w:r w:rsidRPr="00892C05">
        <w:rPr>
          <w:spacing w:val="1"/>
        </w:rPr>
        <w:t xml:space="preserve"> </w:t>
      </w:r>
      <w:r w:rsidRPr="00892C05">
        <w:t>фантазирует, сочиняет разные истории, предлагает пути решения проблем, имеет представления о</w:t>
      </w:r>
      <w:r w:rsidRPr="00892C05">
        <w:rPr>
          <w:spacing w:val="1"/>
        </w:rPr>
        <w:t xml:space="preserve"> </w:t>
      </w:r>
      <w:r w:rsidRPr="00892C05">
        <w:t>социальном,</w:t>
      </w:r>
      <w:r w:rsidRPr="00892C05">
        <w:rPr>
          <w:spacing w:val="-1"/>
        </w:rPr>
        <w:t xml:space="preserve"> </w:t>
      </w:r>
      <w:r w:rsidRPr="00892C05">
        <w:t>предметном</w:t>
      </w:r>
      <w:r w:rsidRPr="00892C05">
        <w:rPr>
          <w:spacing w:val="-1"/>
        </w:rPr>
        <w:t xml:space="preserve"> </w:t>
      </w:r>
      <w:r w:rsidRPr="00892C05">
        <w:t>и природном</w:t>
      </w:r>
      <w:r w:rsidRPr="00892C05">
        <w:rPr>
          <w:spacing w:val="-1"/>
        </w:rPr>
        <w:t xml:space="preserve"> </w:t>
      </w:r>
      <w:r w:rsidRPr="00892C05">
        <w:t>мире;</w:t>
      </w:r>
    </w:p>
    <w:p w:rsidR="001734A8" w:rsidRPr="00892C05" w:rsidRDefault="001734A8" w:rsidP="001734A8">
      <w:pPr>
        <w:pStyle w:val="a3"/>
        <w:spacing w:line="276" w:lineRule="auto"/>
        <w:ind w:right="-70"/>
      </w:pPr>
      <w:r w:rsidRPr="00892C05">
        <w:t>ребенок владеет представлениями о безопасном поведении, соблюдает правила безопасного</w:t>
      </w:r>
      <w:r w:rsidRPr="00892C05">
        <w:rPr>
          <w:spacing w:val="-57"/>
        </w:rPr>
        <w:t xml:space="preserve"> </w:t>
      </w:r>
      <w:r w:rsidRPr="00892C05">
        <w:t>поведения</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демонстрирует</w:t>
      </w:r>
      <w:r w:rsidRPr="00892C05">
        <w:rPr>
          <w:spacing w:val="1"/>
        </w:rPr>
        <w:t xml:space="preserve"> </w:t>
      </w:r>
      <w:r w:rsidRPr="00892C05">
        <w:t>умения</w:t>
      </w:r>
      <w:r w:rsidRPr="00892C05">
        <w:rPr>
          <w:spacing w:val="1"/>
        </w:rPr>
        <w:t xml:space="preserve"> </w:t>
      </w:r>
      <w:r w:rsidRPr="00892C05">
        <w:t>правильно</w:t>
      </w:r>
      <w:r w:rsidRPr="00892C05">
        <w:rPr>
          <w:spacing w:val="1"/>
        </w:rPr>
        <w:t xml:space="preserve"> </w:t>
      </w:r>
      <w:r w:rsidRPr="00892C05">
        <w:t>и</w:t>
      </w:r>
      <w:r w:rsidRPr="00892C05">
        <w:rPr>
          <w:spacing w:val="1"/>
        </w:rPr>
        <w:t xml:space="preserve"> </w:t>
      </w:r>
      <w:r w:rsidRPr="00892C05">
        <w:t>безопасно</w:t>
      </w:r>
      <w:r w:rsidRPr="00892C05">
        <w:rPr>
          <w:spacing w:val="1"/>
        </w:rPr>
        <w:t xml:space="preserve"> </w:t>
      </w:r>
      <w:r w:rsidRPr="00892C05">
        <w:t>пользоваться</w:t>
      </w:r>
      <w:r w:rsidRPr="00892C05">
        <w:rPr>
          <w:spacing w:val="1"/>
        </w:rPr>
        <w:t xml:space="preserve"> </w:t>
      </w:r>
      <w:r w:rsidRPr="00892C05">
        <w:t>под</w:t>
      </w:r>
      <w:r w:rsidRPr="00892C05">
        <w:rPr>
          <w:spacing w:val="1"/>
        </w:rPr>
        <w:t xml:space="preserve"> </w:t>
      </w:r>
      <w:r w:rsidRPr="00892C05">
        <w:t>присмотром</w:t>
      </w:r>
      <w:r w:rsidRPr="00892C05">
        <w:rPr>
          <w:spacing w:val="1"/>
        </w:rPr>
        <w:t xml:space="preserve"> </w:t>
      </w:r>
      <w:r w:rsidRPr="00892C05">
        <w:t>взрослого</w:t>
      </w:r>
      <w:r w:rsidRPr="00892C05">
        <w:rPr>
          <w:spacing w:val="1"/>
        </w:rPr>
        <w:t xml:space="preserve"> </w:t>
      </w:r>
      <w:r w:rsidRPr="00892C05">
        <w:t>бытовыми</w:t>
      </w:r>
      <w:r w:rsidRPr="00892C05">
        <w:rPr>
          <w:spacing w:val="1"/>
        </w:rPr>
        <w:t xml:space="preserve"> </w:t>
      </w:r>
      <w:r w:rsidRPr="00892C05">
        <w:t>предметами</w:t>
      </w:r>
      <w:r w:rsidRPr="00892C05">
        <w:rPr>
          <w:spacing w:val="1"/>
        </w:rPr>
        <w:t xml:space="preserve"> </w:t>
      </w:r>
      <w:r w:rsidRPr="00892C05">
        <w:t>и</w:t>
      </w:r>
      <w:r w:rsidRPr="00892C05">
        <w:rPr>
          <w:spacing w:val="1"/>
        </w:rPr>
        <w:t xml:space="preserve"> </w:t>
      </w:r>
      <w:r w:rsidRPr="00892C05">
        <w:t>приборами,</w:t>
      </w:r>
      <w:r w:rsidRPr="00892C05">
        <w:rPr>
          <w:spacing w:val="1"/>
        </w:rPr>
        <w:t xml:space="preserve"> </w:t>
      </w:r>
      <w:r w:rsidRPr="00892C05">
        <w:t>безопасного</w:t>
      </w:r>
      <w:r w:rsidRPr="00892C05">
        <w:rPr>
          <w:spacing w:val="1"/>
        </w:rPr>
        <w:t xml:space="preserve"> </w:t>
      </w:r>
      <w:r w:rsidRPr="00892C05">
        <w:t>общения с незнакомыми животными, владеет основными правилами безопасного поведения на</w:t>
      </w:r>
      <w:r w:rsidRPr="00892C05">
        <w:rPr>
          <w:spacing w:val="1"/>
        </w:rPr>
        <w:t xml:space="preserve"> </w:t>
      </w:r>
      <w:r w:rsidRPr="00892C05">
        <w:t>улице;</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инициативу и</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придумывания</w:t>
      </w:r>
      <w:r w:rsidRPr="00892C05">
        <w:rPr>
          <w:spacing w:val="1"/>
        </w:rPr>
        <w:t xml:space="preserve"> </w:t>
      </w:r>
      <w:r w:rsidRPr="00892C05">
        <w:t>загадок,</w:t>
      </w:r>
      <w:r w:rsidRPr="00892C05">
        <w:rPr>
          <w:spacing w:val="1"/>
        </w:rPr>
        <w:t xml:space="preserve"> </w:t>
      </w:r>
      <w:r w:rsidRPr="00892C05">
        <w:t>сказок, рассказов, владеет первичными приемами аргументации и доказательства, демонстрирует</w:t>
      </w:r>
      <w:r w:rsidRPr="00892C05">
        <w:rPr>
          <w:spacing w:val="1"/>
        </w:rPr>
        <w:t xml:space="preserve"> </w:t>
      </w:r>
      <w:r w:rsidRPr="00892C05">
        <w:t>богатый</w:t>
      </w:r>
      <w:r w:rsidRPr="00892C05">
        <w:rPr>
          <w:spacing w:val="1"/>
        </w:rPr>
        <w:t xml:space="preserve"> </w:t>
      </w:r>
      <w:r w:rsidRPr="00892C05">
        <w:t>словарный</w:t>
      </w:r>
      <w:r w:rsidRPr="00892C05">
        <w:rPr>
          <w:spacing w:val="1"/>
        </w:rPr>
        <w:t xml:space="preserve"> </w:t>
      </w:r>
      <w:r w:rsidRPr="00892C05">
        <w:t>запас,</w:t>
      </w:r>
      <w:r w:rsidRPr="00892C05">
        <w:rPr>
          <w:spacing w:val="1"/>
        </w:rPr>
        <w:t xml:space="preserve"> </w:t>
      </w:r>
      <w:r w:rsidRPr="00892C05">
        <w:t>безошибочно</w:t>
      </w:r>
      <w:r w:rsidRPr="00892C05">
        <w:rPr>
          <w:spacing w:val="1"/>
        </w:rPr>
        <w:t xml:space="preserve"> </w:t>
      </w:r>
      <w:r w:rsidRPr="00892C05">
        <w:t>пользуется</w:t>
      </w:r>
      <w:r w:rsidRPr="00892C05">
        <w:rPr>
          <w:spacing w:val="1"/>
        </w:rPr>
        <w:t xml:space="preserve"> </w:t>
      </w:r>
      <w:r w:rsidRPr="00892C05">
        <w:t>обобщающими</w:t>
      </w:r>
      <w:r w:rsidRPr="00892C05">
        <w:rPr>
          <w:spacing w:val="1"/>
        </w:rPr>
        <w:t xml:space="preserve"> </w:t>
      </w:r>
      <w:r w:rsidRPr="00892C05">
        <w:t>словами</w:t>
      </w:r>
      <w:r w:rsidRPr="00892C05">
        <w:rPr>
          <w:spacing w:val="1"/>
        </w:rPr>
        <w:t xml:space="preserve"> </w:t>
      </w:r>
      <w:r w:rsidRPr="00892C05">
        <w:t>и</w:t>
      </w:r>
      <w:r w:rsidRPr="00892C05">
        <w:rPr>
          <w:spacing w:val="1"/>
        </w:rPr>
        <w:t xml:space="preserve"> </w:t>
      </w:r>
      <w:r w:rsidRPr="00892C05">
        <w:t>понятиями,</w:t>
      </w:r>
      <w:r w:rsidRPr="00892C05">
        <w:rPr>
          <w:spacing w:val="-57"/>
        </w:rPr>
        <w:t xml:space="preserve"> </w:t>
      </w:r>
      <w:r w:rsidRPr="00892C05">
        <w:t>самостоятельно</w:t>
      </w:r>
      <w:r w:rsidRPr="00892C05">
        <w:rPr>
          <w:spacing w:val="1"/>
        </w:rPr>
        <w:t xml:space="preserve"> </w:t>
      </w:r>
      <w:r w:rsidRPr="00892C05">
        <w:t>пересказывает</w:t>
      </w:r>
      <w:r w:rsidRPr="00892C05">
        <w:rPr>
          <w:spacing w:val="1"/>
        </w:rPr>
        <w:t xml:space="preserve"> </w:t>
      </w:r>
      <w:r w:rsidRPr="00892C05">
        <w:t>рассказы</w:t>
      </w:r>
      <w:r w:rsidRPr="00892C05">
        <w:rPr>
          <w:spacing w:val="1"/>
        </w:rPr>
        <w:t xml:space="preserve"> </w:t>
      </w:r>
      <w:r w:rsidRPr="00892C05">
        <w:t>и</w:t>
      </w:r>
      <w:r w:rsidRPr="00892C05">
        <w:rPr>
          <w:spacing w:val="1"/>
        </w:rPr>
        <w:t xml:space="preserve"> </w:t>
      </w:r>
      <w:r w:rsidRPr="00892C05">
        <w:t>сказки,</w:t>
      </w:r>
      <w:r w:rsidRPr="00892C05">
        <w:rPr>
          <w:spacing w:val="1"/>
        </w:rPr>
        <w:t xml:space="preserve"> </w:t>
      </w:r>
      <w:r w:rsidRPr="00892C05">
        <w:t>проявляет</w:t>
      </w:r>
      <w:r w:rsidRPr="00892C05">
        <w:rPr>
          <w:spacing w:val="1"/>
        </w:rPr>
        <w:t xml:space="preserve"> </w:t>
      </w:r>
      <w:r w:rsidRPr="00892C05">
        <w:t>избирательное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произведениям</w:t>
      </w:r>
      <w:r w:rsidRPr="00892C05">
        <w:rPr>
          <w:spacing w:val="-2"/>
        </w:rPr>
        <w:t xml:space="preserve"> </w:t>
      </w:r>
      <w:r w:rsidRPr="00892C05">
        <w:t>определенной тематики и жанра;</w:t>
      </w:r>
    </w:p>
    <w:p w:rsidR="001734A8" w:rsidRPr="00892C05" w:rsidRDefault="001734A8" w:rsidP="001734A8">
      <w:pPr>
        <w:pStyle w:val="a3"/>
        <w:spacing w:line="276" w:lineRule="auto"/>
        <w:ind w:right="-70"/>
      </w:pPr>
      <w:r w:rsidRPr="00892C05">
        <w:t>ребенок проявляет интерес и/или с желанием занимается музыкальной, изобразительной,</w:t>
      </w:r>
      <w:r w:rsidRPr="00892C05">
        <w:rPr>
          <w:spacing w:val="1"/>
        </w:rPr>
        <w:t xml:space="preserve"> </w:t>
      </w:r>
      <w:r w:rsidRPr="00892C05">
        <w:lastRenderedPageBreak/>
        <w:t>театрализованной деятельностью; различает виды, жанры, формы в музыке, изобразительном и</w:t>
      </w:r>
      <w:r w:rsidRPr="00892C05">
        <w:rPr>
          <w:spacing w:val="1"/>
        </w:rPr>
        <w:t xml:space="preserve"> </w:t>
      </w:r>
      <w:r w:rsidRPr="00892C05">
        <w:t>театральном</w:t>
      </w:r>
      <w:r w:rsidRPr="00892C05">
        <w:rPr>
          <w:spacing w:val="-2"/>
        </w:rPr>
        <w:t xml:space="preserve"> </w:t>
      </w:r>
      <w:r w:rsidRPr="00892C05">
        <w:t>искусстве;</w:t>
      </w:r>
      <w:r w:rsidRPr="00892C05">
        <w:rPr>
          <w:spacing w:val="1"/>
        </w:rPr>
        <w:t xml:space="preserve"> </w:t>
      </w:r>
      <w:r w:rsidRPr="00892C05">
        <w:t>проявляет</w:t>
      </w:r>
      <w:r w:rsidRPr="00892C05">
        <w:rPr>
          <w:spacing w:val="-1"/>
        </w:rPr>
        <w:t xml:space="preserve"> </w:t>
      </w:r>
      <w:r w:rsidRPr="00892C05">
        <w:t>музыкальные</w:t>
      </w:r>
      <w:r w:rsidRPr="00892C05">
        <w:rPr>
          <w:spacing w:val="-3"/>
        </w:rPr>
        <w:t xml:space="preserve"> </w:t>
      </w:r>
      <w:r w:rsidRPr="00892C05">
        <w:t>и</w:t>
      </w:r>
      <w:r w:rsidRPr="00892C05">
        <w:rPr>
          <w:spacing w:val="1"/>
        </w:rPr>
        <w:t xml:space="preserve"> </w:t>
      </w:r>
      <w:r w:rsidRPr="00892C05">
        <w:t>художественно-творческие</w:t>
      </w:r>
      <w:r w:rsidRPr="00892C05">
        <w:rPr>
          <w:spacing w:val="-2"/>
        </w:rPr>
        <w:t xml:space="preserve"> </w:t>
      </w:r>
      <w:r w:rsidRPr="00892C05">
        <w:t>способности;</w:t>
      </w:r>
    </w:p>
    <w:p w:rsidR="001734A8" w:rsidRPr="00892C05" w:rsidRDefault="001734A8" w:rsidP="001734A8">
      <w:pPr>
        <w:pStyle w:val="a3"/>
        <w:spacing w:before="1" w:line="276" w:lineRule="auto"/>
        <w:ind w:right="-70"/>
      </w:pPr>
      <w:r w:rsidRPr="00892C05">
        <w:t>ребенок</w:t>
      </w:r>
      <w:r w:rsidRPr="00892C05">
        <w:rPr>
          <w:spacing w:val="1"/>
        </w:rPr>
        <w:t xml:space="preserve"> </w:t>
      </w:r>
      <w:r w:rsidRPr="00892C05">
        <w:t>принимает</w:t>
      </w:r>
      <w:r w:rsidRPr="00892C05">
        <w:rPr>
          <w:spacing w:val="1"/>
        </w:rPr>
        <w:t xml:space="preserve"> </w:t>
      </w:r>
      <w:r w:rsidRPr="00892C05">
        <w:t>активное</w:t>
      </w:r>
      <w:r w:rsidRPr="00892C05">
        <w:rPr>
          <w:spacing w:val="1"/>
        </w:rPr>
        <w:t xml:space="preserve"> </w:t>
      </w:r>
      <w:r w:rsidRPr="00892C05">
        <w:t>участие</w:t>
      </w:r>
      <w:r w:rsidRPr="00892C05">
        <w:rPr>
          <w:spacing w:val="1"/>
        </w:rPr>
        <w:t xml:space="preserve"> </w:t>
      </w:r>
      <w:r w:rsidRPr="00892C05">
        <w:t>в</w:t>
      </w:r>
      <w:r w:rsidRPr="00892C05">
        <w:rPr>
          <w:spacing w:val="1"/>
        </w:rPr>
        <w:t xml:space="preserve"> </w:t>
      </w:r>
      <w:r w:rsidRPr="00892C05">
        <w:t>праздничных</w:t>
      </w:r>
      <w:r w:rsidRPr="00892C05">
        <w:rPr>
          <w:spacing w:val="1"/>
        </w:rPr>
        <w:t xml:space="preserve"> </w:t>
      </w:r>
      <w:r w:rsidRPr="00892C05">
        <w:t>программах</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подготовке;</w:t>
      </w:r>
      <w:r w:rsidRPr="00892C05">
        <w:rPr>
          <w:spacing w:val="1"/>
        </w:rPr>
        <w:t xml:space="preserve"> </w:t>
      </w:r>
      <w:r w:rsidRPr="00892C05">
        <w:t>взаимодействует</w:t>
      </w:r>
      <w:r w:rsidRPr="00892C05">
        <w:rPr>
          <w:spacing w:val="1"/>
        </w:rPr>
        <w:t xml:space="preserve"> </w:t>
      </w:r>
      <w:r w:rsidRPr="00892C05">
        <w:t>со</w:t>
      </w:r>
      <w:r w:rsidRPr="00892C05">
        <w:rPr>
          <w:spacing w:val="-1"/>
        </w:rPr>
        <w:t xml:space="preserve"> </w:t>
      </w:r>
      <w:r w:rsidRPr="00892C05">
        <w:t>всеми</w:t>
      </w:r>
      <w:r w:rsidRPr="00892C05">
        <w:rPr>
          <w:spacing w:val="3"/>
        </w:rPr>
        <w:t xml:space="preserve"> </w:t>
      </w:r>
      <w:r w:rsidRPr="00892C05">
        <w:t>участниками</w:t>
      </w:r>
      <w:r w:rsidRPr="00892C05">
        <w:rPr>
          <w:spacing w:val="-1"/>
        </w:rPr>
        <w:t xml:space="preserve"> </w:t>
      </w:r>
      <w:r w:rsidRPr="00892C05">
        <w:t>культурно-досуговых мероприятий;</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самостоятельно</w:t>
      </w:r>
      <w:r w:rsidRPr="00892C05">
        <w:rPr>
          <w:spacing w:val="1"/>
        </w:rPr>
        <w:t xml:space="preserve"> </w:t>
      </w:r>
      <w:r w:rsidRPr="00892C05">
        <w:t>определяет</w:t>
      </w:r>
      <w:r w:rsidRPr="00892C05">
        <w:rPr>
          <w:spacing w:val="1"/>
        </w:rPr>
        <w:t xml:space="preserve"> </w:t>
      </w:r>
      <w:r w:rsidRPr="00892C05">
        <w:t>замысел</w:t>
      </w:r>
      <w:r w:rsidRPr="00892C05">
        <w:rPr>
          <w:spacing w:val="1"/>
        </w:rPr>
        <w:t xml:space="preserve"> </w:t>
      </w:r>
      <w:r w:rsidRPr="00892C05">
        <w:t>рисунка,</w:t>
      </w:r>
      <w:r w:rsidRPr="00892C05">
        <w:rPr>
          <w:spacing w:val="1"/>
        </w:rPr>
        <w:t xml:space="preserve"> </w:t>
      </w:r>
      <w:r w:rsidRPr="00892C05">
        <w:t>аппликации,</w:t>
      </w:r>
      <w:r w:rsidRPr="00892C05">
        <w:rPr>
          <w:spacing w:val="1"/>
        </w:rPr>
        <w:t xml:space="preserve"> </w:t>
      </w:r>
      <w:r w:rsidRPr="00892C05">
        <w:t>лепки,</w:t>
      </w:r>
      <w:r w:rsidRPr="00892C05">
        <w:rPr>
          <w:spacing w:val="1"/>
        </w:rPr>
        <w:t xml:space="preserve"> </w:t>
      </w:r>
      <w:r w:rsidRPr="00892C05">
        <w:t>постройки,</w:t>
      </w:r>
      <w:r w:rsidRPr="00892C05">
        <w:rPr>
          <w:spacing w:val="1"/>
        </w:rPr>
        <w:t xml:space="preserve"> </w:t>
      </w:r>
      <w:r w:rsidRPr="00892C05">
        <w:t>создает</w:t>
      </w:r>
      <w:r w:rsidRPr="00892C05">
        <w:rPr>
          <w:spacing w:val="1"/>
        </w:rPr>
        <w:t xml:space="preserve"> </w:t>
      </w:r>
      <w:r w:rsidRPr="00892C05">
        <w:t>образы</w:t>
      </w:r>
      <w:r w:rsidRPr="00892C05">
        <w:rPr>
          <w:spacing w:val="1"/>
        </w:rPr>
        <w:t xml:space="preserve"> </w:t>
      </w:r>
      <w:r w:rsidRPr="00892C05">
        <w:t>и</w:t>
      </w:r>
      <w:r w:rsidRPr="00892C05">
        <w:rPr>
          <w:spacing w:val="1"/>
        </w:rPr>
        <w:t xml:space="preserve"> </w:t>
      </w:r>
      <w:r w:rsidRPr="00892C05">
        <w:t>композиционные</w:t>
      </w:r>
      <w:r w:rsidRPr="00892C05">
        <w:rPr>
          <w:spacing w:val="1"/>
        </w:rPr>
        <w:t xml:space="preserve"> </w:t>
      </w:r>
      <w:r w:rsidRPr="00892C05">
        <w:t>изображения,</w:t>
      </w:r>
      <w:r w:rsidRPr="00892C05">
        <w:rPr>
          <w:spacing w:val="1"/>
        </w:rPr>
        <w:t xml:space="preserve"> </w:t>
      </w:r>
      <w:r w:rsidRPr="00892C05">
        <w:t>интегрируя</w:t>
      </w:r>
      <w:r w:rsidRPr="00892C05">
        <w:rPr>
          <w:spacing w:val="1"/>
        </w:rPr>
        <w:t xml:space="preserve"> </w:t>
      </w:r>
      <w:r w:rsidRPr="00892C05">
        <w:t>освоенные</w:t>
      </w:r>
      <w:r w:rsidRPr="00892C05">
        <w:rPr>
          <w:spacing w:val="1"/>
        </w:rPr>
        <w:t xml:space="preserve"> </w:t>
      </w:r>
      <w:r w:rsidRPr="00892C05">
        <w:t>техники</w:t>
      </w:r>
      <w:r w:rsidRPr="00892C05">
        <w:rPr>
          <w:spacing w:val="1"/>
        </w:rPr>
        <w:t xml:space="preserve"> </w:t>
      </w:r>
      <w:r w:rsidRPr="00892C05">
        <w:t>и</w:t>
      </w:r>
      <w:r w:rsidRPr="00892C05">
        <w:rPr>
          <w:spacing w:val="1"/>
        </w:rPr>
        <w:t xml:space="preserve"> </w:t>
      </w:r>
      <w:r w:rsidRPr="00892C05">
        <w:t>средства</w:t>
      </w:r>
      <w:r w:rsidRPr="00892C05">
        <w:rPr>
          <w:spacing w:val="1"/>
        </w:rPr>
        <w:t xml:space="preserve"> </w:t>
      </w:r>
      <w:r w:rsidRPr="00892C05">
        <w:t>выразительности,</w:t>
      </w:r>
      <w:r w:rsidRPr="00892C05">
        <w:rPr>
          <w:spacing w:val="-4"/>
        </w:rPr>
        <w:t xml:space="preserve"> </w:t>
      </w:r>
      <w:r w:rsidRPr="00892C05">
        <w:t>использует разнообразные</w:t>
      </w:r>
      <w:r w:rsidRPr="00892C05">
        <w:rPr>
          <w:spacing w:val="-4"/>
        </w:rPr>
        <w:t xml:space="preserve"> </w:t>
      </w:r>
      <w:r w:rsidRPr="00892C05">
        <w:t>материалы;</w:t>
      </w:r>
    </w:p>
    <w:p w:rsidR="001734A8" w:rsidRPr="00892C05" w:rsidRDefault="001734A8" w:rsidP="001734A8">
      <w:pPr>
        <w:pStyle w:val="a3"/>
        <w:spacing w:before="80" w:line="276" w:lineRule="auto"/>
        <w:ind w:right="-70"/>
      </w:pPr>
      <w:r w:rsidRPr="00892C05">
        <w:t>ребенок согласовывает</w:t>
      </w:r>
      <w:r w:rsidRPr="00892C05">
        <w:rPr>
          <w:spacing w:val="1"/>
        </w:rPr>
        <w:t xml:space="preserve"> </w:t>
      </w:r>
      <w:r w:rsidRPr="00892C05">
        <w:t>свои интересы с интересами</w:t>
      </w:r>
      <w:r w:rsidRPr="00892C05">
        <w:rPr>
          <w:spacing w:val="1"/>
        </w:rPr>
        <w:t xml:space="preserve"> </w:t>
      </w:r>
      <w:r w:rsidRPr="00892C05">
        <w:t>партнеров в игровой деятельности,</w:t>
      </w:r>
      <w:r w:rsidRPr="00892C05">
        <w:rPr>
          <w:spacing w:val="1"/>
        </w:rPr>
        <w:t xml:space="preserve"> </w:t>
      </w:r>
      <w:r w:rsidRPr="00892C05">
        <w:t>умеет предложить и объяснить замысел игры, комбинировать сюжеты на основе разных событий,</w:t>
      </w:r>
      <w:r w:rsidRPr="00892C05">
        <w:rPr>
          <w:spacing w:val="1"/>
        </w:rPr>
        <w:t xml:space="preserve"> </w:t>
      </w:r>
      <w:r w:rsidRPr="00892C05">
        <w:t>создавать игровые</w:t>
      </w:r>
      <w:r w:rsidRPr="00892C05">
        <w:rPr>
          <w:spacing w:val="-1"/>
        </w:rPr>
        <w:t xml:space="preserve"> </w:t>
      </w:r>
      <w:r w:rsidRPr="00892C05">
        <w:t>образы,</w:t>
      </w:r>
      <w:r w:rsidRPr="00892C05">
        <w:rPr>
          <w:spacing w:val="1"/>
        </w:rPr>
        <w:t xml:space="preserve"> </w:t>
      </w:r>
      <w:r w:rsidRPr="00892C05">
        <w:t>управлять</w:t>
      </w:r>
      <w:r w:rsidRPr="00892C05">
        <w:rPr>
          <w:spacing w:val="1"/>
        </w:rPr>
        <w:t xml:space="preserve"> </w:t>
      </w:r>
      <w:r w:rsidRPr="00892C05">
        <w:t>персонажами</w:t>
      </w:r>
      <w:r w:rsidRPr="00892C05">
        <w:rPr>
          <w:spacing w:val="-1"/>
        </w:rPr>
        <w:t xml:space="preserve"> </w:t>
      </w:r>
      <w:r w:rsidRPr="00892C05">
        <w:t>в</w:t>
      </w:r>
      <w:r w:rsidRPr="00892C05">
        <w:rPr>
          <w:spacing w:val="-1"/>
        </w:rPr>
        <w:t xml:space="preserve"> </w:t>
      </w:r>
      <w:r w:rsidRPr="00892C05">
        <w:t>режиссерской</w:t>
      </w:r>
      <w:r w:rsidRPr="00892C05">
        <w:rPr>
          <w:spacing w:val="-1"/>
        </w:rPr>
        <w:t xml:space="preserve"> </w:t>
      </w:r>
      <w:r w:rsidRPr="00892C05">
        <w:t>игре;</w:t>
      </w:r>
    </w:p>
    <w:p w:rsidR="001734A8" w:rsidRPr="00892C05" w:rsidRDefault="001734A8" w:rsidP="001734A8">
      <w:pPr>
        <w:pStyle w:val="a3"/>
        <w:spacing w:before="1" w:line="276" w:lineRule="auto"/>
        <w:ind w:right="-70"/>
      </w:pPr>
      <w:r w:rsidRPr="00892C05">
        <w:t>ребенок</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игровому</w:t>
      </w:r>
      <w:r w:rsidRPr="00892C05">
        <w:rPr>
          <w:spacing w:val="1"/>
        </w:rPr>
        <w:t xml:space="preserve"> </w:t>
      </w:r>
      <w:r w:rsidRPr="00892C05">
        <w:t>экспериментированию,</w:t>
      </w:r>
      <w:r w:rsidRPr="00892C05">
        <w:rPr>
          <w:spacing w:val="1"/>
        </w:rPr>
        <w:t xml:space="preserve"> </w:t>
      </w:r>
      <w:r w:rsidRPr="00892C05">
        <w:t>развивающим</w:t>
      </w:r>
      <w:r w:rsidRPr="00892C05">
        <w:rPr>
          <w:spacing w:val="1"/>
        </w:rPr>
        <w:t xml:space="preserve"> </w:t>
      </w:r>
      <w:r w:rsidRPr="00892C05">
        <w:t>и</w:t>
      </w:r>
      <w:r w:rsidRPr="00892C05">
        <w:rPr>
          <w:spacing w:val="1"/>
        </w:rPr>
        <w:t xml:space="preserve"> </w:t>
      </w:r>
      <w:r w:rsidRPr="00892C05">
        <w:t>познавательным</w:t>
      </w:r>
      <w:r w:rsidRPr="00892C05">
        <w:rPr>
          <w:spacing w:val="1"/>
        </w:rPr>
        <w:t xml:space="preserve"> </w:t>
      </w:r>
      <w:r w:rsidRPr="00892C05">
        <w:t>играм,</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с</w:t>
      </w:r>
      <w:r w:rsidRPr="00892C05">
        <w:rPr>
          <w:spacing w:val="1"/>
        </w:rPr>
        <w:t xml:space="preserve"> </w:t>
      </w:r>
      <w:r w:rsidRPr="00892C05">
        <w:t>готовым</w:t>
      </w:r>
      <w:r w:rsidRPr="00892C05">
        <w:rPr>
          <w:spacing w:val="1"/>
        </w:rPr>
        <w:t xml:space="preserve"> </w:t>
      </w:r>
      <w:r w:rsidRPr="00892C05">
        <w:t>содержанием</w:t>
      </w:r>
      <w:r w:rsidRPr="00892C05">
        <w:rPr>
          <w:spacing w:val="1"/>
        </w:rPr>
        <w:t xml:space="preserve"> </w:t>
      </w:r>
      <w:r w:rsidRPr="00892C05">
        <w:t>и</w:t>
      </w:r>
      <w:r w:rsidRPr="00892C05">
        <w:rPr>
          <w:spacing w:val="1"/>
        </w:rPr>
        <w:t xml:space="preserve"> </w:t>
      </w:r>
      <w:r w:rsidRPr="00892C05">
        <w:t>правилами</w:t>
      </w:r>
      <w:r w:rsidRPr="00892C05">
        <w:rPr>
          <w:spacing w:val="1"/>
        </w:rPr>
        <w:t xml:space="preserve"> </w:t>
      </w:r>
      <w:r w:rsidRPr="00892C05">
        <w:t>действует</w:t>
      </w:r>
      <w:r w:rsidRPr="00892C05">
        <w:rPr>
          <w:spacing w:val="1"/>
        </w:rPr>
        <w:t xml:space="preserve"> </w:t>
      </w:r>
      <w:r w:rsidRPr="00892C05">
        <w:t>в</w:t>
      </w:r>
      <w:r w:rsidRPr="00892C05">
        <w:rPr>
          <w:spacing w:val="1"/>
        </w:rPr>
        <w:t xml:space="preserve"> </w:t>
      </w:r>
      <w:r w:rsidRPr="00892C05">
        <w:t>точном</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игровой</w:t>
      </w:r>
      <w:r w:rsidRPr="00892C05">
        <w:rPr>
          <w:spacing w:val="-2"/>
        </w:rPr>
        <w:t xml:space="preserve"> </w:t>
      </w:r>
      <w:r w:rsidRPr="00892C05">
        <w:t>задачей и правилами.</w:t>
      </w:r>
    </w:p>
    <w:p w:rsidR="001734A8" w:rsidRPr="00892C05" w:rsidRDefault="001734A8" w:rsidP="001734A8">
      <w:pPr>
        <w:pStyle w:val="Heading1"/>
        <w:numPr>
          <w:ilvl w:val="2"/>
          <w:numId w:val="9"/>
        </w:numPr>
        <w:tabs>
          <w:tab w:val="left" w:pos="1686"/>
          <w:tab w:val="left" w:pos="1687"/>
          <w:tab w:val="left" w:pos="3444"/>
          <w:tab w:val="left" w:pos="4929"/>
          <w:tab w:val="left" w:pos="5414"/>
          <w:tab w:val="left" w:pos="6222"/>
          <w:tab w:val="left" w:pos="7747"/>
          <w:tab w:val="left" w:pos="8961"/>
        </w:tabs>
        <w:spacing w:line="276" w:lineRule="auto"/>
        <w:ind w:left="212" w:right="-70" w:firstLine="708"/>
        <w:jc w:val="both"/>
      </w:pPr>
      <w:r w:rsidRPr="00892C05">
        <w:t>Планируемые</w:t>
      </w:r>
      <w:r w:rsidRPr="00892C05">
        <w:tab/>
        <w:t>результаты</w:t>
      </w:r>
      <w:r w:rsidRPr="00892C05">
        <w:tab/>
        <w:t>на</w:t>
      </w:r>
      <w:r w:rsidRPr="00892C05">
        <w:tab/>
        <w:t>этапе</w:t>
      </w:r>
      <w:r w:rsidRPr="00892C05">
        <w:tab/>
        <w:t>завершения</w:t>
      </w:r>
      <w:r w:rsidRPr="00892C05">
        <w:tab/>
        <w:t>освоения</w:t>
      </w:r>
      <w:r w:rsidRPr="00892C05">
        <w:tab/>
      </w:r>
      <w:r w:rsidRPr="00892C05">
        <w:rPr>
          <w:spacing w:val="-1"/>
        </w:rPr>
        <w:t>Федеральной</w:t>
      </w:r>
      <w:r w:rsidRPr="00892C05">
        <w:rPr>
          <w:spacing w:val="-57"/>
        </w:rPr>
        <w:t xml:space="preserve"> </w:t>
      </w:r>
      <w:r w:rsidRPr="00892C05">
        <w:t>программы</w:t>
      </w:r>
    </w:p>
    <w:p w:rsidR="001734A8" w:rsidRPr="00892C05" w:rsidRDefault="001734A8" w:rsidP="001734A8">
      <w:pPr>
        <w:pStyle w:val="a3"/>
        <w:spacing w:before="5"/>
        <w:ind w:left="0" w:right="-70" w:firstLine="0"/>
        <w:rPr>
          <w:b/>
        </w:rPr>
      </w:pPr>
    </w:p>
    <w:p w:rsidR="001734A8" w:rsidRPr="00892C05" w:rsidRDefault="001734A8" w:rsidP="001734A8">
      <w:pPr>
        <w:pStyle w:val="Heading2"/>
        <w:ind w:right="-70"/>
      </w:pPr>
      <w:r w:rsidRPr="00892C05">
        <w:t>К</w:t>
      </w:r>
      <w:r w:rsidRPr="00892C05">
        <w:rPr>
          <w:spacing w:val="-2"/>
        </w:rPr>
        <w:t xml:space="preserve"> </w:t>
      </w:r>
      <w:r w:rsidRPr="00892C05">
        <w:t>концу</w:t>
      </w:r>
      <w:r w:rsidRPr="00892C05">
        <w:rPr>
          <w:spacing w:val="-2"/>
        </w:rPr>
        <w:t xml:space="preserve"> </w:t>
      </w:r>
      <w:r w:rsidRPr="00892C05">
        <w:t>дошкольного</w:t>
      </w:r>
      <w:r w:rsidRPr="00892C05">
        <w:rPr>
          <w:spacing w:val="-1"/>
        </w:rPr>
        <w:t xml:space="preserve"> </w:t>
      </w:r>
      <w:r w:rsidRPr="00892C05">
        <w:t>возраста:</w:t>
      </w:r>
    </w:p>
    <w:p w:rsidR="001734A8" w:rsidRPr="00892C05" w:rsidRDefault="001734A8" w:rsidP="001734A8">
      <w:pPr>
        <w:pStyle w:val="a3"/>
        <w:spacing w:before="39"/>
        <w:ind w:left="921" w:right="-70" w:firstLine="0"/>
      </w:pPr>
      <w:r w:rsidRPr="00892C05">
        <w:t>у</w:t>
      </w:r>
      <w:r w:rsidRPr="00892C05">
        <w:rPr>
          <w:spacing w:val="-6"/>
        </w:rPr>
        <w:t xml:space="preserve"> </w:t>
      </w:r>
      <w:r w:rsidRPr="00892C05">
        <w:t>ребенка</w:t>
      </w:r>
      <w:r w:rsidRPr="00892C05">
        <w:rPr>
          <w:spacing w:val="-3"/>
        </w:rPr>
        <w:t xml:space="preserve"> </w:t>
      </w:r>
      <w:r w:rsidRPr="00892C05">
        <w:t>сформированы</w:t>
      </w:r>
      <w:r w:rsidRPr="00892C05">
        <w:rPr>
          <w:spacing w:val="-2"/>
        </w:rPr>
        <w:t xml:space="preserve"> </w:t>
      </w:r>
      <w:r w:rsidRPr="00892C05">
        <w:t>основные</w:t>
      </w:r>
      <w:r w:rsidRPr="00892C05">
        <w:rPr>
          <w:spacing w:val="-5"/>
        </w:rPr>
        <w:t xml:space="preserve"> </w:t>
      </w:r>
      <w:r w:rsidRPr="00892C05">
        <w:t>физические</w:t>
      </w:r>
      <w:r w:rsidRPr="00892C05">
        <w:rPr>
          <w:spacing w:val="-3"/>
        </w:rPr>
        <w:t xml:space="preserve"> </w:t>
      </w:r>
      <w:r w:rsidRPr="00892C05">
        <w:t>и</w:t>
      </w:r>
      <w:r w:rsidRPr="00892C05">
        <w:rPr>
          <w:spacing w:val="-2"/>
        </w:rPr>
        <w:t xml:space="preserve"> </w:t>
      </w:r>
      <w:r w:rsidRPr="00892C05">
        <w:t>нравственно-волевые</w:t>
      </w:r>
      <w:r w:rsidRPr="00892C05">
        <w:rPr>
          <w:spacing w:val="-3"/>
        </w:rPr>
        <w:t xml:space="preserve"> </w:t>
      </w:r>
      <w:r w:rsidRPr="00892C05">
        <w:t>качества;</w:t>
      </w:r>
    </w:p>
    <w:p w:rsidR="001734A8" w:rsidRPr="00892C05" w:rsidRDefault="001734A8" w:rsidP="001734A8">
      <w:pPr>
        <w:pStyle w:val="a3"/>
        <w:spacing w:before="41"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основными</w:t>
      </w:r>
      <w:r w:rsidRPr="00892C05">
        <w:rPr>
          <w:spacing w:val="1"/>
        </w:rPr>
        <w:t xml:space="preserve"> </w:t>
      </w:r>
      <w:r w:rsidRPr="00892C05">
        <w:t>движениями</w:t>
      </w:r>
      <w:r w:rsidRPr="00892C05">
        <w:rPr>
          <w:spacing w:val="1"/>
        </w:rPr>
        <w:t xml:space="preserve"> </w:t>
      </w:r>
      <w:r w:rsidRPr="00892C05">
        <w:t>и</w:t>
      </w:r>
      <w:r w:rsidRPr="00892C05">
        <w:rPr>
          <w:spacing w:val="1"/>
        </w:rPr>
        <w:t xml:space="preserve"> </w:t>
      </w:r>
      <w:r w:rsidRPr="00892C05">
        <w:t>элементами</w:t>
      </w:r>
      <w:r w:rsidRPr="00892C05">
        <w:rPr>
          <w:spacing w:val="1"/>
        </w:rPr>
        <w:t xml:space="preserve"> </w:t>
      </w:r>
      <w:r w:rsidRPr="00892C05">
        <w:t>спортивных</w:t>
      </w:r>
      <w:r w:rsidRPr="00892C05">
        <w:rPr>
          <w:spacing w:val="1"/>
        </w:rPr>
        <w:t xml:space="preserve"> </w:t>
      </w:r>
      <w:r w:rsidRPr="00892C05">
        <w:t>игр,</w:t>
      </w:r>
      <w:r w:rsidRPr="00892C05">
        <w:rPr>
          <w:spacing w:val="1"/>
        </w:rPr>
        <w:t xml:space="preserve"> </w:t>
      </w:r>
      <w:r w:rsidRPr="00892C05">
        <w:t>может</w:t>
      </w:r>
      <w:r w:rsidRPr="00892C05">
        <w:rPr>
          <w:spacing w:val="1"/>
        </w:rPr>
        <w:t xml:space="preserve"> </w:t>
      </w:r>
      <w:r w:rsidRPr="00892C05">
        <w:t>контролировать свои движение</w:t>
      </w:r>
      <w:r w:rsidRPr="00892C05">
        <w:rPr>
          <w:spacing w:val="-1"/>
        </w:rPr>
        <w:t xml:space="preserve"> </w:t>
      </w:r>
      <w:r w:rsidRPr="00892C05">
        <w:t>и</w:t>
      </w:r>
      <w:r w:rsidRPr="00892C05">
        <w:rPr>
          <w:spacing w:val="2"/>
        </w:rPr>
        <w:t xml:space="preserve"> </w:t>
      </w:r>
      <w:r w:rsidRPr="00892C05">
        <w:t>управлять</w:t>
      </w:r>
      <w:r w:rsidRPr="00892C05">
        <w:rPr>
          <w:spacing w:val="1"/>
        </w:rPr>
        <w:t xml:space="preserve"> </w:t>
      </w:r>
      <w:r w:rsidRPr="00892C05">
        <w:t>ими;</w:t>
      </w:r>
    </w:p>
    <w:p w:rsidR="001734A8" w:rsidRPr="00892C05" w:rsidRDefault="001734A8" w:rsidP="001734A8">
      <w:pPr>
        <w:pStyle w:val="a3"/>
        <w:spacing w:line="275" w:lineRule="exact"/>
        <w:ind w:left="921" w:right="-70" w:firstLine="0"/>
      </w:pPr>
      <w:r w:rsidRPr="00892C05">
        <w:t>ребенок</w:t>
      </w:r>
      <w:r w:rsidRPr="00892C05">
        <w:rPr>
          <w:spacing w:val="-2"/>
        </w:rPr>
        <w:t xml:space="preserve"> </w:t>
      </w:r>
      <w:r w:rsidRPr="00892C05">
        <w:t>соблюдает</w:t>
      </w:r>
      <w:r w:rsidRPr="00892C05">
        <w:rPr>
          <w:spacing w:val="-2"/>
        </w:rPr>
        <w:t xml:space="preserve"> </w:t>
      </w:r>
      <w:r w:rsidRPr="00892C05">
        <w:t>элементарные</w:t>
      </w:r>
      <w:r w:rsidRPr="00892C05">
        <w:rPr>
          <w:spacing w:val="-3"/>
        </w:rPr>
        <w:t xml:space="preserve"> </w:t>
      </w:r>
      <w:r w:rsidRPr="00892C05">
        <w:t>правила</w:t>
      </w:r>
      <w:r w:rsidRPr="00892C05">
        <w:rPr>
          <w:spacing w:val="-3"/>
        </w:rPr>
        <w:t xml:space="preserve"> </w:t>
      </w:r>
      <w:r w:rsidRPr="00892C05">
        <w:t>здорового</w:t>
      </w:r>
      <w:r w:rsidRPr="00892C05">
        <w:rPr>
          <w:spacing w:val="-1"/>
        </w:rPr>
        <w:t xml:space="preserve"> </w:t>
      </w:r>
      <w:r w:rsidRPr="00892C05">
        <w:t>образа</w:t>
      </w:r>
      <w:r w:rsidRPr="00892C05">
        <w:rPr>
          <w:spacing w:val="-3"/>
        </w:rPr>
        <w:t xml:space="preserve"> </w:t>
      </w:r>
      <w:r w:rsidRPr="00892C05">
        <w:t>жизни</w:t>
      </w:r>
      <w:r w:rsidRPr="00892C05">
        <w:rPr>
          <w:spacing w:val="-3"/>
        </w:rPr>
        <w:t xml:space="preserve"> </w:t>
      </w:r>
      <w:r w:rsidRPr="00892C05">
        <w:t>и</w:t>
      </w:r>
      <w:r w:rsidRPr="00892C05">
        <w:rPr>
          <w:spacing w:val="-4"/>
        </w:rPr>
        <w:t xml:space="preserve"> </w:t>
      </w:r>
      <w:r w:rsidRPr="00892C05">
        <w:t>личной</w:t>
      </w:r>
      <w:r w:rsidRPr="00892C05">
        <w:rPr>
          <w:spacing w:val="-1"/>
        </w:rPr>
        <w:t xml:space="preserve"> </w:t>
      </w:r>
      <w:r w:rsidRPr="00892C05">
        <w:t>гигиены;</w:t>
      </w:r>
    </w:p>
    <w:p w:rsidR="001734A8" w:rsidRPr="00892C05" w:rsidRDefault="001734A8" w:rsidP="001734A8">
      <w:pPr>
        <w:pStyle w:val="a3"/>
        <w:spacing w:before="43" w:line="276" w:lineRule="auto"/>
        <w:ind w:right="-70"/>
      </w:pPr>
      <w:r w:rsidRPr="00892C05">
        <w:t>ребенок результативно выполняет физические упражнения (общеразвивающие, основные</w:t>
      </w:r>
      <w:r w:rsidRPr="00892C05">
        <w:rPr>
          <w:spacing w:val="1"/>
        </w:rPr>
        <w:t xml:space="preserve"> </w:t>
      </w:r>
      <w:r w:rsidRPr="00892C05">
        <w:t>движения,</w:t>
      </w:r>
      <w:r w:rsidRPr="00892C05">
        <w:rPr>
          <w:spacing w:val="1"/>
        </w:rPr>
        <w:t xml:space="preserve"> </w:t>
      </w:r>
      <w:r w:rsidRPr="00892C05">
        <w:t>спортивные),</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туристических</w:t>
      </w:r>
      <w:r w:rsidRPr="00892C05">
        <w:rPr>
          <w:spacing w:val="1"/>
        </w:rPr>
        <w:t xml:space="preserve"> </w:t>
      </w:r>
      <w:r w:rsidRPr="00892C05">
        <w:t>пеших</w:t>
      </w:r>
      <w:r w:rsidRPr="00892C05">
        <w:rPr>
          <w:spacing w:val="1"/>
        </w:rPr>
        <w:t xml:space="preserve"> </w:t>
      </w:r>
      <w:r w:rsidRPr="00892C05">
        <w:t>прогулках,</w:t>
      </w:r>
      <w:r w:rsidRPr="00892C05">
        <w:rPr>
          <w:spacing w:val="1"/>
        </w:rPr>
        <w:t xml:space="preserve"> </w:t>
      </w:r>
      <w:r w:rsidRPr="00892C05">
        <w:t>осваивает</w:t>
      </w:r>
      <w:r w:rsidRPr="00892C05">
        <w:rPr>
          <w:spacing w:val="1"/>
        </w:rPr>
        <w:t xml:space="preserve"> </w:t>
      </w:r>
      <w:r w:rsidRPr="00892C05">
        <w:t>простейшие</w:t>
      </w:r>
      <w:r w:rsidRPr="00892C05">
        <w:rPr>
          <w:spacing w:val="1"/>
        </w:rPr>
        <w:t xml:space="preserve"> </w:t>
      </w:r>
      <w:r w:rsidRPr="00892C05">
        <w:t>туристические</w:t>
      </w:r>
      <w:r w:rsidRPr="00892C05">
        <w:rPr>
          <w:spacing w:val="-2"/>
        </w:rPr>
        <w:t xml:space="preserve"> </w:t>
      </w:r>
      <w:r w:rsidRPr="00892C05">
        <w:t>навыки, ориентируется на</w:t>
      </w:r>
      <w:r w:rsidRPr="00892C05">
        <w:rPr>
          <w:spacing w:val="-1"/>
        </w:rPr>
        <w:t xml:space="preserve"> </w:t>
      </w:r>
      <w:r w:rsidRPr="00892C05">
        <w:t>местности;</w:t>
      </w:r>
    </w:p>
    <w:p w:rsidR="001734A8" w:rsidRPr="00892C05" w:rsidRDefault="001734A8" w:rsidP="001734A8">
      <w:pPr>
        <w:pStyle w:val="a3"/>
        <w:spacing w:line="274" w:lineRule="exact"/>
        <w:ind w:left="921" w:right="-70" w:firstLine="0"/>
      </w:pPr>
      <w:r w:rsidRPr="00892C05">
        <w:t>проявляет</w:t>
      </w:r>
      <w:r w:rsidRPr="00892C05">
        <w:rPr>
          <w:spacing w:val="-2"/>
        </w:rPr>
        <w:t xml:space="preserve"> </w:t>
      </w:r>
      <w:r w:rsidRPr="00892C05">
        <w:t>элементы</w:t>
      </w:r>
      <w:r w:rsidRPr="00892C05">
        <w:rPr>
          <w:spacing w:val="-2"/>
        </w:rPr>
        <w:t xml:space="preserve"> </w:t>
      </w:r>
      <w:r w:rsidRPr="00892C05">
        <w:t>творчества</w:t>
      </w:r>
      <w:r w:rsidRPr="00892C05">
        <w:rPr>
          <w:spacing w:val="-1"/>
        </w:rPr>
        <w:t xml:space="preserve"> </w:t>
      </w:r>
      <w:r w:rsidRPr="00892C05">
        <w:t>в</w:t>
      </w:r>
      <w:r w:rsidRPr="00892C05">
        <w:rPr>
          <w:spacing w:val="-2"/>
        </w:rPr>
        <w:t xml:space="preserve"> </w:t>
      </w:r>
      <w:r w:rsidRPr="00892C05">
        <w:t>двигательной</w:t>
      </w:r>
      <w:r w:rsidRPr="00892C05">
        <w:rPr>
          <w:spacing w:val="-2"/>
        </w:rPr>
        <w:t xml:space="preserve"> </w:t>
      </w:r>
      <w:r w:rsidRPr="00892C05">
        <w:t>деятельности;</w:t>
      </w:r>
    </w:p>
    <w:p w:rsidR="001734A8" w:rsidRPr="00892C05" w:rsidRDefault="001734A8" w:rsidP="001734A8">
      <w:pPr>
        <w:pStyle w:val="a3"/>
        <w:spacing w:before="43" w:line="276" w:lineRule="auto"/>
        <w:ind w:right="-70"/>
      </w:pPr>
      <w:r w:rsidRPr="00892C05">
        <w:t>проявляет морально-волевые качества, самоконтроль и может осуществлять самооценку</w:t>
      </w:r>
      <w:r w:rsidRPr="00892C05">
        <w:rPr>
          <w:spacing w:val="1"/>
        </w:rPr>
        <w:t xml:space="preserve"> </w:t>
      </w:r>
      <w:r w:rsidRPr="00892C05">
        <w:t>своей</w:t>
      </w:r>
      <w:r w:rsidRPr="00892C05">
        <w:rPr>
          <w:spacing w:val="-1"/>
        </w:rPr>
        <w:t xml:space="preserve"> </w:t>
      </w:r>
      <w:r w:rsidRPr="00892C05">
        <w:t>двигательной деятельности;</w:t>
      </w:r>
    </w:p>
    <w:p w:rsidR="001734A8" w:rsidRPr="00892C05" w:rsidRDefault="001734A8" w:rsidP="001734A8">
      <w:pPr>
        <w:pStyle w:val="a3"/>
        <w:spacing w:line="276" w:lineRule="auto"/>
        <w:ind w:right="-70"/>
      </w:pPr>
      <w:r w:rsidRPr="00892C05">
        <w:t>имеет</w:t>
      </w:r>
      <w:r w:rsidRPr="00892C05">
        <w:rPr>
          <w:spacing w:val="1"/>
        </w:rPr>
        <w:t xml:space="preserve"> </w:t>
      </w:r>
      <w:r w:rsidRPr="00892C05">
        <w:t>начальные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2"/>
        </w:rPr>
        <w:t xml:space="preserve"> </w:t>
      </w:r>
      <w:r w:rsidRPr="00892C05">
        <w:t>о</w:t>
      </w:r>
      <w:r w:rsidRPr="00892C05">
        <w:rPr>
          <w:spacing w:val="-1"/>
        </w:rPr>
        <w:t xml:space="preserve"> </w:t>
      </w:r>
      <w:r w:rsidRPr="00892C05">
        <w:t>том,</w:t>
      </w:r>
      <w:r w:rsidRPr="00892C05">
        <w:rPr>
          <w:spacing w:val="-1"/>
        </w:rPr>
        <w:t xml:space="preserve"> </w:t>
      </w:r>
      <w:r w:rsidRPr="00892C05">
        <w:t>что</w:t>
      </w:r>
      <w:r w:rsidRPr="00892C05">
        <w:rPr>
          <w:spacing w:val="-2"/>
        </w:rPr>
        <w:t xml:space="preserve"> </w:t>
      </w:r>
      <w:r w:rsidRPr="00892C05">
        <w:t>такое</w:t>
      </w:r>
      <w:r w:rsidRPr="00892C05">
        <w:rPr>
          <w:spacing w:val="-1"/>
        </w:rPr>
        <w:t xml:space="preserve"> </w:t>
      </w:r>
      <w:r w:rsidRPr="00892C05">
        <w:t>здоровье,</w:t>
      </w:r>
      <w:r w:rsidRPr="00892C05">
        <w:rPr>
          <w:spacing w:val="-1"/>
        </w:rPr>
        <w:t xml:space="preserve"> </w:t>
      </w:r>
      <w:r w:rsidRPr="00892C05">
        <w:t>понимает,</w:t>
      </w:r>
      <w:r w:rsidRPr="00892C05">
        <w:rPr>
          <w:spacing w:val="-1"/>
        </w:rPr>
        <w:t xml:space="preserve"> </w:t>
      </w:r>
      <w:r w:rsidRPr="00892C05">
        <w:t>как</w:t>
      </w:r>
      <w:r w:rsidRPr="00892C05">
        <w:rPr>
          <w:spacing w:val="-2"/>
        </w:rPr>
        <w:t xml:space="preserve"> </w:t>
      </w:r>
      <w:r w:rsidRPr="00892C05">
        <w:t>поддержать,</w:t>
      </w:r>
      <w:r w:rsidRPr="00892C05">
        <w:rPr>
          <w:spacing w:val="1"/>
        </w:rPr>
        <w:t xml:space="preserve"> </w:t>
      </w:r>
      <w:r w:rsidRPr="00892C05">
        <w:t>укрепить</w:t>
      </w:r>
      <w:r w:rsidRPr="00892C05">
        <w:rPr>
          <w:spacing w:val="-1"/>
        </w:rPr>
        <w:t xml:space="preserve"> </w:t>
      </w:r>
      <w:r w:rsidRPr="00892C05">
        <w:t>и</w:t>
      </w:r>
      <w:r w:rsidRPr="00892C05">
        <w:rPr>
          <w:spacing w:val="-1"/>
        </w:rPr>
        <w:t xml:space="preserve"> </w:t>
      </w:r>
      <w:r w:rsidRPr="00892C05">
        <w:t>сохранить</w:t>
      </w:r>
      <w:r w:rsidRPr="00892C05">
        <w:rPr>
          <w:spacing w:val="-1"/>
        </w:rPr>
        <w:t xml:space="preserve"> </w:t>
      </w:r>
      <w:r w:rsidRPr="00892C05">
        <w:t>его;</w:t>
      </w:r>
    </w:p>
    <w:p w:rsidR="001734A8" w:rsidRPr="00892C05" w:rsidRDefault="001734A8" w:rsidP="001734A8">
      <w:pPr>
        <w:pStyle w:val="a3"/>
        <w:spacing w:line="276" w:lineRule="auto"/>
        <w:ind w:right="-70"/>
      </w:pPr>
      <w:r w:rsidRPr="00892C05">
        <w:t>владеет здоровьесберегающими</w:t>
      </w:r>
      <w:r w:rsidRPr="00892C05">
        <w:rPr>
          <w:spacing w:val="1"/>
        </w:rPr>
        <w:t xml:space="preserve"> </w:t>
      </w:r>
      <w:r w:rsidRPr="00892C05">
        <w:t>умениями: навыками личной гигиены, может заботливо</w:t>
      </w:r>
      <w:r w:rsidRPr="00892C05">
        <w:rPr>
          <w:spacing w:val="1"/>
        </w:rPr>
        <w:t xml:space="preserve"> </w:t>
      </w:r>
      <w:r w:rsidRPr="00892C05">
        <w:t>относиться к своему здоровью и здоровью окружающих, стремится оказать помощь и поддержку</w:t>
      </w:r>
      <w:r w:rsidRPr="00892C05">
        <w:rPr>
          <w:spacing w:val="1"/>
        </w:rPr>
        <w:t xml:space="preserve"> </w:t>
      </w:r>
      <w:r w:rsidRPr="00892C05">
        <w:t>заболевшим</w:t>
      </w:r>
      <w:r w:rsidRPr="00892C05">
        <w:rPr>
          <w:spacing w:val="-2"/>
        </w:rPr>
        <w:t xml:space="preserve"> </w:t>
      </w:r>
      <w:r w:rsidRPr="00892C05">
        <w:t>людям;</w:t>
      </w:r>
    </w:p>
    <w:p w:rsidR="001734A8" w:rsidRPr="00892C05" w:rsidRDefault="001734A8" w:rsidP="001734A8">
      <w:pPr>
        <w:pStyle w:val="a3"/>
        <w:spacing w:line="276" w:lineRule="auto"/>
        <w:ind w:right="-70"/>
      </w:pPr>
      <w:r w:rsidRPr="00892C05">
        <w:t>ребенок соблюдает элементарные социальные нормы и правила поведения в различных</w:t>
      </w:r>
      <w:r w:rsidRPr="00892C05">
        <w:rPr>
          <w:spacing w:val="1"/>
        </w:rPr>
        <w:t xml:space="preserve"> </w:t>
      </w:r>
      <w:r w:rsidRPr="00892C05">
        <w:t>видах</w:t>
      </w:r>
      <w:r w:rsidRPr="00892C05">
        <w:rPr>
          <w:spacing w:val="1"/>
        </w:rPr>
        <w:t xml:space="preserve"> </w:t>
      </w:r>
      <w:r w:rsidRPr="00892C05">
        <w:t>деятельности, взаимоотношениях</w:t>
      </w:r>
      <w:r w:rsidRPr="00892C05">
        <w:rPr>
          <w:spacing w:val="1"/>
        </w:rPr>
        <w:t xml:space="preserve"> </w:t>
      </w:r>
      <w:r w:rsidRPr="00892C05">
        <w:t>со взрослыми</w:t>
      </w:r>
      <w:r w:rsidRPr="00892C05">
        <w:rPr>
          <w:spacing w:val="-1"/>
        </w:rPr>
        <w:t xml:space="preserve"> </w:t>
      </w:r>
      <w:r w:rsidRPr="00892C05">
        <w:t>и сверстниками;</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способен</w:t>
      </w:r>
      <w:r w:rsidRPr="00892C05">
        <w:rPr>
          <w:spacing w:val="1"/>
        </w:rPr>
        <w:t xml:space="preserve"> </w:t>
      </w:r>
      <w:r w:rsidRPr="00892C05">
        <w:t>к</w:t>
      </w:r>
      <w:r w:rsidRPr="00892C05">
        <w:rPr>
          <w:spacing w:val="1"/>
        </w:rPr>
        <w:t xml:space="preserve"> </w:t>
      </w:r>
      <w:r w:rsidRPr="00892C05">
        <w:t>осуществлению</w:t>
      </w:r>
      <w:r w:rsidRPr="00892C05">
        <w:rPr>
          <w:spacing w:val="1"/>
        </w:rPr>
        <w:t xml:space="preserve"> </w:t>
      </w:r>
      <w:r w:rsidRPr="00892C05">
        <w:t>социальной</w:t>
      </w:r>
      <w:r w:rsidRPr="00892C05">
        <w:rPr>
          <w:spacing w:val="1"/>
        </w:rPr>
        <w:t xml:space="preserve"> </w:t>
      </w:r>
      <w:r w:rsidRPr="00892C05">
        <w:t>навигации</w:t>
      </w:r>
      <w:r w:rsidRPr="00892C05">
        <w:rPr>
          <w:spacing w:val="1"/>
        </w:rPr>
        <w:t xml:space="preserve"> </w:t>
      </w:r>
      <w:r w:rsidRPr="00892C05">
        <w:t>и</w:t>
      </w:r>
      <w:r w:rsidRPr="00892C05">
        <w:rPr>
          <w:spacing w:val="1"/>
        </w:rPr>
        <w:t xml:space="preserve"> </w:t>
      </w:r>
      <w:r w:rsidRPr="00892C05">
        <w:t>соблюдению</w:t>
      </w:r>
      <w:r w:rsidRPr="00892C05">
        <w:rPr>
          <w:spacing w:val="1"/>
        </w:rPr>
        <w:t xml:space="preserve"> </w:t>
      </w:r>
      <w:r w:rsidRPr="00892C05">
        <w:t>правил</w:t>
      </w:r>
      <w:r w:rsidRPr="00892C05">
        <w:rPr>
          <w:spacing w:val="1"/>
        </w:rPr>
        <w:t xml:space="preserve"> </w:t>
      </w:r>
      <w:r w:rsidRPr="00892C05">
        <w:t>безопасности в</w:t>
      </w:r>
      <w:r w:rsidRPr="00892C05">
        <w:rPr>
          <w:spacing w:val="-1"/>
        </w:rPr>
        <w:t xml:space="preserve"> </w:t>
      </w:r>
      <w:r w:rsidRPr="00892C05">
        <w:t>реальном</w:t>
      </w:r>
      <w:r w:rsidRPr="00892C05">
        <w:rPr>
          <w:spacing w:val="-1"/>
        </w:rPr>
        <w:t xml:space="preserve"> </w:t>
      </w:r>
      <w:r w:rsidRPr="00892C05">
        <w:t>и цифровом</w:t>
      </w:r>
      <w:r w:rsidRPr="00892C05">
        <w:rPr>
          <w:spacing w:val="-1"/>
        </w:rPr>
        <w:t xml:space="preserve"> </w:t>
      </w:r>
      <w:r w:rsidRPr="00892C05">
        <w:t>взаимодействии;</w:t>
      </w:r>
    </w:p>
    <w:p w:rsidR="001734A8" w:rsidRPr="00892C05" w:rsidRDefault="001734A8" w:rsidP="001734A8">
      <w:pPr>
        <w:pStyle w:val="a3"/>
        <w:spacing w:line="275" w:lineRule="exact"/>
        <w:ind w:left="921" w:right="-70" w:firstLine="0"/>
      </w:pPr>
      <w:r w:rsidRPr="00892C05">
        <w:t>у</w:t>
      </w:r>
      <w:r w:rsidRPr="00892C05">
        <w:rPr>
          <w:spacing w:val="-6"/>
        </w:rPr>
        <w:t xml:space="preserve"> </w:t>
      </w:r>
      <w:r w:rsidRPr="00892C05">
        <w:t>ребенка</w:t>
      </w:r>
      <w:r w:rsidRPr="00892C05">
        <w:rPr>
          <w:spacing w:val="-3"/>
        </w:rPr>
        <w:t xml:space="preserve"> </w:t>
      </w:r>
      <w:r w:rsidRPr="00892C05">
        <w:t>выражено</w:t>
      </w:r>
      <w:r w:rsidRPr="00892C05">
        <w:rPr>
          <w:spacing w:val="-3"/>
        </w:rPr>
        <w:t xml:space="preserve"> </w:t>
      </w:r>
      <w:r w:rsidRPr="00892C05">
        <w:t>стремление</w:t>
      </w:r>
      <w:r w:rsidRPr="00892C05">
        <w:rPr>
          <w:spacing w:val="-3"/>
        </w:rPr>
        <w:t xml:space="preserve"> </w:t>
      </w:r>
      <w:r w:rsidRPr="00892C05">
        <w:t>заниматься</w:t>
      </w:r>
      <w:r w:rsidRPr="00892C05">
        <w:rPr>
          <w:spacing w:val="-3"/>
        </w:rPr>
        <w:t xml:space="preserve"> </w:t>
      </w:r>
      <w:r w:rsidRPr="00892C05">
        <w:t>социально</w:t>
      </w:r>
      <w:r w:rsidRPr="00892C05">
        <w:rPr>
          <w:spacing w:val="-3"/>
        </w:rPr>
        <w:t xml:space="preserve"> </w:t>
      </w:r>
      <w:r w:rsidRPr="00892C05">
        <w:t>значимой</w:t>
      </w:r>
      <w:r w:rsidRPr="00892C05">
        <w:rPr>
          <w:spacing w:val="-2"/>
        </w:rPr>
        <w:t xml:space="preserve"> </w:t>
      </w:r>
      <w:r w:rsidRPr="00892C05">
        <w:t>деятельностью;</w:t>
      </w:r>
    </w:p>
    <w:p w:rsidR="001734A8" w:rsidRPr="00892C05" w:rsidRDefault="001734A8" w:rsidP="001734A8">
      <w:pPr>
        <w:pStyle w:val="a3"/>
        <w:spacing w:before="41"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средствами</w:t>
      </w:r>
      <w:r w:rsidRPr="00892C05">
        <w:rPr>
          <w:spacing w:val="1"/>
        </w:rPr>
        <w:t xml:space="preserve"> </w:t>
      </w:r>
      <w:r w:rsidRPr="00892C05">
        <w:t>общения</w:t>
      </w:r>
      <w:r w:rsidRPr="00892C05">
        <w:rPr>
          <w:spacing w:val="1"/>
        </w:rPr>
        <w:t xml:space="preserve"> </w:t>
      </w:r>
      <w:r w:rsidRPr="00892C05">
        <w:t>и</w:t>
      </w:r>
      <w:r w:rsidRPr="00892C05">
        <w:rPr>
          <w:spacing w:val="1"/>
        </w:rPr>
        <w:t xml:space="preserve"> </w:t>
      </w:r>
      <w:r w:rsidRPr="00892C05">
        <w:t>способами</w:t>
      </w:r>
      <w:r w:rsidRPr="00892C05">
        <w:rPr>
          <w:spacing w:val="1"/>
        </w:rPr>
        <w:t xml:space="preserve"> </w:t>
      </w:r>
      <w:r w:rsidRPr="00892C05">
        <w:t>взаимодействия</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способен</w:t>
      </w:r>
      <w:r w:rsidRPr="00892C05">
        <w:rPr>
          <w:spacing w:val="1"/>
        </w:rPr>
        <w:t xml:space="preserve"> </w:t>
      </w:r>
      <w:r w:rsidRPr="00892C05">
        <w:t>понимать</w:t>
      </w:r>
      <w:r w:rsidRPr="00892C05">
        <w:rPr>
          <w:spacing w:val="1"/>
        </w:rPr>
        <w:t xml:space="preserve"> </w:t>
      </w:r>
      <w:r w:rsidRPr="00892C05">
        <w:t>и</w:t>
      </w:r>
      <w:r w:rsidRPr="00892C05">
        <w:rPr>
          <w:spacing w:val="1"/>
        </w:rPr>
        <w:t xml:space="preserve"> </w:t>
      </w:r>
      <w:r w:rsidRPr="00892C05">
        <w:t>учитывать</w:t>
      </w:r>
      <w:r w:rsidRPr="00892C05">
        <w:rPr>
          <w:spacing w:val="1"/>
        </w:rPr>
        <w:t xml:space="preserve"> </w:t>
      </w:r>
      <w:r w:rsidRPr="00892C05">
        <w:t>интересы</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других;</w:t>
      </w:r>
      <w:r w:rsidRPr="00892C05">
        <w:rPr>
          <w:spacing w:val="1"/>
        </w:rPr>
        <w:t xml:space="preserve"> </w:t>
      </w:r>
      <w:r w:rsidRPr="00892C05">
        <w:t>договариваться</w:t>
      </w:r>
      <w:r w:rsidRPr="00892C05">
        <w:rPr>
          <w:spacing w:val="1"/>
        </w:rPr>
        <w:t xml:space="preserve"> </w:t>
      </w:r>
      <w:r w:rsidRPr="00892C05">
        <w:t>и</w:t>
      </w:r>
      <w:r w:rsidRPr="00892C05">
        <w:rPr>
          <w:spacing w:val="-57"/>
        </w:rPr>
        <w:t xml:space="preserve"> </w:t>
      </w:r>
      <w:r w:rsidRPr="00892C05">
        <w:t>дружить</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старается</w:t>
      </w:r>
      <w:r w:rsidRPr="00892C05">
        <w:rPr>
          <w:spacing w:val="1"/>
        </w:rPr>
        <w:t xml:space="preserve"> </w:t>
      </w:r>
      <w:r w:rsidRPr="00892C05">
        <w:t>разрешать</w:t>
      </w:r>
      <w:r w:rsidRPr="00892C05">
        <w:rPr>
          <w:spacing w:val="1"/>
        </w:rPr>
        <w:t xml:space="preserve"> </w:t>
      </w:r>
      <w:r w:rsidRPr="00892C05">
        <w:t>возникающие</w:t>
      </w:r>
      <w:r w:rsidRPr="00892C05">
        <w:rPr>
          <w:spacing w:val="1"/>
        </w:rPr>
        <w:t xml:space="preserve"> </w:t>
      </w:r>
      <w:r w:rsidRPr="00892C05">
        <w:t>конфликты</w:t>
      </w:r>
      <w:r w:rsidRPr="00892C05">
        <w:rPr>
          <w:spacing w:val="1"/>
        </w:rPr>
        <w:t xml:space="preserve"> </w:t>
      </w:r>
      <w:r w:rsidRPr="00892C05">
        <w:t>конструктивными</w:t>
      </w:r>
      <w:r w:rsidRPr="00892C05">
        <w:rPr>
          <w:spacing w:val="1"/>
        </w:rPr>
        <w:t xml:space="preserve"> </w:t>
      </w:r>
      <w:r w:rsidRPr="00892C05">
        <w:t>способами;</w:t>
      </w:r>
    </w:p>
    <w:p w:rsidR="001734A8" w:rsidRPr="00892C05" w:rsidRDefault="001734A8" w:rsidP="001734A8">
      <w:pPr>
        <w:pStyle w:val="a3"/>
        <w:spacing w:before="1" w:line="276" w:lineRule="auto"/>
        <w:ind w:right="-70"/>
      </w:pPr>
      <w:r w:rsidRPr="00892C05">
        <w:t>ребенок способен понимать свои переживания и причины их возникновения, регулировать</w:t>
      </w:r>
      <w:r w:rsidRPr="00892C05">
        <w:rPr>
          <w:spacing w:val="1"/>
        </w:rPr>
        <w:t xml:space="preserve"> </w:t>
      </w:r>
      <w:r w:rsidRPr="00892C05">
        <w:t>свое поведение и осуществлять выбор социально одобряемых действий в конкретных ситуациях,</w:t>
      </w:r>
      <w:r w:rsidRPr="00892C05">
        <w:rPr>
          <w:spacing w:val="1"/>
        </w:rPr>
        <w:t xml:space="preserve"> </w:t>
      </w:r>
      <w:r w:rsidRPr="00892C05">
        <w:t>обосновывать свои ценностные</w:t>
      </w:r>
      <w:r w:rsidRPr="00892C05">
        <w:rPr>
          <w:spacing w:val="-2"/>
        </w:rPr>
        <w:t xml:space="preserve"> </w:t>
      </w:r>
      <w:r w:rsidRPr="00892C05">
        <w:t>ориентации;</w:t>
      </w:r>
    </w:p>
    <w:p w:rsidR="001734A8" w:rsidRPr="00892C05" w:rsidRDefault="001734A8" w:rsidP="001734A8">
      <w:pPr>
        <w:pStyle w:val="a3"/>
        <w:spacing w:before="1" w:line="276" w:lineRule="auto"/>
        <w:ind w:right="-70"/>
      </w:pPr>
      <w:r w:rsidRPr="00892C05">
        <w:t>ребенок проявляет положительное отношение к миру, разным видам труда, другим людям и</w:t>
      </w:r>
      <w:r w:rsidRPr="00892C05">
        <w:rPr>
          <w:spacing w:val="-57"/>
        </w:rPr>
        <w:t xml:space="preserve"> </w:t>
      </w:r>
      <w:r w:rsidRPr="00892C05">
        <w:t>самому</w:t>
      </w:r>
      <w:r w:rsidRPr="00892C05">
        <w:rPr>
          <w:spacing w:val="-4"/>
        </w:rPr>
        <w:t xml:space="preserve"> </w:t>
      </w:r>
      <w:r w:rsidRPr="00892C05">
        <w:t>себе;</w:t>
      </w:r>
    </w:p>
    <w:p w:rsidR="001734A8" w:rsidRPr="00892C05" w:rsidRDefault="001734A8" w:rsidP="001734A8">
      <w:pPr>
        <w:pStyle w:val="a3"/>
        <w:spacing w:before="1"/>
        <w:ind w:left="921" w:right="-70" w:firstLine="0"/>
      </w:pPr>
      <w:r w:rsidRPr="00892C05">
        <w:lastRenderedPageBreak/>
        <w:t>ребенок</w:t>
      </w:r>
      <w:r w:rsidRPr="00892C05">
        <w:rPr>
          <w:spacing w:val="-4"/>
        </w:rPr>
        <w:t xml:space="preserve"> </w:t>
      </w:r>
      <w:r w:rsidRPr="00892C05">
        <w:t>стремится</w:t>
      </w:r>
      <w:r w:rsidRPr="00892C05">
        <w:rPr>
          <w:spacing w:val="-4"/>
        </w:rPr>
        <w:t xml:space="preserve"> </w:t>
      </w:r>
      <w:r w:rsidRPr="00892C05">
        <w:t>сохранять</w:t>
      </w:r>
      <w:r w:rsidRPr="00892C05">
        <w:rPr>
          <w:spacing w:val="-3"/>
        </w:rPr>
        <w:t xml:space="preserve"> </w:t>
      </w:r>
      <w:r w:rsidRPr="00892C05">
        <w:t>позитивную</w:t>
      </w:r>
      <w:r w:rsidRPr="00892C05">
        <w:rPr>
          <w:spacing w:val="-4"/>
        </w:rPr>
        <w:t xml:space="preserve"> </w:t>
      </w:r>
      <w:r w:rsidRPr="00892C05">
        <w:t>самооценку;</w:t>
      </w:r>
    </w:p>
    <w:p w:rsidR="001734A8" w:rsidRPr="00892C05" w:rsidRDefault="001734A8" w:rsidP="001734A8">
      <w:pPr>
        <w:pStyle w:val="a3"/>
        <w:spacing w:before="41" w:line="276" w:lineRule="auto"/>
        <w:ind w:right="-70"/>
      </w:pPr>
      <w:r w:rsidRPr="00892C05">
        <w:t>ребенок способен откликаться на эмоции близких людей, проявлять эмпатию (сочувствие,</w:t>
      </w:r>
      <w:r w:rsidRPr="00892C05">
        <w:rPr>
          <w:spacing w:val="1"/>
        </w:rPr>
        <w:t xml:space="preserve"> </w:t>
      </w:r>
      <w:r w:rsidRPr="00892C05">
        <w:t>сопереживание,</w:t>
      </w:r>
      <w:r w:rsidRPr="00892C05">
        <w:rPr>
          <w:spacing w:val="-1"/>
        </w:rPr>
        <w:t xml:space="preserve"> </w:t>
      </w:r>
      <w:r w:rsidRPr="00892C05">
        <w:t>содействие);</w:t>
      </w:r>
    </w:p>
    <w:p w:rsidR="001734A8" w:rsidRPr="00892C05" w:rsidRDefault="001734A8" w:rsidP="001734A8">
      <w:pPr>
        <w:pStyle w:val="a3"/>
        <w:spacing w:line="276" w:lineRule="auto"/>
        <w:ind w:right="-70"/>
      </w:pPr>
      <w:r w:rsidRPr="00892C05">
        <w:t>ребенок проявляет любознательность, активно задает вопросы взрослым и сверстникам;</w:t>
      </w:r>
      <w:r w:rsidRPr="00892C05">
        <w:rPr>
          <w:spacing w:val="1"/>
        </w:rPr>
        <w:t xml:space="preserve"> </w:t>
      </w:r>
      <w:r w:rsidRPr="00892C05">
        <w:t>интересуется</w:t>
      </w:r>
      <w:r w:rsidRPr="00892C05">
        <w:rPr>
          <w:spacing w:val="29"/>
        </w:rPr>
        <w:t xml:space="preserve"> </w:t>
      </w:r>
      <w:r w:rsidRPr="00892C05">
        <w:t>субъективно</w:t>
      </w:r>
      <w:r w:rsidRPr="00892C05">
        <w:rPr>
          <w:spacing w:val="27"/>
        </w:rPr>
        <w:t xml:space="preserve"> </w:t>
      </w:r>
      <w:r w:rsidRPr="00892C05">
        <w:t>новым</w:t>
      </w:r>
      <w:r w:rsidRPr="00892C05">
        <w:rPr>
          <w:spacing w:val="27"/>
        </w:rPr>
        <w:t xml:space="preserve"> </w:t>
      </w:r>
      <w:r w:rsidRPr="00892C05">
        <w:t>и</w:t>
      </w:r>
      <w:r w:rsidRPr="00892C05">
        <w:rPr>
          <w:spacing w:val="28"/>
        </w:rPr>
        <w:t xml:space="preserve"> </w:t>
      </w:r>
      <w:r w:rsidRPr="00892C05">
        <w:t>неизвестным</w:t>
      </w:r>
      <w:r w:rsidRPr="00892C05">
        <w:rPr>
          <w:spacing w:val="27"/>
        </w:rPr>
        <w:t xml:space="preserve"> </w:t>
      </w:r>
      <w:r w:rsidRPr="00892C05">
        <w:t>в</w:t>
      </w:r>
      <w:r w:rsidRPr="00892C05">
        <w:rPr>
          <w:spacing w:val="27"/>
        </w:rPr>
        <w:t xml:space="preserve"> </w:t>
      </w:r>
      <w:r w:rsidRPr="00892C05">
        <w:t>окружающем</w:t>
      </w:r>
      <w:r w:rsidRPr="00892C05">
        <w:rPr>
          <w:spacing w:val="27"/>
        </w:rPr>
        <w:t xml:space="preserve"> </w:t>
      </w:r>
      <w:r w:rsidRPr="00892C05">
        <w:t>мире;</w:t>
      </w:r>
      <w:r w:rsidRPr="00892C05">
        <w:rPr>
          <w:spacing w:val="28"/>
        </w:rPr>
        <w:t xml:space="preserve"> </w:t>
      </w:r>
      <w:r w:rsidRPr="00892C05">
        <w:t>способен</w:t>
      </w:r>
      <w:r w:rsidRPr="00892C05">
        <w:rPr>
          <w:spacing w:val="28"/>
        </w:rPr>
        <w:t xml:space="preserve"> </w:t>
      </w:r>
      <w:r w:rsidRPr="00892C05">
        <w:t>самостоятельно</w:t>
      </w:r>
    </w:p>
    <w:p w:rsidR="001734A8" w:rsidRPr="00892C05" w:rsidRDefault="001734A8" w:rsidP="001734A8">
      <w:pPr>
        <w:pStyle w:val="a3"/>
        <w:spacing w:before="80" w:line="276" w:lineRule="auto"/>
        <w:ind w:right="-70" w:firstLine="0"/>
      </w:pPr>
      <w:r w:rsidRPr="00892C05">
        <w:t>придумывать</w:t>
      </w:r>
      <w:r w:rsidRPr="00892C05">
        <w:rPr>
          <w:spacing w:val="1"/>
        </w:rPr>
        <w:t xml:space="preserve"> </w:t>
      </w:r>
      <w:r w:rsidRPr="00892C05">
        <w:t>объяснения</w:t>
      </w:r>
      <w:r w:rsidRPr="00892C05">
        <w:rPr>
          <w:spacing w:val="1"/>
        </w:rPr>
        <w:t xml:space="preserve"> </w:t>
      </w:r>
      <w:r w:rsidRPr="00892C05">
        <w:t>явлениям</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поступкам</w:t>
      </w:r>
      <w:r w:rsidRPr="00892C05">
        <w:rPr>
          <w:spacing w:val="1"/>
        </w:rPr>
        <w:t xml:space="preserve"> </w:t>
      </w:r>
      <w:r w:rsidRPr="00892C05">
        <w:t>людей;</w:t>
      </w:r>
      <w:r w:rsidRPr="00892C05">
        <w:rPr>
          <w:spacing w:val="1"/>
        </w:rPr>
        <w:t xml:space="preserve"> </w:t>
      </w:r>
      <w:r w:rsidRPr="00892C05">
        <w:t>склонен</w:t>
      </w:r>
      <w:r w:rsidRPr="00892C05">
        <w:rPr>
          <w:spacing w:val="1"/>
        </w:rPr>
        <w:t xml:space="preserve"> </w:t>
      </w:r>
      <w:r w:rsidRPr="00892C05">
        <w:t>наблюдать,</w:t>
      </w:r>
      <w:r w:rsidRPr="00892C05">
        <w:rPr>
          <w:spacing w:val="1"/>
        </w:rPr>
        <w:t xml:space="preserve"> </w:t>
      </w:r>
      <w:r w:rsidRPr="00892C05">
        <w:t>экспериментировать;</w:t>
      </w:r>
    </w:p>
    <w:p w:rsidR="001734A8" w:rsidRPr="00892C05" w:rsidRDefault="001734A8" w:rsidP="001734A8">
      <w:pPr>
        <w:pStyle w:val="a3"/>
        <w:spacing w:line="276" w:lineRule="auto"/>
        <w:ind w:right="-70"/>
      </w:pPr>
      <w:r w:rsidRPr="00892C05">
        <w:t>ребенок обладает начальными знаниями о природном и социальном мире, в котором он</w:t>
      </w:r>
      <w:r w:rsidRPr="00892C05">
        <w:rPr>
          <w:spacing w:val="1"/>
        </w:rPr>
        <w:t xml:space="preserve"> </w:t>
      </w:r>
      <w:r w:rsidRPr="00892C05">
        <w:t>живет:</w:t>
      </w:r>
      <w:r w:rsidRPr="00892C05">
        <w:rPr>
          <w:spacing w:val="1"/>
        </w:rPr>
        <w:t xml:space="preserve"> </w:t>
      </w:r>
      <w:r w:rsidRPr="00892C05">
        <w:t>элементарными</w:t>
      </w:r>
      <w:r w:rsidRPr="00892C05">
        <w:rPr>
          <w:spacing w:val="1"/>
        </w:rPr>
        <w:t xml:space="preserve"> </w:t>
      </w:r>
      <w:r w:rsidRPr="00892C05">
        <w:t>представлениями</w:t>
      </w:r>
      <w:r w:rsidRPr="00892C05">
        <w:rPr>
          <w:spacing w:val="1"/>
        </w:rPr>
        <w:t xml:space="preserve"> </w:t>
      </w:r>
      <w:r w:rsidRPr="00892C05">
        <w:t>из</w:t>
      </w:r>
      <w:r w:rsidRPr="00892C05">
        <w:rPr>
          <w:spacing w:val="1"/>
        </w:rPr>
        <w:t xml:space="preserve"> </w:t>
      </w:r>
      <w:r w:rsidRPr="00892C05">
        <w:t>области</w:t>
      </w:r>
      <w:r w:rsidRPr="00892C05">
        <w:rPr>
          <w:spacing w:val="1"/>
        </w:rPr>
        <w:t xml:space="preserve"> </w:t>
      </w:r>
      <w:r w:rsidRPr="00892C05">
        <w:t>естествознания,</w:t>
      </w:r>
      <w:r w:rsidRPr="00892C05">
        <w:rPr>
          <w:spacing w:val="1"/>
        </w:rPr>
        <w:t xml:space="preserve"> </w:t>
      </w:r>
      <w:r w:rsidRPr="00892C05">
        <w:t>математики,</w:t>
      </w:r>
      <w:r w:rsidRPr="00892C05">
        <w:rPr>
          <w:spacing w:val="1"/>
        </w:rPr>
        <w:t xml:space="preserve"> </w:t>
      </w:r>
      <w:r w:rsidRPr="00892C05">
        <w:t>истории,</w:t>
      </w:r>
      <w:r w:rsidRPr="00892C05">
        <w:rPr>
          <w:spacing w:val="-57"/>
        </w:rPr>
        <w:t xml:space="preserve"> </w:t>
      </w:r>
      <w:r w:rsidRPr="00892C05">
        <w:t>искусства и спорта, информатики и инженерии и</w:t>
      </w:r>
      <w:r w:rsidRPr="00892C05">
        <w:rPr>
          <w:spacing w:val="1"/>
        </w:rPr>
        <w:t xml:space="preserve"> </w:t>
      </w:r>
      <w:r w:rsidRPr="00892C05">
        <w:t>т.п.; о себе, собственной принадлежности и</w:t>
      </w:r>
      <w:r w:rsidRPr="00892C05">
        <w:rPr>
          <w:spacing w:val="1"/>
        </w:rPr>
        <w:t xml:space="preserve"> </w:t>
      </w:r>
      <w:r w:rsidRPr="00892C05">
        <w:t>принадлежности других людей к определенному полу; составе семьи, родственных отношениях и</w:t>
      </w:r>
      <w:r w:rsidRPr="00892C05">
        <w:rPr>
          <w:spacing w:val="1"/>
        </w:rPr>
        <w:t xml:space="preserve"> </w:t>
      </w:r>
      <w:r w:rsidRPr="00892C05">
        <w:t>взаимосвязях,</w:t>
      </w:r>
      <w:r w:rsidRPr="00892C05">
        <w:rPr>
          <w:spacing w:val="1"/>
        </w:rPr>
        <w:t xml:space="preserve"> </w:t>
      </w:r>
      <w:r w:rsidRPr="00892C05">
        <w:t>семейных</w:t>
      </w:r>
      <w:r w:rsidRPr="00892C05">
        <w:rPr>
          <w:spacing w:val="1"/>
        </w:rPr>
        <w:t xml:space="preserve"> </w:t>
      </w:r>
      <w:r w:rsidRPr="00892C05">
        <w:t>традициях;</w:t>
      </w:r>
      <w:r w:rsidRPr="00892C05">
        <w:rPr>
          <w:spacing w:val="1"/>
        </w:rPr>
        <w:t xml:space="preserve"> </w:t>
      </w:r>
      <w:r w:rsidRPr="00892C05">
        <w:t>об</w:t>
      </w:r>
      <w:r w:rsidRPr="00892C05">
        <w:rPr>
          <w:spacing w:val="1"/>
        </w:rPr>
        <w:t xml:space="preserve"> </w:t>
      </w:r>
      <w:r w:rsidRPr="00892C05">
        <w:t>обществе,</w:t>
      </w:r>
      <w:r w:rsidRPr="00892C05">
        <w:rPr>
          <w:spacing w:val="1"/>
        </w:rPr>
        <w:t xml:space="preserve"> </w:t>
      </w:r>
      <w:r w:rsidRPr="00892C05">
        <w:t>его</w:t>
      </w:r>
      <w:r w:rsidRPr="00892C05">
        <w:rPr>
          <w:spacing w:val="1"/>
        </w:rPr>
        <w:t xml:space="preserve"> </w:t>
      </w:r>
      <w:r w:rsidRPr="00892C05">
        <w:t>национально-культурных</w:t>
      </w:r>
      <w:r w:rsidRPr="00892C05">
        <w:rPr>
          <w:spacing w:val="1"/>
        </w:rPr>
        <w:t xml:space="preserve"> </w:t>
      </w:r>
      <w:r w:rsidRPr="00892C05">
        <w:t>ценностях;</w:t>
      </w:r>
      <w:r w:rsidRPr="00892C05">
        <w:rPr>
          <w:spacing w:val="-57"/>
        </w:rPr>
        <w:t xml:space="preserve"> </w:t>
      </w:r>
      <w:r w:rsidRPr="00892C05">
        <w:t>государстве</w:t>
      </w:r>
      <w:r w:rsidRPr="00892C05">
        <w:rPr>
          <w:spacing w:val="-2"/>
        </w:rPr>
        <w:t xml:space="preserve"> </w:t>
      </w:r>
      <w:r w:rsidRPr="00892C05">
        <w:t>и принадлежности</w:t>
      </w:r>
      <w:r w:rsidRPr="00892C05">
        <w:rPr>
          <w:spacing w:val="1"/>
        </w:rPr>
        <w:t xml:space="preserve"> </w:t>
      </w:r>
      <w:r w:rsidRPr="00892C05">
        <w:t>к</w:t>
      </w:r>
      <w:r w:rsidRPr="00892C05">
        <w:rPr>
          <w:spacing w:val="-2"/>
        </w:rPr>
        <w:t xml:space="preserve"> </w:t>
      </w:r>
      <w:r w:rsidRPr="00892C05">
        <w:t>нему;</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речью</w:t>
      </w:r>
      <w:r w:rsidRPr="00892C05">
        <w:rPr>
          <w:spacing w:val="1"/>
        </w:rPr>
        <w:t xml:space="preserve"> </w:t>
      </w:r>
      <w:r w:rsidRPr="00892C05">
        <w:t>как</w:t>
      </w:r>
      <w:r w:rsidRPr="00892C05">
        <w:rPr>
          <w:spacing w:val="1"/>
        </w:rPr>
        <w:t xml:space="preserve"> </w:t>
      </w:r>
      <w:r w:rsidRPr="00892C05">
        <w:t>средством</w:t>
      </w:r>
      <w:r w:rsidRPr="00892C05">
        <w:rPr>
          <w:spacing w:val="1"/>
        </w:rPr>
        <w:t xml:space="preserve"> </w:t>
      </w:r>
      <w:r w:rsidRPr="00892C05">
        <w:t>коммуникации,</w:t>
      </w:r>
      <w:r w:rsidRPr="00892C05">
        <w:rPr>
          <w:spacing w:val="1"/>
        </w:rPr>
        <w:t xml:space="preserve"> </w:t>
      </w:r>
      <w:r w:rsidRPr="00892C05">
        <w:t>ведет</w:t>
      </w:r>
      <w:r w:rsidRPr="00892C05">
        <w:rPr>
          <w:spacing w:val="1"/>
        </w:rPr>
        <w:t xml:space="preserve"> </w:t>
      </w:r>
      <w:r w:rsidRPr="00892C05">
        <w:t>диалог</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использует</w:t>
      </w:r>
      <w:r w:rsidRPr="00892C05">
        <w:rPr>
          <w:spacing w:val="1"/>
        </w:rPr>
        <w:t xml:space="preserve"> </w:t>
      </w:r>
      <w:r w:rsidRPr="00892C05">
        <w:t>формулы</w:t>
      </w:r>
      <w:r w:rsidRPr="00892C05">
        <w:rPr>
          <w:spacing w:val="1"/>
        </w:rPr>
        <w:t xml:space="preserve"> </w:t>
      </w:r>
      <w:r w:rsidRPr="00892C05">
        <w:t>речевого</w:t>
      </w:r>
      <w:r w:rsidRPr="00892C05">
        <w:rPr>
          <w:spacing w:val="1"/>
        </w:rPr>
        <w:t xml:space="preserve"> </w:t>
      </w:r>
      <w:r w:rsidRPr="00892C05">
        <w:t>этикета</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ситуацией</w:t>
      </w:r>
      <w:r w:rsidRPr="00892C05">
        <w:rPr>
          <w:spacing w:val="60"/>
        </w:rPr>
        <w:t xml:space="preserve"> </w:t>
      </w:r>
      <w:r w:rsidRPr="00892C05">
        <w:t>общения,</w:t>
      </w:r>
      <w:r w:rsidRPr="00892C05">
        <w:rPr>
          <w:spacing w:val="1"/>
        </w:rPr>
        <w:t xml:space="preserve"> </w:t>
      </w:r>
      <w:r w:rsidRPr="00892C05">
        <w:t>владеет</w:t>
      </w:r>
      <w:r w:rsidRPr="00892C05">
        <w:rPr>
          <w:spacing w:val="-1"/>
        </w:rPr>
        <w:t xml:space="preserve"> </w:t>
      </w:r>
      <w:r w:rsidRPr="00892C05">
        <w:t>коммуникативно-речевыми</w:t>
      </w:r>
      <w:r w:rsidRPr="00892C05">
        <w:rPr>
          <w:spacing w:val="5"/>
        </w:rPr>
        <w:t xml:space="preserve"> </w:t>
      </w:r>
      <w:r w:rsidRPr="00892C05">
        <w:t>умениями;</w:t>
      </w:r>
    </w:p>
    <w:p w:rsidR="001734A8" w:rsidRPr="00892C05" w:rsidRDefault="001734A8" w:rsidP="001734A8">
      <w:pPr>
        <w:pStyle w:val="a3"/>
        <w:spacing w:before="1" w:line="276" w:lineRule="auto"/>
        <w:ind w:right="-70"/>
      </w:pPr>
      <w:r w:rsidRPr="00892C05">
        <w:t>ребенок знает и осмысленно воспринимает литературные произведения различных жанров,</w:t>
      </w:r>
      <w:r w:rsidRPr="00892C05">
        <w:rPr>
          <w:spacing w:val="1"/>
        </w:rPr>
        <w:t xml:space="preserve"> </w:t>
      </w:r>
      <w:r w:rsidRPr="00892C05">
        <w:t>имеет предпочтения в жанрах литературы, проявляет интерес к книгам познавательного характера,</w:t>
      </w:r>
      <w:r w:rsidRPr="00892C05">
        <w:rPr>
          <w:spacing w:val="-57"/>
        </w:rPr>
        <w:t xml:space="preserve"> </w:t>
      </w:r>
      <w:r w:rsidRPr="00892C05">
        <w:t>определяет</w:t>
      </w:r>
      <w:r w:rsidRPr="00892C05">
        <w:rPr>
          <w:spacing w:val="1"/>
        </w:rPr>
        <w:t xml:space="preserve"> </w:t>
      </w:r>
      <w:r w:rsidRPr="00892C05">
        <w:t>характеры</w:t>
      </w:r>
      <w:r w:rsidRPr="00892C05">
        <w:rPr>
          <w:spacing w:val="1"/>
        </w:rPr>
        <w:t xml:space="preserve"> </w:t>
      </w:r>
      <w:r w:rsidRPr="00892C05">
        <w:t>персонажей,</w:t>
      </w:r>
      <w:r w:rsidRPr="00892C05">
        <w:rPr>
          <w:spacing w:val="1"/>
        </w:rPr>
        <w:t xml:space="preserve"> </w:t>
      </w:r>
      <w:r w:rsidRPr="00892C05">
        <w:t>мотивы</w:t>
      </w:r>
      <w:r w:rsidRPr="00892C05">
        <w:rPr>
          <w:spacing w:val="1"/>
        </w:rPr>
        <w:t xml:space="preserve"> </w:t>
      </w:r>
      <w:r w:rsidRPr="00892C05">
        <w:t>их</w:t>
      </w:r>
      <w:r w:rsidRPr="00892C05">
        <w:rPr>
          <w:spacing w:val="1"/>
        </w:rPr>
        <w:t xml:space="preserve"> </w:t>
      </w:r>
      <w:r w:rsidRPr="00892C05">
        <w:t>поведения,</w:t>
      </w:r>
      <w:r w:rsidRPr="00892C05">
        <w:rPr>
          <w:spacing w:val="1"/>
        </w:rPr>
        <w:t xml:space="preserve"> </w:t>
      </w:r>
      <w:r w:rsidRPr="00892C05">
        <w:t>оценивает</w:t>
      </w:r>
      <w:r w:rsidRPr="00892C05">
        <w:rPr>
          <w:spacing w:val="1"/>
        </w:rPr>
        <w:t xml:space="preserve"> </w:t>
      </w:r>
      <w:r w:rsidRPr="00892C05">
        <w:t>поступки</w:t>
      </w:r>
      <w:r w:rsidRPr="00892C05">
        <w:rPr>
          <w:spacing w:val="1"/>
        </w:rPr>
        <w:t xml:space="preserve"> </w:t>
      </w:r>
      <w:r w:rsidRPr="00892C05">
        <w:t>литературных</w:t>
      </w:r>
      <w:r w:rsidRPr="00892C05">
        <w:rPr>
          <w:spacing w:val="1"/>
        </w:rPr>
        <w:t xml:space="preserve"> </w:t>
      </w:r>
      <w:r w:rsidRPr="00892C05">
        <w:t>героев;</w:t>
      </w:r>
    </w:p>
    <w:p w:rsidR="001734A8" w:rsidRPr="00892C05" w:rsidRDefault="001734A8" w:rsidP="001734A8">
      <w:pPr>
        <w:pStyle w:val="a3"/>
        <w:spacing w:before="1" w:line="276" w:lineRule="auto"/>
        <w:ind w:right="-70"/>
      </w:pPr>
      <w:r w:rsidRPr="00892C05">
        <w:t>ребенок</w:t>
      </w:r>
      <w:r w:rsidRPr="00892C05">
        <w:rPr>
          <w:spacing w:val="1"/>
        </w:rPr>
        <w:t xml:space="preserve"> </w:t>
      </w:r>
      <w:r w:rsidRPr="00892C05">
        <w:t>способен</w:t>
      </w:r>
      <w:r w:rsidRPr="00892C05">
        <w:rPr>
          <w:spacing w:val="1"/>
        </w:rPr>
        <w:t xml:space="preserve"> </w:t>
      </w:r>
      <w:r w:rsidRPr="00892C05">
        <w:t>воспринимать</w:t>
      </w:r>
      <w:r w:rsidRPr="00892C05">
        <w:rPr>
          <w:spacing w:val="1"/>
        </w:rPr>
        <w:t xml:space="preserve"> </w:t>
      </w:r>
      <w:r w:rsidRPr="00892C05">
        <w:t>и</w:t>
      </w:r>
      <w:r w:rsidRPr="00892C05">
        <w:rPr>
          <w:spacing w:val="1"/>
        </w:rPr>
        <w:t xml:space="preserve"> </w:t>
      </w:r>
      <w:r w:rsidRPr="00892C05">
        <w:t>понимать</w:t>
      </w:r>
      <w:r w:rsidRPr="00892C05">
        <w:rPr>
          <w:spacing w:val="1"/>
        </w:rPr>
        <w:t xml:space="preserve"> </w:t>
      </w:r>
      <w:r w:rsidRPr="00892C05">
        <w:t>произведения</w:t>
      </w:r>
      <w:r w:rsidRPr="00892C05">
        <w:rPr>
          <w:spacing w:val="1"/>
        </w:rPr>
        <w:t xml:space="preserve"> </w:t>
      </w:r>
      <w:r w:rsidRPr="00892C05">
        <w:t>различных</w:t>
      </w:r>
      <w:r w:rsidRPr="00892C05">
        <w:rPr>
          <w:spacing w:val="1"/>
        </w:rPr>
        <w:t xml:space="preserve"> </w:t>
      </w:r>
      <w:r w:rsidRPr="00892C05">
        <w:t>видов</w:t>
      </w:r>
      <w:r w:rsidRPr="00892C05">
        <w:rPr>
          <w:spacing w:val="1"/>
        </w:rPr>
        <w:t xml:space="preserve"> </w:t>
      </w:r>
      <w:r w:rsidRPr="00892C05">
        <w:t>искусства,</w:t>
      </w:r>
      <w:r w:rsidRPr="00892C05">
        <w:rPr>
          <w:spacing w:val="-57"/>
        </w:rPr>
        <w:t xml:space="preserve"> </w:t>
      </w:r>
      <w:r w:rsidRPr="00892C05">
        <w:t>имеет</w:t>
      </w:r>
      <w:r w:rsidRPr="00892C05">
        <w:rPr>
          <w:spacing w:val="-3"/>
        </w:rPr>
        <w:t xml:space="preserve"> </w:t>
      </w:r>
      <w:r w:rsidRPr="00892C05">
        <w:t>предпочтения</w:t>
      </w:r>
      <w:r w:rsidRPr="00892C05">
        <w:rPr>
          <w:spacing w:val="-2"/>
        </w:rPr>
        <w:t xml:space="preserve"> </w:t>
      </w:r>
      <w:r w:rsidRPr="00892C05">
        <w:t>в</w:t>
      </w:r>
      <w:r w:rsidRPr="00892C05">
        <w:rPr>
          <w:spacing w:val="-4"/>
        </w:rPr>
        <w:t xml:space="preserve"> </w:t>
      </w:r>
      <w:r w:rsidRPr="00892C05">
        <w:t>области</w:t>
      </w:r>
      <w:r w:rsidRPr="00892C05">
        <w:rPr>
          <w:spacing w:val="-1"/>
        </w:rPr>
        <w:t xml:space="preserve"> </w:t>
      </w:r>
      <w:r w:rsidRPr="00892C05">
        <w:t>музыкальной,</w:t>
      </w:r>
      <w:r w:rsidRPr="00892C05">
        <w:rPr>
          <w:spacing w:val="-2"/>
        </w:rPr>
        <w:t xml:space="preserve"> </w:t>
      </w:r>
      <w:r w:rsidRPr="00892C05">
        <w:t>изобразительной,</w:t>
      </w:r>
      <w:r w:rsidRPr="00892C05">
        <w:rPr>
          <w:spacing w:val="-3"/>
        </w:rPr>
        <w:t xml:space="preserve"> </w:t>
      </w:r>
      <w:r w:rsidRPr="00892C05">
        <w:t>театрализованной</w:t>
      </w:r>
      <w:r w:rsidRPr="00892C05">
        <w:rPr>
          <w:spacing w:val="-2"/>
        </w:rPr>
        <w:t xml:space="preserve"> </w:t>
      </w:r>
      <w:r w:rsidRPr="00892C05">
        <w:t>деятельности;</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выражает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культурным</w:t>
      </w:r>
      <w:r w:rsidRPr="00892C05">
        <w:rPr>
          <w:spacing w:val="1"/>
        </w:rPr>
        <w:t xml:space="preserve"> </w:t>
      </w:r>
      <w:r w:rsidRPr="00892C05">
        <w:t>традициям</w:t>
      </w:r>
      <w:r w:rsidRPr="00892C05">
        <w:rPr>
          <w:spacing w:val="1"/>
        </w:rPr>
        <w:t xml:space="preserve"> </w:t>
      </w:r>
      <w:r w:rsidRPr="00892C05">
        <w:t>народа</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знакомства</w:t>
      </w:r>
      <w:r w:rsidRPr="00892C05">
        <w:rPr>
          <w:spacing w:val="1"/>
        </w:rPr>
        <w:t xml:space="preserve"> </w:t>
      </w:r>
      <w:r w:rsidRPr="00892C05">
        <w:t>с</w:t>
      </w:r>
      <w:r w:rsidRPr="00892C05">
        <w:rPr>
          <w:spacing w:val="1"/>
        </w:rPr>
        <w:t xml:space="preserve"> </w:t>
      </w:r>
      <w:r w:rsidRPr="00892C05">
        <w:t>различными</w:t>
      </w:r>
      <w:r w:rsidRPr="00892C05">
        <w:rPr>
          <w:spacing w:val="-1"/>
        </w:rPr>
        <w:t xml:space="preserve"> </w:t>
      </w:r>
      <w:r w:rsidRPr="00892C05">
        <w:t>видами</w:t>
      </w:r>
      <w:r w:rsidRPr="00892C05">
        <w:rPr>
          <w:spacing w:val="-3"/>
        </w:rPr>
        <w:t xml:space="preserve"> </w:t>
      </w:r>
      <w:r w:rsidRPr="00892C05">
        <w:t>и</w:t>
      </w:r>
      <w:r w:rsidRPr="00892C05">
        <w:rPr>
          <w:spacing w:val="-3"/>
        </w:rPr>
        <w:t xml:space="preserve"> </w:t>
      </w:r>
      <w:r w:rsidRPr="00892C05">
        <w:t>жанрами</w:t>
      </w:r>
      <w:r w:rsidRPr="00892C05">
        <w:rPr>
          <w:spacing w:val="-1"/>
        </w:rPr>
        <w:t xml:space="preserve"> </w:t>
      </w:r>
      <w:r w:rsidRPr="00892C05">
        <w:t>искусства;</w:t>
      </w:r>
      <w:r w:rsidRPr="00892C05">
        <w:rPr>
          <w:spacing w:val="-1"/>
        </w:rPr>
        <w:t xml:space="preserve"> </w:t>
      </w:r>
      <w:r w:rsidRPr="00892C05">
        <w:t>обладает</w:t>
      </w:r>
      <w:r w:rsidRPr="00892C05">
        <w:rPr>
          <w:spacing w:val="-1"/>
        </w:rPr>
        <w:t xml:space="preserve"> </w:t>
      </w:r>
      <w:r w:rsidRPr="00892C05">
        <w:t>начальными</w:t>
      </w:r>
      <w:r w:rsidRPr="00892C05">
        <w:rPr>
          <w:spacing w:val="-1"/>
        </w:rPr>
        <w:t xml:space="preserve"> </w:t>
      </w:r>
      <w:r w:rsidRPr="00892C05">
        <w:t>знаниями</w:t>
      </w:r>
      <w:r w:rsidRPr="00892C05">
        <w:rPr>
          <w:spacing w:val="-1"/>
        </w:rPr>
        <w:t xml:space="preserve"> </w:t>
      </w:r>
      <w:r w:rsidRPr="00892C05">
        <w:t>об</w:t>
      </w:r>
      <w:r w:rsidRPr="00892C05">
        <w:rPr>
          <w:spacing w:val="-4"/>
        </w:rPr>
        <w:t xml:space="preserve"> </w:t>
      </w:r>
      <w:r w:rsidRPr="00892C05">
        <w:t>искусстве;</w:t>
      </w:r>
    </w:p>
    <w:p w:rsidR="001734A8" w:rsidRPr="00892C05" w:rsidRDefault="001734A8" w:rsidP="001734A8">
      <w:pPr>
        <w:pStyle w:val="a3"/>
        <w:spacing w:line="276" w:lineRule="auto"/>
        <w:ind w:right="-70"/>
      </w:pPr>
      <w:r w:rsidRPr="00892C05">
        <w:t>ребенок владеет</w:t>
      </w:r>
      <w:r w:rsidRPr="00892C05">
        <w:rPr>
          <w:spacing w:val="1"/>
        </w:rPr>
        <w:t xml:space="preserve"> </w:t>
      </w:r>
      <w:r w:rsidRPr="00892C05">
        <w:t>умениями, навыками и средствами художественной выразительности в</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искусства;</w:t>
      </w:r>
      <w:r w:rsidRPr="00892C05">
        <w:rPr>
          <w:spacing w:val="1"/>
        </w:rPr>
        <w:t xml:space="preserve"> </w:t>
      </w:r>
      <w:r w:rsidRPr="00892C05">
        <w:t>использует</w:t>
      </w:r>
      <w:r w:rsidRPr="00892C05">
        <w:rPr>
          <w:spacing w:val="1"/>
        </w:rPr>
        <w:t xml:space="preserve"> </w:t>
      </w:r>
      <w:r w:rsidRPr="00892C05">
        <w:t>различные</w:t>
      </w:r>
      <w:r w:rsidRPr="00892C05">
        <w:rPr>
          <w:spacing w:val="1"/>
        </w:rPr>
        <w:t xml:space="preserve"> </w:t>
      </w:r>
      <w:r w:rsidRPr="00892C05">
        <w:t>технические</w:t>
      </w:r>
      <w:r w:rsidRPr="00892C05">
        <w:rPr>
          <w:spacing w:val="1"/>
        </w:rPr>
        <w:t xml:space="preserve"> </w:t>
      </w:r>
      <w:r w:rsidRPr="00892C05">
        <w:t>приемы</w:t>
      </w:r>
      <w:r w:rsidRPr="00892C05">
        <w:rPr>
          <w:spacing w:val="1"/>
        </w:rPr>
        <w:t xml:space="preserve"> </w:t>
      </w:r>
      <w:r w:rsidRPr="00892C05">
        <w:t>в</w:t>
      </w:r>
      <w:r w:rsidRPr="00892C05">
        <w:rPr>
          <w:spacing w:val="1"/>
        </w:rPr>
        <w:t xml:space="preserve"> </w:t>
      </w:r>
      <w:r w:rsidRPr="00892C05">
        <w:t>свободной</w:t>
      </w:r>
      <w:r w:rsidRPr="00892C05">
        <w:rPr>
          <w:spacing w:val="-3"/>
        </w:rPr>
        <w:t xml:space="preserve"> </w:t>
      </w:r>
      <w:r w:rsidRPr="00892C05">
        <w:t>художественной деятельности;</w:t>
      </w:r>
    </w:p>
    <w:p w:rsidR="001734A8" w:rsidRPr="00892C05" w:rsidRDefault="001734A8" w:rsidP="001734A8">
      <w:pPr>
        <w:pStyle w:val="a3"/>
        <w:spacing w:line="276" w:lineRule="auto"/>
        <w:ind w:right="-70"/>
      </w:pPr>
      <w:r w:rsidRPr="00892C05">
        <w:t>ребенок</w:t>
      </w:r>
      <w:r w:rsidRPr="00892C05">
        <w:rPr>
          <w:spacing w:val="9"/>
        </w:rPr>
        <w:t xml:space="preserve"> </w:t>
      </w:r>
      <w:r w:rsidRPr="00892C05">
        <w:t>участвует</w:t>
      </w:r>
      <w:r w:rsidRPr="00892C05">
        <w:rPr>
          <w:spacing w:val="6"/>
        </w:rPr>
        <w:t xml:space="preserve"> </w:t>
      </w:r>
      <w:r w:rsidRPr="00892C05">
        <w:t>в</w:t>
      </w:r>
      <w:r w:rsidRPr="00892C05">
        <w:rPr>
          <w:spacing w:val="7"/>
        </w:rPr>
        <w:t xml:space="preserve"> </w:t>
      </w:r>
      <w:r w:rsidRPr="00892C05">
        <w:t>создании</w:t>
      </w:r>
      <w:r w:rsidRPr="00892C05">
        <w:rPr>
          <w:spacing w:val="5"/>
        </w:rPr>
        <w:t xml:space="preserve"> </w:t>
      </w:r>
      <w:r w:rsidRPr="00892C05">
        <w:t>индивидуальных</w:t>
      </w:r>
      <w:r w:rsidRPr="00892C05">
        <w:rPr>
          <w:spacing w:val="7"/>
        </w:rPr>
        <w:t xml:space="preserve"> </w:t>
      </w:r>
      <w:r w:rsidRPr="00892C05">
        <w:t>и</w:t>
      </w:r>
      <w:r w:rsidRPr="00892C05">
        <w:rPr>
          <w:spacing w:val="5"/>
        </w:rPr>
        <w:t xml:space="preserve"> </w:t>
      </w:r>
      <w:r w:rsidRPr="00892C05">
        <w:t>коллективных</w:t>
      </w:r>
      <w:r w:rsidRPr="00892C05">
        <w:rPr>
          <w:spacing w:val="7"/>
        </w:rPr>
        <w:t xml:space="preserve"> </w:t>
      </w:r>
      <w:r w:rsidRPr="00892C05">
        <w:t>творческих</w:t>
      </w:r>
      <w:r w:rsidRPr="00892C05">
        <w:rPr>
          <w:spacing w:val="7"/>
        </w:rPr>
        <w:t xml:space="preserve"> </w:t>
      </w:r>
      <w:r w:rsidRPr="00892C05">
        <w:t>работ,</w:t>
      </w:r>
      <w:r w:rsidRPr="00892C05">
        <w:rPr>
          <w:spacing w:val="-57"/>
        </w:rPr>
        <w:t xml:space="preserve"> </w:t>
      </w:r>
      <w:r w:rsidRPr="00892C05">
        <w:t>тематических композиций к праздничным утренникам и развлечениям, художественных проектах;</w:t>
      </w:r>
      <w:r w:rsidRPr="00892C05">
        <w:rPr>
          <w:spacing w:val="-57"/>
        </w:rPr>
        <w:t xml:space="preserve"> </w:t>
      </w:r>
      <w:r w:rsidRPr="00892C05">
        <w:t>ребенок</w:t>
      </w:r>
      <w:r w:rsidRPr="00892C05">
        <w:rPr>
          <w:spacing w:val="16"/>
        </w:rPr>
        <w:t xml:space="preserve"> </w:t>
      </w:r>
      <w:r w:rsidRPr="00892C05">
        <w:t>самостоятельно</w:t>
      </w:r>
      <w:r w:rsidRPr="00892C05">
        <w:rPr>
          <w:spacing w:val="15"/>
        </w:rPr>
        <w:t xml:space="preserve"> </w:t>
      </w:r>
      <w:r w:rsidRPr="00892C05">
        <w:t>выбирает</w:t>
      </w:r>
      <w:r w:rsidRPr="00892C05">
        <w:rPr>
          <w:spacing w:val="16"/>
        </w:rPr>
        <w:t xml:space="preserve"> </w:t>
      </w:r>
      <w:r w:rsidRPr="00892C05">
        <w:t>технику</w:t>
      </w:r>
      <w:r w:rsidRPr="00892C05">
        <w:rPr>
          <w:spacing w:val="8"/>
        </w:rPr>
        <w:t xml:space="preserve"> </w:t>
      </w:r>
      <w:r w:rsidRPr="00892C05">
        <w:t>и</w:t>
      </w:r>
      <w:r w:rsidRPr="00892C05">
        <w:rPr>
          <w:spacing w:val="16"/>
        </w:rPr>
        <w:t xml:space="preserve"> </w:t>
      </w:r>
      <w:r w:rsidRPr="00892C05">
        <w:t>выразительные</w:t>
      </w:r>
      <w:r w:rsidRPr="00892C05">
        <w:rPr>
          <w:spacing w:val="14"/>
        </w:rPr>
        <w:t xml:space="preserve"> </w:t>
      </w:r>
      <w:r w:rsidRPr="00892C05">
        <w:t>средства</w:t>
      </w:r>
      <w:r w:rsidRPr="00892C05">
        <w:rPr>
          <w:spacing w:val="14"/>
        </w:rPr>
        <w:t xml:space="preserve"> </w:t>
      </w:r>
      <w:r w:rsidRPr="00892C05">
        <w:t>для</w:t>
      </w:r>
      <w:r w:rsidRPr="00892C05">
        <w:rPr>
          <w:spacing w:val="16"/>
        </w:rPr>
        <w:t xml:space="preserve"> </w:t>
      </w:r>
      <w:r w:rsidRPr="00892C05">
        <w:t>наиболее</w:t>
      </w:r>
      <w:r w:rsidRPr="00892C05">
        <w:rPr>
          <w:spacing w:val="14"/>
        </w:rPr>
        <w:t xml:space="preserve"> </w:t>
      </w:r>
      <w:r w:rsidRPr="00892C05">
        <w:t>точной</w:t>
      </w:r>
    </w:p>
    <w:p w:rsidR="001734A8" w:rsidRPr="00892C05" w:rsidRDefault="001734A8" w:rsidP="001734A8">
      <w:pPr>
        <w:pStyle w:val="a3"/>
        <w:spacing w:line="276" w:lineRule="auto"/>
        <w:ind w:right="-70" w:firstLine="0"/>
      </w:pPr>
      <w:r w:rsidRPr="00892C05">
        <w:t>передачи</w:t>
      </w:r>
      <w:r w:rsidRPr="00892C05">
        <w:rPr>
          <w:spacing w:val="1"/>
        </w:rPr>
        <w:t xml:space="preserve"> </w:t>
      </w:r>
      <w:r w:rsidRPr="00892C05">
        <w:t>образа</w:t>
      </w:r>
      <w:r w:rsidRPr="00892C05">
        <w:rPr>
          <w:spacing w:val="1"/>
        </w:rPr>
        <w:t xml:space="preserve"> </w:t>
      </w:r>
      <w:r w:rsidRPr="00892C05">
        <w:t>и</w:t>
      </w:r>
      <w:r w:rsidRPr="00892C05">
        <w:rPr>
          <w:spacing w:val="1"/>
        </w:rPr>
        <w:t xml:space="preserve"> </w:t>
      </w:r>
      <w:r w:rsidRPr="00892C05">
        <w:t>своего</w:t>
      </w:r>
      <w:r w:rsidRPr="00892C05">
        <w:rPr>
          <w:spacing w:val="1"/>
        </w:rPr>
        <w:t xml:space="preserve"> </w:t>
      </w:r>
      <w:r w:rsidRPr="00892C05">
        <w:t>замысла,</w:t>
      </w:r>
      <w:r w:rsidRPr="00892C05">
        <w:rPr>
          <w:spacing w:val="1"/>
        </w:rPr>
        <w:t xml:space="preserve"> </w:t>
      </w:r>
      <w:r w:rsidRPr="00892C05">
        <w:t>способен</w:t>
      </w:r>
      <w:r w:rsidRPr="00892C05">
        <w:rPr>
          <w:spacing w:val="1"/>
        </w:rPr>
        <w:t xml:space="preserve"> </w:t>
      </w:r>
      <w:r w:rsidRPr="00892C05">
        <w:t>создавать</w:t>
      </w:r>
      <w:r w:rsidRPr="00892C05">
        <w:rPr>
          <w:spacing w:val="1"/>
        </w:rPr>
        <w:t xml:space="preserve"> </w:t>
      </w:r>
      <w:r w:rsidRPr="00892C05">
        <w:t>сложные</w:t>
      </w:r>
      <w:r w:rsidRPr="00892C05">
        <w:rPr>
          <w:spacing w:val="1"/>
        </w:rPr>
        <w:t xml:space="preserve"> </w:t>
      </w:r>
      <w:r w:rsidRPr="00892C05">
        <w:t>объекты</w:t>
      </w:r>
      <w:r w:rsidRPr="00892C05">
        <w:rPr>
          <w:spacing w:val="1"/>
        </w:rPr>
        <w:t xml:space="preserve"> </w:t>
      </w:r>
      <w:r w:rsidRPr="00892C05">
        <w:t>и</w:t>
      </w:r>
      <w:r w:rsidRPr="00892C05">
        <w:rPr>
          <w:spacing w:val="1"/>
        </w:rPr>
        <w:t xml:space="preserve"> </w:t>
      </w:r>
      <w:r w:rsidRPr="00892C05">
        <w:t>композиции,</w:t>
      </w:r>
      <w:r w:rsidRPr="00892C05">
        <w:rPr>
          <w:spacing w:val="1"/>
        </w:rPr>
        <w:t xml:space="preserve"> </w:t>
      </w:r>
      <w:r w:rsidRPr="00892C05">
        <w:t>преобразовывать и использовать</w:t>
      </w:r>
      <w:r w:rsidRPr="00892C05">
        <w:rPr>
          <w:spacing w:val="1"/>
        </w:rPr>
        <w:t xml:space="preserve"> </w:t>
      </w:r>
      <w:r w:rsidRPr="00892C05">
        <w:t>с учетом игровой ситуации;</w:t>
      </w:r>
    </w:p>
    <w:p w:rsidR="001734A8" w:rsidRPr="00892C05" w:rsidRDefault="001734A8" w:rsidP="001734A8">
      <w:pPr>
        <w:pStyle w:val="a3"/>
        <w:spacing w:line="276" w:lineRule="auto"/>
        <w:ind w:right="-70"/>
      </w:pPr>
      <w:r w:rsidRPr="00892C05">
        <w:t>ребенок</w:t>
      </w:r>
      <w:r w:rsidRPr="00892C05">
        <w:rPr>
          <w:spacing w:val="1"/>
        </w:rPr>
        <w:t xml:space="preserve"> </w:t>
      </w:r>
      <w:r w:rsidRPr="00892C05">
        <w:t>владеет</w:t>
      </w:r>
      <w:r w:rsidRPr="00892C05">
        <w:rPr>
          <w:spacing w:val="1"/>
        </w:rPr>
        <w:t xml:space="preserve"> </w:t>
      </w:r>
      <w:r w:rsidRPr="00892C05">
        <w:t>разными</w:t>
      </w:r>
      <w:r w:rsidRPr="00892C05">
        <w:rPr>
          <w:spacing w:val="1"/>
        </w:rPr>
        <w:t xml:space="preserve"> </w:t>
      </w:r>
      <w:r w:rsidRPr="00892C05">
        <w:t>формами</w:t>
      </w:r>
      <w:r w:rsidRPr="00892C05">
        <w:rPr>
          <w:spacing w:val="1"/>
        </w:rPr>
        <w:t xml:space="preserve"> </w:t>
      </w:r>
      <w:r w:rsidRPr="00892C05">
        <w:t>и</w:t>
      </w:r>
      <w:r w:rsidRPr="00892C05">
        <w:rPr>
          <w:spacing w:val="1"/>
        </w:rPr>
        <w:t xml:space="preserve"> </w:t>
      </w:r>
      <w:r w:rsidRPr="00892C05">
        <w:t>видами</w:t>
      </w:r>
      <w:r w:rsidRPr="00892C05">
        <w:rPr>
          <w:spacing w:val="1"/>
        </w:rPr>
        <w:t xml:space="preserve"> </w:t>
      </w:r>
      <w:r w:rsidRPr="00892C05">
        <w:t>игры,</w:t>
      </w:r>
      <w:r w:rsidRPr="00892C05">
        <w:rPr>
          <w:spacing w:val="1"/>
        </w:rPr>
        <w:t xml:space="preserve"> </w:t>
      </w:r>
      <w:r w:rsidRPr="00892C05">
        <w:t>различает</w:t>
      </w:r>
      <w:r w:rsidRPr="00892C05">
        <w:rPr>
          <w:spacing w:val="1"/>
        </w:rPr>
        <w:t xml:space="preserve"> </w:t>
      </w:r>
      <w:r w:rsidRPr="00892C05">
        <w:t>условную</w:t>
      </w:r>
      <w:r w:rsidRPr="00892C05">
        <w:rPr>
          <w:spacing w:val="1"/>
        </w:rPr>
        <w:t xml:space="preserve"> </w:t>
      </w:r>
      <w:r w:rsidRPr="00892C05">
        <w:t>и</w:t>
      </w:r>
      <w:r w:rsidRPr="00892C05">
        <w:rPr>
          <w:spacing w:val="1"/>
        </w:rPr>
        <w:t xml:space="preserve"> </w:t>
      </w:r>
      <w:r w:rsidRPr="00892C05">
        <w:t>реальную</w:t>
      </w:r>
      <w:r w:rsidRPr="00892C05">
        <w:rPr>
          <w:spacing w:val="1"/>
        </w:rPr>
        <w:t xml:space="preserve"> </w:t>
      </w:r>
      <w:r w:rsidRPr="00892C05">
        <w:t>ситуации,</w:t>
      </w:r>
      <w:r w:rsidRPr="00892C05">
        <w:rPr>
          <w:spacing w:val="1"/>
        </w:rPr>
        <w:t xml:space="preserve"> </w:t>
      </w:r>
      <w:r w:rsidRPr="00892C05">
        <w:t>предлагает</w:t>
      </w:r>
      <w:r w:rsidRPr="00892C05">
        <w:rPr>
          <w:spacing w:val="1"/>
        </w:rPr>
        <w:t xml:space="preserve"> </w:t>
      </w:r>
      <w:r w:rsidRPr="00892C05">
        <w:t>и</w:t>
      </w:r>
      <w:r w:rsidRPr="00892C05">
        <w:rPr>
          <w:spacing w:val="1"/>
        </w:rPr>
        <w:t xml:space="preserve"> </w:t>
      </w:r>
      <w:r w:rsidRPr="00892C05">
        <w:t>объясняет</w:t>
      </w:r>
      <w:r w:rsidRPr="00892C05">
        <w:rPr>
          <w:spacing w:val="1"/>
        </w:rPr>
        <w:t xml:space="preserve"> </w:t>
      </w:r>
      <w:r w:rsidRPr="00892C05">
        <w:t>замысел</w:t>
      </w:r>
      <w:r w:rsidRPr="00892C05">
        <w:rPr>
          <w:spacing w:val="1"/>
        </w:rPr>
        <w:t xml:space="preserve"> </w:t>
      </w:r>
      <w:r w:rsidRPr="00892C05">
        <w:t>игры,</w:t>
      </w:r>
      <w:r w:rsidRPr="00892C05">
        <w:rPr>
          <w:spacing w:val="1"/>
        </w:rPr>
        <w:t xml:space="preserve"> </w:t>
      </w:r>
      <w:r w:rsidRPr="00892C05">
        <w:t>комбинирует</w:t>
      </w:r>
      <w:r w:rsidRPr="00892C05">
        <w:rPr>
          <w:spacing w:val="1"/>
        </w:rPr>
        <w:t xml:space="preserve"> </w:t>
      </w:r>
      <w:r w:rsidRPr="00892C05">
        <w:t>сюжеты</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реальных,</w:t>
      </w:r>
      <w:r w:rsidRPr="00892C05">
        <w:rPr>
          <w:spacing w:val="1"/>
        </w:rPr>
        <w:t xml:space="preserve"> </w:t>
      </w:r>
      <w:r w:rsidRPr="00892C05">
        <w:t>вымышленных событий, выполняет несколько ролей в одной игре, подбирает разные средства для</w:t>
      </w:r>
      <w:r w:rsidRPr="00892C05">
        <w:rPr>
          <w:spacing w:val="1"/>
        </w:rPr>
        <w:t xml:space="preserve"> </w:t>
      </w:r>
      <w:r w:rsidRPr="00892C05">
        <w:t>создания</w:t>
      </w:r>
      <w:r w:rsidRPr="00892C05">
        <w:rPr>
          <w:spacing w:val="1"/>
        </w:rPr>
        <w:t xml:space="preserve"> </w:t>
      </w:r>
      <w:r w:rsidRPr="00892C05">
        <w:t>игровых</w:t>
      </w:r>
      <w:r w:rsidRPr="00892C05">
        <w:rPr>
          <w:spacing w:val="1"/>
        </w:rPr>
        <w:t xml:space="preserve"> </w:t>
      </w:r>
      <w:r w:rsidRPr="00892C05">
        <w:t>образов,</w:t>
      </w:r>
      <w:r w:rsidRPr="00892C05">
        <w:rPr>
          <w:spacing w:val="1"/>
        </w:rPr>
        <w:t xml:space="preserve"> </w:t>
      </w:r>
      <w:r w:rsidRPr="00892C05">
        <w:t>согласовывает</w:t>
      </w:r>
      <w:r w:rsidRPr="00892C05">
        <w:rPr>
          <w:spacing w:val="1"/>
        </w:rPr>
        <w:t xml:space="preserve"> </w:t>
      </w:r>
      <w:r w:rsidRPr="00892C05">
        <w:t>свои</w:t>
      </w:r>
      <w:r w:rsidRPr="00892C05">
        <w:rPr>
          <w:spacing w:val="1"/>
        </w:rPr>
        <w:t xml:space="preserve"> </w:t>
      </w:r>
      <w:r w:rsidRPr="00892C05">
        <w:t>интересы</w:t>
      </w:r>
      <w:r w:rsidRPr="00892C05">
        <w:rPr>
          <w:spacing w:val="1"/>
        </w:rPr>
        <w:t xml:space="preserve"> </w:t>
      </w:r>
      <w:r w:rsidRPr="00892C05">
        <w:t>с</w:t>
      </w:r>
      <w:r w:rsidRPr="00892C05">
        <w:rPr>
          <w:spacing w:val="1"/>
        </w:rPr>
        <w:t xml:space="preserve"> </w:t>
      </w:r>
      <w:r w:rsidRPr="00892C05">
        <w:t>интересами</w:t>
      </w:r>
      <w:r w:rsidRPr="00892C05">
        <w:rPr>
          <w:spacing w:val="1"/>
        </w:rPr>
        <w:t xml:space="preserve"> </w:t>
      </w:r>
      <w:r w:rsidRPr="00892C05">
        <w:t>партнеров</w:t>
      </w:r>
      <w:r w:rsidRPr="00892C05">
        <w:rPr>
          <w:spacing w:val="1"/>
        </w:rPr>
        <w:t xml:space="preserve"> </w:t>
      </w:r>
      <w:r w:rsidRPr="00892C05">
        <w:t>по</w:t>
      </w:r>
      <w:r w:rsidRPr="00892C05">
        <w:rPr>
          <w:spacing w:val="1"/>
        </w:rPr>
        <w:t xml:space="preserve"> </w:t>
      </w:r>
      <w:r w:rsidRPr="00892C05">
        <w:t>игре,</w:t>
      </w:r>
      <w:r w:rsidRPr="00892C05">
        <w:rPr>
          <w:spacing w:val="1"/>
        </w:rPr>
        <w:t xml:space="preserve"> </w:t>
      </w:r>
      <w:r w:rsidRPr="00892C05">
        <w:t>управлять персонажами в</w:t>
      </w:r>
      <w:r w:rsidRPr="00892C05">
        <w:rPr>
          <w:spacing w:val="-1"/>
        </w:rPr>
        <w:t xml:space="preserve"> </w:t>
      </w:r>
      <w:r w:rsidRPr="00892C05">
        <w:t>режиссѐрской игре;</w:t>
      </w:r>
    </w:p>
    <w:p w:rsidR="001734A8" w:rsidRPr="00892C05" w:rsidRDefault="001734A8" w:rsidP="001734A8">
      <w:pPr>
        <w:pStyle w:val="a3"/>
        <w:spacing w:line="276" w:lineRule="auto"/>
        <w:ind w:right="-70"/>
      </w:pPr>
      <w:r w:rsidRPr="00892C05">
        <w:t>ребенок проявляет интерес к игровому экспериментированию</w:t>
      </w:r>
      <w:r w:rsidRPr="00892C05">
        <w:rPr>
          <w:spacing w:val="60"/>
        </w:rPr>
        <w:t xml:space="preserve"> </w:t>
      </w:r>
      <w:r w:rsidRPr="00892C05">
        <w:t>с предметами, развивающим</w:t>
      </w:r>
      <w:r w:rsidRPr="00892C05">
        <w:rPr>
          <w:spacing w:val="1"/>
        </w:rPr>
        <w:t xml:space="preserve"> </w:t>
      </w:r>
      <w:r w:rsidRPr="00892C05">
        <w:t>и</w:t>
      </w:r>
      <w:r w:rsidRPr="00892C05">
        <w:rPr>
          <w:spacing w:val="1"/>
        </w:rPr>
        <w:t xml:space="preserve"> </w:t>
      </w:r>
      <w:r w:rsidRPr="00892C05">
        <w:t>познавательным</w:t>
      </w:r>
      <w:r w:rsidRPr="00892C05">
        <w:rPr>
          <w:spacing w:val="1"/>
        </w:rPr>
        <w:t xml:space="preserve"> </w:t>
      </w:r>
      <w:r w:rsidRPr="00892C05">
        <w:t>играм,</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с</w:t>
      </w:r>
      <w:r w:rsidRPr="00892C05">
        <w:rPr>
          <w:spacing w:val="1"/>
        </w:rPr>
        <w:t xml:space="preserve"> </w:t>
      </w:r>
      <w:r w:rsidRPr="00892C05">
        <w:t>готовым</w:t>
      </w:r>
      <w:r w:rsidRPr="00892C05">
        <w:rPr>
          <w:spacing w:val="1"/>
        </w:rPr>
        <w:t xml:space="preserve"> </w:t>
      </w:r>
      <w:r w:rsidRPr="00892C05">
        <w:t>содержанием</w:t>
      </w:r>
      <w:r w:rsidRPr="00892C05">
        <w:rPr>
          <w:spacing w:val="1"/>
        </w:rPr>
        <w:t xml:space="preserve"> </w:t>
      </w:r>
      <w:r w:rsidRPr="00892C05">
        <w:t>и</w:t>
      </w:r>
      <w:r w:rsidRPr="00892C05">
        <w:rPr>
          <w:spacing w:val="1"/>
        </w:rPr>
        <w:t xml:space="preserve"> </w:t>
      </w:r>
      <w:r w:rsidRPr="00892C05">
        <w:t>правилами</w:t>
      </w:r>
      <w:r w:rsidRPr="00892C05">
        <w:rPr>
          <w:spacing w:val="1"/>
        </w:rPr>
        <w:t xml:space="preserve"> </w:t>
      </w:r>
      <w:r w:rsidRPr="00892C05">
        <w:t>может</w:t>
      </w:r>
      <w:r w:rsidRPr="00892C05">
        <w:rPr>
          <w:spacing w:val="1"/>
        </w:rPr>
        <w:t xml:space="preserve"> </w:t>
      </w:r>
      <w:r w:rsidRPr="00892C05">
        <w:t>объяснить</w:t>
      </w:r>
      <w:r w:rsidRPr="00892C05">
        <w:rPr>
          <w:spacing w:val="1"/>
        </w:rPr>
        <w:t xml:space="preserve"> </w:t>
      </w:r>
      <w:r w:rsidRPr="00892C05">
        <w:t>содержание и правила игры другим детям, в совместной игре следит за точным выполнением</w:t>
      </w:r>
      <w:r w:rsidRPr="00892C05">
        <w:rPr>
          <w:spacing w:val="1"/>
        </w:rPr>
        <w:t xml:space="preserve"> </w:t>
      </w:r>
      <w:r w:rsidRPr="00892C05">
        <w:t>правил</w:t>
      </w:r>
      <w:r w:rsidRPr="00892C05">
        <w:rPr>
          <w:spacing w:val="-2"/>
        </w:rPr>
        <w:t xml:space="preserve"> </w:t>
      </w:r>
      <w:r w:rsidRPr="00892C05">
        <w:t>всеми</w:t>
      </w:r>
      <w:r w:rsidRPr="00892C05">
        <w:rPr>
          <w:spacing w:val="3"/>
        </w:rPr>
        <w:t xml:space="preserve"> </w:t>
      </w:r>
      <w:r w:rsidRPr="00892C05">
        <w:t>участниками;</w:t>
      </w:r>
    </w:p>
    <w:p w:rsidR="001734A8" w:rsidRPr="00892C05" w:rsidRDefault="001734A8" w:rsidP="001734A8">
      <w:pPr>
        <w:pStyle w:val="a3"/>
        <w:spacing w:line="276" w:lineRule="auto"/>
        <w:ind w:right="-70"/>
      </w:pPr>
      <w:r w:rsidRPr="00892C05">
        <w:t>ребенок способен решать адекватные возрасту интеллектуальные, творческие и личностные</w:t>
      </w:r>
      <w:r w:rsidRPr="00892C05">
        <w:rPr>
          <w:spacing w:val="-57"/>
        </w:rPr>
        <w:t xml:space="preserve"> </w:t>
      </w:r>
      <w:r w:rsidRPr="00892C05">
        <w:t>задачи; применять накопленный опыт для осуществления различных видов детской деятельности,</w:t>
      </w:r>
      <w:r w:rsidRPr="00892C05">
        <w:rPr>
          <w:spacing w:val="1"/>
        </w:rPr>
        <w:t xml:space="preserve"> </w:t>
      </w:r>
      <w:r w:rsidRPr="00892C05">
        <w:t>принимать собственные</w:t>
      </w:r>
      <w:r w:rsidRPr="00892C05">
        <w:rPr>
          <w:spacing w:val="-1"/>
        </w:rPr>
        <w:t xml:space="preserve"> </w:t>
      </w:r>
      <w:r w:rsidRPr="00892C05">
        <w:t>решения и</w:t>
      </w:r>
      <w:r w:rsidRPr="00892C05">
        <w:rPr>
          <w:spacing w:val="-1"/>
        </w:rPr>
        <w:t xml:space="preserve"> </w:t>
      </w:r>
      <w:r w:rsidRPr="00892C05">
        <w:t>проявлять</w:t>
      </w:r>
      <w:r w:rsidRPr="00892C05">
        <w:rPr>
          <w:spacing w:val="-2"/>
        </w:rPr>
        <w:t xml:space="preserve"> </w:t>
      </w:r>
      <w:r w:rsidRPr="00892C05">
        <w:t>инициативу;</w:t>
      </w:r>
    </w:p>
    <w:p w:rsidR="001734A8" w:rsidRDefault="001734A8" w:rsidP="001734A8">
      <w:pPr>
        <w:pStyle w:val="a3"/>
        <w:spacing w:line="276" w:lineRule="auto"/>
        <w:ind w:right="-70"/>
      </w:pPr>
      <w:r w:rsidRPr="00892C05">
        <w:t>ребенок способен планировать свои действия, направленные на достижение конкретной</w:t>
      </w:r>
      <w:r w:rsidRPr="00892C05">
        <w:rPr>
          <w:spacing w:val="1"/>
        </w:rPr>
        <w:t xml:space="preserve"> </w:t>
      </w:r>
      <w:r w:rsidRPr="00892C05">
        <w:t>цели;</w:t>
      </w:r>
      <w:r w:rsidRPr="00892C05">
        <w:rPr>
          <w:spacing w:val="1"/>
        </w:rPr>
        <w:t xml:space="preserve"> </w:t>
      </w:r>
      <w:r w:rsidRPr="00892C05">
        <w:t>демонстрирует</w:t>
      </w:r>
      <w:r w:rsidRPr="00892C05">
        <w:rPr>
          <w:spacing w:val="1"/>
        </w:rPr>
        <w:t xml:space="preserve"> </w:t>
      </w:r>
      <w:r w:rsidRPr="00892C05">
        <w:t>сформированные</w:t>
      </w:r>
      <w:r w:rsidRPr="00892C05">
        <w:rPr>
          <w:spacing w:val="1"/>
        </w:rPr>
        <w:t xml:space="preserve"> </w:t>
      </w:r>
      <w:r w:rsidRPr="00892C05">
        <w:t>предпосылки</w:t>
      </w:r>
      <w:r w:rsidRPr="00892C05">
        <w:rPr>
          <w:spacing w:val="1"/>
        </w:rPr>
        <w:t xml:space="preserve"> </w:t>
      </w:r>
      <w:r w:rsidRPr="00892C05">
        <w:t>к</w:t>
      </w:r>
      <w:r w:rsidRPr="00892C05">
        <w:rPr>
          <w:spacing w:val="1"/>
        </w:rPr>
        <w:t xml:space="preserve"> </w:t>
      </w:r>
      <w:r w:rsidRPr="00892C05">
        <w:t>учебной</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элементы</w:t>
      </w:r>
      <w:r w:rsidRPr="00892C05">
        <w:rPr>
          <w:spacing w:val="1"/>
        </w:rPr>
        <w:t xml:space="preserve"> </w:t>
      </w:r>
      <w:r w:rsidRPr="00892C05">
        <w:lastRenderedPageBreak/>
        <w:t>готовности к школьному</w:t>
      </w:r>
      <w:r w:rsidRPr="00892C05">
        <w:rPr>
          <w:spacing w:val="-3"/>
        </w:rPr>
        <w:t xml:space="preserve"> </w:t>
      </w:r>
      <w:r w:rsidRPr="00892C05">
        <w:t>обучению.</w:t>
      </w:r>
    </w:p>
    <w:p w:rsidR="001734A8" w:rsidRDefault="001734A8" w:rsidP="001734A8">
      <w:pPr>
        <w:pStyle w:val="a3"/>
        <w:spacing w:line="276" w:lineRule="auto"/>
        <w:ind w:right="-70"/>
      </w:pPr>
    </w:p>
    <w:p w:rsidR="001734A8" w:rsidRDefault="001734A8" w:rsidP="001734A8">
      <w:pPr>
        <w:pStyle w:val="a3"/>
        <w:spacing w:line="276" w:lineRule="auto"/>
        <w:ind w:right="-70"/>
        <w:jc w:val="center"/>
      </w:pPr>
      <w:r w:rsidRPr="001734A8">
        <w:rPr>
          <w:b/>
        </w:rPr>
        <w:t>1.3.Педагогическая</w:t>
      </w:r>
      <w:r w:rsidRPr="001734A8">
        <w:rPr>
          <w:b/>
          <w:spacing w:val="-3"/>
        </w:rPr>
        <w:t xml:space="preserve"> </w:t>
      </w:r>
      <w:r w:rsidRPr="001734A8">
        <w:rPr>
          <w:b/>
        </w:rPr>
        <w:t>диагностика</w:t>
      </w:r>
      <w:r w:rsidRPr="001734A8">
        <w:rPr>
          <w:b/>
          <w:spacing w:val="-3"/>
        </w:rPr>
        <w:t xml:space="preserve"> </w:t>
      </w:r>
      <w:r w:rsidRPr="001734A8">
        <w:rPr>
          <w:b/>
        </w:rPr>
        <w:t>достижения</w:t>
      </w:r>
      <w:r w:rsidRPr="001734A8">
        <w:rPr>
          <w:b/>
          <w:spacing w:val="-2"/>
        </w:rPr>
        <w:t xml:space="preserve"> </w:t>
      </w:r>
      <w:r w:rsidRPr="001734A8">
        <w:rPr>
          <w:b/>
        </w:rPr>
        <w:t>планируемых</w:t>
      </w:r>
      <w:r w:rsidRPr="001734A8">
        <w:rPr>
          <w:b/>
          <w:spacing w:val="-4"/>
        </w:rPr>
        <w:t xml:space="preserve"> </w:t>
      </w:r>
      <w:r w:rsidRPr="001734A8">
        <w:rPr>
          <w:b/>
        </w:rPr>
        <w:t>результатов.</w:t>
      </w:r>
      <w:r w:rsidRPr="001734A8">
        <w:t xml:space="preserve"> </w:t>
      </w:r>
    </w:p>
    <w:p w:rsidR="001734A8" w:rsidRDefault="001734A8" w:rsidP="001734A8">
      <w:pPr>
        <w:pStyle w:val="a3"/>
        <w:spacing w:line="276" w:lineRule="auto"/>
        <w:ind w:right="-70"/>
        <w:jc w:val="center"/>
      </w:pPr>
    </w:p>
    <w:p w:rsidR="001734A8" w:rsidRPr="00892C05" w:rsidRDefault="001734A8" w:rsidP="001734A8">
      <w:pPr>
        <w:pStyle w:val="a3"/>
        <w:spacing w:line="276" w:lineRule="auto"/>
        <w:ind w:right="-70"/>
      </w:pPr>
      <w:r w:rsidRPr="00892C05">
        <w:t>Педагогическая диагностика в дошкольной образовательной организации (далее - ДОО) –</w:t>
      </w:r>
      <w:r w:rsidRPr="00892C05">
        <w:rPr>
          <w:spacing w:val="1"/>
        </w:rPr>
        <w:t xml:space="preserve"> </w:t>
      </w:r>
      <w:r w:rsidRPr="00892C05">
        <w:t>это особый вид профессиональной деятельности, позволяющий выявлять динамику и особенности</w:t>
      </w:r>
      <w:r w:rsidRPr="00892C05">
        <w:rPr>
          <w:spacing w:val="1"/>
        </w:rPr>
        <w:t xml:space="preserve"> </w:t>
      </w:r>
      <w:r w:rsidRPr="00892C05">
        <w:t>развития ребенка, составлять на основе полученных данных индивидуальные</w:t>
      </w:r>
      <w:r w:rsidRPr="00892C05">
        <w:rPr>
          <w:spacing w:val="1"/>
        </w:rPr>
        <w:t xml:space="preserve"> </w:t>
      </w:r>
      <w:r w:rsidRPr="00892C05">
        <w:t>образовательные</w:t>
      </w:r>
      <w:r w:rsidRPr="00892C05">
        <w:rPr>
          <w:spacing w:val="1"/>
        </w:rPr>
        <w:t xml:space="preserve"> </w:t>
      </w:r>
      <w:r w:rsidRPr="00892C05">
        <w:t>маршруты</w:t>
      </w:r>
      <w:r w:rsidRPr="00892C05">
        <w:rPr>
          <w:spacing w:val="1"/>
        </w:rPr>
        <w:t xml:space="preserve"> </w:t>
      </w:r>
      <w:r w:rsidRPr="00892C05">
        <w:t>освоения</w:t>
      </w:r>
      <w:r w:rsidRPr="00892C05">
        <w:rPr>
          <w:spacing w:val="1"/>
        </w:rPr>
        <w:t xml:space="preserve"> </w:t>
      </w:r>
      <w:r w:rsidRPr="00892C05">
        <w:t>образовательной</w:t>
      </w:r>
      <w:r w:rsidRPr="00892C05">
        <w:rPr>
          <w:spacing w:val="1"/>
        </w:rPr>
        <w:t xml:space="preserve"> </w:t>
      </w:r>
      <w:r w:rsidRPr="00892C05">
        <w:t>программы,</w:t>
      </w:r>
      <w:r w:rsidRPr="00892C05">
        <w:rPr>
          <w:spacing w:val="1"/>
        </w:rPr>
        <w:t xml:space="preserve"> </w:t>
      </w:r>
      <w:r w:rsidRPr="00892C05">
        <w:t>своевременно</w:t>
      </w:r>
      <w:r w:rsidRPr="00892C05">
        <w:rPr>
          <w:spacing w:val="1"/>
        </w:rPr>
        <w:t xml:space="preserve"> </w:t>
      </w:r>
      <w:r w:rsidRPr="00892C05">
        <w:t>вносить</w:t>
      </w:r>
      <w:r w:rsidRPr="00892C05">
        <w:rPr>
          <w:spacing w:val="1"/>
        </w:rPr>
        <w:t xml:space="preserve"> </w:t>
      </w:r>
      <w:r w:rsidRPr="00892C05">
        <w:t>изменения</w:t>
      </w:r>
      <w:r w:rsidRPr="00892C05">
        <w:rPr>
          <w:spacing w:val="1"/>
        </w:rPr>
        <w:t xml:space="preserve"> </w:t>
      </w:r>
      <w:r w:rsidRPr="00892C05">
        <w:t>в</w:t>
      </w:r>
      <w:r w:rsidRPr="00892C05">
        <w:rPr>
          <w:spacing w:val="1"/>
        </w:rPr>
        <w:t xml:space="preserve"> </w:t>
      </w:r>
      <w:r w:rsidRPr="00892C05">
        <w:t>планирование,</w:t>
      </w:r>
      <w:r w:rsidRPr="00892C05">
        <w:rPr>
          <w:spacing w:val="-1"/>
        </w:rPr>
        <w:t xml:space="preserve"> </w:t>
      </w:r>
      <w:r w:rsidRPr="00892C05">
        <w:t>содержание</w:t>
      </w:r>
      <w:r w:rsidRPr="00892C05">
        <w:rPr>
          <w:spacing w:val="-1"/>
        </w:rPr>
        <w:t xml:space="preserve"> </w:t>
      </w:r>
      <w:r w:rsidRPr="00892C05">
        <w:t>и</w:t>
      </w:r>
      <w:r w:rsidRPr="00892C05">
        <w:rPr>
          <w:spacing w:val="-1"/>
        </w:rPr>
        <w:t xml:space="preserve"> </w:t>
      </w:r>
      <w:r w:rsidRPr="00892C05">
        <w:t>организацию образовательной</w:t>
      </w:r>
      <w:r w:rsidRPr="00892C05">
        <w:rPr>
          <w:spacing w:val="-1"/>
        </w:rPr>
        <w:t xml:space="preserve"> </w:t>
      </w:r>
      <w:r w:rsidRPr="00892C05">
        <w:t>деятельности.</w:t>
      </w:r>
    </w:p>
    <w:p w:rsidR="001734A8" w:rsidRPr="00892C05" w:rsidRDefault="001734A8" w:rsidP="001734A8">
      <w:pPr>
        <w:pStyle w:val="a3"/>
        <w:spacing w:line="276" w:lineRule="auto"/>
        <w:ind w:right="-70"/>
      </w:pPr>
      <w:r w:rsidRPr="00892C05">
        <w:t>Таким</w:t>
      </w:r>
      <w:r w:rsidRPr="00892C05">
        <w:rPr>
          <w:spacing w:val="1"/>
        </w:rPr>
        <w:t xml:space="preserve"> </w:t>
      </w:r>
      <w:r w:rsidRPr="00892C05">
        <w:t>образом,</w:t>
      </w:r>
      <w:r w:rsidRPr="00892C05">
        <w:rPr>
          <w:spacing w:val="1"/>
        </w:rPr>
        <w:t xml:space="preserve"> </w:t>
      </w:r>
      <w:r w:rsidRPr="00892C05">
        <w:t>педагогическая</w:t>
      </w:r>
      <w:r w:rsidRPr="00892C05">
        <w:rPr>
          <w:spacing w:val="1"/>
        </w:rPr>
        <w:t xml:space="preserve"> </w:t>
      </w:r>
      <w:r w:rsidRPr="00892C05">
        <w:t>диагностика</w:t>
      </w:r>
      <w:r w:rsidRPr="00892C05">
        <w:rPr>
          <w:spacing w:val="1"/>
        </w:rPr>
        <w:t xml:space="preserve"> </w:t>
      </w:r>
      <w:r w:rsidRPr="00892C05">
        <w:t>является</w:t>
      </w:r>
      <w:r w:rsidRPr="00892C05">
        <w:rPr>
          <w:spacing w:val="1"/>
        </w:rPr>
        <w:t xml:space="preserve"> </w:t>
      </w:r>
      <w:r w:rsidRPr="00892C05">
        <w:t>основой</w:t>
      </w:r>
      <w:r w:rsidRPr="00892C05">
        <w:rPr>
          <w:spacing w:val="1"/>
        </w:rPr>
        <w:t xml:space="preserve"> </w:t>
      </w:r>
      <w:r w:rsidRPr="00892C05">
        <w:t>для</w:t>
      </w:r>
      <w:r w:rsidRPr="00892C05">
        <w:rPr>
          <w:spacing w:val="1"/>
        </w:rPr>
        <w:t xml:space="preserve"> </w:t>
      </w:r>
      <w:r w:rsidRPr="00892C05">
        <w:t>целенаправленной</w:t>
      </w:r>
      <w:r w:rsidRPr="00892C05">
        <w:rPr>
          <w:spacing w:val="1"/>
        </w:rPr>
        <w:t xml:space="preserve"> </w:t>
      </w:r>
      <w:r w:rsidRPr="00892C05">
        <w:t>деятельности</w:t>
      </w:r>
      <w:r w:rsidRPr="00892C05">
        <w:rPr>
          <w:spacing w:val="1"/>
        </w:rPr>
        <w:t xml:space="preserve"> </w:t>
      </w:r>
      <w:r w:rsidRPr="00892C05">
        <w:t>педагога,</w:t>
      </w:r>
      <w:r w:rsidRPr="00892C05">
        <w:rPr>
          <w:spacing w:val="1"/>
        </w:rPr>
        <w:t xml:space="preserve"> </w:t>
      </w:r>
      <w:r w:rsidRPr="00892C05">
        <w:t>начальным</w:t>
      </w:r>
      <w:r w:rsidRPr="00892C05">
        <w:rPr>
          <w:spacing w:val="1"/>
        </w:rPr>
        <w:t xml:space="preserve"> </w:t>
      </w:r>
      <w:r w:rsidRPr="00892C05">
        <w:t>и</w:t>
      </w:r>
      <w:r w:rsidRPr="00892C05">
        <w:rPr>
          <w:spacing w:val="1"/>
        </w:rPr>
        <w:t xml:space="preserve"> </w:t>
      </w:r>
      <w:r w:rsidRPr="00892C05">
        <w:t>завершающим</w:t>
      </w:r>
      <w:r w:rsidRPr="00892C05">
        <w:rPr>
          <w:spacing w:val="1"/>
        </w:rPr>
        <w:t xml:space="preserve"> </w:t>
      </w:r>
      <w:r w:rsidRPr="00892C05">
        <w:t>этапом</w:t>
      </w:r>
      <w:r w:rsidRPr="00892C05">
        <w:rPr>
          <w:spacing w:val="1"/>
        </w:rPr>
        <w:t xml:space="preserve"> </w:t>
      </w:r>
      <w:r w:rsidRPr="00892C05">
        <w:t>проектирования</w:t>
      </w:r>
      <w:r w:rsidRPr="00892C05">
        <w:rPr>
          <w:spacing w:val="1"/>
        </w:rPr>
        <w:t xml:space="preserve"> </w:t>
      </w:r>
      <w:r w:rsidRPr="00892C05">
        <w:t>образовательного</w:t>
      </w:r>
      <w:r w:rsidRPr="00892C05">
        <w:rPr>
          <w:spacing w:val="1"/>
        </w:rPr>
        <w:t xml:space="preserve"> </w:t>
      </w:r>
      <w:r w:rsidRPr="00892C05">
        <w:t>процесса в дошкольной группе. Ее функция заключается в обеспечении эффективной обратной</w:t>
      </w:r>
      <w:r w:rsidRPr="00892C05">
        <w:rPr>
          <w:spacing w:val="1"/>
        </w:rPr>
        <w:t xml:space="preserve"> </w:t>
      </w:r>
      <w:r w:rsidRPr="00892C05">
        <w:t>связи,</w:t>
      </w:r>
      <w:r w:rsidRPr="00892C05">
        <w:rPr>
          <w:spacing w:val="-1"/>
        </w:rPr>
        <w:t xml:space="preserve"> </w:t>
      </w:r>
      <w:r w:rsidRPr="00892C05">
        <w:t>позволяющей</w:t>
      </w:r>
      <w:r w:rsidRPr="00892C05">
        <w:rPr>
          <w:spacing w:val="-1"/>
        </w:rPr>
        <w:t xml:space="preserve"> </w:t>
      </w:r>
      <w:r w:rsidRPr="00892C05">
        <w:t>осуществлять</w:t>
      </w:r>
      <w:r w:rsidRPr="00892C05">
        <w:rPr>
          <w:spacing w:val="4"/>
        </w:rPr>
        <w:t xml:space="preserve"> </w:t>
      </w:r>
      <w:r w:rsidRPr="00892C05">
        <w:t>управление образовательным</w:t>
      </w:r>
      <w:r w:rsidRPr="00892C05">
        <w:rPr>
          <w:spacing w:val="-2"/>
        </w:rPr>
        <w:t xml:space="preserve"> </w:t>
      </w:r>
      <w:r w:rsidRPr="00892C05">
        <w:t>процессом.</w:t>
      </w:r>
    </w:p>
    <w:p w:rsidR="001734A8" w:rsidRPr="00892C05" w:rsidRDefault="001734A8" w:rsidP="001734A8">
      <w:pPr>
        <w:pStyle w:val="a3"/>
        <w:spacing w:line="276" w:lineRule="auto"/>
        <w:ind w:right="-70"/>
      </w:pPr>
      <w:r w:rsidRPr="00892C05">
        <w:t>Направления</w:t>
      </w:r>
      <w:r w:rsidRPr="00892C05">
        <w:rPr>
          <w:spacing w:val="1"/>
        </w:rPr>
        <w:t xml:space="preserve"> </w:t>
      </w:r>
      <w:r w:rsidRPr="00892C05">
        <w:t>и</w:t>
      </w:r>
      <w:r w:rsidRPr="00892C05">
        <w:rPr>
          <w:spacing w:val="1"/>
        </w:rPr>
        <w:t xml:space="preserve"> </w:t>
      </w:r>
      <w:r w:rsidRPr="00892C05">
        <w:t>цели</w:t>
      </w:r>
      <w:r w:rsidRPr="00892C05">
        <w:rPr>
          <w:spacing w:val="1"/>
        </w:rPr>
        <w:t xml:space="preserve"> </w:t>
      </w:r>
      <w:r w:rsidRPr="00892C05">
        <w:t>педагогической</w:t>
      </w:r>
      <w:r w:rsidRPr="00892C05">
        <w:rPr>
          <w:spacing w:val="1"/>
        </w:rPr>
        <w:t xml:space="preserve"> </w:t>
      </w:r>
      <w:r w:rsidRPr="00892C05">
        <w:t>диагностики,</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особенности</w:t>
      </w:r>
      <w:r w:rsidRPr="00892C05">
        <w:rPr>
          <w:spacing w:val="1"/>
        </w:rPr>
        <w:t xml:space="preserve"> </w:t>
      </w:r>
      <w:r w:rsidRPr="00892C05">
        <w:t>ее</w:t>
      </w:r>
      <w:r w:rsidRPr="00892C05">
        <w:rPr>
          <w:spacing w:val="1"/>
        </w:rPr>
        <w:t xml:space="preserve"> </w:t>
      </w:r>
      <w:r w:rsidRPr="00892C05">
        <w:t>проведения</w:t>
      </w:r>
      <w:r w:rsidRPr="00892C05">
        <w:rPr>
          <w:spacing w:val="1"/>
        </w:rPr>
        <w:t xml:space="preserve"> </w:t>
      </w:r>
      <w:r w:rsidRPr="00892C05">
        <w:t>определяются требованиями ФГОС ДО. Во ФГОС ДО указано, что при реализации Программы</w:t>
      </w:r>
      <w:r w:rsidRPr="00892C05">
        <w:rPr>
          <w:spacing w:val="1"/>
        </w:rPr>
        <w:t xml:space="preserve"> </w:t>
      </w:r>
      <w:r w:rsidRPr="00892C05">
        <w:t>может</w:t>
      </w:r>
      <w:r w:rsidRPr="00892C05">
        <w:rPr>
          <w:spacing w:val="1"/>
        </w:rPr>
        <w:t xml:space="preserve"> </w:t>
      </w:r>
      <w:r w:rsidRPr="00892C05">
        <w:t>проводиться</w:t>
      </w:r>
      <w:r w:rsidRPr="00892C05">
        <w:rPr>
          <w:spacing w:val="1"/>
        </w:rPr>
        <w:t xml:space="preserve"> </w:t>
      </w:r>
      <w:r w:rsidRPr="00892C05">
        <w:t>оценка</w:t>
      </w:r>
      <w:r w:rsidRPr="00892C05">
        <w:rPr>
          <w:spacing w:val="1"/>
        </w:rPr>
        <w:t xml:space="preserve"> </w:t>
      </w:r>
      <w:r w:rsidRPr="00892C05">
        <w:t>индивидуального</w:t>
      </w:r>
      <w:r w:rsidRPr="00892C05">
        <w:rPr>
          <w:spacing w:val="1"/>
        </w:rPr>
        <w:t xml:space="preserve"> </w:t>
      </w:r>
      <w:r w:rsidRPr="00892C05">
        <w:t>развития</w:t>
      </w:r>
      <w:r w:rsidRPr="00892C05">
        <w:rPr>
          <w:spacing w:val="1"/>
        </w:rPr>
        <w:t xml:space="preserve"> </w:t>
      </w:r>
      <w:r w:rsidRPr="00892C05">
        <w:t>детей,</w:t>
      </w:r>
      <w:r w:rsidRPr="00892C05">
        <w:rPr>
          <w:spacing w:val="1"/>
        </w:rPr>
        <w:t xml:space="preserve"> </w:t>
      </w:r>
      <w:r w:rsidRPr="00892C05">
        <w:t>которая</w:t>
      </w:r>
      <w:r w:rsidRPr="00892C05">
        <w:rPr>
          <w:spacing w:val="1"/>
        </w:rPr>
        <w:t xml:space="preserve"> </w:t>
      </w:r>
      <w:r w:rsidRPr="00892C05">
        <w:t>осуществляется</w:t>
      </w:r>
      <w:r w:rsidRPr="00892C05">
        <w:rPr>
          <w:spacing w:val="1"/>
        </w:rPr>
        <w:t xml:space="preserve"> </w:t>
      </w:r>
      <w:r w:rsidRPr="00892C05">
        <w:t>педагогическим</w:t>
      </w:r>
      <w:r w:rsidRPr="00892C05">
        <w:rPr>
          <w:spacing w:val="1"/>
        </w:rPr>
        <w:t xml:space="preserve"> </w:t>
      </w:r>
      <w:r w:rsidRPr="00892C05">
        <w:t>работником</w:t>
      </w:r>
      <w:r w:rsidRPr="00892C05">
        <w:rPr>
          <w:spacing w:val="1"/>
        </w:rPr>
        <w:t xml:space="preserve"> </w:t>
      </w:r>
      <w:r w:rsidRPr="00892C05">
        <w:t>в</w:t>
      </w:r>
      <w:r w:rsidRPr="00892C05">
        <w:rPr>
          <w:spacing w:val="1"/>
        </w:rPr>
        <w:t xml:space="preserve"> </w:t>
      </w:r>
      <w:r w:rsidRPr="00892C05">
        <w:t>рамках</w:t>
      </w:r>
      <w:r w:rsidRPr="00892C05">
        <w:rPr>
          <w:spacing w:val="1"/>
        </w:rPr>
        <w:t xml:space="preserve"> </w:t>
      </w:r>
      <w:r w:rsidRPr="00892C05">
        <w:t>педагогической</w:t>
      </w:r>
      <w:r w:rsidRPr="00892C05">
        <w:rPr>
          <w:spacing w:val="1"/>
        </w:rPr>
        <w:t xml:space="preserve"> </w:t>
      </w:r>
      <w:r w:rsidRPr="00892C05">
        <w:t>диагностики.</w:t>
      </w:r>
      <w:r w:rsidRPr="00892C05">
        <w:rPr>
          <w:spacing w:val="1"/>
        </w:rPr>
        <w:t xml:space="preserve"> </w:t>
      </w:r>
      <w:r w:rsidRPr="00892C05">
        <w:t>Данное</w:t>
      </w:r>
      <w:r w:rsidRPr="00892C05">
        <w:rPr>
          <w:spacing w:val="1"/>
        </w:rPr>
        <w:t xml:space="preserve"> </w:t>
      </w:r>
      <w:r w:rsidRPr="00892C05">
        <w:t>положение</w:t>
      </w:r>
      <w:r w:rsidRPr="00892C05">
        <w:rPr>
          <w:spacing w:val="1"/>
        </w:rPr>
        <w:t xml:space="preserve"> </w:t>
      </w:r>
      <w:r w:rsidRPr="00892C05">
        <w:t>свидетельствует о том, что педагогическая диагностика не является обязательной процедурой, а</w:t>
      </w:r>
      <w:r w:rsidRPr="00892C05">
        <w:rPr>
          <w:spacing w:val="1"/>
        </w:rPr>
        <w:t xml:space="preserve"> </w:t>
      </w:r>
      <w:r w:rsidRPr="00892C05">
        <w:rPr>
          <w:color w:val="201E1E"/>
        </w:rPr>
        <w:t xml:space="preserve">вопрос о ее проведении </w:t>
      </w:r>
      <w:r w:rsidRPr="00892C05">
        <w:t>для получения информации о динамике возрастного развития ребенка и</w:t>
      </w:r>
      <w:r w:rsidRPr="00892C05">
        <w:rPr>
          <w:spacing w:val="1"/>
        </w:rPr>
        <w:t xml:space="preserve"> </w:t>
      </w:r>
      <w:r w:rsidRPr="00892C05">
        <w:t xml:space="preserve">успешности освоения им Программы, формах организации и методах </w:t>
      </w:r>
      <w:r w:rsidRPr="00892C05">
        <w:rPr>
          <w:color w:val="201E1E"/>
        </w:rPr>
        <w:t>решается непосредственно</w:t>
      </w:r>
      <w:r w:rsidRPr="00892C05">
        <w:rPr>
          <w:color w:val="201E1E"/>
          <w:spacing w:val="1"/>
        </w:rPr>
        <w:t xml:space="preserve"> </w:t>
      </w:r>
      <w:r w:rsidRPr="00892C05">
        <w:rPr>
          <w:color w:val="201E1E"/>
        </w:rPr>
        <w:t>Организацией.</w:t>
      </w:r>
    </w:p>
    <w:p w:rsidR="001734A8" w:rsidRPr="00892C05" w:rsidRDefault="001734A8" w:rsidP="001734A8">
      <w:pPr>
        <w:pStyle w:val="a3"/>
        <w:spacing w:line="276" w:lineRule="auto"/>
        <w:ind w:right="-70"/>
      </w:pPr>
      <w:r w:rsidRPr="00892C05">
        <w:t>Специфика</w:t>
      </w:r>
      <w:r w:rsidRPr="00892C05">
        <w:rPr>
          <w:spacing w:val="1"/>
        </w:rPr>
        <w:t xml:space="preserve"> </w:t>
      </w:r>
      <w:r w:rsidRPr="00892C05">
        <w:t>педагогической</w:t>
      </w:r>
      <w:r w:rsidRPr="00892C05">
        <w:rPr>
          <w:spacing w:val="1"/>
        </w:rPr>
        <w:t xml:space="preserve"> </w:t>
      </w:r>
      <w:r w:rsidRPr="00892C05">
        <w:t>диагностики</w:t>
      </w:r>
      <w:r w:rsidRPr="00892C05">
        <w:rPr>
          <w:spacing w:val="1"/>
        </w:rPr>
        <w:t xml:space="preserve"> </w:t>
      </w:r>
      <w:r w:rsidRPr="00892C05">
        <w:t>достижения</w:t>
      </w:r>
      <w:r w:rsidRPr="00892C05">
        <w:rPr>
          <w:spacing w:val="1"/>
        </w:rPr>
        <w:t xml:space="preserve"> </w:t>
      </w:r>
      <w:r w:rsidRPr="00892C05">
        <w:t>планируемых</w:t>
      </w:r>
      <w:r w:rsidRPr="00892C05">
        <w:rPr>
          <w:spacing w:val="1"/>
        </w:rPr>
        <w:t xml:space="preserve"> </w:t>
      </w:r>
      <w:r w:rsidRPr="00892C05">
        <w:t>образовательных</w:t>
      </w:r>
      <w:r w:rsidRPr="00892C05">
        <w:rPr>
          <w:spacing w:val="1"/>
        </w:rPr>
        <w:t xml:space="preserve"> </w:t>
      </w:r>
      <w:r w:rsidRPr="00892C05">
        <w:t>результатов</w:t>
      </w:r>
      <w:r w:rsidRPr="00892C05">
        <w:rPr>
          <w:spacing w:val="-1"/>
        </w:rPr>
        <w:t xml:space="preserve"> </w:t>
      </w:r>
      <w:r w:rsidRPr="00892C05">
        <w:t>обусловлена</w:t>
      </w:r>
      <w:r w:rsidRPr="00892C05">
        <w:rPr>
          <w:spacing w:val="-1"/>
        </w:rPr>
        <w:t xml:space="preserve"> </w:t>
      </w:r>
      <w:r w:rsidRPr="00892C05">
        <w:t>следующими требованиями</w:t>
      </w:r>
      <w:r w:rsidRPr="00892C05">
        <w:rPr>
          <w:spacing w:val="-1"/>
        </w:rPr>
        <w:t xml:space="preserve"> </w:t>
      </w:r>
      <w:r w:rsidRPr="00892C05">
        <w:t>ФГОС</w:t>
      </w:r>
      <w:r w:rsidRPr="00892C05">
        <w:rPr>
          <w:spacing w:val="-1"/>
        </w:rPr>
        <w:t xml:space="preserve"> </w:t>
      </w:r>
      <w:r w:rsidRPr="00892C05">
        <w:t>ДО:</w:t>
      </w:r>
    </w:p>
    <w:p w:rsidR="001734A8" w:rsidRPr="00892C05" w:rsidRDefault="001734A8" w:rsidP="001734A8">
      <w:pPr>
        <w:pStyle w:val="a3"/>
        <w:spacing w:before="2" w:line="276" w:lineRule="auto"/>
        <w:ind w:right="-70"/>
      </w:pPr>
      <w:r w:rsidRPr="00892C05">
        <w:rPr>
          <w:color w:val="201E1E"/>
        </w:rPr>
        <w:t>планируемые</w:t>
      </w:r>
      <w:r w:rsidRPr="00892C05">
        <w:rPr>
          <w:color w:val="201E1E"/>
          <w:spacing w:val="1"/>
        </w:rPr>
        <w:t xml:space="preserve"> </w:t>
      </w:r>
      <w:r w:rsidRPr="00892C05">
        <w:rPr>
          <w:color w:val="201E1E"/>
        </w:rPr>
        <w:t>результаты</w:t>
      </w:r>
      <w:r w:rsidRPr="00892C05">
        <w:rPr>
          <w:color w:val="201E1E"/>
          <w:spacing w:val="1"/>
        </w:rPr>
        <w:t xml:space="preserve"> </w:t>
      </w:r>
      <w:r w:rsidRPr="00892C05">
        <w:rPr>
          <w:color w:val="201E1E"/>
        </w:rPr>
        <w:t>освоения</w:t>
      </w:r>
      <w:r w:rsidRPr="00892C05">
        <w:rPr>
          <w:color w:val="201E1E"/>
          <w:spacing w:val="1"/>
        </w:rPr>
        <w:t xml:space="preserve"> </w:t>
      </w:r>
      <w:r w:rsidRPr="00892C05">
        <w:rPr>
          <w:color w:val="201E1E"/>
        </w:rPr>
        <w:t>основной</w:t>
      </w:r>
      <w:r w:rsidRPr="00892C05">
        <w:rPr>
          <w:color w:val="201E1E"/>
          <w:spacing w:val="1"/>
        </w:rPr>
        <w:t xml:space="preserve"> </w:t>
      </w:r>
      <w:r w:rsidRPr="00892C05">
        <w:rPr>
          <w:color w:val="201E1E"/>
        </w:rPr>
        <w:t>образовательной</w:t>
      </w:r>
      <w:r w:rsidRPr="00892C05">
        <w:rPr>
          <w:color w:val="201E1E"/>
          <w:spacing w:val="1"/>
        </w:rPr>
        <w:t xml:space="preserve"> </w:t>
      </w:r>
      <w:r w:rsidRPr="00892C05">
        <w:rPr>
          <w:color w:val="201E1E"/>
        </w:rPr>
        <w:t>программы</w:t>
      </w:r>
      <w:r w:rsidRPr="00892C05">
        <w:rPr>
          <w:color w:val="201E1E"/>
          <w:spacing w:val="1"/>
        </w:rPr>
        <w:t xml:space="preserve"> </w:t>
      </w:r>
      <w:r w:rsidRPr="00892C05">
        <w:rPr>
          <w:color w:val="201E1E"/>
        </w:rPr>
        <w:t>дошкольного</w:t>
      </w:r>
      <w:r w:rsidRPr="00892C05">
        <w:rPr>
          <w:color w:val="201E1E"/>
          <w:spacing w:val="1"/>
        </w:rPr>
        <w:t xml:space="preserve"> </w:t>
      </w:r>
      <w:r w:rsidRPr="00892C05">
        <w:rPr>
          <w:color w:val="201E1E"/>
        </w:rPr>
        <w:t>образования</w:t>
      </w:r>
      <w:r w:rsidRPr="00892C05">
        <w:rPr>
          <w:color w:val="201E1E"/>
          <w:spacing w:val="1"/>
        </w:rPr>
        <w:t xml:space="preserve"> </w:t>
      </w:r>
      <w:r w:rsidRPr="00892C05">
        <w:rPr>
          <w:color w:val="201E1E"/>
        </w:rPr>
        <w:t>заданы</w:t>
      </w:r>
      <w:r w:rsidRPr="00892C05">
        <w:rPr>
          <w:color w:val="201E1E"/>
          <w:spacing w:val="1"/>
        </w:rPr>
        <w:t xml:space="preserve"> </w:t>
      </w:r>
      <w:r w:rsidRPr="00892C05">
        <w:rPr>
          <w:color w:val="201E1E"/>
        </w:rPr>
        <w:t>как</w:t>
      </w:r>
      <w:r w:rsidRPr="00892C05">
        <w:rPr>
          <w:color w:val="201E1E"/>
          <w:spacing w:val="1"/>
        </w:rPr>
        <w:t xml:space="preserve"> </w:t>
      </w:r>
      <w:r w:rsidRPr="00892C05">
        <w:rPr>
          <w:color w:val="201E1E"/>
        </w:rPr>
        <w:t>целевые</w:t>
      </w:r>
      <w:r w:rsidRPr="00892C05">
        <w:rPr>
          <w:color w:val="201E1E"/>
          <w:spacing w:val="1"/>
        </w:rPr>
        <w:t xml:space="preserve"> </w:t>
      </w:r>
      <w:r w:rsidRPr="00892C05">
        <w:rPr>
          <w:color w:val="201E1E"/>
        </w:rPr>
        <w:t>ориентиры</w:t>
      </w:r>
      <w:r w:rsidRPr="00892C05">
        <w:rPr>
          <w:color w:val="201E1E"/>
          <w:spacing w:val="1"/>
        </w:rPr>
        <w:t xml:space="preserve"> </w:t>
      </w:r>
      <w:r w:rsidRPr="00892C05">
        <w:rPr>
          <w:color w:val="201E1E"/>
        </w:rPr>
        <w:t>дошкольного</w:t>
      </w:r>
      <w:r w:rsidRPr="00892C05">
        <w:rPr>
          <w:color w:val="201E1E"/>
          <w:spacing w:val="1"/>
        </w:rPr>
        <w:t xml:space="preserve"> </w:t>
      </w:r>
      <w:r w:rsidRPr="00892C05">
        <w:rPr>
          <w:color w:val="201E1E"/>
        </w:rPr>
        <w:t>образования</w:t>
      </w:r>
      <w:r w:rsidRPr="00892C05">
        <w:rPr>
          <w:color w:val="201E1E"/>
          <w:spacing w:val="1"/>
        </w:rPr>
        <w:t xml:space="preserve"> </w:t>
      </w:r>
      <w:r w:rsidRPr="00892C05">
        <w:rPr>
          <w:color w:val="201E1E"/>
        </w:rPr>
        <w:t>и</w:t>
      </w:r>
      <w:r w:rsidRPr="00892C05">
        <w:rPr>
          <w:color w:val="201E1E"/>
          <w:spacing w:val="1"/>
        </w:rPr>
        <w:t xml:space="preserve"> </w:t>
      </w:r>
      <w:r w:rsidRPr="00892C05">
        <w:rPr>
          <w:color w:val="201E1E"/>
        </w:rPr>
        <w:t>представляют</w:t>
      </w:r>
      <w:r w:rsidRPr="00892C05">
        <w:rPr>
          <w:color w:val="201E1E"/>
          <w:spacing w:val="1"/>
        </w:rPr>
        <w:t xml:space="preserve"> </w:t>
      </w:r>
      <w:r w:rsidRPr="00892C05">
        <w:rPr>
          <w:color w:val="201E1E"/>
        </w:rPr>
        <w:t>собой</w:t>
      </w:r>
      <w:r w:rsidRPr="00892C05">
        <w:rPr>
          <w:color w:val="201E1E"/>
          <w:spacing w:val="1"/>
        </w:rPr>
        <w:t xml:space="preserve"> </w:t>
      </w:r>
      <w:r w:rsidRPr="00892C05">
        <w:rPr>
          <w:color w:val="201E1E"/>
        </w:rPr>
        <w:t xml:space="preserve">социально-нормативные возрастные характеристики возможных достижений ребенка </w:t>
      </w:r>
      <w:r w:rsidRPr="00892C05">
        <w:t>на разных</w:t>
      </w:r>
      <w:r w:rsidRPr="00892C05">
        <w:rPr>
          <w:spacing w:val="1"/>
        </w:rPr>
        <w:t xml:space="preserve"> </w:t>
      </w:r>
      <w:r w:rsidRPr="00892C05">
        <w:t>этапах</w:t>
      </w:r>
      <w:r w:rsidRPr="00892C05">
        <w:rPr>
          <w:spacing w:val="1"/>
        </w:rPr>
        <w:t xml:space="preserve"> </w:t>
      </w:r>
      <w:r w:rsidRPr="00892C05">
        <w:t>дошкольного детства;</w:t>
      </w:r>
    </w:p>
    <w:p w:rsidR="001734A8" w:rsidRPr="00892C05" w:rsidRDefault="001734A8" w:rsidP="001734A8">
      <w:pPr>
        <w:pStyle w:val="a3"/>
        <w:spacing w:line="276" w:lineRule="auto"/>
        <w:ind w:right="-70"/>
      </w:pPr>
      <w:r w:rsidRPr="00892C05">
        <w:t>целевые</w:t>
      </w:r>
      <w:r w:rsidRPr="00892C05">
        <w:rPr>
          <w:spacing w:val="1"/>
        </w:rPr>
        <w:t xml:space="preserve"> </w:t>
      </w:r>
      <w:r w:rsidRPr="00892C05">
        <w:t>ориентиры</w:t>
      </w:r>
      <w:r w:rsidRPr="00892C05">
        <w:rPr>
          <w:spacing w:val="1"/>
        </w:rPr>
        <w:t xml:space="preserve"> </w:t>
      </w:r>
      <w:r w:rsidRPr="00892C05">
        <w:t>не</w:t>
      </w:r>
      <w:r w:rsidRPr="00892C05">
        <w:rPr>
          <w:spacing w:val="1"/>
        </w:rPr>
        <w:t xml:space="preserve"> </w:t>
      </w:r>
      <w:r w:rsidRPr="00892C05">
        <w:t>подлежат</w:t>
      </w:r>
      <w:r w:rsidRPr="00892C05">
        <w:rPr>
          <w:spacing w:val="1"/>
        </w:rPr>
        <w:t xml:space="preserve"> </w:t>
      </w:r>
      <w:r w:rsidRPr="00892C05">
        <w:t>непосредственной</w:t>
      </w:r>
      <w:r w:rsidRPr="00892C05">
        <w:rPr>
          <w:spacing w:val="1"/>
        </w:rPr>
        <w:t xml:space="preserve"> </w:t>
      </w:r>
      <w:r w:rsidRPr="00892C05">
        <w:t>оценке,</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виде</w:t>
      </w:r>
      <w:r w:rsidRPr="00892C05">
        <w:rPr>
          <w:spacing w:val="1"/>
        </w:rPr>
        <w:t xml:space="preserve"> </w:t>
      </w:r>
      <w:r w:rsidRPr="00892C05">
        <w:t>педагогической диагностики (мониторинга). Они не являются основанием для их формального</w:t>
      </w:r>
      <w:r w:rsidRPr="00892C05">
        <w:rPr>
          <w:spacing w:val="1"/>
        </w:rPr>
        <w:t xml:space="preserve"> </w:t>
      </w:r>
      <w:r w:rsidRPr="00892C05">
        <w:t>сравнения</w:t>
      </w:r>
      <w:r w:rsidRPr="00892C05">
        <w:rPr>
          <w:spacing w:val="1"/>
        </w:rPr>
        <w:t xml:space="preserve"> </w:t>
      </w:r>
      <w:r w:rsidRPr="00892C05">
        <w:t>с</w:t>
      </w:r>
      <w:r w:rsidRPr="00892C05">
        <w:rPr>
          <w:spacing w:val="1"/>
        </w:rPr>
        <w:t xml:space="preserve"> </w:t>
      </w:r>
      <w:r w:rsidRPr="00892C05">
        <w:t>реальными</w:t>
      </w:r>
      <w:r w:rsidRPr="00892C05">
        <w:rPr>
          <w:spacing w:val="1"/>
        </w:rPr>
        <w:t xml:space="preserve"> </w:t>
      </w:r>
      <w:r w:rsidRPr="00892C05">
        <w:t>достижениями</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основой</w:t>
      </w:r>
      <w:r w:rsidRPr="00892C05">
        <w:rPr>
          <w:spacing w:val="1"/>
        </w:rPr>
        <w:t xml:space="preserve"> </w:t>
      </w:r>
      <w:r w:rsidRPr="00892C05">
        <w:t>объективной</w:t>
      </w:r>
      <w:r w:rsidRPr="00892C05">
        <w:rPr>
          <w:spacing w:val="1"/>
        </w:rPr>
        <w:t xml:space="preserve"> </w:t>
      </w:r>
      <w:r w:rsidRPr="00892C05">
        <w:t>оценки</w:t>
      </w:r>
      <w:r w:rsidRPr="00892C05">
        <w:rPr>
          <w:spacing w:val="1"/>
        </w:rPr>
        <w:t xml:space="preserve"> </w:t>
      </w:r>
      <w:r w:rsidRPr="00892C05">
        <w:t>соответствия</w:t>
      </w:r>
      <w:r w:rsidRPr="00892C05">
        <w:rPr>
          <w:spacing w:val="1"/>
        </w:rPr>
        <w:t xml:space="preserve"> </w:t>
      </w:r>
      <w:r w:rsidRPr="00892C05">
        <w:t>установленным</w:t>
      </w:r>
      <w:r w:rsidRPr="00892C05">
        <w:rPr>
          <w:spacing w:val="-3"/>
        </w:rPr>
        <w:t xml:space="preserve"> </w:t>
      </w:r>
      <w:r w:rsidRPr="00892C05">
        <w:t>требованиям</w:t>
      </w:r>
      <w:r w:rsidRPr="00892C05">
        <w:rPr>
          <w:spacing w:val="-1"/>
        </w:rPr>
        <w:t xml:space="preserve"> </w:t>
      </w:r>
      <w:r w:rsidRPr="00892C05">
        <w:t>образовательной</w:t>
      </w:r>
      <w:r w:rsidRPr="00892C05">
        <w:rPr>
          <w:spacing w:val="-3"/>
        </w:rPr>
        <w:t xml:space="preserve"> </w:t>
      </w:r>
      <w:r w:rsidRPr="00892C05">
        <w:t>деятельности</w:t>
      </w:r>
      <w:r w:rsidRPr="00892C05">
        <w:rPr>
          <w:spacing w:val="1"/>
        </w:rPr>
        <w:t xml:space="preserve"> </w:t>
      </w:r>
      <w:r w:rsidRPr="00892C05">
        <w:t>и</w:t>
      </w:r>
      <w:r w:rsidRPr="00892C05">
        <w:rPr>
          <w:spacing w:val="-2"/>
        </w:rPr>
        <w:t xml:space="preserve"> </w:t>
      </w:r>
      <w:r w:rsidRPr="00892C05">
        <w:t>подготовки детей;</w:t>
      </w:r>
    </w:p>
    <w:p w:rsidR="001734A8" w:rsidRPr="00892C05" w:rsidRDefault="001734A8" w:rsidP="001734A8">
      <w:pPr>
        <w:pStyle w:val="a3"/>
        <w:spacing w:line="278" w:lineRule="auto"/>
        <w:ind w:right="-70"/>
      </w:pPr>
      <w:r w:rsidRPr="00892C05">
        <w:t>освоение</w:t>
      </w:r>
      <w:r w:rsidRPr="00892C05">
        <w:rPr>
          <w:spacing w:val="1"/>
        </w:rPr>
        <w:t xml:space="preserve"> </w:t>
      </w:r>
      <w:r w:rsidRPr="00892C05">
        <w:t>Программы</w:t>
      </w:r>
      <w:r w:rsidRPr="00892C05">
        <w:rPr>
          <w:spacing w:val="1"/>
        </w:rPr>
        <w:t xml:space="preserve"> </w:t>
      </w:r>
      <w:r w:rsidRPr="00892C05">
        <w:t>не</w:t>
      </w:r>
      <w:r w:rsidRPr="00892C05">
        <w:rPr>
          <w:spacing w:val="1"/>
        </w:rPr>
        <w:t xml:space="preserve"> </w:t>
      </w:r>
      <w:r w:rsidRPr="00892C05">
        <w:t>сопровождается</w:t>
      </w:r>
      <w:r w:rsidRPr="00892C05">
        <w:rPr>
          <w:spacing w:val="1"/>
        </w:rPr>
        <w:t xml:space="preserve"> </w:t>
      </w:r>
      <w:r w:rsidRPr="00892C05">
        <w:t>проведением</w:t>
      </w:r>
      <w:r w:rsidRPr="00892C05">
        <w:rPr>
          <w:spacing w:val="1"/>
        </w:rPr>
        <w:t xml:space="preserve"> </w:t>
      </w:r>
      <w:r w:rsidRPr="00892C05">
        <w:t>промежуточных</w:t>
      </w:r>
      <w:r w:rsidRPr="00892C05">
        <w:rPr>
          <w:spacing w:val="1"/>
        </w:rPr>
        <w:t xml:space="preserve"> </w:t>
      </w:r>
      <w:r w:rsidRPr="00892C05">
        <w:t>аттестаций</w:t>
      </w:r>
      <w:r w:rsidRPr="00892C05">
        <w:rPr>
          <w:spacing w:val="1"/>
        </w:rPr>
        <w:t xml:space="preserve"> </w:t>
      </w:r>
      <w:r w:rsidRPr="00892C05">
        <w:t>и</w:t>
      </w:r>
      <w:r w:rsidRPr="00892C05">
        <w:rPr>
          <w:spacing w:val="1"/>
        </w:rPr>
        <w:t xml:space="preserve"> </w:t>
      </w:r>
      <w:r w:rsidRPr="00892C05">
        <w:t>итоговой аттестации воспитанников.</w:t>
      </w:r>
    </w:p>
    <w:p w:rsidR="001734A8" w:rsidRPr="00892C05" w:rsidRDefault="001734A8" w:rsidP="001734A8">
      <w:pPr>
        <w:pStyle w:val="a3"/>
        <w:spacing w:line="276" w:lineRule="auto"/>
        <w:ind w:right="-70"/>
      </w:pPr>
      <w:r w:rsidRPr="00892C05">
        <w:t>Данные положения подчеркивают направленность педагогической диагностики на оценку</w:t>
      </w:r>
      <w:r w:rsidRPr="00892C05">
        <w:rPr>
          <w:spacing w:val="1"/>
        </w:rPr>
        <w:t xml:space="preserve"> </w:t>
      </w:r>
      <w:r w:rsidRPr="00892C05">
        <w:t>индивидуального</w:t>
      </w:r>
      <w:r w:rsidRPr="00892C05">
        <w:rPr>
          <w:spacing w:val="1"/>
        </w:rPr>
        <w:t xml:space="preserve"> </w:t>
      </w:r>
      <w:r w:rsidRPr="00892C05">
        <w:t>развития</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которой</w:t>
      </w:r>
      <w:r w:rsidRPr="00892C05">
        <w:rPr>
          <w:spacing w:val="1"/>
        </w:rPr>
        <w:t xml:space="preserve"> </w:t>
      </w:r>
      <w:r w:rsidRPr="00892C05">
        <w:t>определяется</w:t>
      </w:r>
      <w:r w:rsidRPr="00892C05">
        <w:rPr>
          <w:spacing w:val="1"/>
        </w:rPr>
        <w:t xml:space="preserve"> </w:t>
      </w:r>
      <w:r w:rsidRPr="00892C05">
        <w:t>эффективность</w:t>
      </w:r>
      <w:r w:rsidRPr="00892C05">
        <w:rPr>
          <w:spacing w:val="1"/>
        </w:rPr>
        <w:t xml:space="preserve"> </w:t>
      </w:r>
      <w:r w:rsidRPr="00892C05">
        <w:t>педагогических</w:t>
      </w:r>
      <w:r w:rsidRPr="00892C05">
        <w:rPr>
          <w:spacing w:val="1"/>
        </w:rPr>
        <w:t xml:space="preserve"> </w:t>
      </w:r>
      <w:r w:rsidRPr="00892C05">
        <w:t>действий</w:t>
      </w:r>
      <w:r w:rsidRPr="00892C05">
        <w:rPr>
          <w:spacing w:val="1"/>
        </w:rPr>
        <w:t xml:space="preserve"> </w:t>
      </w:r>
      <w:r w:rsidRPr="00892C05">
        <w:t>и</w:t>
      </w:r>
      <w:r w:rsidRPr="00892C05">
        <w:rPr>
          <w:spacing w:val="1"/>
        </w:rPr>
        <w:t xml:space="preserve"> </w:t>
      </w:r>
      <w:r w:rsidRPr="00892C05">
        <w:t>осуществляется</w:t>
      </w:r>
      <w:r w:rsidRPr="00892C05">
        <w:rPr>
          <w:spacing w:val="1"/>
        </w:rPr>
        <w:t xml:space="preserve"> </w:t>
      </w:r>
      <w:r w:rsidRPr="00892C05">
        <w:t>их</w:t>
      </w:r>
      <w:r w:rsidRPr="00892C05">
        <w:rPr>
          <w:spacing w:val="1"/>
        </w:rPr>
        <w:t xml:space="preserve"> </w:t>
      </w:r>
      <w:r w:rsidRPr="00892C05">
        <w:t>дальнейшее</w:t>
      </w:r>
      <w:r w:rsidRPr="00892C05">
        <w:rPr>
          <w:spacing w:val="1"/>
        </w:rPr>
        <w:t xml:space="preserve"> </w:t>
      </w:r>
      <w:r w:rsidRPr="00892C05">
        <w:t>планирование.</w:t>
      </w:r>
      <w:r w:rsidRPr="00892C05">
        <w:rPr>
          <w:spacing w:val="1"/>
        </w:rPr>
        <w:t xml:space="preserve"> </w:t>
      </w:r>
      <w:r w:rsidRPr="00892C05">
        <w:rPr>
          <w:color w:val="201E1E"/>
        </w:rPr>
        <w:t>Результаты педагогической диагностики (мониторинга) могут использоваться исключительно для</w:t>
      </w:r>
      <w:r w:rsidRPr="00892C05">
        <w:rPr>
          <w:color w:val="201E1E"/>
          <w:spacing w:val="1"/>
        </w:rPr>
        <w:t xml:space="preserve"> </w:t>
      </w:r>
      <w:r w:rsidRPr="00892C05">
        <w:rPr>
          <w:color w:val="201E1E"/>
        </w:rPr>
        <w:t>решения</w:t>
      </w:r>
      <w:r w:rsidRPr="00892C05">
        <w:rPr>
          <w:color w:val="201E1E"/>
          <w:spacing w:val="-1"/>
        </w:rPr>
        <w:t xml:space="preserve"> </w:t>
      </w:r>
      <w:r w:rsidRPr="00892C05">
        <w:rPr>
          <w:color w:val="201E1E"/>
        </w:rPr>
        <w:t>следующих</w:t>
      </w:r>
      <w:r w:rsidRPr="00892C05">
        <w:rPr>
          <w:color w:val="201E1E"/>
          <w:spacing w:val="2"/>
        </w:rPr>
        <w:t xml:space="preserve"> </w:t>
      </w:r>
      <w:r w:rsidRPr="00892C05">
        <w:rPr>
          <w:color w:val="201E1E"/>
        </w:rPr>
        <w:t>образовательных</w:t>
      </w:r>
      <w:r w:rsidRPr="00892C05">
        <w:rPr>
          <w:color w:val="201E1E"/>
          <w:spacing w:val="-1"/>
        </w:rPr>
        <w:t xml:space="preserve"> </w:t>
      </w:r>
      <w:r w:rsidRPr="00892C05">
        <w:rPr>
          <w:color w:val="201E1E"/>
        </w:rPr>
        <w:t>задач:</w:t>
      </w:r>
    </w:p>
    <w:p w:rsidR="001734A8" w:rsidRPr="00892C05" w:rsidRDefault="001734A8" w:rsidP="001734A8">
      <w:pPr>
        <w:pStyle w:val="a5"/>
        <w:numPr>
          <w:ilvl w:val="0"/>
          <w:numId w:val="8"/>
        </w:numPr>
        <w:tabs>
          <w:tab w:val="left" w:pos="1282"/>
        </w:tabs>
        <w:spacing w:line="276" w:lineRule="auto"/>
        <w:ind w:right="-70" w:firstLine="708"/>
        <w:jc w:val="both"/>
        <w:rPr>
          <w:sz w:val="24"/>
          <w:szCs w:val="24"/>
        </w:rPr>
      </w:pPr>
      <w:r w:rsidRPr="00892C05">
        <w:rPr>
          <w:color w:val="201E1E"/>
          <w:sz w:val="24"/>
          <w:szCs w:val="24"/>
        </w:rPr>
        <w:t>индивидуализации</w:t>
      </w:r>
      <w:r w:rsidRPr="00892C05">
        <w:rPr>
          <w:color w:val="201E1E"/>
          <w:spacing w:val="1"/>
          <w:sz w:val="24"/>
          <w:szCs w:val="24"/>
        </w:rPr>
        <w:t xml:space="preserve"> </w:t>
      </w:r>
      <w:r w:rsidRPr="00892C05">
        <w:rPr>
          <w:color w:val="201E1E"/>
          <w:sz w:val="24"/>
          <w:szCs w:val="24"/>
        </w:rPr>
        <w:t>образования</w:t>
      </w:r>
      <w:r w:rsidRPr="00892C05">
        <w:rPr>
          <w:color w:val="201E1E"/>
          <w:spacing w:val="1"/>
          <w:sz w:val="24"/>
          <w:szCs w:val="24"/>
        </w:rPr>
        <w:t xml:space="preserve"> </w:t>
      </w:r>
      <w:r w:rsidRPr="00892C05">
        <w:rPr>
          <w:color w:val="201E1E"/>
          <w:sz w:val="24"/>
          <w:szCs w:val="24"/>
        </w:rPr>
        <w:t>(в</w:t>
      </w:r>
      <w:r w:rsidRPr="00892C05">
        <w:rPr>
          <w:color w:val="201E1E"/>
          <w:spacing w:val="1"/>
          <w:sz w:val="24"/>
          <w:szCs w:val="24"/>
        </w:rPr>
        <w:t xml:space="preserve"> </w:t>
      </w:r>
      <w:r w:rsidRPr="00892C05">
        <w:rPr>
          <w:color w:val="201E1E"/>
          <w:sz w:val="24"/>
          <w:szCs w:val="24"/>
        </w:rPr>
        <w:t>том</w:t>
      </w:r>
      <w:r w:rsidRPr="00892C05">
        <w:rPr>
          <w:color w:val="201E1E"/>
          <w:spacing w:val="1"/>
          <w:sz w:val="24"/>
          <w:szCs w:val="24"/>
        </w:rPr>
        <w:t xml:space="preserve"> </w:t>
      </w:r>
      <w:r w:rsidRPr="00892C05">
        <w:rPr>
          <w:color w:val="201E1E"/>
          <w:sz w:val="24"/>
          <w:szCs w:val="24"/>
        </w:rPr>
        <w:t>числе</w:t>
      </w:r>
      <w:r w:rsidRPr="00892C05">
        <w:rPr>
          <w:color w:val="201E1E"/>
          <w:spacing w:val="1"/>
          <w:sz w:val="24"/>
          <w:szCs w:val="24"/>
        </w:rPr>
        <w:t xml:space="preserve"> </w:t>
      </w:r>
      <w:r w:rsidRPr="00892C05">
        <w:rPr>
          <w:color w:val="201E1E"/>
          <w:sz w:val="24"/>
          <w:szCs w:val="24"/>
        </w:rPr>
        <w:t>поддержки</w:t>
      </w:r>
      <w:r w:rsidRPr="00892C05">
        <w:rPr>
          <w:color w:val="201E1E"/>
          <w:spacing w:val="1"/>
          <w:sz w:val="24"/>
          <w:szCs w:val="24"/>
        </w:rPr>
        <w:t xml:space="preserve"> </w:t>
      </w:r>
      <w:r w:rsidRPr="00892C05">
        <w:rPr>
          <w:color w:val="201E1E"/>
          <w:sz w:val="24"/>
          <w:szCs w:val="24"/>
        </w:rPr>
        <w:t>ребенка,</w:t>
      </w:r>
      <w:r w:rsidRPr="00892C05">
        <w:rPr>
          <w:color w:val="201E1E"/>
          <w:spacing w:val="1"/>
          <w:sz w:val="24"/>
          <w:szCs w:val="24"/>
        </w:rPr>
        <w:t xml:space="preserve"> </w:t>
      </w:r>
      <w:r w:rsidRPr="00892C05">
        <w:rPr>
          <w:color w:val="201E1E"/>
          <w:sz w:val="24"/>
          <w:szCs w:val="24"/>
        </w:rPr>
        <w:t>построения</w:t>
      </w:r>
      <w:r w:rsidRPr="00892C05">
        <w:rPr>
          <w:color w:val="201E1E"/>
          <w:spacing w:val="1"/>
          <w:sz w:val="24"/>
          <w:szCs w:val="24"/>
        </w:rPr>
        <w:t xml:space="preserve"> </w:t>
      </w:r>
      <w:r w:rsidRPr="00892C05">
        <w:rPr>
          <w:color w:val="201E1E"/>
          <w:sz w:val="24"/>
          <w:szCs w:val="24"/>
        </w:rPr>
        <w:t>его</w:t>
      </w:r>
      <w:r w:rsidRPr="00892C05">
        <w:rPr>
          <w:color w:val="201E1E"/>
          <w:spacing w:val="1"/>
          <w:sz w:val="24"/>
          <w:szCs w:val="24"/>
        </w:rPr>
        <w:t xml:space="preserve"> </w:t>
      </w:r>
      <w:r w:rsidRPr="00892C05">
        <w:rPr>
          <w:color w:val="201E1E"/>
          <w:sz w:val="24"/>
          <w:szCs w:val="24"/>
        </w:rPr>
        <w:t>образовательной</w:t>
      </w:r>
      <w:r w:rsidRPr="00892C05">
        <w:rPr>
          <w:color w:val="201E1E"/>
          <w:spacing w:val="-2"/>
          <w:sz w:val="24"/>
          <w:szCs w:val="24"/>
        </w:rPr>
        <w:t xml:space="preserve"> </w:t>
      </w:r>
      <w:r w:rsidRPr="00892C05">
        <w:rPr>
          <w:color w:val="201E1E"/>
          <w:sz w:val="24"/>
          <w:szCs w:val="24"/>
        </w:rPr>
        <w:t>траектории</w:t>
      </w:r>
      <w:r w:rsidRPr="00892C05">
        <w:rPr>
          <w:color w:val="201E1E"/>
          <w:spacing w:val="-1"/>
          <w:sz w:val="24"/>
          <w:szCs w:val="24"/>
        </w:rPr>
        <w:t xml:space="preserve"> </w:t>
      </w:r>
      <w:r w:rsidRPr="00892C05">
        <w:rPr>
          <w:color w:val="201E1E"/>
          <w:sz w:val="24"/>
          <w:szCs w:val="24"/>
        </w:rPr>
        <w:t>или</w:t>
      </w:r>
      <w:r w:rsidRPr="00892C05">
        <w:rPr>
          <w:color w:val="201E1E"/>
          <w:spacing w:val="-1"/>
          <w:sz w:val="24"/>
          <w:szCs w:val="24"/>
        </w:rPr>
        <w:t xml:space="preserve"> </w:t>
      </w:r>
      <w:r w:rsidRPr="00892C05">
        <w:rPr>
          <w:color w:val="201E1E"/>
          <w:sz w:val="24"/>
          <w:szCs w:val="24"/>
        </w:rPr>
        <w:t>профессиональной</w:t>
      </w:r>
      <w:r w:rsidRPr="00892C05">
        <w:rPr>
          <w:color w:val="201E1E"/>
          <w:spacing w:val="-3"/>
          <w:sz w:val="24"/>
          <w:szCs w:val="24"/>
        </w:rPr>
        <w:t xml:space="preserve"> </w:t>
      </w:r>
      <w:r w:rsidRPr="00892C05">
        <w:rPr>
          <w:color w:val="201E1E"/>
          <w:sz w:val="24"/>
          <w:szCs w:val="24"/>
        </w:rPr>
        <w:t>коррекции</w:t>
      </w:r>
      <w:r w:rsidRPr="00892C05">
        <w:rPr>
          <w:color w:val="201E1E"/>
          <w:spacing w:val="-1"/>
          <w:sz w:val="24"/>
          <w:szCs w:val="24"/>
        </w:rPr>
        <w:t xml:space="preserve"> </w:t>
      </w:r>
      <w:r w:rsidRPr="00892C05">
        <w:rPr>
          <w:color w:val="201E1E"/>
          <w:sz w:val="24"/>
          <w:szCs w:val="24"/>
        </w:rPr>
        <w:t>особенностей</w:t>
      </w:r>
      <w:r w:rsidRPr="00892C05">
        <w:rPr>
          <w:color w:val="201E1E"/>
          <w:spacing w:val="-2"/>
          <w:sz w:val="24"/>
          <w:szCs w:val="24"/>
        </w:rPr>
        <w:t xml:space="preserve"> </w:t>
      </w:r>
      <w:r w:rsidRPr="00892C05">
        <w:rPr>
          <w:color w:val="201E1E"/>
          <w:sz w:val="24"/>
          <w:szCs w:val="24"/>
        </w:rPr>
        <w:t>его</w:t>
      </w:r>
      <w:r w:rsidRPr="00892C05">
        <w:rPr>
          <w:color w:val="201E1E"/>
          <w:spacing w:val="-2"/>
          <w:sz w:val="24"/>
          <w:szCs w:val="24"/>
        </w:rPr>
        <w:t xml:space="preserve"> </w:t>
      </w:r>
      <w:r w:rsidRPr="00892C05">
        <w:rPr>
          <w:color w:val="201E1E"/>
          <w:sz w:val="24"/>
          <w:szCs w:val="24"/>
        </w:rPr>
        <w:t>развития);</w:t>
      </w:r>
    </w:p>
    <w:p w:rsidR="001734A8" w:rsidRPr="00892C05" w:rsidRDefault="001734A8" w:rsidP="001734A8">
      <w:pPr>
        <w:pStyle w:val="a5"/>
        <w:numPr>
          <w:ilvl w:val="0"/>
          <w:numId w:val="8"/>
        </w:numPr>
        <w:tabs>
          <w:tab w:val="left" w:pos="1182"/>
        </w:tabs>
        <w:ind w:left="1181" w:right="-70" w:hanging="261"/>
        <w:jc w:val="both"/>
        <w:rPr>
          <w:sz w:val="24"/>
          <w:szCs w:val="24"/>
        </w:rPr>
      </w:pPr>
      <w:r w:rsidRPr="00892C05">
        <w:rPr>
          <w:color w:val="201E1E"/>
          <w:sz w:val="24"/>
          <w:szCs w:val="24"/>
        </w:rPr>
        <w:t>оптимизации</w:t>
      </w:r>
      <w:r w:rsidRPr="00892C05">
        <w:rPr>
          <w:color w:val="201E1E"/>
          <w:spacing w:val="-2"/>
          <w:sz w:val="24"/>
          <w:szCs w:val="24"/>
        </w:rPr>
        <w:t xml:space="preserve"> </w:t>
      </w:r>
      <w:r w:rsidRPr="00892C05">
        <w:rPr>
          <w:color w:val="201E1E"/>
          <w:sz w:val="24"/>
          <w:szCs w:val="24"/>
        </w:rPr>
        <w:t>работы</w:t>
      </w:r>
      <w:r w:rsidRPr="00892C05">
        <w:rPr>
          <w:color w:val="201E1E"/>
          <w:spacing w:val="-5"/>
          <w:sz w:val="24"/>
          <w:szCs w:val="24"/>
        </w:rPr>
        <w:t xml:space="preserve"> </w:t>
      </w:r>
      <w:r w:rsidRPr="00892C05">
        <w:rPr>
          <w:color w:val="201E1E"/>
          <w:sz w:val="24"/>
          <w:szCs w:val="24"/>
        </w:rPr>
        <w:t>с</w:t>
      </w:r>
      <w:r w:rsidRPr="00892C05">
        <w:rPr>
          <w:color w:val="201E1E"/>
          <w:spacing w:val="-3"/>
          <w:sz w:val="24"/>
          <w:szCs w:val="24"/>
        </w:rPr>
        <w:t xml:space="preserve"> </w:t>
      </w:r>
      <w:r w:rsidRPr="00892C05">
        <w:rPr>
          <w:color w:val="201E1E"/>
          <w:sz w:val="24"/>
          <w:szCs w:val="24"/>
        </w:rPr>
        <w:t>группой</w:t>
      </w:r>
      <w:r w:rsidRPr="00892C05">
        <w:rPr>
          <w:color w:val="201E1E"/>
          <w:spacing w:val="-1"/>
          <w:sz w:val="24"/>
          <w:szCs w:val="24"/>
        </w:rPr>
        <w:t xml:space="preserve"> </w:t>
      </w:r>
      <w:r w:rsidRPr="00892C05">
        <w:rPr>
          <w:color w:val="201E1E"/>
          <w:sz w:val="24"/>
          <w:szCs w:val="24"/>
        </w:rPr>
        <w:t>детей.</w:t>
      </w:r>
    </w:p>
    <w:p w:rsidR="001734A8" w:rsidRPr="00892C05" w:rsidRDefault="001734A8" w:rsidP="001734A8">
      <w:pPr>
        <w:pStyle w:val="a3"/>
        <w:spacing w:before="36" w:line="276" w:lineRule="auto"/>
        <w:ind w:right="-70"/>
      </w:pPr>
      <w:r w:rsidRPr="00892C05">
        <w:t>Периодичность</w:t>
      </w:r>
      <w:r w:rsidRPr="00892C05">
        <w:rPr>
          <w:spacing w:val="1"/>
        </w:rPr>
        <w:t xml:space="preserve"> </w:t>
      </w:r>
      <w:r w:rsidRPr="00892C05">
        <w:t>проведения</w:t>
      </w:r>
      <w:r w:rsidRPr="00892C05">
        <w:rPr>
          <w:spacing w:val="1"/>
        </w:rPr>
        <w:t xml:space="preserve"> </w:t>
      </w:r>
      <w:r w:rsidRPr="00892C05">
        <w:t>педагогической</w:t>
      </w:r>
      <w:r w:rsidRPr="00892C05">
        <w:rPr>
          <w:spacing w:val="1"/>
        </w:rPr>
        <w:t xml:space="preserve"> </w:t>
      </w:r>
      <w:r w:rsidRPr="00892C05">
        <w:t>диагностики</w:t>
      </w:r>
      <w:r w:rsidRPr="00892C05">
        <w:rPr>
          <w:spacing w:val="1"/>
        </w:rPr>
        <w:t xml:space="preserve"> </w:t>
      </w:r>
      <w:r w:rsidRPr="00892C05">
        <w:t>определяется</w:t>
      </w:r>
      <w:r w:rsidRPr="00892C05">
        <w:rPr>
          <w:spacing w:val="1"/>
        </w:rPr>
        <w:t xml:space="preserve"> </w:t>
      </w:r>
      <w:r w:rsidRPr="00892C05">
        <w:t>Организацией.</w:t>
      </w:r>
      <w:r w:rsidRPr="00892C05">
        <w:rPr>
          <w:spacing w:val="1"/>
        </w:rPr>
        <w:t xml:space="preserve"> </w:t>
      </w:r>
      <w:r w:rsidRPr="00892C05">
        <w:t>Оптимальным является ее проведение на начальном этапе освоения ребенком образовательной</w:t>
      </w:r>
      <w:r w:rsidRPr="00892C05">
        <w:rPr>
          <w:spacing w:val="1"/>
        </w:rPr>
        <w:t xml:space="preserve"> </w:t>
      </w:r>
      <w:r w:rsidRPr="00892C05">
        <w:t>программы,</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времени</w:t>
      </w:r>
      <w:r w:rsidRPr="00892C05">
        <w:rPr>
          <w:spacing w:val="1"/>
        </w:rPr>
        <w:t xml:space="preserve"> </w:t>
      </w:r>
      <w:r w:rsidRPr="00892C05">
        <w:t>его</w:t>
      </w:r>
      <w:r w:rsidRPr="00892C05">
        <w:rPr>
          <w:spacing w:val="1"/>
        </w:rPr>
        <w:t xml:space="preserve"> </w:t>
      </w:r>
      <w:r w:rsidRPr="00892C05">
        <w:t>поступления</w:t>
      </w:r>
      <w:r w:rsidRPr="00892C05">
        <w:rPr>
          <w:spacing w:val="1"/>
        </w:rPr>
        <w:t xml:space="preserve"> </w:t>
      </w:r>
      <w:r w:rsidRPr="00892C05">
        <w:t>в</w:t>
      </w:r>
      <w:r w:rsidRPr="00892C05">
        <w:rPr>
          <w:spacing w:val="1"/>
        </w:rPr>
        <w:t xml:space="preserve"> </w:t>
      </w:r>
      <w:r w:rsidRPr="00892C05">
        <w:t>дошкольную</w:t>
      </w:r>
      <w:r w:rsidRPr="00892C05">
        <w:rPr>
          <w:spacing w:val="1"/>
        </w:rPr>
        <w:t xml:space="preserve"> </w:t>
      </w:r>
      <w:r w:rsidRPr="00892C05">
        <w:t>группу</w:t>
      </w:r>
      <w:r w:rsidRPr="00892C05">
        <w:rPr>
          <w:spacing w:val="1"/>
        </w:rPr>
        <w:t xml:space="preserve"> </w:t>
      </w:r>
      <w:r w:rsidRPr="00892C05">
        <w:t>(стартовая</w:t>
      </w:r>
      <w:r w:rsidRPr="00892C05">
        <w:rPr>
          <w:spacing w:val="1"/>
        </w:rPr>
        <w:t xml:space="preserve"> </w:t>
      </w:r>
      <w:r w:rsidRPr="00892C05">
        <w:t>диагностика)</w:t>
      </w:r>
      <w:r w:rsidRPr="00892C05">
        <w:rPr>
          <w:spacing w:val="1"/>
        </w:rPr>
        <w:t xml:space="preserve"> </w:t>
      </w:r>
      <w:r w:rsidRPr="00892C05">
        <w:t>и</w:t>
      </w:r>
      <w:r w:rsidRPr="00892C05">
        <w:rPr>
          <w:spacing w:val="1"/>
        </w:rPr>
        <w:t xml:space="preserve"> </w:t>
      </w:r>
      <w:r w:rsidRPr="00892C05">
        <w:t>на</w:t>
      </w:r>
      <w:r w:rsidRPr="00892C05">
        <w:rPr>
          <w:spacing w:val="1"/>
        </w:rPr>
        <w:t xml:space="preserve"> </w:t>
      </w:r>
      <w:r w:rsidRPr="00892C05">
        <w:t>завершающем</w:t>
      </w:r>
      <w:r w:rsidRPr="00892C05">
        <w:rPr>
          <w:spacing w:val="1"/>
        </w:rPr>
        <w:t xml:space="preserve"> </w:t>
      </w:r>
      <w:r w:rsidRPr="00892C05">
        <w:t>этапе</w:t>
      </w:r>
      <w:r w:rsidRPr="00892C05">
        <w:rPr>
          <w:spacing w:val="1"/>
        </w:rPr>
        <w:t xml:space="preserve"> </w:t>
      </w:r>
      <w:r w:rsidRPr="00892C05">
        <w:t>освоения</w:t>
      </w:r>
      <w:r w:rsidRPr="00892C05">
        <w:rPr>
          <w:spacing w:val="1"/>
        </w:rPr>
        <w:t xml:space="preserve"> </w:t>
      </w:r>
      <w:r w:rsidRPr="00892C05">
        <w:t>программы</w:t>
      </w:r>
      <w:r w:rsidRPr="00892C05">
        <w:rPr>
          <w:spacing w:val="1"/>
        </w:rPr>
        <w:t xml:space="preserve"> </w:t>
      </w:r>
      <w:r w:rsidRPr="00892C05">
        <w:t>его</w:t>
      </w:r>
      <w:r w:rsidRPr="00892C05">
        <w:rPr>
          <w:spacing w:val="1"/>
        </w:rPr>
        <w:t xml:space="preserve"> </w:t>
      </w:r>
      <w:r w:rsidRPr="00892C05">
        <w:t>возрастной</w:t>
      </w:r>
      <w:r w:rsidRPr="00892C05">
        <w:rPr>
          <w:spacing w:val="1"/>
        </w:rPr>
        <w:t xml:space="preserve"> </w:t>
      </w:r>
      <w:r w:rsidRPr="00892C05">
        <w:t>группой</w:t>
      </w:r>
      <w:r w:rsidRPr="00892C05">
        <w:rPr>
          <w:spacing w:val="1"/>
        </w:rPr>
        <w:t xml:space="preserve"> </w:t>
      </w:r>
      <w:r w:rsidRPr="00892C05">
        <w:t>(заключительная,</w:t>
      </w:r>
      <w:r w:rsidRPr="00892C05">
        <w:rPr>
          <w:spacing w:val="1"/>
        </w:rPr>
        <w:t xml:space="preserve"> </w:t>
      </w:r>
      <w:r w:rsidRPr="00892C05">
        <w:t>финальная</w:t>
      </w:r>
      <w:r w:rsidRPr="00892C05">
        <w:rPr>
          <w:spacing w:val="1"/>
        </w:rPr>
        <w:t xml:space="preserve"> </w:t>
      </w:r>
      <w:r w:rsidRPr="00892C05">
        <w:t>диагностика).</w:t>
      </w:r>
      <w:r w:rsidRPr="00892C05">
        <w:rPr>
          <w:spacing w:val="1"/>
        </w:rPr>
        <w:t xml:space="preserve"> </w:t>
      </w:r>
      <w:r w:rsidRPr="00892C05">
        <w:t>При</w:t>
      </w:r>
      <w:r w:rsidRPr="00892C05">
        <w:rPr>
          <w:spacing w:val="1"/>
        </w:rPr>
        <w:t xml:space="preserve"> </w:t>
      </w:r>
      <w:r w:rsidRPr="00892C05">
        <w:t>проведении</w:t>
      </w:r>
      <w:r w:rsidRPr="00892C05">
        <w:rPr>
          <w:spacing w:val="1"/>
        </w:rPr>
        <w:t xml:space="preserve"> </w:t>
      </w:r>
      <w:r w:rsidRPr="00892C05">
        <w:t>диагностики</w:t>
      </w:r>
      <w:r w:rsidRPr="00892C05">
        <w:rPr>
          <w:spacing w:val="1"/>
        </w:rPr>
        <w:t xml:space="preserve"> </w:t>
      </w:r>
      <w:r w:rsidRPr="00892C05">
        <w:t>на</w:t>
      </w:r>
      <w:r w:rsidRPr="00892C05">
        <w:rPr>
          <w:spacing w:val="1"/>
        </w:rPr>
        <w:t xml:space="preserve"> </w:t>
      </w:r>
      <w:r w:rsidRPr="00892C05">
        <w:t>начальном</w:t>
      </w:r>
      <w:r w:rsidRPr="00892C05">
        <w:rPr>
          <w:spacing w:val="1"/>
        </w:rPr>
        <w:t xml:space="preserve"> </w:t>
      </w:r>
      <w:r w:rsidRPr="00892C05">
        <w:t>этапе</w:t>
      </w:r>
      <w:r w:rsidRPr="00892C05">
        <w:rPr>
          <w:spacing w:val="1"/>
        </w:rPr>
        <w:t xml:space="preserve"> </w:t>
      </w:r>
      <w:r w:rsidRPr="00892C05">
        <w:lastRenderedPageBreak/>
        <w:t>учитывается</w:t>
      </w:r>
      <w:r w:rsidRPr="00892C05">
        <w:rPr>
          <w:spacing w:val="1"/>
        </w:rPr>
        <w:t xml:space="preserve"> </w:t>
      </w:r>
      <w:r w:rsidRPr="00892C05">
        <w:t>адаптационный</w:t>
      </w:r>
      <w:r w:rsidRPr="00892C05">
        <w:rPr>
          <w:spacing w:val="1"/>
        </w:rPr>
        <w:t xml:space="preserve"> </w:t>
      </w:r>
      <w:r w:rsidRPr="00892C05">
        <w:t>период</w:t>
      </w:r>
      <w:r w:rsidRPr="00892C05">
        <w:rPr>
          <w:spacing w:val="1"/>
        </w:rPr>
        <w:t xml:space="preserve"> </w:t>
      </w:r>
      <w:r w:rsidRPr="00892C05">
        <w:t>пребывания</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Сравнение</w:t>
      </w:r>
      <w:r w:rsidRPr="00892C05">
        <w:rPr>
          <w:spacing w:val="1"/>
        </w:rPr>
        <w:t xml:space="preserve"> </w:t>
      </w:r>
      <w:r w:rsidRPr="00892C05">
        <w:t>результатов</w:t>
      </w:r>
      <w:r w:rsidRPr="00892C05">
        <w:rPr>
          <w:spacing w:val="1"/>
        </w:rPr>
        <w:t xml:space="preserve"> </w:t>
      </w:r>
      <w:r w:rsidRPr="00892C05">
        <w:t>стартовой</w:t>
      </w:r>
      <w:r w:rsidRPr="00892C05">
        <w:rPr>
          <w:spacing w:val="1"/>
        </w:rPr>
        <w:t xml:space="preserve"> </w:t>
      </w:r>
      <w:r w:rsidRPr="00892C05">
        <w:t>и</w:t>
      </w:r>
      <w:r w:rsidRPr="00892C05">
        <w:rPr>
          <w:spacing w:val="1"/>
        </w:rPr>
        <w:t xml:space="preserve"> </w:t>
      </w:r>
      <w:r w:rsidRPr="00892C05">
        <w:t>финальной</w:t>
      </w:r>
      <w:r w:rsidRPr="00892C05">
        <w:rPr>
          <w:spacing w:val="1"/>
        </w:rPr>
        <w:t xml:space="preserve"> </w:t>
      </w:r>
      <w:r w:rsidRPr="00892C05">
        <w:t>диагностики</w:t>
      </w:r>
      <w:r w:rsidRPr="00892C05">
        <w:rPr>
          <w:spacing w:val="1"/>
        </w:rPr>
        <w:t xml:space="preserve"> </w:t>
      </w:r>
      <w:r w:rsidRPr="00892C05">
        <w:t>позволяет</w:t>
      </w:r>
      <w:r w:rsidRPr="00892C05">
        <w:rPr>
          <w:spacing w:val="1"/>
        </w:rPr>
        <w:t xml:space="preserve"> </w:t>
      </w:r>
      <w:r w:rsidRPr="00892C05">
        <w:t>выявить</w:t>
      </w:r>
      <w:r w:rsidRPr="00892C05">
        <w:rPr>
          <w:spacing w:val="1"/>
        </w:rPr>
        <w:t xml:space="preserve"> </w:t>
      </w:r>
      <w:r w:rsidRPr="00892C05">
        <w:t>индивидуальную</w:t>
      </w:r>
      <w:r w:rsidRPr="00892C05">
        <w:rPr>
          <w:spacing w:val="1"/>
        </w:rPr>
        <w:t xml:space="preserve"> </w:t>
      </w:r>
      <w:r w:rsidRPr="00892C05">
        <w:t>динамику</w:t>
      </w:r>
      <w:r w:rsidRPr="00892C05">
        <w:rPr>
          <w:spacing w:val="1"/>
        </w:rPr>
        <w:t xml:space="preserve"> </w:t>
      </w:r>
      <w:r w:rsidRPr="00892C05">
        <w:t>развития</w:t>
      </w:r>
      <w:r w:rsidRPr="00892C05">
        <w:rPr>
          <w:spacing w:val="1"/>
        </w:rPr>
        <w:t xml:space="preserve"> </w:t>
      </w:r>
      <w:r w:rsidRPr="00892C05">
        <w:t>ребенка.</w:t>
      </w:r>
    </w:p>
    <w:p w:rsidR="001734A8" w:rsidRPr="00892C05" w:rsidRDefault="001734A8" w:rsidP="001734A8">
      <w:pPr>
        <w:pStyle w:val="a3"/>
        <w:spacing w:before="80" w:line="276" w:lineRule="auto"/>
        <w:ind w:right="-70"/>
      </w:pPr>
      <w:r w:rsidRPr="00892C05">
        <w:rPr>
          <w:color w:val="201E1E"/>
        </w:rPr>
        <w:t>Педагогическая</w:t>
      </w:r>
      <w:r w:rsidRPr="00892C05">
        <w:rPr>
          <w:color w:val="201E1E"/>
          <w:spacing w:val="1"/>
        </w:rPr>
        <w:t xml:space="preserve"> </w:t>
      </w:r>
      <w:r w:rsidRPr="00892C05">
        <w:rPr>
          <w:color w:val="201E1E"/>
        </w:rPr>
        <w:t>диагностика</w:t>
      </w:r>
      <w:r w:rsidRPr="00892C05">
        <w:rPr>
          <w:color w:val="201E1E"/>
          <w:spacing w:val="1"/>
        </w:rPr>
        <w:t xml:space="preserve"> </w:t>
      </w:r>
      <w:r w:rsidRPr="00892C05">
        <w:rPr>
          <w:color w:val="201E1E"/>
        </w:rPr>
        <w:t>индивидуального</w:t>
      </w:r>
      <w:r w:rsidRPr="00892C05">
        <w:rPr>
          <w:color w:val="201E1E"/>
          <w:spacing w:val="1"/>
        </w:rPr>
        <w:t xml:space="preserve"> </w:t>
      </w:r>
      <w:r w:rsidRPr="00892C05">
        <w:t>развития</w:t>
      </w:r>
      <w:r w:rsidRPr="00892C05">
        <w:rPr>
          <w:spacing w:val="1"/>
        </w:rPr>
        <w:t xml:space="preserve"> </w:t>
      </w:r>
      <w:r w:rsidRPr="00892C05">
        <w:t>детей</w:t>
      </w:r>
      <w:r w:rsidRPr="00892C05">
        <w:rPr>
          <w:spacing w:val="1"/>
        </w:rPr>
        <w:t xml:space="preserve"> </w:t>
      </w:r>
      <w:r w:rsidRPr="00892C05">
        <w:t>проводится</w:t>
      </w:r>
      <w:r w:rsidRPr="00892C05">
        <w:rPr>
          <w:spacing w:val="1"/>
        </w:rPr>
        <w:t xml:space="preserve"> </w:t>
      </w:r>
      <w:r w:rsidRPr="00892C05">
        <w:t>педагогом</w:t>
      </w:r>
      <w:r w:rsidRPr="00892C05">
        <w:rPr>
          <w:spacing w:val="1"/>
        </w:rPr>
        <w:t xml:space="preserve"> </w:t>
      </w:r>
      <w:r w:rsidRPr="00892C05">
        <w:t>в</w:t>
      </w:r>
      <w:r w:rsidRPr="00892C05">
        <w:rPr>
          <w:spacing w:val="1"/>
        </w:rPr>
        <w:t xml:space="preserve"> </w:t>
      </w:r>
      <w:r w:rsidRPr="00892C05">
        <w:t>произвольной</w:t>
      </w:r>
      <w:r w:rsidRPr="00892C05">
        <w:rPr>
          <w:spacing w:val="1"/>
        </w:rPr>
        <w:t xml:space="preserve"> </w:t>
      </w:r>
      <w:r w:rsidRPr="00892C05">
        <w:t>форме на</w:t>
      </w:r>
      <w:r w:rsidRPr="00892C05">
        <w:rPr>
          <w:spacing w:val="1"/>
        </w:rPr>
        <w:t xml:space="preserve"> </w:t>
      </w:r>
      <w:r w:rsidRPr="00892C05">
        <w:t>основе</w:t>
      </w:r>
      <w:r w:rsidRPr="00892C05">
        <w:rPr>
          <w:spacing w:val="1"/>
        </w:rPr>
        <w:t xml:space="preserve"> </w:t>
      </w:r>
      <w:r w:rsidRPr="00892C05">
        <w:t>малоформализованных</w:t>
      </w:r>
      <w:r w:rsidRPr="00892C05">
        <w:rPr>
          <w:spacing w:val="1"/>
        </w:rPr>
        <w:t xml:space="preserve"> </w:t>
      </w:r>
      <w:r w:rsidRPr="00892C05">
        <w:t>диагностических</w:t>
      </w:r>
      <w:r w:rsidRPr="00892C05">
        <w:rPr>
          <w:spacing w:val="1"/>
        </w:rPr>
        <w:t xml:space="preserve"> </w:t>
      </w:r>
      <w:r w:rsidRPr="00892C05">
        <w:t>методов:</w:t>
      </w:r>
      <w:r w:rsidRPr="00892C05">
        <w:rPr>
          <w:spacing w:val="1"/>
        </w:rPr>
        <w:t xml:space="preserve"> </w:t>
      </w:r>
      <w:r w:rsidRPr="00892C05">
        <w:t>наблюдения,</w:t>
      </w:r>
      <w:r w:rsidRPr="00892C05">
        <w:rPr>
          <w:spacing w:val="1"/>
        </w:rPr>
        <w:t xml:space="preserve"> </w:t>
      </w:r>
      <w:r w:rsidRPr="00892C05">
        <w:t>свободных бесед с детьми, анализа продуктов детской деятельности (рисунков, работ по лепке,</w:t>
      </w:r>
      <w:r w:rsidRPr="00892C05">
        <w:rPr>
          <w:spacing w:val="1"/>
        </w:rPr>
        <w:t xml:space="preserve"> </w:t>
      </w:r>
      <w:r w:rsidRPr="00892C05">
        <w:t>аппликации,</w:t>
      </w:r>
      <w:r w:rsidRPr="00892C05">
        <w:rPr>
          <w:spacing w:val="1"/>
        </w:rPr>
        <w:t xml:space="preserve"> </w:t>
      </w:r>
      <w:r w:rsidRPr="00892C05">
        <w:t>построек,</w:t>
      </w:r>
      <w:r w:rsidRPr="00892C05">
        <w:rPr>
          <w:spacing w:val="1"/>
        </w:rPr>
        <w:t xml:space="preserve"> </w:t>
      </w:r>
      <w:r w:rsidRPr="00892C05">
        <w:t>поделок</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специальных</w:t>
      </w:r>
      <w:r w:rsidRPr="00892C05">
        <w:rPr>
          <w:spacing w:val="1"/>
        </w:rPr>
        <w:t xml:space="preserve"> </w:t>
      </w:r>
      <w:r w:rsidRPr="00892C05">
        <w:t>диагностических</w:t>
      </w:r>
      <w:r w:rsidRPr="00892C05">
        <w:rPr>
          <w:spacing w:val="1"/>
        </w:rPr>
        <w:t xml:space="preserve"> </w:t>
      </w:r>
      <w:r w:rsidRPr="00892C05">
        <w:t>ситуаций.</w:t>
      </w:r>
      <w:r w:rsidRPr="00892C05">
        <w:rPr>
          <w:spacing w:val="1"/>
        </w:rPr>
        <w:t xml:space="preserve"> </w:t>
      </w:r>
      <w:r w:rsidRPr="00892C05">
        <w:t>При</w:t>
      </w:r>
      <w:r w:rsidRPr="00892C05">
        <w:rPr>
          <w:spacing w:val="1"/>
        </w:rPr>
        <w:t xml:space="preserve"> </w:t>
      </w:r>
      <w:r w:rsidRPr="00892C05">
        <w:t>необходимости</w:t>
      </w:r>
      <w:r w:rsidRPr="00892C05">
        <w:rPr>
          <w:spacing w:val="1"/>
        </w:rPr>
        <w:t xml:space="preserve"> </w:t>
      </w:r>
      <w:r w:rsidRPr="00892C05">
        <w:t>педагог</w:t>
      </w:r>
      <w:r w:rsidRPr="00892C05">
        <w:rPr>
          <w:spacing w:val="1"/>
        </w:rPr>
        <w:t xml:space="preserve"> </w:t>
      </w:r>
      <w:r w:rsidRPr="00892C05">
        <w:t>может</w:t>
      </w:r>
      <w:r w:rsidRPr="00892C05">
        <w:rPr>
          <w:spacing w:val="1"/>
        </w:rPr>
        <w:t xml:space="preserve"> </w:t>
      </w:r>
      <w:r w:rsidRPr="00892C05">
        <w:t>использовать</w:t>
      </w:r>
      <w:r w:rsidRPr="00892C05">
        <w:rPr>
          <w:spacing w:val="1"/>
        </w:rPr>
        <w:t xml:space="preserve"> </w:t>
      </w:r>
      <w:r w:rsidRPr="00892C05">
        <w:t>специальные</w:t>
      </w:r>
      <w:r w:rsidRPr="00892C05">
        <w:rPr>
          <w:spacing w:val="1"/>
        </w:rPr>
        <w:t xml:space="preserve"> </w:t>
      </w:r>
      <w:r w:rsidRPr="00892C05">
        <w:t>методики</w:t>
      </w:r>
      <w:r w:rsidRPr="00892C05">
        <w:rPr>
          <w:spacing w:val="1"/>
        </w:rPr>
        <w:t xml:space="preserve"> </w:t>
      </w:r>
      <w:r w:rsidRPr="00892C05">
        <w:t>диагностики</w:t>
      </w:r>
      <w:r w:rsidRPr="00892C05">
        <w:rPr>
          <w:spacing w:val="1"/>
        </w:rPr>
        <w:t xml:space="preserve"> </w:t>
      </w:r>
      <w:r w:rsidRPr="00892C05">
        <w:t>физического,</w:t>
      </w:r>
      <w:r w:rsidRPr="00892C05">
        <w:rPr>
          <w:spacing w:val="-57"/>
        </w:rPr>
        <w:t xml:space="preserve"> </w:t>
      </w:r>
      <w:r w:rsidRPr="00892C05">
        <w:t>коммуникативного,</w:t>
      </w:r>
      <w:r w:rsidRPr="00892C05">
        <w:rPr>
          <w:spacing w:val="-2"/>
        </w:rPr>
        <w:t xml:space="preserve"> </w:t>
      </w:r>
      <w:r w:rsidRPr="00892C05">
        <w:t>познавательного,</w:t>
      </w:r>
      <w:r w:rsidRPr="00892C05">
        <w:rPr>
          <w:spacing w:val="-1"/>
        </w:rPr>
        <w:t xml:space="preserve"> </w:t>
      </w:r>
      <w:r w:rsidRPr="00892C05">
        <w:t>речевого, художественно-эстетического</w:t>
      </w:r>
      <w:r w:rsidRPr="00892C05">
        <w:rPr>
          <w:spacing w:val="-1"/>
        </w:rPr>
        <w:t xml:space="preserve"> </w:t>
      </w:r>
      <w:r w:rsidRPr="00892C05">
        <w:t>развития.</w:t>
      </w:r>
    </w:p>
    <w:p w:rsidR="001734A8" w:rsidRPr="00892C05" w:rsidRDefault="001734A8" w:rsidP="001734A8">
      <w:pPr>
        <w:pStyle w:val="a3"/>
        <w:spacing w:line="276" w:lineRule="auto"/>
        <w:ind w:right="-70"/>
      </w:pPr>
      <w:r w:rsidRPr="00892C05">
        <w:t>Ведущим</w:t>
      </w:r>
      <w:r w:rsidRPr="00892C05">
        <w:rPr>
          <w:spacing w:val="1"/>
        </w:rPr>
        <w:t xml:space="preserve"> </w:t>
      </w:r>
      <w:r w:rsidRPr="00892C05">
        <w:t>методом</w:t>
      </w:r>
      <w:r w:rsidRPr="00892C05">
        <w:rPr>
          <w:spacing w:val="1"/>
        </w:rPr>
        <w:t xml:space="preserve"> </w:t>
      </w:r>
      <w:r w:rsidRPr="00892C05">
        <w:t>педагогической</w:t>
      </w:r>
      <w:r w:rsidRPr="00892C05">
        <w:rPr>
          <w:spacing w:val="1"/>
        </w:rPr>
        <w:t xml:space="preserve"> </w:t>
      </w:r>
      <w:r w:rsidRPr="00892C05">
        <w:t>диагностики</w:t>
      </w:r>
      <w:r w:rsidRPr="00892C05">
        <w:rPr>
          <w:spacing w:val="1"/>
        </w:rPr>
        <w:t xml:space="preserve"> </w:t>
      </w:r>
      <w:r w:rsidRPr="00892C05">
        <w:t>является</w:t>
      </w:r>
      <w:r w:rsidRPr="00892C05">
        <w:rPr>
          <w:spacing w:val="1"/>
        </w:rPr>
        <w:t xml:space="preserve"> </w:t>
      </w:r>
      <w:r w:rsidRPr="00892C05">
        <w:t>наблюдение.</w:t>
      </w:r>
      <w:r w:rsidRPr="00892C05">
        <w:rPr>
          <w:spacing w:val="1"/>
        </w:rPr>
        <w:t xml:space="preserve"> </w:t>
      </w:r>
      <w:r w:rsidRPr="00892C05">
        <w:t>Осуществляя</w:t>
      </w:r>
      <w:r w:rsidRPr="00892C05">
        <w:rPr>
          <w:spacing w:val="1"/>
        </w:rPr>
        <w:t xml:space="preserve"> </w:t>
      </w:r>
      <w:r w:rsidRPr="00892C05">
        <w:t>педагогическую диагностику, педагог наблюдает за поведением ребенка в естественных условиях,</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специфичных</w:t>
      </w:r>
      <w:r w:rsidRPr="00892C05">
        <w:rPr>
          <w:spacing w:val="1"/>
        </w:rPr>
        <w:t xml:space="preserve"> </w:t>
      </w:r>
      <w:r w:rsidRPr="00892C05">
        <w:t>для</w:t>
      </w:r>
      <w:r w:rsidRPr="00892C05">
        <w:rPr>
          <w:spacing w:val="1"/>
        </w:rPr>
        <w:t xml:space="preserve"> </w:t>
      </w:r>
      <w:r w:rsidRPr="00892C05">
        <w:t>детей</w:t>
      </w:r>
      <w:r w:rsidRPr="00892C05">
        <w:rPr>
          <w:spacing w:val="1"/>
        </w:rPr>
        <w:t xml:space="preserve"> </w:t>
      </w:r>
      <w:r w:rsidRPr="00892C05">
        <w:t>раннего</w:t>
      </w:r>
      <w:r w:rsidRPr="00892C05">
        <w:rPr>
          <w:spacing w:val="1"/>
        </w:rPr>
        <w:t xml:space="preserve"> </w:t>
      </w:r>
      <w:r w:rsidRPr="00892C05">
        <w:t>и</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Ориентирами</w:t>
      </w:r>
      <w:r w:rsidRPr="00892C05">
        <w:rPr>
          <w:spacing w:val="1"/>
        </w:rPr>
        <w:t xml:space="preserve"> </w:t>
      </w:r>
      <w:r w:rsidRPr="00892C05">
        <w:t>для</w:t>
      </w:r>
      <w:r w:rsidRPr="00892C05">
        <w:rPr>
          <w:spacing w:val="1"/>
        </w:rPr>
        <w:t xml:space="preserve"> </w:t>
      </w:r>
      <w:r w:rsidRPr="00892C05">
        <w:t>наблюдения</w:t>
      </w:r>
      <w:r w:rsidRPr="00892C05">
        <w:rPr>
          <w:spacing w:val="1"/>
        </w:rPr>
        <w:t xml:space="preserve"> </w:t>
      </w:r>
      <w:r w:rsidRPr="00892C05">
        <w:t>являются</w:t>
      </w:r>
      <w:r w:rsidRPr="00892C05">
        <w:rPr>
          <w:spacing w:val="1"/>
        </w:rPr>
        <w:t xml:space="preserve"> </w:t>
      </w:r>
      <w:r w:rsidRPr="00892C05">
        <w:t>возрастные</w:t>
      </w:r>
      <w:r w:rsidRPr="00892C05">
        <w:rPr>
          <w:spacing w:val="1"/>
        </w:rPr>
        <w:t xml:space="preserve"> </w:t>
      </w:r>
      <w:r w:rsidRPr="00892C05">
        <w:t>характеристики</w:t>
      </w:r>
      <w:r w:rsidRPr="00892C05">
        <w:rPr>
          <w:spacing w:val="1"/>
        </w:rPr>
        <w:t xml:space="preserve"> </w:t>
      </w:r>
      <w:r w:rsidRPr="00892C05">
        <w:t>развития</w:t>
      </w:r>
      <w:r w:rsidRPr="00892C05">
        <w:rPr>
          <w:spacing w:val="1"/>
        </w:rPr>
        <w:t xml:space="preserve"> </w:t>
      </w:r>
      <w:r w:rsidRPr="00892C05">
        <w:t>ребенка.</w:t>
      </w:r>
      <w:r w:rsidRPr="00892C05">
        <w:rPr>
          <w:spacing w:val="1"/>
        </w:rPr>
        <w:t xml:space="preserve"> </w:t>
      </w:r>
      <w:r w:rsidRPr="00892C05">
        <w:t>Они</w:t>
      </w:r>
      <w:r w:rsidRPr="00892C05">
        <w:rPr>
          <w:spacing w:val="1"/>
        </w:rPr>
        <w:t xml:space="preserve"> </w:t>
      </w:r>
      <w:r w:rsidRPr="00892C05">
        <w:t>выступают</w:t>
      </w:r>
      <w:r w:rsidRPr="00892C05">
        <w:rPr>
          <w:spacing w:val="1"/>
        </w:rPr>
        <w:t xml:space="preserve"> </w:t>
      </w:r>
      <w:r w:rsidRPr="00892C05">
        <w:t>как</w:t>
      </w:r>
      <w:r w:rsidRPr="00892C05">
        <w:rPr>
          <w:spacing w:val="1"/>
        </w:rPr>
        <w:t xml:space="preserve"> </w:t>
      </w:r>
      <w:r w:rsidRPr="00892C05">
        <w:t>обобщенные</w:t>
      </w:r>
      <w:r w:rsidRPr="00892C05">
        <w:rPr>
          <w:spacing w:val="1"/>
        </w:rPr>
        <w:t xml:space="preserve"> </w:t>
      </w:r>
      <w:r w:rsidRPr="00892C05">
        <w:t>показатели</w:t>
      </w:r>
      <w:r w:rsidRPr="00892C05">
        <w:rPr>
          <w:spacing w:val="1"/>
        </w:rPr>
        <w:t xml:space="preserve"> </w:t>
      </w:r>
      <w:r w:rsidRPr="00892C05">
        <w:t>возможных</w:t>
      </w:r>
      <w:r w:rsidRPr="00892C05">
        <w:rPr>
          <w:spacing w:val="1"/>
        </w:rPr>
        <w:t xml:space="preserve"> </w:t>
      </w:r>
      <w:r w:rsidRPr="00892C05">
        <w:t>достижений</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разных</w:t>
      </w:r>
      <w:r w:rsidRPr="00892C05">
        <w:rPr>
          <w:spacing w:val="1"/>
        </w:rPr>
        <w:t xml:space="preserve"> </w:t>
      </w:r>
      <w:r w:rsidRPr="00892C05">
        <w:t>этапах</w:t>
      </w:r>
      <w:r w:rsidRPr="00892C05">
        <w:rPr>
          <w:spacing w:val="1"/>
        </w:rPr>
        <w:t xml:space="preserve"> </w:t>
      </w:r>
      <w:r w:rsidRPr="00892C05">
        <w:t>дошкольного детства в соответствующих образовательных областях. Педагог может установить</w:t>
      </w:r>
      <w:r w:rsidRPr="00892C05">
        <w:rPr>
          <w:spacing w:val="1"/>
        </w:rPr>
        <w:t xml:space="preserve"> </w:t>
      </w:r>
      <w:r w:rsidRPr="00892C05">
        <w:t>соответствие</w:t>
      </w:r>
      <w:r w:rsidRPr="00892C05">
        <w:rPr>
          <w:spacing w:val="1"/>
        </w:rPr>
        <w:t xml:space="preserve"> </w:t>
      </w:r>
      <w:r w:rsidRPr="00892C05">
        <w:t>общих</w:t>
      </w:r>
      <w:r w:rsidRPr="00892C05">
        <w:rPr>
          <w:spacing w:val="1"/>
        </w:rPr>
        <w:t xml:space="preserve"> </w:t>
      </w:r>
      <w:r w:rsidRPr="00892C05">
        <w:t>планируемых</w:t>
      </w:r>
      <w:r w:rsidRPr="00892C05">
        <w:rPr>
          <w:spacing w:val="1"/>
        </w:rPr>
        <w:t xml:space="preserve"> </w:t>
      </w:r>
      <w:r w:rsidRPr="00892C05">
        <w:t>результатов</w:t>
      </w:r>
      <w:r w:rsidRPr="00892C05">
        <w:rPr>
          <w:spacing w:val="1"/>
        </w:rPr>
        <w:t xml:space="preserve"> </w:t>
      </w:r>
      <w:r w:rsidRPr="00892C05">
        <w:t>с</w:t>
      </w:r>
      <w:r w:rsidRPr="00892C05">
        <w:rPr>
          <w:spacing w:val="1"/>
        </w:rPr>
        <w:t xml:space="preserve"> </w:t>
      </w:r>
      <w:r w:rsidRPr="00892C05">
        <w:t>результатами</w:t>
      </w:r>
      <w:r w:rsidRPr="00892C05">
        <w:rPr>
          <w:spacing w:val="1"/>
        </w:rPr>
        <w:t xml:space="preserve"> </w:t>
      </w:r>
      <w:r w:rsidRPr="00892C05">
        <w:t>достижений</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каждой</w:t>
      </w:r>
      <w:r w:rsidRPr="00892C05">
        <w:rPr>
          <w:spacing w:val="1"/>
        </w:rPr>
        <w:t xml:space="preserve"> </w:t>
      </w:r>
      <w:r w:rsidRPr="00892C05">
        <w:t>образовательной</w:t>
      </w:r>
      <w:r w:rsidRPr="00892C05">
        <w:rPr>
          <w:spacing w:val="-1"/>
        </w:rPr>
        <w:t xml:space="preserve"> </w:t>
      </w:r>
      <w:r w:rsidRPr="00892C05">
        <w:t>области.</w:t>
      </w:r>
    </w:p>
    <w:p w:rsidR="001734A8" w:rsidRPr="00892C05" w:rsidRDefault="001734A8" w:rsidP="001734A8">
      <w:pPr>
        <w:pStyle w:val="a3"/>
        <w:spacing w:line="276" w:lineRule="auto"/>
        <w:ind w:right="-70"/>
      </w:pPr>
      <w:r w:rsidRPr="00892C05">
        <w:t>В</w:t>
      </w:r>
      <w:r w:rsidRPr="00892C05">
        <w:rPr>
          <w:spacing w:val="1"/>
        </w:rPr>
        <w:t xml:space="preserve"> </w:t>
      </w:r>
      <w:r w:rsidRPr="00892C05">
        <w:t>процессе</w:t>
      </w:r>
      <w:r w:rsidRPr="00892C05">
        <w:rPr>
          <w:spacing w:val="1"/>
        </w:rPr>
        <w:t xml:space="preserve"> </w:t>
      </w:r>
      <w:r w:rsidRPr="00892C05">
        <w:t>наблюдения</w:t>
      </w:r>
      <w:r w:rsidRPr="00892C05">
        <w:rPr>
          <w:spacing w:val="1"/>
        </w:rPr>
        <w:t xml:space="preserve"> </w:t>
      </w:r>
      <w:r w:rsidRPr="00892C05">
        <w:t>педагог</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частоту</w:t>
      </w:r>
      <w:r w:rsidRPr="00892C05">
        <w:rPr>
          <w:spacing w:val="1"/>
        </w:rPr>
        <w:t xml:space="preserve"> </w:t>
      </w:r>
      <w:r w:rsidRPr="00892C05">
        <w:t>проявления</w:t>
      </w:r>
      <w:r w:rsidRPr="00892C05">
        <w:rPr>
          <w:spacing w:val="1"/>
        </w:rPr>
        <w:t xml:space="preserve"> </w:t>
      </w:r>
      <w:r w:rsidRPr="00892C05">
        <w:t>каждого</w:t>
      </w:r>
      <w:r w:rsidRPr="00892C05">
        <w:rPr>
          <w:spacing w:val="1"/>
        </w:rPr>
        <w:t xml:space="preserve"> </w:t>
      </w:r>
      <w:r w:rsidRPr="00892C05">
        <w:t>показателя,</w:t>
      </w:r>
      <w:r w:rsidRPr="00892C05">
        <w:rPr>
          <w:spacing w:val="1"/>
        </w:rPr>
        <w:t xml:space="preserve"> </w:t>
      </w:r>
      <w:r w:rsidRPr="00892C05">
        <w:t>самостоятельность</w:t>
      </w:r>
      <w:r w:rsidRPr="00892C05">
        <w:rPr>
          <w:spacing w:val="1"/>
        </w:rPr>
        <w:t xml:space="preserve"> </w:t>
      </w:r>
      <w:r w:rsidRPr="00892C05">
        <w:t>и</w:t>
      </w:r>
      <w:r w:rsidRPr="00892C05">
        <w:rPr>
          <w:spacing w:val="1"/>
        </w:rPr>
        <w:t xml:space="preserve"> </w:t>
      </w:r>
      <w:r w:rsidRPr="00892C05">
        <w:t>инициативность</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Частота</w:t>
      </w:r>
      <w:r w:rsidRPr="00892C05">
        <w:rPr>
          <w:spacing w:val="1"/>
        </w:rPr>
        <w:t xml:space="preserve"> </w:t>
      </w:r>
      <w:r w:rsidRPr="00892C05">
        <w:t>проявления</w:t>
      </w:r>
      <w:r w:rsidRPr="00892C05">
        <w:rPr>
          <w:spacing w:val="-57"/>
        </w:rPr>
        <w:t xml:space="preserve"> </w:t>
      </w:r>
      <w:r w:rsidRPr="00892C05">
        <w:t>указывает на периодичность и степень устойчивости показателя. Самостоятельность выполнения</w:t>
      </w:r>
      <w:r w:rsidRPr="00892C05">
        <w:rPr>
          <w:spacing w:val="1"/>
        </w:rPr>
        <w:t xml:space="preserve"> </w:t>
      </w:r>
      <w:r w:rsidRPr="00892C05">
        <w:t>действия</w:t>
      </w:r>
      <w:r w:rsidRPr="00892C05">
        <w:rPr>
          <w:spacing w:val="1"/>
        </w:rPr>
        <w:t xml:space="preserve"> </w:t>
      </w:r>
      <w:r w:rsidRPr="00892C05">
        <w:t>позволяет</w:t>
      </w:r>
      <w:r w:rsidRPr="00892C05">
        <w:rPr>
          <w:spacing w:val="1"/>
        </w:rPr>
        <w:t xml:space="preserve"> </w:t>
      </w:r>
      <w:r w:rsidRPr="00892C05">
        <w:t>определить</w:t>
      </w:r>
      <w:r w:rsidRPr="00892C05">
        <w:rPr>
          <w:spacing w:val="1"/>
        </w:rPr>
        <w:t xml:space="preserve"> </w:t>
      </w:r>
      <w:r w:rsidRPr="00892C05">
        <w:t>зону</w:t>
      </w:r>
      <w:r w:rsidRPr="00892C05">
        <w:rPr>
          <w:spacing w:val="1"/>
        </w:rPr>
        <w:t xml:space="preserve"> </w:t>
      </w:r>
      <w:r w:rsidRPr="00892C05">
        <w:t>актуального</w:t>
      </w:r>
      <w:r w:rsidRPr="00892C05">
        <w:rPr>
          <w:spacing w:val="1"/>
        </w:rPr>
        <w:t xml:space="preserve"> </w:t>
      </w:r>
      <w:r w:rsidRPr="00892C05">
        <w:t>и</w:t>
      </w:r>
      <w:r w:rsidRPr="00892C05">
        <w:rPr>
          <w:spacing w:val="1"/>
        </w:rPr>
        <w:t xml:space="preserve"> </w:t>
      </w:r>
      <w:r w:rsidRPr="00892C05">
        <w:t>ближайшего</w:t>
      </w:r>
      <w:r w:rsidRPr="00892C05">
        <w:rPr>
          <w:spacing w:val="1"/>
        </w:rPr>
        <w:t xml:space="preserve"> </w:t>
      </w:r>
      <w:r w:rsidRPr="00892C05">
        <w:t>развития</w:t>
      </w:r>
      <w:r w:rsidRPr="00892C05">
        <w:rPr>
          <w:spacing w:val="61"/>
        </w:rPr>
        <w:t xml:space="preserve"> </w:t>
      </w:r>
      <w:r w:rsidRPr="00892C05">
        <w:t>ребенка.</w:t>
      </w:r>
      <w:r w:rsidRPr="00892C05">
        <w:rPr>
          <w:spacing w:val="1"/>
        </w:rPr>
        <w:t xml:space="preserve"> </w:t>
      </w:r>
      <w:r w:rsidRPr="00892C05">
        <w:t>Инициативность</w:t>
      </w:r>
      <w:r w:rsidRPr="00892C05">
        <w:rPr>
          <w:spacing w:val="1"/>
        </w:rPr>
        <w:t xml:space="preserve"> </w:t>
      </w:r>
      <w:r w:rsidRPr="00892C05">
        <w:t>свидетельствует</w:t>
      </w:r>
      <w:r w:rsidRPr="00892C05">
        <w:rPr>
          <w:spacing w:val="1"/>
        </w:rPr>
        <w:t xml:space="preserve"> </w:t>
      </w:r>
      <w:r w:rsidRPr="00892C05">
        <w:t>о</w:t>
      </w:r>
      <w:r w:rsidRPr="00892C05">
        <w:rPr>
          <w:spacing w:val="1"/>
        </w:rPr>
        <w:t xml:space="preserve"> </w:t>
      </w:r>
      <w:r w:rsidRPr="00892C05">
        <w:t>проявлении</w:t>
      </w:r>
      <w:r w:rsidRPr="00892C05">
        <w:rPr>
          <w:spacing w:val="1"/>
        </w:rPr>
        <w:t xml:space="preserve"> </w:t>
      </w:r>
      <w:r w:rsidRPr="00892C05">
        <w:t>субъектности</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взаимодействии.</w:t>
      </w:r>
    </w:p>
    <w:p w:rsidR="001734A8" w:rsidRPr="00892C05" w:rsidRDefault="001734A8" w:rsidP="001734A8">
      <w:pPr>
        <w:pStyle w:val="a3"/>
        <w:spacing w:before="1" w:line="276" w:lineRule="auto"/>
        <w:ind w:right="-70"/>
      </w:pPr>
      <w:r w:rsidRPr="00892C05">
        <w:t>Результаты наблюдения фиксируются, способ и форму их регистрации педагог выбирает</w:t>
      </w:r>
      <w:r w:rsidRPr="00892C05">
        <w:rPr>
          <w:spacing w:val="1"/>
        </w:rPr>
        <w:t xml:space="preserve"> </w:t>
      </w:r>
      <w:r w:rsidRPr="00892C05">
        <w:t>самостоятельно. Оптимальной формой фиксации результатов наблюдения является карта развития</w:t>
      </w:r>
      <w:r w:rsidRPr="00892C05">
        <w:rPr>
          <w:spacing w:val="-57"/>
        </w:rPr>
        <w:t xml:space="preserve"> </w:t>
      </w:r>
      <w:r w:rsidRPr="00892C05">
        <w:t>ребенка. Педагог может составить ее самостоятельно, отразив показатели возрастного развития</w:t>
      </w:r>
      <w:r w:rsidRPr="00892C05">
        <w:rPr>
          <w:spacing w:val="1"/>
        </w:rPr>
        <w:t xml:space="preserve"> </w:t>
      </w:r>
      <w:r w:rsidRPr="00892C05">
        <w:t>ребенка,</w:t>
      </w:r>
      <w:r w:rsidRPr="00892C05">
        <w:rPr>
          <w:spacing w:val="1"/>
        </w:rPr>
        <w:t xml:space="preserve"> </w:t>
      </w:r>
      <w:r w:rsidRPr="00892C05">
        <w:t>критерии</w:t>
      </w:r>
      <w:r w:rsidRPr="00892C05">
        <w:rPr>
          <w:spacing w:val="1"/>
        </w:rPr>
        <w:t xml:space="preserve"> </w:t>
      </w:r>
      <w:r w:rsidRPr="00892C05">
        <w:t>их</w:t>
      </w:r>
      <w:r w:rsidRPr="00892C05">
        <w:rPr>
          <w:spacing w:val="1"/>
        </w:rPr>
        <w:t xml:space="preserve"> </w:t>
      </w:r>
      <w:r w:rsidRPr="00892C05">
        <w:t>оценки.</w:t>
      </w:r>
      <w:r w:rsidRPr="00892C05">
        <w:rPr>
          <w:spacing w:val="1"/>
        </w:rPr>
        <w:t xml:space="preserve"> </w:t>
      </w:r>
      <w:r w:rsidRPr="00892C05">
        <w:t>Фиксация</w:t>
      </w:r>
      <w:r w:rsidRPr="00892C05">
        <w:rPr>
          <w:spacing w:val="1"/>
        </w:rPr>
        <w:t xml:space="preserve"> </w:t>
      </w:r>
      <w:r w:rsidRPr="00892C05">
        <w:t>данных</w:t>
      </w:r>
      <w:r w:rsidRPr="00892C05">
        <w:rPr>
          <w:spacing w:val="1"/>
        </w:rPr>
        <w:t xml:space="preserve"> </w:t>
      </w:r>
      <w:r w:rsidRPr="00892C05">
        <w:t>наблюдения</w:t>
      </w:r>
      <w:r w:rsidRPr="00892C05">
        <w:rPr>
          <w:spacing w:val="1"/>
        </w:rPr>
        <w:t xml:space="preserve"> </w:t>
      </w:r>
      <w:r w:rsidRPr="00892C05">
        <w:t>позволят</w:t>
      </w:r>
      <w:r w:rsidRPr="00892C05">
        <w:rPr>
          <w:spacing w:val="1"/>
        </w:rPr>
        <w:t xml:space="preserve"> </w:t>
      </w:r>
      <w:r w:rsidRPr="00892C05">
        <w:t>педагогу</w:t>
      </w:r>
      <w:r w:rsidRPr="00892C05">
        <w:rPr>
          <w:spacing w:val="60"/>
        </w:rPr>
        <w:t xml:space="preserve"> </w:t>
      </w:r>
      <w:r w:rsidRPr="00892C05">
        <w:t>отследить,</w:t>
      </w:r>
      <w:r w:rsidRPr="00892C05">
        <w:rPr>
          <w:spacing w:val="1"/>
        </w:rPr>
        <w:t xml:space="preserve"> </w:t>
      </w:r>
      <w:r w:rsidRPr="00892C05">
        <w:t>выявить и проанализировать динамику в развитии ребенка на определенном возрастном этапе, а</w:t>
      </w:r>
      <w:r w:rsidRPr="00892C05">
        <w:rPr>
          <w:spacing w:val="1"/>
        </w:rPr>
        <w:t xml:space="preserve"> </w:t>
      </w:r>
      <w:r w:rsidRPr="00892C05">
        <w:t>также скорректировать образовательную деятельность с учетом индивидуальных особенностей</w:t>
      </w:r>
      <w:r w:rsidRPr="00892C05">
        <w:rPr>
          <w:spacing w:val="1"/>
        </w:rPr>
        <w:t xml:space="preserve"> </w:t>
      </w:r>
      <w:r w:rsidRPr="00892C05">
        <w:t>развития</w:t>
      </w:r>
      <w:r w:rsidRPr="00892C05">
        <w:rPr>
          <w:spacing w:val="-1"/>
        </w:rPr>
        <w:t xml:space="preserve"> </w:t>
      </w:r>
      <w:r w:rsidRPr="00892C05">
        <w:t>ребенка</w:t>
      </w:r>
      <w:r w:rsidRPr="00892C05">
        <w:rPr>
          <w:spacing w:val="-1"/>
        </w:rPr>
        <w:t xml:space="preserve"> </w:t>
      </w:r>
      <w:r w:rsidRPr="00892C05">
        <w:t>и его</w:t>
      </w:r>
      <w:r w:rsidRPr="00892C05">
        <w:rPr>
          <w:spacing w:val="-3"/>
        </w:rPr>
        <w:t xml:space="preserve"> </w:t>
      </w:r>
      <w:r w:rsidRPr="00892C05">
        <w:t>потребностей.</w:t>
      </w:r>
    </w:p>
    <w:p w:rsidR="001734A8" w:rsidRPr="00892C05" w:rsidRDefault="001734A8" w:rsidP="001734A8">
      <w:pPr>
        <w:pStyle w:val="a3"/>
        <w:spacing w:line="276" w:lineRule="auto"/>
        <w:ind w:right="-70"/>
      </w:pPr>
      <w:r w:rsidRPr="00892C05">
        <w:t>Результаты наблюдения могут быть дополнены беседами с детьми в свободной форме,</w:t>
      </w:r>
      <w:r w:rsidRPr="00892C05">
        <w:rPr>
          <w:spacing w:val="1"/>
        </w:rPr>
        <w:t xml:space="preserve"> </w:t>
      </w:r>
      <w:r w:rsidRPr="00892C05">
        <w:t>которые</w:t>
      </w:r>
      <w:r w:rsidRPr="00892C05">
        <w:rPr>
          <w:spacing w:val="1"/>
        </w:rPr>
        <w:t xml:space="preserve"> </w:t>
      </w:r>
      <w:r w:rsidRPr="00892C05">
        <w:t>позволяют</w:t>
      </w:r>
      <w:r w:rsidRPr="00892C05">
        <w:rPr>
          <w:spacing w:val="1"/>
        </w:rPr>
        <w:t xml:space="preserve"> </w:t>
      </w:r>
      <w:r w:rsidRPr="00892C05">
        <w:t>выявить</w:t>
      </w:r>
      <w:r w:rsidRPr="00892C05">
        <w:rPr>
          <w:spacing w:val="1"/>
        </w:rPr>
        <w:t xml:space="preserve"> </w:t>
      </w:r>
      <w:r w:rsidRPr="00892C05">
        <w:t>причины</w:t>
      </w:r>
      <w:r w:rsidRPr="00892C05">
        <w:rPr>
          <w:spacing w:val="1"/>
        </w:rPr>
        <w:t xml:space="preserve"> </w:t>
      </w:r>
      <w:r w:rsidRPr="00892C05">
        <w:t>поступков,</w:t>
      </w:r>
      <w:r w:rsidRPr="00892C05">
        <w:rPr>
          <w:spacing w:val="1"/>
        </w:rPr>
        <w:t xml:space="preserve"> </w:t>
      </w:r>
      <w:r w:rsidRPr="00892C05">
        <w:t>наличие</w:t>
      </w:r>
      <w:r w:rsidRPr="00892C05">
        <w:rPr>
          <w:spacing w:val="1"/>
        </w:rPr>
        <w:t xml:space="preserve"> </w:t>
      </w:r>
      <w:r w:rsidRPr="00892C05">
        <w:t>интереса</w:t>
      </w:r>
      <w:r w:rsidRPr="00892C05">
        <w:rPr>
          <w:spacing w:val="1"/>
        </w:rPr>
        <w:t xml:space="preserve"> </w:t>
      </w:r>
      <w:r w:rsidRPr="00892C05">
        <w:t>к</w:t>
      </w:r>
      <w:r w:rsidRPr="00892C05">
        <w:rPr>
          <w:spacing w:val="1"/>
        </w:rPr>
        <w:t xml:space="preserve"> </w:t>
      </w:r>
      <w:r w:rsidRPr="00892C05">
        <w:t>определенному</w:t>
      </w:r>
      <w:r w:rsidRPr="00892C05">
        <w:rPr>
          <w:spacing w:val="1"/>
        </w:rPr>
        <w:t xml:space="preserve"> </w:t>
      </w:r>
      <w:r w:rsidRPr="00892C05">
        <w:t>виду</w:t>
      </w:r>
      <w:r w:rsidRPr="00892C05">
        <w:rPr>
          <w:spacing w:val="1"/>
        </w:rPr>
        <w:t xml:space="preserve"> </w:t>
      </w:r>
      <w:r w:rsidRPr="00892C05">
        <w:t>деятельности, уточнить</w:t>
      </w:r>
      <w:r w:rsidRPr="00892C05">
        <w:rPr>
          <w:spacing w:val="-3"/>
        </w:rPr>
        <w:t xml:space="preserve"> </w:t>
      </w:r>
      <w:r w:rsidRPr="00892C05">
        <w:t>знания</w:t>
      </w:r>
      <w:r w:rsidRPr="00892C05">
        <w:rPr>
          <w:spacing w:val="-1"/>
        </w:rPr>
        <w:t xml:space="preserve"> </w:t>
      </w:r>
      <w:r w:rsidRPr="00892C05">
        <w:t>о</w:t>
      </w:r>
      <w:r w:rsidRPr="00892C05">
        <w:rPr>
          <w:spacing w:val="-2"/>
        </w:rPr>
        <w:t xml:space="preserve"> </w:t>
      </w:r>
      <w:r w:rsidRPr="00892C05">
        <w:t>предметах</w:t>
      </w:r>
      <w:r w:rsidRPr="00892C05">
        <w:rPr>
          <w:spacing w:val="-1"/>
        </w:rPr>
        <w:t xml:space="preserve"> </w:t>
      </w:r>
      <w:r w:rsidRPr="00892C05">
        <w:t>и</w:t>
      </w:r>
      <w:r w:rsidRPr="00892C05">
        <w:rPr>
          <w:spacing w:val="-1"/>
        </w:rPr>
        <w:t xml:space="preserve"> </w:t>
      </w:r>
      <w:r w:rsidRPr="00892C05">
        <w:t>явлениях окружающей</w:t>
      </w:r>
      <w:r w:rsidRPr="00892C05">
        <w:rPr>
          <w:spacing w:val="-2"/>
        </w:rPr>
        <w:t xml:space="preserve"> </w:t>
      </w:r>
      <w:r w:rsidRPr="00892C05">
        <w:t>действительности</w:t>
      </w:r>
      <w:r w:rsidRPr="00892C05">
        <w:rPr>
          <w:spacing w:val="-1"/>
        </w:rPr>
        <w:t xml:space="preserve"> </w:t>
      </w:r>
      <w:r w:rsidRPr="00892C05">
        <w:t>и</w:t>
      </w:r>
      <w:r w:rsidRPr="00892C05">
        <w:rPr>
          <w:spacing w:val="-2"/>
        </w:rPr>
        <w:t xml:space="preserve"> </w:t>
      </w:r>
      <w:r w:rsidRPr="00892C05">
        <w:t>др.</w:t>
      </w:r>
    </w:p>
    <w:p w:rsidR="001734A8" w:rsidRPr="00892C05" w:rsidRDefault="001734A8" w:rsidP="001734A8">
      <w:pPr>
        <w:pStyle w:val="a3"/>
        <w:spacing w:line="276" w:lineRule="auto"/>
        <w:ind w:right="-70"/>
      </w:pPr>
      <w:r w:rsidRPr="00892C05">
        <w:t>Анализ</w:t>
      </w:r>
      <w:r w:rsidRPr="00892C05">
        <w:rPr>
          <w:spacing w:val="1"/>
        </w:rPr>
        <w:t xml:space="preserve"> </w:t>
      </w:r>
      <w:r w:rsidRPr="00892C05">
        <w:t>продуктов</w:t>
      </w:r>
      <w:r w:rsidRPr="00892C05">
        <w:rPr>
          <w:spacing w:val="1"/>
        </w:rPr>
        <w:t xml:space="preserve"> </w:t>
      </w:r>
      <w:r w:rsidRPr="00892C05">
        <w:t>детской</w:t>
      </w:r>
      <w:r w:rsidRPr="00892C05">
        <w:rPr>
          <w:spacing w:val="1"/>
        </w:rPr>
        <w:t xml:space="preserve"> </w:t>
      </w:r>
      <w:r w:rsidRPr="00892C05">
        <w:t>деятельности</w:t>
      </w:r>
      <w:r w:rsidRPr="00892C05">
        <w:rPr>
          <w:spacing w:val="1"/>
        </w:rPr>
        <w:t xml:space="preserve"> </w:t>
      </w:r>
      <w:r w:rsidRPr="00892C05">
        <w:t>может</w:t>
      </w:r>
      <w:r w:rsidRPr="00892C05">
        <w:rPr>
          <w:spacing w:val="1"/>
        </w:rPr>
        <w:t xml:space="preserve"> </w:t>
      </w:r>
      <w:r w:rsidRPr="00892C05">
        <w:t>осуществляться</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изучения</w:t>
      </w:r>
      <w:r w:rsidRPr="00892C05">
        <w:rPr>
          <w:spacing w:val="1"/>
        </w:rPr>
        <w:t xml:space="preserve"> </w:t>
      </w:r>
      <w:r w:rsidRPr="00892C05">
        <w:t>материалов</w:t>
      </w:r>
      <w:r w:rsidRPr="00892C05">
        <w:rPr>
          <w:spacing w:val="1"/>
        </w:rPr>
        <w:t xml:space="preserve"> </w:t>
      </w:r>
      <w:r w:rsidRPr="00892C05">
        <w:t>портфолио</w:t>
      </w:r>
      <w:r w:rsidRPr="00892C05">
        <w:rPr>
          <w:spacing w:val="1"/>
        </w:rPr>
        <w:t xml:space="preserve"> </w:t>
      </w:r>
      <w:r w:rsidRPr="00892C05">
        <w:t>ребенка</w:t>
      </w:r>
      <w:r w:rsidRPr="00892C05">
        <w:rPr>
          <w:spacing w:val="1"/>
        </w:rPr>
        <w:t xml:space="preserve"> </w:t>
      </w:r>
      <w:r w:rsidRPr="00892C05">
        <w:t>(рисунков,</w:t>
      </w:r>
      <w:r w:rsidRPr="00892C05">
        <w:rPr>
          <w:spacing w:val="1"/>
        </w:rPr>
        <w:t xml:space="preserve"> </w:t>
      </w:r>
      <w:r w:rsidRPr="00892C05">
        <w:t>работ</w:t>
      </w:r>
      <w:r w:rsidRPr="00892C05">
        <w:rPr>
          <w:spacing w:val="1"/>
        </w:rPr>
        <w:t xml:space="preserve"> </w:t>
      </w:r>
      <w:r w:rsidRPr="00892C05">
        <w:t>по</w:t>
      </w:r>
      <w:r w:rsidRPr="00892C05">
        <w:rPr>
          <w:spacing w:val="1"/>
        </w:rPr>
        <w:t xml:space="preserve"> </w:t>
      </w:r>
      <w:r w:rsidRPr="00892C05">
        <w:t>аппликации,</w:t>
      </w:r>
      <w:r w:rsidRPr="00892C05">
        <w:rPr>
          <w:spacing w:val="1"/>
        </w:rPr>
        <w:t xml:space="preserve"> </w:t>
      </w:r>
      <w:r w:rsidRPr="00892C05">
        <w:t>фотографий</w:t>
      </w:r>
      <w:r w:rsidRPr="00892C05">
        <w:rPr>
          <w:spacing w:val="1"/>
        </w:rPr>
        <w:t xml:space="preserve"> </w:t>
      </w:r>
      <w:r w:rsidRPr="00892C05">
        <w:t>работ</w:t>
      </w:r>
      <w:r w:rsidRPr="00892C05">
        <w:rPr>
          <w:spacing w:val="1"/>
        </w:rPr>
        <w:t xml:space="preserve"> </w:t>
      </w:r>
      <w:r w:rsidRPr="00892C05">
        <w:t>по</w:t>
      </w:r>
      <w:r w:rsidRPr="00892C05">
        <w:rPr>
          <w:spacing w:val="1"/>
        </w:rPr>
        <w:t xml:space="preserve"> </w:t>
      </w:r>
      <w:r w:rsidRPr="00892C05">
        <w:t>лепке,</w:t>
      </w:r>
      <w:r w:rsidRPr="00892C05">
        <w:rPr>
          <w:spacing w:val="-57"/>
        </w:rPr>
        <w:t xml:space="preserve"> </w:t>
      </w:r>
      <w:r w:rsidRPr="00892C05">
        <w:t>построек,</w:t>
      </w:r>
      <w:r w:rsidRPr="00892C05">
        <w:rPr>
          <w:spacing w:val="1"/>
        </w:rPr>
        <w:t xml:space="preserve"> </w:t>
      </w:r>
      <w:r w:rsidRPr="00892C05">
        <w:t>поделок</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Полученные</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анализа</w:t>
      </w:r>
      <w:r w:rsidRPr="00892C05">
        <w:rPr>
          <w:spacing w:val="1"/>
        </w:rPr>
        <w:t xml:space="preserve"> </w:t>
      </w:r>
      <w:r w:rsidRPr="00892C05">
        <w:t>качественные</w:t>
      </w:r>
      <w:r w:rsidRPr="00892C05">
        <w:rPr>
          <w:spacing w:val="1"/>
        </w:rPr>
        <w:t xml:space="preserve"> </w:t>
      </w:r>
      <w:r w:rsidRPr="00892C05">
        <w:t>характеристики</w:t>
      </w:r>
      <w:r w:rsidRPr="00892C05">
        <w:rPr>
          <w:spacing w:val="1"/>
        </w:rPr>
        <w:t xml:space="preserve"> </w:t>
      </w:r>
      <w:r w:rsidRPr="00892C05">
        <w:t>существенно</w:t>
      </w:r>
      <w:r w:rsidRPr="00892C05">
        <w:rPr>
          <w:spacing w:val="1"/>
        </w:rPr>
        <w:t xml:space="preserve"> </w:t>
      </w:r>
      <w:r w:rsidRPr="00892C05">
        <w:t>дополнят</w:t>
      </w:r>
      <w:r w:rsidRPr="00892C05">
        <w:rPr>
          <w:spacing w:val="1"/>
        </w:rPr>
        <w:t xml:space="preserve"> </w:t>
      </w:r>
      <w:r w:rsidRPr="00892C05">
        <w:t>результаты</w:t>
      </w:r>
      <w:r w:rsidRPr="00892C05">
        <w:rPr>
          <w:spacing w:val="1"/>
        </w:rPr>
        <w:t xml:space="preserve"> </w:t>
      </w:r>
      <w:r w:rsidRPr="00892C05">
        <w:t>наблюдения</w:t>
      </w:r>
      <w:r w:rsidRPr="00892C05">
        <w:rPr>
          <w:spacing w:val="1"/>
        </w:rPr>
        <w:t xml:space="preserve"> </w:t>
      </w:r>
      <w:r w:rsidRPr="00892C05">
        <w:t>за</w:t>
      </w:r>
      <w:r w:rsidRPr="00892C05">
        <w:rPr>
          <w:spacing w:val="1"/>
        </w:rPr>
        <w:t xml:space="preserve"> </w:t>
      </w:r>
      <w:r w:rsidRPr="00892C05">
        <w:t>продуктивной</w:t>
      </w:r>
      <w:r w:rsidRPr="00892C05">
        <w:rPr>
          <w:spacing w:val="1"/>
        </w:rPr>
        <w:t xml:space="preserve"> </w:t>
      </w:r>
      <w:r w:rsidRPr="00892C05">
        <w:t>деятельностью</w:t>
      </w:r>
      <w:r w:rsidRPr="00892C05">
        <w:rPr>
          <w:spacing w:val="1"/>
        </w:rPr>
        <w:t xml:space="preserve"> </w:t>
      </w:r>
      <w:r w:rsidRPr="00892C05">
        <w:t>детей</w:t>
      </w:r>
      <w:r w:rsidRPr="00892C05">
        <w:rPr>
          <w:spacing w:val="1"/>
        </w:rPr>
        <w:t xml:space="preserve"> </w:t>
      </w:r>
      <w:r w:rsidRPr="00892C05">
        <w:t>(изобразительной,</w:t>
      </w:r>
      <w:r w:rsidRPr="00892C05">
        <w:rPr>
          <w:spacing w:val="-1"/>
        </w:rPr>
        <w:t xml:space="preserve"> </w:t>
      </w:r>
      <w:r w:rsidRPr="00892C05">
        <w:t>конструктивной, музыкальной и др.).</w:t>
      </w:r>
    </w:p>
    <w:p w:rsidR="001734A8" w:rsidRPr="00892C05" w:rsidRDefault="001734A8" w:rsidP="001734A8">
      <w:pPr>
        <w:pStyle w:val="a3"/>
        <w:spacing w:line="276" w:lineRule="auto"/>
        <w:ind w:right="-70"/>
      </w:pPr>
      <w:r w:rsidRPr="00892C05">
        <w:t>Педагогическая диагностика завершается анализом полученных данных, на основе которых</w:t>
      </w:r>
      <w:r w:rsidRPr="00892C05">
        <w:rPr>
          <w:spacing w:val="-57"/>
        </w:rPr>
        <w:t xml:space="preserve"> </w:t>
      </w:r>
      <w:r w:rsidRPr="00892C05">
        <w:t>педагог</w:t>
      </w:r>
      <w:r w:rsidRPr="00892C05">
        <w:rPr>
          <w:spacing w:val="1"/>
        </w:rPr>
        <w:t xml:space="preserve"> </w:t>
      </w:r>
      <w:r w:rsidRPr="00892C05">
        <w:t>выстраивает</w:t>
      </w:r>
      <w:r w:rsidRPr="00892C05">
        <w:rPr>
          <w:spacing w:val="1"/>
        </w:rPr>
        <w:t xml:space="preserve"> </w:t>
      </w:r>
      <w:r w:rsidRPr="00892C05">
        <w:t>взаимодействие</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организует</w:t>
      </w:r>
      <w:r w:rsidRPr="00892C05">
        <w:rPr>
          <w:spacing w:val="1"/>
        </w:rPr>
        <w:t xml:space="preserve"> </w:t>
      </w:r>
      <w:r w:rsidRPr="00892C05">
        <w:t>предметно-развивающую</w:t>
      </w:r>
      <w:r w:rsidRPr="00892C05">
        <w:rPr>
          <w:spacing w:val="1"/>
        </w:rPr>
        <w:t xml:space="preserve"> </w:t>
      </w:r>
      <w:r w:rsidRPr="00892C05">
        <w:t>среду,</w:t>
      </w:r>
      <w:r w:rsidRPr="00892C05">
        <w:rPr>
          <w:spacing w:val="1"/>
        </w:rPr>
        <w:t xml:space="preserve"> </w:t>
      </w:r>
      <w:r w:rsidRPr="00892C05">
        <w:t>мотивирующую активную творческую деятельность воспитанников, составляет индивидуальные</w:t>
      </w:r>
      <w:r w:rsidRPr="00892C05">
        <w:rPr>
          <w:spacing w:val="1"/>
        </w:rPr>
        <w:t xml:space="preserve"> </w:t>
      </w:r>
      <w:r w:rsidRPr="00892C05">
        <w:t>образовательные маршруты освоения образовательной Программы, осознанно и целенаправленно</w:t>
      </w:r>
      <w:r w:rsidRPr="00892C05">
        <w:rPr>
          <w:spacing w:val="1"/>
        </w:rPr>
        <w:t xml:space="preserve"> </w:t>
      </w:r>
      <w:r w:rsidRPr="00892C05">
        <w:t>проектирует</w:t>
      </w:r>
      <w:r w:rsidRPr="00892C05">
        <w:rPr>
          <w:spacing w:val="-1"/>
        </w:rPr>
        <w:t xml:space="preserve"> </w:t>
      </w:r>
      <w:r w:rsidRPr="00892C05">
        <w:t>образовательный</w:t>
      </w:r>
      <w:r w:rsidRPr="00892C05">
        <w:rPr>
          <w:spacing w:val="-2"/>
        </w:rPr>
        <w:t xml:space="preserve"> </w:t>
      </w:r>
      <w:r w:rsidRPr="00892C05">
        <w:t>процесс.</w:t>
      </w:r>
    </w:p>
    <w:p w:rsidR="001734A8" w:rsidRDefault="001734A8" w:rsidP="001734A8">
      <w:pPr>
        <w:pStyle w:val="a3"/>
        <w:spacing w:before="80" w:line="276" w:lineRule="auto"/>
        <w:ind w:right="-70" w:firstLine="0"/>
      </w:pPr>
      <w:r w:rsidRPr="00892C05">
        <w:t>При необходимости используется психологическая диагностика развития детей (выявление</w:t>
      </w:r>
      <w:r w:rsidRPr="00892C05">
        <w:rPr>
          <w:spacing w:val="1"/>
        </w:rPr>
        <w:t xml:space="preserve"> </w:t>
      </w:r>
      <w:r w:rsidRPr="00892C05">
        <w:t>и</w:t>
      </w:r>
      <w:r w:rsidRPr="00892C05">
        <w:rPr>
          <w:spacing w:val="1"/>
        </w:rPr>
        <w:t xml:space="preserve"> </w:t>
      </w:r>
      <w:r w:rsidRPr="00892C05">
        <w:t>изучение</w:t>
      </w:r>
      <w:r w:rsidRPr="00892C05">
        <w:rPr>
          <w:spacing w:val="1"/>
        </w:rPr>
        <w:t xml:space="preserve"> </w:t>
      </w:r>
      <w:r w:rsidRPr="00892C05">
        <w:t>индивидуально-психологических</w:t>
      </w:r>
      <w:r w:rsidRPr="00892C05">
        <w:rPr>
          <w:spacing w:val="1"/>
        </w:rPr>
        <w:t xml:space="preserve"> </w:t>
      </w:r>
      <w:r w:rsidRPr="00892C05">
        <w:t>особенностей</w:t>
      </w:r>
      <w:r w:rsidRPr="00892C05">
        <w:rPr>
          <w:spacing w:val="1"/>
        </w:rPr>
        <w:t xml:space="preserve"> </w:t>
      </w:r>
      <w:r w:rsidRPr="00892C05">
        <w:t>детей,</w:t>
      </w:r>
      <w:r w:rsidRPr="00892C05">
        <w:rPr>
          <w:spacing w:val="1"/>
        </w:rPr>
        <w:t xml:space="preserve"> </w:t>
      </w:r>
      <w:r w:rsidRPr="00892C05">
        <w:t>причин</w:t>
      </w:r>
      <w:r w:rsidRPr="00892C05">
        <w:rPr>
          <w:spacing w:val="1"/>
        </w:rPr>
        <w:t xml:space="preserve"> </w:t>
      </w:r>
      <w:r w:rsidRPr="00892C05">
        <w:t>возникновения</w:t>
      </w:r>
      <w:r w:rsidRPr="00892C05">
        <w:rPr>
          <w:spacing w:val="1"/>
        </w:rPr>
        <w:t xml:space="preserve"> </w:t>
      </w:r>
      <w:r w:rsidRPr="00892C05">
        <w:t>трудностей</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образовательной</w:t>
      </w:r>
      <w:r w:rsidRPr="00892C05">
        <w:rPr>
          <w:spacing w:val="1"/>
        </w:rPr>
        <w:t xml:space="preserve"> </w:t>
      </w:r>
      <w:r w:rsidRPr="00892C05">
        <w:t>программы),</w:t>
      </w:r>
      <w:r w:rsidRPr="00892C05">
        <w:rPr>
          <w:spacing w:val="1"/>
        </w:rPr>
        <w:t xml:space="preserve"> </w:t>
      </w:r>
      <w:r w:rsidRPr="00892C05">
        <w:t>которую</w:t>
      </w:r>
      <w:r w:rsidRPr="00892C05">
        <w:rPr>
          <w:spacing w:val="1"/>
        </w:rPr>
        <w:t xml:space="preserve"> </w:t>
      </w:r>
      <w:r w:rsidRPr="00892C05">
        <w:t>проводят</w:t>
      </w:r>
      <w:r w:rsidRPr="00892C05">
        <w:rPr>
          <w:spacing w:val="1"/>
        </w:rPr>
        <w:t xml:space="preserve"> </w:t>
      </w:r>
      <w:r w:rsidRPr="00892C05">
        <w:t>квалифицированные</w:t>
      </w:r>
      <w:r w:rsidRPr="00892C05">
        <w:rPr>
          <w:spacing w:val="1"/>
        </w:rPr>
        <w:t xml:space="preserve"> </w:t>
      </w:r>
      <w:r w:rsidRPr="00892C05">
        <w:t xml:space="preserve">специалисты </w:t>
      </w:r>
      <w:r w:rsidRPr="00892C05">
        <w:lastRenderedPageBreak/>
        <w:t>(педагоги-психологи, психологи). Участие ребенка в психологической диагностике</w:t>
      </w:r>
      <w:r w:rsidRPr="00892C05">
        <w:rPr>
          <w:spacing w:val="1"/>
        </w:rPr>
        <w:t xml:space="preserve"> </w:t>
      </w:r>
      <w:r w:rsidRPr="00892C05">
        <w:t>допускается</w:t>
      </w:r>
      <w:r w:rsidRPr="00892C05">
        <w:rPr>
          <w:spacing w:val="57"/>
        </w:rPr>
        <w:t xml:space="preserve"> </w:t>
      </w:r>
      <w:r w:rsidRPr="00892C05">
        <w:t>только</w:t>
      </w:r>
      <w:r w:rsidRPr="00892C05">
        <w:rPr>
          <w:spacing w:val="57"/>
        </w:rPr>
        <w:t xml:space="preserve"> </w:t>
      </w:r>
      <w:r w:rsidRPr="00892C05">
        <w:t>с</w:t>
      </w:r>
      <w:r w:rsidRPr="00892C05">
        <w:rPr>
          <w:spacing w:val="56"/>
        </w:rPr>
        <w:t xml:space="preserve"> </w:t>
      </w:r>
      <w:r w:rsidRPr="00892C05">
        <w:t>согласия</w:t>
      </w:r>
      <w:r w:rsidRPr="00892C05">
        <w:rPr>
          <w:spacing w:val="57"/>
        </w:rPr>
        <w:t xml:space="preserve"> </w:t>
      </w:r>
      <w:r w:rsidRPr="00892C05">
        <w:t>его</w:t>
      </w:r>
      <w:r w:rsidRPr="00892C05">
        <w:rPr>
          <w:spacing w:val="57"/>
        </w:rPr>
        <w:t xml:space="preserve"> </w:t>
      </w:r>
      <w:r w:rsidRPr="00892C05">
        <w:t>родителей</w:t>
      </w:r>
      <w:r w:rsidRPr="00892C05">
        <w:rPr>
          <w:spacing w:val="3"/>
        </w:rPr>
        <w:t xml:space="preserve"> </w:t>
      </w:r>
      <w:r w:rsidRPr="00892C05">
        <w:t>(законных</w:t>
      </w:r>
      <w:r w:rsidRPr="00892C05">
        <w:rPr>
          <w:spacing w:val="59"/>
        </w:rPr>
        <w:t xml:space="preserve"> </w:t>
      </w:r>
      <w:r w:rsidRPr="00892C05">
        <w:t>представителей).</w:t>
      </w:r>
      <w:r w:rsidRPr="00892C05">
        <w:rPr>
          <w:spacing w:val="57"/>
        </w:rPr>
        <w:t xml:space="preserve"> </w:t>
      </w:r>
      <w:r w:rsidRPr="00892C05">
        <w:t>Результаты</w:t>
      </w:r>
      <w:r w:rsidRPr="001734A8">
        <w:t xml:space="preserve"> </w:t>
      </w:r>
      <w:r w:rsidRPr="00892C05">
        <w:t>психологической</w:t>
      </w:r>
      <w:r w:rsidRPr="00892C05">
        <w:rPr>
          <w:spacing w:val="1"/>
        </w:rPr>
        <w:t xml:space="preserve"> </w:t>
      </w:r>
      <w:r w:rsidRPr="00892C05">
        <w:t>диагностики</w:t>
      </w:r>
      <w:r w:rsidRPr="00892C05">
        <w:rPr>
          <w:spacing w:val="1"/>
        </w:rPr>
        <w:t xml:space="preserve"> </w:t>
      </w:r>
      <w:r w:rsidRPr="00892C05">
        <w:t>могут</w:t>
      </w:r>
      <w:r w:rsidRPr="00892C05">
        <w:rPr>
          <w:spacing w:val="1"/>
        </w:rPr>
        <w:t xml:space="preserve"> </w:t>
      </w:r>
      <w:r w:rsidRPr="00892C05">
        <w:t>использоваться</w:t>
      </w:r>
      <w:r w:rsidRPr="00892C05">
        <w:rPr>
          <w:spacing w:val="1"/>
        </w:rPr>
        <w:t xml:space="preserve"> </w:t>
      </w:r>
      <w:r w:rsidRPr="00892C05">
        <w:t>для</w:t>
      </w:r>
      <w:r w:rsidRPr="00892C05">
        <w:rPr>
          <w:spacing w:val="1"/>
        </w:rPr>
        <w:t xml:space="preserve"> </w:t>
      </w:r>
      <w:r w:rsidRPr="00892C05">
        <w:t>решения</w:t>
      </w:r>
      <w:r w:rsidRPr="00892C05">
        <w:rPr>
          <w:spacing w:val="1"/>
        </w:rPr>
        <w:t xml:space="preserve"> </w:t>
      </w:r>
      <w:r w:rsidRPr="00892C05">
        <w:t>задач</w:t>
      </w:r>
      <w:r w:rsidRPr="00892C05">
        <w:rPr>
          <w:spacing w:val="1"/>
        </w:rPr>
        <w:t xml:space="preserve"> </w:t>
      </w:r>
      <w:r w:rsidRPr="00892C05">
        <w:t>психологического</w:t>
      </w:r>
      <w:r w:rsidRPr="00892C05">
        <w:rPr>
          <w:spacing w:val="1"/>
        </w:rPr>
        <w:t xml:space="preserve"> </w:t>
      </w:r>
      <w:r w:rsidRPr="00892C05">
        <w:t>сопровождения</w:t>
      </w:r>
      <w:r w:rsidRPr="00892C05">
        <w:rPr>
          <w:spacing w:val="-1"/>
        </w:rPr>
        <w:t xml:space="preserve"> </w:t>
      </w:r>
      <w:r w:rsidRPr="00892C05">
        <w:t>и</w:t>
      </w:r>
      <w:r w:rsidRPr="00892C05">
        <w:rPr>
          <w:spacing w:val="2"/>
        </w:rPr>
        <w:t xml:space="preserve"> </w:t>
      </w:r>
      <w:r w:rsidRPr="00892C05">
        <w:t>оказания</w:t>
      </w:r>
      <w:r w:rsidRPr="00892C05">
        <w:rPr>
          <w:spacing w:val="1"/>
        </w:rPr>
        <w:t xml:space="preserve"> </w:t>
      </w:r>
      <w:r w:rsidRPr="00892C05">
        <w:t>адресной психологической</w:t>
      </w:r>
      <w:r w:rsidRPr="00892C05">
        <w:rPr>
          <w:spacing w:val="2"/>
        </w:rPr>
        <w:t xml:space="preserve"> </w:t>
      </w:r>
      <w:r w:rsidRPr="00892C05">
        <w:t>помощи.</w:t>
      </w:r>
    </w:p>
    <w:p w:rsidR="001734A8" w:rsidRPr="00892C05" w:rsidRDefault="001734A8" w:rsidP="001734A8">
      <w:pPr>
        <w:pStyle w:val="a3"/>
        <w:spacing w:before="80" w:line="276" w:lineRule="auto"/>
        <w:ind w:right="-70" w:firstLine="0"/>
      </w:pPr>
    </w:p>
    <w:p w:rsidR="001734A8" w:rsidRPr="00892C05" w:rsidRDefault="001734A8" w:rsidP="001734A8">
      <w:pPr>
        <w:pStyle w:val="Heading1"/>
        <w:numPr>
          <w:ilvl w:val="0"/>
          <w:numId w:val="12"/>
        </w:numPr>
        <w:tabs>
          <w:tab w:val="left" w:pos="453"/>
        </w:tabs>
        <w:ind w:left="452" w:right="-70" w:hanging="241"/>
        <w:jc w:val="center"/>
      </w:pPr>
      <w:r w:rsidRPr="00892C05">
        <w:t>СОДЕРЖАТЕЛЬНЫЙ</w:t>
      </w:r>
      <w:r w:rsidRPr="00892C05">
        <w:rPr>
          <w:spacing w:val="-7"/>
        </w:rPr>
        <w:t xml:space="preserve"> </w:t>
      </w:r>
      <w:r w:rsidRPr="00892C05">
        <w:t>РАЗДЕЛ</w:t>
      </w:r>
    </w:p>
    <w:p w:rsidR="001734A8" w:rsidRPr="00892C05" w:rsidRDefault="001734A8" w:rsidP="001734A8">
      <w:pPr>
        <w:pStyle w:val="a3"/>
        <w:spacing w:before="1"/>
        <w:ind w:left="0" w:right="-70" w:firstLine="0"/>
        <w:jc w:val="center"/>
        <w:rPr>
          <w:b/>
        </w:rPr>
      </w:pPr>
    </w:p>
    <w:p w:rsidR="001734A8" w:rsidRPr="00892C05" w:rsidRDefault="001734A8" w:rsidP="001734A8">
      <w:pPr>
        <w:pStyle w:val="a5"/>
        <w:numPr>
          <w:ilvl w:val="1"/>
          <w:numId w:val="7"/>
        </w:numPr>
        <w:tabs>
          <w:tab w:val="left" w:pos="634"/>
        </w:tabs>
        <w:ind w:right="-70" w:hanging="422"/>
        <w:jc w:val="center"/>
        <w:rPr>
          <w:b/>
          <w:sz w:val="24"/>
          <w:szCs w:val="24"/>
        </w:rPr>
      </w:pPr>
      <w:r w:rsidRPr="00892C05">
        <w:rPr>
          <w:b/>
          <w:sz w:val="24"/>
          <w:szCs w:val="24"/>
        </w:rPr>
        <w:t>ФЕДЕРАЛЬНАЯ</w:t>
      </w:r>
      <w:r w:rsidRPr="00892C05">
        <w:rPr>
          <w:b/>
          <w:spacing w:val="-7"/>
          <w:sz w:val="24"/>
          <w:szCs w:val="24"/>
        </w:rPr>
        <w:t xml:space="preserve"> </w:t>
      </w:r>
      <w:r w:rsidRPr="00892C05">
        <w:rPr>
          <w:b/>
          <w:sz w:val="24"/>
          <w:szCs w:val="24"/>
        </w:rPr>
        <w:t>РАБОЧАЯ</w:t>
      </w:r>
      <w:r w:rsidRPr="00892C05">
        <w:rPr>
          <w:b/>
          <w:spacing w:val="-5"/>
          <w:sz w:val="24"/>
          <w:szCs w:val="24"/>
        </w:rPr>
        <w:t xml:space="preserve"> </w:t>
      </w:r>
      <w:r w:rsidRPr="00892C05">
        <w:rPr>
          <w:b/>
          <w:sz w:val="24"/>
          <w:szCs w:val="24"/>
        </w:rPr>
        <w:t>ПРОГРАММА</w:t>
      </w:r>
      <w:r w:rsidRPr="00892C05">
        <w:rPr>
          <w:b/>
          <w:spacing w:val="-5"/>
          <w:sz w:val="24"/>
          <w:szCs w:val="24"/>
        </w:rPr>
        <w:t xml:space="preserve"> </w:t>
      </w:r>
      <w:r w:rsidRPr="00892C05">
        <w:rPr>
          <w:b/>
          <w:sz w:val="24"/>
          <w:szCs w:val="24"/>
        </w:rPr>
        <w:t>ОБРАЗОВАНИЯ</w:t>
      </w:r>
    </w:p>
    <w:p w:rsidR="001734A8" w:rsidRPr="00892C05" w:rsidRDefault="001734A8" w:rsidP="001734A8">
      <w:pPr>
        <w:pStyle w:val="a3"/>
        <w:spacing w:before="3"/>
        <w:ind w:left="0" w:right="-70" w:firstLine="0"/>
        <w:jc w:val="center"/>
        <w:rPr>
          <w:b/>
        </w:rPr>
      </w:pPr>
    </w:p>
    <w:p w:rsidR="001734A8" w:rsidRPr="00892C05" w:rsidRDefault="001734A8" w:rsidP="001734A8">
      <w:pPr>
        <w:pStyle w:val="Heading1"/>
        <w:numPr>
          <w:ilvl w:val="2"/>
          <w:numId w:val="7"/>
        </w:numPr>
        <w:tabs>
          <w:tab w:val="left" w:pos="814"/>
        </w:tabs>
        <w:ind w:right="-70" w:hanging="602"/>
      </w:pPr>
      <w:r w:rsidRPr="00892C05">
        <w:t>Пояснительная</w:t>
      </w:r>
      <w:r w:rsidRPr="00892C05">
        <w:rPr>
          <w:spacing w:val="-3"/>
        </w:rPr>
        <w:t xml:space="preserve"> </w:t>
      </w:r>
      <w:r w:rsidRPr="00892C05">
        <w:t>записка</w:t>
      </w:r>
    </w:p>
    <w:p w:rsidR="001734A8" w:rsidRPr="00892C05" w:rsidRDefault="001734A8" w:rsidP="001734A8">
      <w:pPr>
        <w:pStyle w:val="a3"/>
        <w:spacing w:before="8"/>
        <w:ind w:left="0" w:right="-70" w:firstLine="0"/>
        <w:rPr>
          <w:b/>
        </w:rPr>
      </w:pPr>
    </w:p>
    <w:p w:rsidR="001734A8" w:rsidRPr="00892C05" w:rsidRDefault="001734A8" w:rsidP="001734A8">
      <w:pPr>
        <w:pStyle w:val="a3"/>
        <w:spacing w:line="276" w:lineRule="auto"/>
        <w:ind w:right="-70"/>
      </w:pPr>
      <w:r w:rsidRPr="00892C05">
        <w:t>Федеральная рабочая программа образования (далее – Программа образования) определяет</w:t>
      </w:r>
      <w:r w:rsidRPr="00892C05">
        <w:rPr>
          <w:spacing w:val="1"/>
        </w:rPr>
        <w:t xml:space="preserve"> </w:t>
      </w:r>
      <w:r w:rsidRPr="00892C05">
        <w:t>содержательные линии образовательной деятельности, реализуемые Организацией по основным</w:t>
      </w:r>
      <w:r w:rsidRPr="00892C05">
        <w:rPr>
          <w:spacing w:val="1"/>
        </w:rPr>
        <w:t xml:space="preserve"> </w:t>
      </w:r>
      <w:r w:rsidRPr="00892C05">
        <w:t>направлениям</w:t>
      </w:r>
      <w:r w:rsidRPr="00892C05">
        <w:rPr>
          <w:spacing w:val="1"/>
        </w:rPr>
        <w:t xml:space="preserve"> </w:t>
      </w:r>
      <w:r w:rsidRPr="00892C05">
        <w:t>развития</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(социально-коммуникативного,</w:t>
      </w:r>
      <w:r w:rsidRPr="00892C05">
        <w:rPr>
          <w:spacing w:val="1"/>
        </w:rPr>
        <w:t xml:space="preserve"> </w:t>
      </w:r>
      <w:r w:rsidRPr="00892C05">
        <w:t>познавательного,</w:t>
      </w:r>
      <w:r w:rsidRPr="00892C05">
        <w:rPr>
          <w:spacing w:val="-1"/>
        </w:rPr>
        <w:t xml:space="preserve"> </w:t>
      </w:r>
      <w:r w:rsidRPr="00892C05">
        <w:t>речевого,</w:t>
      </w:r>
      <w:r w:rsidRPr="00892C05">
        <w:rPr>
          <w:spacing w:val="-2"/>
        </w:rPr>
        <w:t xml:space="preserve"> </w:t>
      </w:r>
      <w:r w:rsidRPr="00892C05">
        <w:t>художественно-эстетического, физического</w:t>
      </w:r>
      <w:r w:rsidRPr="00892C05">
        <w:rPr>
          <w:spacing w:val="-1"/>
        </w:rPr>
        <w:t xml:space="preserve"> </w:t>
      </w:r>
      <w:r w:rsidRPr="00892C05">
        <w:t>развития).</w:t>
      </w:r>
    </w:p>
    <w:p w:rsidR="001734A8" w:rsidRPr="00892C05" w:rsidRDefault="001734A8" w:rsidP="001734A8">
      <w:pPr>
        <w:pStyle w:val="a3"/>
        <w:spacing w:before="1" w:line="276" w:lineRule="auto"/>
        <w:ind w:right="-70"/>
      </w:pPr>
      <w:r w:rsidRPr="00892C05">
        <w:t>В каждой образовательной области сформулированы задачи, содержание образовательной</w:t>
      </w:r>
      <w:r w:rsidRPr="00892C05">
        <w:rPr>
          <w:spacing w:val="1"/>
        </w:rPr>
        <w:t xml:space="preserve"> </w:t>
      </w:r>
      <w:r w:rsidRPr="00892C05">
        <w:t>деятельности, предусмотренное для освоения в каждой возрастной группе детей в возрасте от двух</w:t>
      </w:r>
      <w:r w:rsidRPr="00892C05">
        <w:rPr>
          <w:spacing w:val="-57"/>
        </w:rPr>
        <w:t xml:space="preserve"> </w:t>
      </w:r>
      <w:r w:rsidRPr="00892C05">
        <w:t>месяцев</w:t>
      </w:r>
      <w:r w:rsidRPr="00892C05">
        <w:rPr>
          <w:spacing w:val="1"/>
        </w:rPr>
        <w:t xml:space="preserve"> </w:t>
      </w:r>
      <w:r w:rsidRPr="00892C05">
        <w:t>до</w:t>
      </w:r>
      <w:r w:rsidRPr="00892C05">
        <w:rPr>
          <w:spacing w:val="1"/>
        </w:rPr>
        <w:t xml:space="preserve"> </w:t>
      </w:r>
      <w:r w:rsidRPr="00892C05">
        <w:t>восьми</w:t>
      </w:r>
      <w:r w:rsidRPr="00892C05">
        <w:rPr>
          <w:spacing w:val="1"/>
        </w:rPr>
        <w:t xml:space="preserve"> </w:t>
      </w:r>
      <w:r w:rsidRPr="00892C05">
        <w:t>лет,</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результаты,</w:t>
      </w:r>
      <w:r w:rsidRPr="00892C05">
        <w:rPr>
          <w:spacing w:val="1"/>
        </w:rPr>
        <w:t xml:space="preserve"> </w:t>
      </w:r>
      <w:r w:rsidRPr="00892C05">
        <w:t>которые</w:t>
      </w:r>
      <w:r w:rsidRPr="00892C05">
        <w:rPr>
          <w:spacing w:val="1"/>
        </w:rPr>
        <w:t xml:space="preserve"> </w:t>
      </w:r>
      <w:r w:rsidRPr="00892C05">
        <w:t>могут</w:t>
      </w:r>
      <w:r w:rsidRPr="00892C05">
        <w:rPr>
          <w:spacing w:val="1"/>
        </w:rPr>
        <w:t xml:space="preserve"> </w:t>
      </w:r>
      <w:r w:rsidRPr="00892C05">
        <w:t>быть</w:t>
      </w:r>
      <w:r w:rsidRPr="00892C05">
        <w:rPr>
          <w:spacing w:val="1"/>
        </w:rPr>
        <w:t xml:space="preserve"> </w:t>
      </w:r>
      <w:r w:rsidRPr="00892C05">
        <w:t>достигнуты</w:t>
      </w:r>
      <w:r w:rsidRPr="00892C05">
        <w:rPr>
          <w:spacing w:val="1"/>
        </w:rPr>
        <w:t xml:space="preserve"> </w:t>
      </w:r>
      <w:r w:rsidRPr="00892C05">
        <w:t>детьми</w:t>
      </w:r>
      <w:r w:rsidRPr="00892C05">
        <w:rPr>
          <w:spacing w:val="1"/>
        </w:rPr>
        <w:t xml:space="preserve"> </w:t>
      </w:r>
      <w:r w:rsidRPr="00892C05">
        <w:t>при</w:t>
      </w:r>
      <w:r w:rsidRPr="00892C05">
        <w:rPr>
          <w:spacing w:val="1"/>
        </w:rPr>
        <w:t xml:space="preserve"> </w:t>
      </w:r>
      <w:r w:rsidRPr="00892C05">
        <w:t>целенаправленной</w:t>
      </w:r>
      <w:r w:rsidRPr="00892C05">
        <w:rPr>
          <w:spacing w:val="-1"/>
        </w:rPr>
        <w:t xml:space="preserve"> </w:t>
      </w:r>
      <w:r w:rsidRPr="00892C05">
        <w:t>систематической работе</w:t>
      </w:r>
      <w:r w:rsidRPr="00892C05">
        <w:rPr>
          <w:spacing w:val="-1"/>
        </w:rPr>
        <w:t xml:space="preserve"> </w:t>
      </w:r>
      <w:r w:rsidRPr="00892C05">
        <w:t>с</w:t>
      </w:r>
      <w:r w:rsidRPr="00892C05">
        <w:rPr>
          <w:spacing w:val="-1"/>
        </w:rPr>
        <w:t xml:space="preserve"> </w:t>
      </w:r>
      <w:r w:rsidRPr="00892C05">
        <w:t>ними.</w:t>
      </w:r>
    </w:p>
    <w:p w:rsidR="001734A8" w:rsidRPr="00892C05" w:rsidRDefault="001734A8" w:rsidP="001734A8">
      <w:pPr>
        <w:pStyle w:val="a3"/>
        <w:spacing w:line="276" w:lineRule="auto"/>
        <w:ind w:right="-70"/>
      </w:pPr>
      <w:r w:rsidRPr="00892C05">
        <w:t>В</w:t>
      </w:r>
      <w:r w:rsidRPr="00892C05">
        <w:rPr>
          <w:spacing w:val="1"/>
        </w:rPr>
        <w:t xml:space="preserve"> </w:t>
      </w:r>
      <w:r w:rsidRPr="00892C05">
        <w:t>Программу</w:t>
      </w:r>
      <w:r w:rsidRPr="00892C05">
        <w:rPr>
          <w:spacing w:val="1"/>
        </w:rPr>
        <w:t xml:space="preserve"> </w:t>
      </w:r>
      <w:r w:rsidRPr="00892C05">
        <w:t>образования</w:t>
      </w:r>
      <w:r w:rsidRPr="00892C05">
        <w:rPr>
          <w:spacing w:val="1"/>
        </w:rPr>
        <w:t xml:space="preserve"> </w:t>
      </w:r>
      <w:r w:rsidRPr="00892C05">
        <w:t>также</w:t>
      </w:r>
      <w:r w:rsidRPr="00892C05">
        <w:rPr>
          <w:spacing w:val="1"/>
        </w:rPr>
        <w:t xml:space="preserve"> </w:t>
      </w:r>
      <w:r w:rsidRPr="00892C05">
        <w:t>входят</w:t>
      </w:r>
      <w:r w:rsidRPr="00892C05">
        <w:rPr>
          <w:spacing w:val="1"/>
        </w:rPr>
        <w:t xml:space="preserve"> </w:t>
      </w:r>
      <w:r w:rsidRPr="00892C05">
        <w:t>разделы,</w:t>
      </w:r>
      <w:r w:rsidRPr="00892C05">
        <w:rPr>
          <w:spacing w:val="1"/>
        </w:rPr>
        <w:t xml:space="preserve"> </w:t>
      </w:r>
      <w:r w:rsidRPr="00892C05">
        <w:t>описывающие</w:t>
      </w:r>
      <w:r w:rsidRPr="00892C05">
        <w:rPr>
          <w:spacing w:val="1"/>
        </w:rPr>
        <w:t xml:space="preserve"> </w:t>
      </w:r>
      <w:r w:rsidRPr="00892C05">
        <w:t>направления</w:t>
      </w:r>
      <w:r w:rsidRPr="00892C05">
        <w:rPr>
          <w:spacing w:val="1"/>
        </w:rPr>
        <w:t xml:space="preserve"> </w:t>
      </w:r>
      <w:r w:rsidRPr="00892C05">
        <w:t>и</w:t>
      </w:r>
      <w:r w:rsidRPr="00892C05">
        <w:rPr>
          <w:spacing w:val="1"/>
        </w:rPr>
        <w:t xml:space="preserve"> </w:t>
      </w:r>
      <w:r w:rsidRPr="00892C05">
        <w:t>задачи</w:t>
      </w:r>
      <w:r w:rsidRPr="00892C05">
        <w:rPr>
          <w:spacing w:val="1"/>
        </w:rPr>
        <w:t xml:space="preserve"> </w:t>
      </w:r>
      <w:r w:rsidRPr="00892C05">
        <w:t>коррекционно-развивающей работы с детьми дошкольного возраста с ООП различных целевых</w:t>
      </w:r>
      <w:r w:rsidRPr="00892C05">
        <w:rPr>
          <w:spacing w:val="1"/>
        </w:rPr>
        <w:t xml:space="preserve"> </w:t>
      </w:r>
      <w:r w:rsidRPr="00892C05">
        <w:t>групп,</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ОВЗ</w:t>
      </w:r>
      <w:r w:rsidRPr="00892C05">
        <w:rPr>
          <w:spacing w:val="1"/>
        </w:rPr>
        <w:t xml:space="preserve"> </w:t>
      </w:r>
      <w:r w:rsidRPr="00892C05">
        <w:t>и</w:t>
      </w:r>
      <w:r w:rsidRPr="00892C05">
        <w:rPr>
          <w:spacing w:val="1"/>
        </w:rPr>
        <w:t xml:space="preserve"> </w:t>
      </w:r>
      <w:r w:rsidRPr="00892C05">
        <w:t>детей-инвалидов;</w:t>
      </w:r>
      <w:r w:rsidRPr="00892C05">
        <w:rPr>
          <w:spacing w:val="1"/>
        </w:rPr>
        <w:t xml:space="preserve"> </w:t>
      </w:r>
      <w:r w:rsidRPr="00892C05">
        <w:t>особенности</w:t>
      </w:r>
      <w:r w:rsidRPr="00892C05">
        <w:rPr>
          <w:spacing w:val="1"/>
        </w:rPr>
        <w:t xml:space="preserve"> </w:t>
      </w:r>
      <w:r w:rsidRPr="00892C05">
        <w:t>организации</w:t>
      </w:r>
      <w:r w:rsidRPr="00892C05">
        <w:rPr>
          <w:spacing w:val="1"/>
        </w:rPr>
        <w:t xml:space="preserve"> </w:t>
      </w:r>
      <w:r w:rsidRPr="00892C05">
        <w:t>развивающей</w:t>
      </w:r>
      <w:r w:rsidRPr="00892C05">
        <w:rPr>
          <w:spacing w:val="1"/>
        </w:rPr>
        <w:t xml:space="preserve"> </w:t>
      </w:r>
      <w:r w:rsidRPr="00892C05">
        <w:t>предметно-пространственной</w:t>
      </w:r>
      <w:r w:rsidRPr="00892C05">
        <w:rPr>
          <w:spacing w:val="1"/>
        </w:rPr>
        <w:t xml:space="preserve"> </w:t>
      </w:r>
      <w:r w:rsidRPr="00892C05">
        <w:t>среды</w:t>
      </w:r>
      <w:r w:rsidRPr="00892C05">
        <w:rPr>
          <w:spacing w:val="1"/>
        </w:rPr>
        <w:t xml:space="preserve"> </w:t>
      </w:r>
      <w:r w:rsidRPr="00892C05">
        <w:t>в ДОО</w:t>
      </w:r>
      <w:r w:rsidRPr="002B198D">
        <w:t>;</w:t>
      </w:r>
      <w:r w:rsidRPr="002B198D">
        <w:rPr>
          <w:spacing w:val="1"/>
        </w:rPr>
        <w:t xml:space="preserve"> </w:t>
      </w:r>
      <w:r w:rsidRPr="002B198D">
        <w:t>вариативные формы, способы, методы и</w:t>
      </w:r>
      <w:r w:rsidRPr="002B198D">
        <w:rPr>
          <w:spacing w:val="1"/>
        </w:rPr>
        <w:t xml:space="preserve"> </w:t>
      </w:r>
      <w:r w:rsidRPr="002B198D">
        <w:t>средства</w:t>
      </w:r>
      <w:r w:rsidRPr="002B198D">
        <w:rPr>
          <w:spacing w:val="1"/>
        </w:rPr>
        <w:t xml:space="preserve"> </w:t>
      </w:r>
      <w:r w:rsidRPr="002B198D">
        <w:t>реализации Программы;</w:t>
      </w:r>
      <w:r>
        <w:t xml:space="preserve"> </w:t>
      </w:r>
      <w:r w:rsidRPr="00997781">
        <w:t>психолого-педагогические условия реализации программы</w:t>
      </w:r>
      <w:r w:rsidR="00997781">
        <w:t xml:space="preserve"> (взаимодействие педагогического коллектива с семьями обучающихся)</w:t>
      </w:r>
      <w:r>
        <w:t>,</w:t>
      </w:r>
      <w:r w:rsidRPr="00892C05">
        <w:rPr>
          <w:spacing w:val="1"/>
        </w:rPr>
        <w:t xml:space="preserve"> </w:t>
      </w:r>
      <w:r w:rsidRPr="00892C05">
        <w:t>особенности образовательной деятельности разных видов и культурных</w:t>
      </w:r>
      <w:r w:rsidRPr="00892C05">
        <w:rPr>
          <w:spacing w:val="1"/>
        </w:rPr>
        <w:t xml:space="preserve"> </w:t>
      </w:r>
      <w:r w:rsidRPr="00892C05">
        <w:t>практик,</w:t>
      </w:r>
      <w:r w:rsidRPr="00892C05">
        <w:rPr>
          <w:spacing w:val="-2"/>
        </w:rPr>
        <w:t xml:space="preserve"> </w:t>
      </w:r>
      <w:r w:rsidRPr="00892C05">
        <w:t>а</w:t>
      </w:r>
      <w:r w:rsidRPr="00892C05">
        <w:rPr>
          <w:spacing w:val="-1"/>
        </w:rPr>
        <w:t xml:space="preserve"> </w:t>
      </w:r>
      <w:r w:rsidRPr="00892C05">
        <w:t>также способы поддержки детской</w:t>
      </w:r>
      <w:r w:rsidRPr="00892C05">
        <w:rPr>
          <w:spacing w:val="-2"/>
        </w:rPr>
        <w:t xml:space="preserve"> </w:t>
      </w:r>
      <w:r w:rsidRPr="00892C05">
        <w:t>инициативы.</w:t>
      </w:r>
    </w:p>
    <w:p w:rsidR="001734A8" w:rsidRPr="00892C05" w:rsidRDefault="001734A8" w:rsidP="001734A8">
      <w:pPr>
        <w:pStyle w:val="a3"/>
        <w:spacing w:line="276" w:lineRule="auto"/>
        <w:ind w:right="-70"/>
      </w:pPr>
      <w:r w:rsidRPr="00892C05">
        <w:t>Программа</w:t>
      </w:r>
      <w:r w:rsidRPr="00892C05">
        <w:rPr>
          <w:spacing w:val="1"/>
        </w:rPr>
        <w:t xml:space="preserve"> </w:t>
      </w:r>
      <w:r w:rsidRPr="00892C05">
        <w:t>включает</w:t>
      </w:r>
      <w:r w:rsidRPr="00892C05">
        <w:rPr>
          <w:spacing w:val="1"/>
        </w:rPr>
        <w:t xml:space="preserve"> </w:t>
      </w:r>
      <w:r w:rsidRPr="00892C05">
        <w:t>примерные</w:t>
      </w:r>
      <w:r w:rsidRPr="00892C05">
        <w:rPr>
          <w:spacing w:val="1"/>
        </w:rPr>
        <w:t xml:space="preserve"> </w:t>
      </w:r>
      <w:r w:rsidRPr="00892C05">
        <w:t>перечни</w:t>
      </w:r>
      <w:r w:rsidRPr="00892C05">
        <w:rPr>
          <w:spacing w:val="1"/>
        </w:rPr>
        <w:t xml:space="preserve"> </w:t>
      </w:r>
      <w:r w:rsidRPr="00892C05">
        <w:t>художественной</w:t>
      </w:r>
      <w:r w:rsidRPr="00892C05">
        <w:rPr>
          <w:spacing w:val="1"/>
        </w:rPr>
        <w:t xml:space="preserve"> </w:t>
      </w:r>
      <w:r w:rsidRPr="00892C05">
        <w:t>литературы,</w:t>
      </w:r>
      <w:r w:rsidRPr="00892C05">
        <w:rPr>
          <w:spacing w:val="1"/>
        </w:rPr>
        <w:t xml:space="preserve"> </w:t>
      </w:r>
      <w:r w:rsidRPr="00892C05">
        <w:t>музыкальных</w:t>
      </w:r>
      <w:r w:rsidRPr="00892C05">
        <w:rPr>
          <w:spacing w:val="1"/>
        </w:rPr>
        <w:t xml:space="preserve"> </w:t>
      </w:r>
      <w:r w:rsidRPr="00892C05">
        <w:t>произведений, произведений изобразительного искусства для использования в образовательной</w:t>
      </w:r>
      <w:r w:rsidRPr="00892C05">
        <w:rPr>
          <w:spacing w:val="1"/>
        </w:rPr>
        <w:t xml:space="preserve"> </w:t>
      </w:r>
      <w:r w:rsidRPr="00892C05">
        <w:t>работе</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возрастных</w:t>
      </w:r>
      <w:r w:rsidRPr="00892C05">
        <w:rPr>
          <w:spacing w:val="1"/>
        </w:rPr>
        <w:t xml:space="preserve"> </w:t>
      </w:r>
      <w:r w:rsidRPr="00892C05">
        <w:t>группах,</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примерный</w:t>
      </w:r>
      <w:r w:rsidRPr="00892C05">
        <w:rPr>
          <w:spacing w:val="1"/>
        </w:rPr>
        <w:t xml:space="preserve"> </w:t>
      </w:r>
      <w:r w:rsidRPr="00892C05">
        <w:t>перечень</w:t>
      </w:r>
      <w:r w:rsidRPr="00892C05">
        <w:rPr>
          <w:spacing w:val="1"/>
        </w:rPr>
        <w:t xml:space="preserve"> </w:t>
      </w:r>
      <w:r w:rsidRPr="00892C05">
        <w:t>рекомендованных</w:t>
      </w:r>
      <w:r w:rsidRPr="00892C05">
        <w:rPr>
          <w:spacing w:val="1"/>
        </w:rPr>
        <w:t xml:space="preserve"> </w:t>
      </w:r>
      <w:r w:rsidRPr="00892C05">
        <w:t>для</w:t>
      </w:r>
      <w:r w:rsidRPr="00892C05">
        <w:rPr>
          <w:spacing w:val="1"/>
        </w:rPr>
        <w:t xml:space="preserve"> </w:t>
      </w:r>
      <w:r w:rsidRPr="00892C05">
        <w:t>семейного</w:t>
      </w:r>
      <w:r w:rsidRPr="00892C05">
        <w:rPr>
          <w:spacing w:val="-1"/>
        </w:rPr>
        <w:t xml:space="preserve"> </w:t>
      </w:r>
      <w:r w:rsidRPr="00892C05">
        <w:t>просмотра</w:t>
      </w:r>
      <w:r w:rsidRPr="00892C05">
        <w:rPr>
          <w:spacing w:val="-2"/>
        </w:rPr>
        <w:t xml:space="preserve"> </w:t>
      </w:r>
      <w:r w:rsidRPr="00892C05">
        <w:t>произведений анимации</w:t>
      </w:r>
      <w:r w:rsidRPr="00892C05">
        <w:rPr>
          <w:spacing w:val="-3"/>
        </w:rPr>
        <w:t xml:space="preserve"> </w:t>
      </w:r>
      <w:r w:rsidRPr="00892C05">
        <w:t>и</w:t>
      </w:r>
      <w:r w:rsidRPr="00892C05">
        <w:rPr>
          <w:spacing w:val="-1"/>
        </w:rPr>
        <w:t xml:space="preserve"> </w:t>
      </w:r>
      <w:r w:rsidRPr="00892C05">
        <w:t>кинематографа.</w:t>
      </w:r>
    </w:p>
    <w:p w:rsidR="001734A8" w:rsidRPr="00892C05" w:rsidRDefault="001734A8" w:rsidP="001734A8">
      <w:pPr>
        <w:pStyle w:val="a3"/>
        <w:tabs>
          <w:tab w:val="left" w:pos="1694"/>
          <w:tab w:val="left" w:pos="2510"/>
          <w:tab w:val="left" w:pos="3747"/>
          <w:tab w:val="left" w:pos="4262"/>
          <w:tab w:val="left" w:pos="4545"/>
          <w:tab w:val="left" w:pos="5099"/>
          <w:tab w:val="left" w:pos="5251"/>
          <w:tab w:val="left" w:pos="6090"/>
          <w:tab w:val="left" w:pos="7168"/>
          <w:tab w:val="left" w:pos="7275"/>
          <w:tab w:val="left" w:pos="7575"/>
          <w:tab w:val="left" w:pos="7891"/>
          <w:tab w:val="left" w:pos="8592"/>
          <w:tab w:val="left" w:pos="8694"/>
          <w:tab w:val="left" w:pos="10023"/>
        </w:tabs>
        <w:spacing w:line="276" w:lineRule="auto"/>
        <w:ind w:right="-70"/>
      </w:pPr>
      <w:r w:rsidRPr="00892C05">
        <w:t>Организации</w:t>
      </w:r>
      <w:r w:rsidRPr="00892C05">
        <w:tab/>
        <w:t>предоставлено</w:t>
      </w:r>
      <w:r w:rsidRPr="00892C05">
        <w:tab/>
        <w:t>право</w:t>
      </w:r>
      <w:r w:rsidRPr="00892C05">
        <w:tab/>
        <w:t>выбора</w:t>
      </w:r>
      <w:r w:rsidRPr="00892C05">
        <w:tab/>
        <w:t>способов</w:t>
      </w:r>
      <w:r w:rsidRPr="00892C05">
        <w:tab/>
      </w:r>
      <w:r w:rsidRPr="00892C05">
        <w:tab/>
        <w:t>реализации</w:t>
      </w:r>
      <w:r w:rsidRPr="00892C05">
        <w:tab/>
      </w:r>
      <w:r w:rsidRPr="00892C05">
        <w:tab/>
        <w:t>образовательной</w:t>
      </w:r>
      <w:r w:rsidRPr="00892C05">
        <w:rPr>
          <w:spacing w:val="-57"/>
        </w:rPr>
        <w:t xml:space="preserve"> </w:t>
      </w:r>
      <w:r w:rsidRPr="00892C05">
        <w:t>деятельности</w:t>
      </w:r>
      <w:r w:rsidRPr="00892C05">
        <w:rPr>
          <w:spacing w:val="1"/>
        </w:rPr>
        <w:t xml:space="preserve"> </w:t>
      </w:r>
      <w:r w:rsidRPr="00892C05">
        <w:t>в зависимости</w:t>
      </w:r>
      <w:r w:rsidRPr="00892C05">
        <w:rPr>
          <w:spacing w:val="1"/>
        </w:rPr>
        <w:t xml:space="preserve"> </w:t>
      </w:r>
      <w:r w:rsidRPr="00892C05">
        <w:t>от конкретных</w:t>
      </w:r>
      <w:r w:rsidRPr="00892C05">
        <w:rPr>
          <w:spacing w:val="1"/>
        </w:rPr>
        <w:t xml:space="preserve"> </w:t>
      </w:r>
      <w:r w:rsidRPr="00892C05">
        <w:t>условий,</w:t>
      </w:r>
      <w:r w:rsidRPr="00892C05">
        <w:rPr>
          <w:spacing w:val="1"/>
        </w:rPr>
        <w:t xml:space="preserve"> </w:t>
      </w:r>
      <w:r w:rsidRPr="00892C05">
        <w:t>предпочтений педагогического</w:t>
      </w:r>
      <w:r w:rsidRPr="00892C05">
        <w:rPr>
          <w:spacing w:val="1"/>
        </w:rPr>
        <w:t xml:space="preserve"> </w:t>
      </w:r>
      <w:r w:rsidRPr="00892C05">
        <w:t>коллектива</w:t>
      </w:r>
      <w:r w:rsidRPr="00892C05">
        <w:rPr>
          <w:spacing w:val="-57"/>
        </w:rPr>
        <w:t xml:space="preserve"> </w:t>
      </w:r>
      <w:r w:rsidRPr="00892C05">
        <w:t>Организации и других участников образовательных отношений, а также с учетом индивидуальных</w:t>
      </w:r>
      <w:r w:rsidRPr="00892C05">
        <w:rPr>
          <w:spacing w:val="-57"/>
        </w:rPr>
        <w:t xml:space="preserve"> </w:t>
      </w:r>
      <w:r w:rsidRPr="00892C05">
        <w:t>особенностей воспитанников, специфики их потребностей и интересов, возрастных возможностей.</w:t>
      </w:r>
      <w:r w:rsidRPr="00892C05">
        <w:rPr>
          <w:spacing w:val="-57"/>
        </w:rPr>
        <w:t xml:space="preserve"> </w:t>
      </w:r>
      <w:r w:rsidRPr="00892C05">
        <w:t xml:space="preserve">Реализация  </w:t>
      </w:r>
      <w:r w:rsidRPr="00892C05">
        <w:rPr>
          <w:spacing w:val="12"/>
        </w:rPr>
        <w:t xml:space="preserve"> </w:t>
      </w:r>
      <w:r w:rsidRPr="00892C05">
        <w:t xml:space="preserve">Программ,  </w:t>
      </w:r>
      <w:r w:rsidRPr="00892C05">
        <w:rPr>
          <w:spacing w:val="12"/>
        </w:rPr>
        <w:t xml:space="preserve"> </w:t>
      </w:r>
      <w:r w:rsidRPr="00892C05">
        <w:t>направленных</w:t>
      </w:r>
      <w:r w:rsidRPr="00892C05">
        <w:tab/>
        <w:t xml:space="preserve">на  </w:t>
      </w:r>
      <w:r w:rsidRPr="00892C05">
        <w:rPr>
          <w:spacing w:val="13"/>
        </w:rPr>
        <w:t xml:space="preserve"> </w:t>
      </w:r>
      <w:r w:rsidRPr="00892C05">
        <w:t xml:space="preserve">обучение  </w:t>
      </w:r>
      <w:r w:rsidRPr="00892C05">
        <w:rPr>
          <w:spacing w:val="15"/>
        </w:rPr>
        <w:t xml:space="preserve"> </w:t>
      </w:r>
      <w:r w:rsidRPr="00892C05">
        <w:t xml:space="preserve">и  </w:t>
      </w:r>
      <w:r w:rsidRPr="00892C05">
        <w:rPr>
          <w:spacing w:val="16"/>
        </w:rPr>
        <w:t xml:space="preserve"> </w:t>
      </w:r>
      <w:r w:rsidRPr="00892C05">
        <w:t>воспитание,</w:t>
      </w:r>
      <w:r w:rsidRPr="00892C05">
        <w:tab/>
        <w:t>предполагает</w:t>
      </w:r>
      <w:r w:rsidRPr="00892C05">
        <w:rPr>
          <w:spacing w:val="1"/>
        </w:rPr>
        <w:t xml:space="preserve"> </w:t>
      </w:r>
      <w:r w:rsidRPr="00892C05">
        <w:t>их</w:t>
      </w:r>
      <w:r w:rsidRPr="00892C05">
        <w:rPr>
          <w:spacing w:val="1"/>
        </w:rPr>
        <w:t xml:space="preserve"> </w:t>
      </w:r>
      <w:r w:rsidRPr="00892C05">
        <w:t>интеграцию</w:t>
      </w:r>
      <w:r w:rsidRPr="00892C05">
        <w:rPr>
          <w:spacing w:val="4"/>
        </w:rPr>
        <w:t xml:space="preserve"> </w:t>
      </w:r>
      <w:r w:rsidRPr="00892C05">
        <w:t>в</w:t>
      </w:r>
      <w:r w:rsidRPr="00892C05">
        <w:rPr>
          <w:spacing w:val="2"/>
        </w:rPr>
        <w:t xml:space="preserve"> </w:t>
      </w:r>
      <w:r w:rsidRPr="00892C05">
        <w:t>едином</w:t>
      </w:r>
      <w:r w:rsidRPr="00892C05">
        <w:rPr>
          <w:spacing w:val="58"/>
        </w:rPr>
        <w:t xml:space="preserve"> </w:t>
      </w:r>
      <w:r w:rsidRPr="00892C05">
        <w:t>образовательном</w:t>
      </w:r>
      <w:r w:rsidRPr="00892C05">
        <w:rPr>
          <w:spacing w:val="1"/>
        </w:rPr>
        <w:t xml:space="preserve"> </w:t>
      </w:r>
      <w:r w:rsidRPr="00892C05">
        <w:t>процессе,</w:t>
      </w:r>
      <w:r w:rsidRPr="00892C05">
        <w:rPr>
          <w:spacing w:val="2"/>
        </w:rPr>
        <w:t xml:space="preserve"> </w:t>
      </w:r>
      <w:r w:rsidRPr="00892C05">
        <w:t>предусматривает</w:t>
      </w:r>
      <w:r w:rsidRPr="00892C05">
        <w:rPr>
          <w:spacing w:val="3"/>
        </w:rPr>
        <w:t xml:space="preserve"> </w:t>
      </w:r>
      <w:r w:rsidRPr="00892C05">
        <w:t>взаимодействие</w:t>
      </w:r>
      <w:r w:rsidRPr="00892C05">
        <w:rPr>
          <w:spacing w:val="1"/>
        </w:rPr>
        <w:t xml:space="preserve"> </w:t>
      </w:r>
      <w:r w:rsidRPr="00892C05">
        <w:t>с</w:t>
      </w:r>
      <w:r w:rsidRPr="00892C05">
        <w:rPr>
          <w:spacing w:val="1"/>
        </w:rPr>
        <w:t xml:space="preserve"> </w:t>
      </w:r>
      <w:r w:rsidRPr="00892C05">
        <w:t>разными</w:t>
      </w:r>
      <w:r w:rsidRPr="00892C05">
        <w:rPr>
          <w:spacing w:val="-57"/>
        </w:rPr>
        <w:t xml:space="preserve"> </w:t>
      </w:r>
      <w:r w:rsidRPr="00892C05">
        <w:t>субъектами</w:t>
      </w:r>
      <w:r w:rsidRPr="00892C05">
        <w:tab/>
        <w:t>образовательных</w:t>
      </w:r>
      <w:r w:rsidRPr="00892C05">
        <w:tab/>
        <w:t>отношений,</w:t>
      </w:r>
      <w:r w:rsidRPr="00892C05">
        <w:tab/>
      </w:r>
      <w:r w:rsidRPr="00892C05">
        <w:tab/>
        <w:t>осуществляется</w:t>
      </w:r>
      <w:r w:rsidRPr="00892C05">
        <w:tab/>
        <w:t>с</w:t>
      </w:r>
      <w:r w:rsidRPr="00892C05">
        <w:tab/>
      </w:r>
      <w:r w:rsidRPr="00892C05">
        <w:tab/>
        <w:t>учетом</w:t>
      </w:r>
      <w:r w:rsidRPr="00892C05">
        <w:tab/>
        <w:t>принципов</w:t>
      </w:r>
      <w:r w:rsidRPr="00892C05">
        <w:tab/>
      </w:r>
      <w:r w:rsidRPr="00892C05">
        <w:rPr>
          <w:spacing w:val="-1"/>
        </w:rPr>
        <w:t>ДО,</w:t>
      </w:r>
    </w:p>
    <w:p w:rsidR="001734A8" w:rsidRPr="00892C05" w:rsidRDefault="001734A8" w:rsidP="001734A8">
      <w:pPr>
        <w:pStyle w:val="a3"/>
        <w:spacing w:before="1"/>
        <w:ind w:right="-70" w:firstLine="0"/>
      </w:pPr>
      <w:r w:rsidRPr="00892C05">
        <w:t>зафиксированных</w:t>
      </w:r>
      <w:r w:rsidRPr="00892C05">
        <w:rPr>
          <w:spacing w:val="-2"/>
        </w:rPr>
        <w:t xml:space="preserve"> </w:t>
      </w:r>
      <w:r w:rsidRPr="00892C05">
        <w:t>во</w:t>
      </w:r>
      <w:r w:rsidRPr="00892C05">
        <w:rPr>
          <w:spacing w:val="-4"/>
        </w:rPr>
        <w:t xml:space="preserve"> </w:t>
      </w:r>
      <w:r w:rsidRPr="00892C05">
        <w:t>ФГОС</w:t>
      </w:r>
      <w:r w:rsidRPr="00892C05">
        <w:rPr>
          <w:spacing w:val="-2"/>
        </w:rPr>
        <w:t xml:space="preserve"> </w:t>
      </w:r>
      <w:r w:rsidRPr="00892C05">
        <w:t>ДО.</w:t>
      </w:r>
    </w:p>
    <w:p w:rsidR="001734A8" w:rsidRPr="00892C05" w:rsidRDefault="001734A8" w:rsidP="001734A8">
      <w:pPr>
        <w:pStyle w:val="a3"/>
        <w:spacing w:before="41" w:line="276" w:lineRule="auto"/>
        <w:ind w:right="-70"/>
      </w:pPr>
      <w:r w:rsidRPr="00892C05">
        <w:t>При соблюдении требований к реализации Программ и создании единой образовательной</w:t>
      </w:r>
      <w:r w:rsidRPr="00892C05">
        <w:rPr>
          <w:spacing w:val="1"/>
        </w:rPr>
        <w:t xml:space="preserve"> </w:t>
      </w:r>
      <w:r w:rsidRPr="00892C05">
        <w:t>среды</w:t>
      </w:r>
      <w:r w:rsidRPr="00892C05">
        <w:rPr>
          <w:spacing w:val="1"/>
        </w:rPr>
        <w:t xml:space="preserve"> </w:t>
      </w:r>
      <w:r w:rsidRPr="00892C05">
        <w:t>создается</w:t>
      </w:r>
      <w:r w:rsidRPr="00892C05">
        <w:rPr>
          <w:spacing w:val="1"/>
        </w:rPr>
        <w:t xml:space="preserve"> </w:t>
      </w:r>
      <w:r w:rsidRPr="00892C05">
        <w:t>основа</w:t>
      </w:r>
      <w:r w:rsidRPr="00892C05">
        <w:rPr>
          <w:spacing w:val="1"/>
        </w:rPr>
        <w:t xml:space="preserve"> </w:t>
      </w:r>
      <w:r w:rsidRPr="00892C05">
        <w:t>для</w:t>
      </w:r>
      <w:r w:rsidRPr="00892C05">
        <w:rPr>
          <w:spacing w:val="1"/>
        </w:rPr>
        <w:t xml:space="preserve"> </w:t>
      </w:r>
      <w:r w:rsidRPr="00892C05">
        <w:t>преемственности</w:t>
      </w:r>
      <w:r w:rsidRPr="00892C05">
        <w:rPr>
          <w:spacing w:val="1"/>
        </w:rPr>
        <w:t xml:space="preserve"> </w:t>
      </w:r>
      <w:r w:rsidRPr="00892C05">
        <w:t>уровней</w:t>
      </w:r>
      <w:r w:rsidRPr="00892C05">
        <w:rPr>
          <w:spacing w:val="1"/>
        </w:rPr>
        <w:t xml:space="preserve"> </w:t>
      </w:r>
      <w:r w:rsidRPr="00892C05">
        <w:t>дошкольного</w:t>
      </w:r>
      <w:r w:rsidRPr="00892C05">
        <w:rPr>
          <w:spacing w:val="1"/>
        </w:rPr>
        <w:t xml:space="preserve"> </w:t>
      </w:r>
      <w:r w:rsidRPr="00892C05">
        <w:t>и</w:t>
      </w:r>
      <w:r w:rsidRPr="00892C05">
        <w:rPr>
          <w:spacing w:val="1"/>
        </w:rPr>
        <w:t xml:space="preserve"> </w:t>
      </w:r>
      <w:r w:rsidRPr="00892C05">
        <w:t>начального</w:t>
      </w:r>
      <w:r w:rsidRPr="00892C05">
        <w:rPr>
          <w:spacing w:val="1"/>
        </w:rPr>
        <w:t xml:space="preserve"> </w:t>
      </w:r>
      <w:r w:rsidRPr="00892C05">
        <w:t>общего</w:t>
      </w:r>
      <w:r w:rsidRPr="00892C05">
        <w:rPr>
          <w:spacing w:val="1"/>
        </w:rPr>
        <w:t xml:space="preserve"> </w:t>
      </w:r>
      <w:r w:rsidRPr="00892C05">
        <w:t>образования.</w:t>
      </w:r>
    </w:p>
    <w:p w:rsidR="001734A8" w:rsidRPr="00892C05" w:rsidRDefault="001734A8" w:rsidP="001734A8">
      <w:pPr>
        <w:pStyle w:val="a3"/>
        <w:spacing w:before="1"/>
        <w:ind w:left="0" w:right="-70" w:firstLine="0"/>
      </w:pPr>
    </w:p>
    <w:p w:rsidR="001734A8" w:rsidRPr="00892C05" w:rsidRDefault="001734A8" w:rsidP="001734A8">
      <w:pPr>
        <w:pStyle w:val="Heading1"/>
        <w:tabs>
          <w:tab w:val="left" w:pos="814"/>
        </w:tabs>
        <w:ind w:left="212" w:right="-70"/>
        <w:jc w:val="center"/>
      </w:pPr>
      <w:r>
        <w:t xml:space="preserve">2.1.1.  </w:t>
      </w:r>
      <w:r w:rsidRPr="00892C05">
        <w:t>Задачи</w:t>
      </w:r>
      <w:r w:rsidRPr="00892C05">
        <w:rPr>
          <w:spacing w:val="-2"/>
        </w:rPr>
        <w:t xml:space="preserve"> </w:t>
      </w:r>
      <w:r w:rsidRPr="00892C05">
        <w:t>и</w:t>
      </w:r>
      <w:r w:rsidRPr="00892C05">
        <w:rPr>
          <w:spacing w:val="-1"/>
        </w:rPr>
        <w:t xml:space="preserve"> </w:t>
      </w:r>
      <w:r w:rsidRPr="00892C05">
        <w:t>содержание</w:t>
      </w:r>
      <w:r w:rsidRPr="00892C05">
        <w:rPr>
          <w:spacing w:val="-3"/>
        </w:rPr>
        <w:t xml:space="preserve"> </w:t>
      </w:r>
      <w:r w:rsidRPr="00892C05">
        <w:t>образования</w:t>
      </w:r>
      <w:r w:rsidRPr="00892C05">
        <w:rPr>
          <w:spacing w:val="-4"/>
        </w:rPr>
        <w:t xml:space="preserve"> </w:t>
      </w:r>
      <w:r w:rsidRPr="00892C05">
        <w:t>по</w:t>
      </w:r>
      <w:r w:rsidRPr="00892C05">
        <w:rPr>
          <w:spacing w:val="-1"/>
        </w:rPr>
        <w:t xml:space="preserve"> </w:t>
      </w:r>
      <w:r w:rsidRPr="00892C05">
        <w:t>образовательным</w:t>
      </w:r>
      <w:r w:rsidRPr="00892C05">
        <w:rPr>
          <w:spacing w:val="-2"/>
        </w:rPr>
        <w:t xml:space="preserve"> </w:t>
      </w:r>
      <w:r w:rsidRPr="00892C05">
        <w:t>областям</w:t>
      </w:r>
    </w:p>
    <w:p w:rsidR="001734A8" w:rsidRPr="00892C05" w:rsidRDefault="001734A8" w:rsidP="001734A8">
      <w:pPr>
        <w:pStyle w:val="a3"/>
        <w:spacing w:before="1"/>
        <w:ind w:left="0" w:right="-70" w:firstLine="0"/>
        <w:rPr>
          <w:b/>
        </w:rPr>
      </w:pPr>
    </w:p>
    <w:p w:rsidR="001734A8" w:rsidRPr="00892C05" w:rsidRDefault="001734A8" w:rsidP="001734A8">
      <w:pPr>
        <w:pStyle w:val="a5"/>
        <w:numPr>
          <w:ilvl w:val="3"/>
          <w:numId w:val="7"/>
        </w:numPr>
        <w:tabs>
          <w:tab w:val="left" w:pos="994"/>
        </w:tabs>
        <w:ind w:right="-70" w:hanging="782"/>
        <w:jc w:val="both"/>
        <w:rPr>
          <w:b/>
          <w:sz w:val="24"/>
          <w:szCs w:val="24"/>
        </w:rPr>
      </w:pPr>
      <w:r w:rsidRPr="00892C05">
        <w:rPr>
          <w:b/>
          <w:sz w:val="24"/>
          <w:szCs w:val="24"/>
        </w:rPr>
        <w:t>Социально-коммуникативное</w:t>
      </w:r>
      <w:r w:rsidRPr="00892C05">
        <w:rPr>
          <w:b/>
          <w:spacing w:val="-8"/>
          <w:sz w:val="24"/>
          <w:szCs w:val="24"/>
        </w:rPr>
        <w:t xml:space="preserve"> </w:t>
      </w:r>
      <w:r w:rsidRPr="00892C05">
        <w:rPr>
          <w:b/>
          <w:sz w:val="24"/>
          <w:szCs w:val="24"/>
        </w:rPr>
        <w:t>развитие</w:t>
      </w:r>
    </w:p>
    <w:p w:rsidR="001734A8" w:rsidRPr="00892C05" w:rsidRDefault="001734A8" w:rsidP="001734A8">
      <w:pPr>
        <w:pStyle w:val="a3"/>
        <w:spacing w:before="4"/>
        <w:ind w:left="0" w:right="-70" w:firstLine="0"/>
        <w:rPr>
          <w:b/>
        </w:rPr>
      </w:pPr>
    </w:p>
    <w:p w:rsidR="001C6383" w:rsidRPr="00892C05" w:rsidRDefault="001C6383" w:rsidP="001C6383">
      <w:pPr>
        <w:pStyle w:val="Heading2"/>
        <w:spacing w:before="1"/>
        <w:ind w:right="-70"/>
      </w:pPr>
      <w:r w:rsidRPr="00892C05">
        <w:t>От 2</w:t>
      </w:r>
      <w:r w:rsidRPr="00892C05">
        <w:rPr>
          <w:spacing w:val="-1"/>
        </w:rPr>
        <w:t xml:space="preserve"> </w:t>
      </w:r>
      <w:r w:rsidRPr="00892C05">
        <w:t>месяцев</w:t>
      </w:r>
      <w:r w:rsidRPr="00892C05">
        <w:rPr>
          <w:spacing w:val="-1"/>
        </w:rPr>
        <w:t xml:space="preserve"> </w:t>
      </w:r>
      <w:r w:rsidRPr="00892C05">
        <w:t>до</w:t>
      </w:r>
      <w:r w:rsidRPr="00892C05">
        <w:rPr>
          <w:spacing w:val="-2"/>
        </w:rPr>
        <w:t xml:space="preserve"> </w:t>
      </w:r>
      <w:r w:rsidRPr="00892C05">
        <w:t>1</w:t>
      </w:r>
      <w:r w:rsidRPr="00892C05">
        <w:rPr>
          <w:spacing w:val="-1"/>
        </w:rPr>
        <w:t xml:space="preserve"> </w:t>
      </w:r>
      <w:r w:rsidRPr="00892C05">
        <w:t>года</w:t>
      </w:r>
    </w:p>
    <w:p w:rsidR="001C6383" w:rsidRPr="00892C05" w:rsidRDefault="001C6383" w:rsidP="001C6383">
      <w:pPr>
        <w:pStyle w:val="a3"/>
        <w:spacing w:before="36" w:line="276" w:lineRule="auto"/>
        <w:ind w:right="-70"/>
      </w:pPr>
      <w:r w:rsidRPr="00892C05">
        <w:lastRenderedPageBreak/>
        <w:t xml:space="preserve">В области социально-коммуникативного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1C6383" w:rsidRPr="00892C05" w:rsidRDefault="001C6383" w:rsidP="001C6383">
      <w:pPr>
        <w:pStyle w:val="a3"/>
        <w:spacing w:line="278" w:lineRule="auto"/>
        <w:ind w:right="-70"/>
      </w:pPr>
      <w:r w:rsidRPr="00892C05">
        <w:t>до</w:t>
      </w:r>
      <w:r w:rsidRPr="00892C05">
        <w:rPr>
          <w:spacing w:val="1"/>
        </w:rPr>
        <w:t xml:space="preserve"> </w:t>
      </w:r>
      <w:r w:rsidRPr="00892C05">
        <w:t>6</w:t>
      </w:r>
      <w:r w:rsidRPr="00892C05">
        <w:rPr>
          <w:spacing w:val="1"/>
        </w:rPr>
        <w:t xml:space="preserve"> </w:t>
      </w:r>
      <w:r w:rsidRPr="00892C05">
        <w:t>месяцев:</w:t>
      </w:r>
      <w:r w:rsidRPr="00892C05">
        <w:rPr>
          <w:spacing w:val="1"/>
        </w:rPr>
        <w:t xml:space="preserve"> </w:t>
      </w:r>
      <w:r w:rsidRPr="00892C05">
        <w:t>осуществлять</w:t>
      </w:r>
      <w:r w:rsidRPr="00892C05">
        <w:rPr>
          <w:spacing w:val="1"/>
        </w:rPr>
        <w:t xml:space="preserve"> </w:t>
      </w:r>
      <w:r w:rsidRPr="00892C05">
        <w:t>эмоционально-контактное</w:t>
      </w:r>
      <w:r w:rsidRPr="00892C05">
        <w:rPr>
          <w:spacing w:val="1"/>
        </w:rPr>
        <w:t xml:space="preserve"> </w:t>
      </w:r>
      <w:r w:rsidRPr="00892C05">
        <w:t>взаимодействие</w:t>
      </w:r>
      <w:r w:rsidRPr="00892C05">
        <w:rPr>
          <w:spacing w:val="1"/>
        </w:rPr>
        <w:t xml:space="preserve"> </w:t>
      </w:r>
      <w:r w:rsidRPr="00892C05">
        <w:t>и</w:t>
      </w:r>
      <w:r w:rsidRPr="00892C05">
        <w:rPr>
          <w:spacing w:val="1"/>
        </w:rPr>
        <w:t xml:space="preserve"> </w:t>
      </w:r>
      <w:r w:rsidRPr="00892C05">
        <w:t>общение</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эмоционально-позитивное</w:t>
      </w:r>
      <w:r w:rsidRPr="00892C05">
        <w:rPr>
          <w:spacing w:val="-1"/>
        </w:rPr>
        <w:t xml:space="preserve"> </w:t>
      </w:r>
      <w:r w:rsidRPr="00892C05">
        <w:t>реагирование</w:t>
      </w:r>
      <w:r w:rsidRPr="00892C05">
        <w:rPr>
          <w:spacing w:val="-1"/>
        </w:rPr>
        <w:t xml:space="preserve"> </w:t>
      </w:r>
      <w:r w:rsidRPr="00892C05">
        <w:t>на</w:t>
      </w:r>
      <w:r w:rsidRPr="00892C05">
        <w:rPr>
          <w:spacing w:val="-2"/>
        </w:rPr>
        <w:t xml:space="preserve"> </w:t>
      </w:r>
      <w:r w:rsidRPr="00892C05">
        <w:t>него;</w:t>
      </w:r>
    </w:p>
    <w:p w:rsidR="001C6383" w:rsidRPr="00892C05" w:rsidRDefault="001C6383" w:rsidP="001C6383">
      <w:pPr>
        <w:pStyle w:val="a3"/>
        <w:spacing w:line="276" w:lineRule="auto"/>
        <w:ind w:right="-70"/>
      </w:pPr>
      <w:r w:rsidRPr="00892C05">
        <w:t>с 6 месяцев: организовать эмоционально-позитивную поддержку ребенка в его действиях</w:t>
      </w:r>
      <w:r w:rsidRPr="00892C05">
        <w:rPr>
          <w:spacing w:val="1"/>
        </w:rPr>
        <w:t xml:space="preserve"> </w:t>
      </w:r>
      <w:r w:rsidRPr="00892C05">
        <w:t>через</w:t>
      </w:r>
      <w:r w:rsidRPr="00892C05">
        <w:rPr>
          <w:spacing w:val="1"/>
        </w:rPr>
        <w:t xml:space="preserve"> </w:t>
      </w:r>
      <w:r w:rsidRPr="00892C05">
        <w:t>вербальное</w:t>
      </w:r>
      <w:r w:rsidRPr="00892C05">
        <w:rPr>
          <w:spacing w:val="1"/>
        </w:rPr>
        <w:t xml:space="preserve"> </w:t>
      </w:r>
      <w:r w:rsidRPr="00892C05">
        <w:t>обозначение</w:t>
      </w:r>
      <w:r w:rsidRPr="00892C05">
        <w:rPr>
          <w:spacing w:val="1"/>
        </w:rPr>
        <w:t xml:space="preserve"> </w:t>
      </w:r>
      <w:r w:rsidRPr="00892C05">
        <w:t>совершаемых</w:t>
      </w:r>
      <w:r w:rsidRPr="00892C05">
        <w:rPr>
          <w:spacing w:val="1"/>
        </w:rPr>
        <w:t xml:space="preserve"> </w:t>
      </w:r>
      <w:r w:rsidRPr="00892C05">
        <w:t>совместных</w:t>
      </w:r>
      <w:r w:rsidRPr="00892C05">
        <w:rPr>
          <w:spacing w:val="1"/>
        </w:rPr>
        <w:t xml:space="preserve"> </w:t>
      </w:r>
      <w:r w:rsidRPr="00892C05">
        <w:t>действий</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поддерживать</w:t>
      </w:r>
      <w:r w:rsidRPr="00892C05">
        <w:rPr>
          <w:spacing w:val="1"/>
        </w:rPr>
        <w:t xml:space="preserve"> </w:t>
      </w:r>
      <w:r w:rsidRPr="00892C05">
        <w:t>потребность ребенка</w:t>
      </w:r>
      <w:r w:rsidRPr="00892C05">
        <w:rPr>
          <w:spacing w:val="-1"/>
        </w:rPr>
        <w:t xml:space="preserve"> </w:t>
      </w:r>
      <w:r w:rsidRPr="00892C05">
        <w:t>в</w:t>
      </w:r>
      <w:r w:rsidRPr="00892C05">
        <w:rPr>
          <w:spacing w:val="-3"/>
        </w:rPr>
        <w:t xml:space="preserve"> </w:t>
      </w:r>
      <w:r w:rsidRPr="00892C05">
        <w:t>совместных</w:t>
      </w:r>
      <w:r w:rsidRPr="00892C05">
        <w:rPr>
          <w:spacing w:val="1"/>
        </w:rPr>
        <w:t xml:space="preserve"> </w:t>
      </w:r>
      <w:r w:rsidRPr="00892C05">
        <w:t>действиях</w:t>
      </w:r>
      <w:r w:rsidRPr="00892C05">
        <w:rPr>
          <w:spacing w:val="-1"/>
        </w:rPr>
        <w:t xml:space="preserve"> </w:t>
      </w:r>
      <w:r w:rsidRPr="00892C05">
        <w:t>со</w:t>
      </w:r>
      <w:r w:rsidRPr="00892C05">
        <w:rPr>
          <w:spacing w:val="-1"/>
        </w:rPr>
        <w:t xml:space="preserve"> </w:t>
      </w:r>
      <w:r w:rsidRPr="00892C05">
        <w:t>взрослым;</w:t>
      </w:r>
    </w:p>
    <w:p w:rsidR="001C6383" w:rsidRPr="00892C05" w:rsidRDefault="001C6383" w:rsidP="001C6383">
      <w:pPr>
        <w:pStyle w:val="a3"/>
        <w:spacing w:line="276" w:lineRule="auto"/>
        <w:ind w:right="-70"/>
      </w:pPr>
      <w:r w:rsidRPr="00892C05">
        <w:t>с 9 месяцев: формировать положительное отношение к окружающим, доверие и желание</w:t>
      </w:r>
      <w:r w:rsidRPr="00892C05">
        <w:rPr>
          <w:spacing w:val="1"/>
        </w:rPr>
        <w:t xml:space="preserve"> </w:t>
      </w:r>
      <w:r w:rsidRPr="00892C05">
        <w:t>вступать в контакт не только с близкими, но и с другими людьми; поощрять интерес к предметам /</w:t>
      </w:r>
      <w:r w:rsidRPr="00892C05">
        <w:rPr>
          <w:spacing w:val="-57"/>
        </w:rPr>
        <w:t xml:space="preserve"> </w:t>
      </w:r>
      <w:r w:rsidRPr="00892C05">
        <w:t>игрушкам и действиям с ними; способствовать проявлению самостоятельности и активности в</w:t>
      </w:r>
      <w:r w:rsidRPr="00892C05">
        <w:rPr>
          <w:spacing w:val="1"/>
        </w:rPr>
        <w:t xml:space="preserve"> </w:t>
      </w:r>
      <w:r w:rsidRPr="00892C05">
        <w:t>общении,</w:t>
      </w:r>
      <w:r w:rsidRPr="00892C05">
        <w:rPr>
          <w:spacing w:val="-1"/>
        </w:rPr>
        <w:t xml:space="preserve"> </w:t>
      </w:r>
      <w:r w:rsidRPr="00892C05">
        <w:t>освоении</w:t>
      </w:r>
      <w:r w:rsidRPr="00892C05">
        <w:rPr>
          <w:spacing w:val="-1"/>
        </w:rPr>
        <w:t xml:space="preserve"> </w:t>
      </w:r>
      <w:r w:rsidRPr="00892C05">
        <w:t>пространства</w:t>
      </w:r>
      <w:r w:rsidRPr="00892C05">
        <w:rPr>
          <w:spacing w:val="-1"/>
        </w:rPr>
        <w:t xml:space="preserve"> </w:t>
      </w:r>
      <w:r w:rsidRPr="00892C05">
        <w:t>и</w:t>
      </w:r>
      <w:r w:rsidRPr="00892C05">
        <w:rPr>
          <w:spacing w:val="-1"/>
        </w:rPr>
        <w:t xml:space="preserve"> </w:t>
      </w:r>
      <w:r w:rsidRPr="00892C05">
        <w:t>предметно-манипулятивной деятельности.</w:t>
      </w:r>
    </w:p>
    <w:p w:rsidR="001C6383" w:rsidRPr="00892C05" w:rsidRDefault="001C6383" w:rsidP="001C6383">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pStyle w:val="a3"/>
        <w:spacing w:before="80" w:line="276" w:lineRule="auto"/>
        <w:ind w:right="-70"/>
      </w:pPr>
      <w:r w:rsidRPr="00892C05">
        <w:t>В процессе совместных действий педагог разговаривает с ребенком, называет предметы и</w:t>
      </w:r>
      <w:r w:rsidRPr="00892C05">
        <w:rPr>
          <w:spacing w:val="1"/>
        </w:rPr>
        <w:t xml:space="preserve"> </w:t>
      </w:r>
      <w:r w:rsidRPr="00892C05">
        <w:t>игрушки,</w:t>
      </w:r>
      <w:r w:rsidRPr="00892C05">
        <w:rPr>
          <w:spacing w:val="1"/>
        </w:rPr>
        <w:t xml:space="preserve"> </w:t>
      </w:r>
      <w:r w:rsidRPr="00892C05">
        <w:t>с</w:t>
      </w:r>
      <w:r w:rsidRPr="00892C05">
        <w:rPr>
          <w:spacing w:val="1"/>
        </w:rPr>
        <w:t xml:space="preserve"> </w:t>
      </w:r>
      <w:r w:rsidRPr="00892C05">
        <w:t>интересом</w:t>
      </w:r>
      <w:r w:rsidRPr="00892C05">
        <w:rPr>
          <w:spacing w:val="1"/>
        </w:rPr>
        <w:t xml:space="preserve"> </w:t>
      </w:r>
      <w:r w:rsidRPr="00892C05">
        <w:t>рассказывает</w:t>
      </w:r>
      <w:r w:rsidRPr="00892C05">
        <w:rPr>
          <w:spacing w:val="1"/>
        </w:rPr>
        <w:t xml:space="preserve"> </w:t>
      </w:r>
      <w:r w:rsidRPr="00892C05">
        <w:t>о</w:t>
      </w:r>
      <w:r w:rsidRPr="00892C05">
        <w:rPr>
          <w:spacing w:val="1"/>
        </w:rPr>
        <w:t xml:space="preserve"> </w:t>
      </w:r>
      <w:r w:rsidRPr="00892C05">
        <w:t>том,</w:t>
      </w:r>
      <w:r w:rsidRPr="00892C05">
        <w:rPr>
          <w:spacing w:val="1"/>
        </w:rPr>
        <w:t xml:space="preserve"> </w:t>
      </w:r>
      <w:r w:rsidRPr="00892C05">
        <w:t>что</w:t>
      </w:r>
      <w:r w:rsidRPr="00892C05">
        <w:rPr>
          <w:spacing w:val="1"/>
        </w:rPr>
        <w:t xml:space="preserve"> </w:t>
      </w:r>
      <w:r w:rsidRPr="00892C05">
        <w:t>он</w:t>
      </w:r>
      <w:r w:rsidRPr="00892C05">
        <w:rPr>
          <w:spacing w:val="1"/>
        </w:rPr>
        <w:t xml:space="preserve"> </w:t>
      </w:r>
      <w:r w:rsidRPr="00892C05">
        <w:t>делает.</w:t>
      </w:r>
      <w:r w:rsidRPr="00892C05">
        <w:rPr>
          <w:spacing w:val="1"/>
        </w:rPr>
        <w:t xml:space="preserve"> </w:t>
      </w:r>
      <w:r w:rsidRPr="00892C05">
        <w:t>Содержанием</w:t>
      </w:r>
      <w:r w:rsidRPr="00892C05">
        <w:rPr>
          <w:spacing w:val="1"/>
        </w:rPr>
        <w:t xml:space="preserve"> </w:t>
      </w:r>
      <w:r w:rsidRPr="00892C05">
        <w:t>общения</w:t>
      </w:r>
      <w:r w:rsidRPr="00892C05">
        <w:rPr>
          <w:spacing w:val="1"/>
        </w:rPr>
        <w:t xml:space="preserve"> </w:t>
      </w:r>
      <w:r w:rsidRPr="00892C05">
        <w:t>становятся</w:t>
      </w:r>
      <w:r w:rsidRPr="00892C05">
        <w:rPr>
          <w:spacing w:val="1"/>
        </w:rPr>
        <w:t xml:space="preserve"> </w:t>
      </w:r>
      <w:r w:rsidRPr="00892C05">
        <w:t>предметные действия. В процессе общения педагог рассказывает ребенку о действиях, которые</w:t>
      </w:r>
      <w:r w:rsidRPr="00892C05">
        <w:rPr>
          <w:spacing w:val="1"/>
        </w:rPr>
        <w:t xml:space="preserve"> </w:t>
      </w:r>
      <w:r w:rsidRPr="00892C05">
        <w:t>можно</w:t>
      </w:r>
      <w:r w:rsidRPr="00892C05">
        <w:rPr>
          <w:spacing w:val="1"/>
        </w:rPr>
        <w:t xml:space="preserve"> </w:t>
      </w:r>
      <w:r w:rsidRPr="00892C05">
        <w:t>совершать</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активизируя</w:t>
      </w:r>
      <w:r w:rsidRPr="00892C05">
        <w:rPr>
          <w:spacing w:val="1"/>
        </w:rPr>
        <w:t xml:space="preserve"> </w:t>
      </w:r>
      <w:r w:rsidRPr="00892C05">
        <w:t>понимание</w:t>
      </w:r>
      <w:r w:rsidRPr="00892C05">
        <w:rPr>
          <w:spacing w:val="1"/>
        </w:rPr>
        <w:t xml:space="preserve"> </w:t>
      </w:r>
      <w:r w:rsidRPr="00892C05">
        <w:t>ребенком</w:t>
      </w:r>
      <w:r w:rsidRPr="00892C05">
        <w:rPr>
          <w:spacing w:val="1"/>
        </w:rPr>
        <w:t xml:space="preserve"> </w:t>
      </w:r>
      <w:r w:rsidRPr="00892C05">
        <w:t>речи</w:t>
      </w:r>
      <w:r w:rsidRPr="00892C05">
        <w:rPr>
          <w:spacing w:val="1"/>
        </w:rPr>
        <w:t xml:space="preserve"> </w:t>
      </w:r>
      <w:r w:rsidRPr="00892C05">
        <w:t>и</w:t>
      </w:r>
      <w:r w:rsidRPr="00892C05">
        <w:rPr>
          <w:spacing w:val="1"/>
        </w:rPr>
        <w:t xml:space="preserve"> </w:t>
      </w:r>
      <w:r w:rsidRPr="00892C05">
        <w:t>овладение</w:t>
      </w:r>
      <w:r w:rsidRPr="00892C05">
        <w:rPr>
          <w:spacing w:val="1"/>
        </w:rPr>
        <w:t xml:space="preserve"> </w:t>
      </w:r>
      <w:r w:rsidRPr="00892C05">
        <w:t>словом.</w:t>
      </w:r>
      <w:r w:rsidRPr="00892C05">
        <w:rPr>
          <w:spacing w:val="-57"/>
        </w:rPr>
        <w:t xml:space="preserve"> </w:t>
      </w:r>
      <w:r w:rsidRPr="00892C05">
        <w:t>Устанавливает контакт «глаза в глаза», обращается к ребенку по имени, с улыбкой, делает акцент</w:t>
      </w:r>
      <w:r w:rsidRPr="00892C05">
        <w:rPr>
          <w:spacing w:val="1"/>
        </w:rPr>
        <w:t xml:space="preserve"> </w:t>
      </w:r>
      <w:r w:rsidRPr="00892C05">
        <w:t>на</w:t>
      </w:r>
      <w:r w:rsidRPr="00892C05">
        <w:rPr>
          <w:spacing w:val="-3"/>
        </w:rPr>
        <w:t xml:space="preserve"> </w:t>
      </w:r>
      <w:r w:rsidRPr="00892C05">
        <w:t>физическом</w:t>
      </w:r>
      <w:r w:rsidRPr="00892C05">
        <w:rPr>
          <w:spacing w:val="-2"/>
        </w:rPr>
        <w:t xml:space="preserve"> </w:t>
      </w:r>
      <w:r w:rsidRPr="00892C05">
        <w:t>контакте</w:t>
      </w:r>
      <w:r w:rsidRPr="00892C05">
        <w:rPr>
          <w:spacing w:val="-3"/>
        </w:rPr>
        <w:t xml:space="preserve"> </w:t>
      </w:r>
      <w:r w:rsidRPr="00892C05">
        <w:t>с</w:t>
      </w:r>
      <w:r w:rsidRPr="00892C05">
        <w:rPr>
          <w:spacing w:val="-2"/>
        </w:rPr>
        <w:t xml:space="preserve"> </w:t>
      </w:r>
      <w:r w:rsidRPr="00892C05">
        <w:t>ребенком:</w:t>
      </w:r>
      <w:r w:rsidRPr="00892C05">
        <w:rPr>
          <w:spacing w:val="-1"/>
        </w:rPr>
        <w:t xml:space="preserve"> </w:t>
      </w:r>
      <w:r w:rsidRPr="00892C05">
        <w:t>держит</w:t>
      </w:r>
      <w:r w:rsidRPr="00892C05">
        <w:rPr>
          <w:spacing w:val="-2"/>
        </w:rPr>
        <w:t xml:space="preserve"> </w:t>
      </w:r>
      <w:r w:rsidRPr="00892C05">
        <w:t>за</w:t>
      </w:r>
      <w:r w:rsidRPr="00892C05">
        <w:rPr>
          <w:spacing w:val="-2"/>
        </w:rPr>
        <w:t xml:space="preserve"> </w:t>
      </w:r>
      <w:r w:rsidRPr="00892C05">
        <w:t>руку,</w:t>
      </w:r>
      <w:r w:rsidRPr="00892C05">
        <w:rPr>
          <w:spacing w:val="-1"/>
        </w:rPr>
        <w:t xml:space="preserve"> </w:t>
      </w:r>
      <w:r w:rsidRPr="00892C05">
        <w:t>через</w:t>
      </w:r>
      <w:r w:rsidRPr="00892C05">
        <w:rPr>
          <w:spacing w:val="-2"/>
        </w:rPr>
        <w:t xml:space="preserve"> </w:t>
      </w:r>
      <w:r w:rsidRPr="00892C05">
        <w:t>прикосновения,</w:t>
      </w:r>
      <w:r w:rsidRPr="00892C05">
        <w:rPr>
          <w:spacing w:val="-1"/>
        </w:rPr>
        <w:t xml:space="preserve"> </w:t>
      </w:r>
      <w:r w:rsidRPr="00892C05">
        <w:t>поглаживания</w:t>
      </w:r>
      <w:r w:rsidRPr="00892C05">
        <w:rPr>
          <w:spacing w:val="6"/>
        </w:rPr>
        <w:t xml:space="preserve"> </w:t>
      </w:r>
      <w:r w:rsidRPr="00892C05">
        <w:t>и</w:t>
      </w:r>
      <w:r w:rsidRPr="00892C05">
        <w:rPr>
          <w:spacing w:val="-3"/>
        </w:rPr>
        <w:t xml:space="preserve"> </w:t>
      </w:r>
      <w:r w:rsidRPr="00892C05">
        <w:t>пр.</w:t>
      </w:r>
    </w:p>
    <w:p w:rsidR="001C6383" w:rsidRPr="00892C05" w:rsidRDefault="001C6383" w:rsidP="001C6383">
      <w:pPr>
        <w:pStyle w:val="a3"/>
        <w:spacing w:line="276" w:lineRule="auto"/>
        <w:ind w:right="-70"/>
      </w:pPr>
      <w:r w:rsidRPr="00892C05">
        <w:t>С 6-ти месяцев – педагог при общении с ребенком называет ему имена близких людей,</w:t>
      </w:r>
      <w:r w:rsidRPr="00892C05">
        <w:rPr>
          <w:spacing w:val="1"/>
        </w:rPr>
        <w:t xml:space="preserve"> </w:t>
      </w:r>
      <w:r w:rsidRPr="00892C05">
        <w:t>показывает и обозначает словом части тела человека, названия некоторых животных, окружающие</w:t>
      </w:r>
      <w:r w:rsidRPr="00892C05">
        <w:rPr>
          <w:spacing w:val="-57"/>
        </w:rPr>
        <w:t xml:space="preserve"> </w:t>
      </w:r>
      <w:r w:rsidRPr="00892C05">
        <w:t>предметы</w:t>
      </w:r>
      <w:r w:rsidRPr="00892C05">
        <w:rPr>
          <w:spacing w:val="-1"/>
        </w:rPr>
        <w:t xml:space="preserve"> </w:t>
      </w:r>
      <w:r w:rsidRPr="00892C05">
        <w:t>и</w:t>
      </w:r>
      <w:r w:rsidRPr="00892C05">
        <w:rPr>
          <w:spacing w:val="1"/>
        </w:rPr>
        <w:t xml:space="preserve"> </w:t>
      </w:r>
      <w:r w:rsidRPr="00892C05">
        <w:t>действия с</w:t>
      </w:r>
      <w:r w:rsidRPr="00892C05">
        <w:rPr>
          <w:spacing w:val="-2"/>
        </w:rPr>
        <w:t xml:space="preserve"> </w:t>
      </w:r>
      <w:r w:rsidRPr="00892C05">
        <w:t>ними,</w:t>
      </w:r>
      <w:r w:rsidRPr="00892C05">
        <w:rPr>
          <w:spacing w:val="-3"/>
        </w:rPr>
        <w:t xml:space="preserve"> </w:t>
      </w:r>
      <w:r w:rsidRPr="00892C05">
        <w:t>переживаемые</w:t>
      </w:r>
      <w:r w:rsidRPr="00892C05">
        <w:rPr>
          <w:spacing w:val="-1"/>
        </w:rPr>
        <w:t xml:space="preserve"> </w:t>
      </w:r>
      <w:r w:rsidRPr="00892C05">
        <w:t>ребенком</w:t>
      </w:r>
      <w:r w:rsidRPr="00892C05">
        <w:rPr>
          <w:spacing w:val="-2"/>
        </w:rPr>
        <w:t xml:space="preserve"> </w:t>
      </w:r>
      <w:r w:rsidRPr="00892C05">
        <w:t>чувства</w:t>
      </w:r>
      <w:r w:rsidRPr="00892C05">
        <w:rPr>
          <w:spacing w:val="-1"/>
        </w:rPr>
        <w:t xml:space="preserve"> </w:t>
      </w:r>
      <w:r w:rsidRPr="00892C05">
        <w:t>и эмоции.</w:t>
      </w:r>
    </w:p>
    <w:p w:rsidR="001C6383" w:rsidRPr="00892C05" w:rsidRDefault="001C6383" w:rsidP="001C6383">
      <w:pPr>
        <w:pStyle w:val="a3"/>
        <w:spacing w:line="276" w:lineRule="auto"/>
        <w:ind w:right="-70"/>
      </w:pPr>
      <w:r w:rsidRPr="00892C05">
        <w:rPr>
          <w:b/>
          <w:i/>
        </w:rPr>
        <w:t>В результате, к концу 1 года жизни</w:t>
      </w:r>
      <w:r w:rsidRPr="00892C05">
        <w:t>, ребенок демонстрирует потребность в общении;</w:t>
      </w:r>
      <w:r w:rsidRPr="00892C05">
        <w:rPr>
          <w:spacing w:val="1"/>
        </w:rPr>
        <w:t xml:space="preserve"> </w:t>
      </w:r>
      <w:r w:rsidRPr="00892C05">
        <w:t>использует</w:t>
      </w:r>
      <w:r w:rsidRPr="00892C05">
        <w:rPr>
          <w:spacing w:val="1"/>
        </w:rPr>
        <w:t xml:space="preserve"> </w:t>
      </w:r>
      <w:r w:rsidRPr="00892C05">
        <w:t>эмоциональные</w:t>
      </w:r>
      <w:r w:rsidRPr="00892C05">
        <w:rPr>
          <w:spacing w:val="1"/>
        </w:rPr>
        <w:t xml:space="preserve"> </w:t>
      </w:r>
      <w:r w:rsidRPr="00892C05">
        <w:t>средства</w:t>
      </w:r>
      <w:r w:rsidRPr="00892C05">
        <w:rPr>
          <w:spacing w:val="1"/>
        </w:rPr>
        <w:t xml:space="preserve"> </w:t>
      </w:r>
      <w:r w:rsidRPr="00892C05">
        <w:t>(улыбка,</w:t>
      </w:r>
      <w:r w:rsidRPr="00892C05">
        <w:rPr>
          <w:spacing w:val="1"/>
        </w:rPr>
        <w:t xml:space="preserve"> </w:t>
      </w:r>
      <w:r w:rsidRPr="00892C05">
        <w:t>смех,</w:t>
      </w:r>
      <w:r w:rsidRPr="00892C05">
        <w:rPr>
          <w:spacing w:val="1"/>
        </w:rPr>
        <w:t xml:space="preserve"> </w:t>
      </w:r>
      <w:r w:rsidRPr="00892C05">
        <w:t>крик,</w:t>
      </w:r>
      <w:r w:rsidRPr="00892C05">
        <w:rPr>
          <w:spacing w:val="1"/>
        </w:rPr>
        <w:t xml:space="preserve"> </w:t>
      </w:r>
      <w:r w:rsidRPr="00892C05">
        <w:t>плач),</w:t>
      </w:r>
      <w:r w:rsidRPr="00892C05">
        <w:rPr>
          <w:spacing w:val="1"/>
        </w:rPr>
        <w:t xml:space="preserve"> </w:t>
      </w:r>
      <w:r w:rsidRPr="00892C05">
        <w:t>непосредственный</w:t>
      </w:r>
      <w:r w:rsidRPr="00892C05">
        <w:rPr>
          <w:spacing w:val="1"/>
        </w:rPr>
        <w:t xml:space="preserve"> </w:t>
      </w:r>
      <w:r w:rsidRPr="00892C05">
        <w:t>показ,</w:t>
      </w:r>
      <w:r w:rsidRPr="00892C05">
        <w:rPr>
          <w:spacing w:val="1"/>
        </w:rPr>
        <w:t xml:space="preserve"> </w:t>
      </w:r>
      <w:r w:rsidRPr="00892C05">
        <w:t>указательные жесты, вокализации в процессе манипуляций с предметами; вовлекает взрослых во</w:t>
      </w:r>
      <w:r w:rsidRPr="00892C05">
        <w:rPr>
          <w:spacing w:val="1"/>
        </w:rPr>
        <w:t xml:space="preserve"> </w:t>
      </w:r>
      <w:r w:rsidRPr="00892C05">
        <w:t>взаимодействие</w:t>
      </w:r>
      <w:r w:rsidRPr="00892C05">
        <w:rPr>
          <w:spacing w:val="-2"/>
        </w:rPr>
        <w:t xml:space="preserve"> </w:t>
      </w:r>
      <w:r w:rsidRPr="00892C05">
        <w:t>с</w:t>
      </w:r>
      <w:r w:rsidRPr="00892C05">
        <w:rPr>
          <w:spacing w:val="-1"/>
        </w:rPr>
        <w:t xml:space="preserve"> </w:t>
      </w:r>
      <w:r w:rsidRPr="00892C05">
        <w:t>ним,</w:t>
      </w:r>
      <w:r w:rsidRPr="00892C05">
        <w:rPr>
          <w:spacing w:val="-1"/>
        </w:rPr>
        <w:t xml:space="preserve"> </w:t>
      </w:r>
      <w:r w:rsidRPr="00892C05">
        <w:t>показывает себя,</w:t>
      </w:r>
      <w:r w:rsidRPr="00892C05">
        <w:rPr>
          <w:spacing w:val="-1"/>
        </w:rPr>
        <w:t xml:space="preserve"> </w:t>
      </w:r>
      <w:r w:rsidRPr="00892C05">
        <w:t>близких</w:t>
      </w:r>
      <w:r w:rsidRPr="00892C05">
        <w:rPr>
          <w:spacing w:val="-1"/>
        </w:rPr>
        <w:t xml:space="preserve"> </w:t>
      </w:r>
      <w:r w:rsidRPr="00892C05">
        <w:t>людей,</w:t>
      </w:r>
      <w:r w:rsidRPr="00892C05">
        <w:rPr>
          <w:spacing w:val="-4"/>
        </w:rPr>
        <w:t xml:space="preserve"> </w:t>
      </w:r>
      <w:r w:rsidRPr="00892C05">
        <w:t>знакомые</w:t>
      </w:r>
      <w:r w:rsidRPr="00892C05">
        <w:rPr>
          <w:spacing w:val="-2"/>
        </w:rPr>
        <w:t xml:space="preserve"> </w:t>
      </w:r>
      <w:r w:rsidRPr="00892C05">
        <w:t>предметы.</w:t>
      </w:r>
    </w:p>
    <w:p w:rsidR="001C6383" w:rsidRPr="00892C05" w:rsidRDefault="001C6383" w:rsidP="001C6383">
      <w:pPr>
        <w:pStyle w:val="a3"/>
        <w:ind w:left="0" w:right="-70" w:firstLine="0"/>
      </w:pPr>
    </w:p>
    <w:p w:rsidR="001C6383" w:rsidRPr="00892C05" w:rsidRDefault="001C6383" w:rsidP="001C6383">
      <w:pPr>
        <w:pStyle w:val="Heading2"/>
        <w:ind w:right="-70"/>
      </w:pPr>
      <w:r w:rsidRPr="00892C05">
        <w:t>От</w:t>
      </w:r>
      <w:r w:rsidRPr="00892C05">
        <w:rPr>
          <w:spacing w:val="1"/>
        </w:rPr>
        <w:t xml:space="preserve"> </w:t>
      </w:r>
      <w:r w:rsidRPr="00892C05">
        <w:t>1</w:t>
      </w:r>
      <w:r w:rsidRPr="00892C05">
        <w:rPr>
          <w:spacing w:val="-1"/>
        </w:rPr>
        <w:t xml:space="preserve"> </w:t>
      </w:r>
      <w:r w:rsidRPr="00892C05">
        <w:t>года</w:t>
      </w:r>
      <w:r w:rsidRPr="00892C05">
        <w:rPr>
          <w:spacing w:val="-4"/>
        </w:rPr>
        <w:t xml:space="preserve"> </w:t>
      </w:r>
      <w:r w:rsidRPr="00892C05">
        <w:t>до</w:t>
      </w:r>
      <w:r w:rsidRPr="00892C05">
        <w:rPr>
          <w:spacing w:val="-1"/>
        </w:rPr>
        <w:t xml:space="preserve"> </w:t>
      </w:r>
      <w:r w:rsidRPr="00892C05">
        <w:t>2 лет</w:t>
      </w:r>
    </w:p>
    <w:p w:rsidR="001C6383" w:rsidRPr="00892C05" w:rsidRDefault="001C6383" w:rsidP="001C6383">
      <w:pPr>
        <w:pStyle w:val="a3"/>
        <w:spacing w:before="38" w:line="276" w:lineRule="auto"/>
        <w:ind w:right="-70"/>
      </w:pPr>
      <w:r w:rsidRPr="00892C05">
        <w:t xml:space="preserve">В области социально-коммуникативного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1C6383" w:rsidRPr="00892C05" w:rsidRDefault="001C6383" w:rsidP="001C6383">
      <w:pPr>
        <w:pStyle w:val="a3"/>
        <w:spacing w:line="275" w:lineRule="exact"/>
        <w:ind w:left="921" w:right="-70" w:firstLine="0"/>
      </w:pPr>
      <w:r w:rsidRPr="00892C05">
        <w:t>создавать условия</w:t>
      </w:r>
      <w:r w:rsidRPr="00892C05">
        <w:rPr>
          <w:spacing w:val="-2"/>
        </w:rPr>
        <w:t xml:space="preserve"> </w:t>
      </w:r>
      <w:r w:rsidRPr="00892C05">
        <w:t>для</w:t>
      </w:r>
      <w:r w:rsidRPr="00892C05">
        <w:rPr>
          <w:spacing w:val="-3"/>
        </w:rPr>
        <w:t xml:space="preserve"> </w:t>
      </w:r>
      <w:r w:rsidRPr="00892C05">
        <w:t>благоприятной</w:t>
      </w:r>
      <w:r w:rsidRPr="00892C05">
        <w:rPr>
          <w:spacing w:val="-2"/>
        </w:rPr>
        <w:t xml:space="preserve"> </w:t>
      </w:r>
      <w:r w:rsidRPr="00892C05">
        <w:t>адаптации</w:t>
      </w:r>
      <w:r w:rsidRPr="00892C05">
        <w:rPr>
          <w:spacing w:val="-2"/>
        </w:rPr>
        <w:t xml:space="preserve"> </w:t>
      </w:r>
      <w:r w:rsidRPr="00892C05">
        <w:t>ребенка</w:t>
      </w:r>
      <w:r w:rsidRPr="00892C05">
        <w:rPr>
          <w:spacing w:val="-4"/>
        </w:rPr>
        <w:t xml:space="preserve"> </w:t>
      </w:r>
      <w:r w:rsidRPr="00892C05">
        <w:t>к</w:t>
      </w:r>
      <w:r w:rsidRPr="00892C05">
        <w:rPr>
          <w:spacing w:val="-2"/>
        </w:rPr>
        <w:t xml:space="preserve"> </w:t>
      </w:r>
      <w:r w:rsidRPr="00892C05">
        <w:t>детскому</w:t>
      </w:r>
      <w:r w:rsidRPr="00892C05">
        <w:rPr>
          <w:spacing w:val="-8"/>
        </w:rPr>
        <w:t xml:space="preserve"> </w:t>
      </w:r>
      <w:r w:rsidRPr="00892C05">
        <w:t>саду;</w:t>
      </w:r>
    </w:p>
    <w:p w:rsidR="001C6383" w:rsidRPr="00892C05" w:rsidRDefault="001C6383" w:rsidP="001C6383">
      <w:pPr>
        <w:pStyle w:val="a3"/>
        <w:spacing w:before="41" w:line="278" w:lineRule="auto"/>
        <w:ind w:right="-70"/>
      </w:pPr>
      <w:r w:rsidRPr="00892C05">
        <w:t>поддерживать</w:t>
      </w:r>
      <w:r w:rsidRPr="00892C05">
        <w:rPr>
          <w:spacing w:val="1"/>
        </w:rPr>
        <w:t xml:space="preserve"> </w:t>
      </w:r>
      <w:r w:rsidRPr="00892C05">
        <w:t>пока</w:t>
      </w:r>
      <w:r w:rsidRPr="00892C05">
        <w:rPr>
          <w:spacing w:val="1"/>
        </w:rPr>
        <w:t xml:space="preserve"> </w:t>
      </w:r>
      <w:r w:rsidRPr="00892C05">
        <w:t>еще</w:t>
      </w:r>
      <w:r w:rsidRPr="00892C05">
        <w:rPr>
          <w:spacing w:val="1"/>
        </w:rPr>
        <w:t xml:space="preserve"> </w:t>
      </w:r>
      <w:r w:rsidRPr="00892C05">
        <w:t>непродолжительные</w:t>
      </w:r>
      <w:r w:rsidRPr="00892C05">
        <w:rPr>
          <w:spacing w:val="1"/>
        </w:rPr>
        <w:t xml:space="preserve"> </w:t>
      </w:r>
      <w:r w:rsidRPr="00892C05">
        <w:t>контакты</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сверстнику;</w:t>
      </w:r>
    </w:p>
    <w:p w:rsidR="001C6383" w:rsidRPr="00892C05" w:rsidRDefault="001C6383" w:rsidP="001C6383">
      <w:pPr>
        <w:pStyle w:val="a3"/>
        <w:spacing w:line="276" w:lineRule="auto"/>
        <w:ind w:right="-70"/>
      </w:pPr>
      <w:r w:rsidRPr="00892C05">
        <w:t>формировать элементарные представления: о себе, близких людях, ближайшем предметном</w:t>
      </w:r>
      <w:r w:rsidRPr="00892C05">
        <w:rPr>
          <w:spacing w:val="-57"/>
        </w:rPr>
        <w:t xml:space="preserve"> </w:t>
      </w:r>
      <w:r w:rsidRPr="00892C05">
        <w:t>окружении;</w:t>
      </w:r>
    </w:p>
    <w:p w:rsidR="001C6383" w:rsidRPr="00892C05" w:rsidRDefault="001C6383" w:rsidP="001C6383">
      <w:pPr>
        <w:pStyle w:val="a3"/>
        <w:spacing w:line="275" w:lineRule="exact"/>
        <w:ind w:left="921" w:right="-70" w:firstLine="0"/>
      </w:pPr>
      <w:r w:rsidRPr="00892C05">
        <w:t>создавать</w:t>
      </w:r>
      <w:r w:rsidRPr="00892C05">
        <w:rPr>
          <w:spacing w:val="-1"/>
        </w:rPr>
        <w:t xml:space="preserve"> </w:t>
      </w:r>
      <w:r w:rsidRPr="00892C05">
        <w:t>условия</w:t>
      </w:r>
      <w:r w:rsidRPr="00892C05">
        <w:rPr>
          <w:spacing w:val="-3"/>
        </w:rPr>
        <w:t xml:space="preserve"> </w:t>
      </w:r>
      <w:r w:rsidRPr="00892C05">
        <w:t>для</w:t>
      </w:r>
      <w:r w:rsidRPr="00892C05">
        <w:rPr>
          <w:spacing w:val="-3"/>
        </w:rPr>
        <w:t xml:space="preserve"> </w:t>
      </w:r>
      <w:r w:rsidRPr="00892C05">
        <w:t>получения</w:t>
      </w:r>
      <w:r w:rsidRPr="00892C05">
        <w:rPr>
          <w:spacing w:val="-3"/>
        </w:rPr>
        <w:t xml:space="preserve"> </w:t>
      </w:r>
      <w:r w:rsidRPr="00892C05">
        <w:t>опыта</w:t>
      </w:r>
      <w:r w:rsidRPr="00892C05">
        <w:rPr>
          <w:spacing w:val="-4"/>
        </w:rPr>
        <w:t xml:space="preserve"> </w:t>
      </w:r>
      <w:r w:rsidRPr="00892C05">
        <w:t>применения</w:t>
      </w:r>
      <w:r w:rsidRPr="00892C05">
        <w:rPr>
          <w:spacing w:val="-3"/>
        </w:rPr>
        <w:t xml:space="preserve"> </w:t>
      </w:r>
      <w:r w:rsidRPr="00892C05">
        <w:t>правил</w:t>
      </w:r>
      <w:r w:rsidRPr="00892C05">
        <w:rPr>
          <w:spacing w:val="-4"/>
        </w:rPr>
        <w:t xml:space="preserve"> </w:t>
      </w:r>
      <w:r w:rsidRPr="00892C05">
        <w:t>социального</w:t>
      </w:r>
      <w:r w:rsidRPr="00892C05">
        <w:rPr>
          <w:spacing w:val="-3"/>
        </w:rPr>
        <w:t xml:space="preserve"> </w:t>
      </w:r>
      <w:r w:rsidRPr="00892C05">
        <w:t>взаимодействия.</w:t>
      </w:r>
    </w:p>
    <w:p w:rsidR="001C6383" w:rsidRPr="00892C05" w:rsidRDefault="001C6383" w:rsidP="001C6383">
      <w:pPr>
        <w:pStyle w:val="Heading2"/>
        <w:spacing w:before="41"/>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pStyle w:val="a3"/>
        <w:spacing w:before="39" w:line="276" w:lineRule="auto"/>
        <w:ind w:right="-70"/>
      </w:pPr>
      <w:r w:rsidRPr="00892C05">
        <w:t>Для</w:t>
      </w:r>
      <w:r w:rsidRPr="00892C05">
        <w:rPr>
          <w:spacing w:val="1"/>
        </w:rPr>
        <w:t xml:space="preserve"> </w:t>
      </w:r>
      <w:r w:rsidRPr="00892C05">
        <w:t>благоприятной</w:t>
      </w:r>
      <w:r w:rsidRPr="00892C05">
        <w:rPr>
          <w:spacing w:val="1"/>
        </w:rPr>
        <w:t xml:space="preserve"> </w:t>
      </w:r>
      <w:r w:rsidRPr="00892C05">
        <w:t>адаптации</w:t>
      </w:r>
      <w:r w:rsidRPr="00892C05">
        <w:rPr>
          <w:spacing w:val="1"/>
        </w:rPr>
        <w:t xml:space="preserve"> </w:t>
      </w:r>
      <w:r w:rsidRPr="00892C05">
        <w:t>к</w:t>
      </w:r>
      <w:r w:rsidRPr="00892C05">
        <w:rPr>
          <w:spacing w:val="1"/>
        </w:rPr>
        <w:t xml:space="preserve"> </w:t>
      </w:r>
      <w:r w:rsidRPr="00892C05">
        <w:t>детскому</w:t>
      </w:r>
      <w:r w:rsidRPr="00892C05">
        <w:rPr>
          <w:spacing w:val="1"/>
        </w:rPr>
        <w:t xml:space="preserve"> </w:t>
      </w:r>
      <w:r w:rsidRPr="00892C05">
        <w:t>саду</w:t>
      </w:r>
      <w:r w:rsidRPr="00892C05">
        <w:rPr>
          <w:spacing w:val="1"/>
        </w:rPr>
        <w:t xml:space="preserve"> </w:t>
      </w:r>
      <w:r w:rsidRPr="00892C05">
        <w:t>педагог</w:t>
      </w:r>
      <w:r w:rsidRPr="00892C05">
        <w:rPr>
          <w:spacing w:val="1"/>
        </w:rPr>
        <w:t xml:space="preserve"> </w:t>
      </w:r>
      <w:r w:rsidRPr="00892C05">
        <w:t>обеспечивает</w:t>
      </w:r>
      <w:r w:rsidRPr="00892C05">
        <w:rPr>
          <w:spacing w:val="1"/>
        </w:rPr>
        <w:t xml:space="preserve"> </w:t>
      </w:r>
      <w:r w:rsidRPr="00892C05">
        <w:t>эмоциональный</w:t>
      </w:r>
      <w:r w:rsidRPr="00892C05">
        <w:rPr>
          <w:spacing w:val="1"/>
        </w:rPr>
        <w:t xml:space="preserve"> </w:t>
      </w:r>
      <w:r w:rsidRPr="00892C05">
        <w:t>комфорт детей в группе; побуждает детей к действиям с предметами и игрушками, поддерживает</w:t>
      </w:r>
      <w:r w:rsidRPr="00892C05">
        <w:rPr>
          <w:spacing w:val="1"/>
        </w:rPr>
        <w:t xml:space="preserve"> </w:t>
      </w:r>
      <w:r w:rsidRPr="00892C05">
        <w:t>потребность в доброжелательном внимании, заботе, положительной оценке взрослых. Использует</w:t>
      </w:r>
      <w:r w:rsidRPr="00892C05">
        <w:rPr>
          <w:spacing w:val="1"/>
        </w:rPr>
        <w:t xml:space="preserve"> </w:t>
      </w:r>
      <w:r w:rsidRPr="00892C05">
        <w:t>разнообразные</w:t>
      </w:r>
      <w:r w:rsidRPr="00892C05">
        <w:rPr>
          <w:spacing w:val="-3"/>
        </w:rPr>
        <w:t xml:space="preserve"> </w:t>
      </w:r>
      <w:r w:rsidRPr="00892C05">
        <w:t>телесные</w:t>
      </w:r>
      <w:r w:rsidRPr="00892C05">
        <w:rPr>
          <w:spacing w:val="-2"/>
        </w:rPr>
        <w:t xml:space="preserve"> </w:t>
      </w:r>
      <w:r w:rsidRPr="00892C05">
        <w:t>контакты (прикосновения),</w:t>
      </w:r>
      <w:r w:rsidRPr="00892C05">
        <w:rPr>
          <w:spacing w:val="-2"/>
        </w:rPr>
        <w:t xml:space="preserve"> </w:t>
      </w:r>
      <w:r w:rsidRPr="00892C05">
        <w:t>жесты, мимику.</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проявление</w:t>
      </w:r>
      <w:r w:rsidRPr="00892C05">
        <w:rPr>
          <w:spacing w:val="1"/>
        </w:rPr>
        <w:t xml:space="preserve"> </w:t>
      </w:r>
      <w:r w:rsidRPr="00892C05">
        <w:t>ребенком</w:t>
      </w:r>
      <w:r w:rsidRPr="00892C05">
        <w:rPr>
          <w:spacing w:val="1"/>
        </w:rPr>
        <w:t xml:space="preserve"> </w:t>
      </w:r>
      <w:r w:rsidRPr="00892C05">
        <w:t>инициативы</w:t>
      </w:r>
      <w:r w:rsidRPr="00892C05">
        <w:rPr>
          <w:spacing w:val="1"/>
        </w:rPr>
        <w:t xml:space="preserve"> </w:t>
      </w:r>
      <w:r w:rsidRPr="00892C05">
        <w:t>в</w:t>
      </w:r>
      <w:r w:rsidRPr="00892C05">
        <w:rPr>
          <w:spacing w:val="1"/>
        </w:rPr>
        <w:t xml:space="preserve"> </w:t>
      </w:r>
      <w:r w:rsidRPr="00892C05">
        <w:t>общении</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 Хвалит ребенка, вызывая радость, стимулирует активность ребенка, улучшая его</w:t>
      </w:r>
      <w:r w:rsidRPr="00892C05">
        <w:rPr>
          <w:spacing w:val="1"/>
        </w:rPr>
        <w:t xml:space="preserve"> </w:t>
      </w:r>
      <w:r w:rsidRPr="00892C05">
        <w:t>отношение</w:t>
      </w:r>
      <w:r w:rsidRPr="00892C05">
        <w:rPr>
          <w:spacing w:val="-2"/>
        </w:rPr>
        <w:t xml:space="preserve"> </w:t>
      </w:r>
      <w:r w:rsidRPr="00892C05">
        <w:t>к взрослому,</w:t>
      </w:r>
      <w:r w:rsidRPr="00892C05">
        <w:rPr>
          <w:spacing w:val="2"/>
        </w:rPr>
        <w:t xml:space="preserve"> </w:t>
      </w:r>
      <w:r w:rsidRPr="00892C05">
        <w:t>усиливая доверие</w:t>
      </w:r>
      <w:r w:rsidRPr="00892C05">
        <w:rPr>
          <w:spacing w:val="-2"/>
        </w:rPr>
        <w:t xml:space="preserve"> </w:t>
      </w:r>
      <w:r w:rsidRPr="00892C05">
        <w:t>к нему.</w:t>
      </w:r>
    </w:p>
    <w:p w:rsidR="001C6383" w:rsidRPr="00892C05" w:rsidRDefault="001C6383" w:rsidP="001C6383">
      <w:pPr>
        <w:pStyle w:val="a3"/>
        <w:spacing w:line="276" w:lineRule="auto"/>
        <w:ind w:right="-70"/>
      </w:pPr>
      <w:r w:rsidRPr="00892C05">
        <w:t>Педагог включает детей в игровые ситуации, вспоминая любимые сказки, стихотворения и</w:t>
      </w:r>
      <w:r w:rsidRPr="00892C05">
        <w:rPr>
          <w:spacing w:val="1"/>
        </w:rPr>
        <w:t xml:space="preserve"> </w:t>
      </w:r>
      <w:r w:rsidRPr="00892C05">
        <w:t>др.,</w:t>
      </w:r>
      <w:r w:rsidRPr="00892C05">
        <w:rPr>
          <w:spacing w:val="1"/>
        </w:rPr>
        <w:t xml:space="preserve"> </w:t>
      </w:r>
      <w:r w:rsidRPr="00892C05">
        <w:t>стимулируя</w:t>
      </w:r>
      <w:r w:rsidRPr="00892C05">
        <w:rPr>
          <w:spacing w:val="1"/>
        </w:rPr>
        <w:t xml:space="preserve"> </w:t>
      </w:r>
      <w:r w:rsidRPr="00892C05">
        <w:t>проявление</w:t>
      </w:r>
      <w:r w:rsidRPr="00892C05">
        <w:rPr>
          <w:spacing w:val="1"/>
        </w:rPr>
        <w:t xml:space="preserve"> </w:t>
      </w:r>
      <w:r w:rsidRPr="00892C05">
        <w:t>у</w:t>
      </w:r>
      <w:r w:rsidRPr="00892C05">
        <w:rPr>
          <w:spacing w:val="1"/>
        </w:rPr>
        <w:t xml:space="preserve"> </w:t>
      </w:r>
      <w:r w:rsidRPr="00892C05">
        <w:t>ребенка</w:t>
      </w:r>
      <w:r w:rsidRPr="00892C05">
        <w:rPr>
          <w:spacing w:val="1"/>
        </w:rPr>
        <w:t xml:space="preserve"> </w:t>
      </w:r>
      <w:r w:rsidRPr="00892C05">
        <w:t>интереса</w:t>
      </w:r>
      <w:r w:rsidRPr="00892C05">
        <w:rPr>
          <w:spacing w:val="1"/>
        </w:rPr>
        <w:t xml:space="preserve"> </w:t>
      </w:r>
      <w:r w:rsidRPr="00892C05">
        <w:t>к</w:t>
      </w:r>
      <w:r w:rsidRPr="00892C05">
        <w:rPr>
          <w:spacing w:val="1"/>
        </w:rPr>
        <w:t xml:space="preserve"> </w:t>
      </w:r>
      <w:r w:rsidRPr="00892C05">
        <w:t>себе,</w:t>
      </w:r>
      <w:r w:rsidRPr="00892C05">
        <w:rPr>
          <w:spacing w:val="1"/>
        </w:rPr>
        <w:t xml:space="preserve"> </w:t>
      </w:r>
      <w:r w:rsidRPr="00892C05">
        <w:t>желание</w:t>
      </w:r>
      <w:r w:rsidRPr="00892C05">
        <w:rPr>
          <w:spacing w:val="1"/>
        </w:rPr>
        <w:t xml:space="preserve"> </w:t>
      </w:r>
      <w:r w:rsidRPr="00892C05">
        <w:t>участвовать</w:t>
      </w:r>
      <w:r w:rsidRPr="00892C05">
        <w:rPr>
          <w:spacing w:val="1"/>
        </w:rPr>
        <w:t xml:space="preserve"> </w:t>
      </w:r>
      <w:r w:rsidRPr="00892C05">
        <w:t>в</w:t>
      </w:r>
      <w:r w:rsidRPr="00892C05">
        <w:rPr>
          <w:spacing w:val="1"/>
        </w:rPr>
        <w:t xml:space="preserve"> </w:t>
      </w:r>
      <w:r w:rsidRPr="00892C05">
        <w:t>совместной</w:t>
      </w:r>
      <w:r w:rsidRPr="00892C05">
        <w:rPr>
          <w:spacing w:val="1"/>
        </w:rPr>
        <w:t xml:space="preserve"> </w:t>
      </w:r>
      <w:r w:rsidRPr="00892C05">
        <w:t>деятельности,</w:t>
      </w:r>
      <w:r w:rsidRPr="00892C05">
        <w:rPr>
          <w:spacing w:val="-1"/>
        </w:rPr>
        <w:t xml:space="preserve"> </w:t>
      </w:r>
      <w:r w:rsidRPr="00892C05">
        <w:t>игре, развлечении.</w:t>
      </w:r>
    </w:p>
    <w:p w:rsidR="001C6383" w:rsidRPr="00892C05" w:rsidRDefault="001C6383" w:rsidP="001C6383">
      <w:pPr>
        <w:pStyle w:val="a3"/>
        <w:spacing w:line="276" w:lineRule="auto"/>
        <w:ind w:right="-70"/>
      </w:pPr>
      <w:r w:rsidRPr="00892C05">
        <w:lastRenderedPageBreak/>
        <w:t>Педагог в беседе и различных формах совместной деятельности формирует элементарные</w:t>
      </w:r>
      <w:r w:rsidRPr="00892C05">
        <w:rPr>
          <w:spacing w:val="1"/>
        </w:rPr>
        <w:t xml:space="preserve"> </w:t>
      </w:r>
      <w:r w:rsidRPr="00892C05">
        <w:t>представления ребенка о себе, своем имени, внешнем виде, гендерной принадлежности (мальчик,</w:t>
      </w:r>
      <w:r w:rsidRPr="00892C05">
        <w:rPr>
          <w:spacing w:val="1"/>
        </w:rPr>
        <w:t xml:space="preserve"> </w:t>
      </w:r>
      <w:r w:rsidRPr="00892C05">
        <w:t>девочка) по внешним признакам (одежда, прическа); о близких людях; о ближайшем предметном</w:t>
      </w:r>
      <w:r w:rsidRPr="00892C05">
        <w:rPr>
          <w:spacing w:val="1"/>
        </w:rPr>
        <w:t xml:space="preserve"> </w:t>
      </w:r>
      <w:r w:rsidRPr="00892C05">
        <w:t>окружении.</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получения</w:t>
      </w:r>
      <w:r w:rsidRPr="00892C05">
        <w:rPr>
          <w:spacing w:val="1"/>
        </w:rPr>
        <w:t xml:space="preserve"> </w:t>
      </w:r>
      <w:r w:rsidRPr="00892C05">
        <w:t>ребенком</w:t>
      </w:r>
      <w:r w:rsidRPr="00892C05">
        <w:rPr>
          <w:spacing w:val="1"/>
        </w:rPr>
        <w:t xml:space="preserve"> </w:t>
      </w:r>
      <w:r w:rsidRPr="00892C05">
        <w:t>первичного</w:t>
      </w:r>
      <w:r w:rsidRPr="00892C05">
        <w:rPr>
          <w:spacing w:val="1"/>
        </w:rPr>
        <w:t xml:space="preserve"> </w:t>
      </w:r>
      <w:r w:rsidRPr="00892C05">
        <w:t>опыта</w:t>
      </w:r>
      <w:r w:rsidRPr="00892C05">
        <w:rPr>
          <w:spacing w:val="1"/>
        </w:rPr>
        <w:t xml:space="preserve"> </w:t>
      </w:r>
      <w:r w:rsidRPr="00892C05">
        <w:t>социального</w:t>
      </w:r>
      <w:r w:rsidRPr="00892C05">
        <w:rPr>
          <w:spacing w:val="1"/>
        </w:rPr>
        <w:t xml:space="preserve"> </w:t>
      </w:r>
      <w:r w:rsidRPr="00892C05">
        <w:t>взаимодействия</w:t>
      </w:r>
      <w:r w:rsidRPr="00892C05">
        <w:rPr>
          <w:spacing w:val="1"/>
        </w:rPr>
        <w:t xml:space="preserve"> </w:t>
      </w:r>
      <w:r w:rsidRPr="00892C05">
        <w:t>(что</w:t>
      </w:r>
      <w:r w:rsidRPr="00892C05">
        <w:rPr>
          <w:spacing w:val="1"/>
        </w:rPr>
        <w:t xml:space="preserve"> </w:t>
      </w:r>
      <w:r w:rsidRPr="00892C05">
        <w:t>можно</w:t>
      </w:r>
      <w:r w:rsidRPr="00892C05">
        <w:rPr>
          <w:spacing w:val="1"/>
        </w:rPr>
        <w:t xml:space="preserve"> </w:t>
      </w:r>
      <w:r w:rsidRPr="00892C05">
        <w:t>делать,</w:t>
      </w:r>
      <w:r w:rsidRPr="00892C05">
        <w:rPr>
          <w:spacing w:val="1"/>
        </w:rPr>
        <w:t xml:space="preserve"> </w:t>
      </w:r>
      <w:r w:rsidRPr="00892C05">
        <w:t>чего</w:t>
      </w:r>
      <w:r w:rsidRPr="00892C05">
        <w:rPr>
          <w:spacing w:val="1"/>
        </w:rPr>
        <w:t xml:space="preserve"> </w:t>
      </w:r>
      <w:r w:rsidRPr="00892C05">
        <w:t>делать</w:t>
      </w:r>
      <w:r w:rsidRPr="00892C05">
        <w:rPr>
          <w:spacing w:val="1"/>
        </w:rPr>
        <w:t xml:space="preserve"> </w:t>
      </w:r>
      <w:r w:rsidRPr="00892C05">
        <w:t>нельзя;</w:t>
      </w:r>
      <w:r w:rsidRPr="00892C05">
        <w:rPr>
          <w:spacing w:val="1"/>
        </w:rPr>
        <w:t xml:space="preserve"> </w:t>
      </w:r>
      <w:r w:rsidRPr="00892C05">
        <w:t>здороваться,</w:t>
      </w:r>
      <w:r w:rsidRPr="00892C05">
        <w:rPr>
          <w:spacing w:val="1"/>
        </w:rPr>
        <w:t xml:space="preserve"> </w:t>
      </w:r>
      <w:r w:rsidRPr="00892C05">
        <w:t>отвечать</w:t>
      </w:r>
      <w:r w:rsidRPr="00892C05">
        <w:rPr>
          <w:spacing w:val="1"/>
        </w:rPr>
        <w:t xml:space="preserve"> </w:t>
      </w:r>
      <w:r w:rsidRPr="00892C05">
        <w:t>на</w:t>
      </w:r>
      <w:r w:rsidRPr="00892C05">
        <w:rPr>
          <w:spacing w:val="1"/>
        </w:rPr>
        <w:t xml:space="preserve"> </w:t>
      </w:r>
      <w:r w:rsidRPr="00892C05">
        <w:t>приветствие</w:t>
      </w:r>
      <w:r w:rsidRPr="00892C05">
        <w:rPr>
          <w:spacing w:val="-57"/>
        </w:rPr>
        <w:t xml:space="preserve"> </w:t>
      </w:r>
      <w:r w:rsidRPr="00892C05">
        <w:t>взрослого,</w:t>
      </w:r>
      <w:r w:rsidRPr="00892C05">
        <w:rPr>
          <w:spacing w:val="-2"/>
        </w:rPr>
        <w:t xml:space="preserve"> </w:t>
      </w:r>
      <w:r w:rsidRPr="00892C05">
        <w:t>благодарить; выполнять просьбу</w:t>
      </w:r>
      <w:r w:rsidRPr="00892C05">
        <w:rPr>
          <w:spacing w:val="-8"/>
        </w:rPr>
        <w:t xml:space="preserve"> </w:t>
      </w:r>
      <w:r w:rsidRPr="00892C05">
        <w:t>воспитателя).</w:t>
      </w:r>
    </w:p>
    <w:p w:rsidR="001C6383" w:rsidRPr="00892C05" w:rsidRDefault="001C6383" w:rsidP="00997781">
      <w:pPr>
        <w:pStyle w:val="a3"/>
        <w:spacing w:before="80" w:line="276" w:lineRule="auto"/>
        <w:ind w:right="-70" w:firstLine="0"/>
      </w:pPr>
      <w:r w:rsidRPr="00892C05">
        <w:rPr>
          <w:b/>
          <w:i/>
        </w:rPr>
        <w:t>В</w:t>
      </w:r>
      <w:r w:rsidRPr="00892C05">
        <w:rPr>
          <w:b/>
          <w:i/>
          <w:spacing w:val="1"/>
        </w:rPr>
        <w:t xml:space="preserve"> </w:t>
      </w:r>
      <w:r w:rsidRPr="00892C05">
        <w:rPr>
          <w:b/>
          <w:i/>
        </w:rPr>
        <w:t>результате,</w:t>
      </w:r>
      <w:r w:rsidRPr="00892C05">
        <w:rPr>
          <w:b/>
          <w:i/>
          <w:spacing w:val="1"/>
        </w:rPr>
        <w:t xml:space="preserve"> </w:t>
      </w:r>
      <w:r w:rsidRPr="00892C05">
        <w:rPr>
          <w:b/>
          <w:i/>
        </w:rPr>
        <w:t>к</w:t>
      </w:r>
      <w:r w:rsidRPr="00892C05">
        <w:rPr>
          <w:b/>
          <w:i/>
          <w:spacing w:val="1"/>
        </w:rPr>
        <w:t xml:space="preserve"> </w:t>
      </w:r>
      <w:r w:rsidRPr="00892C05">
        <w:rPr>
          <w:b/>
          <w:i/>
        </w:rPr>
        <w:t>концу</w:t>
      </w:r>
      <w:r w:rsidRPr="00892C05">
        <w:rPr>
          <w:b/>
          <w:i/>
          <w:spacing w:val="1"/>
        </w:rPr>
        <w:t xml:space="preserve"> </w:t>
      </w:r>
      <w:r w:rsidRPr="00892C05">
        <w:rPr>
          <w:b/>
          <w:i/>
        </w:rPr>
        <w:t>2-го</w:t>
      </w:r>
      <w:r w:rsidRPr="00892C05">
        <w:rPr>
          <w:b/>
          <w:i/>
          <w:spacing w:val="1"/>
        </w:rPr>
        <w:t xml:space="preserve"> </w:t>
      </w:r>
      <w:r w:rsidRPr="00892C05">
        <w:rPr>
          <w:b/>
          <w:i/>
        </w:rPr>
        <w:t>года</w:t>
      </w:r>
      <w:r w:rsidRPr="00892C05">
        <w:rPr>
          <w:b/>
          <w:i/>
          <w:spacing w:val="1"/>
        </w:rPr>
        <w:t xml:space="preserve"> </w:t>
      </w:r>
      <w:r w:rsidRPr="00892C05">
        <w:rPr>
          <w:b/>
          <w:i/>
        </w:rPr>
        <w:t>жизни</w:t>
      </w:r>
      <w:r w:rsidRPr="00892C05">
        <w:t>,</w:t>
      </w:r>
      <w:r w:rsidRPr="00892C05">
        <w:rPr>
          <w:spacing w:val="1"/>
        </w:rPr>
        <w:t xml:space="preserve"> </w:t>
      </w:r>
      <w:r w:rsidRPr="00892C05">
        <w:t>ребенок</w:t>
      </w:r>
      <w:r w:rsidRPr="00892C05">
        <w:rPr>
          <w:spacing w:val="1"/>
        </w:rPr>
        <w:t xml:space="preserve"> </w:t>
      </w:r>
      <w:r w:rsidRPr="00892C05">
        <w:t>демонстрирует</w:t>
      </w:r>
      <w:r w:rsidRPr="00892C05">
        <w:rPr>
          <w:spacing w:val="1"/>
        </w:rPr>
        <w:t xml:space="preserve"> </w:t>
      </w:r>
      <w:r w:rsidRPr="00892C05">
        <w:t>ярко</w:t>
      </w:r>
      <w:r w:rsidRPr="00892C05">
        <w:rPr>
          <w:spacing w:val="1"/>
        </w:rPr>
        <w:t xml:space="preserve"> </w:t>
      </w:r>
      <w:r w:rsidRPr="00892C05">
        <w:t>выраженную</w:t>
      </w:r>
      <w:r w:rsidRPr="00892C05">
        <w:rPr>
          <w:spacing w:val="1"/>
        </w:rPr>
        <w:t xml:space="preserve"> </w:t>
      </w:r>
      <w:r w:rsidRPr="00892C05">
        <w:t>потребность в общении со взрослыми, начинает проявлять интерес к общению со сверстниками;</w:t>
      </w:r>
      <w:r w:rsidRPr="00892C05">
        <w:rPr>
          <w:spacing w:val="1"/>
        </w:rPr>
        <w:t xml:space="preserve"> </w:t>
      </w:r>
      <w:r w:rsidRPr="00892C05">
        <w:t>умеет</w:t>
      </w:r>
      <w:r w:rsidRPr="00892C05">
        <w:rPr>
          <w:spacing w:val="-1"/>
        </w:rPr>
        <w:t xml:space="preserve"> </w:t>
      </w:r>
      <w:r w:rsidRPr="00892C05">
        <w:t>действовать</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в</w:t>
      </w:r>
      <w:r w:rsidRPr="00892C05">
        <w:rPr>
          <w:spacing w:val="-1"/>
        </w:rPr>
        <w:t xml:space="preserve"> </w:t>
      </w:r>
      <w:r w:rsidRPr="00892C05">
        <w:t>соответствии с</w:t>
      </w:r>
      <w:r w:rsidRPr="00892C05">
        <w:rPr>
          <w:spacing w:val="-1"/>
        </w:rPr>
        <w:t xml:space="preserve"> </w:t>
      </w:r>
      <w:r w:rsidRPr="00892C05">
        <w:t>их</w:t>
      </w:r>
      <w:r w:rsidRPr="00892C05">
        <w:rPr>
          <w:spacing w:val="2"/>
        </w:rPr>
        <w:t xml:space="preserve"> </w:t>
      </w:r>
      <w:r w:rsidRPr="00892C05">
        <w:t>социальным</w:t>
      </w:r>
      <w:r w:rsidRPr="00892C05">
        <w:rPr>
          <w:spacing w:val="-1"/>
        </w:rPr>
        <w:t xml:space="preserve"> </w:t>
      </w:r>
      <w:r w:rsidRPr="00892C05">
        <w:t>назначением; активно подражает</w:t>
      </w:r>
      <w:r w:rsidRPr="001C6383">
        <w:t xml:space="preserve"> </w:t>
      </w:r>
      <w:r w:rsidRPr="00892C05">
        <w:t>взрослым;</w:t>
      </w:r>
      <w:r w:rsidRPr="00892C05">
        <w:rPr>
          <w:spacing w:val="10"/>
        </w:rPr>
        <w:t xml:space="preserve"> </w:t>
      </w:r>
      <w:r w:rsidRPr="00892C05">
        <w:t>обращается</w:t>
      </w:r>
      <w:r w:rsidRPr="00892C05">
        <w:rPr>
          <w:spacing w:val="11"/>
        </w:rPr>
        <w:t xml:space="preserve"> </w:t>
      </w:r>
      <w:r w:rsidRPr="00892C05">
        <w:t>к</w:t>
      </w:r>
      <w:r w:rsidRPr="00892C05">
        <w:rPr>
          <w:spacing w:val="10"/>
        </w:rPr>
        <w:t xml:space="preserve"> </w:t>
      </w:r>
      <w:r w:rsidRPr="00892C05">
        <w:t>взрослому</w:t>
      </w:r>
      <w:r w:rsidRPr="00892C05">
        <w:rPr>
          <w:spacing w:val="4"/>
        </w:rPr>
        <w:t xml:space="preserve"> </w:t>
      </w:r>
      <w:r w:rsidRPr="00892C05">
        <w:t>с</w:t>
      </w:r>
      <w:r w:rsidRPr="00892C05">
        <w:rPr>
          <w:spacing w:val="9"/>
        </w:rPr>
        <w:t xml:space="preserve"> </w:t>
      </w:r>
      <w:r w:rsidRPr="00892C05">
        <w:t>просьбой</w:t>
      </w:r>
      <w:r w:rsidRPr="00892C05">
        <w:rPr>
          <w:spacing w:val="11"/>
        </w:rPr>
        <w:t xml:space="preserve"> </w:t>
      </w:r>
      <w:r w:rsidRPr="00892C05">
        <w:t>о</w:t>
      </w:r>
      <w:r w:rsidRPr="00892C05">
        <w:rPr>
          <w:spacing w:val="7"/>
        </w:rPr>
        <w:t xml:space="preserve"> </w:t>
      </w:r>
      <w:r w:rsidRPr="00892C05">
        <w:t>помощи;</w:t>
      </w:r>
      <w:r w:rsidRPr="00892C05">
        <w:rPr>
          <w:spacing w:val="10"/>
        </w:rPr>
        <w:t xml:space="preserve"> </w:t>
      </w:r>
      <w:r w:rsidRPr="00892C05">
        <w:t>включается</w:t>
      </w:r>
      <w:r w:rsidRPr="00892C05">
        <w:rPr>
          <w:spacing w:val="9"/>
        </w:rPr>
        <w:t xml:space="preserve"> </w:t>
      </w:r>
      <w:r w:rsidRPr="00892C05">
        <w:t>в</w:t>
      </w:r>
      <w:r w:rsidRPr="00892C05">
        <w:rPr>
          <w:spacing w:val="10"/>
        </w:rPr>
        <w:t xml:space="preserve"> </w:t>
      </w:r>
      <w:r w:rsidRPr="00892C05">
        <w:t>парные</w:t>
      </w:r>
      <w:r w:rsidRPr="00892C05">
        <w:rPr>
          <w:spacing w:val="8"/>
        </w:rPr>
        <w:t xml:space="preserve"> </w:t>
      </w:r>
      <w:r w:rsidRPr="00892C05">
        <w:t>игры</w:t>
      </w:r>
      <w:r w:rsidRPr="00892C05">
        <w:rPr>
          <w:spacing w:val="9"/>
        </w:rPr>
        <w:t xml:space="preserve"> </w:t>
      </w:r>
      <w:r w:rsidRPr="00892C05">
        <w:t>со</w:t>
      </w:r>
      <w:r w:rsidRPr="00892C05">
        <w:rPr>
          <w:spacing w:val="9"/>
        </w:rPr>
        <w:t xml:space="preserve"> </w:t>
      </w:r>
      <w:r w:rsidRPr="00892C05">
        <w:t>взрослым</w:t>
      </w:r>
      <w:r w:rsidRPr="00892C05">
        <w:rPr>
          <w:spacing w:val="-57"/>
        </w:rPr>
        <w:t xml:space="preserve"> </w:t>
      </w:r>
      <w:r w:rsidRPr="00892C05">
        <w:t>и</w:t>
      </w:r>
      <w:r w:rsidRPr="00892C05">
        <w:rPr>
          <w:spacing w:val="-1"/>
        </w:rPr>
        <w:t xml:space="preserve"> </w:t>
      </w:r>
      <w:r w:rsidRPr="00892C05">
        <w:t>сверстниками.</w:t>
      </w:r>
    </w:p>
    <w:p w:rsidR="001C6383" w:rsidRPr="00892C05" w:rsidRDefault="001C6383" w:rsidP="001C6383">
      <w:pPr>
        <w:pStyle w:val="Heading2"/>
        <w:ind w:right="-70"/>
      </w:pPr>
      <w:r w:rsidRPr="00892C05">
        <w:t>От</w:t>
      </w:r>
      <w:r w:rsidRPr="00892C05">
        <w:rPr>
          <w:spacing w:val="1"/>
        </w:rPr>
        <w:t xml:space="preserve"> </w:t>
      </w:r>
      <w:r w:rsidRPr="00892C05">
        <w:t>2 лет</w:t>
      </w:r>
      <w:r w:rsidRPr="00892C05">
        <w:rPr>
          <w:spacing w:val="-1"/>
        </w:rPr>
        <w:t xml:space="preserve"> </w:t>
      </w:r>
      <w:r w:rsidRPr="00892C05">
        <w:t>до 3</w:t>
      </w:r>
      <w:r w:rsidRPr="00892C05">
        <w:rPr>
          <w:spacing w:val="-1"/>
        </w:rPr>
        <w:t xml:space="preserve"> </w:t>
      </w:r>
      <w:r w:rsidRPr="00892C05">
        <w:t>лет.</w:t>
      </w:r>
    </w:p>
    <w:p w:rsidR="001C6383" w:rsidRPr="00892C05" w:rsidRDefault="001C6383" w:rsidP="001C6383">
      <w:pPr>
        <w:pStyle w:val="a3"/>
        <w:spacing w:before="36" w:line="276" w:lineRule="auto"/>
        <w:ind w:right="-70"/>
      </w:pPr>
      <w:r w:rsidRPr="00892C05">
        <w:t xml:space="preserve">В области социально-коммуникативного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1C6383" w:rsidRPr="00892C05" w:rsidRDefault="001C6383" w:rsidP="001C6383">
      <w:pPr>
        <w:pStyle w:val="a3"/>
        <w:spacing w:line="278" w:lineRule="auto"/>
        <w:ind w:right="-70"/>
      </w:pPr>
      <w:r w:rsidRPr="00892C05">
        <w:t>поддерживать</w:t>
      </w:r>
      <w:r w:rsidRPr="00892C05">
        <w:rPr>
          <w:spacing w:val="1"/>
        </w:rPr>
        <w:t xml:space="preserve"> </w:t>
      </w:r>
      <w:r w:rsidRPr="00892C05">
        <w:t>эмоционально-положительное</w:t>
      </w:r>
      <w:r w:rsidRPr="00892C05">
        <w:rPr>
          <w:spacing w:val="1"/>
        </w:rPr>
        <w:t xml:space="preserve"> </w:t>
      </w:r>
      <w:r w:rsidRPr="00892C05">
        <w:t>состояние</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период</w:t>
      </w:r>
      <w:r w:rsidRPr="00892C05">
        <w:rPr>
          <w:spacing w:val="1"/>
        </w:rPr>
        <w:t xml:space="preserve"> </w:t>
      </w:r>
      <w:r w:rsidRPr="00892C05">
        <w:t>адаптации</w:t>
      </w:r>
      <w:r w:rsidRPr="00892C05">
        <w:rPr>
          <w:spacing w:val="1"/>
        </w:rPr>
        <w:t xml:space="preserve"> </w:t>
      </w:r>
      <w:r w:rsidRPr="00892C05">
        <w:t>к</w:t>
      </w:r>
      <w:r w:rsidRPr="00892C05">
        <w:rPr>
          <w:spacing w:val="-57"/>
        </w:rPr>
        <w:t xml:space="preserve"> </w:t>
      </w:r>
      <w:r w:rsidRPr="00892C05">
        <w:t>детскому</w:t>
      </w:r>
      <w:r w:rsidRPr="00892C05">
        <w:rPr>
          <w:spacing w:val="-4"/>
        </w:rPr>
        <w:t xml:space="preserve"> </w:t>
      </w:r>
      <w:r w:rsidRPr="00892C05">
        <w:t>саду;</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игровой</w:t>
      </w:r>
      <w:r w:rsidRPr="00892C05">
        <w:rPr>
          <w:spacing w:val="1"/>
        </w:rPr>
        <w:t xml:space="preserve"> </w:t>
      </w:r>
      <w:r w:rsidRPr="00892C05">
        <w:t>опыт</w:t>
      </w:r>
      <w:r w:rsidRPr="00892C05">
        <w:rPr>
          <w:spacing w:val="1"/>
        </w:rPr>
        <w:t xml:space="preserve"> </w:t>
      </w:r>
      <w:r w:rsidRPr="00892C05">
        <w:t>ребенка,</w:t>
      </w:r>
      <w:r w:rsidRPr="00892C05">
        <w:rPr>
          <w:spacing w:val="1"/>
        </w:rPr>
        <w:t xml:space="preserve"> </w:t>
      </w:r>
      <w:r w:rsidRPr="00892C05">
        <w:t>помогая</w:t>
      </w:r>
      <w:r w:rsidRPr="00892C05">
        <w:rPr>
          <w:spacing w:val="1"/>
        </w:rPr>
        <w:t xml:space="preserve"> </w:t>
      </w:r>
      <w:r w:rsidRPr="00892C05">
        <w:t>детям</w:t>
      </w:r>
      <w:r w:rsidRPr="00892C05">
        <w:rPr>
          <w:spacing w:val="1"/>
        </w:rPr>
        <w:t xml:space="preserve"> </w:t>
      </w:r>
      <w:r w:rsidRPr="00892C05">
        <w:t>отражать</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представления</w:t>
      </w:r>
      <w:r w:rsidRPr="00892C05">
        <w:rPr>
          <w:spacing w:val="1"/>
        </w:rPr>
        <w:t xml:space="preserve"> </w:t>
      </w:r>
      <w:r w:rsidRPr="00892C05">
        <w:t>об</w:t>
      </w:r>
      <w:r w:rsidRPr="00892C05">
        <w:rPr>
          <w:spacing w:val="1"/>
        </w:rPr>
        <w:t xml:space="preserve"> </w:t>
      </w:r>
      <w:r w:rsidRPr="00892C05">
        <w:t>окружающей</w:t>
      </w:r>
      <w:r w:rsidRPr="00892C05">
        <w:rPr>
          <w:spacing w:val="-1"/>
        </w:rPr>
        <w:t xml:space="preserve"> </w:t>
      </w:r>
      <w:r w:rsidRPr="00892C05">
        <w:t>действительности;</w:t>
      </w:r>
    </w:p>
    <w:p w:rsidR="001C6383" w:rsidRPr="00892C05" w:rsidRDefault="001C6383" w:rsidP="001C6383">
      <w:pPr>
        <w:pStyle w:val="a3"/>
        <w:spacing w:line="278" w:lineRule="auto"/>
        <w:ind w:right="-70"/>
      </w:pPr>
      <w:r w:rsidRPr="00892C05">
        <w:t>поддерживать</w:t>
      </w:r>
      <w:r w:rsidRPr="00892C05">
        <w:rPr>
          <w:spacing w:val="1"/>
        </w:rPr>
        <w:t xml:space="preserve"> </w:t>
      </w:r>
      <w:r w:rsidRPr="00892C05">
        <w:t>доброжелательные</w:t>
      </w:r>
      <w:r w:rsidRPr="00892C05">
        <w:rPr>
          <w:spacing w:val="1"/>
        </w:rPr>
        <w:t xml:space="preserve"> </w:t>
      </w:r>
      <w:r w:rsidRPr="00892C05">
        <w:t>взаимоотношения</w:t>
      </w:r>
      <w:r w:rsidRPr="00892C05">
        <w:rPr>
          <w:spacing w:val="1"/>
        </w:rPr>
        <w:t xml:space="preserve"> </w:t>
      </w:r>
      <w:r w:rsidRPr="00892C05">
        <w:t>детей,</w:t>
      </w:r>
      <w:r w:rsidRPr="00892C05">
        <w:rPr>
          <w:spacing w:val="1"/>
        </w:rPr>
        <w:t xml:space="preserve"> </w:t>
      </w:r>
      <w:r w:rsidRPr="00892C05">
        <w:t>развивать</w:t>
      </w:r>
      <w:r w:rsidRPr="00892C05">
        <w:rPr>
          <w:spacing w:val="1"/>
        </w:rPr>
        <w:t xml:space="preserve"> </w:t>
      </w:r>
      <w:r w:rsidRPr="00892C05">
        <w:t>эмоциональную</w:t>
      </w:r>
      <w:r w:rsidRPr="00892C05">
        <w:rPr>
          <w:spacing w:val="1"/>
        </w:rPr>
        <w:t xml:space="preserve"> </w:t>
      </w:r>
      <w:r w:rsidRPr="00892C05">
        <w:t>отзывчивость в</w:t>
      </w:r>
      <w:r w:rsidRPr="00892C05">
        <w:rPr>
          <w:spacing w:val="-2"/>
        </w:rPr>
        <w:t xml:space="preserve"> </w:t>
      </w:r>
      <w:r w:rsidRPr="00892C05">
        <w:t>ходе</w:t>
      </w:r>
      <w:r w:rsidRPr="00892C05">
        <w:rPr>
          <w:spacing w:val="-2"/>
        </w:rPr>
        <w:t xml:space="preserve"> </w:t>
      </w:r>
      <w:r w:rsidRPr="00892C05">
        <w:t>привлечения</w:t>
      </w:r>
      <w:r w:rsidRPr="00892C05">
        <w:rPr>
          <w:spacing w:val="-1"/>
        </w:rPr>
        <w:t xml:space="preserve"> </w:t>
      </w:r>
      <w:r w:rsidRPr="00892C05">
        <w:t>к</w:t>
      </w:r>
      <w:r w:rsidRPr="00892C05">
        <w:rPr>
          <w:spacing w:val="-1"/>
        </w:rPr>
        <w:t xml:space="preserve"> </w:t>
      </w:r>
      <w:r w:rsidRPr="00892C05">
        <w:t>конкретным</w:t>
      </w:r>
      <w:r w:rsidRPr="00892C05">
        <w:rPr>
          <w:spacing w:val="-2"/>
        </w:rPr>
        <w:t xml:space="preserve"> </w:t>
      </w:r>
      <w:r w:rsidRPr="00892C05">
        <w:t>действиям</w:t>
      </w:r>
      <w:r w:rsidRPr="00892C05">
        <w:rPr>
          <w:spacing w:val="-2"/>
        </w:rPr>
        <w:t xml:space="preserve"> </w:t>
      </w:r>
      <w:r w:rsidRPr="00892C05">
        <w:t>помощи,</w:t>
      </w:r>
      <w:r w:rsidRPr="00892C05">
        <w:rPr>
          <w:spacing w:val="-1"/>
        </w:rPr>
        <w:t xml:space="preserve"> </w:t>
      </w:r>
      <w:r w:rsidRPr="00892C05">
        <w:t>заботы, участия;</w:t>
      </w:r>
    </w:p>
    <w:p w:rsidR="001C6383" w:rsidRPr="00892C05" w:rsidRDefault="001C6383" w:rsidP="001C6383">
      <w:pPr>
        <w:pStyle w:val="a3"/>
        <w:spacing w:line="276" w:lineRule="auto"/>
        <w:ind w:right="-70"/>
      </w:pPr>
      <w:r w:rsidRPr="00892C05">
        <w:t>формировать элементарные представления о людях (взрослые, дети), их внешнем виде,</w:t>
      </w:r>
      <w:r w:rsidRPr="00892C05">
        <w:rPr>
          <w:spacing w:val="1"/>
        </w:rPr>
        <w:t xml:space="preserve"> </w:t>
      </w:r>
      <w:r w:rsidRPr="00892C05">
        <w:t>действиях, одежде, о некоторых ярко выраженных эмоциональных состояниях (радость, грусть), о</w:t>
      </w:r>
      <w:r w:rsidRPr="00892C05">
        <w:rPr>
          <w:spacing w:val="1"/>
        </w:rPr>
        <w:t xml:space="preserve"> </w:t>
      </w:r>
      <w:r w:rsidRPr="00892C05">
        <w:t>семье</w:t>
      </w:r>
      <w:r w:rsidRPr="00892C05">
        <w:rPr>
          <w:spacing w:val="-2"/>
        </w:rPr>
        <w:t xml:space="preserve"> </w:t>
      </w:r>
      <w:r w:rsidRPr="00892C05">
        <w:t>и детском саде;</w:t>
      </w:r>
    </w:p>
    <w:p w:rsidR="001C6383" w:rsidRPr="00892C05" w:rsidRDefault="001C6383" w:rsidP="001C6383">
      <w:pPr>
        <w:pStyle w:val="a3"/>
        <w:spacing w:line="276" w:lineRule="auto"/>
        <w:ind w:right="-70"/>
      </w:pPr>
      <w:r w:rsidRPr="00892C05">
        <w:t>формировать первичные представления ребенка о себе, о своем возрасте, поле, о родителях</w:t>
      </w:r>
      <w:r w:rsidRPr="00892C05">
        <w:rPr>
          <w:spacing w:val="1"/>
        </w:rPr>
        <w:t xml:space="preserve"> </w:t>
      </w:r>
      <w:r w:rsidRPr="00892C05">
        <w:t>и</w:t>
      </w:r>
      <w:r w:rsidRPr="00892C05">
        <w:rPr>
          <w:spacing w:val="-1"/>
        </w:rPr>
        <w:t xml:space="preserve"> </w:t>
      </w:r>
      <w:r w:rsidRPr="00892C05">
        <w:t>близких</w:t>
      </w:r>
      <w:r w:rsidRPr="00892C05">
        <w:rPr>
          <w:spacing w:val="2"/>
        </w:rPr>
        <w:t xml:space="preserve"> </w:t>
      </w:r>
      <w:r w:rsidRPr="00892C05">
        <w:t>членах</w:t>
      </w:r>
      <w:r w:rsidRPr="00892C05">
        <w:rPr>
          <w:spacing w:val="2"/>
        </w:rPr>
        <w:t xml:space="preserve"> </w:t>
      </w:r>
      <w:r w:rsidRPr="00892C05">
        <w:t>семьи.</w:t>
      </w:r>
    </w:p>
    <w:p w:rsidR="001C6383" w:rsidRPr="00892C05" w:rsidRDefault="001C6383" w:rsidP="001C6383">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pStyle w:val="a3"/>
        <w:spacing w:before="30"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1"/>
        </w:rPr>
        <w:t xml:space="preserve"> </w:t>
      </w:r>
      <w:r w:rsidRPr="00892C05">
        <w:t>детей</w:t>
      </w:r>
      <w:r w:rsidRPr="00892C05">
        <w:rPr>
          <w:spacing w:val="1"/>
        </w:rPr>
        <w:t xml:space="preserve"> </w:t>
      </w:r>
      <w:r w:rsidRPr="00892C05">
        <w:t>познакомиться</w:t>
      </w:r>
      <w:r w:rsidRPr="00892C05">
        <w:rPr>
          <w:spacing w:val="1"/>
        </w:rPr>
        <w:t xml:space="preserve"> </w:t>
      </w:r>
      <w:r w:rsidRPr="00892C05">
        <w:t>со</w:t>
      </w:r>
      <w:r w:rsidRPr="00892C05">
        <w:rPr>
          <w:spacing w:val="1"/>
        </w:rPr>
        <w:t xml:space="preserve"> </w:t>
      </w:r>
      <w:r w:rsidRPr="00892C05">
        <w:t>сверстником,</w:t>
      </w:r>
      <w:r w:rsidRPr="00892C05">
        <w:rPr>
          <w:spacing w:val="1"/>
        </w:rPr>
        <w:t xml:space="preserve"> </w:t>
      </w:r>
      <w:r w:rsidRPr="00892C05">
        <w:t>узнать</w:t>
      </w:r>
      <w:r w:rsidRPr="00892C05">
        <w:rPr>
          <w:spacing w:val="1"/>
        </w:rPr>
        <w:t xml:space="preserve"> </w:t>
      </w:r>
      <w:r w:rsidRPr="00892C05">
        <w:t>его</w:t>
      </w:r>
      <w:r w:rsidRPr="00892C05">
        <w:rPr>
          <w:spacing w:val="1"/>
        </w:rPr>
        <w:t xml:space="preserve"> </w:t>
      </w:r>
      <w:r w:rsidRPr="00892C05">
        <w:t>имя,</w:t>
      </w:r>
      <w:r w:rsidRPr="00892C05">
        <w:rPr>
          <w:spacing w:val="1"/>
        </w:rPr>
        <w:t xml:space="preserve"> </w:t>
      </w:r>
      <w:r w:rsidRPr="00892C05">
        <w:t>используя приемы поощрения и одобрения. Оказывает помощь детям в определении особенностей</w:t>
      </w:r>
      <w:r w:rsidRPr="00892C05">
        <w:rPr>
          <w:spacing w:val="-57"/>
        </w:rPr>
        <w:t xml:space="preserve"> </w:t>
      </w:r>
      <w:r w:rsidRPr="00892C05">
        <w:t>внешнего</w:t>
      </w:r>
      <w:r w:rsidRPr="00892C05">
        <w:rPr>
          <w:spacing w:val="1"/>
        </w:rPr>
        <w:t xml:space="preserve"> </w:t>
      </w:r>
      <w:r w:rsidRPr="00892C05">
        <w:t>вида</w:t>
      </w:r>
      <w:r w:rsidRPr="00892C05">
        <w:rPr>
          <w:spacing w:val="1"/>
        </w:rPr>
        <w:t xml:space="preserve"> </w:t>
      </w:r>
      <w:r w:rsidRPr="00892C05">
        <w:t>мальчиков</w:t>
      </w:r>
      <w:r w:rsidRPr="00892C05">
        <w:rPr>
          <w:spacing w:val="1"/>
        </w:rPr>
        <w:t xml:space="preserve"> </w:t>
      </w:r>
      <w:r w:rsidRPr="00892C05">
        <w:t>и</w:t>
      </w:r>
      <w:r w:rsidRPr="00892C05">
        <w:rPr>
          <w:spacing w:val="1"/>
        </w:rPr>
        <w:t xml:space="preserve"> </w:t>
      </w:r>
      <w:r w:rsidRPr="00892C05">
        <w:t>девочек,</w:t>
      </w:r>
      <w:r w:rsidRPr="00892C05">
        <w:rPr>
          <w:spacing w:val="1"/>
        </w:rPr>
        <w:t xml:space="preserve"> </w:t>
      </w:r>
      <w:r w:rsidRPr="00892C05">
        <w:t>их</w:t>
      </w:r>
      <w:r w:rsidRPr="00892C05">
        <w:rPr>
          <w:spacing w:val="1"/>
        </w:rPr>
        <w:t xml:space="preserve"> </w:t>
      </w:r>
      <w:r w:rsidRPr="00892C05">
        <w:t>одежды,</w:t>
      </w:r>
      <w:r w:rsidRPr="00892C05">
        <w:rPr>
          <w:spacing w:val="1"/>
        </w:rPr>
        <w:t xml:space="preserve"> </w:t>
      </w:r>
      <w:r w:rsidRPr="00892C05">
        <w:t>причесок,</w:t>
      </w:r>
      <w:r w:rsidRPr="00892C05">
        <w:rPr>
          <w:spacing w:val="1"/>
        </w:rPr>
        <w:t xml:space="preserve"> </w:t>
      </w:r>
      <w:r w:rsidRPr="00892C05">
        <w:t>предпочитаемых</w:t>
      </w:r>
      <w:r w:rsidRPr="00892C05">
        <w:rPr>
          <w:spacing w:val="60"/>
        </w:rPr>
        <w:t xml:space="preserve"> </w:t>
      </w:r>
      <w:r w:rsidRPr="00892C05">
        <w:t>игрушек,</w:t>
      </w:r>
      <w:r w:rsidRPr="00892C05">
        <w:rPr>
          <w:spacing w:val="60"/>
        </w:rPr>
        <w:t xml:space="preserve"> </w:t>
      </w:r>
      <w:r w:rsidRPr="00892C05">
        <w:t>задает</w:t>
      </w:r>
      <w:r w:rsidRPr="00892C05">
        <w:rPr>
          <w:spacing w:val="-57"/>
        </w:rPr>
        <w:t xml:space="preserve"> </w:t>
      </w:r>
      <w:r w:rsidRPr="00892C05">
        <w:t>детям</w:t>
      </w:r>
      <w:r w:rsidRPr="00892C05">
        <w:rPr>
          <w:spacing w:val="1"/>
        </w:rPr>
        <w:t xml:space="preserve"> </w:t>
      </w:r>
      <w:r w:rsidRPr="00892C05">
        <w:t>вопросы</w:t>
      </w:r>
      <w:r w:rsidRPr="00892C05">
        <w:rPr>
          <w:spacing w:val="1"/>
        </w:rPr>
        <w:t xml:space="preserve"> </w:t>
      </w:r>
      <w:r w:rsidRPr="00892C05">
        <w:t>уточняющего</w:t>
      </w:r>
      <w:r w:rsidRPr="00892C05">
        <w:rPr>
          <w:spacing w:val="1"/>
        </w:rPr>
        <w:t xml:space="preserve"> </w:t>
      </w:r>
      <w:r w:rsidRPr="00892C05">
        <w:t>характера</w:t>
      </w:r>
      <w:r w:rsidRPr="00892C05">
        <w:rPr>
          <w:spacing w:val="1"/>
        </w:rPr>
        <w:t xml:space="preserve"> </w:t>
      </w:r>
      <w:r w:rsidRPr="00892C05">
        <w:t>(Кто</w:t>
      </w:r>
      <w:r w:rsidRPr="00892C05">
        <w:rPr>
          <w:spacing w:val="1"/>
        </w:rPr>
        <w:t xml:space="preserve"> </w:t>
      </w:r>
      <w:r w:rsidRPr="00892C05">
        <w:t>это?</w:t>
      </w:r>
      <w:r w:rsidRPr="00892C05">
        <w:rPr>
          <w:spacing w:val="1"/>
        </w:rPr>
        <w:t xml:space="preserve"> </w:t>
      </w:r>
      <w:r w:rsidRPr="00892C05">
        <w:t>Почему это</w:t>
      </w:r>
      <w:r w:rsidRPr="00892C05">
        <w:rPr>
          <w:spacing w:val="1"/>
        </w:rPr>
        <w:t xml:space="preserve"> </w:t>
      </w:r>
      <w:r w:rsidRPr="00892C05">
        <w:t>девочка</w:t>
      </w:r>
      <w:r w:rsidRPr="00892C05">
        <w:rPr>
          <w:spacing w:val="1"/>
        </w:rPr>
        <w:t xml:space="preserve"> </w:t>
      </w:r>
      <w:r w:rsidRPr="00892C05">
        <w:t>\ мальчик?),</w:t>
      </w:r>
      <w:r w:rsidRPr="00892C05">
        <w:rPr>
          <w:spacing w:val="1"/>
        </w:rPr>
        <w:t xml:space="preserve"> </w:t>
      </w:r>
      <w:r w:rsidRPr="00892C05">
        <w:t>объясняет</w:t>
      </w:r>
      <w:r w:rsidRPr="00892C05">
        <w:rPr>
          <w:spacing w:val="1"/>
        </w:rPr>
        <w:t xml:space="preserve"> </w:t>
      </w:r>
      <w:r w:rsidRPr="00892C05">
        <w:t>отличительные</w:t>
      </w:r>
      <w:r w:rsidRPr="00892C05">
        <w:rPr>
          <w:spacing w:val="1"/>
        </w:rPr>
        <w:t xml:space="preserve"> </w:t>
      </w:r>
      <w:r w:rsidRPr="00892C05">
        <w:t>признаки</w:t>
      </w:r>
      <w:r w:rsidRPr="00892C05">
        <w:rPr>
          <w:spacing w:val="1"/>
        </w:rPr>
        <w:t xml:space="preserve"> </w:t>
      </w:r>
      <w:r w:rsidRPr="00892C05">
        <w:t>взрослых</w:t>
      </w:r>
      <w:r w:rsidRPr="00892C05">
        <w:rPr>
          <w:spacing w:val="1"/>
        </w:rPr>
        <w:t xml:space="preserve"> </w:t>
      </w:r>
      <w:r w:rsidRPr="00892C05">
        <w:t>и</w:t>
      </w:r>
      <w:r w:rsidRPr="00892C05">
        <w:rPr>
          <w:spacing w:val="1"/>
        </w:rPr>
        <w:t xml:space="preserve"> </w:t>
      </w:r>
      <w:r w:rsidRPr="00892C05">
        <w:t>детей,</w:t>
      </w:r>
      <w:r w:rsidRPr="00892C05">
        <w:rPr>
          <w:spacing w:val="1"/>
        </w:rPr>
        <w:t xml:space="preserve"> </w:t>
      </w:r>
      <w:r w:rsidRPr="00892C05">
        <w:t>используя</w:t>
      </w:r>
      <w:r w:rsidRPr="00892C05">
        <w:rPr>
          <w:spacing w:val="1"/>
        </w:rPr>
        <w:t xml:space="preserve"> </w:t>
      </w:r>
      <w:r w:rsidRPr="00892C05">
        <w:t>наглядный</w:t>
      </w:r>
      <w:r w:rsidRPr="00892C05">
        <w:rPr>
          <w:spacing w:val="1"/>
        </w:rPr>
        <w:t xml:space="preserve"> </w:t>
      </w:r>
      <w:r w:rsidRPr="00892C05">
        <w:t>материал</w:t>
      </w:r>
      <w:r w:rsidRPr="00892C05">
        <w:rPr>
          <w:spacing w:val="1"/>
        </w:rPr>
        <w:t xml:space="preserve"> </w:t>
      </w:r>
      <w:r w:rsidRPr="00892C05">
        <w:t>и</w:t>
      </w:r>
      <w:r w:rsidRPr="00892C05">
        <w:rPr>
          <w:spacing w:val="1"/>
        </w:rPr>
        <w:t xml:space="preserve"> </w:t>
      </w:r>
      <w:r w:rsidRPr="00892C05">
        <w:t>повседневные</w:t>
      </w:r>
      <w:r w:rsidRPr="00892C05">
        <w:rPr>
          <w:spacing w:val="1"/>
        </w:rPr>
        <w:t xml:space="preserve"> </w:t>
      </w:r>
      <w:r w:rsidRPr="00892C05">
        <w:t>жизненные ситуации. Показывает и называет ребенку основные части тела и лица человека, его</w:t>
      </w:r>
      <w:r w:rsidRPr="00892C05">
        <w:rPr>
          <w:spacing w:val="1"/>
        </w:rPr>
        <w:t xml:space="preserve"> </w:t>
      </w:r>
      <w:r w:rsidRPr="00892C05">
        <w:t>действия.</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2"/>
        </w:rPr>
        <w:t xml:space="preserve"> </w:t>
      </w:r>
      <w:r w:rsidRPr="00892C05">
        <w:t>ребенка</w:t>
      </w:r>
      <w:r w:rsidRPr="00892C05">
        <w:rPr>
          <w:spacing w:val="-2"/>
        </w:rPr>
        <w:t xml:space="preserve"> </w:t>
      </w:r>
      <w:r w:rsidRPr="00892C05">
        <w:t>называть и</w:t>
      </w:r>
      <w:r w:rsidRPr="00892C05">
        <w:rPr>
          <w:spacing w:val="-1"/>
        </w:rPr>
        <w:t xml:space="preserve"> </w:t>
      </w:r>
      <w:r w:rsidRPr="00892C05">
        <w:t>различать основные</w:t>
      </w:r>
      <w:r w:rsidRPr="00892C05">
        <w:rPr>
          <w:spacing w:val="-3"/>
        </w:rPr>
        <w:t xml:space="preserve"> </w:t>
      </w:r>
      <w:r w:rsidRPr="00892C05">
        <w:t>действия</w:t>
      </w:r>
      <w:r w:rsidRPr="00892C05">
        <w:rPr>
          <w:spacing w:val="-1"/>
        </w:rPr>
        <w:t xml:space="preserve"> </w:t>
      </w:r>
      <w:r w:rsidRPr="00892C05">
        <w:t>взрослых.</w:t>
      </w:r>
    </w:p>
    <w:p w:rsidR="001C6383" w:rsidRPr="00892C05" w:rsidRDefault="001C6383" w:rsidP="001C6383">
      <w:pPr>
        <w:pStyle w:val="a3"/>
        <w:spacing w:before="1" w:line="276" w:lineRule="auto"/>
        <w:ind w:right="-70"/>
      </w:pPr>
      <w:r w:rsidRPr="00892C05">
        <w:t>Педагог</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основными</w:t>
      </w:r>
      <w:r w:rsidRPr="00892C05">
        <w:rPr>
          <w:spacing w:val="1"/>
        </w:rPr>
        <w:t xml:space="preserve"> </w:t>
      </w:r>
      <w:r w:rsidRPr="00892C05">
        <w:t>эмоциями</w:t>
      </w:r>
      <w:r w:rsidRPr="00892C05">
        <w:rPr>
          <w:spacing w:val="1"/>
        </w:rPr>
        <w:t xml:space="preserve"> </w:t>
      </w:r>
      <w:r w:rsidRPr="00892C05">
        <w:t>и</w:t>
      </w:r>
      <w:r w:rsidRPr="00892C05">
        <w:rPr>
          <w:spacing w:val="1"/>
        </w:rPr>
        <w:t xml:space="preserve"> </w:t>
      </w:r>
      <w:r w:rsidRPr="00892C05">
        <w:t>чувствами</w:t>
      </w:r>
      <w:r w:rsidRPr="00892C05">
        <w:rPr>
          <w:spacing w:val="1"/>
        </w:rPr>
        <w:t xml:space="preserve"> </w:t>
      </w:r>
      <w:r w:rsidRPr="00892C05">
        <w:t>человека,</w:t>
      </w:r>
      <w:r w:rsidRPr="00892C05">
        <w:rPr>
          <w:spacing w:val="1"/>
        </w:rPr>
        <w:t xml:space="preserve"> </w:t>
      </w:r>
      <w:r w:rsidRPr="00892C05">
        <w:t>обозначает</w:t>
      </w:r>
      <w:r w:rsidRPr="00892C05">
        <w:rPr>
          <w:spacing w:val="1"/>
        </w:rPr>
        <w:t xml:space="preserve"> </w:t>
      </w:r>
      <w:r w:rsidRPr="00892C05">
        <w:t>их</w:t>
      </w:r>
      <w:r w:rsidRPr="00892C05">
        <w:rPr>
          <w:spacing w:val="1"/>
        </w:rPr>
        <w:t xml:space="preserve"> </w:t>
      </w:r>
      <w:r w:rsidRPr="00892C05">
        <w:t>словом, демонстрирует их проявление мимикой, жестами, интонацией голоса. Предлагает детям</w:t>
      </w:r>
      <w:r w:rsidRPr="00892C05">
        <w:rPr>
          <w:spacing w:val="1"/>
        </w:rPr>
        <w:t xml:space="preserve"> </w:t>
      </w:r>
      <w:r w:rsidRPr="00892C05">
        <w:t>повторить слова, обозначающие эмоциональное состояние человека, предлагает детям задания,</w:t>
      </w:r>
      <w:r w:rsidRPr="00892C05">
        <w:rPr>
          <w:spacing w:val="1"/>
        </w:rPr>
        <w:t xml:space="preserve"> </w:t>
      </w:r>
      <w:r w:rsidRPr="00892C05">
        <w:t>помогающие</w:t>
      </w:r>
      <w:r w:rsidRPr="00892C05">
        <w:rPr>
          <w:spacing w:val="-3"/>
        </w:rPr>
        <w:t xml:space="preserve"> </w:t>
      </w:r>
      <w:r w:rsidRPr="00892C05">
        <w:t>закрепить</w:t>
      </w:r>
      <w:r w:rsidRPr="00892C05">
        <w:rPr>
          <w:spacing w:val="-2"/>
        </w:rPr>
        <w:t xml:space="preserve"> </w:t>
      </w:r>
      <w:r w:rsidRPr="00892C05">
        <w:t>представление</w:t>
      </w:r>
      <w:r w:rsidRPr="00892C05">
        <w:rPr>
          <w:spacing w:val="-2"/>
        </w:rPr>
        <w:t xml:space="preserve"> </w:t>
      </w:r>
      <w:r w:rsidRPr="00892C05">
        <w:t>об</w:t>
      </w:r>
      <w:r w:rsidRPr="00892C05">
        <w:rPr>
          <w:spacing w:val="-1"/>
        </w:rPr>
        <w:t xml:space="preserve"> </w:t>
      </w:r>
      <w:r w:rsidRPr="00892C05">
        <w:t>эмоциях,</w:t>
      </w:r>
      <w:r w:rsidRPr="00892C05">
        <w:rPr>
          <w:spacing w:val="-1"/>
        </w:rPr>
        <w:t xml:space="preserve"> </w:t>
      </w:r>
      <w:r w:rsidRPr="00892C05">
        <w:t>в</w:t>
      </w:r>
      <w:r w:rsidRPr="00892C05">
        <w:rPr>
          <w:spacing w:val="-4"/>
        </w:rPr>
        <w:t xml:space="preserve"> </w:t>
      </w:r>
      <w:r w:rsidRPr="00892C05">
        <w:t>том</w:t>
      </w:r>
      <w:r w:rsidRPr="00892C05">
        <w:rPr>
          <w:spacing w:val="-1"/>
        </w:rPr>
        <w:t xml:space="preserve"> </w:t>
      </w:r>
      <w:r w:rsidRPr="00892C05">
        <w:t>числе</w:t>
      </w:r>
      <w:r w:rsidRPr="00892C05">
        <w:rPr>
          <w:spacing w:val="-2"/>
        </w:rPr>
        <w:t xml:space="preserve"> </w:t>
      </w:r>
      <w:r w:rsidRPr="00892C05">
        <w:t>их</w:t>
      </w:r>
      <w:r w:rsidRPr="00892C05">
        <w:rPr>
          <w:spacing w:val="3"/>
        </w:rPr>
        <w:t xml:space="preserve"> </w:t>
      </w:r>
      <w:r w:rsidRPr="00892C05">
        <w:t>узнавание</w:t>
      </w:r>
      <w:r w:rsidRPr="00892C05">
        <w:rPr>
          <w:spacing w:val="-2"/>
        </w:rPr>
        <w:t xml:space="preserve"> </w:t>
      </w:r>
      <w:r w:rsidRPr="00892C05">
        <w:t>на</w:t>
      </w:r>
      <w:r w:rsidRPr="00892C05">
        <w:rPr>
          <w:spacing w:val="-2"/>
        </w:rPr>
        <w:t xml:space="preserve"> </w:t>
      </w:r>
      <w:r w:rsidRPr="00892C05">
        <w:t>картинках.</w:t>
      </w:r>
    </w:p>
    <w:p w:rsidR="001C6383" w:rsidRPr="00892C05" w:rsidRDefault="001C6383" w:rsidP="001C6383">
      <w:pPr>
        <w:pStyle w:val="a3"/>
        <w:spacing w:line="276" w:lineRule="auto"/>
        <w:ind w:right="-70"/>
      </w:pPr>
      <w:r w:rsidRPr="00892C05">
        <w:t>Педагог рассматривает вместе с детьми картинки с изображением семьи: детей, родителей.</w:t>
      </w:r>
      <w:r w:rsidRPr="00892C05">
        <w:rPr>
          <w:spacing w:val="1"/>
        </w:rPr>
        <w:t xml:space="preserve"> </w:t>
      </w:r>
      <w:r w:rsidRPr="00892C05">
        <w:t>Поощряет стремление детей узнавать членов семьи, называть их, рассказывает детям о том, как</w:t>
      </w:r>
      <w:r w:rsidRPr="00892C05">
        <w:rPr>
          <w:spacing w:val="1"/>
        </w:rPr>
        <w:t xml:space="preserve"> </w:t>
      </w:r>
      <w:r w:rsidRPr="00892C05">
        <w:t>члены</w:t>
      </w:r>
      <w:r w:rsidRPr="00892C05">
        <w:rPr>
          <w:spacing w:val="-1"/>
        </w:rPr>
        <w:t xml:space="preserve"> </w:t>
      </w:r>
      <w:r w:rsidRPr="00892C05">
        <w:t>семьи могут заботиться друг</w:t>
      </w:r>
      <w:r w:rsidRPr="00892C05">
        <w:rPr>
          <w:spacing w:val="-1"/>
        </w:rPr>
        <w:t xml:space="preserve"> </w:t>
      </w:r>
      <w:r w:rsidRPr="00892C05">
        <w:t>о друге.</w:t>
      </w:r>
    </w:p>
    <w:p w:rsidR="001C6383" w:rsidRPr="00892C05" w:rsidRDefault="001C6383" w:rsidP="001C6383">
      <w:pPr>
        <w:pStyle w:val="a3"/>
        <w:spacing w:before="2" w:line="276" w:lineRule="auto"/>
        <w:ind w:right="-70"/>
      </w:pPr>
      <w:r w:rsidRPr="00892C05">
        <w:t>Педагог</w:t>
      </w:r>
      <w:r w:rsidRPr="00892C05">
        <w:rPr>
          <w:spacing w:val="7"/>
        </w:rPr>
        <w:t xml:space="preserve"> </w:t>
      </w:r>
      <w:r w:rsidRPr="00892C05">
        <w:t>поддерживает</w:t>
      </w:r>
      <w:r w:rsidRPr="00892C05">
        <w:rPr>
          <w:spacing w:val="10"/>
        </w:rPr>
        <w:t xml:space="preserve"> </w:t>
      </w:r>
      <w:r w:rsidRPr="00892C05">
        <w:t>желание</w:t>
      </w:r>
      <w:r w:rsidRPr="00892C05">
        <w:rPr>
          <w:spacing w:val="6"/>
        </w:rPr>
        <w:t xml:space="preserve"> </w:t>
      </w:r>
      <w:r w:rsidRPr="00892C05">
        <w:t>детей</w:t>
      </w:r>
      <w:r w:rsidRPr="00892C05">
        <w:rPr>
          <w:spacing w:val="9"/>
        </w:rPr>
        <w:t xml:space="preserve"> </w:t>
      </w:r>
      <w:r w:rsidRPr="00892C05">
        <w:t>познавать</w:t>
      </w:r>
      <w:r w:rsidRPr="00892C05">
        <w:rPr>
          <w:spacing w:val="9"/>
        </w:rPr>
        <w:t xml:space="preserve"> </w:t>
      </w:r>
      <w:r w:rsidRPr="00892C05">
        <w:t>пространство</w:t>
      </w:r>
      <w:r w:rsidRPr="00892C05">
        <w:rPr>
          <w:spacing w:val="8"/>
        </w:rPr>
        <w:t xml:space="preserve"> </w:t>
      </w:r>
      <w:r w:rsidRPr="00892C05">
        <w:t>своей</w:t>
      </w:r>
      <w:r w:rsidRPr="00892C05">
        <w:rPr>
          <w:spacing w:val="9"/>
        </w:rPr>
        <w:t xml:space="preserve"> </w:t>
      </w:r>
      <w:r w:rsidRPr="00892C05">
        <w:t>группы,</w:t>
      </w:r>
      <w:r w:rsidRPr="00892C05">
        <w:rPr>
          <w:spacing w:val="9"/>
        </w:rPr>
        <w:t xml:space="preserve"> </w:t>
      </w:r>
      <w:r w:rsidRPr="00892C05">
        <w:t>узнавать</w:t>
      </w:r>
      <w:r w:rsidRPr="00892C05">
        <w:rPr>
          <w:spacing w:val="9"/>
        </w:rPr>
        <w:t xml:space="preserve"> </w:t>
      </w:r>
      <w:r w:rsidRPr="00892C05">
        <w:t>вход</w:t>
      </w:r>
      <w:r w:rsidRPr="00892C05">
        <w:rPr>
          <w:spacing w:val="-58"/>
        </w:rPr>
        <w:t xml:space="preserve"> </w:t>
      </w:r>
      <w:r w:rsidRPr="00892C05">
        <w:t>в группу,</w:t>
      </w:r>
      <w:r w:rsidRPr="00892C05">
        <w:rPr>
          <w:spacing w:val="1"/>
        </w:rPr>
        <w:t xml:space="preserve"> </w:t>
      </w:r>
      <w:r w:rsidRPr="00892C05">
        <w:t>ее расположение на этаже, педагогов, которые работают с детьми. Рассматривает с</w:t>
      </w:r>
      <w:r w:rsidRPr="00892C05">
        <w:rPr>
          <w:spacing w:val="1"/>
        </w:rPr>
        <w:t xml:space="preserve"> </w:t>
      </w:r>
      <w:r w:rsidRPr="00892C05">
        <w:t>детьми пространство группы, назначение каждого помещения, его наполнение, помогает детям</w:t>
      </w:r>
      <w:r w:rsidRPr="00892C05">
        <w:rPr>
          <w:spacing w:val="1"/>
        </w:rPr>
        <w:t xml:space="preserve"> </w:t>
      </w:r>
      <w:r w:rsidRPr="00892C05">
        <w:t>ориентироваться</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группы.</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выполнять</w:t>
      </w:r>
      <w:r w:rsidRPr="00892C05">
        <w:rPr>
          <w:spacing w:val="1"/>
        </w:rPr>
        <w:t xml:space="preserve"> </w:t>
      </w:r>
      <w:r w:rsidRPr="00892C05">
        <w:t>элементарные</w:t>
      </w:r>
      <w:r w:rsidRPr="00892C05">
        <w:rPr>
          <w:spacing w:val="1"/>
        </w:rPr>
        <w:t xml:space="preserve"> </w:t>
      </w:r>
      <w:r w:rsidRPr="00892C05">
        <w:t>правила</w:t>
      </w:r>
      <w:r w:rsidRPr="00892C05">
        <w:rPr>
          <w:spacing w:val="1"/>
        </w:rPr>
        <w:t xml:space="preserve"> </w:t>
      </w:r>
      <w:r w:rsidRPr="00892C05">
        <w:t>поведения</w:t>
      </w:r>
      <w:r w:rsidRPr="00892C05">
        <w:rPr>
          <w:spacing w:val="1"/>
        </w:rPr>
        <w:t xml:space="preserve"> </w:t>
      </w:r>
      <w:r w:rsidRPr="00892C05">
        <w:lastRenderedPageBreak/>
        <w:t>(«можно», «нельзя»). Личным показом демонстрирует правила общения: здоровается, прощается,</w:t>
      </w:r>
      <w:r w:rsidRPr="00892C05">
        <w:rPr>
          <w:spacing w:val="1"/>
        </w:rPr>
        <w:t xml:space="preserve"> </w:t>
      </w:r>
      <w:r w:rsidRPr="00892C05">
        <w:t>говорит «спасибо», «пожалуйста», напоминает детям о важности использования данных слов в</w:t>
      </w:r>
      <w:r w:rsidRPr="00892C05">
        <w:rPr>
          <w:spacing w:val="1"/>
        </w:rPr>
        <w:t xml:space="preserve"> </w:t>
      </w:r>
      <w:r w:rsidRPr="00892C05">
        <w:t>процессе</w:t>
      </w:r>
      <w:r w:rsidRPr="00892C05">
        <w:rPr>
          <w:spacing w:val="1"/>
        </w:rPr>
        <w:t xml:space="preserve"> </w:t>
      </w:r>
      <w:r w:rsidRPr="00892C05">
        <w:t>общения</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поощряет</w:t>
      </w:r>
      <w:r w:rsidRPr="00892C05">
        <w:rPr>
          <w:spacing w:val="1"/>
        </w:rPr>
        <w:t xml:space="preserve"> </w:t>
      </w:r>
      <w:r w:rsidRPr="00892C05">
        <w:t>инициативу</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ребенка</w:t>
      </w:r>
      <w:r w:rsidRPr="00892C05">
        <w:rPr>
          <w:spacing w:val="-2"/>
        </w:rPr>
        <w:t xml:space="preserve"> </w:t>
      </w:r>
      <w:r w:rsidRPr="00892C05">
        <w:t>при использовании</w:t>
      </w:r>
      <w:r w:rsidRPr="00892C05">
        <w:rPr>
          <w:spacing w:val="3"/>
        </w:rPr>
        <w:t xml:space="preserve"> </w:t>
      </w:r>
      <w:r w:rsidRPr="00892C05">
        <w:t>«вежливых</w:t>
      </w:r>
      <w:r w:rsidRPr="00892C05">
        <w:rPr>
          <w:spacing w:val="2"/>
        </w:rPr>
        <w:t xml:space="preserve"> </w:t>
      </w:r>
      <w:r w:rsidRPr="00892C05">
        <w:t>слов».</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использует</w:t>
      </w:r>
      <w:r w:rsidRPr="00892C05">
        <w:rPr>
          <w:spacing w:val="1"/>
        </w:rPr>
        <w:t xml:space="preserve"> </w:t>
      </w:r>
      <w:r w:rsidRPr="00892C05">
        <w:t>приемы</w:t>
      </w:r>
      <w:r w:rsidRPr="00892C05">
        <w:rPr>
          <w:spacing w:val="1"/>
        </w:rPr>
        <w:t xml:space="preserve"> </w:t>
      </w:r>
      <w:r w:rsidRPr="00892C05">
        <w:t>общения,</w:t>
      </w:r>
      <w:r w:rsidRPr="00892C05">
        <w:rPr>
          <w:spacing w:val="1"/>
        </w:rPr>
        <w:t xml:space="preserve"> </w:t>
      </w:r>
      <w:r w:rsidRPr="00892C05">
        <w:t>позволяющие</w:t>
      </w:r>
      <w:r w:rsidRPr="00892C05">
        <w:rPr>
          <w:spacing w:val="1"/>
        </w:rPr>
        <w:t xml:space="preserve"> </w:t>
      </w:r>
      <w:r w:rsidRPr="00892C05">
        <w:t>детям</w:t>
      </w:r>
      <w:r w:rsidRPr="00892C05">
        <w:rPr>
          <w:spacing w:val="1"/>
        </w:rPr>
        <w:t xml:space="preserve"> </w:t>
      </w:r>
      <w:r w:rsidRPr="00892C05">
        <w:t>проявлять</w:t>
      </w:r>
      <w:r w:rsidRPr="00892C05">
        <w:rPr>
          <w:spacing w:val="1"/>
        </w:rPr>
        <w:t xml:space="preserve"> </w:t>
      </w:r>
      <w:r w:rsidRPr="00892C05">
        <w:t>внимание</w:t>
      </w:r>
      <w:r w:rsidRPr="00892C05">
        <w:rPr>
          <w:spacing w:val="1"/>
        </w:rPr>
        <w:t xml:space="preserve"> </w:t>
      </w:r>
      <w:r w:rsidRPr="00892C05">
        <w:t>к</w:t>
      </w:r>
      <w:r w:rsidRPr="00892C05">
        <w:rPr>
          <w:spacing w:val="60"/>
        </w:rPr>
        <w:t xml:space="preserve"> </w:t>
      </w:r>
      <w:r w:rsidRPr="00892C05">
        <w:t>его</w:t>
      </w:r>
      <w:r w:rsidRPr="00892C05">
        <w:rPr>
          <w:spacing w:val="1"/>
        </w:rPr>
        <w:t xml:space="preserve"> </w:t>
      </w:r>
      <w:r w:rsidRPr="00892C05">
        <w:t>словам и</w:t>
      </w:r>
      <w:r w:rsidRPr="00892C05">
        <w:rPr>
          <w:spacing w:val="1"/>
        </w:rPr>
        <w:t xml:space="preserve"> </w:t>
      </w:r>
      <w:r w:rsidRPr="00892C05">
        <w:t>указаниям, поддерживает желание ребенка выполнять</w:t>
      </w:r>
      <w:r w:rsidRPr="00892C05">
        <w:rPr>
          <w:spacing w:val="60"/>
        </w:rPr>
        <w:t xml:space="preserve"> </w:t>
      </w:r>
      <w:r w:rsidRPr="00892C05">
        <w:t>указания взрослого, действовать</w:t>
      </w:r>
      <w:r w:rsidRPr="00892C05">
        <w:rPr>
          <w:spacing w:val="1"/>
        </w:rPr>
        <w:t xml:space="preserve"> </w:t>
      </w:r>
      <w:r w:rsidRPr="00892C05">
        <w:t>по</w:t>
      </w:r>
      <w:r w:rsidRPr="00892C05">
        <w:rPr>
          <w:spacing w:val="-1"/>
        </w:rPr>
        <w:t xml:space="preserve"> </w:t>
      </w:r>
      <w:r w:rsidRPr="00892C05">
        <w:t>его</w:t>
      </w:r>
      <w:r w:rsidRPr="00892C05">
        <w:rPr>
          <w:spacing w:val="-1"/>
        </w:rPr>
        <w:t xml:space="preserve"> </w:t>
      </w:r>
      <w:r w:rsidRPr="00892C05">
        <w:t>примеру</w:t>
      </w:r>
      <w:r w:rsidRPr="00892C05">
        <w:rPr>
          <w:spacing w:val="-5"/>
        </w:rPr>
        <w:t xml:space="preserve"> </w:t>
      </w:r>
      <w:r w:rsidRPr="00892C05">
        <w:t>и показу.</w:t>
      </w:r>
    </w:p>
    <w:p w:rsidR="001C6383" w:rsidRPr="00892C05" w:rsidRDefault="001C6383" w:rsidP="001C6383">
      <w:pPr>
        <w:pStyle w:val="a3"/>
        <w:spacing w:before="80" w:line="276" w:lineRule="auto"/>
        <w:ind w:right="-70"/>
      </w:pPr>
      <w:r w:rsidRPr="00892C05">
        <w:t>Педагог организует детей на участие в подвижных, музыкальных, сюжетных и хороводных</w:t>
      </w:r>
      <w:r w:rsidRPr="00892C05">
        <w:rPr>
          <w:spacing w:val="1"/>
        </w:rPr>
        <w:t xml:space="preserve"> </w:t>
      </w:r>
      <w:r w:rsidRPr="00892C05">
        <w:t>играх,</w:t>
      </w:r>
      <w:r w:rsidRPr="00892C05">
        <w:rPr>
          <w:spacing w:val="-4"/>
        </w:rPr>
        <w:t xml:space="preserve"> </w:t>
      </w:r>
      <w:r w:rsidRPr="00892C05">
        <w:t>поощряет их активность</w:t>
      </w:r>
      <w:r w:rsidRPr="00892C05">
        <w:rPr>
          <w:spacing w:val="-1"/>
        </w:rPr>
        <w:t xml:space="preserve"> </w:t>
      </w:r>
      <w:r w:rsidRPr="00892C05">
        <w:t>и</w:t>
      </w:r>
      <w:r w:rsidRPr="00892C05">
        <w:rPr>
          <w:spacing w:val="-1"/>
        </w:rPr>
        <w:t xml:space="preserve"> </w:t>
      </w:r>
      <w:r w:rsidRPr="00892C05">
        <w:t>инициативность</w:t>
      </w:r>
      <w:r w:rsidRPr="00892C05">
        <w:rPr>
          <w:spacing w:val="1"/>
        </w:rPr>
        <w:t xml:space="preserve"> </w:t>
      </w:r>
      <w:r w:rsidRPr="00892C05">
        <w:t>в</w:t>
      </w:r>
      <w:r w:rsidRPr="00892C05">
        <w:rPr>
          <w:spacing w:val="-2"/>
        </w:rPr>
        <w:t xml:space="preserve"> </w:t>
      </w:r>
      <w:r w:rsidRPr="00892C05">
        <w:t>ходе</w:t>
      </w:r>
      <w:r w:rsidRPr="00892C05">
        <w:rPr>
          <w:spacing w:val="1"/>
        </w:rPr>
        <w:t xml:space="preserve"> </w:t>
      </w:r>
      <w:r w:rsidRPr="00892C05">
        <w:t>участия</w:t>
      </w:r>
      <w:r w:rsidRPr="00892C05">
        <w:rPr>
          <w:spacing w:val="-1"/>
        </w:rPr>
        <w:t xml:space="preserve"> </w:t>
      </w:r>
      <w:r w:rsidRPr="00892C05">
        <w:t>в</w:t>
      </w:r>
      <w:r w:rsidRPr="00892C05">
        <w:rPr>
          <w:spacing w:val="-1"/>
        </w:rPr>
        <w:t xml:space="preserve"> </w:t>
      </w:r>
      <w:r w:rsidRPr="00892C05">
        <w:t>играх.</w:t>
      </w:r>
    </w:p>
    <w:p w:rsidR="001C6383" w:rsidRPr="00892C05" w:rsidRDefault="001C6383" w:rsidP="001C6383">
      <w:pPr>
        <w:pStyle w:val="a3"/>
        <w:spacing w:line="276" w:lineRule="auto"/>
        <w:ind w:right="-70"/>
      </w:pPr>
      <w:r w:rsidRPr="00892C05">
        <w:t>Педагог формирует представление детей о простых предметах своей одежды, обозначает</w:t>
      </w:r>
      <w:r w:rsidRPr="00892C05">
        <w:rPr>
          <w:spacing w:val="1"/>
        </w:rPr>
        <w:t xml:space="preserve"> </w:t>
      </w:r>
      <w:r w:rsidRPr="00892C05">
        <w:t>словами каждый предмет одежды, рассказывает детям о назначении предметов одежды, способах</w:t>
      </w:r>
      <w:r w:rsidRPr="00892C05">
        <w:rPr>
          <w:spacing w:val="1"/>
        </w:rPr>
        <w:t xml:space="preserve"> </w:t>
      </w:r>
      <w:r w:rsidRPr="00892C05">
        <w:t>их</w:t>
      </w:r>
      <w:r w:rsidRPr="00892C05">
        <w:rPr>
          <w:spacing w:val="-2"/>
        </w:rPr>
        <w:t xml:space="preserve"> </w:t>
      </w:r>
      <w:r w:rsidRPr="00892C05">
        <w:t>использования (надевание</w:t>
      </w:r>
      <w:r w:rsidRPr="00892C05">
        <w:rPr>
          <w:spacing w:val="-1"/>
        </w:rPr>
        <w:t xml:space="preserve"> </w:t>
      </w:r>
      <w:r w:rsidRPr="00892C05">
        <w:t>колготок,</w:t>
      </w:r>
      <w:r w:rsidRPr="00892C05">
        <w:rPr>
          <w:spacing w:val="-1"/>
        </w:rPr>
        <w:t xml:space="preserve"> </w:t>
      </w:r>
      <w:r w:rsidRPr="00892C05">
        <w:t>футболок и т.п.)</w:t>
      </w:r>
    </w:p>
    <w:p w:rsidR="001C6383" w:rsidRPr="00892C05" w:rsidRDefault="001C6383" w:rsidP="00997781">
      <w:pPr>
        <w:pStyle w:val="a3"/>
        <w:spacing w:line="276" w:lineRule="auto"/>
        <w:ind w:right="-70"/>
      </w:pPr>
      <w:r w:rsidRPr="00892C05">
        <w:rPr>
          <w:b/>
          <w:i/>
        </w:rPr>
        <w:t>В результате, к концу 3-го года жизни</w:t>
      </w:r>
      <w:r w:rsidRPr="00892C05">
        <w:t>, ребенок позитивен и эмоционально отзывчив,</w:t>
      </w:r>
      <w:r w:rsidRPr="00892C05">
        <w:rPr>
          <w:spacing w:val="1"/>
        </w:rPr>
        <w:t xml:space="preserve"> </w:t>
      </w:r>
      <w:r w:rsidRPr="00892C05">
        <w:t>охотно посещает детский сад, относится с доверием к педагогам, активно общается, участвует в</w:t>
      </w:r>
      <w:r w:rsidRPr="00892C05">
        <w:rPr>
          <w:spacing w:val="1"/>
        </w:rPr>
        <w:t xml:space="preserve"> </w:t>
      </w:r>
      <w:r w:rsidRPr="00892C05">
        <w:t>совместных действиях с ними, переносит показанные игровые действия в самостоятельные игры;</w:t>
      </w:r>
      <w:r w:rsidRPr="00892C05">
        <w:rPr>
          <w:spacing w:val="1"/>
        </w:rPr>
        <w:t xml:space="preserve"> </w:t>
      </w:r>
      <w:r w:rsidRPr="00892C05">
        <w:t>доброжелателен</w:t>
      </w:r>
      <w:r w:rsidRPr="00892C05">
        <w:rPr>
          <w:spacing w:val="1"/>
        </w:rPr>
        <w:t xml:space="preserve"> </w:t>
      </w:r>
      <w:r w:rsidRPr="00892C05">
        <w:t>к</w:t>
      </w:r>
      <w:r w:rsidRPr="00892C05">
        <w:rPr>
          <w:spacing w:val="1"/>
        </w:rPr>
        <w:t xml:space="preserve"> </w:t>
      </w:r>
      <w:r w:rsidRPr="00892C05">
        <w:t>сверстникам,</w:t>
      </w:r>
      <w:r w:rsidRPr="00892C05">
        <w:rPr>
          <w:spacing w:val="1"/>
        </w:rPr>
        <w:t xml:space="preserve"> </w:t>
      </w:r>
      <w:r w:rsidRPr="00892C05">
        <w:t>с</w:t>
      </w:r>
      <w:r w:rsidRPr="00892C05">
        <w:rPr>
          <w:spacing w:val="1"/>
        </w:rPr>
        <w:t xml:space="preserve"> </w:t>
      </w:r>
      <w:r w:rsidRPr="00892C05">
        <w:t>интересом</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общих</w:t>
      </w:r>
      <w:r w:rsidRPr="00892C05">
        <w:rPr>
          <w:spacing w:val="1"/>
        </w:rPr>
        <w:t xml:space="preserve"> </w:t>
      </w:r>
      <w:r w:rsidRPr="00892C05">
        <w:t>играх</w:t>
      </w:r>
      <w:r w:rsidRPr="00892C05">
        <w:rPr>
          <w:spacing w:val="1"/>
        </w:rPr>
        <w:t xml:space="preserve"> </w:t>
      </w:r>
      <w:r w:rsidRPr="00892C05">
        <w:t>и</w:t>
      </w:r>
      <w:r w:rsidRPr="00892C05">
        <w:rPr>
          <w:spacing w:val="1"/>
        </w:rPr>
        <w:t xml:space="preserve"> </w:t>
      </w:r>
      <w:r w:rsidRPr="00892C05">
        <w:t>делах</w:t>
      </w:r>
      <w:r w:rsidRPr="00892C05">
        <w:rPr>
          <w:spacing w:val="1"/>
        </w:rPr>
        <w:t xml:space="preserve"> </w:t>
      </w:r>
      <w:r w:rsidRPr="00892C05">
        <w:t>совместно</w:t>
      </w:r>
      <w:r w:rsidRPr="00892C05">
        <w:rPr>
          <w:spacing w:val="1"/>
        </w:rPr>
        <w:t xml:space="preserve"> </w:t>
      </w:r>
      <w:r w:rsidRPr="00892C05">
        <w:t>с</w:t>
      </w:r>
      <w:r w:rsidRPr="00892C05">
        <w:rPr>
          <w:spacing w:val="1"/>
        </w:rPr>
        <w:t xml:space="preserve"> </w:t>
      </w:r>
      <w:r w:rsidRPr="00892C05">
        <w:t>педагогом и детьми; придумывает игровой сюжет из нескольких связанных по смыслу действий,</w:t>
      </w:r>
      <w:r w:rsidRPr="00892C05">
        <w:rPr>
          <w:spacing w:val="1"/>
        </w:rPr>
        <w:t xml:space="preserve"> </w:t>
      </w:r>
      <w:r w:rsidRPr="00892C05">
        <w:t>принимает свою игровую роль, выполняет игровые действия в соответствии с ролью; активен в</w:t>
      </w:r>
      <w:r w:rsidRPr="00892C05">
        <w:rPr>
          <w:spacing w:val="1"/>
        </w:rPr>
        <w:t xml:space="preserve"> </w:t>
      </w:r>
      <w:r w:rsidRPr="00892C05">
        <w:t>выполнении</w:t>
      </w:r>
      <w:r w:rsidRPr="00892C05">
        <w:rPr>
          <w:spacing w:val="-2"/>
        </w:rPr>
        <w:t xml:space="preserve"> </w:t>
      </w:r>
      <w:r w:rsidRPr="00892C05">
        <w:t>действий</w:t>
      </w:r>
      <w:r w:rsidRPr="00892C05">
        <w:rPr>
          <w:spacing w:val="-1"/>
        </w:rPr>
        <w:t xml:space="preserve"> </w:t>
      </w:r>
      <w:r w:rsidRPr="00892C05">
        <w:t>самообслуживания,</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оказанию</w:t>
      </w:r>
      <w:r w:rsidRPr="00892C05">
        <w:rPr>
          <w:spacing w:val="-1"/>
        </w:rPr>
        <w:t xml:space="preserve"> </w:t>
      </w:r>
      <w:r w:rsidRPr="00892C05">
        <w:t>помощи</w:t>
      </w:r>
      <w:r w:rsidRPr="00892C05">
        <w:rPr>
          <w:spacing w:val="-1"/>
        </w:rPr>
        <w:t xml:space="preserve"> </w:t>
      </w:r>
      <w:r w:rsidRPr="00892C05">
        <w:t>другим</w:t>
      </w:r>
      <w:r w:rsidRPr="00892C05">
        <w:rPr>
          <w:spacing w:val="-2"/>
        </w:rPr>
        <w:t xml:space="preserve"> </w:t>
      </w:r>
      <w:r w:rsidRPr="00892C05">
        <w:t>детям.</w:t>
      </w:r>
    </w:p>
    <w:p w:rsidR="001C6383" w:rsidRPr="00892C05" w:rsidRDefault="001C6383" w:rsidP="001C6383">
      <w:pPr>
        <w:pStyle w:val="Heading2"/>
        <w:ind w:right="-70"/>
      </w:pPr>
      <w:r w:rsidRPr="00892C05">
        <w:t>От</w:t>
      </w:r>
      <w:r w:rsidRPr="00892C05">
        <w:rPr>
          <w:spacing w:val="1"/>
        </w:rPr>
        <w:t xml:space="preserve"> </w:t>
      </w:r>
      <w:r w:rsidRPr="00892C05">
        <w:t>3</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4 лет</w:t>
      </w:r>
    </w:p>
    <w:p w:rsidR="001C6383" w:rsidRPr="00892C05" w:rsidRDefault="001C6383" w:rsidP="001C6383">
      <w:pPr>
        <w:pStyle w:val="a3"/>
        <w:spacing w:before="36" w:line="278" w:lineRule="auto"/>
        <w:ind w:right="-70"/>
      </w:pPr>
      <w:r w:rsidRPr="00892C05">
        <w:t xml:space="preserve">В области социально-коммуникативного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1C6383" w:rsidRPr="00892C05" w:rsidRDefault="001C6383" w:rsidP="001C6383">
      <w:pPr>
        <w:spacing w:line="272" w:lineRule="exact"/>
        <w:ind w:left="921" w:right="-70"/>
        <w:jc w:val="both"/>
        <w:rPr>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2"/>
          <w:sz w:val="24"/>
          <w:szCs w:val="24"/>
        </w:rPr>
        <w:t xml:space="preserve"> </w:t>
      </w:r>
      <w:r w:rsidRPr="00892C05">
        <w:rPr>
          <w:i/>
          <w:sz w:val="24"/>
          <w:szCs w:val="24"/>
        </w:rPr>
        <w:t>отношений</w:t>
      </w:r>
      <w:r w:rsidRPr="00892C05">
        <w:rPr>
          <w:sz w:val="24"/>
          <w:szCs w:val="24"/>
        </w:rPr>
        <w:t>:</w:t>
      </w:r>
    </w:p>
    <w:p w:rsidR="001C6383" w:rsidRPr="00892C05" w:rsidRDefault="001C6383" w:rsidP="001C6383">
      <w:pPr>
        <w:pStyle w:val="a3"/>
        <w:spacing w:before="41" w:line="276" w:lineRule="auto"/>
        <w:ind w:right="-70"/>
      </w:pPr>
      <w:r w:rsidRPr="00892C05">
        <w:t>развивать</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способность</w:t>
      </w:r>
      <w:r w:rsidRPr="00892C05">
        <w:rPr>
          <w:spacing w:val="1"/>
        </w:rPr>
        <w:t xml:space="preserve"> </w:t>
      </w:r>
      <w:r w:rsidRPr="00892C05">
        <w:t>откликаться</w:t>
      </w:r>
      <w:r w:rsidRPr="00892C05">
        <w:rPr>
          <w:spacing w:val="1"/>
        </w:rPr>
        <w:t xml:space="preserve"> </w:t>
      </w:r>
      <w:r w:rsidRPr="00892C05">
        <w:t>на</w:t>
      </w:r>
      <w:r w:rsidRPr="00892C05">
        <w:rPr>
          <w:spacing w:val="1"/>
        </w:rPr>
        <w:t xml:space="preserve"> </w:t>
      </w:r>
      <w:r w:rsidRPr="00892C05">
        <w:t>ярко</w:t>
      </w:r>
      <w:r w:rsidRPr="00892C05">
        <w:rPr>
          <w:spacing w:val="1"/>
        </w:rPr>
        <w:t xml:space="preserve"> </w:t>
      </w:r>
      <w:r w:rsidRPr="00892C05">
        <w:t>выраженные</w:t>
      </w:r>
      <w:r w:rsidRPr="00892C05">
        <w:rPr>
          <w:spacing w:val="-57"/>
        </w:rPr>
        <w:t xml:space="preserve"> </w:t>
      </w:r>
      <w:r w:rsidRPr="00892C05">
        <w:t>эмоции сверстников и взрослых, различать и понимать отдельные эмоциональные проявления,</w:t>
      </w:r>
      <w:r w:rsidRPr="00892C05">
        <w:rPr>
          <w:spacing w:val="1"/>
        </w:rPr>
        <w:t xml:space="preserve"> </w:t>
      </w:r>
      <w:r w:rsidRPr="00892C05">
        <w:t>учить правильно</w:t>
      </w:r>
      <w:r w:rsidRPr="00892C05">
        <w:rPr>
          <w:spacing w:val="-3"/>
        </w:rPr>
        <w:t xml:space="preserve"> </w:t>
      </w:r>
      <w:r w:rsidRPr="00892C05">
        <w:t>их</w:t>
      </w:r>
      <w:r w:rsidRPr="00892C05">
        <w:rPr>
          <w:spacing w:val="2"/>
        </w:rPr>
        <w:t xml:space="preserve"> </w:t>
      </w:r>
      <w:r w:rsidRPr="00892C05">
        <w:t>называть;</w:t>
      </w:r>
    </w:p>
    <w:p w:rsidR="001C6383" w:rsidRPr="00892C05" w:rsidRDefault="001C6383" w:rsidP="001C6383">
      <w:pPr>
        <w:pStyle w:val="a3"/>
        <w:spacing w:before="1" w:line="276" w:lineRule="auto"/>
        <w:ind w:right="-70"/>
      </w:pPr>
      <w:r w:rsidRPr="00892C05">
        <w:t>обогащать представления детей о действиях, в которых проявляются доброе отношение и</w:t>
      </w:r>
      <w:r w:rsidRPr="00892C05">
        <w:rPr>
          <w:spacing w:val="1"/>
        </w:rPr>
        <w:t xml:space="preserve"> </w:t>
      </w:r>
      <w:r w:rsidRPr="00892C05">
        <w:t>забота</w:t>
      </w:r>
      <w:r w:rsidRPr="00892C05">
        <w:rPr>
          <w:spacing w:val="-2"/>
        </w:rPr>
        <w:t xml:space="preserve"> </w:t>
      </w:r>
      <w:r w:rsidRPr="00892C05">
        <w:t>о членах</w:t>
      </w:r>
      <w:r w:rsidRPr="00892C05">
        <w:rPr>
          <w:spacing w:val="2"/>
        </w:rPr>
        <w:t xml:space="preserve"> </w:t>
      </w:r>
      <w:r w:rsidRPr="00892C05">
        <w:t>семьи, близком</w:t>
      </w:r>
      <w:r w:rsidRPr="00892C05">
        <w:rPr>
          <w:spacing w:val="-1"/>
        </w:rPr>
        <w:t xml:space="preserve"> </w:t>
      </w:r>
      <w:r w:rsidRPr="00892C05">
        <w:t>окружении;</w:t>
      </w:r>
    </w:p>
    <w:p w:rsidR="001C6383" w:rsidRPr="00892C05" w:rsidRDefault="001C6383" w:rsidP="001C6383">
      <w:pPr>
        <w:pStyle w:val="a3"/>
        <w:spacing w:line="276" w:lineRule="auto"/>
        <w:ind w:right="-70"/>
      </w:pPr>
      <w:r w:rsidRPr="00892C05">
        <w:t>поддерживать в</w:t>
      </w:r>
      <w:r w:rsidRPr="00892C05">
        <w:rPr>
          <w:spacing w:val="1"/>
        </w:rPr>
        <w:t xml:space="preserve"> </w:t>
      </w:r>
      <w:r w:rsidRPr="00892C05">
        <w:t>установлении положительных</w:t>
      </w:r>
      <w:r w:rsidRPr="00892C05">
        <w:rPr>
          <w:spacing w:val="1"/>
        </w:rPr>
        <w:t xml:space="preserve"> </w:t>
      </w:r>
      <w:r w:rsidRPr="00892C05">
        <w:t>контактов между детьми, основанных</w:t>
      </w:r>
      <w:r w:rsidRPr="00892C05">
        <w:rPr>
          <w:spacing w:val="1"/>
        </w:rPr>
        <w:t xml:space="preserve"> </w:t>
      </w:r>
      <w:r w:rsidRPr="00892C05">
        <w:t>на</w:t>
      </w:r>
      <w:r w:rsidRPr="00892C05">
        <w:rPr>
          <w:spacing w:val="1"/>
        </w:rPr>
        <w:t xml:space="preserve"> </w:t>
      </w:r>
      <w:r w:rsidRPr="00892C05">
        <w:t>общих</w:t>
      </w:r>
      <w:r w:rsidRPr="00892C05">
        <w:rPr>
          <w:spacing w:val="1"/>
        </w:rPr>
        <w:t xml:space="preserve"> </w:t>
      </w:r>
      <w:r w:rsidRPr="00892C05">
        <w:t>интересах</w:t>
      </w:r>
      <w:r w:rsidRPr="00892C05">
        <w:rPr>
          <w:spacing w:val="1"/>
        </w:rPr>
        <w:t xml:space="preserve"> </w:t>
      </w:r>
      <w:r w:rsidRPr="00892C05">
        <w:t>к действиям</w:t>
      </w:r>
      <w:r w:rsidRPr="00892C05">
        <w:rPr>
          <w:spacing w:val="-2"/>
        </w:rPr>
        <w:t xml:space="preserve"> </w:t>
      </w:r>
      <w:r w:rsidRPr="00892C05">
        <w:t>с</w:t>
      </w:r>
      <w:r w:rsidRPr="00892C05">
        <w:rPr>
          <w:spacing w:val="1"/>
        </w:rPr>
        <w:t xml:space="preserve"> </w:t>
      </w:r>
      <w:r w:rsidRPr="00892C05">
        <w:t>игрушками,</w:t>
      </w:r>
      <w:r w:rsidRPr="00892C05">
        <w:rPr>
          <w:spacing w:val="-1"/>
        </w:rPr>
        <w:t xml:space="preserve"> </w:t>
      </w:r>
      <w:r w:rsidRPr="00892C05">
        <w:t>предметами</w:t>
      </w:r>
      <w:r w:rsidRPr="00892C05">
        <w:rPr>
          <w:spacing w:val="-1"/>
        </w:rPr>
        <w:t xml:space="preserve"> </w:t>
      </w:r>
      <w:r w:rsidRPr="00892C05">
        <w:t>и взаимной</w:t>
      </w:r>
      <w:r w:rsidRPr="00892C05">
        <w:rPr>
          <w:spacing w:val="-3"/>
        </w:rPr>
        <w:t xml:space="preserve"> </w:t>
      </w:r>
      <w:r w:rsidRPr="00892C05">
        <w:t>симпатии;</w:t>
      </w:r>
    </w:p>
    <w:p w:rsidR="001C6383" w:rsidRPr="00892C05" w:rsidRDefault="001C6383" w:rsidP="001C6383">
      <w:pPr>
        <w:pStyle w:val="a3"/>
        <w:spacing w:line="276" w:lineRule="auto"/>
        <w:ind w:right="-70"/>
      </w:pPr>
      <w:r w:rsidRPr="00892C05">
        <w:t>оказывать</w:t>
      </w:r>
      <w:r w:rsidRPr="00892C05">
        <w:rPr>
          <w:spacing w:val="1"/>
        </w:rPr>
        <w:t xml:space="preserve"> </w:t>
      </w:r>
      <w:r w:rsidRPr="00892C05">
        <w:t>помощь</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способов</w:t>
      </w:r>
      <w:r w:rsidRPr="00892C05">
        <w:rPr>
          <w:spacing w:val="1"/>
        </w:rPr>
        <w:t xml:space="preserve"> </w:t>
      </w:r>
      <w:r w:rsidRPr="00892C05">
        <w:t>взаимодействия</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в</w:t>
      </w:r>
      <w:r w:rsidRPr="00892C05">
        <w:rPr>
          <w:spacing w:val="1"/>
        </w:rPr>
        <w:t xml:space="preserve"> </w:t>
      </w:r>
      <w:r w:rsidRPr="00892C05">
        <w:t>повседневном</w:t>
      </w:r>
      <w:r w:rsidRPr="00892C05">
        <w:rPr>
          <w:spacing w:val="-2"/>
        </w:rPr>
        <w:t xml:space="preserve"> </w:t>
      </w:r>
      <w:r w:rsidRPr="00892C05">
        <w:t>общении</w:t>
      </w:r>
      <w:r w:rsidRPr="00892C05">
        <w:rPr>
          <w:spacing w:val="-2"/>
        </w:rPr>
        <w:t xml:space="preserve"> </w:t>
      </w:r>
      <w:r w:rsidRPr="00892C05">
        <w:t>и бытовой</w:t>
      </w:r>
      <w:r w:rsidRPr="00892C05">
        <w:rPr>
          <w:spacing w:val="1"/>
        </w:rPr>
        <w:t xml:space="preserve"> </w:t>
      </w:r>
      <w:r w:rsidRPr="00892C05">
        <w:t>деятельности;</w:t>
      </w:r>
    </w:p>
    <w:p w:rsidR="001C6383" w:rsidRPr="00892C05" w:rsidRDefault="001C6383" w:rsidP="001C6383">
      <w:pPr>
        <w:pStyle w:val="a3"/>
        <w:spacing w:line="275" w:lineRule="exact"/>
        <w:ind w:left="921" w:right="-70" w:firstLine="0"/>
      </w:pPr>
      <w:r w:rsidRPr="00892C05">
        <w:t>приучать</w:t>
      </w:r>
      <w:r w:rsidRPr="00892C05">
        <w:rPr>
          <w:spacing w:val="-3"/>
        </w:rPr>
        <w:t xml:space="preserve"> </w:t>
      </w:r>
      <w:r w:rsidRPr="00892C05">
        <w:t>детей</w:t>
      </w:r>
      <w:r w:rsidRPr="00892C05">
        <w:rPr>
          <w:spacing w:val="-3"/>
        </w:rPr>
        <w:t xml:space="preserve"> </w:t>
      </w:r>
      <w:r w:rsidRPr="00892C05">
        <w:t>к</w:t>
      </w:r>
      <w:r w:rsidRPr="00892C05">
        <w:rPr>
          <w:spacing w:val="-3"/>
        </w:rPr>
        <w:t xml:space="preserve"> </w:t>
      </w:r>
      <w:r w:rsidRPr="00892C05">
        <w:t>выполнению</w:t>
      </w:r>
      <w:r w:rsidRPr="00892C05">
        <w:rPr>
          <w:spacing w:val="-3"/>
        </w:rPr>
        <w:t xml:space="preserve"> </w:t>
      </w:r>
      <w:r w:rsidRPr="00892C05">
        <w:t>элементарных</w:t>
      </w:r>
      <w:r w:rsidRPr="00892C05">
        <w:rPr>
          <w:spacing w:val="-4"/>
        </w:rPr>
        <w:t xml:space="preserve"> </w:t>
      </w:r>
      <w:r w:rsidRPr="00892C05">
        <w:t>правил</w:t>
      </w:r>
      <w:r w:rsidRPr="00892C05">
        <w:rPr>
          <w:spacing w:val="-4"/>
        </w:rPr>
        <w:t xml:space="preserve"> </w:t>
      </w:r>
      <w:r w:rsidRPr="00892C05">
        <w:t>культуры</w:t>
      </w:r>
      <w:r w:rsidRPr="00892C05">
        <w:rPr>
          <w:spacing w:val="-3"/>
        </w:rPr>
        <w:t xml:space="preserve"> </w:t>
      </w:r>
      <w:r w:rsidRPr="00892C05">
        <w:t>поведения</w:t>
      </w:r>
      <w:r w:rsidRPr="00892C05">
        <w:rPr>
          <w:spacing w:val="-3"/>
        </w:rPr>
        <w:t xml:space="preserve"> </w:t>
      </w:r>
      <w:r w:rsidRPr="00892C05">
        <w:t>в</w:t>
      </w:r>
      <w:r w:rsidRPr="00892C05">
        <w:rPr>
          <w:spacing w:val="-4"/>
        </w:rPr>
        <w:t xml:space="preserve"> </w:t>
      </w:r>
      <w:r w:rsidRPr="00892C05">
        <w:t>детском</w:t>
      </w:r>
      <w:r w:rsidRPr="00892C05">
        <w:rPr>
          <w:spacing w:val="-3"/>
        </w:rPr>
        <w:t xml:space="preserve"> </w:t>
      </w:r>
      <w:r w:rsidRPr="00892C05">
        <w:t>саду.</w:t>
      </w:r>
    </w:p>
    <w:p w:rsidR="001C6383" w:rsidRPr="00892C05" w:rsidRDefault="001C6383" w:rsidP="001C6383">
      <w:pPr>
        <w:spacing w:before="41"/>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4" w:line="276" w:lineRule="auto"/>
        <w:ind w:right="-70"/>
      </w:pPr>
      <w:r w:rsidRPr="00892C05">
        <w:t>обогащать представления детей о малой родине и поддерживать их отражения в различных</w:t>
      </w:r>
      <w:r w:rsidRPr="00892C05">
        <w:rPr>
          <w:spacing w:val="1"/>
        </w:rPr>
        <w:t xml:space="preserve"> </w:t>
      </w:r>
      <w:r w:rsidRPr="00892C05">
        <w:t>видах</w:t>
      </w:r>
      <w:r w:rsidRPr="00892C05">
        <w:rPr>
          <w:spacing w:val="1"/>
        </w:rPr>
        <w:t xml:space="preserve"> </w:t>
      </w:r>
      <w:r w:rsidRPr="00892C05">
        <w:t>деятельности.</w:t>
      </w:r>
    </w:p>
    <w:p w:rsidR="001C6383" w:rsidRPr="00892C05" w:rsidRDefault="001C6383" w:rsidP="001C6383">
      <w:pPr>
        <w:spacing w:line="275" w:lineRule="exact"/>
        <w:ind w:left="921" w:right="-70"/>
        <w:jc w:val="both"/>
        <w:rPr>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r w:rsidRPr="00892C05">
        <w:rPr>
          <w:sz w:val="24"/>
          <w:szCs w:val="24"/>
        </w:rPr>
        <w:t>:</w:t>
      </w:r>
    </w:p>
    <w:p w:rsidR="001C6383" w:rsidRPr="00892C05" w:rsidRDefault="001C6383" w:rsidP="001C6383">
      <w:pPr>
        <w:pStyle w:val="a3"/>
        <w:spacing w:before="40" w:line="276" w:lineRule="auto"/>
        <w:ind w:right="-70"/>
      </w:pPr>
      <w:r w:rsidRPr="00892C05">
        <w:t>развивать интерес к труду взрослых в детском саду и в семье, формировать представления о</w:t>
      </w:r>
      <w:r w:rsidRPr="00892C05">
        <w:rPr>
          <w:spacing w:val="-57"/>
        </w:rPr>
        <w:t xml:space="preserve"> </w:t>
      </w:r>
      <w:r w:rsidRPr="00892C05">
        <w:t>конкретных видах хозяйственно-бытового труда, направленных на заботу о детях (мытье посуды,</w:t>
      </w:r>
      <w:r w:rsidRPr="00892C05">
        <w:rPr>
          <w:spacing w:val="1"/>
        </w:rPr>
        <w:t xml:space="preserve"> </w:t>
      </w:r>
      <w:r w:rsidRPr="00892C05">
        <w:t>уборка</w:t>
      </w:r>
      <w:r w:rsidRPr="00892C05">
        <w:rPr>
          <w:spacing w:val="-2"/>
        </w:rPr>
        <w:t xml:space="preserve"> </w:t>
      </w:r>
      <w:r w:rsidRPr="00892C05">
        <w:t>помещений детского сада</w:t>
      </w:r>
      <w:r w:rsidRPr="00892C05">
        <w:rPr>
          <w:spacing w:val="-2"/>
        </w:rPr>
        <w:t xml:space="preserve"> </w:t>
      </w:r>
      <w:r w:rsidRPr="00892C05">
        <w:t>и</w:t>
      </w:r>
      <w:r w:rsidRPr="00892C05">
        <w:rPr>
          <w:spacing w:val="3"/>
        </w:rPr>
        <w:t xml:space="preserve"> </w:t>
      </w:r>
      <w:r w:rsidRPr="00892C05">
        <w:t>участка</w:t>
      </w:r>
      <w:r w:rsidRPr="00892C05">
        <w:rPr>
          <w:spacing w:val="-1"/>
        </w:rPr>
        <w:t xml:space="preserve"> </w:t>
      </w:r>
      <w:r w:rsidRPr="00892C05">
        <w:t>и</w:t>
      </w:r>
      <w:r w:rsidRPr="00892C05">
        <w:rPr>
          <w:spacing w:val="-1"/>
        </w:rPr>
        <w:t xml:space="preserve"> </w:t>
      </w:r>
      <w:r w:rsidRPr="00892C05">
        <w:t>пр.) и</w:t>
      </w:r>
      <w:r w:rsidRPr="00892C05">
        <w:rPr>
          <w:spacing w:val="-1"/>
        </w:rPr>
        <w:t xml:space="preserve"> </w:t>
      </w:r>
      <w:r w:rsidRPr="00892C05">
        <w:t>трудовые</w:t>
      </w:r>
      <w:r w:rsidRPr="00892C05">
        <w:rPr>
          <w:spacing w:val="-2"/>
        </w:rPr>
        <w:t xml:space="preserve"> </w:t>
      </w:r>
      <w:r w:rsidRPr="00892C05">
        <w:t>навыки;</w:t>
      </w:r>
    </w:p>
    <w:p w:rsidR="001C6383" w:rsidRPr="00892C05" w:rsidRDefault="001C6383" w:rsidP="001C6383">
      <w:pPr>
        <w:pStyle w:val="a3"/>
        <w:spacing w:before="2" w:line="276" w:lineRule="auto"/>
        <w:ind w:right="-70"/>
      </w:pPr>
      <w:r w:rsidRPr="00892C05">
        <w:t>воспитывать</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предметам</w:t>
      </w:r>
      <w:r w:rsidRPr="00892C05">
        <w:rPr>
          <w:spacing w:val="1"/>
        </w:rPr>
        <w:t xml:space="preserve"> </w:t>
      </w:r>
      <w:r w:rsidRPr="00892C05">
        <w:t>и</w:t>
      </w:r>
      <w:r w:rsidRPr="00892C05">
        <w:rPr>
          <w:spacing w:val="1"/>
        </w:rPr>
        <w:t xml:space="preserve"> </w:t>
      </w:r>
      <w:r w:rsidRPr="00892C05">
        <w:t>игрушкам</w:t>
      </w:r>
      <w:r w:rsidRPr="00892C05">
        <w:rPr>
          <w:spacing w:val="1"/>
        </w:rPr>
        <w:t xml:space="preserve"> </w:t>
      </w:r>
      <w:r w:rsidRPr="00892C05">
        <w:t>как</w:t>
      </w:r>
      <w:r w:rsidRPr="00892C05">
        <w:rPr>
          <w:spacing w:val="1"/>
        </w:rPr>
        <w:t xml:space="preserve"> </w:t>
      </w:r>
      <w:r w:rsidRPr="00892C05">
        <w:t>результатам</w:t>
      </w:r>
      <w:r w:rsidRPr="00892C05">
        <w:rPr>
          <w:spacing w:val="60"/>
        </w:rPr>
        <w:t xml:space="preserve"> </w:t>
      </w:r>
      <w:r w:rsidRPr="00892C05">
        <w:t>труда</w:t>
      </w:r>
      <w:r w:rsidRPr="00892C05">
        <w:rPr>
          <w:spacing w:val="1"/>
        </w:rPr>
        <w:t xml:space="preserve"> </w:t>
      </w:r>
      <w:r w:rsidRPr="00892C05">
        <w:t>взрослых;</w:t>
      </w:r>
    </w:p>
    <w:p w:rsidR="001C6383" w:rsidRPr="00892C05" w:rsidRDefault="001C6383" w:rsidP="001C6383">
      <w:pPr>
        <w:pStyle w:val="a3"/>
        <w:spacing w:before="1" w:line="276" w:lineRule="auto"/>
        <w:ind w:right="-70"/>
      </w:pPr>
      <w:r w:rsidRPr="00892C05">
        <w:t>приобщать</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самообслуживанию</w:t>
      </w:r>
      <w:r w:rsidRPr="00892C05">
        <w:rPr>
          <w:spacing w:val="1"/>
        </w:rPr>
        <w:t xml:space="preserve"> </w:t>
      </w:r>
      <w:r w:rsidRPr="00892C05">
        <w:t>(одевание,</w:t>
      </w:r>
      <w:r w:rsidRPr="00892C05">
        <w:rPr>
          <w:spacing w:val="1"/>
        </w:rPr>
        <w:t xml:space="preserve"> </w:t>
      </w:r>
      <w:r w:rsidRPr="00892C05">
        <w:t>раздевание,</w:t>
      </w:r>
      <w:r w:rsidRPr="00892C05">
        <w:rPr>
          <w:spacing w:val="1"/>
        </w:rPr>
        <w:t xml:space="preserve"> </w:t>
      </w:r>
      <w:r w:rsidRPr="00892C05">
        <w:t>умывание),</w:t>
      </w:r>
      <w:r w:rsidRPr="00892C05">
        <w:rPr>
          <w:spacing w:val="1"/>
        </w:rPr>
        <w:t xml:space="preserve"> </w:t>
      </w:r>
      <w:r w:rsidRPr="00892C05">
        <w:t>развивать</w:t>
      </w:r>
      <w:r w:rsidRPr="00892C05">
        <w:rPr>
          <w:spacing w:val="1"/>
        </w:rPr>
        <w:t xml:space="preserve"> </w:t>
      </w:r>
      <w:r w:rsidRPr="00892C05">
        <w:t>самостоятельность,</w:t>
      </w:r>
      <w:r w:rsidRPr="00892C05">
        <w:rPr>
          <w:spacing w:val="1"/>
        </w:rPr>
        <w:t xml:space="preserve"> </w:t>
      </w:r>
      <w:r w:rsidRPr="00892C05">
        <w:t>уверенность, положительную</w:t>
      </w:r>
      <w:r w:rsidRPr="00892C05">
        <w:rPr>
          <w:spacing w:val="1"/>
        </w:rPr>
        <w:t xml:space="preserve"> </w:t>
      </w:r>
      <w:r w:rsidRPr="00892C05">
        <w:t>самооценку.</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4"/>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4"/>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41"/>
        <w:ind w:left="921" w:right="-70" w:firstLine="0"/>
      </w:pPr>
      <w:r w:rsidRPr="00892C05">
        <w:t>развивать</w:t>
      </w:r>
      <w:r w:rsidRPr="00892C05">
        <w:rPr>
          <w:spacing w:val="-2"/>
        </w:rPr>
        <w:t xml:space="preserve"> </w:t>
      </w:r>
      <w:r w:rsidRPr="00892C05">
        <w:t>интерес</w:t>
      </w:r>
      <w:r w:rsidRPr="00892C05">
        <w:rPr>
          <w:spacing w:val="-4"/>
        </w:rPr>
        <w:t xml:space="preserve"> </w:t>
      </w:r>
      <w:r w:rsidRPr="00892C05">
        <w:t>к</w:t>
      </w:r>
      <w:r w:rsidRPr="00892C05">
        <w:rPr>
          <w:spacing w:val="-3"/>
        </w:rPr>
        <w:t xml:space="preserve"> </w:t>
      </w:r>
      <w:r w:rsidRPr="00892C05">
        <w:t>правилам</w:t>
      </w:r>
      <w:r w:rsidRPr="00892C05">
        <w:rPr>
          <w:spacing w:val="-4"/>
        </w:rPr>
        <w:t xml:space="preserve"> </w:t>
      </w:r>
      <w:r w:rsidRPr="00892C05">
        <w:t>безопасного</w:t>
      </w:r>
      <w:r w:rsidRPr="00892C05">
        <w:rPr>
          <w:spacing w:val="-3"/>
        </w:rPr>
        <w:t xml:space="preserve"> </w:t>
      </w:r>
      <w:r w:rsidRPr="00892C05">
        <w:t>поведения;</w:t>
      </w:r>
    </w:p>
    <w:p w:rsidR="001C6383" w:rsidRPr="00892C05" w:rsidRDefault="001C6383" w:rsidP="001C6383">
      <w:pPr>
        <w:pStyle w:val="a3"/>
        <w:spacing w:before="43" w:line="276" w:lineRule="auto"/>
        <w:ind w:right="-70"/>
      </w:pPr>
      <w:r w:rsidRPr="00892C05">
        <w:lastRenderedPageBreak/>
        <w:t>обогащать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быту,</w:t>
      </w:r>
      <w:r w:rsidRPr="00892C05">
        <w:rPr>
          <w:spacing w:val="1"/>
        </w:rPr>
        <w:t xml:space="preserve"> </w:t>
      </w:r>
      <w:r w:rsidRPr="00892C05">
        <w:t>безопасного</w:t>
      </w:r>
      <w:r w:rsidRPr="00892C05">
        <w:rPr>
          <w:spacing w:val="1"/>
        </w:rPr>
        <w:t xml:space="preserve"> </w:t>
      </w:r>
      <w:r w:rsidRPr="00892C05">
        <w:t>использования</w:t>
      </w:r>
      <w:r w:rsidRPr="00892C05">
        <w:rPr>
          <w:spacing w:val="-1"/>
        </w:rPr>
        <w:t xml:space="preserve"> </w:t>
      </w:r>
      <w:r w:rsidRPr="00892C05">
        <w:t>бытовых</w:t>
      </w:r>
      <w:r w:rsidRPr="00892C05">
        <w:rPr>
          <w:spacing w:val="2"/>
        </w:rPr>
        <w:t xml:space="preserve"> </w:t>
      </w:r>
      <w:r w:rsidRPr="00892C05">
        <w:t>предметов и</w:t>
      </w:r>
      <w:r w:rsidRPr="00892C05">
        <w:rPr>
          <w:spacing w:val="1"/>
        </w:rPr>
        <w:t xml:space="preserve"> </w:t>
      </w:r>
      <w:r w:rsidRPr="00892C05">
        <w:t>гаджетов.</w:t>
      </w:r>
    </w:p>
    <w:p w:rsidR="001C6383" w:rsidRPr="00892C05" w:rsidRDefault="001C6383" w:rsidP="001C6383">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spacing w:before="36"/>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3"/>
          <w:sz w:val="24"/>
          <w:szCs w:val="24"/>
        </w:rPr>
        <w:t xml:space="preserve"> </w:t>
      </w:r>
      <w:r w:rsidRPr="00892C05">
        <w:rPr>
          <w:i/>
          <w:sz w:val="24"/>
          <w:szCs w:val="24"/>
        </w:rPr>
        <w:t>отношений.</w:t>
      </w:r>
    </w:p>
    <w:p w:rsidR="001C6383" w:rsidRPr="00892C05" w:rsidRDefault="001C6383" w:rsidP="001C6383">
      <w:pPr>
        <w:pStyle w:val="a3"/>
        <w:spacing w:before="80" w:line="276" w:lineRule="auto"/>
        <w:ind w:right="-70"/>
      </w:pPr>
      <w:r w:rsidRPr="00892C05">
        <w:t>Педагог создает условия для формирования у детей образа Я: закрепляет умение называть</w:t>
      </w:r>
      <w:r w:rsidRPr="00892C05">
        <w:rPr>
          <w:spacing w:val="1"/>
        </w:rPr>
        <w:t xml:space="preserve"> </w:t>
      </w:r>
      <w:r w:rsidRPr="00892C05">
        <w:t>своѐ имя</w:t>
      </w:r>
      <w:r w:rsidRPr="00892C05">
        <w:rPr>
          <w:spacing w:val="1"/>
        </w:rPr>
        <w:t xml:space="preserve"> </w:t>
      </w:r>
      <w:r w:rsidRPr="00892C05">
        <w:t>и</w:t>
      </w:r>
      <w:r w:rsidRPr="00892C05">
        <w:rPr>
          <w:spacing w:val="1"/>
        </w:rPr>
        <w:t xml:space="preserve"> </w:t>
      </w:r>
      <w:r w:rsidRPr="00892C05">
        <w:t>возраст,</w:t>
      </w:r>
      <w:r w:rsidRPr="00892C05">
        <w:rPr>
          <w:spacing w:val="1"/>
        </w:rPr>
        <w:t xml:space="preserve"> </w:t>
      </w:r>
      <w:r w:rsidRPr="00892C05">
        <w:t>говорить</w:t>
      </w:r>
      <w:r w:rsidRPr="00892C05">
        <w:rPr>
          <w:spacing w:val="1"/>
        </w:rPr>
        <w:t xml:space="preserve"> </w:t>
      </w:r>
      <w:r w:rsidRPr="00892C05">
        <w:t>о</w:t>
      </w:r>
      <w:r w:rsidRPr="00892C05">
        <w:rPr>
          <w:spacing w:val="1"/>
        </w:rPr>
        <w:t xml:space="preserve"> </w:t>
      </w:r>
      <w:r w:rsidRPr="00892C05">
        <w:t>себе</w:t>
      </w:r>
      <w:r w:rsidRPr="00892C05">
        <w:rPr>
          <w:spacing w:val="1"/>
        </w:rPr>
        <w:t xml:space="preserve"> </w:t>
      </w:r>
      <w:r w:rsidRPr="00892C05">
        <w:t>в первом лице;</w:t>
      </w:r>
      <w:r w:rsidRPr="00892C05">
        <w:rPr>
          <w:spacing w:val="1"/>
        </w:rPr>
        <w:t xml:space="preserve"> </w:t>
      </w:r>
      <w:r w:rsidRPr="00892C05">
        <w:t>проговаривает</w:t>
      </w:r>
      <w:r w:rsidRPr="00892C05">
        <w:rPr>
          <w:spacing w:val="1"/>
        </w:rPr>
        <w:t xml:space="preserve"> </w:t>
      </w:r>
      <w:r w:rsidRPr="00892C05">
        <w:t>с детьми</w:t>
      </w:r>
      <w:r w:rsidRPr="00892C05">
        <w:rPr>
          <w:spacing w:val="1"/>
        </w:rPr>
        <w:t xml:space="preserve"> </w:t>
      </w:r>
      <w:r w:rsidRPr="00892C05">
        <w:t>характеристики,</w:t>
      </w:r>
      <w:r w:rsidRPr="00892C05">
        <w:rPr>
          <w:spacing w:val="1"/>
        </w:rPr>
        <w:t xml:space="preserve"> </w:t>
      </w:r>
      <w:r w:rsidRPr="00892C05">
        <w:t>отличающие</w:t>
      </w:r>
      <w:r w:rsidRPr="00892C05">
        <w:rPr>
          <w:spacing w:val="-3"/>
        </w:rPr>
        <w:t xml:space="preserve"> </w:t>
      </w:r>
      <w:r w:rsidRPr="00892C05">
        <w:t>их друг</w:t>
      </w:r>
      <w:r w:rsidRPr="00892C05">
        <w:rPr>
          <w:spacing w:val="-2"/>
        </w:rPr>
        <w:t xml:space="preserve"> </w:t>
      </w:r>
      <w:r w:rsidRPr="00892C05">
        <w:t>от друга</w:t>
      </w:r>
      <w:r w:rsidRPr="00892C05">
        <w:rPr>
          <w:spacing w:val="-1"/>
        </w:rPr>
        <w:t xml:space="preserve"> </w:t>
      </w:r>
      <w:r w:rsidRPr="00892C05">
        <w:t>(внешность,</w:t>
      </w:r>
      <w:r w:rsidRPr="00892C05">
        <w:rPr>
          <w:spacing w:val="-1"/>
        </w:rPr>
        <w:t xml:space="preserve"> </w:t>
      </w:r>
      <w:r w:rsidRPr="00892C05">
        <w:t>предпочтения</w:t>
      </w:r>
      <w:r w:rsidRPr="00892C05">
        <w:rPr>
          <w:spacing w:val="-2"/>
        </w:rPr>
        <w:t xml:space="preserve"> </w:t>
      </w:r>
      <w:r w:rsidRPr="00892C05">
        <w:t>в</w:t>
      </w:r>
      <w:r w:rsidRPr="00892C05">
        <w:rPr>
          <w:spacing w:val="-3"/>
        </w:rPr>
        <w:t xml:space="preserve"> </w:t>
      </w:r>
      <w:r w:rsidRPr="00892C05">
        <w:t>деятельности,</w:t>
      </w:r>
      <w:r w:rsidRPr="00892C05">
        <w:rPr>
          <w:spacing w:val="-1"/>
        </w:rPr>
        <w:t xml:space="preserve"> </w:t>
      </w:r>
      <w:r w:rsidRPr="00892C05">
        <w:t>личные</w:t>
      </w:r>
      <w:r w:rsidRPr="00892C05">
        <w:rPr>
          <w:spacing w:val="-4"/>
        </w:rPr>
        <w:t xml:space="preserve"> </w:t>
      </w:r>
      <w:r w:rsidRPr="00892C05">
        <w:t>достижения).</w:t>
      </w:r>
    </w:p>
    <w:p w:rsidR="001C6383" w:rsidRPr="00892C05" w:rsidRDefault="001C6383" w:rsidP="001C6383">
      <w:pPr>
        <w:pStyle w:val="a3"/>
        <w:spacing w:before="1" w:line="276" w:lineRule="auto"/>
        <w:ind w:right="-70"/>
      </w:pPr>
      <w:r w:rsidRPr="00892C05">
        <w:t>Педагоги</w:t>
      </w:r>
      <w:r w:rsidRPr="00892C05">
        <w:rPr>
          <w:spacing w:val="1"/>
        </w:rPr>
        <w:t xml:space="preserve"> </w:t>
      </w:r>
      <w:r w:rsidRPr="00892C05">
        <w:t>способствуют</w:t>
      </w:r>
      <w:r w:rsidRPr="00892C05">
        <w:rPr>
          <w:spacing w:val="1"/>
        </w:rPr>
        <w:t xml:space="preserve"> </w:t>
      </w:r>
      <w:r w:rsidRPr="00892C05">
        <w:t>различению</w:t>
      </w:r>
      <w:r w:rsidRPr="00892C05">
        <w:rPr>
          <w:spacing w:val="1"/>
        </w:rPr>
        <w:t xml:space="preserve"> </w:t>
      </w:r>
      <w:r w:rsidRPr="00892C05">
        <w:t>детьми</w:t>
      </w:r>
      <w:r w:rsidRPr="00892C05">
        <w:rPr>
          <w:spacing w:val="1"/>
        </w:rPr>
        <w:t xml:space="preserve"> </w:t>
      </w:r>
      <w:r w:rsidRPr="00892C05">
        <w:t>основных</w:t>
      </w:r>
      <w:r w:rsidRPr="00892C05">
        <w:rPr>
          <w:spacing w:val="1"/>
        </w:rPr>
        <w:t xml:space="preserve"> </w:t>
      </w:r>
      <w:r w:rsidRPr="00892C05">
        <w:t>эмоций</w:t>
      </w:r>
      <w:r w:rsidRPr="00892C05">
        <w:rPr>
          <w:spacing w:val="1"/>
        </w:rPr>
        <w:t xml:space="preserve"> </w:t>
      </w:r>
      <w:r w:rsidRPr="00892C05">
        <w:t>(радость,</w:t>
      </w:r>
      <w:r w:rsidRPr="00892C05">
        <w:rPr>
          <w:spacing w:val="1"/>
        </w:rPr>
        <w:t xml:space="preserve"> </w:t>
      </w:r>
      <w:r w:rsidRPr="00892C05">
        <w:t>печаль,</w:t>
      </w:r>
      <w:r w:rsidRPr="00892C05">
        <w:rPr>
          <w:spacing w:val="60"/>
        </w:rPr>
        <w:t xml:space="preserve"> </w:t>
      </w:r>
      <w:r w:rsidRPr="00892C05">
        <w:t>грусть,</w:t>
      </w:r>
      <w:r w:rsidRPr="00892C05">
        <w:rPr>
          <w:spacing w:val="-57"/>
        </w:rPr>
        <w:t xml:space="preserve"> </w:t>
      </w:r>
      <w:r w:rsidRPr="00892C05">
        <w:t>гнев,</w:t>
      </w:r>
      <w:r w:rsidRPr="00892C05">
        <w:rPr>
          <w:spacing w:val="8"/>
        </w:rPr>
        <w:t xml:space="preserve"> </w:t>
      </w:r>
      <w:r w:rsidRPr="00892C05">
        <w:t>страх,</w:t>
      </w:r>
      <w:r w:rsidRPr="00892C05">
        <w:rPr>
          <w:spacing w:val="11"/>
        </w:rPr>
        <w:t xml:space="preserve"> </w:t>
      </w:r>
      <w:r w:rsidRPr="00892C05">
        <w:t>удивление)</w:t>
      </w:r>
      <w:r w:rsidRPr="00892C05">
        <w:rPr>
          <w:spacing w:val="11"/>
        </w:rPr>
        <w:t xml:space="preserve"> </w:t>
      </w:r>
      <w:r w:rsidRPr="00892C05">
        <w:t>и</w:t>
      </w:r>
      <w:r w:rsidRPr="00892C05">
        <w:rPr>
          <w:spacing w:val="10"/>
        </w:rPr>
        <w:t xml:space="preserve"> </w:t>
      </w:r>
      <w:r w:rsidRPr="00892C05">
        <w:t>пониманию</w:t>
      </w:r>
      <w:r w:rsidRPr="00892C05">
        <w:rPr>
          <w:spacing w:val="10"/>
        </w:rPr>
        <w:t xml:space="preserve"> </w:t>
      </w:r>
      <w:r w:rsidRPr="00892C05">
        <w:t>ярко</w:t>
      </w:r>
      <w:r w:rsidRPr="00892C05">
        <w:rPr>
          <w:spacing w:val="6"/>
        </w:rPr>
        <w:t xml:space="preserve"> </w:t>
      </w:r>
      <w:r w:rsidRPr="00892C05">
        <w:t>выраженных</w:t>
      </w:r>
      <w:r w:rsidRPr="00892C05">
        <w:rPr>
          <w:spacing w:val="11"/>
        </w:rPr>
        <w:t xml:space="preserve"> </w:t>
      </w:r>
      <w:r w:rsidRPr="00892C05">
        <w:t>эмоциональных</w:t>
      </w:r>
      <w:r w:rsidRPr="00892C05">
        <w:rPr>
          <w:spacing w:val="10"/>
        </w:rPr>
        <w:t xml:space="preserve"> </w:t>
      </w:r>
      <w:r w:rsidRPr="00892C05">
        <w:t>состояний.</w:t>
      </w:r>
      <w:r w:rsidRPr="00892C05">
        <w:rPr>
          <w:spacing w:val="10"/>
        </w:rPr>
        <w:t xml:space="preserve"> </w:t>
      </w:r>
      <w:r w:rsidRPr="00892C05">
        <w:t>При</w:t>
      </w:r>
      <w:r w:rsidRPr="00892C05">
        <w:rPr>
          <w:spacing w:val="9"/>
        </w:rPr>
        <w:t xml:space="preserve"> </w:t>
      </w:r>
      <w:r w:rsidRPr="00892C05">
        <w:t>общении</w:t>
      </w:r>
      <w:r w:rsidRPr="00892C05">
        <w:rPr>
          <w:spacing w:val="-58"/>
        </w:rPr>
        <w:t xml:space="preserve"> </w:t>
      </w:r>
      <w:r w:rsidRPr="00892C05">
        <w:t>с детьми педагог интересуется настроением детей, предоставляет возможность рассказать о своих</w:t>
      </w:r>
      <w:r w:rsidRPr="00892C05">
        <w:rPr>
          <w:spacing w:val="1"/>
        </w:rPr>
        <w:t xml:space="preserve"> </w:t>
      </w:r>
      <w:r w:rsidRPr="00892C05">
        <w:t>переживаниях,</w:t>
      </w:r>
      <w:r w:rsidRPr="00892C05">
        <w:rPr>
          <w:spacing w:val="1"/>
        </w:rPr>
        <w:t xml:space="preserve"> </w:t>
      </w:r>
      <w:r w:rsidRPr="00892C05">
        <w:t>демонстрирует</w:t>
      </w:r>
      <w:r w:rsidRPr="00892C05">
        <w:rPr>
          <w:spacing w:val="1"/>
        </w:rPr>
        <w:t xml:space="preserve"> </w:t>
      </w:r>
      <w:r w:rsidRPr="00892C05">
        <w:t>разнообразные</w:t>
      </w:r>
      <w:r w:rsidRPr="00892C05">
        <w:rPr>
          <w:spacing w:val="1"/>
        </w:rPr>
        <w:t xml:space="preserve"> </w:t>
      </w:r>
      <w:r w:rsidRPr="00892C05">
        <w:t>способы</w:t>
      </w:r>
      <w:r w:rsidRPr="00892C05">
        <w:rPr>
          <w:spacing w:val="1"/>
        </w:rPr>
        <w:t xml:space="preserve"> </w:t>
      </w:r>
      <w:r w:rsidRPr="00892C05">
        <w:t>эмпатийного</w:t>
      </w:r>
      <w:r w:rsidRPr="00892C05">
        <w:rPr>
          <w:spacing w:val="1"/>
        </w:rPr>
        <w:t xml:space="preserve"> </w:t>
      </w:r>
      <w:r w:rsidRPr="00892C05">
        <w:t>поведения</w:t>
      </w:r>
      <w:r w:rsidRPr="00892C05">
        <w:rPr>
          <w:spacing w:val="1"/>
        </w:rPr>
        <w:t xml:space="preserve"> </w:t>
      </w:r>
      <w:r w:rsidRPr="00892C05">
        <w:t>(поддержать,</w:t>
      </w:r>
      <w:r w:rsidRPr="00892C05">
        <w:rPr>
          <w:spacing w:val="1"/>
        </w:rPr>
        <w:t xml:space="preserve"> </w:t>
      </w:r>
      <w:r w:rsidRPr="00892C05">
        <w:t>пожалеть, обнадежить, отвлечь и порадовать). При чтении художественной литературы педагог</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проявления,</w:t>
      </w:r>
      <w:r w:rsidRPr="00892C05">
        <w:rPr>
          <w:spacing w:val="1"/>
        </w:rPr>
        <w:t xml:space="preserve"> </w:t>
      </w:r>
      <w:r w:rsidRPr="00892C05">
        <w:t>характеризующие</w:t>
      </w:r>
      <w:r w:rsidRPr="00892C05">
        <w:rPr>
          <w:spacing w:val="1"/>
        </w:rPr>
        <w:t xml:space="preserve"> </w:t>
      </w:r>
      <w:r w:rsidRPr="00892C05">
        <w:t>настроения,</w:t>
      </w:r>
      <w:r w:rsidRPr="00892C05">
        <w:rPr>
          <w:spacing w:val="1"/>
        </w:rPr>
        <w:t xml:space="preserve"> </w:t>
      </w:r>
      <w:r w:rsidRPr="00892C05">
        <w:t>эмоции</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героев,</w:t>
      </w:r>
      <w:r w:rsidRPr="00892C05">
        <w:rPr>
          <w:spacing w:val="1"/>
        </w:rPr>
        <w:t xml:space="preserve"> </w:t>
      </w:r>
      <w:r w:rsidRPr="00892C05">
        <w:t>комментирует</w:t>
      </w:r>
      <w:r w:rsidRPr="00892C05">
        <w:rPr>
          <w:spacing w:val="1"/>
        </w:rPr>
        <w:t xml:space="preserve"> </w:t>
      </w:r>
      <w:r w:rsidRPr="00892C05">
        <w:t>их</w:t>
      </w:r>
      <w:r w:rsidRPr="00892C05">
        <w:rPr>
          <w:spacing w:val="1"/>
        </w:rPr>
        <w:t xml:space="preserve"> </w:t>
      </w:r>
      <w:r w:rsidRPr="00892C05">
        <w:t>отношения</w:t>
      </w:r>
      <w:r w:rsidRPr="00892C05">
        <w:rPr>
          <w:spacing w:val="1"/>
        </w:rPr>
        <w:t xml:space="preserve"> </w:t>
      </w:r>
      <w:r w:rsidRPr="00892C05">
        <w:t>и</w:t>
      </w:r>
      <w:r w:rsidRPr="00892C05">
        <w:rPr>
          <w:spacing w:val="1"/>
        </w:rPr>
        <w:t xml:space="preserve"> </w:t>
      </w:r>
      <w:r w:rsidRPr="00892C05">
        <w:t>поведение,</w:t>
      </w:r>
      <w:r w:rsidRPr="00892C05">
        <w:rPr>
          <w:spacing w:val="1"/>
        </w:rPr>
        <w:t xml:space="preserve"> </w:t>
      </w:r>
      <w:r w:rsidRPr="00892C05">
        <w:t>поощряет</w:t>
      </w:r>
      <w:r w:rsidRPr="00892C05">
        <w:rPr>
          <w:spacing w:val="1"/>
        </w:rPr>
        <w:t xml:space="preserve"> </w:t>
      </w:r>
      <w:r w:rsidRPr="00892C05">
        <w:t>подражание</w:t>
      </w:r>
      <w:r w:rsidRPr="00892C05">
        <w:rPr>
          <w:spacing w:val="1"/>
        </w:rPr>
        <w:t xml:space="preserve"> </w:t>
      </w:r>
      <w:r w:rsidRPr="00892C05">
        <w:t>детей</w:t>
      </w:r>
      <w:r w:rsidRPr="00892C05">
        <w:rPr>
          <w:spacing w:val="1"/>
        </w:rPr>
        <w:t xml:space="preserve"> </w:t>
      </w:r>
      <w:r w:rsidRPr="00892C05">
        <w:t>позитивному</w:t>
      </w:r>
      <w:r w:rsidRPr="00892C05">
        <w:rPr>
          <w:spacing w:val="1"/>
        </w:rPr>
        <w:t xml:space="preserve"> </w:t>
      </w:r>
      <w:r w:rsidRPr="00892C05">
        <w:t>опыту</w:t>
      </w:r>
      <w:r w:rsidRPr="00892C05">
        <w:rPr>
          <w:spacing w:val="1"/>
        </w:rPr>
        <w:t xml:space="preserve"> </w:t>
      </w:r>
      <w:r w:rsidRPr="00892C05">
        <w:t>персонажей</w:t>
      </w:r>
      <w:r w:rsidRPr="00892C05">
        <w:rPr>
          <w:spacing w:val="-1"/>
        </w:rPr>
        <w:t xml:space="preserve"> </w:t>
      </w:r>
      <w:r w:rsidRPr="00892C05">
        <w:t>художественных</w:t>
      </w:r>
      <w:r w:rsidRPr="00892C05">
        <w:rPr>
          <w:spacing w:val="-1"/>
        </w:rPr>
        <w:t xml:space="preserve"> </w:t>
      </w:r>
      <w:r w:rsidRPr="00892C05">
        <w:t>произведений</w:t>
      </w:r>
      <w:r w:rsidRPr="00892C05">
        <w:rPr>
          <w:spacing w:val="-2"/>
        </w:rPr>
        <w:t xml:space="preserve"> </w:t>
      </w:r>
      <w:r w:rsidRPr="00892C05">
        <w:t>и</w:t>
      </w:r>
      <w:r w:rsidRPr="00892C05">
        <w:rPr>
          <w:spacing w:val="-3"/>
        </w:rPr>
        <w:t xml:space="preserve"> </w:t>
      </w:r>
      <w:r w:rsidRPr="00892C05">
        <w:t>мультипликации.</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действиях</w:t>
      </w:r>
      <w:r w:rsidRPr="00892C05">
        <w:rPr>
          <w:spacing w:val="1"/>
        </w:rPr>
        <w:t xml:space="preserve"> </w:t>
      </w:r>
      <w:r w:rsidRPr="00892C05">
        <w:t>и</w:t>
      </w:r>
      <w:r w:rsidRPr="00892C05">
        <w:rPr>
          <w:spacing w:val="1"/>
        </w:rPr>
        <w:t xml:space="preserve"> </w:t>
      </w:r>
      <w:r w:rsidRPr="00892C05">
        <w:t>поступках</w:t>
      </w:r>
      <w:r w:rsidRPr="00892C05">
        <w:rPr>
          <w:spacing w:val="1"/>
        </w:rPr>
        <w:t xml:space="preserve"> </w:t>
      </w:r>
      <w:r w:rsidRPr="00892C05">
        <w:t>людей,</w:t>
      </w:r>
      <w:r w:rsidRPr="00892C05">
        <w:rPr>
          <w:spacing w:val="1"/>
        </w:rPr>
        <w:t xml:space="preserve"> </w:t>
      </w:r>
      <w:r w:rsidRPr="00892C05">
        <w:t>в</w:t>
      </w:r>
      <w:r w:rsidRPr="00892C05">
        <w:rPr>
          <w:spacing w:val="1"/>
        </w:rPr>
        <w:t xml:space="preserve"> </w:t>
      </w:r>
      <w:r w:rsidRPr="00892C05">
        <w:t>которых</w:t>
      </w:r>
      <w:r w:rsidRPr="00892C05">
        <w:rPr>
          <w:spacing w:val="1"/>
        </w:rPr>
        <w:t xml:space="preserve"> </w:t>
      </w:r>
      <w:r w:rsidRPr="00892C05">
        <w:t>проявляются</w:t>
      </w:r>
      <w:r w:rsidRPr="00892C05">
        <w:rPr>
          <w:spacing w:val="1"/>
        </w:rPr>
        <w:t xml:space="preserve"> </w:t>
      </w:r>
      <w:r w:rsidRPr="00892C05">
        <w:t>доброе</w:t>
      </w:r>
      <w:r w:rsidRPr="00892C05">
        <w:rPr>
          <w:spacing w:val="1"/>
        </w:rPr>
        <w:t xml:space="preserve"> </w:t>
      </w:r>
      <w:r w:rsidRPr="00892C05">
        <w:t>отношение</w:t>
      </w:r>
      <w:r w:rsidRPr="00892C05">
        <w:rPr>
          <w:spacing w:val="1"/>
        </w:rPr>
        <w:t xml:space="preserve"> </w:t>
      </w:r>
      <w:r w:rsidRPr="00892C05">
        <w:t>и</w:t>
      </w:r>
      <w:r w:rsidRPr="00892C05">
        <w:rPr>
          <w:spacing w:val="1"/>
        </w:rPr>
        <w:t xml:space="preserve"> </w:t>
      </w:r>
      <w:r w:rsidRPr="00892C05">
        <w:t>забота</w:t>
      </w:r>
      <w:r w:rsidRPr="00892C05">
        <w:rPr>
          <w:spacing w:val="1"/>
        </w:rPr>
        <w:t xml:space="preserve"> </w:t>
      </w:r>
      <w:r w:rsidRPr="00892C05">
        <w:t>о</w:t>
      </w:r>
      <w:r w:rsidRPr="00892C05">
        <w:rPr>
          <w:spacing w:val="1"/>
        </w:rPr>
        <w:t xml:space="preserve"> </w:t>
      </w:r>
      <w:r w:rsidRPr="00892C05">
        <w:t>членах</w:t>
      </w:r>
      <w:r w:rsidRPr="00892C05">
        <w:rPr>
          <w:spacing w:val="1"/>
        </w:rPr>
        <w:t xml:space="preserve"> </w:t>
      </w:r>
      <w:r w:rsidRPr="00892C05">
        <w:t>семьи,</w:t>
      </w:r>
      <w:r w:rsidRPr="00892C05">
        <w:rPr>
          <w:spacing w:val="1"/>
        </w:rPr>
        <w:t xml:space="preserve"> </w:t>
      </w:r>
      <w:r w:rsidRPr="00892C05">
        <w:t>близком</w:t>
      </w:r>
      <w:r w:rsidRPr="00892C05">
        <w:rPr>
          <w:spacing w:val="1"/>
        </w:rPr>
        <w:t xml:space="preserve"> </w:t>
      </w:r>
      <w:r w:rsidRPr="00892C05">
        <w:t>окружении,</w:t>
      </w:r>
      <w:r w:rsidRPr="00892C05">
        <w:rPr>
          <w:spacing w:val="1"/>
        </w:rPr>
        <w:t xml:space="preserve"> </w:t>
      </w:r>
      <w:r w:rsidRPr="00892C05">
        <w:t>о</w:t>
      </w:r>
      <w:r w:rsidRPr="00892C05">
        <w:rPr>
          <w:spacing w:val="1"/>
        </w:rPr>
        <w:t xml:space="preserve"> </w:t>
      </w:r>
      <w:r w:rsidRPr="00892C05">
        <w:t>животных,</w:t>
      </w:r>
      <w:r w:rsidRPr="00892C05">
        <w:rPr>
          <w:spacing w:val="1"/>
        </w:rPr>
        <w:t xml:space="preserve"> </w:t>
      </w:r>
      <w:r w:rsidRPr="00892C05">
        <w:t>растениях;</w:t>
      </w:r>
      <w:r w:rsidRPr="00892C05">
        <w:rPr>
          <w:spacing w:val="-3"/>
        </w:rPr>
        <w:t xml:space="preserve"> </w:t>
      </w:r>
      <w:r w:rsidRPr="00892C05">
        <w:t>знакомят</w:t>
      </w:r>
      <w:r w:rsidRPr="00892C05">
        <w:rPr>
          <w:spacing w:val="-1"/>
        </w:rPr>
        <w:t xml:space="preserve"> </w:t>
      </w:r>
      <w:r w:rsidRPr="00892C05">
        <w:t>с</w:t>
      </w:r>
      <w:r w:rsidRPr="00892C05">
        <w:rPr>
          <w:spacing w:val="-2"/>
        </w:rPr>
        <w:t xml:space="preserve"> </w:t>
      </w:r>
      <w:r w:rsidRPr="00892C05">
        <w:t>произведениями,</w:t>
      </w:r>
      <w:r w:rsidRPr="00892C05">
        <w:rPr>
          <w:spacing w:val="-1"/>
        </w:rPr>
        <w:t xml:space="preserve"> </w:t>
      </w:r>
      <w:r w:rsidRPr="00892C05">
        <w:t>отражающими</w:t>
      </w:r>
      <w:r w:rsidRPr="00892C05">
        <w:rPr>
          <w:spacing w:val="-1"/>
        </w:rPr>
        <w:t xml:space="preserve"> </w:t>
      </w:r>
      <w:r w:rsidRPr="00892C05">
        <w:t>отношения</w:t>
      </w:r>
      <w:r w:rsidRPr="00892C05">
        <w:rPr>
          <w:spacing w:val="-1"/>
        </w:rPr>
        <w:t xml:space="preserve"> </w:t>
      </w:r>
      <w:r w:rsidRPr="00892C05">
        <w:t>между</w:t>
      </w:r>
      <w:r w:rsidRPr="00892C05">
        <w:rPr>
          <w:spacing w:val="-5"/>
        </w:rPr>
        <w:t xml:space="preserve"> </w:t>
      </w:r>
      <w:r w:rsidRPr="00892C05">
        <w:t>членами</w:t>
      </w:r>
      <w:r w:rsidRPr="00892C05">
        <w:rPr>
          <w:spacing w:val="-1"/>
        </w:rPr>
        <w:t xml:space="preserve"> </w:t>
      </w:r>
      <w:r w:rsidRPr="00892C05">
        <w:t>семьи.</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создает</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положительный</w:t>
      </w:r>
      <w:r w:rsidRPr="00892C05">
        <w:rPr>
          <w:spacing w:val="1"/>
        </w:rPr>
        <w:t xml:space="preserve"> </w:t>
      </w:r>
      <w:r w:rsidRPr="00892C05">
        <w:t>эмоциональный</w:t>
      </w:r>
      <w:r w:rsidRPr="00892C05">
        <w:rPr>
          <w:spacing w:val="1"/>
        </w:rPr>
        <w:t xml:space="preserve"> </w:t>
      </w:r>
      <w:r w:rsidRPr="00892C05">
        <w:t>фон</w:t>
      </w:r>
      <w:r w:rsidRPr="00892C05">
        <w:rPr>
          <w:spacing w:val="1"/>
        </w:rPr>
        <w:t xml:space="preserve"> </w:t>
      </w:r>
      <w:r w:rsidRPr="00892C05">
        <w:t>для</w:t>
      </w:r>
      <w:r w:rsidRPr="00892C05">
        <w:rPr>
          <w:spacing w:val="1"/>
        </w:rPr>
        <w:t xml:space="preserve"> </w:t>
      </w:r>
      <w:r w:rsidRPr="00892C05">
        <w:t>объединения</w:t>
      </w:r>
      <w:r w:rsidRPr="00892C05">
        <w:rPr>
          <w:spacing w:val="1"/>
        </w:rPr>
        <w:t xml:space="preserve"> </w:t>
      </w:r>
      <w:r w:rsidRPr="00892C05">
        <w:t>детей,</w:t>
      </w:r>
      <w:r w:rsidRPr="00892C05">
        <w:rPr>
          <w:spacing w:val="-57"/>
        </w:rPr>
        <w:t xml:space="preserve"> </w:t>
      </w:r>
      <w:r w:rsidRPr="00892C05">
        <w:t>проводит игры и упражнения в кругу, где дети видят и слышат друг друга. Педагог поощряет</w:t>
      </w:r>
      <w:r w:rsidRPr="00892C05">
        <w:rPr>
          <w:spacing w:val="1"/>
        </w:rPr>
        <w:t xml:space="preserve"> </w:t>
      </w:r>
      <w:r w:rsidRPr="00892C05">
        <w:t>позитивный</w:t>
      </w:r>
      <w:r w:rsidRPr="00892C05">
        <w:rPr>
          <w:spacing w:val="1"/>
        </w:rPr>
        <w:t xml:space="preserve"> </w:t>
      </w:r>
      <w:r w:rsidRPr="00892C05">
        <w:t>опыт</w:t>
      </w:r>
      <w:r w:rsidRPr="00892C05">
        <w:rPr>
          <w:spacing w:val="1"/>
        </w:rPr>
        <w:t xml:space="preserve"> </w:t>
      </w:r>
      <w:r w:rsidRPr="00892C05">
        <w:t>взаимодействия</w:t>
      </w:r>
      <w:r w:rsidRPr="00892C05">
        <w:rPr>
          <w:spacing w:val="1"/>
        </w:rPr>
        <w:t xml:space="preserve"> </w:t>
      </w:r>
      <w:r w:rsidRPr="00892C05">
        <w:t>детей,</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совместных</w:t>
      </w:r>
      <w:r w:rsidRPr="00892C05">
        <w:rPr>
          <w:spacing w:val="1"/>
        </w:rPr>
        <w:t xml:space="preserve"> </w:t>
      </w:r>
      <w:r w:rsidRPr="00892C05">
        <w:t>игр, демонстрирует</w:t>
      </w:r>
      <w:r w:rsidRPr="00892C05">
        <w:rPr>
          <w:spacing w:val="1"/>
        </w:rPr>
        <w:t xml:space="preserve"> </w:t>
      </w:r>
      <w:r w:rsidRPr="00892C05">
        <w:t>веселое настроение и удовольствие, которое можно испытывать от совместной игры. Помогает</w:t>
      </w:r>
      <w:r w:rsidRPr="00892C05">
        <w:rPr>
          <w:spacing w:val="1"/>
        </w:rPr>
        <w:t xml:space="preserve"> </w:t>
      </w:r>
      <w:r w:rsidRPr="00892C05">
        <w:t>детям обращаться друг к другу, распознавать проявление основных эмоций и реагировать на них.</w:t>
      </w:r>
      <w:r w:rsidRPr="00892C05">
        <w:rPr>
          <w:spacing w:val="1"/>
        </w:rPr>
        <w:t xml:space="preserve"> </w:t>
      </w:r>
      <w:r w:rsidRPr="00892C05">
        <w:t>Способствует освоению детьми простых способов общения и взаимодействия: обращаться к детям</w:t>
      </w:r>
      <w:r w:rsidRPr="00892C05">
        <w:rPr>
          <w:spacing w:val="-57"/>
        </w:rPr>
        <w:t xml:space="preserve"> </w:t>
      </w:r>
      <w:r w:rsidRPr="00892C05">
        <w:t>по именам, договариваться о совместных действиях, вступать в парное общение (спокойно играть</w:t>
      </w:r>
      <w:r w:rsidRPr="00892C05">
        <w:rPr>
          <w:spacing w:val="1"/>
        </w:rPr>
        <w:t xml:space="preserve"> </w:t>
      </w:r>
      <w:r w:rsidRPr="00892C05">
        <w:t>рядом, обмениваться игрушками, объединяться в парной игре, вместе рассматривать картинки,</w:t>
      </w:r>
      <w:r w:rsidRPr="00892C05">
        <w:rPr>
          <w:spacing w:val="1"/>
        </w:rPr>
        <w:t xml:space="preserve"> </w:t>
      </w:r>
      <w:r w:rsidRPr="00892C05">
        <w:t>наблюдать и пр.). В совместных игровых и бытовых действиях педагог демонстрирует готовность</w:t>
      </w:r>
      <w:r w:rsidRPr="00892C05">
        <w:rPr>
          <w:spacing w:val="1"/>
        </w:rPr>
        <w:t xml:space="preserve"> </w:t>
      </w:r>
      <w:r w:rsidRPr="00892C05">
        <w:t>действовать</w:t>
      </w:r>
      <w:r w:rsidRPr="00892C05">
        <w:rPr>
          <w:spacing w:val="-1"/>
        </w:rPr>
        <w:t xml:space="preserve"> </w:t>
      </w:r>
      <w:r w:rsidRPr="00892C05">
        <w:t>согласованно,</w:t>
      </w:r>
      <w:r w:rsidRPr="00892C05">
        <w:rPr>
          <w:spacing w:val="-2"/>
        </w:rPr>
        <w:t xml:space="preserve"> </w:t>
      </w:r>
      <w:r w:rsidRPr="00892C05">
        <w:t>создает</w:t>
      </w:r>
      <w:r w:rsidRPr="00892C05">
        <w:rPr>
          <w:spacing w:val="1"/>
        </w:rPr>
        <w:t xml:space="preserve"> </w:t>
      </w:r>
      <w:r w:rsidRPr="00892C05">
        <w:t>условия</w:t>
      </w:r>
      <w:r w:rsidRPr="00892C05">
        <w:rPr>
          <w:spacing w:val="-2"/>
        </w:rPr>
        <w:t xml:space="preserve"> </w:t>
      </w:r>
      <w:r w:rsidRPr="00892C05">
        <w:t>для</w:t>
      </w:r>
      <w:r w:rsidRPr="00892C05">
        <w:rPr>
          <w:spacing w:val="1"/>
        </w:rPr>
        <w:t xml:space="preserve"> </w:t>
      </w:r>
      <w:r w:rsidRPr="00892C05">
        <w:t>возникновения</w:t>
      </w:r>
      <w:r w:rsidRPr="00892C05">
        <w:rPr>
          <w:spacing w:val="-2"/>
        </w:rPr>
        <w:t xml:space="preserve"> </w:t>
      </w:r>
      <w:r w:rsidRPr="00892C05">
        <w:t>между</w:t>
      </w:r>
      <w:r w:rsidRPr="00892C05">
        <w:rPr>
          <w:spacing w:val="-7"/>
        </w:rPr>
        <w:t xml:space="preserve"> </w:t>
      </w:r>
      <w:r w:rsidRPr="00892C05">
        <w:t>детьми</w:t>
      </w:r>
      <w:r w:rsidRPr="00892C05">
        <w:rPr>
          <w:spacing w:val="-2"/>
        </w:rPr>
        <w:t xml:space="preserve"> </w:t>
      </w:r>
      <w:r w:rsidRPr="00892C05">
        <w:t>договорѐнности.</w:t>
      </w:r>
    </w:p>
    <w:p w:rsidR="001C6383" w:rsidRPr="00892C05" w:rsidRDefault="001C6383" w:rsidP="001C6383">
      <w:pPr>
        <w:pStyle w:val="a3"/>
        <w:spacing w:before="1" w:line="276" w:lineRule="auto"/>
        <w:ind w:right="-70"/>
      </w:pP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элементарными</w:t>
      </w:r>
      <w:r w:rsidRPr="00892C05">
        <w:rPr>
          <w:spacing w:val="1"/>
        </w:rPr>
        <w:t xml:space="preserve"> </w:t>
      </w:r>
      <w:r w:rsidRPr="00892C05">
        <w:t>правилами</w:t>
      </w:r>
      <w:r w:rsidRPr="00892C05">
        <w:rPr>
          <w:spacing w:val="1"/>
        </w:rPr>
        <w:t xml:space="preserve"> </w:t>
      </w:r>
      <w:r w:rsidRPr="00892C05">
        <w:t>культуры</w:t>
      </w:r>
      <w:r w:rsidRPr="00892C05">
        <w:rPr>
          <w:spacing w:val="1"/>
        </w:rPr>
        <w:t xml:space="preserve"> </w:t>
      </w:r>
      <w:r w:rsidRPr="00892C05">
        <w:t>поведения,</w:t>
      </w:r>
      <w:r w:rsidRPr="00892C05">
        <w:rPr>
          <w:spacing w:val="1"/>
        </w:rPr>
        <w:t xml:space="preserve"> </w:t>
      </w:r>
      <w:r w:rsidRPr="00892C05">
        <w:t>упражняет</w:t>
      </w:r>
      <w:r w:rsidRPr="00892C05">
        <w:rPr>
          <w:spacing w:val="1"/>
        </w:rPr>
        <w:t xml:space="preserve"> </w:t>
      </w:r>
      <w:r w:rsidRPr="00892C05">
        <w:t>в</w:t>
      </w:r>
      <w:r w:rsidRPr="00892C05">
        <w:rPr>
          <w:spacing w:val="1"/>
        </w:rPr>
        <w:t xml:space="preserve"> </w:t>
      </w:r>
      <w:r w:rsidRPr="00892C05">
        <w:t>их</w:t>
      </w:r>
      <w:r w:rsidRPr="00892C05">
        <w:rPr>
          <w:spacing w:val="1"/>
        </w:rPr>
        <w:t xml:space="preserve"> </w:t>
      </w:r>
      <w:r w:rsidRPr="00892C05">
        <w:t>выполнении</w:t>
      </w:r>
      <w:r w:rsidRPr="00892C05">
        <w:rPr>
          <w:spacing w:val="-1"/>
        </w:rPr>
        <w:t xml:space="preserve"> </w:t>
      </w:r>
      <w:r w:rsidRPr="00892C05">
        <w:t>(здороваться, прощаться, благодарить).</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0" w:line="276" w:lineRule="auto"/>
        <w:ind w:right="-70"/>
      </w:pPr>
      <w:r w:rsidRPr="00892C05">
        <w:t>Педагог обогащает представления детей о Малой Родине: регулярно напоминает название</w:t>
      </w:r>
      <w:r w:rsidRPr="00892C05">
        <w:rPr>
          <w:spacing w:val="1"/>
        </w:rPr>
        <w:t xml:space="preserve"> </w:t>
      </w:r>
      <w:r w:rsidRPr="00892C05">
        <w:t>населенного</w:t>
      </w:r>
      <w:r w:rsidRPr="00892C05">
        <w:rPr>
          <w:spacing w:val="1"/>
        </w:rPr>
        <w:t xml:space="preserve"> </w:t>
      </w:r>
      <w:r w:rsidRPr="00892C05">
        <w:t>пункта,</w:t>
      </w:r>
      <w:r w:rsidRPr="00892C05">
        <w:rPr>
          <w:spacing w:val="1"/>
        </w:rPr>
        <w:t xml:space="preserve"> </w:t>
      </w:r>
      <w:r w:rsidRPr="00892C05">
        <w:t>в</w:t>
      </w:r>
      <w:r w:rsidRPr="00892C05">
        <w:rPr>
          <w:spacing w:val="1"/>
        </w:rPr>
        <w:t xml:space="preserve"> </w:t>
      </w:r>
      <w:r w:rsidRPr="00892C05">
        <w:t>котором</w:t>
      </w:r>
      <w:r w:rsidRPr="00892C05">
        <w:rPr>
          <w:spacing w:val="1"/>
        </w:rPr>
        <w:t xml:space="preserve"> </w:t>
      </w:r>
      <w:r w:rsidRPr="00892C05">
        <w:t>живут;</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близлежащим</w:t>
      </w:r>
      <w:r w:rsidRPr="00892C05">
        <w:rPr>
          <w:spacing w:val="1"/>
        </w:rPr>
        <w:t xml:space="preserve"> </w:t>
      </w:r>
      <w:r w:rsidRPr="00892C05">
        <w:t>окружением</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(зданиями, природными объектами), доступными для рассматривания с территории учреждения.</w:t>
      </w:r>
      <w:r w:rsidRPr="00892C05">
        <w:rPr>
          <w:spacing w:val="1"/>
        </w:rPr>
        <w:t xml:space="preserve"> </w:t>
      </w:r>
      <w:r w:rsidRPr="00892C05">
        <w:t>Обсуждает с детьми их любимые места времяпрепровождения в городе (поселке). Демонстрирует</w:t>
      </w:r>
      <w:r w:rsidRPr="00892C05">
        <w:rPr>
          <w:spacing w:val="1"/>
        </w:rPr>
        <w:t xml:space="preserve"> </w:t>
      </w:r>
      <w:r w:rsidRPr="00892C05">
        <w:t>эмоциональную</w:t>
      </w:r>
      <w:r w:rsidRPr="00892C05">
        <w:rPr>
          <w:spacing w:val="-2"/>
        </w:rPr>
        <w:t xml:space="preserve"> </w:t>
      </w:r>
      <w:r w:rsidRPr="00892C05">
        <w:t>отзывчивость на</w:t>
      </w:r>
      <w:r w:rsidRPr="00892C05">
        <w:rPr>
          <w:spacing w:val="-2"/>
        </w:rPr>
        <w:t xml:space="preserve"> </w:t>
      </w:r>
      <w:r w:rsidRPr="00892C05">
        <w:t>красоту</w:t>
      </w:r>
      <w:r w:rsidRPr="00892C05">
        <w:rPr>
          <w:spacing w:val="-10"/>
        </w:rPr>
        <w:t xml:space="preserve"> </w:t>
      </w:r>
      <w:r w:rsidRPr="00892C05">
        <w:t>родного</w:t>
      </w:r>
      <w:r w:rsidRPr="00892C05">
        <w:rPr>
          <w:spacing w:val="-1"/>
        </w:rPr>
        <w:t xml:space="preserve"> </w:t>
      </w:r>
      <w:r w:rsidRPr="00892C05">
        <w:t>края,</w:t>
      </w:r>
      <w:r w:rsidRPr="00892C05">
        <w:rPr>
          <w:spacing w:val="-1"/>
        </w:rPr>
        <w:t xml:space="preserve"> </w:t>
      </w:r>
      <w:r w:rsidRPr="00892C05">
        <w:t>восхищается</w:t>
      </w:r>
      <w:r w:rsidRPr="00892C05">
        <w:rPr>
          <w:spacing w:val="-2"/>
        </w:rPr>
        <w:t xml:space="preserve"> </w:t>
      </w:r>
      <w:r w:rsidRPr="00892C05">
        <w:t>природными</w:t>
      </w:r>
      <w:r w:rsidRPr="00892C05">
        <w:rPr>
          <w:spacing w:val="-1"/>
        </w:rPr>
        <w:t xml:space="preserve"> </w:t>
      </w:r>
      <w:r w:rsidRPr="00892C05">
        <w:t>явлениями.</w:t>
      </w:r>
    </w:p>
    <w:p w:rsidR="001C6383" w:rsidRPr="00892C05" w:rsidRDefault="001C6383" w:rsidP="001C6383">
      <w:pPr>
        <w:pStyle w:val="a3"/>
        <w:spacing w:before="3" w:line="276" w:lineRule="auto"/>
        <w:ind w:right="-70"/>
      </w:pPr>
      <w:r w:rsidRPr="00892C05">
        <w:t>Поддерживает отражение детьми своих впечатлений о Малой Родине в различных видах</w:t>
      </w:r>
      <w:r w:rsidRPr="00892C05">
        <w:rPr>
          <w:spacing w:val="1"/>
        </w:rPr>
        <w:t xml:space="preserve"> </w:t>
      </w:r>
      <w:r w:rsidRPr="00892C05">
        <w:t>деятельности</w:t>
      </w:r>
      <w:r w:rsidRPr="00892C05">
        <w:rPr>
          <w:spacing w:val="-2"/>
        </w:rPr>
        <w:t xml:space="preserve"> </w:t>
      </w:r>
      <w:r w:rsidRPr="00892C05">
        <w:t>(рассказывает,</w:t>
      </w:r>
      <w:r w:rsidRPr="00892C05">
        <w:rPr>
          <w:spacing w:val="-2"/>
        </w:rPr>
        <w:t xml:space="preserve"> </w:t>
      </w:r>
      <w:r w:rsidRPr="00892C05">
        <w:t>изображает,</w:t>
      </w:r>
      <w:r w:rsidRPr="00892C05">
        <w:rPr>
          <w:spacing w:val="-2"/>
        </w:rPr>
        <w:t xml:space="preserve"> </w:t>
      </w:r>
      <w:r w:rsidRPr="00892C05">
        <w:t>воплощает</w:t>
      </w:r>
      <w:r w:rsidRPr="00892C05">
        <w:rPr>
          <w:spacing w:val="-2"/>
        </w:rPr>
        <w:t xml:space="preserve"> </w:t>
      </w:r>
      <w:r w:rsidRPr="00892C05">
        <w:t>образы</w:t>
      </w:r>
      <w:r w:rsidRPr="00892C05">
        <w:rPr>
          <w:spacing w:val="-2"/>
        </w:rPr>
        <w:t xml:space="preserve"> </w:t>
      </w:r>
      <w:r w:rsidRPr="00892C05">
        <w:t>в</w:t>
      </w:r>
      <w:r w:rsidRPr="00892C05">
        <w:rPr>
          <w:spacing w:val="-4"/>
        </w:rPr>
        <w:t xml:space="preserve"> </w:t>
      </w:r>
      <w:r w:rsidRPr="00892C05">
        <w:t>играх,</w:t>
      </w:r>
      <w:r w:rsidRPr="00892C05">
        <w:rPr>
          <w:spacing w:val="-2"/>
        </w:rPr>
        <w:t xml:space="preserve"> </w:t>
      </w:r>
      <w:r w:rsidRPr="00892C05">
        <w:t>разворачивает</w:t>
      </w:r>
      <w:r w:rsidRPr="00892C05">
        <w:rPr>
          <w:spacing w:val="-2"/>
        </w:rPr>
        <w:t xml:space="preserve"> </w:t>
      </w:r>
      <w:r w:rsidRPr="00892C05">
        <w:t>сюжет</w:t>
      </w:r>
      <w:r w:rsidRPr="00892C05">
        <w:rPr>
          <w:spacing w:val="-2"/>
        </w:rPr>
        <w:t xml:space="preserve"> </w:t>
      </w:r>
      <w:r w:rsidRPr="00892C05">
        <w:t>и</w:t>
      </w:r>
      <w:r w:rsidRPr="00892C05">
        <w:rPr>
          <w:spacing w:val="-1"/>
        </w:rPr>
        <w:t xml:space="preserve"> </w:t>
      </w:r>
      <w:r w:rsidRPr="00892C05">
        <w:t>т.</w:t>
      </w:r>
      <w:r w:rsidRPr="00892C05">
        <w:rPr>
          <w:spacing w:val="-3"/>
        </w:rPr>
        <w:t xml:space="preserve"> </w:t>
      </w:r>
      <w:r w:rsidRPr="00892C05">
        <w:t>д.).</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41" w:line="276" w:lineRule="auto"/>
        <w:ind w:right="-70"/>
      </w:pPr>
      <w:r w:rsidRPr="00892C05">
        <w:t>Педагог формирует первоначальные представления о том, что предметы делаются людьми,</w:t>
      </w:r>
      <w:r w:rsidRPr="00892C05">
        <w:rPr>
          <w:spacing w:val="1"/>
        </w:rPr>
        <w:t xml:space="preserve"> </w:t>
      </w:r>
      <w:r w:rsidRPr="00892C05">
        <w:t>например, демонстрирует процессы изготовления атрибутов для игр. В процессе взаимодействия с</w:t>
      </w:r>
      <w:r w:rsidRPr="00892C05">
        <w:rPr>
          <w:spacing w:val="-57"/>
        </w:rPr>
        <w:t xml:space="preserve"> </w:t>
      </w:r>
      <w:r w:rsidRPr="00892C05">
        <w:t>детьми выделяет особенности строения предметов и знакомит с назначением их частей (ручка на</w:t>
      </w:r>
      <w:r w:rsidRPr="00892C05">
        <w:rPr>
          <w:spacing w:val="1"/>
        </w:rPr>
        <w:t xml:space="preserve"> </w:t>
      </w:r>
      <w:r w:rsidRPr="00892C05">
        <w:t>входной</w:t>
      </w:r>
      <w:r w:rsidRPr="00892C05">
        <w:rPr>
          <w:spacing w:val="1"/>
        </w:rPr>
        <w:t xml:space="preserve"> </w:t>
      </w:r>
      <w:r w:rsidRPr="00892C05">
        <w:t>двери</w:t>
      </w:r>
      <w:r w:rsidRPr="00892C05">
        <w:rPr>
          <w:spacing w:val="1"/>
        </w:rPr>
        <w:t xml:space="preserve"> </w:t>
      </w:r>
      <w:r w:rsidRPr="00892C05">
        <w:t>нужна</w:t>
      </w:r>
      <w:r w:rsidRPr="00892C05">
        <w:rPr>
          <w:spacing w:val="1"/>
        </w:rPr>
        <w:t xml:space="preserve"> </w:t>
      </w:r>
      <w:r w:rsidRPr="00892C05">
        <w:t>для</w:t>
      </w:r>
      <w:r w:rsidRPr="00892C05">
        <w:rPr>
          <w:spacing w:val="1"/>
        </w:rPr>
        <w:t xml:space="preserve"> </w:t>
      </w:r>
      <w:r w:rsidRPr="00892C05">
        <w:t>того,</w:t>
      </w:r>
      <w:r w:rsidRPr="00892C05">
        <w:rPr>
          <w:spacing w:val="1"/>
        </w:rPr>
        <w:t xml:space="preserve"> </w:t>
      </w:r>
      <w:r w:rsidRPr="00892C05">
        <w:t>чтобы</w:t>
      </w:r>
      <w:r w:rsidRPr="00892C05">
        <w:rPr>
          <w:spacing w:val="1"/>
        </w:rPr>
        <w:t xml:space="preserve"> </w:t>
      </w:r>
      <w:r w:rsidRPr="00892C05">
        <w:t>удобнее</w:t>
      </w:r>
      <w:r w:rsidRPr="00892C05">
        <w:rPr>
          <w:spacing w:val="1"/>
        </w:rPr>
        <w:t xml:space="preserve"> </w:t>
      </w:r>
      <w:r w:rsidRPr="00892C05">
        <w:t>было</w:t>
      </w:r>
      <w:r w:rsidRPr="00892C05">
        <w:rPr>
          <w:spacing w:val="1"/>
        </w:rPr>
        <w:t xml:space="preserve"> </w:t>
      </w:r>
      <w:r w:rsidRPr="00892C05">
        <w:t>открыть</w:t>
      </w:r>
      <w:r w:rsidRPr="00892C05">
        <w:rPr>
          <w:spacing w:val="1"/>
        </w:rPr>
        <w:t xml:space="preserve"> </w:t>
      </w:r>
      <w:r w:rsidRPr="00892C05">
        <w:t>дверь,</w:t>
      </w:r>
      <w:r w:rsidRPr="00892C05">
        <w:rPr>
          <w:spacing w:val="1"/>
        </w:rPr>
        <w:t xml:space="preserve"> </w:t>
      </w:r>
      <w:r w:rsidRPr="00892C05">
        <w:t>спинка</w:t>
      </w:r>
      <w:r w:rsidRPr="00892C05">
        <w:rPr>
          <w:spacing w:val="1"/>
        </w:rPr>
        <w:t xml:space="preserve"> </w:t>
      </w:r>
      <w:r w:rsidRPr="00892C05">
        <w:t>на</w:t>
      </w:r>
      <w:r w:rsidRPr="00892C05">
        <w:rPr>
          <w:spacing w:val="1"/>
        </w:rPr>
        <w:t xml:space="preserve"> </w:t>
      </w:r>
      <w:r w:rsidRPr="00892C05">
        <w:t>скамейке</w:t>
      </w:r>
      <w:r w:rsidRPr="00892C05">
        <w:rPr>
          <w:spacing w:val="1"/>
        </w:rPr>
        <w:t xml:space="preserve"> </w:t>
      </w:r>
      <w:r w:rsidRPr="00892C05">
        <w:t>в</w:t>
      </w:r>
      <w:r w:rsidRPr="00892C05">
        <w:rPr>
          <w:spacing w:val="1"/>
        </w:rPr>
        <w:t xml:space="preserve"> </w:t>
      </w:r>
      <w:r w:rsidRPr="00892C05">
        <w:t>раздевальной</w:t>
      </w:r>
      <w:r w:rsidRPr="00892C05">
        <w:rPr>
          <w:spacing w:val="1"/>
        </w:rPr>
        <w:t xml:space="preserve"> </w:t>
      </w:r>
      <w:r w:rsidRPr="00892C05">
        <w:t>комнате</w:t>
      </w:r>
      <w:r w:rsidRPr="00892C05">
        <w:rPr>
          <w:spacing w:val="1"/>
        </w:rPr>
        <w:t xml:space="preserve"> </w:t>
      </w:r>
      <w:r w:rsidRPr="00892C05">
        <w:t>необходима</w:t>
      </w:r>
      <w:r w:rsidRPr="00892C05">
        <w:rPr>
          <w:spacing w:val="1"/>
        </w:rPr>
        <w:t xml:space="preserve"> </w:t>
      </w:r>
      <w:r w:rsidRPr="00892C05">
        <w:t>для</w:t>
      </w:r>
      <w:r w:rsidRPr="00892C05">
        <w:rPr>
          <w:spacing w:val="1"/>
        </w:rPr>
        <w:t xml:space="preserve"> </w:t>
      </w:r>
      <w:r w:rsidRPr="00892C05">
        <w:t>того,</w:t>
      </w:r>
      <w:r w:rsidRPr="00892C05">
        <w:rPr>
          <w:spacing w:val="1"/>
        </w:rPr>
        <w:t xml:space="preserve"> </w:t>
      </w:r>
      <w:r w:rsidRPr="00892C05">
        <w:t>чтобы</w:t>
      </w:r>
      <w:r w:rsidRPr="00892C05">
        <w:rPr>
          <w:spacing w:val="1"/>
        </w:rPr>
        <w:t xml:space="preserve"> </w:t>
      </w:r>
      <w:r w:rsidRPr="00892C05">
        <w:t>удобнее</w:t>
      </w:r>
      <w:r w:rsidRPr="00892C05">
        <w:rPr>
          <w:spacing w:val="1"/>
        </w:rPr>
        <w:t xml:space="preserve"> </w:t>
      </w:r>
      <w:r w:rsidRPr="00892C05">
        <w:t>было</w:t>
      </w:r>
      <w:r w:rsidRPr="00892C05">
        <w:rPr>
          <w:spacing w:val="1"/>
        </w:rPr>
        <w:t xml:space="preserve"> </w:t>
      </w:r>
      <w:r w:rsidRPr="00892C05">
        <w:t>сидеть).</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основными свойствами и качествами материалов, из которых изготовлены предметы, знакомые</w:t>
      </w:r>
      <w:r w:rsidRPr="00892C05">
        <w:rPr>
          <w:spacing w:val="1"/>
        </w:rPr>
        <w:t xml:space="preserve"> </w:t>
      </w:r>
      <w:r w:rsidRPr="00892C05">
        <w:t>ребенку (картон, бумага, дерево, ткань), создает игровые ситуации, вызывающие необходимость в</w:t>
      </w:r>
      <w:r w:rsidRPr="00892C05">
        <w:rPr>
          <w:spacing w:val="1"/>
        </w:rPr>
        <w:t xml:space="preserve"> </w:t>
      </w:r>
      <w:r w:rsidRPr="00892C05">
        <w:lastRenderedPageBreak/>
        <w:t>создании</w:t>
      </w:r>
      <w:r w:rsidRPr="00892C05">
        <w:rPr>
          <w:spacing w:val="1"/>
        </w:rPr>
        <w:t xml:space="preserve"> </w:t>
      </w:r>
      <w:r w:rsidRPr="00892C05">
        <w:t>предметов</w:t>
      </w:r>
      <w:r w:rsidRPr="00892C05">
        <w:rPr>
          <w:spacing w:val="1"/>
        </w:rPr>
        <w:t xml:space="preserve"> </w:t>
      </w:r>
      <w:r w:rsidRPr="00892C05">
        <w:t>из</w:t>
      </w:r>
      <w:r w:rsidRPr="00892C05">
        <w:rPr>
          <w:spacing w:val="1"/>
        </w:rPr>
        <w:t xml:space="preserve"> </w:t>
      </w:r>
      <w:r w:rsidRPr="00892C05">
        <w:t>разных</w:t>
      </w:r>
      <w:r w:rsidRPr="00892C05">
        <w:rPr>
          <w:spacing w:val="1"/>
        </w:rPr>
        <w:t xml:space="preserve"> </w:t>
      </w:r>
      <w:r w:rsidRPr="00892C05">
        <w:t>материалов,</w:t>
      </w:r>
      <w:r w:rsidRPr="00892C05">
        <w:rPr>
          <w:spacing w:val="1"/>
        </w:rPr>
        <w:t xml:space="preserve"> </w:t>
      </w:r>
      <w:r w:rsidRPr="00892C05">
        <w:t>использует</w:t>
      </w:r>
      <w:r w:rsidRPr="00892C05">
        <w:rPr>
          <w:spacing w:val="1"/>
        </w:rPr>
        <w:t xml:space="preserve"> </w:t>
      </w:r>
      <w:r w:rsidRPr="00892C05">
        <w:t>дидактические</w:t>
      </w:r>
      <w:r w:rsidRPr="00892C05">
        <w:rPr>
          <w:spacing w:val="1"/>
        </w:rPr>
        <w:t xml:space="preserve"> </w:t>
      </w:r>
      <w:r w:rsidRPr="00892C05">
        <w:t>игры</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и</w:t>
      </w:r>
      <w:r w:rsidRPr="00892C05">
        <w:rPr>
          <w:spacing w:val="1"/>
        </w:rPr>
        <w:t xml:space="preserve"> </w:t>
      </w:r>
      <w:r w:rsidRPr="00892C05">
        <w:t>картинками на группировку по схожим признакам, моделирует ситуации для активизации желания</w:t>
      </w:r>
      <w:r w:rsidRPr="00892C05">
        <w:rPr>
          <w:spacing w:val="-57"/>
        </w:rPr>
        <w:t xml:space="preserve"> </w:t>
      </w:r>
      <w:r w:rsidRPr="00892C05">
        <w:t>детей</w:t>
      </w:r>
      <w:r w:rsidRPr="00892C05">
        <w:rPr>
          <w:spacing w:val="-1"/>
        </w:rPr>
        <w:t xml:space="preserve"> </w:t>
      </w:r>
      <w:r w:rsidRPr="00892C05">
        <w:t>включиться в</w:t>
      </w:r>
      <w:r w:rsidRPr="00892C05">
        <w:rPr>
          <w:spacing w:val="-1"/>
        </w:rPr>
        <w:t xml:space="preserve"> </w:t>
      </w:r>
      <w:r w:rsidRPr="00892C05">
        <w:t>выполнение</w:t>
      </w:r>
      <w:r w:rsidRPr="00892C05">
        <w:rPr>
          <w:spacing w:val="-2"/>
        </w:rPr>
        <w:t xml:space="preserve"> </w:t>
      </w:r>
      <w:r w:rsidRPr="00892C05">
        <w:t>простейших</w:t>
      </w:r>
      <w:r w:rsidRPr="00892C05">
        <w:rPr>
          <w:spacing w:val="-1"/>
        </w:rPr>
        <w:t xml:space="preserve"> </w:t>
      </w:r>
      <w:r w:rsidRPr="00892C05">
        <w:t>действий бытового</w:t>
      </w:r>
      <w:r w:rsidRPr="00892C05">
        <w:rPr>
          <w:spacing w:val="-1"/>
        </w:rPr>
        <w:t xml:space="preserve"> </w:t>
      </w:r>
      <w:r w:rsidRPr="00892C05">
        <w:t>труда.</w:t>
      </w:r>
    </w:p>
    <w:p w:rsidR="001C6383" w:rsidRPr="00892C05" w:rsidRDefault="001C6383" w:rsidP="001C6383">
      <w:pPr>
        <w:pStyle w:val="a3"/>
        <w:spacing w:before="80" w:line="276" w:lineRule="auto"/>
        <w:ind w:right="-70"/>
      </w:pPr>
      <w:r w:rsidRPr="00892C05">
        <w:t>Педагог</w:t>
      </w:r>
      <w:r w:rsidRPr="00892C05">
        <w:rPr>
          <w:spacing w:val="1"/>
        </w:rPr>
        <w:t xml:space="preserve"> </w:t>
      </w:r>
      <w:r w:rsidRPr="00892C05">
        <w:t>формирует</w:t>
      </w:r>
      <w:r w:rsidRPr="00892C05">
        <w:rPr>
          <w:spacing w:val="1"/>
        </w:rPr>
        <w:t xml:space="preserve"> </w:t>
      </w:r>
      <w:r w:rsidRPr="00892C05">
        <w:t>первоначальные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хозяйственно-бытовом</w:t>
      </w:r>
      <w:r w:rsidRPr="00892C05">
        <w:rPr>
          <w:spacing w:val="61"/>
        </w:rPr>
        <w:t xml:space="preserve"> </w:t>
      </w:r>
      <w:r w:rsidRPr="00892C05">
        <w:t>труде</w:t>
      </w:r>
      <w:r w:rsidRPr="00892C05">
        <w:rPr>
          <w:spacing w:val="1"/>
        </w:rPr>
        <w:t xml:space="preserve"> </w:t>
      </w:r>
      <w:r w:rsidRPr="00892C05">
        <w:t>взрослых дома и в детском саду, поощряет желание детей соблюдать порядок при раздевании на</w:t>
      </w:r>
      <w:r w:rsidRPr="00892C05">
        <w:rPr>
          <w:spacing w:val="1"/>
        </w:rPr>
        <w:t xml:space="preserve"> </w:t>
      </w:r>
      <w:r w:rsidRPr="00892C05">
        <w:t>дневной сон (аккуратное складывание одежды), уборке рабочего места после продуктивных видов</w:t>
      </w:r>
      <w:r w:rsidRPr="00892C05">
        <w:rPr>
          <w:spacing w:val="1"/>
        </w:rPr>
        <w:t xml:space="preserve"> </w:t>
      </w:r>
      <w:r w:rsidRPr="00892C05">
        <w:t>деятельности (лепки, рисования, аппликации) и т.п. Использует приемы одобрения и поощрения</w:t>
      </w:r>
      <w:r w:rsidRPr="00892C05">
        <w:rPr>
          <w:spacing w:val="1"/>
        </w:rPr>
        <w:t xml:space="preserve"> </w:t>
      </w:r>
      <w:r w:rsidRPr="00892C05">
        <w:t>ребенка при правильном выполнении элементарных трудовых действий (убирает за собой посуду</w:t>
      </w:r>
      <w:r w:rsidRPr="00892C05">
        <w:rPr>
          <w:spacing w:val="1"/>
        </w:rPr>
        <w:t xml:space="preserve"> </w:t>
      </w:r>
      <w:r w:rsidRPr="00892C05">
        <w:t>на раздаточный стол, убирает рабочее место после занятий, собирает игрушки, помогает раздать</w:t>
      </w:r>
      <w:r w:rsidRPr="00892C05">
        <w:rPr>
          <w:spacing w:val="1"/>
        </w:rPr>
        <w:t xml:space="preserve"> </w:t>
      </w:r>
      <w:r w:rsidRPr="00892C05">
        <w:t>наглядный</w:t>
      </w:r>
      <w:r w:rsidRPr="00892C05">
        <w:rPr>
          <w:spacing w:val="-1"/>
        </w:rPr>
        <w:t xml:space="preserve"> </w:t>
      </w:r>
      <w:r w:rsidRPr="00892C05">
        <w:t>материал</w:t>
      </w:r>
      <w:r w:rsidRPr="00892C05">
        <w:rPr>
          <w:spacing w:val="-1"/>
        </w:rPr>
        <w:t xml:space="preserve"> </w:t>
      </w:r>
      <w:r w:rsidRPr="00892C05">
        <w:t>на</w:t>
      </w:r>
      <w:r w:rsidRPr="00892C05">
        <w:rPr>
          <w:spacing w:val="-4"/>
        </w:rPr>
        <w:t xml:space="preserve"> </w:t>
      </w:r>
      <w:r w:rsidRPr="00892C05">
        <w:t>занятие</w:t>
      </w:r>
      <w:r w:rsidRPr="00892C05">
        <w:rPr>
          <w:spacing w:val="-1"/>
        </w:rPr>
        <w:t xml:space="preserve"> </w:t>
      </w:r>
      <w:r w:rsidRPr="00892C05">
        <w:t>и</w:t>
      </w:r>
      <w:r w:rsidRPr="00892C05">
        <w:rPr>
          <w:spacing w:val="-2"/>
        </w:rPr>
        <w:t xml:space="preserve"> </w:t>
      </w:r>
      <w:r w:rsidRPr="00892C05">
        <w:t>т.п.</w:t>
      </w:r>
    </w:p>
    <w:p w:rsidR="001C6383" w:rsidRPr="00892C05" w:rsidRDefault="001C6383" w:rsidP="001C6383">
      <w:pPr>
        <w:pStyle w:val="a3"/>
        <w:spacing w:before="1" w:line="276" w:lineRule="auto"/>
        <w:ind w:right="-70"/>
      </w:pPr>
      <w:r w:rsidRPr="00892C05">
        <w:t>Педагог поддерживает стремления ребенка самостоятельно выполнять отдельные действия</w:t>
      </w:r>
      <w:r w:rsidRPr="00892C05">
        <w:rPr>
          <w:spacing w:val="1"/>
        </w:rPr>
        <w:t xml:space="preserve"> </w:t>
      </w:r>
      <w:r w:rsidRPr="00892C05">
        <w:t>самообслуживания:</w:t>
      </w:r>
      <w:r w:rsidRPr="00892C05">
        <w:rPr>
          <w:spacing w:val="1"/>
        </w:rPr>
        <w:t xml:space="preserve"> </w:t>
      </w:r>
      <w:r w:rsidRPr="00892C05">
        <w:t>одевание</w:t>
      </w:r>
      <w:r w:rsidRPr="00892C05">
        <w:rPr>
          <w:spacing w:val="1"/>
        </w:rPr>
        <w:t xml:space="preserve"> </w:t>
      </w:r>
      <w:r w:rsidRPr="00892C05">
        <w:t>на</w:t>
      </w:r>
      <w:r w:rsidRPr="00892C05">
        <w:rPr>
          <w:spacing w:val="1"/>
        </w:rPr>
        <w:t xml:space="preserve"> </w:t>
      </w:r>
      <w:r w:rsidRPr="00892C05">
        <w:t>прогулку,</w:t>
      </w:r>
      <w:r w:rsidRPr="00892C05">
        <w:rPr>
          <w:spacing w:val="1"/>
        </w:rPr>
        <w:t xml:space="preserve"> </w:t>
      </w:r>
      <w:r w:rsidRPr="00892C05">
        <w:t>умывание</w:t>
      </w:r>
      <w:r w:rsidRPr="00892C05">
        <w:rPr>
          <w:spacing w:val="1"/>
        </w:rPr>
        <w:t xml:space="preserve"> </w:t>
      </w:r>
      <w:r w:rsidRPr="00892C05">
        <w:t>после</w:t>
      </w:r>
      <w:r w:rsidRPr="00892C05">
        <w:rPr>
          <w:spacing w:val="1"/>
        </w:rPr>
        <w:t xml:space="preserve"> </w:t>
      </w:r>
      <w:r w:rsidRPr="00892C05">
        <w:t>сна</w:t>
      </w:r>
      <w:r w:rsidRPr="00892C05">
        <w:rPr>
          <w:spacing w:val="1"/>
        </w:rPr>
        <w:t xml:space="preserve"> </w:t>
      </w:r>
      <w:r w:rsidRPr="00892C05">
        <w:t>или</w:t>
      </w:r>
      <w:r w:rsidRPr="00892C05">
        <w:rPr>
          <w:spacing w:val="1"/>
        </w:rPr>
        <w:t xml:space="preserve"> </w:t>
      </w:r>
      <w:r w:rsidRPr="00892C05">
        <w:t>перед</w:t>
      </w:r>
      <w:r w:rsidRPr="00892C05">
        <w:rPr>
          <w:spacing w:val="1"/>
        </w:rPr>
        <w:t xml:space="preserve"> </w:t>
      </w:r>
      <w:r w:rsidRPr="00892C05">
        <w:t>приемом</w:t>
      </w:r>
      <w:r w:rsidRPr="00892C05">
        <w:rPr>
          <w:spacing w:val="1"/>
        </w:rPr>
        <w:t xml:space="preserve"> </w:t>
      </w:r>
      <w:r w:rsidRPr="00892C05">
        <w:t>пищи,</w:t>
      </w:r>
      <w:r w:rsidRPr="00892C05">
        <w:rPr>
          <w:spacing w:val="1"/>
        </w:rPr>
        <w:t xml:space="preserve"> </w:t>
      </w:r>
      <w:r w:rsidRPr="00892C05">
        <w:t>элементарный уход за собой (расчесывание волос, поддержание опрятности одежды, пользование</w:t>
      </w:r>
      <w:r w:rsidRPr="00892C05">
        <w:rPr>
          <w:spacing w:val="1"/>
        </w:rPr>
        <w:t xml:space="preserve"> </w:t>
      </w:r>
      <w:r w:rsidRPr="00892C05">
        <w:t>носовым платком и т.п.). Педагог создает условия для приучения детей к соблюдению порядка,</w:t>
      </w:r>
      <w:r w:rsidRPr="00892C05">
        <w:rPr>
          <w:spacing w:val="1"/>
        </w:rPr>
        <w:t xml:space="preserve"> </w:t>
      </w:r>
      <w:r w:rsidRPr="00892C05">
        <w:t>используя</w:t>
      </w:r>
      <w:r w:rsidRPr="00892C05">
        <w:rPr>
          <w:spacing w:val="1"/>
        </w:rPr>
        <w:t xml:space="preserve"> </w:t>
      </w:r>
      <w:r w:rsidRPr="00892C05">
        <w:t>приемы</w:t>
      </w:r>
      <w:r w:rsidRPr="00892C05">
        <w:rPr>
          <w:spacing w:val="1"/>
        </w:rPr>
        <w:t xml:space="preserve"> </w:t>
      </w:r>
      <w:r w:rsidRPr="00892C05">
        <w:t>напоминания,</w:t>
      </w:r>
      <w:r w:rsidRPr="00892C05">
        <w:rPr>
          <w:spacing w:val="1"/>
        </w:rPr>
        <w:t xml:space="preserve"> </w:t>
      </w:r>
      <w:r w:rsidRPr="00892C05">
        <w:t>упражнения,</w:t>
      </w:r>
      <w:r w:rsidRPr="00892C05">
        <w:rPr>
          <w:spacing w:val="1"/>
        </w:rPr>
        <w:t xml:space="preserve"> </w:t>
      </w:r>
      <w:r w:rsidRPr="00892C05">
        <w:t>личного</w:t>
      </w:r>
      <w:r w:rsidRPr="00892C05">
        <w:rPr>
          <w:spacing w:val="1"/>
        </w:rPr>
        <w:t xml:space="preserve"> </w:t>
      </w:r>
      <w:r w:rsidRPr="00892C05">
        <w:t>примера,</w:t>
      </w:r>
      <w:r w:rsidRPr="00892C05">
        <w:rPr>
          <w:spacing w:val="1"/>
        </w:rPr>
        <w:t xml:space="preserve"> </w:t>
      </w:r>
      <w:r w:rsidRPr="00892C05">
        <w:t>поощрения</w:t>
      </w:r>
      <w:r w:rsidRPr="00892C05">
        <w:rPr>
          <w:spacing w:val="1"/>
        </w:rPr>
        <w:t xml:space="preserve"> </w:t>
      </w:r>
      <w:r w:rsidRPr="00892C05">
        <w:t>и</w:t>
      </w:r>
      <w:r w:rsidRPr="00892C05">
        <w:rPr>
          <w:spacing w:val="1"/>
        </w:rPr>
        <w:t xml:space="preserve"> </w:t>
      </w:r>
      <w:r w:rsidRPr="00892C05">
        <w:t>одобрения</w:t>
      </w:r>
      <w:r w:rsidRPr="00892C05">
        <w:rPr>
          <w:spacing w:val="1"/>
        </w:rPr>
        <w:t xml:space="preserve"> </w:t>
      </w:r>
      <w:r w:rsidRPr="00892C05">
        <w:t>при</w:t>
      </w:r>
      <w:r w:rsidRPr="00892C05">
        <w:rPr>
          <w:spacing w:val="1"/>
        </w:rPr>
        <w:t xml:space="preserve"> </w:t>
      </w:r>
      <w:r w:rsidRPr="00892C05">
        <w:t>самостоятельном</w:t>
      </w:r>
      <w:r w:rsidRPr="00892C05">
        <w:rPr>
          <w:spacing w:val="-2"/>
        </w:rPr>
        <w:t xml:space="preserve"> </w:t>
      </w:r>
      <w:r w:rsidRPr="00892C05">
        <w:t>и</w:t>
      </w:r>
      <w:r w:rsidRPr="00892C05">
        <w:rPr>
          <w:spacing w:val="-1"/>
        </w:rPr>
        <w:t xml:space="preserve"> </w:t>
      </w:r>
      <w:r w:rsidRPr="00892C05">
        <w:t>правильном</w:t>
      </w:r>
      <w:r w:rsidRPr="00892C05">
        <w:rPr>
          <w:spacing w:val="-1"/>
        </w:rPr>
        <w:t xml:space="preserve"> </w:t>
      </w:r>
      <w:r w:rsidRPr="00892C05">
        <w:t>выполнении</w:t>
      </w:r>
      <w:r w:rsidRPr="00892C05">
        <w:rPr>
          <w:spacing w:val="-1"/>
        </w:rPr>
        <w:t xml:space="preserve"> </w:t>
      </w:r>
      <w:r w:rsidRPr="00892C05">
        <w:t>действий</w:t>
      </w:r>
      <w:r w:rsidRPr="00892C05">
        <w:rPr>
          <w:spacing w:val="-1"/>
        </w:rPr>
        <w:t xml:space="preserve"> </w:t>
      </w:r>
      <w:r w:rsidRPr="00892C05">
        <w:t>по самообслуживанию.</w:t>
      </w:r>
    </w:p>
    <w:p w:rsidR="001C6383" w:rsidRPr="00892C05" w:rsidRDefault="001C6383" w:rsidP="001C6383">
      <w:pPr>
        <w:pStyle w:val="a3"/>
        <w:spacing w:line="276" w:lineRule="auto"/>
        <w:ind w:right="-70"/>
      </w:pPr>
      <w:r w:rsidRPr="00892C05">
        <w:t>Педагог организует специальные игры и упражнения для развития мелкой моторики рук</w:t>
      </w:r>
      <w:r w:rsidRPr="00892C05">
        <w:rPr>
          <w:spacing w:val="1"/>
        </w:rPr>
        <w:t xml:space="preserve"> </w:t>
      </w:r>
      <w:r w:rsidRPr="00892C05">
        <w:t>детей</w:t>
      </w:r>
      <w:r w:rsidRPr="00892C05">
        <w:rPr>
          <w:spacing w:val="-1"/>
        </w:rPr>
        <w:t xml:space="preserve"> </w:t>
      </w:r>
      <w:r w:rsidRPr="00892C05">
        <w:t>с</w:t>
      </w:r>
      <w:r w:rsidRPr="00892C05">
        <w:rPr>
          <w:spacing w:val="-2"/>
        </w:rPr>
        <w:t xml:space="preserve"> </w:t>
      </w:r>
      <w:r w:rsidRPr="00892C05">
        <w:t>целью повышения</w:t>
      </w:r>
      <w:r w:rsidRPr="00892C05">
        <w:rPr>
          <w:spacing w:val="-1"/>
        </w:rPr>
        <w:t xml:space="preserve"> </w:t>
      </w:r>
      <w:r w:rsidRPr="00892C05">
        <w:t>качества</w:t>
      </w:r>
      <w:r w:rsidRPr="00892C05">
        <w:rPr>
          <w:spacing w:val="-1"/>
        </w:rPr>
        <w:t xml:space="preserve"> </w:t>
      </w:r>
      <w:r w:rsidRPr="00892C05">
        <w:t>выполнения</w:t>
      </w:r>
      <w:r w:rsidRPr="00892C05">
        <w:rPr>
          <w:spacing w:val="-1"/>
        </w:rPr>
        <w:t xml:space="preserve"> </w:t>
      </w:r>
      <w:r w:rsidRPr="00892C05">
        <w:t>действий по</w:t>
      </w:r>
      <w:r w:rsidRPr="00892C05">
        <w:rPr>
          <w:spacing w:val="-1"/>
        </w:rPr>
        <w:t xml:space="preserve"> </w:t>
      </w:r>
      <w:r w:rsidRPr="00892C05">
        <w:t>самообслуживанию.</w:t>
      </w:r>
    </w:p>
    <w:p w:rsidR="001C6383" w:rsidRPr="00892C05" w:rsidRDefault="001C6383" w:rsidP="001C6383">
      <w:pPr>
        <w:spacing w:before="1"/>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40" w:line="276" w:lineRule="auto"/>
        <w:ind w:right="-70"/>
      </w:pPr>
      <w:r w:rsidRPr="00892C05">
        <w:t>Педагог поддерживает интерес детей к бытовым предметам, объясняет их назначение и</w:t>
      </w:r>
      <w:r w:rsidRPr="00892C05">
        <w:rPr>
          <w:spacing w:val="1"/>
        </w:rPr>
        <w:t xml:space="preserve"> </w:t>
      </w:r>
      <w:r w:rsidRPr="00892C05">
        <w:t>правила использования, доброжелательно и корректно обращает внимание, что не соблюдение</w:t>
      </w:r>
      <w:r w:rsidRPr="00892C05">
        <w:rPr>
          <w:spacing w:val="1"/>
        </w:rPr>
        <w:t xml:space="preserve"> </w:t>
      </w:r>
      <w:r w:rsidRPr="00892C05">
        <w:t>правил использования бытовых предметов и гаджетов позволяет создать ситуации, небезопасные</w:t>
      </w:r>
      <w:r w:rsidRPr="00892C05">
        <w:rPr>
          <w:spacing w:val="1"/>
        </w:rPr>
        <w:t xml:space="preserve"> </w:t>
      </w:r>
      <w:r w:rsidRPr="00892C05">
        <w:t>для здоровья.</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использует</w:t>
      </w:r>
      <w:r w:rsidRPr="00892C05">
        <w:rPr>
          <w:spacing w:val="1"/>
        </w:rPr>
        <w:t xml:space="preserve"> </w:t>
      </w:r>
      <w:r w:rsidRPr="00892C05">
        <w:t>игровые</w:t>
      </w:r>
      <w:r w:rsidRPr="00892C05">
        <w:rPr>
          <w:spacing w:val="1"/>
        </w:rPr>
        <w:t xml:space="preserve"> </w:t>
      </w:r>
      <w:r w:rsidRPr="00892C05">
        <w:t>ситуации,</w:t>
      </w:r>
      <w:r w:rsidRPr="00892C05">
        <w:rPr>
          <w:spacing w:val="1"/>
        </w:rPr>
        <w:t xml:space="preserve"> </w:t>
      </w:r>
      <w:r w:rsidRPr="00892C05">
        <w:t>создавая</w:t>
      </w:r>
      <w:r w:rsidRPr="00892C05">
        <w:rPr>
          <w:spacing w:val="1"/>
        </w:rPr>
        <w:t xml:space="preserve"> </w:t>
      </w:r>
      <w:r w:rsidRPr="00892C05">
        <w:t>условия</w:t>
      </w:r>
      <w:r w:rsidRPr="00892C05">
        <w:rPr>
          <w:spacing w:val="1"/>
        </w:rPr>
        <w:t xml:space="preserve"> </w:t>
      </w:r>
      <w:r w:rsidRPr="00892C05">
        <w:t>для</w:t>
      </w:r>
      <w:r w:rsidRPr="00892C05">
        <w:rPr>
          <w:spacing w:val="61"/>
        </w:rPr>
        <w:t xml:space="preserve"> </w:t>
      </w:r>
      <w:r w:rsidRPr="00892C05">
        <w:t>демонстрации</w:t>
      </w:r>
      <w:r w:rsidRPr="00892C05">
        <w:rPr>
          <w:spacing w:val="61"/>
        </w:rPr>
        <w:t xml:space="preserve"> </w:t>
      </w:r>
      <w:r w:rsidRPr="00892C05">
        <w:t>и</w:t>
      </w:r>
      <w:r w:rsidRPr="00892C05">
        <w:rPr>
          <w:spacing w:val="1"/>
        </w:rPr>
        <w:t xml:space="preserve"> </w:t>
      </w:r>
      <w:r w:rsidRPr="00892C05">
        <w:t>формирования умений ребенка пользоваться простыми бытовыми приборами, обсуждает с детьми</w:t>
      </w:r>
      <w:r w:rsidRPr="00892C05">
        <w:rPr>
          <w:spacing w:val="1"/>
        </w:rPr>
        <w:t xml:space="preserve"> </w:t>
      </w:r>
      <w:r w:rsidRPr="00892C05">
        <w:t>какими предметами быта детям можно пользоваться только вместе со взрослыми: ножи, иголки,</w:t>
      </w:r>
      <w:r w:rsidRPr="00892C05">
        <w:rPr>
          <w:spacing w:val="1"/>
        </w:rPr>
        <w:t xml:space="preserve"> </w:t>
      </w:r>
      <w:r w:rsidRPr="00892C05">
        <w:t>ножницы,</w:t>
      </w:r>
      <w:r w:rsidRPr="00892C05">
        <w:rPr>
          <w:spacing w:val="-1"/>
        </w:rPr>
        <w:t xml:space="preserve"> </w:t>
      </w:r>
      <w:r w:rsidRPr="00892C05">
        <w:t>лекарства, спички</w:t>
      </w:r>
      <w:r w:rsidRPr="00892C05">
        <w:rPr>
          <w:spacing w:val="-2"/>
        </w:rPr>
        <w:t xml:space="preserve"> </w:t>
      </w:r>
      <w:r w:rsidRPr="00892C05">
        <w:t>и т.д.</w:t>
      </w:r>
    </w:p>
    <w:p w:rsidR="001C6383" w:rsidRPr="00892C05" w:rsidRDefault="001C6383" w:rsidP="001C6383">
      <w:pPr>
        <w:pStyle w:val="a3"/>
        <w:spacing w:before="1" w:line="276" w:lineRule="auto"/>
        <w:ind w:right="-70"/>
      </w:pPr>
      <w:r w:rsidRPr="00892C05">
        <w:t>Педагог обсуждает с детьми правила безопасного поведения в группе, рассказывает почему</w:t>
      </w:r>
      <w:r w:rsidRPr="00892C05">
        <w:rPr>
          <w:spacing w:val="-57"/>
        </w:rPr>
        <w:t xml:space="preserve"> </w:t>
      </w:r>
      <w:r w:rsidRPr="00892C05">
        <w:t>игрушки нужно убирать на свои места, демонстрирует детям как безопасно вести себя за столом,</w:t>
      </w:r>
      <w:r w:rsidRPr="00892C05">
        <w:rPr>
          <w:spacing w:val="1"/>
        </w:rPr>
        <w:t xml:space="preserve"> </w:t>
      </w:r>
      <w:r w:rsidRPr="00892C05">
        <w:t>во</w:t>
      </w:r>
      <w:r w:rsidRPr="00892C05">
        <w:rPr>
          <w:spacing w:val="-2"/>
        </w:rPr>
        <w:t xml:space="preserve"> </w:t>
      </w:r>
      <w:r w:rsidRPr="00892C05">
        <w:t>время одевания на</w:t>
      </w:r>
      <w:r w:rsidRPr="00892C05">
        <w:rPr>
          <w:spacing w:val="-1"/>
        </w:rPr>
        <w:t xml:space="preserve"> </w:t>
      </w:r>
      <w:r w:rsidRPr="00892C05">
        <w:t>прогулку, во</w:t>
      </w:r>
      <w:r w:rsidRPr="00892C05">
        <w:rPr>
          <w:spacing w:val="-2"/>
        </w:rPr>
        <w:t xml:space="preserve"> </w:t>
      </w:r>
      <w:r w:rsidRPr="00892C05">
        <w:t>время совместных</w:t>
      </w:r>
      <w:r w:rsidRPr="00892C05">
        <w:rPr>
          <w:spacing w:val="1"/>
        </w:rPr>
        <w:t xml:space="preserve"> </w:t>
      </w:r>
      <w:r w:rsidRPr="00892C05">
        <w:t>игр.</w:t>
      </w:r>
    </w:p>
    <w:p w:rsidR="001C6383" w:rsidRPr="00892C05" w:rsidRDefault="001C6383" w:rsidP="001C6383">
      <w:pPr>
        <w:pStyle w:val="a3"/>
        <w:spacing w:line="276" w:lineRule="auto"/>
        <w:ind w:right="-70"/>
      </w:pPr>
      <w:r w:rsidRPr="00892C05">
        <w:t>Педагог рассказывает детям о том, как себя вести на площадке детского сада, игровой</w:t>
      </w:r>
      <w:r w:rsidRPr="00892C05">
        <w:rPr>
          <w:spacing w:val="1"/>
        </w:rPr>
        <w:t xml:space="preserve"> </w:t>
      </w:r>
      <w:r w:rsidRPr="00892C05">
        <w:t>площадке</w:t>
      </w:r>
      <w:r w:rsidRPr="00892C05">
        <w:rPr>
          <w:spacing w:val="1"/>
        </w:rPr>
        <w:t xml:space="preserve"> </w:t>
      </w:r>
      <w:r w:rsidRPr="00892C05">
        <w:t>рядом</w:t>
      </w:r>
      <w:r w:rsidRPr="00892C05">
        <w:rPr>
          <w:spacing w:val="1"/>
        </w:rPr>
        <w:t xml:space="preserve"> </w:t>
      </w:r>
      <w:r w:rsidRPr="00892C05">
        <w:t>с</w:t>
      </w:r>
      <w:r w:rsidRPr="00892C05">
        <w:rPr>
          <w:spacing w:val="1"/>
        </w:rPr>
        <w:t xml:space="preserve"> </w:t>
      </w:r>
      <w:r w:rsidRPr="00892C05">
        <w:t>домом.</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необходимость</w:t>
      </w:r>
      <w:r w:rsidRPr="00892C05">
        <w:rPr>
          <w:spacing w:val="1"/>
        </w:rPr>
        <w:t xml:space="preserve"> </w:t>
      </w:r>
      <w:r w:rsidRPr="00892C05">
        <w:t>оповещать</w:t>
      </w:r>
      <w:r w:rsidRPr="00892C05">
        <w:rPr>
          <w:spacing w:val="1"/>
        </w:rPr>
        <w:t xml:space="preserve"> </w:t>
      </w:r>
      <w:r w:rsidRPr="00892C05">
        <w:t>взрослых</w:t>
      </w:r>
      <w:r w:rsidRPr="00892C05">
        <w:rPr>
          <w:spacing w:val="1"/>
        </w:rPr>
        <w:t xml:space="preserve"> </w:t>
      </w:r>
      <w:r w:rsidRPr="00892C05">
        <w:t>(воспитателя,</w:t>
      </w:r>
      <w:r w:rsidRPr="00892C05">
        <w:rPr>
          <w:spacing w:val="1"/>
        </w:rPr>
        <w:t xml:space="preserve"> </w:t>
      </w:r>
      <w:r w:rsidRPr="00892C05">
        <w:t>родителей),</w:t>
      </w:r>
      <w:r w:rsidRPr="00892C05">
        <w:rPr>
          <w:spacing w:val="1"/>
        </w:rPr>
        <w:t xml:space="preserve"> </w:t>
      </w:r>
      <w:r w:rsidRPr="00892C05">
        <w:t>если</w:t>
      </w:r>
      <w:r w:rsidRPr="00892C05">
        <w:rPr>
          <w:spacing w:val="1"/>
        </w:rPr>
        <w:t xml:space="preserve"> </w:t>
      </w:r>
      <w:r w:rsidRPr="00892C05">
        <w:t>ребенок</w:t>
      </w:r>
      <w:r w:rsidRPr="00892C05">
        <w:rPr>
          <w:spacing w:val="1"/>
        </w:rPr>
        <w:t xml:space="preserve"> </w:t>
      </w:r>
      <w:r w:rsidRPr="00892C05">
        <w:t>хочет</w:t>
      </w:r>
      <w:r w:rsidRPr="00892C05">
        <w:rPr>
          <w:spacing w:val="1"/>
        </w:rPr>
        <w:t xml:space="preserve"> </w:t>
      </w:r>
      <w:r w:rsidRPr="00892C05">
        <w:t>покинуть</w:t>
      </w:r>
      <w:r w:rsidRPr="00892C05">
        <w:rPr>
          <w:spacing w:val="1"/>
        </w:rPr>
        <w:t xml:space="preserve"> </w:t>
      </w:r>
      <w:r w:rsidRPr="00892C05">
        <w:t>игровую</w:t>
      </w:r>
      <w:r w:rsidRPr="00892C05">
        <w:rPr>
          <w:spacing w:val="1"/>
        </w:rPr>
        <w:t xml:space="preserve"> </w:t>
      </w:r>
      <w:r w:rsidRPr="00892C05">
        <w:t>площадку,</w:t>
      </w:r>
      <w:r w:rsidRPr="00892C05">
        <w:rPr>
          <w:spacing w:val="1"/>
        </w:rPr>
        <w:t xml:space="preserve"> </w:t>
      </w:r>
      <w:r w:rsidRPr="00892C05">
        <w:t>уйти</w:t>
      </w:r>
      <w:r w:rsidRPr="00892C05">
        <w:rPr>
          <w:spacing w:val="1"/>
        </w:rPr>
        <w:t xml:space="preserve"> </w:t>
      </w:r>
      <w:r w:rsidRPr="00892C05">
        <w:t>с</w:t>
      </w:r>
      <w:r w:rsidRPr="00892C05">
        <w:rPr>
          <w:spacing w:val="1"/>
        </w:rPr>
        <w:t xml:space="preserve"> </w:t>
      </w:r>
      <w:r w:rsidRPr="00892C05">
        <w:t>участка</w:t>
      </w:r>
      <w:r w:rsidRPr="00892C05">
        <w:rPr>
          <w:spacing w:val="1"/>
        </w:rPr>
        <w:t xml:space="preserve"> </w:t>
      </w:r>
      <w:r w:rsidRPr="00892C05">
        <w:t>детского сада. Обсуждает вместе с детьми их действия, дает возможность ребенку рассказать о</w:t>
      </w:r>
      <w:r w:rsidRPr="00892C05">
        <w:rPr>
          <w:spacing w:val="1"/>
        </w:rPr>
        <w:t xml:space="preserve"> </w:t>
      </w:r>
      <w:r w:rsidRPr="00892C05">
        <w:t>своем опыте, как себя вести безопасно: рядом с бездомными животными (не нужно подходить</w:t>
      </w:r>
      <w:r w:rsidRPr="00892C05">
        <w:rPr>
          <w:spacing w:val="1"/>
        </w:rPr>
        <w:t xml:space="preserve"> </w:t>
      </w:r>
      <w:r w:rsidRPr="00892C05">
        <w:t>близко,</w:t>
      </w:r>
      <w:r w:rsidRPr="00892C05">
        <w:rPr>
          <w:spacing w:val="1"/>
        </w:rPr>
        <w:t xml:space="preserve"> </w:t>
      </w:r>
      <w:r w:rsidRPr="00892C05">
        <w:t>пугать</w:t>
      </w:r>
      <w:r w:rsidRPr="00892C05">
        <w:rPr>
          <w:spacing w:val="1"/>
        </w:rPr>
        <w:t xml:space="preserve"> </w:t>
      </w:r>
      <w:r w:rsidRPr="00892C05">
        <w:t>животных),</w:t>
      </w:r>
      <w:r w:rsidRPr="00892C05">
        <w:rPr>
          <w:spacing w:val="1"/>
        </w:rPr>
        <w:t xml:space="preserve"> </w:t>
      </w:r>
      <w:r w:rsidRPr="00892C05">
        <w:t>рядом</w:t>
      </w:r>
      <w:r w:rsidRPr="00892C05">
        <w:rPr>
          <w:spacing w:val="1"/>
        </w:rPr>
        <w:t xml:space="preserve"> </w:t>
      </w:r>
      <w:r w:rsidRPr="00892C05">
        <w:t>с</w:t>
      </w:r>
      <w:r w:rsidRPr="00892C05">
        <w:rPr>
          <w:spacing w:val="1"/>
        </w:rPr>
        <w:t xml:space="preserve"> </w:t>
      </w:r>
      <w:r w:rsidRPr="00892C05">
        <w:t>незнакомыми</w:t>
      </w:r>
      <w:r w:rsidRPr="00892C05">
        <w:rPr>
          <w:spacing w:val="1"/>
        </w:rPr>
        <w:t xml:space="preserve"> </w:t>
      </w:r>
      <w:r w:rsidRPr="00892C05">
        <w:t>растениями</w:t>
      </w:r>
      <w:r w:rsidRPr="00892C05">
        <w:rPr>
          <w:spacing w:val="1"/>
        </w:rPr>
        <w:t xml:space="preserve"> </w:t>
      </w:r>
      <w:r w:rsidRPr="00892C05">
        <w:t>(без</w:t>
      </w:r>
      <w:r w:rsidRPr="00892C05">
        <w:rPr>
          <w:spacing w:val="1"/>
        </w:rPr>
        <w:t xml:space="preserve"> </w:t>
      </w:r>
      <w:r w:rsidRPr="00892C05">
        <w:t>разрешения</w:t>
      </w:r>
      <w:r w:rsidRPr="00892C05">
        <w:rPr>
          <w:spacing w:val="1"/>
        </w:rPr>
        <w:t xml:space="preserve"> </w:t>
      </w:r>
      <w:r w:rsidRPr="00892C05">
        <w:t>взрослых</w:t>
      </w:r>
      <w:r w:rsidRPr="00892C05">
        <w:rPr>
          <w:spacing w:val="1"/>
        </w:rPr>
        <w:t xml:space="preserve"> </w:t>
      </w:r>
      <w:r w:rsidRPr="00892C05">
        <w:t>не</w:t>
      </w:r>
      <w:r w:rsidRPr="00892C05">
        <w:rPr>
          <w:spacing w:val="1"/>
        </w:rPr>
        <w:t xml:space="preserve"> </w:t>
      </w:r>
      <w:r w:rsidRPr="00892C05">
        <w:t>пробовать</w:t>
      </w:r>
      <w:r w:rsidRPr="00892C05">
        <w:rPr>
          <w:spacing w:val="1"/>
        </w:rPr>
        <w:t xml:space="preserve"> </w:t>
      </w:r>
      <w:r w:rsidRPr="00892C05">
        <w:t>незнакомые</w:t>
      </w:r>
      <w:r w:rsidRPr="00892C05">
        <w:rPr>
          <w:spacing w:val="1"/>
        </w:rPr>
        <w:t xml:space="preserve"> </w:t>
      </w:r>
      <w:r w:rsidRPr="00892C05">
        <w:t>ягоды,</w:t>
      </w:r>
      <w:r w:rsidRPr="00892C05">
        <w:rPr>
          <w:spacing w:val="1"/>
        </w:rPr>
        <w:t xml:space="preserve"> </w:t>
      </w:r>
      <w:r w:rsidRPr="00892C05">
        <w:t>листья</w:t>
      </w:r>
      <w:r w:rsidRPr="00892C05">
        <w:rPr>
          <w:spacing w:val="1"/>
        </w:rPr>
        <w:t xml:space="preserve"> </w:t>
      </w:r>
      <w:r w:rsidRPr="00892C05">
        <w:t>растений,</w:t>
      </w:r>
      <w:r w:rsidRPr="00892C05">
        <w:rPr>
          <w:spacing w:val="1"/>
        </w:rPr>
        <w:t xml:space="preserve"> </w:t>
      </w:r>
      <w:r w:rsidRPr="00892C05">
        <w:t>если</w:t>
      </w:r>
      <w:r w:rsidRPr="00892C05">
        <w:rPr>
          <w:spacing w:val="1"/>
        </w:rPr>
        <w:t xml:space="preserve"> </w:t>
      </w:r>
      <w:r w:rsidRPr="00892C05">
        <w:t>у</w:t>
      </w:r>
      <w:r w:rsidRPr="00892C05">
        <w:rPr>
          <w:spacing w:val="1"/>
        </w:rPr>
        <w:t xml:space="preserve"> </w:t>
      </w:r>
      <w:r w:rsidRPr="00892C05">
        <w:t>ребенка</w:t>
      </w:r>
      <w:r w:rsidRPr="00892C05">
        <w:rPr>
          <w:spacing w:val="1"/>
        </w:rPr>
        <w:t xml:space="preserve"> </w:t>
      </w:r>
      <w:r w:rsidRPr="00892C05">
        <w:t>появляется</w:t>
      </w:r>
      <w:r w:rsidRPr="00892C05">
        <w:rPr>
          <w:spacing w:val="1"/>
        </w:rPr>
        <w:t xml:space="preserve"> </w:t>
      </w:r>
      <w:r w:rsidRPr="00892C05">
        <w:t>желание</w:t>
      </w:r>
      <w:r w:rsidRPr="00892C05">
        <w:rPr>
          <w:spacing w:val="61"/>
        </w:rPr>
        <w:t xml:space="preserve"> </w:t>
      </w:r>
      <w:r w:rsidRPr="00892C05">
        <w:t>их</w:t>
      </w:r>
      <w:r w:rsidRPr="00892C05">
        <w:rPr>
          <w:spacing w:val="1"/>
        </w:rPr>
        <w:t xml:space="preserve"> </w:t>
      </w:r>
      <w:r w:rsidRPr="00892C05">
        <w:t>попробовать,</w:t>
      </w:r>
      <w:r w:rsidRPr="00892C05">
        <w:rPr>
          <w:spacing w:val="-1"/>
        </w:rPr>
        <w:t xml:space="preserve"> </w:t>
      </w:r>
      <w:r w:rsidRPr="00892C05">
        <w:t>обязательно сначала</w:t>
      </w:r>
      <w:r w:rsidRPr="00892C05">
        <w:rPr>
          <w:spacing w:val="-2"/>
        </w:rPr>
        <w:t xml:space="preserve"> </w:t>
      </w:r>
      <w:r w:rsidRPr="00892C05">
        <w:t>спросить</w:t>
      </w:r>
      <w:r w:rsidRPr="00892C05">
        <w:rPr>
          <w:spacing w:val="3"/>
        </w:rPr>
        <w:t xml:space="preserve"> </w:t>
      </w:r>
      <w:r w:rsidRPr="00892C05">
        <w:t>у</w:t>
      </w:r>
      <w:r w:rsidRPr="00892C05">
        <w:rPr>
          <w:spacing w:val="-5"/>
        </w:rPr>
        <w:t xml:space="preserve"> </w:t>
      </w:r>
      <w:r w:rsidRPr="00892C05">
        <w:t>взрослого,</w:t>
      </w:r>
      <w:r w:rsidRPr="00892C05">
        <w:rPr>
          <w:spacing w:val="-2"/>
        </w:rPr>
        <w:t xml:space="preserve"> </w:t>
      </w:r>
      <w:r w:rsidRPr="00892C05">
        <w:t>можно ли их</w:t>
      </w:r>
      <w:r w:rsidRPr="00892C05">
        <w:rPr>
          <w:spacing w:val="-2"/>
        </w:rPr>
        <w:t xml:space="preserve"> </w:t>
      </w:r>
      <w:r w:rsidRPr="00892C05">
        <w:t>есть).</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вопросам</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60"/>
        </w:rPr>
        <w:t xml:space="preserve"> </w:t>
      </w:r>
      <w:r w:rsidRPr="00892C05">
        <w:t>поощряет</w:t>
      </w:r>
      <w:r w:rsidRPr="00892C05">
        <w:rPr>
          <w:spacing w:val="1"/>
        </w:rPr>
        <w:t xml:space="preserve"> </w:t>
      </w:r>
      <w:r w:rsidRPr="00892C05">
        <w:t>вопросы детей дошкольного возраста, с готовностью на них отвечает, привлекая к обсуждению</w:t>
      </w:r>
      <w:r w:rsidRPr="00892C05">
        <w:rPr>
          <w:spacing w:val="1"/>
        </w:rPr>
        <w:t xml:space="preserve"> </w:t>
      </w:r>
      <w:r w:rsidRPr="00892C05">
        <w:t>всех</w:t>
      </w:r>
      <w:r w:rsidRPr="00892C05">
        <w:rPr>
          <w:spacing w:val="1"/>
        </w:rPr>
        <w:t xml:space="preserve"> </w:t>
      </w:r>
      <w:r w:rsidRPr="00892C05">
        <w:t>детей.</w:t>
      </w:r>
      <w:r w:rsidRPr="00892C05">
        <w:rPr>
          <w:spacing w:val="1"/>
        </w:rPr>
        <w:t xml:space="preserve"> </w:t>
      </w:r>
      <w:r w:rsidRPr="00892C05">
        <w:t>Использует</w:t>
      </w:r>
      <w:r w:rsidRPr="00892C05">
        <w:rPr>
          <w:spacing w:val="1"/>
        </w:rPr>
        <w:t xml:space="preserve"> </w:t>
      </w:r>
      <w:r w:rsidRPr="00892C05">
        <w:t>приемы</w:t>
      </w:r>
      <w:r w:rsidRPr="00892C05">
        <w:rPr>
          <w:spacing w:val="1"/>
        </w:rPr>
        <w:t xml:space="preserve"> </w:t>
      </w:r>
      <w:r w:rsidRPr="00892C05">
        <w:t>упражнения,</w:t>
      </w:r>
      <w:r w:rsidRPr="00892C05">
        <w:rPr>
          <w:spacing w:val="1"/>
        </w:rPr>
        <w:t xml:space="preserve"> </w:t>
      </w:r>
      <w:r w:rsidRPr="00892C05">
        <w:t>напоминания,</w:t>
      </w:r>
      <w:r w:rsidRPr="00892C05">
        <w:rPr>
          <w:spacing w:val="1"/>
        </w:rPr>
        <w:t xml:space="preserve"> </w:t>
      </w:r>
      <w:r w:rsidRPr="00892C05">
        <w:t>личного</w:t>
      </w:r>
      <w:r w:rsidRPr="00892C05">
        <w:rPr>
          <w:spacing w:val="1"/>
        </w:rPr>
        <w:t xml:space="preserve"> </w:t>
      </w:r>
      <w:r w:rsidRPr="00892C05">
        <w:t>примера</w:t>
      </w:r>
      <w:r w:rsidRPr="00892C05">
        <w:rPr>
          <w:spacing w:val="1"/>
        </w:rPr>
        <w:t xml:space="preserve"> </w:t>
      </w:r>
      <w:r w:rsidRPr="00892C05">
        <w:t>для</w:t>
      </w:r>
      <w:r w:rsidRPr="00892C05">
        <w:rPr>
          <w:spacing w:val="1"/>
        </w:rPr>
        <w:t xml:space="preserve"> </w:t>
      </w:r>
      <w:r w:rsidRPr="00892C05">
        <w:t>закрепления</w:t>
      </w:r>
      <w:r w:rsidRPr="00892C05">
        <w:rPr>
          <w:spacing w:val="-57"/>
        </w:rPr>
        <w:t xml:space="preserve"> </w:t>
      </w:r>
      <w:r w:rsidRPr="00892C05">
        <w:t>формируемых представлений.</w:t>
      </w:r>
    </w:p>
    <w:p w:rsidR="001C6383" w:rsidRPr="00892C05" w:rsidRDefault="00997781" w:rsidP="00997781">
      <w:pPr>
        <w:pStyle w:val="a3"/>
        <w:spacing w:before="80" w:line="276" w:lineRule="auto"/>
        <w:ind w:right="-70" w:firstLine="0"/>
      </w:pPr>
      <w:r>
        <w:rPr>
          <w:b/>
          <w:i/>
        </w:rPr>
        <w:tab/>
      </w:r>
      <w:r w:rsidR="001C6383" w:rsidRPr="00892C05">
        <w:rPr>
          <w:b/>
          <w:i/>
        </w:rPr>
        <w:t xml:space="preserve">В результате, к концу 4 года жизни, </w:t>
      </w:r>
      <w:r w:rsidR="001C6383" w:rsidRPr="00892C05">
        <w:t>ребенок говорит о себе в первом лице, положительно</w:t>
      </w:r>
      <w:r w:rsidR="001C6383" w:rsidRPr="00892C05">
        <w:rPr>
          <w:spacing w:val="-57"/>
        </w:rPr>
        <w:t xml:space="preserve"> </w:t>
      </w:r>
      <w:r w:rsidR="001C6383" w:rsidRPr="00892C05">
        <w:t>оценивает</w:t>
      </w:r>
      <w:r w:rsidR="001C6383" w:rsidRPr="00892C05">
        <w:rPr>
          <w:spacing w:val="23"/>
        </w:rPr>
        <w:t xml:space="preserve"> </w:t>
      </w:r>
      <w:r w:rsidR="001C6383" w:rsidRPr="00892C05">
        <w:t>себя,</w:t>
      </w:r>
      <w:r w:rsidR="001C6383" w:rsidRPr="00892C05">
        <w:rPr>
          <w:spacing w:val="23"/>
        </w:rPr>
        <w:t xml:space="preserve"> </w:t>
      </w:r>
      <w:r w:rsidR="001C6383" w:rsidRPr="00892C05">
        <w:t>проявляет</w:t>
      </w:r>
      <w:r w:rsidR="001C6383" w:rsidRPr="00892C05">
        <w:rPr>
          <w:spacing w:val="24"/>
        </w:rPr>
        <w:t xml:space="preserve"> </w:t>
      </w:r>
      <w:r w:rsidR="001C6383" w:rsidRPr="00892C05">
        <w:t>доверие</w:t>
      </w:r>
      <w:r w:rsidR="001C6383" w:rsidRPr="00892C05">
        <w:rPr>
          <w:spacing w:val="22"/>
        </w:rPr>
        <w:t xml:space="preserve"> </w:t>
      </w:r>
      <w:r w:rsidR="001C6383" w:rsidRPr="00892C05">
        <w:t>к</w:t>
      </w:r>
      <w:r w:rsidR="001C6383" w:rsidRPr="00892C05">
        <w:rPr>
          <w:spacing w:val="23"/>
        </w:rPr>
        <w:t xml:space="preserve"> </w:t>
      </w:r>
      <w:r w:rsidR="001C6383" w:rsidRPr="00892C05">
        <w:t>миру;</w:t>
      </w:r>
      <w:r w:rsidR="001C6383" w:rsidRPr="00892C05">
        <w:rPr>
          <w:spacing w:val="24"/>
        </w:rPr>
        <w:t xml:space="preserve"> </w:t>
      </w:r>
      <w:r w:rsidR="001C6383" w:rsidRPr="00892C05">
        <w:t>по</w:t>
      </w:r>
      <w:r w:rsidR="001C6383" w:rsidRPr="00892C05">
        <w:rPr>
          <w:spacing w:val="23"/>
        </w:rPr>
        <w:t xml:space="preserve"> </w:t>
      </w:r>
      <w:r w:rsidR="001C6383" w:rsidRPr="00892C05">
        <w:t>побуждению</w:t>
      </w:r>
      <w:r w:rsidR="001C6383" w:rsidRPr="00892C05">
        <w:rPr>
          <w:spacing w:val="23"/>
        </w:rPr>
        <w:t xml:space="preserve"> </w:t>
      </w:r>
      <w:r w:rsidR="001C6383" w:rsidRPr="00892C05">
        <w:t>взрослых</w:t>
      </w:r>
      <w:r w:rsidR="001C6383" w:rsidRPr="00892C05">
        <w:rPr>
          <w:spacing w:val="23"/>
        </w:rPr>
        <w:t xml:space="preserve"> </w:t>
      </w:r>
      <w:r w:rsidR="001C6383" w:rsidRPr="00892C05">
        <w:t>эмоционально</w:t>
      </w:r>
      <w:r w:rsidR="001C6383" w:rsidRPr="00892C05">
        <w:rPr>
          <w:spacing w:val="23"/>
        </w:rPr>
        <w:t xml:space="preserve"> </w:t>
      </w:r>
      <w:r w:rsidR="001C6383" w:rsidRPr="00892C05">
        <w:t>откликается</w:t>
      </w:r>
      <w:r w:rsidR="001C6383" w:rsidRPr="00892C05">
        <w:rPr>
          <w:spacing w:val="-58"/>
        </w:rPr>
        <w:t xml:space="preserve"> </w:t>
      </w:r>
      <w:r w:rsidR="001C6383" w:rsidRPr="00892C05">
        <w:t>на</w:t>
      </w:r>
      <w:r w:rsidR="001C6383" w:rsidRPr="00892C05">
        <w:rPr>
          <w:spacing w:val="9"/>
        </w:rPr>
        <w:t xml:space="preserve"> </w:t>
      </w:r>
      <w:r w:rsidR="001C6383" w:rsidRPr="00892C05">
        <w:t>ярко</w:t>
      </w:r>
      <w:r w:rsidR="001C6383" w:rsidRPr="00892C05">
        <w:rPr>
          <w:spacing w:val="11"/>
        </w:rPr>
        <w:t xml:space="preserve"> </w:t>
      </w:r>
      <w:r w:rsidR="001C6383" w:rsidRPr="00892C05">
        <w:t>выраженное</w:t>
      </w:r>
      <w:r w:rsidR="001C6383" w:rsidRPr="00892C05">
        <w:rPr>
          <w:spacing w:val="10"/>
        </w:rPr>
        <w:t xml:space="preserve"> </w:t>
      </w:r>
      <w:r w:rsidR="001C6383" w:rsidRPr="00892C05">
        <w:t>эмоциональное</w:t>
      </w:r>
      <w:r w:rsidR="001C6383" w:rsidRPr="00892C05">
        <w:rPr>
          <w:spacing w:val="10"/>
        </w:rPr>
        <w:t xml:space="preserve"> </w:t>
      </w:r>
      <w:r w:rsidR="001C6383" w:rsidRPr="00892C05">
        <w:t>состояние</w:t>
      </w:r>
      <w:r w:rsidR="001C6383" w:rsidRPr="00892C05">
        <w:rPr>
          <w:spacing w:val="7"/>
        </w:rPr>
        <w:t xml:space="preserve"> </w:t>
      </w:r>
      <w:r w:rsidR="001C6383" w:rsidRPr="00892C05">
        <w:t>близких</w:t>
      </w:r>
      <w:r w:rsidR="001C6383" w:rsidRPr="00892C05">
        <w:rPr>
          <w:spacing w:val="10"/>
        </w:rPr>
        <w:t xml:space="preserve"> </w:t>
      </w:r>
      <w:r w:rsidR="001C6383" w:rsidRPr="00892C05">
        <w:t>и</w:t>
      </w:r>
      <w:r w:rsidR="001C6383" w:rsidRPr="00892C05">
        <w:rPr>
          <w:spacing w:val="12"/>
        </w:rPr>
        <w:t xml:space="preserve"> </w:t>
      </w:r>
      <w:r w:rsidR="001C6383" w:rsidRPr="00892C05">
        <w:t>сверстников,</w:t>
      </w:r>
      <w:r w:rsidR="001C6383" w:rsidRPr="00892C05">
        <w:rPr>
          <w:spacing w:val="10"/>
        </w:rPr>
        <w:t xml:space="preserve"> </w:t>
      </w:r>
      <w:r w:rsidR="001C6383" w:rsidRPr="00892C05">
        <w:t>способен</w:t>
      </w:r>
      <w:r w:rsidR="001C6383" w:rsidRPr="00892C05">
        <w:rPr>
          <w:spacing w:val="12"/>
        </w:rPr>
        <w:t xml:space="preserve"> </w:t>
      </w:r>
      <w:r w:rsidR="001C6383" w:rsidRPr="00892C05">
        <w:t>к</w:t>
      </w:r>
      <w:r w:rsidR="001C6383" w:rsidRPr="00892C05">
        <w:rPr>
          <w:spacing w:val="10"/>
        </w:rPr>
        <w:t xml:space="preserve"> </w:t>
      </w:r>
      <w:r w:rsidR="001C6383" w:rsidRPr="00892C05">
        <w:t>распознаванию</w:t>
      </w:r>
      <w:r w:rsidR="001C6383" w:rsidRPr="00892C05">
        <w:rPr>
          <w:spacing w:val="-57"/>
        </w:rPr>
        <w:t xml:space="preserve"> </w:t>
      </w:r>
      <w:r w:rsidR="001C6383" w:rsidRPr="00892C05">
        <w:t>и</w:t>
      </w:r>
      <w:r w:rsidR="001C6383" w:rsidRPr="00892C05">
        <w:rPr>
          <w:spacing w:val="1"/>
        </w:rPr>
        <w:t xml:space="preserve"> </w:t>
      </w:r>
      <w:r w:rsidR="001C6383" w:rsidRPr="00892C05">
        <w:t>называнию</w:t>
      </w:r>
      <w:r w:rsidR="001C6383" w:rsidRPr="00892C05">
        <w:rPr>
          <w:spacing w:val="1"/>
        </w:rPr>
        <w:t xml:space="preserve"> </w:t>
      </w:r>
      <w:r w:rsidR="001C6383" w:rsidRPr="00892C05">
        <w:t>базовых</w:t>
      </w:r>
      <w:r w:rsidR="001C6383" w:rsidRPr="00892C05">
        <w:rPr>
          <w:spacing w:val="1"/>
        </w:rPr>
        <w:t xml:space="preserve"> </w:t>
      </w:r>
      <w:r w:rsidR="001C6383" w:rsidRPr="00892C05">
        <w:t>эмоций</w:t>
      </w:r>
      <w:r w:rsidR="001C6383" w:rsidRPr="00892C05">
        <w:rPr>
          <w:spacing w:val="1"/>
        </w:rPr>
        <w:t xml:space="preserve"> </w:t>
      </w:r>
      <w:r w:rsidR="001C6383" w:rsidRPr="00892C05">
        <w:t>на</w:t>
      </w:r>
      <w:r w:rsidR="001C6383" w:rsidRPr="00892C05">
        <w:rPr>
          <w:spacing w:val="1"/>
        </w:rPr>
        <w:t xml:space="preserve"> </w:t>
      </w:r>
      <w:r w:rsidR="001C6383" w:rsidRPr="00892C05">
        <w:t>основе</w:t>
      </w:r>
      <w:r w:rsidR="001C6383" w:rsidRPr="00892C05">
        <w:rPr>
          <w:spacing w:val="1"/>
        </w:rPr>
        <w:t xml:space="preserve"> </w:t>
      </w:r>
      <w:r w:rsidR="001C6383" w:rsidRPr="00892C05">
        <w:t>вербальных</w:t>
      </w:r>
      <w:r w:rsidR="001C6383" w:rsidRPr="00892C05">
        <w:rPr>
          <w:spacing w:val="1"/>
        </w:rPr>
        <w:t xml:space="preserve"> </w:t>
      </w:r>
      <w:r w:rsidR="001C6383" w:rsidRPr="00892C05">
        <w:t>и</w:t>
      </w:r>
      <w:r w:rsidR="001C6383" w:rsidRPr="00892C05">
        <w:rPr>
          <w:spacing w:val="1"/>
        </w:rPr>
        <w:t xml:space="preserve"> </w:t>
      </w:r>
      <w:r w:rsidR="001C6383" w:rsidRPr="00892C05">
        <w:t>невербальных</w:t>
      </w:r>
      <w:r w:rsidR="001C6383" w:rsidRPr="00892C05">
        <w:rPr>
          <w:spacing w:val="1"/>
        </w:rPr>
        <w:t xml:space="preserve"> </w:t>
      </w:r>
      <w:r w:rsidR="001C6383" w:rsidRPr="00892C05">
        <w:t>средств</w:t>
      </w:r>
      <w:r w:rsidR="001C6383" w:rsidRPr="00892C05">
        <w:rPr>
          <w:spacing w:val="1"/>
        </w:rPr>
        <w:t xml:space="preserve"> </w:t>
      </w:r>
      <w:r w:rsidR="001C6383" w:rsidRPr="00892C05">
        <w:t>их</w:t>
      </w:r>
      <w:r w:rsidR="001C6383" w:rsidRPr="00892C05">
        <w:rPr>
          <w:spacing w:val="1"/>
        </w:rPr>
        <w:t xml:space="preserve"> </w:t>
      </w:r>
      <w:r w:rsidR="001C6383" w:rsidRPr="00892C05">
        <w:t>выражения</w:t>
      </w:r>
      <w:r w:rsidR="001C6383" w:rsidRPr="00892C05">
        <w:rPr>
          <w:spacing w:val="1"/>
        </w:rPr>
        <w:t xml:space="preserve"> </w:t>
      </w:r>
      <w:r w:rsidR="001C6383" w:rsidRPr="00892C05">
        <w:lastRenderedPageBreak/>
        <w:t>(мимика,</w:t>
      </w:r>
      <w:r w:rsidR="001C6383" w:rsidRPr="00892C05">
        <w:rPr>
          <w:spacing w:val="1"/>
        </w:rPr>
        <w:t xml:space="preserve"> </w:t>
      </w:r>
      <w:r w:rsidR="001C6383" w:rsidRPr="00892C05">
        <w:t>пантомимика,</w:t>
      </w:r>
      <w:r w:rsidR="001C6383" w:rsidRPr="00892C05">
        <w:rPr>
          <w:spacing w:val="1"/>
        </w:rPr>
        <w:t xml:space="preserve"> </w:t>
      </w:r>
      <w:r w:rsidR="001C6383" w:rsidRPr="00892C05">
        <w:t>интонационные</w:t>
      </w:r>
      <w:r w:rsidR="001C6383" w:rsidRPr="00892C05">
        <w:rPr>
          <w:spacing w:val="1"/>
        </w:rPr>
        <w:t xml:space="preserve"> </w:t>
      </w:r>
      <w:r w:rsidR="001C6383" w:rsidRPr="00892C05">
        <w:t>характеристики</w:t>
      </w:r>
      <w:r w:rsidR="001C6383" w:rsidRPr="00892C05">
        <w:rPr>
          <w:spacing w:val="1"/>
        </w:rPr>
        <w:t xml:space="preserve"> </w:t>
      </w:r>
      <w:r w:rsidR="001C6383" w:rsidRPr="00892C05">
        <w:t>речи);</w:t>
      </w:r>
      <w:r w:rsidR="001C6383" w:rsidRPr="00892C05">
        <w:rPr>
          <w:spacing w:val="1"/>
        </w:rPr>
        <w:t xml:space="preserve"> </w:t>
      </w:r>
      <w:r w:rsidR="001C6383" w:rsidRPr="00892C05">
        <w:t>ребенок</w:t>
      </w:r>
      <w:r w:rsidR="001C6383" w:rsidRPr="00892C05">
        <w:rPr>
          <w:spacing w:val="1"/>
        </w:rPr>
        <w:t xml:space="preserve"> </w:t>
      </w:r>
      <w:r w:rsidR="001C6383" w:rsidRPr="00892C05">
        <w:t>приветлив</w:t>
      </w:r>
      <w:r w:rsidR="001C6383" w:rsidRPr="00892C05">
        <w:rPr>
          <w:spacing w:val="61"/>
        </w:rPr>
        <w:t xml:space="preserve"> </w:t>
      </w:r>
      <w:r w:rsidR="001C6383" w:rsidRPr="00892C05">
        <w:t>с</w:t>
      </w:r>
      <w:r w:rsidR="001C6383" w:rsidRPr="00892C05">
        <w:rPr>
          <w:spacing w:val="1"/>
        </w:rPr>
        <w:t xml:space="preserve"> </w:t>
      </w:r>
      <w:r w:rsidR="001C6383" w:rsidRPr="00892C05">
        <w:t>окружающими,</w:t>
      </w:r>
      <w:r w:rsidR="001C6383" w:rsidRPr="00892C05">
        <w:rPr>
          <w:spacing w:val="24"/>
        </w:rPr>
        <w:t xml:space="preserve"> </w:t>
      </w:r>
      <w:r w:rsidR="001C6383" w:rsidRPr="00892C05">
        <w:t>проявляет</w:t>
      </w:r>
      <w:r w:rsidR="001C6383" w:rsidRPr="00892C05">
        <w:rPr>
          <w:spacing w:val="24"/>
        </w:rPr>
        <w:t xml:space="preserve"> </w:t>
      </w:r>
      <w:r w:rsidR="001C6383" w:rsidRPr="00892C05">
        <w:t>интерес</w:t>
      </w:r>
      <w:r w:rsidR="001C6383" w:rsidRPr="00892C05">
        <w:rPr>
          <w:spacing w:val="23"/>
        </w:rPr>
        <w:t xml:space="preserve"> </w:t>
      </w:r>
      <w:r w:rsidR="001C6383" w:rsidRPr="00892C05">
        <w:t>к</w:t>
      </w:r>
      <w:r w:rsidR="001C6383" w:rsidRPr="00892C05">
        <w:rPr>
          <w:spacing w:val="24"/>
        </w:rPr>
        <w:t xml:space="preserve"> </w:t>
      </w:r>
      <w:r w:rsidR="001C6383" w:rsidRPr="00892C05">
        <w:t>словам</w:t>
      </w:r>
      <w:r w:rsidR="001C6383" w:rsidRPr="00892C05">
        <w:rPr>
          <w:spacing w:val="23"/>
        </w:rPr>
        <w:t xml:space="preserve"> </w:t>
      </w:r>
      <w:r w:rsidR="001C6383" w:rsidRPr="00892C05">
        <w:t>и</w:t>
      </w:r>
      <w:r w:rsidR="001C6383" w:rsidRPr="00892C05">
        <w:rPr>
          <w:spacing w:val="25"/>
        </w:rPr>
        <w:t xml:space="preserve"> </w:t>
      </w:r>
      <w:r w:rsidR="001C6383" w:rsidRPr="00892C05">
        <w:t>действиям</w:t>
      </w:r>
      <w:r w:rsidR="001C6383" w:rsidRPr="00892C05">
        <w:rPr>
          <w:spacing w:val="25"/>
        </w:rPr>
        <w:t xml:space="preserve"> </w:t>
      </w:r>
      <w:r w:rsidR="001C6383" w:rsidRPr="00892C05">
        <w:t>взрослых,</w:t>
      </w:r>
      <w:r w:rsidR="001C6383" w:rsidRPr="00892C05">
        <w:rPr>
          <w:spacing w:val="24"/>
        </w:rPr>
        <w:t xml:space="preserve"> </w:t>
      </w:r>
      <w:r w:rsidR="001C6383" w:rsidRPr="00892C05">
        <w:t>владеет</w:t>
      </w:r>
      <w:r w:rsidR="001C6383" w:rsidRPr="00892C05">
        <w:rPr>
          <w:spacing w:val="27"/>
        </w:rPr>
        <w:t xml:space="preserve"> </w:t>
      </w:r>
      <w:r w:rsidR="001C6383" w:rsidRPr="00892C05">
        <w:t>способами</w:t>
      </w:r>
      <w:r w:rsidR="001C6383" w:rsidRPr="001C6383">
        <w:t xml:space="preserve"> </w:t>
      </w:r>
      <w:r w:rsidR="001C6383" w:rsidRPr="00892C05">
        <w:t>взаимодействия с детьми, спокойно играет с ними рядом. С интересом наблюдает за трудовыми</w:t>
      </w:r>
      <w:r w:rsidR="001C6383" w:rsidRPr="00892C05">
        <w:rPr>
          <w:spacing w:val="1"/>
        </w:rPr>
        <w:t xml:space="preserve"> </w:t>
      </w:r>
      <w:r w:rsidR="001C6383" w:rsidRPr="00892C05">
        <w:t>действиями взрослых по созданию или преобразованию предметов; по примеру педагога бережно</w:t>
      </w:r>
      <w:r w:rsidR="001C6383" w:rsidRPr="00892C05">
        <w:rPr>
          <w:spacing w:val="1"/>
        </w:rPr>
        <w:t xml:space="preserve"> </w:t>
      </w:r>
      <w:r w:rsidR="001C6383" w:rsidRPr="00892C05">
        <w:t>относится</w:t>
      </w:r>
      <w:r w:rsidR="001C6383" w:rsidRPr="00892C05">
        <w:rPr>
          <w:spacing w:val="1"/>
        </w:rPr>
        <w:t xml:space="preserve"> </w:t>
      </w:r>
      <w:r w:rsidR="001C6383" w:rsidRPr="00892C05">
        <w:t>к</w:t>
      </w:r>
      <w:r w:rsidR="001C6383" w:rsidRPr="00892C05">
        <w:rPr>
          <w:spacing w:val="1"/>
        </w:rPr>
        <w:t xml:space="preserve"> </w:t>
      </w:r>
      <w:r w:rsidR="001C6383" w:rsidRPr="00892C05">
        <w:t>результатам</w:t>
      </w:r>
      <w:r w:rsidR="001C6383" w:rsidRPr="00892C05">
        <w:rPr>
          <w:spacing w:val="1"/>
        </w:rPr>
        <w:t xml:space="preserve"> </w:t>
      </w:r>
      <w:r w:rsidR="001C6383" w:rsidRPr="00892C05">
        <w:t>труда</w:t>
      </w:r>
      <w:r w:rsidR="001C6383" w:rsidRPr="00892C05">
        <w:rPr>
          <w:spacing w:val="1"/>
        </w:rPr>
        <w:t xml:space="preserve"> </w:t>
      </w:r>
      <w:r w:rsidR="001C6383" w:rsidRPr="00892C05">
        <w:t>взрослых,</w:t>
      </w:r>
      <w:r w:rsidR="001C6383" w:rsidRPr="00892C05">
        <w:rPr>
          <w:spacing w:val="1"/>
        </w:rPr>
        <w:t xml:space="preserve"> </w:t>
      </w:r>
      <w:r w:rsidR="001C6383" w:rsidRPr="00892C05">
        <w:t>подражает</w:t>
      </w:r>
      <w:r w:rsidR="001C6383" w:rsidRPr="00892C05">
        <w:rPr>
          <w:spacing w:val="1"/>
        </w:rPr>
        <w:t xml:space="preserve"> </w:t>
      </w:r>
      <w:r w:rsidR="001C6383" w:rsidRPr="00892C05">
        <w:t>трудовым</w:t>
      </w:r>
      <w:r w:rsidR="001C6383" w:rsidRPr="00892C05">
        <w:rPr>
          <w:spacing w:val="1"/>
        </w:rPr>
        <w:t xml:space="preserve"> </w:t>
      </w:r>
      <w:r w:rsidR="001C6383" w:rsidRPr="00892C05">
        <w:t>действиям;</w:t>
      </w:r>
      <w:r w:rsidR="001C6383" w:rsidRPr="00892C05">
        <w:rPr>
          <w:spacing w:val="1"/>
        </w:rPr>
        <w:t xml:space="preserve"> </w:t>
      </w:r>
      <w:r w:rsidR="001C6383" w:rsidRPr="00892C05">
        <w:t>проявляет</w:t>
      </w:r>
      <w:r w:rsidR="001C6383" w:rsidRPr="00892C05">
        <w:rPr>
          <w:spacing w:val="-57"/>
        </w:rPr>
        <w:t xml:space="preserve"> </w:t>
      </w:r>
      <w:r w:rsidR="001C6383" w:rsidRPr="00892C05">
        <w:t>самостоятельность в самообслуживании, интерес к правилам безопасного поведения; осваивает</w:t>
      </w:r>
      <w:r w:rsidR="001C6383" w:rsidRPr="00892C05">
        <w:rPr>
          <w:spacing w:val="1"/>
        </w:rPr>
        <w:t xml:space="preserve"> </w:t>
      </w:r>
      <w:r w:rsidR="001C6383" w:rsidRPr="00892C05">
        <w:t>безопасные способы обращения со знакомыми предметами в быту, в том числе электронными</w:t>
      </w:r>
      <w:r w:rsidR="001C6383" w:rsidRPr="00892C05">
        <w:rPr>
          <w:spacing w:val="1"/>
        </w:rPr>
        <w:t xml:space="preserve"> </w:t>
      </w:r>
      <w:r w:rsidR="001C6383" w:rsidRPr="00892C05">
        <w:t>гаджетами.</w:t>
      </w:r>
    </w:p>
    <w:p w:rsidR="001C6383" w:rsidRPr="00892C05" w:rsidRDefault="001C6383" w:rsidP="001C6383">
      <w:pPr>
        <w:pStyle w:val="Heading2"/>
        <w:ind w:right="-70"/>
      </w:pPr>
      <w:r w:rsidRPr="00892C05">
        <w:t>От</w:t>
      </w:r>
      <w:r w:rsidRPr="00892C05">
        <w:rPr>
          <w:spacing w:val="1"/>
        </w:rPr>
        <w:t xml:space="preserve"> </w:t>
      </w:r>
      <w:r w:rsidRPr="00892C05">
        <w:t>4</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5 лет</w:t>
      </w:r>
    </w:p>
    <w:p w:rsidR="001C6383" w:rsidRPr="00892C05" w:rsidRDefault="001C6383" w:rsidP="001C6383">
      <w:pPr>
        <w:pStyle w:val="a3"/>
        <w:spacing w:before="36" w:line="276" w:lineRule="auto"/>
        <w:ind w:right="-70"/>
      </w:pPr>
      <w:r w:rsidRPr="00892C05">
        <w:t xml:space="preserve">В области социально-коммуникативного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3"/>
          <w:sz w:val="24"/>
          <w:szCs w:val="24"/>
        </w:rPr>
        <w:t xml:space="preserve"> </w:t>
      </w:r>
      <w:r w:rsidRPr="00892C05">
        <w:rPr>
          <w:i/>
          <w:sz w:val="24"/>
          <w:szCs w:val="24"/>
        </w:rPr>
        <w:t>отношений:</w:t>
      </w:r>
    </w:p>
    <w:p w:rsidR="001C6383" w:rsidRPr="00892C05" w:rsidRDefault="001C6383" w:rsidP="001C6383">
      <w:pPr>
        <w:pStyle w:val="a3"/>
        <w:spacing w:before="44" w:line="276" w:lineRule="auto"/>
        <w:ind w:right="-70"/>
      </w:pPr>
      <w:r w:rsidRPr="00892C05">
        <w:t>формировать положительную высокую самооценку, уверенность в своих силах, стремление</w:t>
      </w:r>
      <w:r w:rsidRPr="00892C05">
        <w:rPr>
          <w:spacing w:val="-57"/>
        </w:rPr>
        <w:t xml:space="preserve"> </w:t>
      </w:r>
      <w:r w:rsidRPr="00892C05">
        <w:t>к</w:t>
      </w:r>
      <w:r w:rsidRPr="00892C05">
        <w:rPr>
          <w:spacing w:val="-1"/>
        </w:rPr>
        <w:t xml:space="preserve"> </w:t>
      </w:r>
      <w:r w:rsidRPr="00892C05">
        <w:t>самостоятельности;</w:t>
      </w:r>
    </w:p>
    <w:p w:rsidR="001C6383" w:rsidRPr="00892C05" w:rsidRDefault="001C6383" w:rsidP="001C6383">
      <w:pPr>
        <w:pStyle w:val="a3"/>
        <w:spacing w:line="276" w:lineRule="auto"/>
        <w:ind w:right="-70"/>
      </w:pPr>
      <w:r w:rsidRPr="00892C05">
        <w:t>развивать эмоциональную отзывчивость к взрослым и детям, слабым и нуждающимся в</w:t>
      </w:r>
      <w:r w:rsidRPr="00892C05">
        <w:rPr>
          <w:spacing w:val="1"/>
        </w:rPr>
        <w:t xml:space="preserve"> </w:t>
      </w:r>
      <w:r w:rsidRPr="00892C05">
        <w:t>помощи, воспитывать сопереживание героям литературных и мультипликационных произведений,</w:t>
      </w:r>
      <w:r w:rsidRPr="00892C05">
        <w:rPr>
          <w:spacing w:val="-57"/>
        </w:rPr>
        <w:t xml:space="preserve"> </w:t>
      </w:r>
      <w:r w:rsidRPr="00892C05">
        <w:t>доброе</w:t>
      </w:r>
      <w:r w:rsidRPr="00892C05">
        <w:rPr>
          <w:spacing w:val="-1"/>
        </w:rPr>
        <w:t xml:space="preserve"> </w:t>
      </w:r>
      <w:r w:rsidRPr="00892C05">
        <w:t>отношение</w:t>
      </w:r>
      <w:r w:rsidRPr="00892C05">
        <w:rPr>
          <w:spacing w:val="-1"/>
        </w:rPr>
        <w:t xml:space="preserve"> </w:t>
      </w:r>
      <w:r w:rsidRPr="00892C05">
        <w:t>к животным</w:t>
      </w:r>
      <w:r w:rsidRPr="00892C05">
        <w:rPr>
          <w:spacing w:val="-2"/>
        </w:rPr>
        <w:t xml:space="preserve"> </w:t>
      </w:r>
      <w:r w:rsidRPr="00892C05">
        <w:t>и растениям;</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позитивное отношение и чувство</w:t>
      </w:r>
      <w:r w:rsidRPr="00892C05">
        <w:rPr>
          <w:spacing w:val="1"/>
        </w:rPr>
        <w:t xml:space="preserve"> </w:t>
      </w:r>
      <w:r w:rsidRPr="00892C05">
        <w:t>принадлежности</w:t>
      </w:r>
      <w:r w:rsidRPr="00892C05">
        <w:rPr>
          <w:spacing w:val="1"/>
        </w:rPr>
        <w:t xml:space="preserve"> </w:t>
      </w:r>
      <w:r w:rsidRPr="00892C05">
        <w:t>детей к</w:t>
      </w:r>
      <w:r w:rsidRPr="00892C05">
        <w:rPr>
          <w:spacing w:val="1"/>
        </w:rPr>
        <w:t xml:space="preserve"> </w:t>
      </w:r>
      <w:r w:rsidRPr="00892C05">
        <w:t>семье,</w:t>
      </w:r>
      <w:r w:rsidRPr="00892C05">
        <w:rPr>
          <w:spacing w:val="1"/>
        </w:rPr>
        <w:t xml:space="preserve"> </w:t>
      </w:r>
      <w:r w:rsidRPr="00892C05">
        <w:t>уважение к</w:t>
      </w:r>
      <w:r w:rsidRPr="00892C05">
        <w:rPr>
          <w:spacing w:val="1"/>
        </w:rPr>
        <w:t xml:space="preserve"> </w:t>
      </w:r>
      <w:r w:rsidRPr="00892C05">
        <w:t>родителям,</w:t>
      </w:r>
      <w:r w:rsidRPr="00892C05">
        <w:rPr>
          <w:spacing w:val="-1"/>
        </w:rPr>
        <w:t xml:space="preserve"> </w:t>
      </w:r>
      <w:r w:rsidRPr="00892C05">
        <w:t>значимым</w:t>
      </w:r>
      <w:r w:rsidRPr="00892C05">
        <w:rPr>
          <w:spacing w:val="-2"/>
        </w:rPr>
        <w:t xml:space="preserve"> </w:t>
      </w:r>
      <w:r w:rsidRPr="00892C05">
        <w:t>взрослым;</w:t>
      </w:r>
    </w:p>
    <w:p w:rsidR="001C6383" w:rsidRPr="00892C05" w:rsidRDefault="001C6383" w:rsidP="001C6383">
      <w:pPr>
        <w:pStyle w:val="a3"/>
        <w:spacing w:line="275" w:lineRule="exact"/>
        <w:ind w:left="921" w:right="-70" w:firstLine="0"/>
      </w:pPr>
      <w:r w:rsidRPr="00892C05">
        <w:t>воспитывать</w:t>
      </w:r>
      <w:r w:rsidRPr="00892C05">
        <w:rPr>
          <w:spacing w:val="-1"/>
        </w:rPr>
        <w:t xml:space="preserve"> </w:t>
      </w:r>
      <w:r w:rsidRPr="00892C05">
        <w:t>доброжелательное</w:t>
      </w:r>
      <w:r w:rsidRPr="00892C05">
        <w:rPr>
          <w:spacing w:val="-3"/>
        </w:rPr>
        <w:t xml:space="preserve"> </w:t>
      </w:r>
      <w:r w:rsidRPr="00892C05">
        <w:t>отношение</w:t>
      </w:r>
      <w:r w:rsidRPr="00892C05">
        <w:rPr>
          <w:spacing w:val="-2"/>
        </w:rPr>
        <w:t xml:space="preserve"> </w:t>
      </w:r>
      <w:r w:rsidRPr="00892C05">
        <w:t>ко</w:t>
      </w:r>
      <w:r w:rsidRPr="00892C05">
        <w:rPr>
          <w:spacing w:val="-4"/>
        </w:rPr>
        <w:t xml:space="preserve"> </w:t>
      </w:r>
      <w:r w:rsidRPr="00892C05">
        <w:t>взрослым</w:t>
      </w:r>
      <w:r w:rsidRPr="00892C05">
        <w:rPr>
          <w:spacing w:val="-3"/>
        </w:rPr>
        <w:t xml:space="preserve"> </w:t>
      </w:r>
      <w:r w:rsidRPr="00892C05">
        <w:t>и</w:t>
      </w:r>
      <w:r w:rsidRPr="00892C05">
        <w:rPr>
          <w:spacing w:val="-1"/>
        </w:rPr>
        <w:t xml:space="preserve"> </w:t>
      </w:r>
      <w:r w:rsidRPr="00892C05">
        <w:t>детям;</w:t>
      </w:r>
    </w:p>
    <w:p w:rsidR="001C6383" w:rsidRPr="00892C05" w:rsidRDefault="001C6383" w:rsidP="001C6383">
      <w:pPr>
        <w:pStyle w:val="a3"/>
        <w:spacing w:before="42" w:line="276" w:lineRule="auto"/>
        <w:ind w:right="-70"/>
      </w:pPr>
      <w:r w:rsidRPr="00892C05">
        <w:t>воспитывать культуру общения со взрослыми и сверстниками, желание выполнять правила</w:t>
      </w:r>
      <w:r w:rsidRPr="00892C05">
        <w:rPr>
          <w:spacing w:val="1"/>
        </w:rPr>
        <w:t xml:space="preserve"> </w:t>
      </w:r>
      <w:r w:rsidRPr="00892C05">
        <w:t>поведения,</w:t>
      </w:r>
      <w:r w:rsidRPr="00892C05">
        <w:rPr>
          <w:spacing w:val="-1"/>
        </w:rPr>
        <w:t xml:space="preserve"> </w:t>
      </w:r>
      <w:r w:rsidRPr="00892C05">
        <w:t>быть</w:t>
      </w:r>
      <w:r w:rsidRPr="00892C05">
        <w:rPr>
          <w:spacing w:val="1"/>
        </w:rPr>
        <w:t xml:space="preserve"> </w:t>
      </w:r>
      <w:r w:rsidRPr="00892C05">
        <w:t>вежливыми в</w:t>
      </w:r>
      <w:r w:rsidRPr="00892C05">
        <w:rPr>
          <w:spacing w:val="-2"/>
        </w:rPr>
        <w:t xml:space="preserve"> </w:t>
      </w:r>
      <w:r w:rsidRPr="00892C05">
        <w:t>общении со старшими</w:t>
      </w:r>
      <w:r w:rsidRPr="00892C05">
        <w:rPr>
          <w:spacing w:val="-1"/>
        </w:rPr>
        <w:t xml:space="preserve"> </w:t>
      </w:r>
      <w:r w:rsidRPr="00892C05">
        <w:t>и сверстниками;</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совместным</w:t>
      </w:r>
      <w:r w:rsidRPr="00892C05">
        <w:rPr>
          <w:spacing w:val="1"/>
        </w:rPr>
        <w:t xml:space="preserve"> </w:t>
      </w:r>
      <w:r w:rsidRPr="00892C05">
        <w:t>играм,</w:t>
      </w:r>
      <w:r w:rsidRPr="00892C05">
        <w:rPr>
          <w:spacing w:val="1"/>
        </w:rPr>
        <w:t xml:space="preserve"> </w:t>
      </w:r>
      <w:r w:rsidRPr="00892C05">
        <w:t>взаимодействию</w:t>
      </w:r>
      <w:r w:rsidRPr="00892C05">
        <w:rPr>
          <w:spacing w:val="1"/>
        </w:rPr>
        <w:t xml:space="preserve"> </w:t>
      </w:r>
      <w:r w:rsidRPr="00892C05">
        <w:t>в</w:t>
      </w:r>
      <w:r w:rsidRPr="00892C05">
        <w:rPr>
          <w:spacing w:val="1"/>
        </w:rPr>
        <w:t xml:space="preserve"> </w:t>
      </w:r>
      <w:r w:rsidRPr="00892C05">
        <w:t>паре</w:t>
      </w:r>
      <w:r w:rsidRPr="00892C05">
        <w:rPr>
          <w:spacing w:val="1"/>
        </w:rPr>
        <w:t xml:space="preserve"> </w:t>
      </w:r>
      <w:r w:rsidRPr="00892C05">
        <w:t>или</w:t>
      </w:r>
      <w:r w:rsidRPr="00892C05">
        <w:rPr>
          <w:spacing w:val="1"/>
        </w:rPr>
        <w:t xml:space="preserve"> </w:t>
      </w:r>
      <w:r w:rsidRPr="00892C05">
        <w:t>небольшой</w:t>
      </w:r>
      <w:r w:rsidRPr="00892C05">
        <w:rPr>
          <w:spacing w:val="1"/>
        </w:rPr>
        <w:t xml:space="preserve"> </w:t>
      </w:r>
      <w:r w:rsidRPr="00892C05">
        <w:t>подгруппе,</w:t>
      </w:r>
      <w:r w:rsidRPr="00892C05">
        <w:rPr>
          <w:spacing w:val="-1"/>
        </w:rPr>
        <w:t xml:space="preserve"> </w:t>
      </w:r>
      <w:r w:rsidRPr="00892C05">
        <w:t>к взаимодействию в</w:t>
      </w:r>
      <w:r w:rsidRPr="00892C05">
        <w:rPr>
          <w:spacing w:val="-1"/>
        </w:rPr>
        <w:t xml:space="preserve"> </w:t>
      </w:r>
      <w:r w:rsidRPr="00892C05">
        <w:t>практической</w:t>
      </w:r>
      <w:r w:rsidRPr="00892C05">
        <w:rPr>
          <w:spacing w:val="-1"/>
        </w:rPr>
        <w:t xml:space="preserve"> </w:t>
      </w:r>
      <w:r w:rsidRPr="00892C05">
        <w:t>деятельности.</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3"/>
        <w:ind w:left="921" w:right="-70" w:firstLine="0"/>
      </w:pPr>
      <w:r w:rsidRPr="00892C05">
        <w:t>воспитывать</w:t>
      </w:r>
      <w:r w:rsidRPr="00892C05">
        <w:rPr>
          <w:spacing w:val="51"/>
        </w:rPr>
        <w:t xml:space="preserve"> </w:t>
      </w:r>
      <w:r w:rsidRPr="00892C05">
        <w:t>любовь</w:t>
      </w:r>
      <w:r w:rsidRPr="00892C05">
        <w:rPr>
          <w:spacing w:val="47"/>
        </w:rPr>
        <w:t xml:space="preserve"> </w:t>
      </w:r>
      <w:r w:rsidRPr="00892C05">
        <w:t>к</w:t>
      </w:r>
      <w:r w:rsidRPr="00892C05">
        <w:rPr>
          <w:spacing w:val="49"/>
        </w:rPr>
        <w:t xml:space="preserve"> </w:t>
      </w:r>
      <w:r w:rsidRPr="00892C05">
        <w:t>Родине,</w:t>
      </w:r>
      <w:r w:rsidRPr="00892C05">
        <w:rPr>
          <w:spacing w:val="55"/>
        </w:rPr>
        <w:t xml:space="preserve"> </w:t>
      </w:r>
      <w:r w:rsidRPr="00892C05">
        <w:t>уважительное</w:t>
      </w:r>
      <w:r w:rsidRPr="00892C05">
        <w:rPr>
          <w:spacing w:val="49"/>
        </w:rPr>
        <w:t xml:space="preserve"> </w:t>
      </w:r>
      <w:r w:rsidRPr="00892C05">
        <w:t>отношение</w:t>
      </w:r>
      <w:r w:rsidRPr="00892C05">
        <w:rPr>
          <w:spacing w:val="48"/>
        </w:rPr>
        <w:t xml:space="preserve"> </w:t>
      </w:r>
      <w:r w:rsidRPr="00892C05">
        <w:t>к</w:t>
      </w:r>
      <w:r w:rsidRPr="00892C05">
        <w:rPr>
          <w:spacing w:val="50"/>
        </w:rPr>
        <w:t xml:space="preserve"> </w:t>
      </w:r>
      <w:r w:rsidRPr="00892C05">
        <w:t>символам</w:t>
      </w:r>
      <w:r w:rsidRPr="00892C05">
        <w:rPr>
          <w:spacing w:val="49"/>
        </w:rPr>
        <w:t xml:space="preserve"> </w:t>
      </w:r>
      <w:r w:rsidRPr="00892C05">
        <w:t>страны,</w:t>
      </w:r>
      <w:r w:rsidRPr="00892C05">
        <w:rPr>
          <w:spacing w:val="49"/>
        </w:rPr>
        <w:t xml:space="preserve"> </w:t>
      </w:r>
      <w:r w:rsidRPr="00892C05">
        <w:t>памятным</w:t>
      </w:r>
    </w:p>
    <w:p w:rsidR="001C6383" w:rsidRPr="00892C05" w:rsidRDefault="001C6383" w:rsidP="001C6383">
      <w:pPr>
        <w:pStyle w:val="a3"/>
        <w:spacing w:before="41"/>
        <w:ind w:right="-70" w:firstLine="0"/>
      </w:pPr>
      <w:r w:rsidRPr="00892C05">
        <w:t>датам;</w:t>
      </w:r>
    </w:p>
    <w:p w:rsidR="001C6383" w:rsidRPr="00892C05" w:rsidRDefault="001C6383" w:rsidP="001C6383">
      <w:pPr>
        <w:pStyle w:val="a3"/>
        <w:spacing w:before="41"/>
        <w:ind w:left="921" w:right="-70" w:firstLine="0"/>
      </w:pPr>
      <w:r w:rsidRPr="00892C05">
        <w:t>развивать</w:t>
      </w:r>
      <w:r w:rsidRPr="00892C05">
        <w:rPr>
          <w:spacing w:val="2"/>
        </w:rPr>
        <w:t xml:space="preserve"> </w:t>
      </w:r>
      <w:r w:rsidRPr="00892C05">
        <w:t>интерес детей</w:t>
      </w:r>
      <w:r w:rsidRPr="00892C05">
        <w:rPr>
          <w:spacing w:val="2"/>
        </w:rPr>
        <w:t xml:space="preserve"> </w:t>
      </w:r>
      <w:r w:rsidRPr="00892C05">
        <w:t>к</w:t>
      </w:r>
      <w:r w:rsidRPr="00892C05">
        <w:rPr>
          <w:spacing w:val="2"/>
        </w:rPr>
        <w:t xml:space="preserve"> </w:t>
      </w:r>
      <w:r w:rsidRPr="00892C05">
        <w:t>основным достопримечательностями</w:t>
      </w:r>
      <w:r w:rsidRPr="00892C05">
        <w:rPr>
          <w:spacing w:val="2"/>
        </w:rPr>
        <w:t xml:space="preserve"> </w:t>
      </w:r>
      <w:r w:rsidRPr="00892C05">
        <w:t>города (поселка), в котором</w:t>
      </w:r>
    </w:p>
    <w:p w:rsidR="001C6383" w:rsidRPr="00892C05" w:rsidRDefault="001C6383" w:rsidP="001C6383">
      <w:pPr>
        <w:pStyle w:val="a3"/>
        <w:spacing w:before="40"/>
        <w:ind w:right="-70" w:firstLine="0"/>
      </w:pPr>
      <w:r w:rsidRPr="00892C05">
        <w:t>они</w:t>
      </w:r>
      <w:r w:rsidRPr="00892C05">
        <w:rPr>
          <w:spacing w:val="-3"/>
        </w:rPr>
        <w:t xml:space="preserve"> </w:t>
      </w:r>
      <w:r w:rsidRPr="00892C05">
        <w:t>живут.</w:t>
      </w:r>
    </w:p>
    <w:p w:rsidR="001C6383" w:rsidRPr="00892C05" w:rsidRDefault="001C6383" w:rsidP="001C6383">
      <w:pPr>
        <w:spacing w:before="44"/>
        <w:ind w:left="921" w:right="-70"/>
        <w:jc w:val="both"/>
        <w:rPr>
          <w:i/>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40" w:line="276" w:lineRule="auto"/>
        <w:ind w:right="-70"/>
      </w:pPr>
      <w:r w:rsidRPr="00892C05">
        <w:t>формировать</w:t>
      </w:r>
      <w:r w:rsidRPr="00892C05">
        <w:rPr>
          <w:spacing w:val="15"/>
        </w:rPr>
        <w:t xml:space="preserve"> </w:t>
      </w:r>
      <w:r w:rsidRPr="00892C05">
        <w:t>представления</w:t>
      </w:r>
      <w:r w:rsidRPr="00892C05">
        <w:rPr>
          <w:spacing w:val="13"/>
        </w:rPr>
        <w:t xml:space="preserve"> </w:t>
      </w:r>
      <w:r w:rsidRPr="00892C05">
        <w:t>об</w:t>
      </w:r>
      <w:r w:rsidRPr="00892C05">
        <w:rPr>
          <w:spacing w:val="14"/>
        </w:rPr>
        <w:t xml:space="preserve"> </w:t>
      </w:r>
      <w:r w:rsidRPr="00892C05">
        <w:t>отдельных</w:t>
      </w:r>
      <w:r w:rsidRPr="00892C05">
        <w:rPr>
          <w:spacing w:val="13"/>
        </w:rPr>
        <w:t xml:space="preserve"> </w:t>
      </w:r>
      <w:r w:rsidRPr="00892C05">
        <w:t>профессиях</w:t>
      </w:r>
      <w:r w:rsidRPr="00892C05">
        <w:rPr>
          <w:spacing w:val="16"/>
        </w:rPr>
        <w:t xml:space="preserve"> </w:t>
      </w:r>
      <w:r w:rsidRPr="00892C05">
        <w:t>взрослых</w:t>
      </w:r>
      <w:r w:rsidRPr="00892C05">
        <w:rPr>
          <w:spacing w:val="15"/>
        </w:rPr>
        <w:t xml:space="preserve"> </w:t>
      </w:r>
      <w:r w:rsidRPr="00892C05">
        <w:t>на</w:t>
      </w:r>
      <w:r w:rsidRPr="00892C05">
        <w:rPr>
          <w:spacing w:val="13"/>
        </w:rPr>
        <w:t xml:space="preserve"> </w:t>
      </w:r>
      <w:r w:rsidRPr="00892C05">
        <w:t>основе</w:t>
      </w:r>
      <w:r w:rsidRPr="00892C05">
        <w:rPr>
          <w:spacing w:val="12"/>
        </w:rPr>
        <w:t xml:space="preserve"> </w:t>
      </w:r>
      <w:r w:rsidRPr="00892C05">
        <w:t>ознакомления</w:t>
      </w:r>
      <w:r w:rsidRPr="00892C05">
        <w:rPr>
          <w:spacing w:val="12"/>
        </w:rPr>
        <w:t xml:space="preserve"> </w:t>
      </w:r>
      <w:r w:rsidRPr="00892C05">
        <w:t>с</w:t>
      </w:r>
      <w:r w:rsidRPr="00892C05">
        <w:rPr>
          <w:spacing w:val="-57"/>
        </w:rPr>
        <w:t xml:space="preserve"> </w:t>
      </w:r>
      <w:r w:rsidRPr="00892C05">
        <w:t>конкретными</w:t>
      </w:r>
      <w:r w:rsidRPr="00892C05">
        <w:rPr>
          <w:spacing w:val="-1"/>
        </w:rPr>
        <w:t xml:space="preserve"> </w:t>
      </w:r>
      <w:r w:rsidRPr="00892C05">
        <w:t>видами труда;</w:t>
      </w:r>
    </w:p>
    <w:p w:rsidR="001C6383" w:rsidRPr="00892C05" w:rsidRDefault="001C6383" w:rsidP="001C6383">
      <w:pPr>
        <w:pStyle w:val="a3"/>
        <w:spacing w:line="278" w:lineRule="auto"/>
        <w:ind w:left="921" w:right="-70" w:firstLine="0"/>
      </w:pPr>
      <w:r w:rsidRPr="00892C05">
        <w:t>воспитывать уважение и благодарность взрослым за их труд, заботу о детях;</w:t>
      </w:r>
      <w:r w:rsidRPr="00892C05">
        <w:rPr>
          <w:spacing w:val="-57"/>
        </w:rPr>
        <w:t xml:space="preserve"> </w:t>
      </w:r>
      <w:r w:rsidRPr="00892C05">
        <w:t>вовлекать в</w:t>
      </w:r>
      <w:r w:rsidRPr="00892C05">
        <w:rPr>
          <w:spacing w:val="-2"/>
        </w:rPr>
        <w:t xml:space="preserve"> </w:t>
      </w:r>
      <w:r w:rsidRPr="00892C05">
        <w:t>простейшие</w:t>
      </w:r>
      <w:r w:rsidRPr="00892C05">
        <w:rPr>
          <w:spacing w:val="-2"/>
        </w:rPr>
        <w:t xml:space="preserve"> </w:t>
      </w:r>
      <w:r w:rsidRPr="00892C05">
        <w:t>процессы хозяйственно-бытового</w:t>
      </w:r>
      <w:r w:rsidRPr="00892C05">
        <w:rPr>
          <w:spacing w:val="-1"/>
        </w:rPr>
        <w:t xml:space="preserve"> </w:t>
      </w:r>
      <w:r w:rsidRPr="00892C05">
        <w:t>труда;</w:t>
      </w:r>
    </w:p>
    <w:p w:rsidR="001C6383" w:rsidRPr="00892C05" w:rsidRDefault="001C6383" w:rsidP="001C6383">
      <w:pPr>
        <w:pStyle w:val="a3"/>
        <w:spacing w:line="276" w:lineRule="auto"/>
        <w:ind w:right="-70"/>
      </w:pPr>
      <w:r w:rsidRPr="00892C05">
        <w:t>развивать</w:t>
      </w:r>
      <w:r w:rsidRPr="00892C05">
        <w:rPr>
          <w:spacing w:val="41"/>
        </w:rPr>
        <w:t xml:space="preserve"> </w:t>
      </w:r>
      <w:r w:rsidRPr="00892C05">
        <w:t>самостоятельность</w:t>
      </w:r>
      <w:r w:rsidRPr="00892C05">
        <w:rPr>
          <w:spacing w:val="40"/>
        </w:rPr>
        <w:t xml:space="preserve"> </w:t>
      </w:r>
      <w:r w:rsidRPr="00892C05">
        <w:t>и</w:t>
      </w:r>
      <w:r w:rsidRPr="00892C05">
        <w:rPr>
          <w:spacing w:val="43"/>
        </w:rPr>
        <w:t xml:space="preserve"> </w:t>
      </w:r>
      <w:r w:rsidRPr="00892C05">
        <w:t>уверенность</w:t>
      </w:r>
      <w:r w:rsidRPr="00892C05">
        <w:rPr>
          <w:spacing w:val="39"/>
        </w:rPr>
        <w:t xml:space="preserve"> </w:t>
      </w:r>
      <w:r w:rsidRPr="00892C05">
        <w:t>в</w:t>
      </w:r>
      <w:r w:rsidRPr="00892C05">
        <w:rPr>
          <w:spacing w:val="40"/>
        </w:rPr>
        <w:t xml:space="preserve"> </w:t>
      </w:r>
      <w:r w:rsidRPr="00892C05">
        <w:t>самообслуживании,</w:t>
      </w:r>
      <w:r w:rsidRPr="00892C05">
        <w:rPr>
          <w:spacing w:val="40"/>
        </w:rPr>
        <w:t xml:space="preserve"> </w:t>
      </w:r>
      <w:r w:rsidRPr="00892C05">
        <w:t>желании</w:t>
      </w:r>
      <w:r w:rsidRPr="00892C05">
        <w:rPr>
          <w:spacing w:val="42"/>
        </w:rPr>
        <w:t xml:space="preserve"> </w:t>
      </w:r>
      <w:r w:rsidRPr="00892C05">
        <w:t>включаться</w:t>
      </w:r>
      <w:r w:rsidRPr="00892C05">
        <w:rPr>
          <w:spacing w:val="49"/>
        </w:rPr>
        <w:t xml:space="preserve"> </w:t>
      </w:r>
      <w:r w:rsidRPr="00892C05">
        <w:t>в</w:t>
      </w:r>
      <w:r w:rsidRPr="00892C05">
        <w:rPr>
          <w:spacing w:val="-57"/>
        </w:rPr>
        <w:t xml:space="preserve"> </w:t>
      </w:r>
      <w:r w:rsidRPr="00892C05">
        <w:t>повседневные</w:t>
      </w:r>
      <w:r w:rsidRPr="00892C05">
        <w:rPr>
          <w:spacing w:val="-3"/>
        </w:rPr>
        <w:t xml:space="preserve"> </w:t>
      </w:r>
      <w:r w:rsidRPr="00892C05">
        <w:t>трудовые</w:t>
      </w:r>
      <w:r w:rsidRPr="00892C05">
        <w:rPr>
          <w:spacing w:val="-1"/>
        </w:rPr>
        <w:t xml:space="preserve"> </w:t>
      </w:r>
      <w:r w:rsidRPr="00892C05">
        <w:t>дела</w:t>
      </w:r>
      <w:r w:rsidRPr="00892C05">
        <w:rPr>
          <w:spacing w:val="-1"/>
        </w:rPr>
        <w:t xml:space="preserve"> </w:t>
      </w:r>
      <w:r w:rsidRPr="00892C05">
        <w:t>в</w:t>
      </w:r>
      <w:r w:rsidRPr="00892C05">
        <w:rPr>
          <w:spacing w:val="-1"/>
        </w:rPr>
        <w:t xml:space="preserve"> </w:t>
      </w:r>
      <w:r w:rsidRPr="00892C05">
        <w:t>детском</w:t>
      </w:r>
      <w:r w:rsidRPr="00892C05">
        <w:rPr>
          <w:spacing w:val="-1"/>
        </w:rPr>
        <w:t xml:space="preserve"> </w:t>
      </w:r>
      <w:r w:rsidRPr="00892C05">
        <w:t>саду</w:t>
      </w:r>
      <w:r w:rsidRPr="00892C05">
        <w:rPr>
          <w:spacing w:val="-5"/>
        </w:rPr>
        <w:t xml:space="preserve"> </w:t>
      </w:r>
      <w:r w:rsidRPr="00892C05">
        <w:t>и</w:t>
      </w:r>
      <w:r w:rsidRPr="00892C05">
        <w:rPr>
          <w:spacing w:val="3"/>
        </w:rPr>
        <w:t xml:space="preserve"> </w:t>
      </w:r>
      <w:r w:rsidRPr="00892C05">
        <w:t>семье.</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39" w:line="276" w:lineRule="auto"/>
        <w:ind w:right="-70"/>
      </w:pPr>
      <w:r w:rsidRPr="00892C05">
        <w:t>обогащать</w:t>
      </w:r>
      <w:r w:rsidRPr="00892C05">
        <w:rPr>
          <w:spacing w:val="52"/>
        </w:rPr>
        <w:t xml:space="preserve"> </w:t>
      </w:r>
      <w:r w:rsidRPr="00892C05">
        <w:t>представления</w:t>
      </w:r>
      <w:r w:rsidRPr="00892C05">
        <w:rPr>
          <w:spacing w:val="50"/>
        </w:rPr>
        <w:t xml:space="preserve"> </w:t>
      </w:r>
      <w:r w:rsidRPr="00892C05">
        <w:t>детей</w:t>
      </w:r>
      <w:r w:rsidRPr="00892C05">
        <w:rPr>
          <w:spacing w:val="51"/>
        </w:rPr>
        <w:t xml:space="preserve"> </w:t>
      </w:r>
      <w:r w:rsidRPr="00892C05">
        <w:t>об</w:t>
      </w:r>
      <w:r w:rsidRPr="00892C05">
        <w:rPr>
          <w:spacing w:val="50"/>
        </w:rPr>
        <w:t xml:space="preserve"> </w:t>
      </w:r>
      <w:r w:rsidRPr="00892C05">
        <w:t>основных</w:t>
      </w:r>
      <w:r w:rsidRPr="00892C05">
        <w:rPr>
          <w:spacing w:val="50"/>
        </w:rPr>
        <w:t xml:space="preserve"> </w:t>
      </w:r>
      <w:r w:rsidRPr="00892C05">
        <w:t>источниках</w:t>
      </w:r>
      <w:r w:rsidRPr="00892C05">
        <w:rPr>
          <w:spacing w:val="52"/>
        </w:rPr>
        <w:t xml:space="preserve"> </w:t>
      </w:r>
      <w:r w:rsidRPr="00892C05">
        <w:t>и</w:t>
      </w:r>
      <w:r w:rsidRPr="00892C05">
        <w:rPr>
          <w:spacing w:val="51"/>
        </w:rPr>
        <w:t xml:space="preserve"> </w:t>
      </w:r>
      <w:r w:rsidRPr="00892C05">
        <w:t>видах</w:t>
      </w:r>
      <w:r w:rsidRPr="00892C05">
        <w:rPr>
          <w:spacing w:val="51"/>
        </w:rPr>
        <w:t xml:space="preserve"> </w:t>
      </w:r>
      <w:r w:rsidRPr="00892C05">
        <w:t>опасности</w:t>
      </w:r>
      <w:r w:rsidRPr="00892C05">
        <w:rPr>
          <w:spacing w:val="52"/>
        </w:rPr>
        <w:t xml:space="preserve"> </w:t>
      </w:r>
      <w:r w:rsidRPr="00892C05">
        <w:t>в</w:t>
      </w:r>
      <w:r w:rsidRPr="00892C05">
        <w:rPr>
          <w:spacing w:val="50"/>
        </w:rPr>
        <w:t xml:space="preserve"> </w:t>
      </w:r>
      <w:r w:rsidRPr="00892C05">
        <w:t>быту,</w:t>
      </w:r>
      <w:r w:rsidRPr="00892C05">
        <w:rPr>
          <w:spacing w:val="50"/>
        </w:rPr>
        <w:t xml:space="preserve"> </w:t>
      </w:r>
      <w:r w:rsidRPr="00892C05">
        <w:t>на</w:t>
      </w:r>
      <w:r w:rsidRPr="00892C05">
        <w:rPr>
          <w:spacing w:val="-57"/>
        </w:rPr>
        <w:t xml:space="preserve"> </w:t>
      </w:r>
      <w:r w:rsidRPr="00892C05">
        <w:t>улице,</w:t>
      </w:r>
      <w:r w:rsidRPr="00892C05">
        <w:rPr>
          <w:spacing w:val="1"/>
        </w:rPr>
        <w:t xml:space="preserve"> </w:t>
      </w:r>
      <w:r w:rsidRPr="00892C05">
        <w:t>в</w:t>
      </w:r>
      <w:r w:rsidRPr="00892C05">
        <w:rPr>
          <w:spacing w:val="-1"/>
        </w:rPr>
        <w:t xml:space="preserve"> </w:t>
      </w:r>
      <w:r w:rsidRPr="00892C05">
        <w:t>природе, в</w:t>
      </w:r>
      <w:r w:rsidRPr="00892C05">
        <w:rPr>
          <w:spacing w:val="-1"/>
        </w:rPr>
        <w:t xml:space="preserve"> </w:t>
      </w:r>
      <w:r w:rsidRPr="00892C05">
        <w:t>общении с</w:t>
      </w:r>
      <w:r w:rsidRPr="00892C05">
        <w:rPr>
          <w:spacing w:val="-2"/>
        </w:rPr>
        <w:t xml:space="preserve"> </w:t>
      </w:r>
      <w:r w:rsidRPr="00892C05">
        <w:t>незнакомыми людьми;</w:t>
      </w:r>
    </w:p>
    <w:p w:rsidR="001C6383" w:rsidRPr="00892C05" w:rsidRDefault="001C6383" w:rsidP="001C6383">
      <w:pPr>
        <w:pStyle w:val="a3"/>
        <w:spacing w:line="275" w:lineRule="exact"/>
        <w:ind w:left="921" w:right="-70" w:firstLine="0"/>
      </w:pPr>
      <w:r w:rsidRPr="00892C05">
        <w:t>знакомить</w:t>
      </w:r>
      <w:r w:rsidRPr="00892C05">
        <w:rPr>
          <w:spacing w:val="-3"/>
        </w:rPr>
        <w:t xml:space="preserve"> </w:t>
      </w:r>
      <w:r w:rsidRPr="00892C05">
        <w:t>детей</w:t>
      </w:r>
      <w:r w:rsidRPr="00892C05">
        <w:rPr>
          <w:spacing w:val="-2"/>
        </w:rPr>
        <w:t xml:space="preserve"> </w:t>
      </w:r>
      <w:r w:rsidRPr="00892C05">
        <w:t>с</w:t>
      </w:r>
      <w:r w:rsidRPr="00892C05">
        <w:rPr>
          <w:spacing w:val="-4"/>
        </w:rPr>
        <w:t xml:space="preserve"> </w:t>
      </w:r>
      <w:r w:rsidRPr="00892C05">
        <w:t>простейшими</w:t>
      </w:r>
      <w:r w:rsidRPr="00892C05">
        <w:rPr>
          <w:spacing w:val="-2"/>
        </w:rPr>
        <w:t xml:space="preserve"> </w:t>
      </w:r>
      <w:r w:rsidRPr="00892C05">
        <w:t>способами</w:t>
      </w:r>
      <w:r w:rsidRPr="00892C05">
        <w:rPr>
          <w:spacing w:val="-3"/>
        </w:rPr>
        <w:t xml:space="preserve"> </w:t>
      </w:r>
      <w:r w:rsidRPr="00892C05">
        <w:t>безопасного</w:t>
      </w:r>
      <w:r w:rsidRPr="00892C05">
        <w:rPr>
          <w:spacing w:val="-2"/>
        </w:rPr>
        <w:t xml:space="preserve"> </w:t>
      </w:r>
      <w:r w:rsidRPr="00892C05">
        <w:t>поведения</w:t>
      </w:r>
      <w:r w:rsidRPr="00892C05">
        <w:rPr>
          <w:spacing w:val="-2"/>
        </w:rPr>
        <w:t xml:space="preserve"> </w:t>
      </w:r>
      <w:r w:rsidRPr="00892C05">
        <w:t>в</w:t>
      </w:r>
      <w:r w:rsidRPr="00892C05">
        <w:rPr>
          <w:spacing w:val="-6"/>
        </w:rPr>
        <w:t xml:space="preserve"> </w:t>
      </w:r>
      <w:r w:rsidRPr="00892C05">
        <w:t>опасных</w:t>
      </w:r>
      <w:r w:rsidRPr="00892C05">
        <w:rPr>
          <w:spacing w:val="-1"/>
        </w:rPr>
        <w:t xml:space="preserve"> </w:t>
      </w:r>
      <w:r w:rsidRPr="00892C05">
        <w:t>ситуациях;</w:t>
      </w:r>
    </w:p>
    <w:p w:rsidR="001C6383" w:rsidRPr="00892C05" w:rsidRDefault="001C6383" w:rsidP="001C6383">
      <w:pPr>
        <w:pStyle w:val="a3"/>
        <w:spacing w:before="41" w:line="278" w:lineRule="auto"/>
        <w:ind w:right="-70"/>
      </w:pPr>
      <w:r w:rsidRPr="00892C05">
        <w:t>формировать</w:t>
      </w:r>
      <w:r w:rsidRPr="00892C05">
        <w:rPr>
          <w:spacing w:val="30"/>
        </w:rPr>
        <w:t xml:space="preserve"> </w:t>
      </w:r>
      <w:r w:rsidRPr="00892C05">
        <w:t>представления</w:t>
      </w:r>
      <w:r w:rsidRPr="00892C05">
        <w:rPr>
          <w:spacing w:val="28"/>
        </w:rPr>
        <w:t xml:space="preserve"> </w:t>
      </w:r>
      <w:r w:rsidRPr="00892C05">
        <w:t>о</w:t>
      </w:r>
      <w:r w:rsidRPr="00892C05">
        <w:rPr>
          <w:spacing w:val="28"/>
        </w:rPr>
        <w:t xml:space="preserve"> </w:t>
      </w:r>
      <w:r w:rsidRPr="00892C05">
        <w:t>правилах</w:t>
      </w:r>
      <w:r w:rsidRPr="00892C05">
        <w:rPr>
          <w:spacing w:val="31"/>
        </w:rPr>
        <w:t xml:space="preserve"> </w:t>
      </w:r>
      <w:r w:rsidRPr="00892C05">
        <w:t>безопасного</w:t>
      </w:r>
      <w:r w:rsidRPr="00892C05">
        <w:rPr>
          <w:spacing w:val="28"/>
        </w:rPr>
        <w:t xml:space="preserve"> </w:t>
      </w:r>
      <w:r w:rsidRPr="00892C05">
        <w:t>дорожного</w:t>
      </w:r>
      <w:r w:rsidRPr="00892C05">
        <w:rPr>
          <w:spacing w:val="28"/>
        </w:rPr>
        <w:t xml:space="preserve"> </w:t>
      </w:r>
      <w:r w:rsidRPr="00892C05">
        <w:t>движения</w:t>
      </w:r>
      <w:r w:rsidRPr="00892C05">
        <w:rPr>
          <w:spacing w:val="28"/>
        </w:rPr>
        <w:t xml:space="preserve"> </w:t>
      </w:r>
      <w:r w:rsidRPr="00892C05">
        <w:t>в</w:t>
      </w:r>
      <w:r w:rsidRPr="00892C05">
        <w:rPr>
          <w:spacing w:val="28"/>
        </w:rPr>
        <w:t xml:space="preserve"> </w:t>
      </w:r>
      <w:r w:rsidRPr="00892C05">
        <w:t>качестве</w:t>
      </w:r>
      <w:r w:rsidRPr="00892C05">
        <w:rPr>
          <w:spacing w:val="-57"/>
        </w:rPr>
        <w:t xml:space="preserve"> </w:t>
      </w:r>
      <w:r w:rsidRPr="00892C05">
        <w:t>пешехода</w:t>
      </w:r>
      <w:r w:rsidRPr="00892C05">
        <w:rPr>
          <w:spacing w:val="-2"/>
        </w:rPr>
        <w:t xml:space="preserve"> </w:t>
      </w:r>
      <w:r w:rsidRPr="00892C05">
        <w:t>и пассажира</w:t>
      </w:r>
      <w:r w:rsidRPr="00892C05">
        <w:rPr>
          <w:spacing w:val="-1"/>
        </w:rPr>
        <w:t xml:space="preserve"> </w:t>
      </w:r>
      <w:r w:rsidRPr="00892C05">
        <w:t>транспортного средства.</w:t>
      </w:r>
    </w:p>
    <w:p w:rsidR="001C6383" w:rsidRPr="00892C05" w:rsidRDefault="001C6383" w:rsidP="001C6383">
      <w:pPr>
        <w:pStyle w:val="a3"/>
        <w:spacing w:line="276" w:lineRule="auto"/>
        <w:ind w:right="-70"/>
      </w:pPr>
      <w:r w:rsidRPr="00892C05">
        <w:t>формировать</w:t>
      </w:r>
      <w:r w:rsidRPr="00892C05">
        <w:rPr>
          <w:spacing w:val="6"/>
        </w:rPr>
        <w:t xml:space="preserve"> </w:t>
      </w:r>
      <w:r w:rsidRPr="00892C05">
        <w:t>представления</w:t>
      </w:r>
      <w:r w:rsidRPr="00892C05">
        <w:rPr>
          <w:spacing w:val="6"/>
        </w:rPr>
        <w:t xml:space="preserve"> </w:t>
      </w:r>
      <w:r w:rsidRPr="00892C05">
        <w:t>о</w:t>
      </w:r>
      <w:r w:rsidRPr="00892C05">
        <w:rPr>
          <w:spacing w:val="6"/>
        </w:rPr>
        <w:t xml:space="preserve"> </w:t>
      </w:r>
      <w:r w:rsidRPr="00892C05">
        <w:t>правилах</w:t>
      </w:r>
      <w:r w:rsidRPr="00892C05">
        <w:rPr>
          <w:spacing w:val="6"/>
        </w:rPr>
        <w:t xml:space="preserve"> </w:t>
      </w:r>
      <w:r w:rsidRPr="00892C05">
        <w:t>безопасного</w:t>
      </w:r>
      <w:r w:rsidRPr="00892C05">
        <w:rPr>
          <w:spacing w:val="6"/>
        </w:rPr>
        <w:t xml:space="preserve"> </w:t>
      </w:r>
      <w:r w:rsidRPr="00892C05">
        <w:t>использования</w:t>
      </w:r>
      <w:r w:rsidRPr="00892C05">
        <w:rPr>
          <w:spacing w:val="6"/>
        </w:rPr>
        <w:t xml:space="preserve"> </w:t>
      </w:r>
      <w:r w:rsidRPr="00892C05">
        <w:t>электронных</w:t>
      </w:r>
      <w:r w:rsidRPr="00892C05">
        <w:rPr>
          <w:spacing w:val="8"/>
        </w:rPr>
        <w:t xml:space="preserve"> </w:t>
      </w:r>
      <w:r w:rsidRPr="00892C05">
        <w:t>гаджетов,</w:t>
      </w:r>
      <w:r w:rsidRPr="00892C05">
        <w:rPr>
          <w:spacing w:val="-57"/>
        </w:rPr>
        <w:t xml:space="preserve"> </w:t>
      </w:r>
      <w:r w:rsidRPr="00892C05">
        <w:t>в</w:t>
      </w:r>
      <w:r w:rsidRPr="00892C05">
        <w:rPr>
          <w:spacing w:val="-2"/>
        </w:rPr>
        <w:t xml:space="preserve"> </w:t>
      </w:r>
      <w:r w:rsidRPr="00892C05">
        <w:t>том числе</w:t>
      </w:r>
      <w:r w:rsidRPr="00892C05">
        <w:rPr>
          <w:spacing w:val="-1"/>
        </w:rPr>
        <w:t xml:space="preserve"> </w:t>
      </w:r>
      <w:r w:rsidRPr="00892C05">
        <w:t>мобильных</w:t>
      </w:r>
      <w:r w:rsidRPr="00892C05">
        <w:rPr>
          <w:spacing w:val="1"/>
        </w:rPr>
        <w:t xml:space="preserve"> </w:t>
      </w:r>
      <w:r w:rsidRPr="00892C05">
        <w:t>устройств, планшетов</w:t>
      </w:r>
      <w:r w:rsidRPr="00892C05">
        <w:rPr>
          <w:spacing w:val="2"/>
        </w:rPr>
        <w:t xml:space="preserve"> </w:t>
      </w:r>
      <w:r w:rsidRPr="00892C05">
        <w:t>и пр.</w:t>
      </w:r>
    </w:p>
    <w:p w:rsidR="001C6383" w:rsidRPr="00892C05" w:rsidRDefault="001C6383" w:rsidP="001C6383">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spacing w:before="36"/>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3"/>
          <w:sz w:val="24"/>
          <w:szCs w:val="24"/>
        </w:rPr>
        <w:t xml:space="preserve"> </w:t>
      </w:r>
      <w:r w:rsidRPr="00892C05">
        <w:rPr>
          <w:i/>
          <w:sz w:val="24"/>
          <w:szCs w:val="24"/>
        </w:rPr>
        <w:t>отношений.</w:t>
      </w:r>
    </w:p>
    <w:p w:rsidR="001C6383" w:rsidRPr="00892C05" w:rsidRDefault="001C6383" w:rsidP="001C6383">
      <w:pPr>
        <w:pStyle w:val="a3"/>
        <w:spacing w:before="80" w:line="276" w:lineRule="auto"/>
        <w:ind w:right="-70"/>
      </w:pPr>
      <w:r w:rsidRPr="00892C05">
        <w:lastRenderedPageBreak/>
        <w:t>Педагог</w:t>
      </w:r>
      <w:r w:rsidRPr="00892C05">
        <w:rPr>
          <w:spacing w:val="1"/>
        </w:rPr>
        <w:t xml:space="preserve"> </w:t>
      </w: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их</w:t>
      </w:r>
      <w:r w:rsidRPr="00892C05">
        <w:rPr>
          <w:spacing w:val="1"/>
        </w:rPr>
        <w:t xml:space="preserve"> </w:t>
      </w:r>
      <w:r w:rsidRPr="00892C05">
        <w:t>развитии,</w:t>
      </w:r>
      <w:r w:rsidRPr="00892C05">
        <w:rPr>
          <w:spacing w:val="1"/>
        </w:rPr>
        <w:t xml:space="preserve"> </w:t>
      </w:r>
      <w:r w:rsidRPr="00892C05">
        <w:t>проговаривает</w:t>
      </w:r>
      <w:r w:rsidRPr="00892C05">
        <w:rPr>
          <w:spacing w:val="1"/>
        </w:rPr>
        <w:t xml:space="preserve"> </w:t>
      </w:r>
      <w:r w:rsidRPr="00892C05">
        <w:t>и</w:t>
      </w:r>
      <w:r w:rsidRPr="00892C05">
        <w:rPr>
          <w:spacing w:val="1"/>
        </w:rPr>
        <w:t xml:space="preserve"> </w:t>
      </w:r>
      <w:r w:rsidRPr="00892C05">
        <w:t>фиксирует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разнообразных</w:t>
      </w:r>
      <w:r w:rsidRPr="00892C05">
        <w:rPr>
          <w:spacing w:val="1"/>
        </w:rPr>
        <w:t xml:space="preserve"> </w:t>
      </w:r>
      <w:r w:rsidRPr="00892C05">
        <w:t>возрастных</w:t>
      </w:r>
      <w:r w:rsidRPr="00892C05">
        <w:rPr>
          <w:spacing w:val="1"/>
        </w:rPr>
        <w:t xml:space="preserve"> </w:t>
      </w:r>
      <w:r w:rsidRPr="00892C05">
        <w:t>изменениях</w:t>
      </w:r>
      <w:r w:rsidRPr="00892C05">
        <w:rPr>
          <w:spacing w:val="1"/>
        </w:rPr>
        <w:t xml:space="preserve"> </w:t>
      </w:r>
      <w:r w:rsidRPr="00892C05">
        <w:t>(когда</w:t>
      </w:r>
      <w:r w:rsidRPr="00892C05">
        <w:rPr>
          <w:spacing w:val="1"/>
        </w:rPr>
        <w:t xml:space="preserve"> </w:t>
      </w:r>
      <w:r w:rsidRPr="00892C05">
        <w:t>я</w:t>
      </w:r>
      <w:r w:rsidRPr="00892C05">
        <w:rPr>
          <w:spacing w:val="1"/>
        </w:rPr>
        <w:t xml:space="preserve"> </w:t>
      </w:r>
      <w:r w:rsidRPr="00892C05">
        <w:t>был</w:t>
      </w:r>
      <w:r w:rsidRPr="00892C05">
        <w:rPr>
          <w:spacing w:val="1"/>
        </w:rPr>
        <w:t xml:space="preserve"> </w:t>
      </w:r>
      <w:r w:rsidRPr="00892C05">
        <w:t>маленький,</w:t>
      </w:r>
      <w:r w:rsidRPr="00892C05">
        <w:rPr>
          <w:spacing w:val="1"/>
        </w:rPr>
        <w:t xml:space="preserve"> </w:t>
      </w:r>
      <w:r w:rsidRPr="00892C05">
        <w:t>когда</w:t>
      </w:r>
      <w:r w:rsidRPr="00892C05">
        <w:rPr>
          <w:spacing w:val="1"/>
        </w:rPr>
        <w:t xml:space="preserve"> </w:t>
      </w:r>
      <w:r w:rsidRPr="00892C05">
        <w:t>я</w:t>
      </w:r>
      <w:r w:rsidRPr="00892C05">
        <w:rPr>
          <w:spacing w:val="1"/>
        </w:rPr>
        <w:t xml:space="preserve"> </w:t>
      </w:r>
      <w:r w:rsidRPr="00892C05">
        <w:t>буду</w:t>
      </w:r>
      <w:r w:rsidRPr="00892C05">
        <w:rPr>
          <w:spacing w:val="1"/>
        </w:rPr>
        <w:t xml:space="preserve"> </w:t>
      </w:r>
      <w:r w:rsidRPr="00892C05">
        <w:t>взрослым).</w:t>
      </w:r>
      <w:r w:rsidRPr="00892C05">
        <w:rPr>
          <w:spacing w:val="-1"/>
        </w:rPr>
        <w:t xml:space="preserve"> </w:t>
      </w:r>
      <w:r w:rsidRPr="00892C05">
        <w:t>Способствует</w:t>
      </w:r>
      <w:r w:rsidRPr="00892C05">
        <w:rPr>
          <w:spacing w:val="-1"/>
        </w:rPr>
        <w:t xml:space="preserve"> </w:t>
      </w:r>
      <w:r w:rsidRPr="00892C05">
        <w:t>освоению</w:t>
      </w:r>
      <w:r w:rsidRPr="00892C05">
        <w:rPr>
          <w:spacing w:val="-1"/>
        </w:rPr>
        <w:t xml:space="preserve"> </w:t>
      </w:r>
      <w:r w:rsidRPr="00892C05">
        <w:t>детьми</w:t>
      </w:r>
      <w:r w:rsidRPr="00892C05">
        <w:rPr>
          <w:spacing w:val="-1"/>
        </w:rPr>
        <w:t xml:space="preserve"> </w:t>
      </w:r>
      <w:r w:rsidRPr="00892C05">
        <w:t>традиционных</w:t>
      </w:r>
      <w:r w:rsidRPr="00892C05">
        <w:rPr>
          <w:spacing w:val="1"/>
        </w:rPr>
        <w:t xml:space="preserve"> </w:t>
      </w:r>
      <w:r w:rsidRPr="00892C05">
        <w:t>гендерных</w:t>
      </w:r>
      <w:r w:rsidRPr="00892C05">
        <w:rPr>
          <w:spacing w:val="-2"/>
        </w:rPr>
        <w:t xml:space="preserve"> </w:t>
      </w:r>
      <w:r w:rsidRPr="00892C05">
        <w:t>представлений.</w:t>
      </w:r>
    </w:p>
    <w:p w:rsidR="001C6383" w:rsidRPr="00892C05" w:rsidRDefault="001C6383" w:rsidP="001C6383">
      <w:pPr>
        <w:pStyle w:val="a3"/>
        <w:spacing w:before="1" w:line="276" w:lineRule="auto"/>
        <w:ind w:right="-70"/>
      </w:pPr>
      <w:r w:rsidRPr="00892C05">
        <w:t>Формирует положительную самооценку, уверенность в своих силах, отмечает позитивные</w:t>
      </w:r>
      <w:r w:rsidRPr="00892C05">
        <w:rPr>
          <w:spacing w:val="1"/>
        </w:rPr>
        <w:t xml:space="preserve"> </w:t>
      </w:r>
      <w:r w:rsidRPr="00892C05">
        <w:t>изменения в развитии и поведении детей, бережно и тактично помогает ребенку обнаружить свои</w:t>
      </w:r>
      <w:r w:rsidRPr="00892C05">
        <w:rPr>
          <w:spacing w:val="1"/>
        </w:rPr>
        <w:t xml:space="preserve"> </w:t>
      </w:r>
      <w:r w:rsidRPr="00892C05">
        <w:t>ошибки</w:t>
      </w:r>
      <w:r w:rsidRPr="00892C05">
        <w:rPr>
          <w:spacing w:val="-3"/>
        </w:rPr>
        <w:t xml:space="preserve"> </w:t>
      </w:r>
      <w:r w:rsidRPr="00892C05">
        <w:t>и найти</w:t>
      </w:r>
      <w:r w:rsidRPr="00892C05">
        <w:rPr>
          <w:spacing w:val="1"/>
        </w:rPr>
        <w:t xml:space="preserve"> </w:t>
      </w:r>
      <w:r w:rsidRPr="00892C05">
        <w:t>адекватный способ их</w:t>
      </w:r>
      <w:r w:rsidRPr="00892C05">
        <w:rPr>
          <w:spacing w:val="3"/>
        </w:rPr>
        <w:t xml:space="preserve"> </w:t>
      </w:r>
      <w:r w:rsidRPr="00892C05">
        <w:t>устранения.</w:t>
      </w:r>
    </w:p>
    <w:p w:rsidR="001C6383" w:rsidRPr="00892C05" w:rsidRDefault="001C6383" w:rsidP="001C6383">
      <w:pPr>
        <w:pStyle w:val="a3"/>
        <w:spacing w:line="276" w:lineRule="auto"/>
        <w:ind w:right="-70"/>
      </w:pPr>
      <w:r w:rsidRPr="00892C05">
        <w:t>Педагог способствует распознаванию и пониманию детьми эмоциональных состояний, их</w:t>
      </w:r>
      <w:r w:rsidRPr="00892C05">
        <w:rPr>
          <w:spacing w:val="1"/>
        </w:rPr>
        <w:t xml:space="preserve"> </w:t>
      </w:r>
      <w:r w:rsidRPr="00892C05">
        <w:t>разнообразных проявлений, связи эмоций и поступков людей. Создает ситуации получения детьми</w:t>
      </w:r>
      <w:r w:rsidRPr="00892C05">
        <w:rPr>
          <w:spacing w:val="-57"/>
        </w:rPr>
        <w:t xml:space="preserve"> </w:t>
      </w:r>
      <w:r w:rsidRPr="00892C05">
        <w:t>опыта проявления сочувствия и содействия (эмпатийного поведения) в ответ на эмоциональное</w:t>
      </w:r>
      <w:r w:rsidRPr="00892C05">
        <w:rPr>
          <w:spacing w:val="1"/>
        </w:rPr>
        <w:t xml:space="preserve"> </w:t>
      </w:r>
      <w:r w:rsidRPr="00892C05">
        <w:t>состояние</w:t>
      </w:r>
      <w:r w:rsidRPr="00892C05">
        <w:rPr>
          <w:spacing w:val="1"/>
        </w:rPr>
        <w:t xml:space="preserve"> </w:t>
      </w:r>
      <w:r w:rsidRPr="00892C05">
        <w:t>сверстников</w:t>
      </w:r>
      <w:r w:rsidRPr="00892C05">
        <w:rPr>
          <w:spacing w:val="1"/>
        </w:rPr>
        <w:t xml:space="preserve"> </w:t>
      </w:r>
      <w:r w:rsidRPr="00892C05">
        <w:t>и</w:t>
      </w:r>
      <w:r w:rsidRPr="00892C05">
        <w:rPr>
          <w:spacing w:val="1"/>
        </w:rPr>
        <w:t xml:space="preserve"> </w:t>
      </w:r>
      <w:r w:rsidRPr="00892C05">
        <w:t>взрослых,</w:t>
      </w:r>
      <w:r w:rsidRPr="00892C05">
        <w:rPr>
          <w:spacing w:val="1"/>
        </w:rPr>
        <w:t xml:space="preserve"> </w:t>
      </w:r>
      <w:r w:rsidRPr="00892C05">
        <w:t>воспитывает</w:t>
      </w:r>
      <w:r w:rsidRPr="00892C05">
        <w:rPr>
          <w:spacing w:val="1"/>
        </w:rPr>
        <w:t xml:space="preserve"> </w:t>
      </w:r>
      <w:r w:rsidRPr="00892C05">
        <w:t>чувствительность</w:t>
      </w:r>
      <w:r w:rsidRPr="00892C05">
        <w:rPr>
          <w:spacing w:val="1"/>
        </w:rPr>
        <w:t xml:space="preserve"> </w:t>
      </w:r>
      <w:r w:rsidRPr="00892C05">
        <w:t>и</w:t>
      </w:r>
      <w:r w:rsidRPr="00892C05">
        <w:rPr>
          <w:spacing w:val="1"/>
        </w:rPr>
        <w:t xml:space="preserve"> </w:t>
      </w:r>
      <w:r w:rsidRPr="00892C05">
        <w:t>внимательность</w:t>
      </w:r>
      <w:r w:rsidRPr="00892C05">
        <w:rPr>
          <w:spacing w:val="1"/>
        </w:rPr>
        <w:t xml:space="preserve"> </w:t>
      </w:r>
      <w:r w:rsidRPr="00892C05">
        <w:t>к</w:t>
      </w:r>
      <w:r w:rsidRPr="00892C05">
        <w:rPr>
          <w:spacing w:val="1"/>
        </w:rPr>
        <w:t xml:space="preserve"> </w:t>
      </w:r>
      <w:r w:rsidRPr="00892C05">
        <w:t>затруднениям и переживаниям окружающих. При чтении художественной литературы, просмотре</w:t>
      </w:r>
      <w:r w:rsidRPr="00892C05">
        <w:rPr>
          <w:spacing w:val="1"/>
        </w:rPr>
        <w:t xml:space="preserve"> </w:t>
      </w:r>
      <w:r w:rsidRPr="00892C05">
        <w:t>фрагментов</w:t>
      </w:r>
      <w:r w:rsidRPr="00892C05">
        <w:rPr>
          <w:spacing w:val="1"/>
        </w:rPr>
        <w:t xml:space="preserve"> </w:t>
      </w:r>
      <w:r w:rsidRPr="00892C05">
        <w:t>мультипликационных</w:t>
      </w:r>
      <w:r w:rsidRPr="00892C05">
        <w:rPr>
          <w:spacing w:val="1"/>
        </w:rPr>
        <w:t xml:space="preserve"> </w:t>
      </w:r>
      <w:r w:rsidRPr="00892C05">
        <w:t>фильмов</w:t>
      </w:r>
      <w:r w:rsidRPr="00892C05">
        <w:rPr>
          <w:spacing w:val="1"/>
        </w:rPr>
        <w:t xml:space="preserve"> </w:t>
      </w:r>
      <w:r w:rsidRPr="00892C05">
        <w:t>педагог</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разнообразие</w:t>
      </w:r>
      <w:r w:rsidRPr="00892C05">
        <w:rPr>
          <w:spacing w:val="1"/>
        </w:rPr>
        <w:t xml:space="preserve"> </w:t>
      </w:r>
      <w:r w:rsidRPr="00892C05">
        <w:t>эмоциональных</w:t>
      </w:r>
      <w:r w:rsidRPr="00892C05">
        <w:rPr>
          <w:spacing w:val="1"/>
        </w:rPr>
        <w:t xml:space="preserve"> </w:t>
      </w:r>
      <w:r w:rsidRPr="00892C05">
        <w:t>проявлений</w:t>
      </w:r>
      <w:r w:rsidRPr="00892C05">
        <w:rPr>
          <w:spacing w:val="1"/>
        </w:rPr>
        <w:t xml:space="preserve"> </w:t>
      </w:r>
      <w:r w:rsidRPr="00892C05">
        <w:t>героев,</w:t>
      </w:r>
      <w:r w:rsidRPr="00892C05">
        <w:rPr>
          <w:spacing w:val="1"/>
        </w:rPr>
        <w:t xml:space="preserve"> </w:t>
      </w:r>
      <w:r w:rsidRPr="00892C05">
        <w:t>комментирует</w:t>
      </w:r>
      <w:r w:rsidRPr="00892C05">
        <w:rPr>
          <w:spacing w:val="1"/>
        </w:rPr>
        <w:t xml:space="preserve"> </w:t>
      </w:r>
      <w:r w:rsidRPr="00892C05">
        <w:t>и</w:t>
      </w:r>
      <w:r w:rsidRPr="00892C05">
        <w:rPr>
          <w:spacing w:val="1"/>
        </w:rPr>
        <w:t xml:space="preserve"> </w:t>
      </w:r>
      <w:r w:rsidRPr="00892C05">
        <w:t>обсуждает</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обусловившие</w:t>
      </w:r>
      <w:r w:rsidRPr="00892C05">
        <w:rPr>
          <w:spacing w:val="1"/>
        </w:rPr>
        <w:t xml:space="preserve"> </w:t>
      </w:r>
      <w:r w:rsidRPr="00892C05">
        <w:t>их</w:t>
      </w:r>
      <w:r w:rsidRPr="00892C05">
        <w:rPr>
          <w:spacing w:val="1"/>
        </w:rPr>
        <w:t xml:space="preserve"> </w:t>
      </w:r>
      <w:r w:rsidRPr="00892C05">
        <w:t>причины.</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развивает</w:t>
      </w:r>
      <w:r w:rsidRPr="00892C05">
        <w:rPr>
          <w:spacing w:val="1"/>
        </w:rPr>
        <w:t xml:space="preserve"> </w:t>
      </w:r>
      <w:r w:rsidRPr="00892C05">
        <w:t>позитивное</w:t>
      </w:r>
      <w:r w:rsidRPr="00892C05">
        <w:rPr>
          <w:spacing w:val="1"/>
        </w:rPr>
        <w:t xml:space="preserve"> </w:t>
      </w:r>
      <w:r w:rsidRPr="00892C05">
        <w:t>отношение</w:t>
      </w:r>
      <w:r w:rsidRPr="00892C05">
        <w:rPr>
          <w:spacing w:val="1"/>
        </w:rPr>
        <w:t xml:space="preserve"> </w:t>
      </w:r>
      <w:r w:rsidRPr="00892C05">
        <w:t>и</w:t>
      </w:r>
      <w:r w:rsidRPr="00892C05">
        <w:rPr>
          <w:spacing w:val="1"/>
        </w:rPr>
        <w:t xml:space="preserve"> </w:t>
      </w:r>
      <w:r w:rsidRPr="00892C05">
        <w:t>чувство</w:t>
      </w:r>
      <w:r w:rsidRPr="00892C05">
        <w:rPr>
          <w:spacing w:val="1"/>
        </w:rPr>
        <w:t xml:space="preserve"> </w:t>
      </w:r>
      <w:r w:rsidRPr="00892C05">
        <w:t>принадлежности</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семье,</w:t>
      </w:r>
      <w:r w:rsidRPr="00892C05">
        <w:rPr>
          <w:spacing w:val="1"/>
        </w:rPr>
        <w:t xml:space="preserve"> </w:t>
      </w:r>
      <w:r w:rsidRPr="00892C05">
        <w:t>уважение</w:t>
      </w:r>
      <w:r w:rsidRPr="00892C05">
        <w:rPr>
          <w:spacing w:val="1"/>
        </w:rPr>
        <w:t xml:space="preserve"> </w:t>
      </w:r>
      <w:r w:rsidRPr="00892C05">
        <w:t>к</w:t>
      </w:r>
      <w:r w:rsidRPr="00892C05">
        <w:rPr>
          <w:spacing w:val="1"/>
        </w:rPr>
        <w:t xml:space="preserve"> </w:t>
      </w:r>
      <w:r w:rsidRPr="00892C05">
        <w:t>родителям:</w:t>
      </w:r>
      <w:r w:rsidRPr="00892C05">
        <w:rPr>
          <w:spacing w:val="1"/>
        </w:rPr>
        <w:t xml:space="preserve"> </w:t>
      </w:r>
      <w:r w:rsidRPr="00892C05">
        <w:t>обогащает</w:t>
      </w:r>
      <w:r w:rsidRPr="00892C05">
        <w:rPr>
          <w:spacing w:val="1"/>
        </w:rPr>
        <w:t xml:space="preserve"> </w:t>
      </w:r>
      <w:r w:rsidRPr="00892C05">
        <w:t>представление</w:t>
      </w:r>
      <w:r w:rsidRPr="00892C05">
        <w:rPr>
          <w:spacing w:val="1"/>
        </w:rPr>
        <w:t xml:space="preserve"> </w:t>
      </w:r>
      <w:r w:rsidRPr="00892C05">
        <w:t>о</w:t>
      </w:r>
      <w:r w:rsidRPr="00892C05">
        <w:rPr>
          <w:spacing w:val="1"/>
        </w:rPr>
        <w:t xml:space="preserve"> </w:t>
      </w:r>
      <w:r w:rsidRPr="00892C05">
        <w:t>структуре</w:t>
      </w:r>
      <w:r w:rsidRPr="00892C05">
        <w:rPr>
          <w:spacing w:val="1"/>
        </w:rPr>
        <w:t xml:space="preserve"> </w:t>
      </w:r>
      <w:r w:rsidRPr="00892C05">
        <w:t>и</w:t>
      </w:r>
      <w:r w:rsidRPr="00892C05">
        <w:rPr>
          <w:spacing w:val="1"/>
        </w:rPr>
        <w:t xml:space="preserve"> </w:t>
      </w:r>
      <w:r w:rsidRPr="00892C05">
        <w:t>составе</w:t>
      </w:r>
      <w:r w:rsidRPr="00892C05">
        <w:rPr>
          <w:spacing w:val="1"/>
        </w:rPr>
        <w:t xml:space="preserve"> </w:t>
      </w:r>
      <w:r w:rsidRPr="00892C05">
        <w:t>семьи,</w:t>
      </w:r>
      <w:r w:rsidRPr="00892C05">
        <w:rPr>
          <w:spacing w:val="1"/>
        </w:rPr>
        <w:t xml:space="preserve"> </w:t>
      </w:r>
      <w:r w:rsidRPr="00892C05">
        <w:t>родственных</w:t>
      </w:r>
      <w:r w:rsidRPr="00892C05">
        <w:rPr>
          <w:spacing w:val="1"/>
        </w:rPr>
        <w:t xml:space="preserve"> </w:t>
      </w:r>
      <w:r w:rsidRPr="00892C05">
        <w:t>отношениях;</w:t>
      </w:r>
      <w:r w:rsidRPr="00892C05">
        <w:rPr>
          <w:spacing w:val="-1"/>
        </w:rPr>
        <w:t xml:space="preserve"> </w:t>
      </w:r>
      <w:r w:rsidRPr="00892C05">
        <w:t>семейных</w:t>
      </w:r>
      <w:r w:rsidRPr="00892C05">
        <w:rPr>
          <w:spacing w:val="-1"/>
        </w:rPr>
        <w:t xml:space="preserve"> </w:t>
      </w:r>
      <w:r w:rsidRPr="00892C05">
        <w:t>событиях, делах.</w:t>
      </w:r>
    </w:p>
    <w:p w:rsidR="001C6383" w:rsidRPr="00892C05" w:rsidRDefault="001C6383" w:rsidP="001C6383">
      <w:pPr>
        <w:pStyle w:val="a3"/>
        <w:spacing w:line="276" w:lineRule="auto"/>
        <w:ind w:right="-70"/>
      </w:pPr>
      <w:r w:rsidRPr="00892C05">
        <w:t>Обеспечивает</w:t>
      </w:r>
      <w:r w:rsidRPr="00892C05">
        <w:rPr>
          <w:spacing w:val="1"/>
        </w:rPr>
        <w:t xml:space="preserve"> </w:t>
      </w:r>
      <w:r w:rsidRPr="00892C05">
        <w:t>включенность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детское</w:t>
      </w:r>
      <w:r w:rsidRPr="00892C05">
        <w:rPr>
          <w:spacing w:val="1"/>
        </w:rPr>
        <w:t xml:space="preserve"> </w:t>
      </w:r>
      <w:r w:rsidRPr="00892C05">
        <w:t>сообщество,</w:t>
      </w:r>
      <w:r w:rsidRPr="00892C05">
        <w:rPr>
          <w:spacing w:val="1"/>
        </w:rPr>
        <w:t xml:space="preserve"> </w:t>
      </w:r>
      <w:r w:rsidRPr="00892C05">
        <w:t>умение</w:t>
      </w:r>
      <w:r w:rsidRPr="00892C05">
        <w:rPr>
          <w:spacing w:val="1"/>
        </w:rPr>
        <w:t xml:space="preserve"> </w:t>
      </w:r>
      <w:r w:rsidRPr="00892C05">
        <w:t>согласовывать</w:t>
      </w:r>
      <w:r w:rsidRPr="00892C05">
        <w:rPr>
          <w:spacing w:val="1"/>
        </w:rPr>
        <w:t xml:space="preserve"> </w:t>
      </w:r>
      <w:r w:rsidRPr="00892C05">
        <w:t>взаимоотношения</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наблюдать</w:t>
      </w:r>
      <w:r w:rsidRPr="00892C05">
        <w:rPr>
          <w:spacing w:val="1"/>
        </w:rPr>
        <w:t xml:space="preserve"> </w:t>
      </w:r>
      <w:r w:rsidRPr="00892C05">
        <w:t>за</w:t>
      </w:r>
      <w:r w:rsidRPr="00892C05">
        <w:rPr>
          <w:spacing w:val="1"/>
        </w:rPr>
        <w:t xml:space="preserve"> </w:t>
      </w:r>
      <w:r w:rsidRPr="00892C05">
        <w:t>поведением</w:t>
      </w:r>
      <w:r w:rsidRPr="00892C05">
        <w:rPr>
          <w:spacing w:val="1"/>
        </w:rPr>
        <w:t xml:space="preserve"> </w:t>
      </w:r>
      <w:r w:rsidRPr="00892C05">
        <w:t>сверстников,</w:t>
      </w:r>
      <w:r w:rsidRPr="00892C05">
        <w:rPr>
          <w:spacing w:val="1"/>
        </w:rPr>
        <w:t xml:space="preserve"> </w:t>
      </w:r>
      <w:r w:rsidRPr="00892C05">
        <w:t>развивает</w:t>
      </w:r>
      <w:r w:rsidRPr="00892C05">
        <w:rPr>
          <w:spacing w:val="1"/>
        </w:rPr>
        <w:t xml:space="preserve"> </w:t>
      </w:r>
      <w:r w:rsidRPr="00892C05">
        <w:t>чувствительность</w:t>
      </w:r>
      <w:r w:rsidRPr="00892C05">
        <w:rPr>
          <w:spacing w:val="1"/>
        </w:rPr>
        <w:t xml:space="preserve"> </w:t>
      </w:r>
      <w:r w:rsidRPr="00892C05">
        <w:t>к</w:t>
      </w:r>
      <w:r w:rsidRPr="00892C05">
        <w:rPr>
          <w:spacing w:val="1"/>
        </w:rPr>
        <w:t xml:space="preserve"> </w:t>
      </w:r>
      <w:r w:rsidRPr="00892C05">
        <w:t>поступкам</w:t>
      </w:r>
      <w:r w:rsidRPr="00892C05">
        <w:rPr>
          <w:spacing w:val="1"/>
        </w:rPr>
        <w:t xml:space="preserve"> </w:t>
      </w:r>
      <w:r w:rsidRPr="00892C05">
        <w:t>сверстников,</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их</w:t>
      </w:r>
      <w:r w:rsidRPr="00892C05">
        <w:rPr>
          <w:spacing w:val="1"/>
        </w:rPr>
        <w:t xml:space="preserve"> </w:t>
      </w:r>
      <w:r w:rsidRPr="00892C05">
        <w:t>действиям.</w:t>
      </w:r>
      <w:r w:rsidRPr="00892C05">
        <w:rPr>
          <w:spacing w:val="1"/>
        </w:rPr>
        <w:t xml:space="preserve"> </w:t>
      </w:r>
      <w:r w:rsidRPr="00892C05">
        <w:t>Способствует</w:t>
      </w:r>
      <w:r w:rsidRPr="00892C05">
        <w:rPr>
          <w:spacing w:val="1"/>
        </w:rPr>
        <w:t xml:space="preserve"> </w:t>
      </w:r>
      <w:r w:rsidRPr="00892C05">
        <w:t>освоению</w:t>
      </w:r>
      <w:r w:rsidRPr="00892C05">
        <w:rPr>
          <w:spacing w:val="1"/>
        </w:rPr>
        <w:t xml:space="preserve"> </w:t>
      </w:r>
      <w:r w:rsidRPr="00892C05">
        <w:t>детьми</w:t>
      </w:r>
      <w:r w:rsidRPr="00892C05">
        <w:rPr>
          <w:spacing w:val="1"/>
        </w:rPr>
        <w:t xml:space="preserve"> </w:t>
      </w:r>
      <w:r w:rsidRPr="00892C05">
        <w:t>вербальных</w:t>
      </w:r>
      <w:r w:rsidRPr="00892C05">
        <w:rPr>
          <w:spacing w:val="1"/>
        </w:rPr>
        <w:t xml:space="preserve"> </w:t>
      </w:r>
      <w:r w:rsidRPr="00892C05">
        <w:t>и</w:t>
      </w:r>
      <w:r w:rsidRPr="00892C05">
        <w:rPr>
          <w:spacing w:val="1"/>
        </w:rPr>
        <w:t xml:space="preserve"> </w:t>
      </w:r>
      <w:r w:rsidRPr="00892C05">
        <w:t>невербальных</w:t>
      </w:r>
      <w:r w:rsidRPr="00892C05">
        <w:rPr>
          <w:spacing w:val="1"/>
        </w:rPr>
        <w:t xml:space="preserve"> </w:t>
      </w:r>
      <w:r w:rsidRPr="00892C05">
        <w:t>средств</w:t>
      </w:r>
      <w:r w:rsidRPr="00892C05">
        <w:rPr>
          <w:spacing w:val="1"/>
        </w:rPr>
        <w:t xml:space="preserve"> </w:t>
      </w:r>
      <w:r w:rsidRPr="00892C05">
        <w:t>и</w:t>
      </w:r>
      <w:r w:rsidRPr="00892C05">
        <w:rPr>
          <w:spacing w:val="1"/>
        </w:rPr>
        <w:t xml:space="preserve"> </w:t>
      </w:r>
      <w:r w:rsidRPr="00892C05">
        <w:t>способов</w:t>
      </w:r>
      <w:r w:rsidRPr="00892C05">
        <w:rPr>
          <w:spacing w:val="1"/>
        </w:rPr>
        <w:t xml:space="preserve"> </w:t>
      </w:r>
      <w:r w:rsidRPr="00892C05">
        <w:t>обращения</w:t>
      </w:r>
      <w:r w:rsidRPr="00892C05">
        <w:rPr>
          <w:spacing w:val="1"/>
        </w:rPr>
        <w:t xml:space="preserve"> </w:t>
      </w:r>
      <w:r w:rsidRPr="00892C05">
        <w:t>к</w:t>
      </w:r>
      <w:r w:rsidRPr="00892C05">
        <w:rPr>
          <w:spacing w:val="1"/>
        </w:rPr>
        <w:t xml:space="preserve"> </w:t>
      </w:r>
      <w:r w:rsidRPr="00892C05">
        <w:t>сверстникам,</w:t>
      </w:r>
      <w:r w:rsidRPr="00892C05">
        <w:rPr>
          <w:spacing w:val="1"/>
        </w:rPr>
        <w:t xml:space="preserve"> </w:t>
      </w:r>
      <w:r w:rsidRPr="00892C05">
        <w:t>привлечения внимания и демонстрации своего расположения. Поддерживает детей в ситуации,</w:t>
      </w:r>
      <w:r w:rsidRPr="00892C05">
        <w:rPr>
          <w:spacing w:val="1"/>
        </w:rPr>
        <w:t xml:space="preserve"> </w:t>
      </w:r>
      <w:r w:rsidRPr="00892C05">
        <w:t>когда им трудно выразить собственные потребности и при урегулировании конфликтов между</w:t>
      </w:r>
      <w:r w:rsidRPr="00892C05">
        <w:rPr>
          <w:spacing w:val="1"/>
        </w:rPr>
        <w:t xml:space="preserve"> </w:t>
      </w:r>
      <w:r w:rsidRPr="00892C05">
        <w:t>сверстниками,</w:t>
      </w:r>
      <w:r w:rsidRPr="00892C05">
        <w:rPr>
          <w:spacing w:val="1"/>
        </w:rPr>
        <w:t xml:space="preserve"> </w:t>
      </w:r>
      <w:r w:rsidRPr="00892C05">
        <w:t>демонстрирует</w:t>
      </w:r>
      <w:r w:rsidRPr="00892C05">
        <w:rPr>
          <w:spacing w:val="1"/>
        </w:rPr>
        <w:t xml:space="preserve"> </w:t>
      </w:r>
      <w:r w:rsidRPr="00892C05">
        <w:t>культурные</w:t>
      </w:r>
      <w:r w:rsidRPr="00892C05">
        <w:rPr>
          <w:spacing w:val="1"/>
        </w:rPr>
        <w:t xml:space="preserve"> </w:t>
      </w:r>
      <w:r w:rsidRPr="00892C05">
        <w:t>формы</w:t>
      </w:r>
      <w:r w:rsidRPr="00892C05">
        <w:rPr>
          <w:spacing w:val="1"/>
        </w:rPr>
        <w:t xml:space="preserve"> </w:t>
      </w:r>
      <w:r w:rsidRPr="00892C05">
        <w:t>общения.</w:t>
      </w:r>
      <w:r w:rsidRPr="00892C05">
        <w:rPr>
          <w:spacing w:val="1"/>
        </w:rPr>
        <w:t xml:space="preserve"> </w:t>
      </w:r>
      <w:r w:rsidRPr="00892C05">
        <w:t>Стимулирует</w:t>
      </w:r>
      <w:r w:rsidRPr="00892C05">
        <w:rPr>
          <w:spacing w:val="1"/>
        </w:rPr>
        <w:t xml:space="preserve"> </w:t>
      </w:r>
      <w:r w:rsidRPr="00892C05">
        <w:t>инициативу</w:t>
      </w:r>
      <w:r w:rsidRPr="00892C05">
        <w:rPr>
          <w:spacing w:val="1"/>
        </w:rPr>
        <w:t xml:space="preserve"> </w:t>
      </w:r>
      <w:r w:rsidRPr="00892C05">
        <w:t>и</w:t>
      </w:r>
      <w:r w:rsidRPr="00892C05">
        <w:rPr>
          <w:spacing w:val="1"/>
        </w:rPr>
        <w:t xml:space="preserve"> </w:t>
      </w:r>
      <w:r w:rsidRPr="00892C05">
        <w:t>самостоятельный</w:t>
      </w:r>
      <w:r w:rsidRPr="00892C05">
        <w:rPr>
          <w:spacing w:val="1"/>
        </w:rPr>
        <w:t xml:space="preserve"> </w:t>
      </w:r>
      <w:r w:rsidRPr="00892C05">
        <w:t>выбор</w:t>
      </w:r>
      <w:r w:rsidRPr="00892C05">
        <w:rPr>
          <w:spacing w:val="1"/>
        </w:rPr>
        <w:t xml:space="preserve"> </w:t>
      </w:r>
      <w:r w:rsidRPr="00892C05">
        <w:t>детьми</w:t>
      </w:r>
      <w:r w:rsidRPr="00892C05">
        <w:rPr>
          <w:spacing w:val="1"/>
        </w:rPr>
        <w:t xml:space="preserve"> </w:t>
      </w:r>
      <w:r w:rsidRPr="00892C05">
        <w:t>занятий</w:t>
      </w:r>
      <w:r w:rsidRPr="00892C05">
        <w:rPr>
          <w:spacing w:val="1"/>
        </w:rPr>
        <w:t xml:space="preserve"> </w:t>
      </w:r>
      <w:r w:rsidRPr="00892C05">
        <w:t>и</w:t>
      </w:r>
      <w:r w:rsidRPr="00892C05">
        <w:rPr>
          <w:spacing w:val="1"/>
        </w:rPr>
        <w:t xml:space="preserve"> </w:t>
      </w:r>
      <w:r w:rsidRPr="00892C05">
        <w:t>партнеров,</w:t>
      </w:r>
      <w:r w:rsidRPr="00892C05">
        <w:rPr>
          <w:spacing w:val="1"/>
        </w:rPr>
        <w:t xml:space="preserve"> </w:t>
      </w:r>
      <w:r w:rsidRPr="00892C05">
        <w:t>обогащает</w:t>
      </w:r>
      <w:r w:rsidRPr="00892C05">
        <w:rPr>
          <w:spacing w:val="1"/>
        </w:rPr>
        <w:t xml:space="preserve"> </w:t>
      </w:r>
      <w:r w:rsidRPr="00892C05">
        <w:t>умение</w:t>
      </w:r>
      <w:r w:rsidRPr="00892C05">
        <w:rPr>
          <w:spacing w:val="1"/>
        </w:rPr>
        <w:t xml:space="preserve"> </w:t>
      </w:r>
      <w:r w:rsidRPr="00892C05">
        <w:t>договариваться,</w:t>
      </w:r>
      <w:r w:rsidRPr="00892C05">
        <w:rPr>
          <w:spacing w:val="1"/>
        </w:rPr>
        <w:t xml:space="preserve"> </w:t>
      </w:r>
      <w:r w:rsidRPr="00892C05">
        <w:t>поддерживает совместные дела детей в небольших группах (3-4 человека). Обеспечивает развитие</w:t>
      </w:r>
      <w:r w:rsidRPr="00892C05">
        <w:rPr>
          <w:spacing w:val="1"/>
        </w:rPr>
        <w:t xml:space="preserve"> </w:t>
      </w:r>
      <w:r w:rsidRPr="00892C05">
        <w:t>личностного</w:t>
      </w:r>
      <w:r w:rsidRPr="00892C05">
        <w:rPr>
          <w:spacing w:val="1"/>
        </w:rPr>
        <w:t xml:space="preserve"> </w:t>
      </w:r>
      <w:r w:rsidRPr="00892C05">
        <w:t>отношения</w:t>
      </w:r>
      <w:r w:rsidRPr="00892C05">
        <w:rPr>
          <w:spacing w:val="1"/>
        </w:rPr>
        <w:t xml:space="preserve"> </w:t>
      </w:r>
      <w:r w:rsidRPr="00892C05">
        <w:t>ребенка</w:t>
      </w:r>
      <w:r w:rsidRPr="00892C05">
        <w:rPr>
          <w:spacing w:val="1"/>
        </w:rPr>
        <w:t xml:space="preserve"> </w:t>
      </w:r>
      <w:r w:rsidRPr="00892C05">
        <w:t>к</w:t>
      </w:r>
      <w:r w:rsidRPr="00892C05">
        <w:rPr>
          <w:spacing w:val="1"/>
        </w:rPr>
        <w:t xml:space="preserve"> </w:t>
      </w:r>
      <w:r w:rsidRPr="00892C05">
        <w:t>соблюдению</w:t>
      </w:r>
      <w:r w:rsidRPr="00892C05">
        <w:rPr>
          <w:spacing w:val="1"/>
        </w:rPr>
        <w:t xml:space="preserve"> </w:t>
      </w:r>
      <w:r w:rsidRPr="00892C05">
        <w:t>или</w:t>
      </w:r>
      <w:r w:rsidRPr="00892C05">
        <w:rPr>
          <w:spacing w:val="1"/>
        </w:rPr>
        <w:t xml:space="preserve"> </w:t>
      </w:r>
      <w:r w:rsidRPr="00892C05">
        <w:t>нарушению</w:t>
      </w:r>
      <w:r w:rsidRPr="00892C05">
        <w:rPr>
          <w:spacing w:val="1"/>
        </w:rPr>
        <w:t xml:space="preserve"> </w:t>
      </w:r>
      <w:r w:rsidRPr="00892C05">
        <w:t>моральных</w:t>
      </w:r>
      <w:r w:rsidRPr="00892C05">
        <w:rPr>
          <w:spacing w:val="1"/>
        </w:rPr>
        <w:t xml:space="preserve"> </w:t>
      </w:r>
      <w:r w:rsidRPr="00892C05">
        <w:t>норм</w:t>
      </w:r>
      <w:r w:rsidRPr="00892C05">
        <w:rPr>
          <w:spacing w:val="1"/>
        </w:rPr>
        <w:t xml:space="preserve"> </w:t>
      </w:r>
      <w:r w:rsidRPr="00892C05">
        <w:t>при</w:t>
      </w:r>
      <w:r w:rsidRPr="00892C05">
        <w:rPr>
          <w:spacing w:val="1"/>
        </w:rPr>
        <w:t xml:space="preserve"> </w:t>
      </w:r>
      <w:r w:rsidRPr="00892C05">
        <w:t>взаимодействии</w:t>
      </w:r>
      <w:r w:rsidRPr="00892C05">
        <w:rPr>
          <w:spacing w:val="-1"/>
        </w:rPr>
        <w:t xml:space="preserve"> </w:t>
      </w:r>
      <w:r w:rsidRPr="00892C05">
        <w:t>со сверстником.</w:t>
      </w:r>
    </w:p>
    <w:p w:rsidR="001C6383" w:rsidRPr="00892C05" w:rsidRDefault="001C6383" w:rsidP="001C6383">
      <w:pPr>
        <w:pStyle w:val="a3"/>
        <w:spacing w:before="1" w:line="276" w:lineRule="auto"/>
        <w:ind w:right="-70"/>
      </w:pP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детско-взрослого</w:t>
      </w:r>
      <w:r w:rsidRPr="00892C05">
        <w:rPr>
          <w:spacing w:val="1"/>
        </w:rPr>
        <w:t xml:space="preserve"> </w:t>
      </w:r>
      <w:r w:rsidRPr="00892C05">
        <w:t>сообщества.</w:t>
      </w:r>
      <w:r w:rsidRPr="00892C05">
        <w:rPr>
          <w:spacing w:val="1"/>
        </w:rPr>
        <w:t xml:space="preserve"> </w:t>
      </w:r>
      <w:r w:rsidRPr="00892C05">
        <w:t>Способствует</w:t>
      </w:r>
      <w:r w:rsidRPr="00892C05">
        <w:rPr>
          <w:spacing w:val="60"/>
        </w:rPr>
        <w:t xml:space="preserve"> </w:t>
      </w:r>
      <w:r w:rsidRPr="00892C05">
        <w:t>освоению</w:t>
      </w:r>
      <w:r w:rsidRPr="00892C05">
        <w:rPr>
          <w:spacing w:val="1"/>
        </w:rPr>
        <w:t xml:space="preserve"> </w:t>
      </w:r>
      <w:r w:rsidRPr="00892C05">
        <w:t>правил</w:t>
      </w:r>
      <w:r w:rsidRPr="00892C05">
        <w:rPr>
          <w:spacing w:val="1"/>
        </w:rPr>
        <w:t xml:space="preserve"> </w:t>
      </w:r>
      <w:r w:rsidRPr="00892C05">
        <w:t>и</w:t>
      </w:r>
      <w:r w:rsidRPr="00892C05">
        <w:rPr>
          <w:spacing w:val="1"/>
        </w:rPr>
        <w:t xml:space="preserve"> </w:t>
      </w:r>
      <w:r w:rsidRPr="00892C05">
        <w:t>форм</w:t>
      </w:r>
      <w:r w:rsidRPr="00892C05">
        <w:rPr>
          <w:spacing w:val="1"/>
        </w:rPr>
        <w:t xml:space="preserve"> </w:t>
      </w:r>
      <w:r w:rsidRPr="00892C05">
        <w:t>проявления</w:t>
      </w:r>
      <w:r w:rsidRPr="00892C05">
        <w:rPr>
          <w:spacing w:val="1"/>
        </w:rPr>
        <w:t xml:space="preserve"> </w:t>
      </w:r>
      <w:r w:rsidRPr="00892C05">
        <w:t>вежливости,</w:t>
      </w:r>
      <w:r w:rsidRPr="00892C05">
        <w:rPr>
          <w:spacing w:val="1"/>
        </w:rPr>
        <w:t xml:space="preserve"> </w:t>
      </w:r>
      <w:r w:rsidRPr="00892C05">
        <w:t>уважения</w:t>
      </w:r>
      <w:r w:rsidRPr="00892C05">
        <w:rPr>
          <w:spacing w:val="1"/>
        </w:rPr>
        <w:t xml:space="preserve"> </w:t>
      </w:r>
      <w:r w:rsidRPr="00892C05">
        <w:t>к</w:t>
      </w:r>
      <w:r w:rsidRPr="00892C05">
        <w:rPr>
          <w:spacing w:val="1"/>
        </w:rPr>
        <w:t xml:space="preserve"> </w:t>
      </w:r>
      <w:r w:rsidRPr="00892C05">
        <w:t>старшим:</w:t>
      </w:r>
      <w:r w:rsidRPr="00892C05">
        <w:rPr>
          <w:spacing w:val="1"/>
        </w:rPr>
        <w:t xml:space="preserve"> </w:t>
      </w:r>
      <w:r w:rsidRPr="00892C05">
        <w:t>напоминает</w:t>
      </w:r>
      <w:r w:rsidRPr="00892C05">
        <w:rPr>
          <w:spacing w:val="1"/>
        </w:rPr>
        <w:t xml:space="preserve"> </w:t>
      </w:r>
      <w:r w:rsidRPr="00892C05">
        <w:t>и</w:t>
      </w:r>
      <w:r w:rsidRPr="00892C05">
        <w:rPr>
          <w:spacing w:val="1"/>
        </w:rPr>
        <w:t xml:space="preserve"> </w:t>
      </w:r>
      <w:r w:rsidRPr="00892C05">
        <w:t>демонстрирует</w:t>
      </w:r>
      <w:r w:rsidRPr="00892C05">
        <w:rPr>
          <w:spacing w:val="1"/>
        </w:rPr>
        <w:t xml:space="preserve"> </w:t>
      </w:r>
      <w:r w:rsidRPr="00892C05">
        <w:t>различные формы приветствия, прощания, выражения благодарности и просьбы. Знакомит детей с</w:t>
      </w:r>
      <w:r w:rsidRPr="00892C05">
        <w:rPr>
          <w:spacing w:val="-57"/>
        </w:rPr>
        <w:t xml:space="preserve"> </w:t>
      </w:r>
      <w:r w:rsidRPr="00892C05">
        <w:t>правилами</w:t>
      </w:r>
      <w:r w:rsidRPr="00892C05">
        <w:rPr>
          <w:spacing w:val="-1"/>
        </w:rPr>
        <w:t xml:space="preserve"> </w:t>
      </w:r>
      <w:r w:rsidRPr="00892C05">
        <w:t>поведения</w:t>
      </w:r>
      <w:r w:rsidRPr="00892C05">
        <w:rPr>
          <w:spacing w:val="1"/>
        </w:rPr>
        <w:t xml:space="preserve"> </w:t>
      </w:r>
      <w:r w:rsidRPr="00892C05">
        <w:t>в</w:t>
      </w:r>
      <w:r w:rsidRPr="00892C05">
        <w:rPr>
          <w:spacing w:val="-3"/>
        </w:rPr>
        <w:t xml:space="preserve"> </w:t>
      </w:r>
      <w:r w:rsidRPr="00892C05">
        <w:t>общественных</w:t>
      </w:r>
      <w:r w:rsidRPr="00892C05">
        <w:rPr>
          <w:spacing w:val="1"/>
        </w:rPr>
        <w:t xml:space="preserve"> </w:t>
      </w:r>
      <w:r w:rsidRPr="00892C05">
        <w:t>местах.</w:t>
      </w:r>
    </w:p>
    <w:p w:rsidR="001C6383" w:rsidRPr="00892C05" w:rsidRDefault="001C6383" w:rsidP="001C6383">
      <w:pPr>
        <w:pStyle w:val="a3"/>
        <w:spacing w:line="276" w:lineRule="auto"/>
        <w:ind w:right="-70"/>
      </w:pPr>
      <w:r w:rsidRPr="00892C05">
        <w:t>Развивает позитивное отношение к детскому саду: знакомит с сотрудниками, с доступными</w:t>
      </w:r>
      <w:r w:rsidRPr="00892C05">
        <w:rPr>
          <w:spacing w:val="-57"/>
        </w:rPr>
        <w:t xml:space="preserve"> </w:t>
      </w:r>
      <w:r w:rsidRPr="00892C05">
        <w:t>для</w:t>
      </w:r>
      <w:r w:rsidRPr="00892C05">
        <w:rPr>
          <w:spacing w:val="1"/>
        </w:rPr>
        <w:t xml:space="preserve"> </w:t>
      </w:r>
      <w:r w:rsidRPr="00892C05">
        <w:t>восприятия</w:t>
      </w:r>
      <w:r w:rsidRPr="00892C05">
        <w:rPr>
          <w:spacing w:val="1"/>
        </w:rPr>
        <w:t xml:space="preserve"> </w:t>
      </w:r>
      <w:r w:rsidRPr="00892C05">
        <w:t>детьми</w:t>
      </w:r>
      <w:r w:rsidRPr="00892C05">
        <w:rPr>
          <w:spacing w:val="1"/>
        </w:rPr>
        <w:t xml:space="preserve"> </w:t>
      </w:r>
      <w:r w:rsidRPr="00892C05">
        <w:t>правилами</w:t>
      </w:r>
      <w:r w:rsidRPr="00892C05">
        <w:rPr>
          <w:spacing w:val="1"/>
        </w:rPr>
        <w:t xml:space="preserve"> </w:t>
      </w:r>
      <w:r w:rsidRPr="00892C05">
        <w:t>жизнедеятельности</w:t>
      </w:r>
      <w:r w:rsidRPr="00892C05">
        <w:rPr>
          <w:spacing w:val="1"/>
        </w:rPr>
        <w:t xml:space="preserve"> </w:t>
      </w:r>
      <w:r w:rsidRPr="00892C05">
        <w:t>в</w:t>
      </w:r>
      <w:r w:rsidRPr="00892C05">
        <w:rPr>
          <w:spacing w:val="1"/>
        </w:rPr>
        <w:t xml:space="preserve"> </w:t>
      </w:r>
      <w:r w:rsidRPr="00892C05">
        <w:t>детском</w:t>
      </w:r>
      <w:r w:rsidRPr="00892C05">
        <w:rPr>
          <w:spacing w:val="1"/>
        </w:rPr>
        <w:t xml:space="preserve"> </w:t>
      </w:r>
      <w:r w:rsidRPr="00892C05">
        <w:t>сада;</w:t>
      </w:r>
      <w:r w:rsidRPr="00892C05">
        <w:rPr>
          <w:spacing w:val="1"/>
        </w:rPr>
        <w:t xml:space="preserve"> </w:t>
      </w:r>
      <w:r w:rsidRPr="00892C05">
        <w:t>его</w:t>
      </w:r>
      <w:r w:rsidRPr="00892C05">
        <w:rPr>
          <w:spacing w:val="1"/>
        </w:rPr>
        <w:t xml:space="preserve"> </w:t>
      </w:r>
      <w:r w:rsidRPr="00892C05">
        <w:t>традициями;</w:t>
      </w:r>
      <w:r w:rsidRPr="00892C05">
        <w:rPr>
          <w:spacing w:val="1"/>
        </w:rPr>
        <w:t xml:space="preserve"> </w:t>
      </w:r>
      <w:r w:rsidRPr="00892C05">
        <w:t>воспитывает</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пространству</w:t>
      </w:r>
      <w:r w:rsidRPr="00892C05">
        <w:rPr>
          <w:spacing w:val="1"/>
        </w:rPr>
        <w:t xml:space="preserve"> </w:t>
      </w:r>
      <w:r w:rsidRPr="00892C05">
        <w:t>и</w:t>
      </w:r>
      <w:r w:rsidRPr="00892C05">
        <w:rPr>
          <w:spacing w:val="1"/>
        </w:rPr>
        <w:t xml:space="preserve"> </w:t>
      </w:r>
      <w:r w:rsidRPr="00892C05">
        <w:t>оборудованию</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Обращает</w:t>
      </w:r>
      <w:r w:rsidRPr="00892C05">
        <w:rPr>
          <w:spacing w:val="1"/>
        </w:rPr>
        <w:t xml:space="preserve"> </w:t>
      </w:r>
      <w:r w:rsidRPr="00892C05">
        <w:t>внимание детей на изменение и украшение помещений и территории детского сада, поддерживает</w:t>
      </w:r>
      <w:r w:rsidRPr="00892C05">
        <w:rPr>
          <w:spacing w:val="1"/>
        </w:rPr>
        <w:t xml:space="preserve"> </w:t>
      </w:r>
      <w:r w:rsidRPr="00892C05">
        <w:t>инициативу</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совместно</w:t>
      </w:r>
      <w:r w:rsidRPr="00892C05">
        <w:rPr>
          <w:spacing w:val="1"/>
        </w:rPr>
        <w:t xml:space="preserve"> </w:t>
      </w:r>
      <w:r w:rsidRPr="00892C05">
        <w:t>планирует</w:t>
      </w:r>
      <w:r w:rsidRPr="00892C05">
        <w:rPr>
          <w:spacing w:val="1"/>
        </w:rPr>
        <w:t xml:space="preserve"> </w:t>
      </w:r>
      <w:r w:rsidRPr="00892C05">
        <w:t>презентацию</w:t>
      </w:r>
      <w:r w:rsidRPr="00892C05">
        <w:rPr>
          <w:spacing w:val="1"/>
        </w:rPr>
        <w:t xml:space="preserve"> </w:t>
      </w:r>
      <w:r w:rsidRPr="00892C05">
        <w:t>продуктов</w:t>
      </w:r>
      <w:r w:rsidRPr="00892C05">
        <w:rPr>
          <w:spacing w:val="1"/>
        </w:rPr>
        <w:t xml:space="preserve"> </w:t>
      </w:r>
      <w:r w:rsidRPr="00892C05">
        <w:t>деятельности</w:t>
      </w:r>
      <w:r w:rsidRPr="00892C05">
        <w:rPr>
          <w:spacing w:val="1"/>
        </w:rPr>
        <w:t xml:space="preserve"> </w:t>
      </w:r>
      <w:r w:rsidRPr="00892C05">
        <w:t>(рисунков,</w:t>
      </w:r>
      <w:r w:rsidRPr="00892C05">
        <w:rPr>
          <w:spacing w:val="1"/>
        </w:rPr>
        <w:t xml:space="preserve"> </w:t>
      </w:r>
      <w:r w:rsidRPr="00892C05">
        <w:t>поделок)</w:t>
      </w:r>
      <w:r w:rsidRPr="00892C05">
        <w:rPr>
          <w:spacing w:val="-1"/>
        </w:rPr>
        <w:t xml:space="preserve"> </w:t>
      </w:r>
      <w:r w:rsidRPr="00892C05">
        <w:t>в</w:t>
      </w:r>
      <w:r w:rsidRPr="00892C05">
        <w:rPr>
          <w:spacing w:val="-2"/>
        </w:rPr>
        <w:t xml:space="preserve"> </w:t>
      </w:r>
      <w:r w:rsidRPr="00892C05">
        <w:t>пространстве</w:t>
      </w:r>
      <w:r w:rsidRPr="00892C05">
        <w:rPr>
          <w:spacing w:val="-1"/>
        </w:rPr>
        <w:t xml:space="preserve"> </w:t>
      </w:r>
      <w:r w:rsidRPr="00892C05">
        <w:t>детского сада.</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1" w:line="276" w:lineRule="auto"/>
        <w:ind w:right="-70"/>
      </w:pPr>
      <w:r w:rsidRPr="00892C05">
        <w:t>Воспитывает любовь и уважение к нашей Родине — России. Знакомит с государственной</w:t>
      </w:r>
      <w:r w:rsidRPr="00892C05">
        <w:rPr>
          <w:spacing w:val="1"/>
        </w:rPr>
        <w:t xml:space="preserve"> </w:t>
      </w:r>
      <w:r w:rsidRPr="00892C05">
        <w:t>символикой</w:t>
      </w:r>
      <w:r w:rsidRPr="00892C05">
        <w:rPr>
          <w:spacing w:val="1"/>
        </w:rPr>
        <w:t xml:space="preserve"> </w:t>
      </w:r>
      <w:r w:rsidRPr="00892C05">
        <w:t>РФ:</w:t>
      </w:r>
      <w:r w:rsidRPr="00892C05">
        <w:rPr>
          <w:spacing w:val="1"/>
        </w:rPr>
        <w:t xml:space="preserve"> </w:t>
      </w:r>
      <w:r w:rsidRPr="00892C05">
        <w:t>Российский</w:t>
      </w:r>
      <w:r w:rsidRPr="00892C05">
        <w:rPr>
          <w:spacing w:val="1"/>
        </w:rPr>
        <w:t xml:space="preserve"> </w:t>
      </w:r>
      <w:r w:rsidRPr="00892C05">
        <w:t>флаг</w:t>
      </w:r>
      <w:r w:rsidRPr="00892C05">
        <w:rPr>
          <w:spacing w:val="1"/>
        </w:rPr>
        <w:t xml:space="preserve"> </w:t>
      </w:r>
      <w:r w:rsidRPr="00892C05">
        <w:t>и</w:t>
      </w:r>
      <w:r w:rsidRPr="00892C05">
        <w:rPr>
          <w:spacing w:val="1"/>
        </w:rPr>
        <w:t xml:space="preserve"> </w:t>
      </w:r>
      <w:r w:rsidRPr="00892C05">
        <w:t>герб</w:t>
      </w:r>
      <w:r w:rsidRPr="00892C05">
        <w:rPr>
          <w:spacing w:val="1"/>
        </w:rPr>
        <w:t xml:space="preserve"> </w:t>
      </w:r>
      <w:r w:rsidRPr="00892C05">
        <w:t>России,</w:t>
      </w:r>
      <w:r w:rsidRPr="00892C05">
        <w:rPr>
          <w:spacing w:val="1"/>
        </w:rPr>
        <w:t xml:space="preserve"> </w:t>
      </w:r>
      <w:r w:rsidRPr="00892C05">
        <w:t>воспитывает</w:t>
      </w:r>
      <w:r w:rsidRPr="00892C05">
        <w:rPr>
          <w:spacing w:val="1"/>
        </w:rPr>
        <w:t xml:space="preserve"> </w:t>
      </w:r>
      <w:r w:rsidRPr="00892C05">
        <w:t>уважительное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символам</w:t>
      </w:r>
      <w:r w:rsidRPr="00892C05">
        <w:rPr>
          <w:spacing w:val="-2"/>
        </w:rPr>
        <w:t xml:space="preserve"> </w:t>
      </w:r>
      <w:r w:rsidRPr="00892C05">
        <w:t>страны.</w:t>
      </w:r>
    </w:p>
    <w:p w:rsidR="001C6383" w:rsidRPr="00892C05" w:rsidRDefault="001C6383" w:rsidP="001C6383">
      <w:pPr>
        <w:pStyle w:val="a3"/>
        <w:spacing w:before="1" w:line="276" w:lineRule="auto"/>
        <w:ind w:right="-70"/>
      </w:pP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государственных</w:t>
      </w:r>
      <w:r w:rsidRPr="00892C05">
        <w:rPr>
          <w:spacing w:val="1"/>
        </w:rPr>
        <w:t xml:space="preserve"> </w:t>
      </w:r>
      <w:r w:rsidRPr="00892C05">
        <w:t>праздниках:</w:t>
      </w:r>
      <w:r w:rsidRPr="00892C05">
        <w:rPr>
          <w:spacing w:val="1"/>
        </w:rPr>
        <w:t xml:space="preserve"> </w:t>
      </w:r>
      <w:r w:rsidRPr="00892C05">
        <w:t>День</w:t>
      </w:r>
      <w:r w:rsidRPr="00892C05">
        <w:rPr>
          <w:spacing w:val="61"/>
        </w:rPr>
        <w:t xml:space="preserve"> </w:t>
      </w:r>
      <w:r w:rsidRPr="00892C05">
        <w:t>защитника</w:t>
      </w:r>
      <w:r w:rsidRPr="00892C05">
        <w:rPr>
          <w:spacing w:val="1"/>
        </w:rPr>
        <w:t xml:space="preserve"> </w:t>
      </w:r>
      <w:r w:rsidRPr="00892C05">
        <w:t>Отечества,</w:t>
      </w:r>
      <w:r w:rsidRPr="00892C05">
        <w:rPr>
          <w:spacing w:val="1"/>
        </w:rPr>
        <w:t xml:space="preserve"> </w:t>
      </w:r>
      <w:r w:rsidRPr="00892C05">
        <w:t>День</w:t>
      </w:r>
      <w:r w:rsidRPr="00892C05">
        <w:rPr>
          <w:spacing w:val="1"/>
        </w:rPr>
        <w:t xml:space="preserve"> </w:t>
      </w:r>
      <w:r w:rsidRPr="00892C05">
        <w:t>Победы.</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содержанием</w:t>
      </w:r>
      <w:r w:rsidRPr="00892C05">
        <w:rPr>
          <w:spacing w:val="1"/>
        </w:rPr>
        <w:t xml:space="preserve"> </w:t>
      </w:r>
      <w:r w:rsidRPr="00892C05">
        <w:t>праздника,</w:t>
      </w:r>
      <w:r w:rsidRPr="00892C05">
        <w:rPr>
          <w:spacing w:val="1"/>
        </w:rPr>
        <w:t xml:space="preserve"> </w:t>
      </w:r>
      <w:r w:rsidRPr="00892C05">
        <w:t>с</w:t>
      </w:r>
      <w:r w:rsidRPr="00892C05">
        <w:rPr>
          <w:spacing w:val="1"/>
        </w:rPr>
        <w:t xml:space="preserve"> </w:t>
      </w:r>
      <w:r w:rsidRPr="00892C05">
        <w:t>памятными</w:t>
      </w:r>
      <w:r w:rsidRPr="00892C05">
        <w:rPr>
          <w:spacing w:val="1"/>
        </w:rPr>
        <w:t xml:space="preserve"> </w:t>
      </w:r>
      <w:r w:rsidRPr="00892C05">
        <w:t>местами</w:t>
      </w:r>
      <w:r w:rsidRPr="00892C05">
        <w:rPr>
          <w:spacing w:val="60"/>
        </w:rPr>
        <w:t xml:space="preserve"> </w:t>
      </w:r>
      <w:r w:rsidRPr="00892C05">
        <w:t>в</w:t>
      </w:r>
      <w:r w:rsidRPr="00892C05">
        <w:rPr>
          <w:spacing w:val="-57"/>
        </w:rPr>
        <w:t xml:space="preserve"> </w:t>
      </w:r>
      <w:r w:rsidRPr="00892C05">
        <w:t>городе</w:t>
      </w:r>
      <w:r w:rsidRPr="00892C05">
        <w:rPr>
          <w:spacing w:val="-2"/>
        </w:rPr>
        <w:t xml:space="preserve"> </w:t>
      </w:r>
      <w:r w:rsidRPr="00892C05">
        <w:t>(поселке), посвященными празднику.</w:t>
      </w:r>
    </w:p>
    <w:p w:rsidR="001C6383" w:rsidRPr="00892C05" w:rsidRDefault="001C6383" w:rsidP="001C6383">
      <w:pPr>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Педагог</w:t>
      </w:r>
      <w:r w:rsidRPr="00892C05">
        <w:rPr>
          <w:spacing w:val="1"/>
        </w:rPr>
        <w:t xml:space="preserve"> </w:t>
      </w: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Малой</w:t>
      </w:r>
      <w:r w:rsidRPr="00892C05">
        <w:rPr>
          <w:spacing w:val="1"/>
        </w:rPr>
        <w:t xml:space="preserve"> </w:t>
      </w:r>
      <w:r w:rsidRPr="00892C05">
        <w:t>Родине:</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основными</w:t>
      </w:r>
      <w:r w:rsidRPr="00892C05">
        <w:rPr>
          <w:spacing w:val="1"/>
        </w:rPr>
        <w:t xml:space="preserve"> </w:t>
      </w:r>
      <w:r w:rsidRPr="00892C05">
        <w:t>достопримечательностями</w:t>
      </w:r>
      <w:r w:rsidRPr="00892C05">
        <w:rPr>
          <w:spacing w:val="1"/>
        </w:rPr>
        <w:t xml:space="preserve"> </w:t>
      </w:r>
      <w:r w:rsidRPr="00892C05">
        <w:t>города</w:t>
      </w:r>
      <w:r w:rsidRPr="00892C05">
        <w:rPr>
          <w:spacing w:val="1"/>
        </w:rPr>
        <w:t xml:space="preserve"> </w:t>
      </w:r>
      <w:r w:rsidRPr="00892C05">
        <w:t>(поселка),</w:t>
      </w:r>
      <w:r w:rsidRPr="00892C05">
        <w:rPr>
          <w:spacing w:val="1"/>
        </w:rPr>
        <w:t xml:space="preserve"> </w:t>
      </w:r>
      <w:r w:rsidRPr="00892C05">
        <w:t>развивает</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их</w:t>
      </w:r>
      <w:r w:rsidRPr="00892C05">
        <w:rPr>
          <w:spacing w:val="1"/>
        </w:rPr>
        <w:t xml:space="preserve"> </w:t>
      </w:r>
      <w:r w:rsidRPr="00892C05">
        <w:t>посещению</w:t>
      </w:r>
      <w:r w:rsidRPr="00892C05">
        <w:rPr>
          <w:spacing w:val="1"/>
        </w:rPr>
        <w:t xml:space="preserve"> </w:t>
      </w:r>
      <w:r w:rsidRPr="00892C05">
        <w:t>с</w:t>
      </w:r>
      <w:r w:rsidRPr="00892C05">
        <w:rPr>
          <w:spacing w:val="1"/>
        </w:rPr>
        <w:t xml:space="preserve"> </w:t>
      </w:r>
      <w:r w:rsidRPr="00892C05">
        <w:t>родителями; знакомит с названиями улиц, на которых живут дети. Поддерживает эмоциональную</w:t>
      </w:r>
      <w:r w:rsidRPr="00892C05">
        <w:rPr>
          <w:spacing w:val="1"/>
        </w:rPr>
        <w:t xml:space="preserve"> </w:t>
      </w:r>
      <w:r w:rsidRPr="00892C05">
        <w:t>отзывчивость детей на красоту родного края. Создает условия для отражения детьми впечатлений</w:t>
      </w:r>
      <w:r w:rsidRPr="00892C05">
        <w:rPr>
          <w:spacing w:val="1"/>
        </w:rPr>
        <w:t xml:space="preserve"> </w:t>
      </w:r>
      <w:r w:rsidRPr="00892C05">
        <w:t>о Малой Родине в различных видах деятельности (рассказывает, изображает, воплощает образы в</w:t>
      </w:r>
      <w:r w:rsidRPr="00892C05">
        <w:rPr>
          <w:spacing w:val="1"/>
        </w:rPr>
        <w:t xml:space="preserve"> </w:t>
      </w:r>
      <w:r w:rsidRPr="00892C05">
        <w:t>играх,</w:t>
      </w:r>
      <w:r w:rsidRPr="00892C05">
        <w:rPr>
          <w:spacing w:val="-1"/>
        </w:rPr>
        <w:t xml:space="preserve"> </w:t>
      </w:r>
      <w:r w:rsidRPr="00892C05">
        <w:t>разворачивает сюжет и</w:t>
      </w:r>
      <w:r w:rsidRPr="00892C05">
        <w:rPr>
          <w:spacing w:val="1"/>
        </w:rPr>
        <w:t xml:space="preserve"> </w:t>
      </w:r>
      <w:r w:rsidRPr="00892C05">
        <w:t>т. д.).</w:t>
      </w:r>
    </w:p>
    <w:p w:rsidR="001C6383" w:rsidRPr="00892C05" w:rsidRDefault="001C6383" w:rsidP="001C6383">
      <w:pPr>
        <w:pStyle w:val="a3"/>
        <w:spacing w:line="278" w:lineRule="auto"/>
        <w:ind w:right="-70"/>
      </w:pPr>
      <w:r w:rsidRPr="00892C05">
        <w:t>Поддерживает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народной</w:t>
      </w:r>
      <w:r w:rsidRPr="00892C05">
        <w:rPr>
          <w:spacing w:val="1"/>
        </w:rPr>
        <w:t xml:space="preserve"> </w:t>
      </w:r>
      <w:r w:rsidRPr="00892C05">
        <w:t>культуре</w:t>
      </w:r>
      <w:r w:rsidRPr="00892C05">
        <w:rPr>
          <w:spacing w:val="1"/>
        </w:rPr>
        <w:t xml:space="preserve"> </w:t>
      </w:r>
      <w:r w:rsidRPr="00892C05">
        <w:t>страны</w:t>
      </w:r>
      <w:r w:rsidRPr="00892C05">
        <w:rPr>
          <w:spacing w:val="1"/>
        </w:rPr>
        <w:t xml:space="preserve"> </w:t>
      </w:r>
      <w:r w:rsidRPr="00892C05">
        <w:t>(устному</w:t>
      </w:r>
      <w:r w:rsidRPr="00892C05">
        <w:rPr>
          <w:spacing w:val="1"/>
        </w:rPr>
        <w:t xml:space="preserve"> </w:t>
      </w:r>
      <w:r w:rsidRPr="00892C05">
        <w:t>народному</w:t>
      </w:r>
      <w:r w:rsidRPr="00892C05">
        <w:rPr>
          <w:spacing w:val="1"/>
        </w:rPr>
        <w:t xml:space="preserve"> </w:t>
      </w:r>
      <w:r w:rsidRPr="00892C05">
        <w:t>творчеству,</w:t>
      </w:r>
      <w:r w:rsidRPr="00892C05">
        <w:rPr>
          <w:spacing w:val="1"/>
        </w:rPr>
        <w:t xml:space="preserve"> </w:t>
      </w:r>
      <w:r w:rsidRPr="00892C05">
        <w:t>народной</w:t>
      </w:r>
      <w:r w:rsidRPr="00892C05">
        <w:rPr>
          <w:spacing w:val="-1"/>
        </w:rPr>
        <w:t xml:space="preserve"> </w:t>
      </w:r>
      <w:r w:rsidRPr="00892C05">
        <w:t>музыке, танцам, играм, игрушкам).</w:t>
      </w:r>
    </w:p>
    <w:p w:rsidR="001C6383" w:rsidRPr="00892C05" w:rsidRDefault="001C6383" w:rsidP="001C6383">
      <w:pPr>
        <w:spacing w:line="272" w:lineRule="exact"/>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40" w:line="276" w:lineRule="auto"/>
        <w:ind w:right="-70"/>
      </w:pPr>
      <w:r w:rsidRPr="00892C05">
        <w:t>Педагог знакомит детей с содержанием и структурой процессов хозяйственно-бытового</w:t>
      </w:r>
      <w:r w:rsidRPr="00892C05">
        <w:rPr>
          <w:spacing w:val="1"/>
        </w:rPr>
        <w:t xml:space="preserve"> </w:t>
      </w:r>
      <w:r w:rsidRPr="00892C05">
        <w:t>труда взрослых, обогащает их представления, организуя специальные образовательные ситуации с</w:t>
      </w:r>
      <w:r w:rsidRPr="00892C05">
        <w:rPr>
          <w:spacing w:val="-57"/>
        </w:rPr>
        <w:t xml:space="preserve"> </w:t>
      </w:r>
      <w:r w:rsidRPr="00892C05">
        <w:t>моделированием</w:t>
      </w:r>
      <w:r w:rsidRPr="00892C05">
        <w:rPr>
          <w:spacing w:val="1"/>
        </w:rPr>
        <w:t xml:space="preserve"> </w:t>
      </w:r>
      <w:r w:rsidRPr="00892C05">
        <w:t>конкретных</w:t>
      </w:r>
      <w:r w:rsidRPr="00892C05">
        <w:rPr>
          <w:spacing w:val="1"/>
        </w:rPr>
        <w:t xml:space="preserve"> </w:t>
      </w:r>
      <w:r w:rsidRPr="00892C05">
        <w:t>трудовых</w:t>
      </w:r>
      <w:r w:rsidRPr="00892C05">
        <w:rPr>
          <w:spacing w:val="1"/>
        </w:rPr>
        <w:t xml:space="preserve"> </w:t>
      </w:r>
      <w:r w:rsidRPr="00892C05">
        <w:t>процессов</w:t>
      </w:r>
      <w:r w:rsidRPr="00892C05">
        <w:rPr>
          <w:spacing w:val="1"/>
        </w:rPr>
        <w:t xml:space="preserve"> </w:t>
      </w:r>
      <w:r w:rsidRPr="00892C05">
        <w:t>взрослых,</w:t>
      </w:r>
      <w:r w:rsidRPr="00892C05">
        <w:rPr>
          <w:spacing w:val="1"/>
        </w:rPr>
        <w:t xml:space="preserve"> </w:t>
      </w:r>
      <w:r w:rsidRPr="00892C05">
        <w:t>работающих</w:t>
      </w:r>
      <w:r w:rsidRPr="00892C05">
        <w:rPr>
          <w:spacing w:val="1"/>
        </w:rPr>
        <w:t xml:space="preserve"> </w:t>
      </w:r>
      <w:r w:rsidRPr="00892C05">
        <w:t>в</w:t>
      </w:r>
      <w:r w:rsidRPr="00892C05">
        <w:rPr>
          <w:spacing w:val="1"/>
        </w:rPr>
        <w:t xml:space="preserve"> </w:t>
      </w:r>
      <w:r w:rsidRPr="00892C05">
        <w:t>детском</w:t>
      </w:r>
      <w:r w:rsidRPr="00892C05">
        <w:rPr>
          <w:spacing w:val="1"/>
        </w:rPr>
        <w:t xml:space="preserve"> </w:t>
      </w:r>
      <w:r w:rsidRPr="00892C05">
        <w:t>саду</w:t>
      </w:r>
      <w:r w:rsidRPr="00892C05">
        <w:rPr>
          <w:spacing w:val="1"/>
        </w:rPr>
        <w:t xml:space="preserve"> </w:t>
      </w:r>
      <w:r w:rsidRPr="00892C05">
        <w:t>(как</w:t>
      </w:r>
      <w:r w:rsidRPr="00892C05">
        <w:rPr>
          <w:spacing w:val="-57"/>
        </w:rPr>
        <w:t xml:space="preserve"> </w:t>
      </w:r>
      <w:r w:rsidRPr="00892C05">
        <w:t>музыкальный руководитель готовится к занятиям с детьми, как электрик меняет электрические</w:t>
      </w:r>
      <w:r w:rsidRPr="00892C05">
        <w:rPr>
          <w:spacing w:val="1"/>
        </w:rPr>
        <w:t xml:space="preserve"> </w:t>
      </w:r>
      <w:r w:rsidRPr="00892C05">
        <w:t>лампочки</w:t>
      </w:r>
      <w:r w:rsidRPr="00892C05">
        <w:rPr>
          <w:spacing w:val="1"/>
        </w:rPr>
        <w:t xml:space="preserve"> </w:t>
      </w:r>
      <w:r w:rsidRPr="00892C05">
        <w:t>в</w:t>
      </w:r>
      <w:r w:rsidRPr="00892C05">
        <w:rPr>
          <w:spacing w:val="1"/>
        </w:rPr>
        <w:t xml:space="preserve"> </w:t>
      </w:r>
      <w:r w:rsidRPr="00892C05">
        <w:t>групповой</w:t>
      </w:r>
      <w:r w:rsidRPr="00892C05">
        <w:rPr>
          <w:spacing w:val="1"/>
        </w:rPr>
        <w:t xml:space="preserve"> </w:t>
      </w:r>
      <w:r w:rsidRPr="00892C05">
        <w:t>комнате,</w:t>
      </w:r>
      <w:r w:rsidRPr="00892C05">
        <w:rPr>
          <w:spacing w:val="1"/>
        </w:rPr>
        <w:t xml:space="preserve"> </w:t>
      </w:r>
      <w:r w:rsidRPr="00892C05">
        <w:t>повар</w:t>
      </w:r>
      <w:r w:rsidRPr="00892C05">
        <w:rPr>
          <w:spacing w:val="1"/>
        </w:rPr>
        <w:t xml:space="preserve"> </w:t>
      </w:r>
      <w:r w:rsidRPr="00892C05">
        <w:t>делает</w:t>
      </w:r>
      <w:r w:rsidRPr="00892C05">
        <w:rPr>
          <w:spacing w:val="1"/>
        </w:rPr>
        <w:t xml:space="preserve"> </w:t>
      </w:r>
      <w:r w:rsidRPr="00892C05">
        <w:t>салат</w:t>
      </w:r>
      <w:r w:rsidRPr="00892C05">
        <w:rPr>
          <w:spacing w:val="1"/>
        </w:rPr>
        <w:t xml:space="preserve"> </w:t>
      </w:r>
      <w:r w:rsidRPr="00892C05">
        <w:t>на</w:t>
      </w:r>
      <w:r w:rsidRPr="00892C05">
        <w:rPr>
          <w:spacing w:val="1"/>
        </w:rPr>
        <w:t xml:space="preserve"> </w:t>
      </w:r>
      <w:r w:rsidRPr="00892C05">
        <w:t>обед).</w:t>
      </w:r>
      <w:r w:rsidRPr="00892C05">
        <w:rPr>
          <w:spacing w:val="1"/>
        </w:rPr>
        <w:t xml:space="preserve"> </w:t>
      </w:r>
      <w:r w:rsidRPr="00892C05">
        <w:t>Беседует</w:t>
      </w:r>
      <w:r w:rsidRPr="00892C05">
        <w:rPr>
          <w:spacing w:val="1"/>
        </w:rPr>
        <w:t xml:space="preserve"> </w:t>
      </w:r>
      <w:r w:rsidRPr="00892C05">
        <w:t>с</w:t>
      </w:r>
      <w:r w:rsidRPr="00892C05">
        <w:rPr>
          <w:spacing w:val="1"/>
        </w:rPr>
        <w:t xml:space="preserve"> </w:t>
      </w:r>
      <w:r w:rsidRPr="00892C05">
        <w:t>детьми,</w:t>
      </w:r>
      <w:r w:rsidRPr="00892C05">
        <w:rPr>
          <w:spacing w:val="60"/>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целостность</w:t>
      </w:r>
      <w:r w:rsidRPr="00892C05">
        <w:rPr>
          <w:spacing w:val="1"/>
        </w:rPr>
        <w:t xml:space="preserve"> </w:t>
      </w:r>
      <w:r w:rsidRPr="00892C05">
        <w:t>трудового</w:t>
      </w:r>
      <w:r w:rsidRPr="00892C05">
        <w:rPr>
          <w:spacing w:val="1"/>
        </w:rPr>
        <w:t xml:space="preserve"> </w:t>
      </w:r>
      <w:r w:rsidRPr="00892C05">
        <w:t>процесса,</w:t>
      </w:r>
      <w:r w:rsidRPr="00892C05">
        <w:rPr>
          <w:spacing w:val="1"/>
        </w:rPr>
        <w:t xml:space="preserve"> </w:t>
      </w:r>
      <w:r w:rsidRPr="00892C05">
        <w:t>направленного</w:t>
      </w:r>
      <w:r w:rsidRPr="00892C05">
        <w:rPr>
          <w:spacing w:val="1"/>
        </w:rPr>
        <w:t xml:space="preserve"> </w:t>
      </w:r>
      <w:r w:rsidRPr="00892C05">
        <w:t>на</w:t>
      </w:r>
      <w:r w:rsidRPr="00892C05">
        <w:rPr>
          <w:spacing w:val="1"/>
        </w:rPr>
        <w:t xml:space="preserve"> </w:t>
      </w:r>
      <w:r w:rsidRPr="00892C05">
        <w:t>продуктивный</w:t>
      </w:r>
      <w:r w:rsidRPr="00892C05">
        <w:rPr>
          <w:spacing w:val="1"/>
        </w:rPr>
        <w:t xml:space="preserve"> </w:t>
      </w:r>
      <w:r w:rsidRPr="00892C05">
        <w:t>результат,</w:t>
      </w:r>
      <w:r w:rsidRPr="00892C05">
        <w:rPr>
          <w:spacing w:val="1"/>
        </w:rPr>
        <w:t xml:space="preserve"> </w:t>
      </w:r>
      <w:r w:rsidRPr="00892C05">
        <w:t>вызывает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добрые</w:t>
      </w:r>
      <w:r w:rsidRPr="00892C05">
        <w:rPr>
          <w:spacing w:val="1"/>
        </w:rPr>
        <w:t xml:space="preserve"> </w:t>
      </w:r>
      <w:r w:rsidRPr="00892C05">
        <w:t>и</w:t>
      </w:r>
      <w:r w:rsidRPr="00892C05">
        <w:rPr>
          <w:spacing w:val="1"/>
        </w:rPr>
        <w:t xml:space="preserve"> </w:t>
      </w:r>
      <w:r w:rsidRPr="00892C05">
        <w:t>уважительные</w:t>
      </w:r>
      <w:r w:rsidRPr="00892C05">
        <w:rPr>
          <w:spacing w:val="1"/>
        </w:rPr>
        <w:t xml:space="preserve"> </w:t>
      </w:r>
      <w:r w:rsidRPr="00892C05">
        <w:t>чувства</w:t>
      </w:r>
      <w:r w:rsidRPr="00892C05">
        <w:rPr>
          <w:spacing w:val="1"/>
        </w:rPr>
        <w:t xml:space="preserve"> </w:t>
      </w:r>
      <w:r w:rsidRPr="00892C05">
        <w:t>к</w:t>
      </w:r>
      <w:r w:rsidRPr="00892C05">
        <w:rPr>
          <w:spacing w:val="1"/>
        </w:rPr>
        <w:t xml:space="preserve"> </w:t>
      </w:r>
      <w:r w:rsidRPr="00892C05">
        <w:t>взрослым,</w:t>
      </w:r>
      <w:r w:rsidRPr="00892C05">
        <w:rPr>
          <w:spacing w:val="1"/>
        </w:rPr>
        <w:t xml:space="preserve"> </w:t>
      </w:r>
      <w:r w:rsidRPr="00892C05">
        <w:t>которые</w:t>
      </w:r>
      <w:r w:rsidRPr="00892C05">
        <w:rPr>
          <w:spacing w:val="1"/>
        </w:rPr>
        <w:t xml:space="preserve"> </w:t>
      </w:r>
      <w:r w:rsidRPr="00892C05">
        <w:t>заботятся</w:t>
      </w:r>
      <w:r w:rsidRPr="00892C05">
        <w:rPr>
          <w:spacing w:val="1"/>
        </w:rPr>
        <w:t xml:space="preserve"> </w:t>
      </w:r>
      <w:r w:rsidRPr="00892C05">
        <w:t>о</w:t>
      </w:r>
      <w:r w:rsidRPr="00892C05">
        <w:rPr>
          <w:spacing w:val="1"/>
        </w:rPr>
        <w:t xml:space="preserve"> </w:t>
      </w:r>
      <w:r w:rsidRPr="00892C05">
        <w:t>жизнедеятельности детей в</w:t>
      </w:r>
      <w:r w:rsidRPr="00892C05">
        <w:rPr>
          <w:spacing w:val="-1"/>
        </w:rPr>
        <w:t xml:space="preserve"> </w:t>
      </w:r>
      <w:r w:rsidRPr="00892C05">
        <w:t>детском саду.</w:t>
      </w:r>
    </w:p>
    <w:p w:rsidR="001C6383" w:rsidRPr="00892C05" w:rsidRDefault="001C6383" w:rsidP="001C6383">
      <w:pPr>
        <w:pStyle w:val="a3"/>
        <w:spacing w:before="1"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инициативу детей</w:t>
      </w:r>
      <w:r w:rsidRPr="00892C05">
        <w:rPr>
          <w:spacing w:val="1"/>
        </w:rPr>
        <w:t xml:space="preserve"> </w:t>
      </w:r>
      <w:r w:rsidRPr="00892C05">
        <w:t>узнать</w:t>
      </w:r>
      <w:r w:rsidRPr="00892C05">
        <w:rPr>
          <w:spacing w:val="1"/>
        </w:rPr>
        <w:t xml:space="preserve"> </w:t>
      </w:r>
      <w:r w:rsidRPr="00892C05">
        <w:t>и</w:t>
      </w:r>
      <w:r w:rsidRPr="00892C05">
        <w:rPr>
          <w:spacing w:val="1"/>
        </w:rPr>
        <w:t xml:space="preserve"> </w:t>
      </w:r>
      <w:r w:rsidRPr="00892C05">
        <w:t>рассказать</w:t>
      </w:r>
      <w:r w:rsidRPr="00892C05">
        <w:rPr>
          <w:spacing w:val="1"/>
        </w:rPr>
        <w:t xml:space="preserve"> </w:t>
      </w:r>
      <w:r w:rsidRPr="00892C05">
        <w:t>о</w:t>
      </w:r>
      <w:r w:rsidRPr="00892C05">
        <w:rPr>
          <w:spacing w:val="1"/>
        </w:rPr>
        <w:t xml:space="preserve"> </w:t>
      </w:r>
      <w:r w:rsidRPr="00892C05">
        <w:t>трудовой</w:t>
      </w:r>
      <w:r w:rsidRPr="00892C05">
        <w:rPr>
          <w:spacing w:val="1"/>
        </w:rPr>
        <w:t xml:space="preserve"> </w:t>
      </w:r>
      <w:r w:rsidRPr="00892C05">
        <w:t>деятельности</w:t>
      </w:r>
      <w:r w:rsidRPr="00892C05">
        <w:rPr>
          <w:spacing w:val="1"/>
        </w:rPr>
        <w:t xml:space="preserve"> </w:t>
      </w:r>
      <w:r w:rsidRPr="00892C05">
        <w:t>взрослых, поощряет коммуникативную активность ребенка, связанную с желанием рассказать о</w:t>
      </w:r>
      <w:r w:rsidRPr="00892C05">
        <w:rPr>
          <w:spacing w:val="1"/>
        </w:rPr>
        <w:t xml:space="preserve"> </w:t>
      </w:r>
      <w:r w:rsidRPr="00892C05">
        <w:t>профессии</w:t>
      </w:r>
      <w:r w:rsidRPr="00892C05">
        <w:rPr>
          <w:spacing w:val="-2"/>
        </w:rPr>
        <w:t xml:space="preserve"> </w:t>
      </w:r>
      <w:r w:rsidRPr="00892C05">
        <w:t>мамы</w:t>
      </w:r>
      <w:r w:rsidRPr="00892C05">
        <w:rPr>
          <w:spacing w:val="-2"/>
        </w:rPr>
        <w:t xml:space="preserve"> </w:t>
      </w:r>
      <w:r w:rsidRPr="00892C05">
        <w:t>или папы,</w:t>
      </w:r>
      <w:r w:rsidRPr="00892C05">
        <w:rPr>
          <w:spacing w:val="-2"/>
        </w:rPr>
        <w:t xml:space="preserve"> </w:t>
      </w:r>
      <w:r w:rsidRPr="00892C05">
        <w:t>описать их</w:t>
      </w:r>
      <w:r w:rsidRPr="00892C05">
        <w:rPr>
          <w:spacing w:val="-3"/>
        </w:rPr>
        <w:t xml:space="preserve"> </w:t>
      </w:r>
      <w:r w:rsidRPr="00892C05">
        <w:t>трудовые</w:t>
      </w:r>
      <w:r w:rsidRPr="00892C05">
        <w:rPr>
          <w:spacing w:val="-3"/>
        </w:rPr>
        <w:t xml:space="preserve"> </w:t>
      </w:r>
      <w:r w:rsidRPr="00892C05">
        <w:t>действия,</w:t>
      </w:r>
      <w:r w:rsidRPr="00892C05">
        <w:rPr>
          <w:spacing w:val="-2"/>
        </w:rPr>
        <w:t xml:space="preserve"> </w:t>
      </w:r>
      <w:r w:rsidRPr="00892C05">
        <w:t>рассказать</w:t>
      </w:r>
      <w:r w:rsidRPr="00892C05">
        <w:rPr>
          <w:spacing w:val="1"/>
        </w:rPr>
        <w:t xml:space="preserve"> </w:t>
      </w:r>
      <w:r w:rsidRPr="00892C05">
        <w:t>о</w:t>
      </w:r>
      <w:r w:rsidRPr="00892C05">
        <w:rPr>
          <w:spacing w:val="-1"/>
        </w:rPr>
        <w:t xml:space="preserve"> </w:t>
      </w:r>
      <w:r w:rsidRPr="00892C05">
        <w:t>результатах</w:t>
      </w:r>
      <w:r w:rsidRPr="00892C05">
        <w:rPr>
          <w:spacing w:val="-1"/>
        </w:rPr>
        <w:t xml:space="preserve"> </w:t>
      </w:r>
      <w:r w:rsidRPr="00892C05">
        <w:t>их</w:t>
      </w:r>
      <w:r w:rsidRPr="00892C05">
        <w:rPr>
          <w:spacing w:val="1"/>
        </w:rPr>
        <w:t xml:space="preserve"> </w:t>
      </w:r>
      <w:r w:rsidRPr="00892C05">
        <w:t>труда.</w:t>
      </w:r>
    </w:p>
    <w:p w:rsidR="001C6383" w:rsidRPr="00892C05" w:rsidRDefault="001C6383" w:rsidP="001C6383">
      <w:pPr>
        <w:pStyle w:val="a3"/>
        <w:spacing w:line="276" w:lineRule="auto"/>
        <w:ind w:right="-70"/>
      </w:pPr>
      <w:r w:rsidRPr="00892C05">
        <w:t>Педагог расширяет</w:t>
      </w:r>
      <w:r w:rsidRPr="00892C05">
        <w:rPr>
          <w:spacing w:val="1"/>
        </w:rPr>
        <w:t xml:space="preserve"> </w:t>
      </w:r>
      <w:r w:rsidRPr="00892C05">
        <w:t>представление детей</w:t>
      </w:r>
      <w:r w:rsidRPr="00892C05">
        <w:rPr>
          <w:spacing w:val="1"/>
        </w:rPr>
        <w:t xml:space="preserve"> </w:t>
      </w:r>
      <w:r w:rsidRPr="00892C05">
        <w:t>о предметах</w:t>
      </w:r>
      <w:r w:rsidRPr="00892C05">
        <w:rPr>
          <w:spacing w:val="1"/>
        </w:rPr>
        <w:t xml:space="preserve"> </w:t>
      </w:r>
      <w:r w:rsidRPr="00892C05">
        <w:t>как</w:t>
      </w:r>
      <w:r w:rsidRPr="00892C05">
        <w:rPr>
          <w:spacing w:val="1"/>
        </w:rPr>
        <w:t xml:space="preserve"> </w:t>
      </w:r>
      <w:r w:rsidRPr="00892C05">
        <w:t>результате труда взрослых, о</w:t>
      </w:r>
      <w:r w:rsidRPr="00892C05">
        <w:rPr>
          <w:spacing w:val="1"/>
        </w:rPr>
        <w:t xml:space="preserve"> </w:t>
      </w:r>
      <w:r w:rsidRPr="00892C05">
        <w:t>многообразии</w:t>
      </w:r>
      <w:r w:rsidRPr="00892C05">
        <w:rPr>
          <w:spacing w:val="1"/>
        </w:rPr>
        <w:t xml:space="preserve"> </w:t>
      </w:r>
      <w:r w:rsidRPr="00892C05">
        <w:t>предметного</w:t>
      </w:r>
      <w:r w:rsidRPr="00892C05">
        <w:rPr>
          <w:spacing w:val="1"/>
        </w:rPr>
        <w:t xml:space="preserve"> </w:t>
      </w:r>
      <w:r w:rsidRPr="00892C05">
        <w:t>мира</w:t>
      </w:r>
      <w:r w:rsidRPr="00892C05">
        <w:rPr>
          <w:spacing w:val="1"/>
        </w:rPr>
        <w:t xml:space="preserve"> </w:t>
      </w:r>
      <w:r w:rsidRPr="00892C05">
        <w:t>материалов</w:t>
      </w:r>
      <w:r w:rsidRPr="00892C05">
        <w:rPr>
          <w:spacing w:val="1"/>
        </w:rPr>
        <w:t xml:space="preserve"> </w:t>
      </w:r>
      <w:r w:rsidRPr="00892C05">
        <w:t>(металл,</w:t>
      </w:r>
      <w:r w:rsidRPr="00892C05">
        <w:rPr>
          <w:spacing w:val="1"/>
        </w:rPr>
        <w:t xml:space="preserve"> </w:t>
      </w:r>
      <w:r w:rsidRPr="00892C05">
        <w:t>стекло,</w:t>
      </w:r>
      <w:r w:rsidRPr="00892C05">
        <w:rPr>
          <w:spacing w:val="1"/>
        </w:rPr>
        <w:t xml:space="preserve"> </w:t>
      </w:r>
      <w:r w:rsidRPr="00892C05">
        <w:t>бумага,</w:t>
      </w:r>
      <w:r w:rsidRPr="00892C05">
        <w:rPr>
          <w:spacing w:val="1"/>
        </w:rPr>
        <w:t xml:space="preserve"> </w:t>
      </w:r>
      <w:r w:rsidRPr="00892C05">
        <w:t>картон,</w:t>
      </w:r>
      <w:r w:rsidRPr="00892C05">
        <w:rPr>
          <w:spacing w:val="1"/>
        </w:rPr>
        <w:t xml:space="preserve"> </w:t>
      </w:r>
      <w:r w:rsidRPr="00892C05">
        <w:t>кожа</w:t>
      </w:r>
      <w:r w:rsidRPr="00892C05">
        <w:rPr>
          <w:spacing w:val="1"/>
        </w:rPr>
        <w:t xml:space="preserve"> </w:t>
      </w:r>
      <w:r w:rsidRPr="00892C05">
        <w:t>и</w:t>
      </w:r>
      <w:r w:rsidRPr="00892C05">
        <w:rPr>
          <w:spacing w:val="1"/>
        </w:rPr>
        <w:t xml:space="preserve"> </w:t>
      </w:r>
      <w:r w:rsidRPr="00892C05">
        <w:t>т.п.),</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ключевыми</w:t>
      </w:r>
      <w:r w:rsidRPr="00892C05">
        <w:rPr>
          <w:spacing w:val="1"/>
        </w:rPr>
        <w:t xml:space="preserve"> </w:t>
      </w:r>
      <w:r w:rsidRPr="00892C05">
        <w:t>характеристиками</w:t>
      </w:r>
      <w:r w:rsidRPr="00892C05">
        <w:rPr>
          <w:spacing w:val="1"/>
        </w:rPr>
        <w:t xml:space="preserve"> </w:t>
      </w:r>
      <w:r w:rsidRPr="00892C05">
        <w:t>материалов,</w:t>
      </w:r>
      <w:r w:rsidRPr="00892C05">
        <w:rPr>
          <w:spacing w:val="1"/>
        </w:rPr>
        <w:t xml:space="preserve"> </w:t>
      </w:r>
      <w:r w:rsidRPr="00892C05">
        <w:t>организуя</w:t>
      </w:r>
      <w:r w:rsidRPr="00892C05">
        <w:rPr>
          <w:spacing w:val="1"/>
        </w:rPr>
        <w:t xml:space="preserve"> </w:t>
      </w:r>
      <w:r w:rsidRPr="00892C05">
        <w:t>экспериментирование</w:t>
      </w:r>
      <w:r w:rsidRPr="00892C05">
        <w:rPr>
          <w:spacing w:val="1"/>
        </w:rPr>
        <w:t xml:space="preserve"> </w:t>
      </w:r>
      <w:r w:rsidRPr="00892C05">
        <w:t>способствует</w:t>
      </w:r>
      <w:r w:rsidRPr="00892C05">
        <w:rPr>
          <w:spacing w:val="1"/>
        </w:rPr>
        <w:t xml:space="preserve"> </w:t>
      </w:r>
      <w:r w:rsidRPr="00892C05">
        <w:t>обогащению</w:t>
      </w:r>
      <w:r w:rsidRPr="00892C05">
        <w:rPr>
          <w:spacing w:val="1"/>
        </w:rPr>
        <w:t xml:space="preserve"> </w:t>
      </w:r>
      <w:r w:rsidRPr="00892C05">
        <w:t>представлений</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отличительных</w:t>
      </w:r>
      <w:r w:rsidRPr="00892C05">
        <w:rPr>
          <w:spacing w:val="1"/>
        </w:rPr>
        <w:t xml:space="preserve"> </w:t>
      </w:r>
      <w:r w:rsidRPr="00892C05">
        <w:t>признаках</w:t>
      </w:r>
      <w:r w:rsidRPr="00892C05">
        <w:rPr>
          <w:spacing w:val="1"/>
        </w:rPr>
        <w:t xml:space="preserve"> </w:t>
      </w:r>
      <w:r w:rsidRPr="00892C05">
        <w:t>материалов</w:t>
      </w:r>
      <w:r w:rsidRPr="00892C05">
        <w:rPr>
          <w:spacing w:val="1"/>
        </w:rPr>
        <w:t xml:space="preserve"> </w:t>
      </w:r>
      <w:r w:rsidRPr="00892C05">
        <w:t>для</w:t>
      </w:r>
      <w:r w:rsidRPr="00892C05">
        <w:rPr>
          <w:spacing w:val="1"/>
        </w:rPr>
        <w:t xml:space="preserve"> </w:t>
      </w:r>
      <w:r w:rsidRPr="00892C05">
        <w:t>создания</w:t>
      </w:r>
      <w:r w:rsidRPr="00892C05">
        <w:rPr>
          <w:spacing w:val="1"/>
        </w:rPr>
        <w:t xml:space="preserve"> </w:t>
      </w:r>
      <w:r w:rsidRPr="00892C05">
        <w:t>продуктов</w:t>
      </w:r>
      <w:r w:rsidRPr="00892C05">
        <w:rPr>
          <w:spacing w:val="1"/>
        </w:rPr>
        <w:t xml:space="preserve"> </w:t>
      </w:r>
      <w:r w:rsidRPr="00892C05">
        <w:t>труда</w:t>
      </w:r>
      <w:r w:rsidRPr="00892C05">
        <w:rPr>
          <w:spacing w:val="1"/>
        </w:rPr>
        <w:t xml:space="preserve"> </w:t>
      </w:r>
      <w:r w:rsidRPr="00892C05">
        <w:t>(прочный</w:t>
      </w:r>
      <w:r w:rsidRPr="00892C05">
        <w:rPr>
          <w:spacing w:val="1"/>
        </w:rPr>
        <w:t xml:space="preserve"> </w:t>
      </w:r>
      <w:r w:rsidRPr="00892C05">
        <w:t>/</w:t>
      </w:r>
      <w:r w:rsidRPr="00892C05">
        <w:rPr>
          <w:spacing w:val="1"/>
        </w:rPr>
        <w:t xml:space="preserve"> </w:t>
      </w:r>
      <w:r w:rsidRPr="00892C05">
        <w:t>ломкий</w:t>
      </w:r>
      <w:r w:rsidRPr="00892C05">
        <w:rPr>
          <w:spacing w:val="1"/>
        </w:rPr>
        <w:t xml:space="preserve"> </w:t>
      </w:r>
      <w:r w:rsidRPr="00892C05">
        <w:t>материал,</w:t>
      </w:r>
      <w:r w:rsidRPr="00892C05">
        <w:rPr>
          <w:spacing w:val="1"/>
        </w:rPr>
        <w:t xml:space="preserve"> </w:t>
      </w:r>
      <w:r w:rsidRPr="00892C05">
        <w:t>промокаемый</w:t>
      </w:r>
      <w:r w:rsidRPr="00892C05">
        <w:rPr>
          <w:spacing w:val="1"/>
        </w:rPr>
        <w:t xml:space="preserve"> </w:t>
      </w:r>
      <w:r w:rsidRPr="00892C05">
        <w:t>\</w:t>
      </w:r>
      <w:r w:rsidRPr="00892C05">
        <w:rPr>
          <w:spacing w:val="1"/>
        </w:rPr>
        <w:t xml:space="preserve"> </w:t>
      </w:r>
      <w:r w:rsidRPr="00892C05">
        <w:t>водоотталкивающий</w:t>
      </w:r>
      <w:r w:rsidRPr="00892C05">
        <w:rPr>
          <w:spacing w:val="1"/>
        </w:rPr>
        <w:t xml:space="preserve"> </w:t>
      </w:r>
      <w:r w:rsidRPr="00892C05">
        <w:t>материал,</w:t>
      </w:r>
      <w:r w:rsidRPr="00892C05">
        <w:rPr>
          <w:spacing w:val="-2"/>
        </w:rPr>
        <w:t xml:space="preserve"> </w:t>
      </w:r>
      <w:r w:rsidRPr="00892C05">
        <w:t>мягкий / твердый материал</w:t>
      </w:r>
      <w:r w:rsidRPr="00892C05">
        <w:rPr>
          <w:spacing w:val="-1"/>
        </w:rPr>
        <w:t xml:space="preserve"> </w:t>
      </w:r>
      <w:r w:rsidRPr="00892C05">
        <w:t>и</w:t>
      </w:r>
      <w:r w:rsidRPr="00892C05">
        <w:rPr>
          <w:spacing w:val="1"/>
        </w:rPr>
        <w:t xml:space="preserve"> </w:t>
      </w:r>
      <w:r w:rsidRPr="00892C05">
        <w:t>т.п.)</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рассказывает</w:t>
      </w:r>
      <w:r w:rsidRPr="00892C05">
        <w:rPr>
          <w:spacing w:val="1"/>
        </w:rPr>
        <w:t xml:space="preserve"> </w:t>
      </w:r>
      <w:r w:rsidRPr="00892C05">
        <w:t>детям</w:t>
      </w:r>
      <w:r w:rsidRPr="00892C05">
        <w:rPr>
          <w:spacing w:val="1"/>
        </w:rPr>
        <w:t xml:space="preserve"> </w:t>
      </w:r>
      <w:r w:rsidRPr="00892C05">
        <w:t>о</w:t>
      </w:r>
      <w:r w:rsidRPr="00892C05">
        <w:rPr>
          <w:spacing w:val="1"/>
        </w:rPr>
        <w:t xml:space="preserve"> </w:t>
      </w:r>
      <w:r w:rsidRPr="00892C05">
        <w:t>бытовой</w:t>
      </w:r>
      <w:r w:rsidRPr="00892C05">
        <w:rPr>
          <w:spacing w:val="1"/>
        </w:rPr>
        <w:t xml:space="preserve"> </w:t>
      </w:r>
      <w:r w:rsidRPr="00892C05">
        <w:t>технике,</w:t>
      </w:r>
      <w:r w:rsidRPr="00892C05">
        <w:rPr>
          <w:spacing w:val="1"/>
        </w:rPr>
        <w:t xml:space="preserve"> </w:t>
      </w:r>
      <w:r w:rsidRPr="00892C05">
        <w:t>помогающей</w:t>
      </w:r>
      <w:r w:rsidRPr="00892C05">
        <w:rPr>
          <w:spacing w:val="1"/>
        </w:rPr>
        <w:t xml:space="preserve"> </w:t>
      </w:r>
      <w:r w:rsidRPr="00892C05">
        <w:t>взрослым</w:t>
      </w:r>
      <w:r w:rsidRPr="00892C05">
        <w:rPr>
          <w:spacing w:val="1"/>
        </w:rPr>
        <w:t xml:space="preserve"> </w:t>
      </w:r>
      <w:r w:rsidRPr="00892C05">
        <w:t>организовать</w:t>
      </w:r>
      <w:r w:rsidRPr="00892C05">
        <w:rPr>
          <w:spacing w:val="1"/>
        </w:rPr>
        <w:t xml:space="preserve"> </w:t>
      </w:r>
      <w:r w:rsidRPr="00892C05">
        <w:t>бытовой</w:t>
      </w:r>
      <w:r w:rsidRPr="00892C05">
        <w:rPr>
          <w:spacing w:val="1"/>
        </w:rPr>
        <w:t xml:space="preserve"> </w:t>
      </w:r>
      <w:r w:rsidRPr="00892C05">
        <w:t>труд</w:t>
      </w:r>
      <w:r w:rsidRPr="00892C05">
        <w:rPr>
          <w:spacing w:val="1"/>
        </w:rPr>
        <w:t xml:space="preserve"> </w:t>
      </w:r>
      <w:r w:rsidRPr="00892C05">
        <w:t>дома:</w:t>
      </w:r>
      <w:r w:rsidRPr="00892C05">
        <w:rPr>
          <w:spacing w:val="1"/>
        </w:rPr>
        <w:t xml:space="preserve"> </w:t>
      </w:r>
      <w:r w:rsidRPr="00892C05">
        <w:t>стиральная</w:t>
      </w:r>
      <w:r w:rsidRPr="00892C05">
        <w:rPr>
          <w:spacing w:val="1"/>
        </w:rPr>
        <w:t xml:space="preserve"> </w:t>
      </w:r>
      <w:r w:rsidRPr="00892C05">
        <w:t>и</w:t>
      </w:r>
      <w:r w:rsidRPr="00892C05">
        <w:rPr>
          <w:spacing w:val="1"/>
        </w:rPr>
        <w:t xml:space="preserve"> </w:t>
      </w:r>
      <w:r w:rsidRPr="00892C05">
        <w:t>посудомоечная</w:t>
      </w:r>
      <w:r w:rsidRPr="00892C05">
        <w:rPr>
          <w:spacing w:val="1"/>
        </w:rPr>
        <w:t xml:space="preserve"> </w:t>
      </w:r>
      <w:r w:rsidRPr="00892C05">
        <w:t>машины,</w:t>
      </w:r>
      <w:r w:rsidRPr="00892C05">
        <w:rPr>
          <w:spacing w:val="1"/>
        </w:rPr>
        <w:t xml:space="preserve"> </w:t>
      </w:r>
      <w:r w:rsidRPr="00892C05">
        <w:t>пылесос,</w:t>
      </w:r>
      <w:r w:rsidRPr="00892C05">
        <w:rPr>
          <w:spacing w:val="1"/>
        </w:rPr>
        <w:t xml:space="preserve"> </w:t>
      </w:r>
      <w:r w:rsidRPr="00892C05">
        <w:t>мультиварка,</w:t>
      </w:r>
      <w:r w:rsidRPr="00892C05">
        <w:rPr>
          <w:spacing w:val="1"/>
        </w:rPr>
        <w:t xml:space="preserve"> </w:t>
      </w:r>
      <w:r w:rsidRPr="00892C05">
        <w:t>миксер,</w:t>
      </w:r>
      <w:r w:rsidRPr="00892C05">
        <w:rPr>
          <w:spacing w:val="1"/>
        </w:rPr>
        <w:t xml:space="preserve"> </w:t>
      </w:r>
      <w:r w:rsidRPr="00892C05">
        <w:t>мясорубка,</w:t>
      </w:r>
      <w:r w:rsidRPr="00892C05">
        <w:rPr>
          <w:spacing w:val="1"/>
        </w:rPr>
        <w:t xml:space="preserve"> </w:t>
      </w:r>
      <w:r w:rsidRPr="00892C05">
        <w:t>беседует</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о</w:t>
      </w:r>
      <w:r w:rsidRPr="00892C05">
        <w:rPr>
          <w:spacing w:val="1"/>
        </w:rPr>
        <w:t xml:space="preserve"> </w:t>
      </w:r>
      <w:r w:rsidRPr="00892C05">
        <w:t>назначении</w:t>
      </w:r>
      <w:r w:rsidRPr="00892C05">
        <w:rPr>
          <w:spacing w:val="1"/>
        </w:rPr>
        <w:t xml:space="preserve"> </w:t>
      </w:r>
      <w:r w:rsidRPr="00892C05">
        <w:t>бытовой</w:t>
      </w:r>
      <w:r w:rsidRPr="00892C05">
        <w:rPr>
          <w:spacing w:val="1"/>
        </w:rPr>
        <w:t xml:space="preserve"> </w:t>
      </w:r>
      <w:r w:rsidRPr="00892C05">
        <w:t>техники,</w:t>
      </w:r>
      <w:r w:rsidRPr="00892C05">
        <w:rPr>
          <w:spacing w:val="1"/>
        </w:rPr>
        <w:t xml:space="preserve"> </w:t>
      </w:r>
      <w:r w:rsidRPr="00892C05">
        <w:t>формирует</w:t>
      </w:r>
      <w:r w:rsidRPr="00892C05">
        <w:rPr>
          <w:spacing w:val="1"/>
        </w:rPr>
        <w:t xml:space="preserve"> </w:t>
      </w:r>
      <w:r w:rsidRPr="00892C05">
        <w:t>представление</w:t>
      </w:r>
      <w:r w:rsidRPr="00892C05">
        <w:rPr>
          <w:spacing w:val="1"/>
        </w:rPr>
        <w:t xml:space="preserve"> </w:t>
      </w:r>
      <w:r w:rsidRPr="00892C05">
        <w:t>о</w:t>
      </w:r>
      <w:r w:rsidRPr="00892C05">
        <w:rPr>
          <w:spacing w:val="1"/>
        </w:rPr>
        <w:t xml:space="preserve"> </w:t>
      </w:r>
      <w:r w:rsidRPr="00892C05">
        <w:t>ее</w:t>
      </w:r>
      <w:r w:rsidRPr="00892C05">
        <w:rPr>
          <w:spacing w:val="-57"/>
        </w:rPr>
        <w:t xml:space="preserve"> </w:t>
      </w:r>
      <w:r w:rsidRPr="00892C05">
        <w:t>назначении</w:t>
      </w:r>
      <w:r w:rsidRPr="00892C05">
        <w:rPr>
          <w:spacing w:val="-3"/>
        </w:rPr>
        <w:t xml:space="preserve"> </w:t>
      </w:r>
      <w:r w:rsidRPr="00892C05">
        <w:t>для</w:t>
      </w:r>
      <w:r w:rsidRPr="00892C05">
        <w:rPr>
          <w:spacing w:val="2"/>
        </w:rPr>
        <w:t xml:space="preserve"> </w:t>
      </w:r>
      <w:r w:rsidRPr="00892C05">
        <w:t>ускорения</w:t>
      </w:r>
      <w:r w:rsidRPr="00892C05">
        <w:rPr>
          <w:spacing w:val="-1"/>
        </w:rPr>
        <w:t xml:space="preserve"> </w:t>
      </w:r>
      <w:r w:rsidRPr="00892C05">
        <w:t>и облегчения процессов</w:t>
      </w:r>
      <w:r w:rsidRPr="00892C05">
        <w:rPr>
          <w:spacing w:val="-1"/>
        </w:rPr>
        <w:t xml:space="preserve"> </w:t>
      </w:r>
      <w:r w:rsidRPr="00892C05">
        <w:t>бытового труда.</w:t>
      </w:r>
    </w:p>
    <w:p w:rsidR="001C6383" w:rsidRPr="00892C05" w:rsidRDefault="001C6383" w:rsidP="001C6383">
      <w:pPr>
        <w:pStyle w:val="a3"/>
        <w:spacing w:line="276" w:lineRule="auto"/>
        <w:ind w:right="-70"/>
      </w:pPr>
      <w:r w:rsidRPr="00892C05">
        <w:t>Педагог создает условия для позитивного включения детей в процессы самообслуживания в</w:t>
      </w:r>
      <w:r w:rsidRPr="00892C05">
        <w:rPr>
          <w:spacing w:val="-57"/>
        </w:rPr>
        <w:t xml:space="preserve"> </w:t>
      </w:r>
      <w:r w:rsidRPr="00892C05">
        <w:t>процессе режимных моментов группы, поощряет желание детей проявлять самостоятельность и</w:t>
      </w:r>
      <w:r w:rsidRPr="00892C05">
        <w:rPr>
          <w:spacing w:val="1"/>
        </w:rPr>
        <w:t xml:space="preserve"> </w:t>
      </w:r>
      <w:r w:rsidRPr="00892C05">
        <w:t>инициативность,</w:t>
      </w:r>
      <w:r w:rsidRPr="00892C05">
        <w:rPr>
          <w:spacing w:val="1"/>
        </w:rPr>
        <w:t xml:space="preserve"> </w:t>
      </w:r>
      <w:r w:rsidRPr="00892C05">
        <w:t>используя</w:t>
      </w:r>
      <w:r w:rsidRPr="00892C05">
        <w:rPr>
          <w:spacing w:val="1"/>
        </w:rPr>
        <w:t xml:space="preserve"> </w:t>
      </w:r>
      <w:r w:rsidRPr="00892C05">
        <w:t>приемы</w:t>
      </w:r>
      <w:r w:rsidRPr="00892C05">
        <w:rPr>
          <w:spacing w:val="1"/>
        </w:rPr>
        <w:t xml:space="preserve"> </w:t>
      </w:r>
      <w:r w:rsidRPr="00892C05">
        <w:t>поощрения</w:t>
      </w:r>
      <w:r w:rsidRPr="00892C05">
        <w:rPr>
          <w:spacing w:val="1"/>
        </w:rPr>
        <w:t xml:space="preserve"> </w:t>
      </w:r>
      <w:r w:rsidRPr="00892C05">
        <w:t>и</w:t>
      </w:r>
      <w:r w:rsidRPr="00892C05">
        <w:rPr>
          <w:spacing w:val="1"/>
        </w:rPr>
        <w:t xml:space="preserve"> </w:t>
      </w:r>
      <w:r w:rsidRPr="00892C05">
        <w:t>одобрения</w:t>
      </w:r>
      <w:r w:rsidRPr="00892C05">
        <w:rPr>
          <w:spacing w:val="1"/>
        </w:rPr>
        <w:t xml:space="preserve"> </w:t>
      </w:r>
      <w:r w:rsidRPr="00892C05">
        <w:t>правильных</w:t>
      </w:r>
      <w:r w:rsidRPr="00892C05">
        <w:rPr>
          <w:spacing w:val="1"/>
        </w:rPr>
        <w:t xml:space="preserve"> </w:t>
      </w:r>
      <w:r w:rsidRPr="00892C05">
        <w:t>действий</w:t>
      </w:r>
      <w:r w:rsidRPr="00892C05">
        <w:rPr>
          <w:spacing w:val="1"/>
        </w:rPr>
        <w:t xml:space="preserve"> </w:t>
      </w:r>
      <w:r w:rsidRPr="00892C05">
        <w:t>детей,</w:t>
      </w:r>
      <w:r w:rsidRPr="00892C05">
        <w:rPr>
          <w:spacing w:val="1"/>
        </w:rPr>
        <w:t xml:space="preserve"> </w:t>
      </w:r>
      <w:r w:rsidRPr="00892C05">
        <w:t>результатов процесса самообслуживания. Одобряет действия детей, направленные</w:t>
      </w:r>
      <w:r w:rsidRPr="00892C05">
        <w:rPr>
          <w:spacing w:val="1"/>
        </w:rPr>
        <w:t xml:space="preserve"> </w:t>
      </w:r>
      <w:r w:rsidRPr="00892C05">
        <w:t>на оказание</w:t>
      </w:r>
      <w:r w:rsidRPr="00892C05">
        <w:rPr>
          <w:spacing w:val="1"/>
        </w:rPr>
        <w:t xml:space="preserve"> </w:t>
      </w:r>
      <w:r w:rsidRPr="00892C05">
        <w:t>взаимопомощи</w:t>
      </w:r>
      <w:r w:rsidRPr="00892C05">
        <w:rPr>
          <w:spacing w:val="-1"/>
        </w:rPr>
        <w:t xml:space="preserve"> </w:t>
      </w:r>
      <w:r w:rsidRPr="00892C05">
        <w:t>(помочь</w:t>
      </w:r>
      <w:r w:rsidRPr="00892C05">
        <w:rPr>
          <w:spacing w:val="-3"/>
        </w:rPr>
        <w:t xml:space="preserve"> </w:t>
      </w:r>
      <w:r w:rsidRPr="00892C05">
        <w:t>доделать поделку,</w:t>
      </w:r>
      <w:r w:rsidRPr="00892C05">
        <w:rPr>
          <w:spacing w:val="-1"/>
        </w:rPr>
        <w:t xml:space="preserve"> </w:t>
      </w:r>
      <w:r w:rsidRPr="00892C05">
        <w:t>помочь одеться,</w:t>
      </w:r>
      <w:r w:rsidRPr="00892C05">
        <w:rPr>
          <w:spacing w:val="-1"/>
        </w:rPr>
        <w:t xml:space="preserve"> </w:t>
      </w:r>
      <w:r w:rsidRPr="00892C05">
        <w:t>помочь</w:t>
      </w:r>
      <w:r w:rsidRPr="00892C05">
        <w:rPr>
          <w:spacing w:val="1"/>
        </w:rPr>
        <w:t xml:space="preserve"> </w:t>
      </w:r>
      <w:r w:rsidRPr="00892C05">
        <w:t>убрать со</w:t>
      </w:r>
      <w:r w:rsidRPr="00892C05">
        <w:rPr>
          <w:spacing w:val="-1"/>
        </w:rPr>
        <w:t xml:space="preserve"> </w:t>
      </w:r>
      <w:r w:rsidRPr="00892C05">
        <w:t>стола</w:t>
      </w:r>
      <w:r w:rsidRPr="00892C05">
        <w:rPr>
          <w:spacing w:val="-1"/>
        </w:rPr>
        <w:t xml:space="preserve"> </w:t>
      </w:r>
      <w:r w:rsidRPr="00892C05">
        <w:t>и</w:t>
      </w:r>
      <w:r w:rsidRPr="00892C05">
        <w:rPr>
          <w:spacing w:val="-1"/>
        </w:rPr>
        <w:t xml:space="preserve"> </w:t>
      </w:r>
      <w:r w:rsidRPr="00892C05">
        <w:t>т.п.).</w:t>
      </w:r>
    </w:p>
    <w:p w:rsidR="001C6383" w:rsidRPr="00892C05" w:rsidRDefault="001C6383" w:rsidP="001C6383">
      <w:pPr>
        <w:pStyle w:val="a3"/>
        <w:spacing w:line="276" w:lineRule="auto"/>
        <w:ind w:right="-70"/>
      </w:pPr>
      <w:r w:rsidRPr="00892C05">
        <w:t>В</w:t>
      </w:r>
      <w:r w:rsidRPr="00892C05">
        <w:rPr>
          <w:spacing w:val="1"/>
        </w:rPr>
        <w:t xml:space="preserve"> </w:t>
      </w:r>
      <w:r w:rsidRPr="00892C05">
        <w:t>процессе</w:t>
      </w:r>
      <w:r w:rsidRPr="00892C05">
        <w:rPr>
          <w:spacing w:val="1"/>
        </w:rPr>
        <w:t xml:space="preserve"> </w:t>
      </w:r>
      <w:r w:rsidRPr="00892C05">
        <w:t>самообслуживания</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необходимость</w:t>
      </w:r>
      <w:r w:rsidRPr="00892C05">
        <w:rPr>
          <w:spacing w:val="1"/>
        </w:rPr>
        <w:t xml:space="preserve"> </w:t>
      </w:r>
      <w:r w:rsidRPr="00892C05">
        <w:t>бережного</w:t>
      </w:r>
      <w:r w:rsidRPr="00892C05">
        <w:rPr>
          <w:spacing w:val="1"/>
        </w:rPr>
        <w:t xml:space="preserve"> </w:t>
      </w:r>
      <w:r w:rsidRPr="00892C05">
        <w:t>отношения</w:t>
      </w:r>
      <w:r w:rsidRPr="00892C05">
        <w:rPr>
          <w:spacing w:val="7"/>
        </w:rPr>
        <w:t xml:space="preserve"> </w:t>
      </w:r>
      <w:r w:rsidRPr="00892C05">
        <w:t>к</w:t>
      </w:r>
      <w:r w:rsidRPr="00892C05">
        <w:rPr>
          <w:spacing w:val="11"/>
        </w:rPr>
        <w:t xml:space="preserve"> </w:t>
      </w:r>
      <w:r w:rsidRPr="00892C05">
        <w:t>вещам:</w:t>
      </w:r>
      <w:r w:rsidRPr="00892C05">
        <w:rPr>
          <w:spacing w:val="10"/>
        </w:rPr>
        <w:t xml:space="preserve"> </w:t>
      </w:r>
      <w:r w:rsidRPr="00892C05">
        <w:t>аккуратное</w:t>
      </w:r>
      <w:r w:rsidRPr="00892C05">
        <w:rPr>
          <w:spacing w:val="9"/>
        </w:rPr>
        <w:t xml:space="preserve"> </w:t>
      </w:r>
      <w:r w:rsidRPr="00892C05">
        <w:t>складывание</w:t>
      </w:r>
      <w:r w:rsidRPr="00892C05">
        <w:rPr>
          <w:spacing w:val="9"/>
        </w:rPr>
        <w:t xml:space="preserve"> </w:t>
      </w:r>
      <w:r w:rsidRPr="00892C05">
        <w:t>одежды,</w:t>
      </w:r>
      <w:r w:rsidRPr="00892C05">
        <w:rPr>
          <w:spacing w:val="9"/>
        </w:rPr>
        <w:t xml:space="preserve"> </w:t>
      </w:r>
      <w:r w:rsidRPr="00892C05">
        <w:t>возвращение</w:t>
      </w:r>
      <w:r w:rsidRPr="00892C05">
        <w:rPr>
          <w:spacing w:val="9"/>
        </w:rPr>
        <w:t xml:space="preserve"> </w:t>
      </w:r>
      <w:r w:rsidRPr="00892C05">
        <w:t>игрушек</w:t>
      </w:r>
      <w:r w:rsidRPr="00892C05">
        <w:rPr>
          <w:spacing w:val="10"/>
        </w:rPr>
        <w:t xml:space="preserve"> </w:t>
      </w:r>
      <w:r w:rsidRPr="00892C05">
        <w:t>на</w:t>
      </w:r>
      <w:r w:rsidRPr="00892C05">
        <w:rPr>
          <w:spacing w:val="9"/>
        </w:rPr>
        <w:t xml:space="preserve"> </w:t>
      </w:r>
      <w:r w:rsidRPr="00892C05">
        <w:t>место</w:t>
      </w:r>
      <w:r w:rsidRPr="00892C05">
        <w:rPr>
          <w:spacing w:val="10"/>
        </w:rPr>
        <w:t xml:space="preserve"> </w:t>
      </w:r>
      <w:r w:rsidRPr="00892C05">
        <w:t>после</w:t>
      </w:r>
      <w:r w:rsidRPr="00892C05">
        <w:rPr>
          <w:spacing w:val="11"/>
        </w:rPr>
        <w:t xml:space="preserve"> </w:t>
      </w:r>
      <w:r w:rsidRPr="00892C05">
        <w:t>игры</w:t>
      </w:r>
      <w:r w:rsidRPr="00892C05">
        <w:rPr>
          <w:spacing w:val="-57"/>
        </w:rPr>
        <w:t xml:space="preserve"> </w:t>
      </w:r>
      <w:r w:rsidRPr="00892C05">
        <w:t>и</w:t>
      </w:r>
      <w:r w:rsidRPr="00892C05">
        <w:rPr>
          <w:spacing w:val="1"/>
        </w:rPr>
        <w:t xml:space="preserve"> </w:t>
      </w:r>
      <w:r w:rsidRPr="00892C05">
        <w:t>т.п.</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самообслуживания</w:t>
      </w:r>
      <w:r w:rsidRPr="00892C05">
        <w:rPr>
          <w:spacing w:val="1"/>
        </w:rPr>
        <w:t xml:space="preserve"> </w:t>
      </w:r>
      <w:r w:rsidRPr="00892C05">
        <w:t>педагог</w:t>
      </w:r>
      <w:r w:rsidRPr="00892C05">
        <w:rPr>
          <w:spacing w:val="1"/>
        </w:rPr>
        <w:t xml:space="preserve"> </w:t>
      </w:r>
      <w:r w:rsidRPr="00892C05">
        <w:t>напоминает</w:t>
      </w:r>
      <w:r w:rsidRPr="00892C05">
        <w:rPr>
          <w:spacing w:val="1"/>
        </w:rPr>
        <w:t xml:space="preserve"> </w:t>
      </w:r>
      <w:r w:rsidRPr="00892C05">
        <w:t>детям</w:t>
      </w:r>
      <w:r w:rsidRPr="00892C05">
        <w:rPr>
          <w:spacing w:val="1"/>
        </w:rPr>
        <w:t xml:space="preserve"> </w:t>
      </w:r>
      <w:r w:rsidRPr="00892C05">
        <w:t>о</w:t>
      </w:r>
      <w:r w:rsidRPr="00892C05">
        <w:rPr>
          <w:spacing w:val="1"/>
        </w:rPr>
        <w:t xml:space="preserve"> </w:t>
      </w:r>
      <w:r w:rsidRPr="00892C05">
        <w:t>важности</w:t>
      </w:r>
      <w:r w:rsidRPr="00892C05">
        <w:rPr>
          <w:spacing w:val="1"/>
        </w:rPr>
        <w:t xml:space="preserve"> </w:t>
      </w:r>
      <w:r w:rsidRPr="00892C05">
        <w:t>соблюдения</w:t>
      </w:r>
      <w:r w:rsidRPr="00892C05">
        <w:rPr>
          <w:spacing w:val="1"/>
        </w:rPr>
        <w:t xml:space="preserve"> </w:t>
      </w:r>
      <w:r w:rsidRPr="00892C05">
        <w:t>очередности</w:t>
      </w:r>
      <w:r w:rsidRPr="00892C05">
        <w:rPr>
          <w:spacing w:val="1"/>
        </w:rPr>
        <w:t xml:space="preserve"> </w:t>
      </w:r>
      <w:r w:rsidRPr="00892C05">
        <w:t>действий</w:t>
      </w:r>
      <w:r w:rsidRPr="00892C05">
        <w:rPr>
          <w:spacing w:val="1"/>
        </w:rPr>
        <w:t xml:space="preserve"> </w:t>
      </w:r>
      <w:r w:rsidRPr="00892C05">
        <w:t>в</w:t>
      </w:r>
      <w:r w:rsidRPr="00892C05">
        <w:rPr>
          <w:spacing w:val="1"/>
        </w:rPr>
        <w:t xml:space="preserve"> </w:t>
      </w:r>
      <w:r w:rsidRPr="00892C05">
        <w:t>трудовом</w:t>
      </w:r>
      <w:r w:rsidRPr="00892C05">
        <w:rPr>
          <w:spacing w:val="1"/>
        </w:rPr>
        <w:t xml:space="preserve"> </w:t>
      </w:r>
      <w:r w:rsidRPr="00892C05">
        <w:t>процессе</w:t>
      </w:r>
      <w:r w:rsidRPr="00892C05">
        <w:rPr>
          <w:spacing w:val="1"/>
        </w:rPr>
        <w:t xml:space="preserve"> </w:t>
      </w:r>
      <w:r w:rsidRPr="00892C05">
        <w:t>для</w:t>
      </w:r>
      <w:r w:rsidRPr="00892C05">
        <w:rPr>
          <w:spacing w:val="1"/>
        </w:rPr>
        <w:t xml:space="preserve"> </w:t>
      </w:r>
      <w:r w:rsidRPr="00892C05">
        <w:t>достижения</w:t>
      </w:r>
      <w:r w:rsidRPr="00892C05">
        <w:rPr>
          <w:spacing w:val="1"/>
        </w:rPr>
        <w:t xml:space="preserve"> </w:t>
      </w:r>
      <w:r w:rsidRPr="00892C05">
        <w:t>качественного</w:t>
      </w:r>
      <w:r w:rsidRPr="00892C05">
        <w:rPr>
          <w:spacing w:val="1"/>
        </w:rPr>
        <w:t xml:space="preserve"> </w:t>
      </w:r>
      <w:r w:rsidRPr="00892C05">
        <w:t>результата,</w:t>
      </w:r>
      <w:r w:rsidRPr="00892C05">
        <w:rPr>
          <w:spacing w:val="1"/>
        </w:rPr>
        <w:t xml:space="preserve"> </w:t>
      </w:r>
      <w:r w:rsidRPr="00892C05">
        <w:t>демонстрирует</w:t>
      </w:r>
      <w:r w:rsidRPr="00892C05">
        <w:rPr>
          <w:spacing w:val="1"/>
        </w:rPr>
        <w:t xml:space="preserve"> </w:t>
      </w:r>
      <w:r w:rsidRPr="00892C05">
        <w:t>детям</w:t>
      </w:r>
      <w:r w:rsidRPr="00892C05">
        <w:rPr>
          <w:spacing w:val="1"/>
        </w:rPr>
        <w:t xml:space="preserve"> </w:t>
      </w:r>
      <w:r w:rsidRPr="00892C05">
        <w:t>приемы</w:t>
      </w:r>
      <w:r w:rsidRPr="00892C05">
        <w:rPr>
          <w:spacing w:val="1"/>
        </w:rPr>
        <w:t xml:space="preserve"> </w:t>
      </w:r>
      <w:r w:rsidRPr="00892C05">
        <w:t>самоконтроля для</w:t>
      </w:r>
      <w:r w:rsidRPr="00892C05">
        <w:rPr>
          <w:spacing w:val="1"/>
        </w:rPr>
        <w:t xml:space="preserve"> </w:t>
      </w:r>
      <w:r w:rsidRPr="00892C05">
        <w:t>оценки</w:t>
      </w:r>
      <w:r w:rsidRPr="00892C05">
        <w:rPr>
          <w:spacing w:val="1"/>
        </w:rPr>
        <w:t xml:space="preserve"> </w:t>
      </w:r>
      <w:r w:rsidRPr="00892C05">
        <w:t>результата,</w:t>
      </w:r>
      <w:r w:rsidRPr="00892C05">
        <w:rPr>
          <w:spacing w:val="1"/>
        </w:rPr>
        <w:t xml:space="preserve"> </w:t>
      </w:r>
      <w:r w:rsidRPr="00892C05">
        <w:t>поощряет</w:t>
      </w:r>
      <w:r w:rsidRPr="00892C05">
        <w:rPr>
          <w:spacing w:val="1"/>
        </w:rPr>
        <w:t xml:space="preserve"> </w:t>
      </w:r>
      <w:r w:rsidRPr="00892C05">
        <w:t>действия детей,</w:t>
      </w:r>
      <w:r w:rsidRPr="00892C05">
        <w:rPr>
          <w:spacing w:val="1"/>
        </w:rPr>
        <w:t xml:space="preserve"> </w:t>
      </w:r>
      <w:r w:rsidRPr="00892C05">
        <w:t>направленные</w:t>
      </w:r>
      <w:r w:rsidRPr="00892C05">
        <w:rPr>
          <w:spacing w:val="-3"/>
        </w:rPr>
        <w:t xml:space="preserve"> </w:t>
      </w:r>
      <w:r w:rsidRPr="00892C05">
        <w:t>на</w:t>
      </w:r>
      <w:r w:rsidRPr="00892C05">
        <w:rPr>
          <w:spacing w:val="-2"/>
        </w:rPr>
        <w:t xml:space="preserve"> </w:t>
      </w:r>
      <w:r w:rsidRPr="00892C05">
        <w:t>применение</w:t>
      </w:r>
      <w:r w:rsidRPr="00892C05">
        <w:rPr>
          <w:spacing w:val="-2"/>
        </w:rPr>
        <w:t xml:space="preserve"> </w:t>
      </w:r>
      <w:r w:rsidRPr="00892C05">
        <w:t>способов</w:t>
      </w:r>
      <w:r w:rsidRPr="00892C05">
        <w:rPr>
          <w:spacing w:val="-1"/>
        </w:rPr>
        <w:t xml:space="preserve"> </w:t>
      </w:r>
      <w:r w:rsidRPr="00892C05">
        <w:t>самоконтроля</w:t>
      </w:r>
      <w:r w:rsidRPr="00892C05">
        <w:rPr>
          <w:spacing w:val="-1"/>
        </w:rPr>
        <w:t xml:space="preserve"> </w:t>
      </w:r>
      <w:r w:rsidRPr="00892C05">
        <w:t>в</w:t>
      </w:r>
      <w:r w:rsidRPr="00892C05">
        <w:rPr>
          <w:spacing w:val="-2"/>
        </w:rPr>
        <w:t xml:space="preserve"> </w:t>
      </w:r>
      <w:r w:rsidRPr="00892C05">
        <w:t>процессе</w:t>
      </w:r>
      <w:r w:rsidRPr="00892C05">
        <w:rPr>
          <w:spacing w:val="-2"/>
        </w:rPr>
        <w:t xml:space="preserve"> </w:t>
      </w:r>
      <w:r w:rsidRPr="00892C05">
        <w:t>выполнения</w:t>
      </w:r>
      <w:r w:rsidRPr="00892C05">
        <w:rPr>
          <w:spacing w:val="-1"/>
        </w:rPr>
        <w:t xml:space="preserve"> </w:t>
      </w:r>
      <w:r w:rsidRPr="00892C05">
        <w:t>действий.</w:t>
      </w:r>
    </w:p>
    <w:p w:rsidR="001C6383" w:rsidRPr="00892C05" w:rsidRDefault="001C6383" w:rsidP="001C6383">
      <w:pPr>
        <w:spacing w:before="1"/>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4"/>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4"/>
          <w:sz w:val="24"/>
          <w:szCs w:val="24"/>
        </w:rPr>
        <w:t xml:space="preserve"> </w:t>
      </w:r>
      <w:r w:rsidRPr="00892C05">
        <w:rPr>
          <w:i/>
          <w:sz w:val="24"/>
          <w:szCs w:val="24"/>
        </w:rPr>
        <w:t>безопасности</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41" w:line="276" w:lineRule="auto"/>
        <w:ind w:right="-70"/>
      </w:pPr>
      <w:r w:rsidRPr="00892C05">
        <w:t>Педагог способствует обогащению представлений детей об основных правилах безопасного</w:t>
      </w:r>
      <w:r w:rsidRPr="00892C05">
        <w:rPr>
          <w:spacing w:val="-57"/>
        </w:rPr>
        <w:t xml:space="preserve"> </w:t>
      </w:r>
      <w:r w:rsidRPr="00892C05">
        <w:t>поведения</w:t>
      </w:r>
      <w:r w:rsidRPr="00892C05">
        <w:rPr>
          <w:spacing w:val="1"/>
        </w:rPr>
        <w:t xml:space="preserve"> </w:t>
      </w:r>
      <w:r w:rsidRPr="00892C05">
        <w:t>в</w:t>
      </w:r>
      <w:r w:rsidRPr="00892C05">
        <w:rPr>
          <w:spacing w:val="1"/>
        </w:rPr>
        <w:t xml:space="preserve"> </w:t>
      </w:r>
      <w:r w:rsidRPr="00892C05">
        <w:t>быту,</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на</w:t>
      </w:r>
      <w:r w:rsidRPr="00892C05">
        <w:rPr>
          <w:spacing w:val="1"/>
        </w:rPr>
        <w:t xml:space="preserve"> </w:t>
      </w:r>
      <w:r w:rsidRPr="00892C05">
        <w:t>улице,</w:t>
      </w:r>
      <w:r w:rsidRPr="00892C05">
        <w:rPr>
          <w:spacing w:val="1"/>
        </w:rPr>
        <w:t xml:space="preserve"> </w:t>
      </w:r>
      <w:r w:rsidRPr="00892C05">
        <w:t>в</w:t>
      </w:r>
      <w:r w:rsidRPr="00892C05">
        <w:rPr>
          <w:spacing w:val="1"/>
        </w:rPr>
        <w:t xml:space="preserve"> </w:t>
      </w:r>
      <w:r w:rsidRPr="00892C05">
        <w:t>реальном</w:t>
      </w:r>
      <w:r w:rsidRPr="00892C05">
        <w:rPr>
          <w:spacing w:val="1"/>
        </w:rPr>
        <w:t xml:space="preserve"> </w:t>
      </w:r>
      <w:r w:rsidRPr="00892C05">
        <w:t>общении</w:t>
      </w:r>
      <w:r w:rsidRPr="00892C05">
        <w:rPr>
          <w:spacing w:val="1"/>
        </w:rPr>
        <w:t xml:space="preserve"> </w:t>
      </w:r>
      <w:r w:rsidRPr="00892C05">
        <w:t>с</w:t>
      </w:r>
      <w:r w:rsidRPr="00892C05">
        <w:rPr>
          <w:spacing w:val="1"/>
        </w:rPr>
        <w:t xml:space="preserve"> </w:t>
      </w:r>
      <w:r w:rsidRPr="00892C05">
        <w:t>незнакомыми</w:t>
      </w:r>
      <w:r w:rsidRPr="00892C05">
        <w:rPr>
          <w:spacing w:val="1"/>
        </w:rPr>
        <w:t xml:space="preserve"> </w:t>
      </w:r>
      <w:r w:rsidRPr="00892C05">
        <w:t>людьми</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телефонных</w:t>
      </w:r>
      <w:r w:rsidRPr="00892C05">
        <w:rPr>
          <w:spacing w:val="1"/>
        </w:rPr>
        <w:t xml:space="preserve"> </w:t>
      </w:r>
      <w:r w:rsidRPr="00892C05">
        <w:t>разговорах с</w:t>
      </w:r>
      <w:r w:rsidRPr="00892C05">
        <w:rPr>
          <w:spacing w:val="-1"/>
        </w:rPr>
        <w:t xml:space="preserve"> </w:t>
      </w:r>
      <w:r w:rsidRPr="00892C05">
        <w:t>ними.</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расширения</w:t>
      </w:r>
      <w:r w:rsidRPr="00892C05">
        <w:rPr>
          <w:spacing w:val="1"/>
        </w:rPr>
        <w:t xml:space="preserve"> </w:t>
      </w:r>
      <w:r w:rsidRPr="00892C05">
        <w:t>и</w:t>
      </w:r>
      <w:r w:rsidRPr="00892C05">
        <w:rPr>
          <w:spacing w:val="1"/>
        </w:rPr>
        <w:t xml:space="preserve"> </w:t>
      </w:r>
      <w:r w:rsidRPr="00892C05">
        <w:t>углубления интереса</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бытовым</w:t>
      </w:r>
      <w:r w:rsidRPr="00892C05">
        <w:rPr>
          <w:spacing w:val="1"/>
        </w:rPr>
        <w:t xml:space="preserve"> </w:t>
      </w:r>
      <w:r w:rsidRPr="00892C05">
        <w:t>приборам</w:t>
      </w:r>
      <w:r w:rsidRPr="00892C05">
        <w:rPr>
          <w:spacing w:val="1"/>
        </w:rPr>
        <w:t xml:space="preserve"> </w:t>
      </w:r>
      <w:r w:rsidRPr="00892C05">
        <w:t>и</w:t>
      </w:r>
      <w:r w:rsidRPr="00892C05">
        <w:rPr>
          <w:spacing w:val="1"/>
        </w:rPr>
        <w:t xml:space="preserve"> </w:t>
      </w:r>
      <w:r w:rsidRPr="00892C05">
        <w:t>предметам быта, обсуждает вместе с детьми правила их использования, поощряет стремление</w:t>
      </w:r>
      <w:r w:rsidRPr="00892C05">
        <w:rPr>
          <w:spacing w:val="1"/>
        </w:rPr>
        <w:t xml:space="preserve"> </w:t>
      </w:r>
      <w:r w:rsidRPr="00892C05">
        <w:t>детей поделиться своим опытом с другими, предлагает детям рассказать о том, как они дома</w:t>
      </w:r>
      <w:r w:rsidRPr="00892C05">
        <w:rPr>
          <w:spacing w:val="1"/>
        </w:rPr>
        <w:t xml:space="preserve"> </w:t>
      </w:r>
      <w:r w:rsidRPr="00892C05">
        <w:t>соблюдают</w:t>
      </w:r>
      <w:r w:rsidRPr="00892C05">
        <w:rPr>
          <w:spacing w:val="1"/>
        </w:rPr>
        <w:t xml:space="preserve"> </w:t>
      </w:r>
      <w:r w:rsidRPr="00892C05">
        <w:t>правила</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выбирает</w:t>
      </w:r>
      <w:r w:rsidRPr="00892C05">
        <w:rPr>
          <w:spacing w:val="1"/>
        </w:rPr>
        <w:t xml:space="preserve"> </w:t>
      </w:r>
      <w:r w:rsidRPr="00892C05">
        <w:t>вместе</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лучшие</w:t>
      </w:r>
      <w:r w:rsidRPr="00892C05">
        <w:rPr>
          <w:spacing w:val="1"/>
        </w:rPr>
        <w:t xml:space="preserve"> </w:t>
      </w:r>
      <w:r w:rsidRPr="00892C05">
        <w:t>примеры.</w:t>
      </w:r>
      <w:r w:rsidRPr="00892C05">
        <w:rPr>
          <w:spacing w:val="1"/>
        </w:rPr>
        <w:t xml:space="preserve"> </w:t>
      </w:r>
      <w:r w:rsidRPr="00892C05">
        <w:t>Обсуждает с детьми, что порядок в доме и детском саду необходимо соблюдать не только для</w:t>
      </w:r>
      <w:r w:rsidRPr="00892C05">
        <w:rPr>
          <w:spacing w:val="1"/>
        </w:rPr>
        <w:t xml:space="preserve"> </w:t>
      </w:r>
      <w:r w:rsidRPr="00892C05">
        <w:t>красоты, но и для безопасности человека, что предметы и игрушки необходимо класть на свое</w:t>
      </w:r>
      <w:r w:rsidRPr="00892C05">
        <w:rPr>
          <w:spacing w:val="1"/>
        </w:rPr>
        <w:t xml:space="preserve"> </w:t>
      </w:r>
      <w:r w:rsidRPr="00892C05">
        <w:t>место.</w:t>
      </w:r>
    </w:p>
    <w:p w:rsidR="001C6383" w:rsidRPr="00892C05" w:rsidRDefault="001C6383" w:rsidP="001C6383">
      <w:pPr>
        <w:pStyle w:val="a3"/>
        <w:spacing w:before="1" w:line="276" w:lineRule="auto"/>
        <w:ind w:right="-70"/>
      </w:pPr>
      <w:r w:rsidRPr="00892C05">
        <w:t>Рассматривает</w:t>
      </w:r>
      <w:r w:rsidRPr="00892C05">
        <w:rPr>
          <w:spacing w:val="1"/>
        </w:rPr>
        <w:t xml:space="preserve"> </w:t>
      </w:r>
      <w:r w:rsidRPr="00892C05">
        <w:t>вместе</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картинки</w:t>
      </w:r>
      <w:r w:rsidRPr="00892C05">
        <w:rPr>
          <w:spacing w:val="1"/>
        </w:rPr>
        <w:t xml:space="preserve"> </w:t>
      </w:r>
      <w:r w:rsidRPr="00892C05">
        <w:t>с</w:t>
      </w:r>
      <w:r w:rsidRPr="00892C05">
        <w:rPr>
          <w:spacing w:val="1"/>
        </w:rPr>
        <w:t xml:space="preserve"> </w:t>
      </w:r>
      <w:r w:rsidRPr="00892C05">
        <w:t>правилами</w:t>
      </w:r>
      <w:r w:rsidRPr="00892C05">
        <w:rPr>
          <w:spacing w:val="1"/>
        </w:rPr>
        <w:t xml:space="preserve"> </w:t>
      </w:r>
      <w:r w:rsidRPr="00892C05">
        <w:t>и</w:t>
      </w:r>
      <w:r w:rsidRPr="00892C05">
        <w:rPr>
          <w:spacing w:val="1"/>
        </w:rPr>
        <w:t xml:space="preserve"> </w:t>
      </w:r>
      <w:r w:rsidRPr="00892C05">
        <w:t>алгоритмами</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ситуациях, опасных для здоровья и жизни, которые могут произойти с детьми дома, в условиях</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в</w:t>
      </w:r>
      <w:r w:rsidRPr="00892C05">
        <w:rPr>
          <w:spacing w:val="1"/>
        </w:rPr>
        <w:t xml:space="preserve"> </w:t>
      </w:r>
      <w:r w:rsidRPr="00892C05">
        <w:t>ближайшем</w:t>
      </w:r>
      <w:r w:rsidRPr="00892C05">
        <w:rPr>
          <w:spacing w:val="1"/>
        </w:rPr>
        <w:t xml:space="preserve"> </w:t>
      </w:r>
      <w:r w:rsidRPr="00892C05">
        <w:t>с</w:t>
      </w:r>
      <w:r w:rsidRPr="00892C05">
        <w:rPr>
          <w:spacing w:val="1"/>
        </w:rPr>
        <w:t xml:space="preserve"> </w:t>
      </w:r>
      <w:r w:rsidRPr="00892C05">
        <w:t>домом</w:t>
      </w:r>
      <w:r w:rsidRPr="00892C05">
        <w:rPr>
          <w:spacing w:val="1"/>
        </w:rPr>
        <w:t xml:space="preserve"> </w:t>
      </w:r>
      <w:r w:rsidRPr="00892C05">
        <w:t>окружении:</w:t>
      </w:r>
      <w:r w:rsidRPr="00892C05">
        <w:rPr>
          <w:spacing w:val="1"/>
        </w:rPr>
        <w:t xml:space="preserve"> </w:t>
      </w:r>
      <w:r w:rsidRPr="00892C05">
        <w:t>если</w:t>
      </w:r>
      <w:r w:rsidRPr="00892C05">
        <w:rPr>
          <w:spacing w:val="1"/>
        </w:rPr>
        <w:t xml:space="preserve"> </w:t>
      </w:r>
      <w:r w:rsidRPr="00892C05">
        <w:t>неосторожно</w:t>
      </w:r>
      <w:r w:rsidRPr="00892C05">
        <w:rPr>
          <w:spacing w:val="1"/>
        </w:rPr>
        <w:t xml:space="preserve"> </w:t>
      </w:r>
      <w:r w:rsidRPr="00892C05">
        <w:t>пользоваться,</w:t>
      </w:r>
      <w:r w:rsidRPr="00892C05">
        <w:rPr>
          <w:spacing w:val="1"/>
        </w:rPr>
        <w:t xml:space="preserve"> </w:t>
      </w:r>
      <w:r w:rsidRPr="00892C05">
        <w:t>брать</w:t>
      </w:r>
      <w:r w:rsidRPr="00892C05">
        <w:rPr>
          <w:spacing w:val="1"/>
        </w:rPr>
        <w:t xml:space="preserve"> </w:t>
      </w:r>
      <w:r w:rsidRPr="00892C05">
        <w:t>без</w:t>
      </w:r>
      <w:r w:rsidRPr="00892C05">
        <w:rPr>
          <w:spacing w:val="1"/>
        </w:rPr>
        <w:t xml:space="preserve"> </w:t>
      </w:r>
      <w:r w:rsidRPr="00892C05">
        <w:t>разрешения или играть острыми, колющими, режущими предметами, то можно порезаться или</w:t>
      </w:r>
      <w:r w:rsidRPr="00892C05">
        <w:rPr>
          <w:spacing w:val="1"/>
        </w:rPr>
        <w:t xml:space="preserve"> </w:t>
      </w:r>
      <w:r w:rsidRPr="00892C05">
        <w:t>уколоться,</w:t>
      </w:r>
      <w:r w:rsidRPr="00892C05">
        <w:rPr>
          <w:spacing w:val="-1"/>
        </w:rPr>
        <w:t xml:space="preserve"> </w:t>
      </w:r>
      <w:r w:rsidRPr="00892C05">
        <w:t>лучше</w:t>
      </w:r>
      <w:r w:rsidRPr="00892C05">
        <w:rPr>
          <w:spacing w:val="-1"/>
        </w:rPr>
        <w:t xml:space="preserve"> </w:t>
      </w:r>
      <w:r w:rsidRPr="00892C05">
        <w:t>предупредить взрослого</w:t>
      </w:r>
      <w:r w:rsidRPr="00892C05">
        <w:rPr>
          <w:spacing w:val="-1"/>
        </w:rPr>
        <w:t xml:space="preserve"> </w:t>
      </w:r>
      <w:r w:rsidRPr="00892C05">
        <w:t>и пользоваться только</w:t>
      </w:r>
      <w:r w:rsidRPr="00892C05">
        <w:rPr>
          <w:spacing w:val="-1"/>
        </w:rPr>
        <w:t xml:space="preserve"> </w:t>
      </w:r>
      <w:r w:rsidRPr="00892C05">
        <w:t>под</w:t>
      </w:r>
      <w:r w:rsidRPr="00892C05">
        <w:rPr>
          <w:spacing w:val="-3"/>
        </w:rPr>
        <w:t xml:space="preserve"> </w:t>
      </w:r>
      <w:r w:rsidRPr="00892C05">
        <w:t>его</w:t>
      </w:r>
      <w:r w:rsidRPr="00892C05">
        <w:rPr>
          <w:spacing w:val="-2"/>
        </w:rPr>
        <w:t xml:space="preserve"> </w:t>
      </w:r>
      <w:r w:rsidRPr="00892C05">
        <w:t>присмотром.</w:t>
      </w:r>
    </w:p>
    <w:p w:rsidR="001C6383" w:rsidRPr="00892C05" w:rsidRDefault="001C6383" w:rsidP="001C6383">
      <w:pPr>
        <w:pStyle w:val="a3"/>
        <w:spacing w:line="276" w:lineRule="auto"/>
        <w:ind w:right="-70"/>
      </w:pPr>
      <w:r w:rsidRPr="00892C05">
        <w:t>Создает</w:t>
      </w:r>
      <w:r w:rsidRPr="00892C05">
        <w:rPr>
          <w:spacing w:val="1"/>
        </w:rPr>
        <w:t xml:space="preserve"> </w:t>
      </w:r>
      <w:r w:rsidRPr="00892C05">
        <w:t>игровые</w:t>
      </w:r>
      <w:r w:rsidRPr="00892C05">
        <w:rPr>
          <w:spacing w:val="1"/>
        </w:rPr>
        <w:t xml:space="preserve"> </w:t>
      </w:r>
      <w:r w:rsidRPr="00892C05">
        <w:t>ситуации,</w:t>
      </w:r>
      <w:r w:rsidRPr="00892C05">
        <w:rPr>
          <w:spacing w:val="1"/>
        </w:rPr>
        <w:t xml:space="preserve"> </w:t>
      </w:r>
      <w:r w:rsidRPr="00892C05">
        <w:t>в</w:t>
      </w:r>
      <w:r w:rsidRPr="00892C05">
        <w:rPr>
          <w:spacing w:val="1"/>
        </w:rPr>
        <w:t xml:space="preserve"> </w:t>
      </w:r>
      <w:r w:rsidRPr="00892C05">
        <w:t>которых</w:t>
      </w:r>
      <w:r w:rsidRPr="00892C05">
        <w:rPr>
          <w:spacing w:val="1"/>
        </w:rPr>
        <w:t xml:space="preserve"> </w:t>
      </w:r>
      <w:r w:rsidRPr="00892C05">
        <w:t>ребенок</w:t>
      </w:r>
      <w:r w:rsidRPr="00892C05">
        <w:rPr>
          <w:spacing w:val="1"/>
        </w:rPr>
        <w:t xml:space="preserve"> </w:t>
      </w:r>
      <w:r w:rsidRPr="00892C05">
        <w:t>может</w:t>
      </w:r>
      <w:r w:rsidRPr="00892C05">
        <w:rPr>
          <w:spacing w:val="1"/>
        </w:rPr>
        <w:t xml:space="preserve"> </w:t>
      </w:r>
      <w:r w:rsidRPr="00892C05">
        <w:t>закрепить</w:t>
      </w:r>
      <w:r w:rsidRPr="00892C05">
        <w:rPr>
          <w:spacing w:val="1"/>
        </w:rPr>
        <w:t xml:space="preserve"> </w:t>
      </w:r>
      <w:r w:rsidRPr="00892C05">
        <w:t>опыт</w:t>
      </w:r>
      <w:r w:rsidRPr="00892C05">
        <w:rPr>
          <w:spacing w:val="1"/>
        </w:rPr>
        <w:t xml:space="preserve"> </w:t>
      </w:r>
      <w:r w:rsidRPr="00892C05">
        <w:t>безопасного</w:t>
      </w:r>
      <w:r w:rsidRPr="00892C05">
        <w:rPr>
          <w:spacing w:val="1"/>
        </w:rPr>
        <w:t xml:space="preserve"> </w:t>
      </w:r>
      <w:r w:rsidRPr="00892C05">
        <w:t>поведения в быту, на улице, в природе, в общении с незнакомыми людьми. Обсуждают с детьми</w:t>
      </w:r>
      <w:r w:rsidRPr="00892C05">
        <w:rPr>
          <w:spacing w:val="1"/>
        </w:rPr>
        <w:t xml:space="preserve"> </w:t>
      </w:r>
      <w:r w:rsidRPr="00892C05">
        <w:t>правила безопасного поведения в чрезвычайных ситуациях: как позвать взрослого на помощь, как</w:t>
      </w:r>
      <w:r w:rsidRPr="00892C05">
        <w:rPr>
          <w:spacing w:val="1"/>
        </w:rPr>
        <w:t xml:space="preserve"> </w:t>
      </w:r>
      <w:r w:rsidRPr="00892C05">
        <w:t>вызвать помощь по мобильному</w:t>
      </w:r>
      <w:r w:rsidRPr="00892C05">
        <w:rPr>
          <w:spacing w:val="-3"/>
        </w:rPr>
        <w:t xml:space="preserve"> </w:t>
      </w:r>
      <w:r w:rsidRPr="00892C05">
        <w:t>устройству</w:t>
      </w:r>
      <w:r w:rsidRPr="00892C05">
        <w:rPr>
          <w:spacing w:val="-5"/>
        </w:rPr>
        <w:t xml:space="preserve"> </w:t>
      </w:r>
      <w:r w:rsidRPr="00892C05">
        <w:t>и т.п.</w:t>
      </w:r>
    </w:p>
    <w:p w:rsidR="001C6383" w:rsidRPr="00892C05" w:rsidRDefault="001C6383" w:rsidP="001C6383">
      <w:pPr>
        <w:pStyle w:val="a3"/>
        <w:spacing w:line="276" w:lineRule="auto"/>
        <w:ind w:right="-70"/>
      </w:pPr>
      <w:r w:rsidRPr="00892C05">
        <w:rPr>
          <w:b/>
          <w:i/>
        </w:rPr>
        <w:t>В результате, к концу 5 года жизни</w:t>
      </w:r>
      <w:r w:rsidRPr="00892C05">
        <w:t>, ребенок демонстрирует положительную самооценку,</w:t>
      </w:r>
      <w:r w:rsidRPr="00892C05">
        <w:rPr>
          <w:spacing w:val="1"/>
        </w:rPr>
        <w:t xml:space="preserve"> </w:t>
      </w:r>
      <w:r w:rsidRPr="00892C05">
        <w:t>уверенность</w:t>
      </w:r>
      <w:r w:rsidRPr="00892C05">
        <w:rPr>
          <w:spacing w:val="1"/>
        </w:rPr>
        <w:t xml:space="preserve"> </w:t>
      </w:r>
      <w:r w:rsidRPr="00892C05">
        <w:t>в</w:t>
      </w:r>
      <w:r w:rsidRPr="00892C05">
        <w:rPr>
          <w:spacing w:val="1"/>
        </w:rPr>
        <w:t xml:space="preserve"> </w:t>
      </w:r>
      <w:r w:rsidRPr="00892C05">
        <w:t>своих</w:t>
      </w:r>
      <w:r w:rsidRPr="00892C05">
        <w:rPr>
          <w:spacing w:val="1"/>
        </w:rPr>
        <w:t xml:space="preserve"> </w:t>
      </w:r>
      <w:r w:rsidRPr="00892C05">
        <w:t>силах,</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самостоятельности;</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ярко</w:t>
      </w:r>
      <w:r w:rsidRPr="00892C05">
        <w:rPr>
          <w:spacing w:val="1"/>
        </w:rPr>
        <w:t xml:space="preserve"> </w:t>
      </w:r>
      <w:r w:rsidRPr="00892C05">
        <w:t>выраженное</w:t>
      </w:r>
      <w:r w:rsidRPr="00892C05">
        <w:rPr>
          <w:spacing w:val="1"/>
        </w:rPr>
        <w:t xml:space="preserve"> </w:t>
      </w:r>
      <w:r w:rsidRPr="00892C05">
        <w:t>эмоциональное</w:t>
      </w:r>
      <w:r w:rsidRPr="00892C05">
        <w:rPr>
          <w:spacing w:val="1"/>
        </w:rPr>
        <w:t xml:space="preserve"> </w:t>
      </w:r>
      <w:r w:rsidRPr="00892C05">
        <w:t>состояние</w:t>
      </w:r>
      <w:r w:rsidRPr="00892C05">
        <w:rPr>
          <w:spacing w:val="1"/>
        </w:rPr>
        <w:t xml:space="preserve"> </w:t>
      </w:r>
      <w:r w:rsidRPr="00892C05">
        <w:t>сверстника</w:t>
      </w:r>
      <w:r w:rsidRPr="00892C05">
        <w:rPr>
          <w:spacing w:val="1"/>
        </w:rPr>
        <w:t xml:space="preserve"> </w:t>
      </w:r>
      <w:r w:rsidRPr="00892C05">
        <w:t>или</w:t>
      </w:r>
      <w:r w:rsidRPr="00892C05">
        <w:rPr>
          <w:spacing w:val="1"/>
        </w:rPr>
        <w:t xml:space="preserve"> </w:t>
      </w:r>
      <w:r w:rsidRPr="00892C05">
        <w:t>близких</w:t>
      </w:r>
      <w:r w:rsidRPr="00892C05">
        <w:rPr>
          <w:spacing w:val="1"/>
        </w:rPr>
        <w:t xml:space="preserve"> </w:t>
      </w:r>
      <w:r w:rsidRPr="00892C05">
        <w:t>людей,</w:t>
      </w:r>
      <w:r w:rsidRPr="00892C05">
        <w:rPr>
          <w:spacing w:val="1"/>
        </w:rPr>
        <w:t xml:space="preserve"> </w:t>
      </w:r>
      <w:r w:rsidRPr="00892C05">
        <w:t>сопереживает</w:t>
      </w:r>
      <w:r w:rsidRPr="00892C05">
        <w:rPr>
          <w:spacing w:val="1"/>
        </w:rPr>
        <w:t xml:space="preserve"> </w:t>
      </w:r>
      <w:r w:rsidRPr="00892C05">
        <w:t>героям</w:t>
      </w:r>
      <w:r w:rsidRPr="00892C05">
        <w:rPr>
          <w:spacing w:val="1"/>
        </w:rPr>
        <w:t xml:space="preserve"> </w:t>
      </w:r>
      <w:r w:rsidRPr="00892C05">
        <w:t>литературных</w:t>
      </w:r>
      <w:r w:rsidRPr="00892C05">
        <w:rPr>
          <w:spacing w:val="1"/>
        </w:rPr>
        <w:t xml:space="preserve"> </w:t>
      </w:r>
      <w:r w:rsidRPr="00892C05">
        <w:t>и</w:t>
      </w:r>
      <w:r w:rsidRPr="00892C05">
        <w:rPr>
          <w:spacing w:val="1"/>
        </w:rPr>
        <w:t xml:space="preserve"> </w:t>
      </w:r>
      <w:r w:rsidRPr="00892C05">
        <w:t>изобразительных</w:t>
      </w:r>
      <w:r w:rsidRPr="00892C05">
        <w:rPr>
          <w:spacing w:val="1"/>
        </w:rPr>
        <w:t xml:space="preserve"> </w:t>
      </w:r>
      <w:r w:rsidRPr="00892C05">
        <w:t>произведений,</w:t>
      </w:r>
      <w:r w:rsidRPr="00892C05">
        <w:rPr>
          <w:spacing w:val="1"/>
        </w:rPr>
        <w:t xml:space="preserve"> </w:t>
      </w:r>
      <w:r w:rsidRPr="00892C05">
        <w:t>демонстрирует</w:t>
      </w:r>
      <w:r w:rsidRPr="00892C05">
        <w:rPr>
          <w:spacing w:val="1"/>
        </w:rPr>
        <w:t xml:space="preserve"> </w:t>
      </w:r>
      <w:r w:rsidRPr="00892C05">
        <w:t>выраженное</w:t>
      </w:r>
      <w:r w:rsidRPr="00892C05">
        <w:rPr>
          <w:spacing w:val="1"/>
        </w:rPr>
        <w:t xml:space="preserve"> </w:t>
      </w:r>
      <w:r w:rsidRPr="00892C05">
        <w:t>положительное</w:t>
      </w:r>
      <w:r w:rsidRPr="00892C05">
        <w:rPr>
          <w:spacing w:val="1"/>
        </w:rPr>
        <w:t xml:space="preserve"> </w:t>
      </w:r>
      <w:r w:rsidRPr="00892C05">
        <w:t>эмоциональное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животным,</w:t>
      </w:r>
      <w:r w:rsidRPr="00892C05">
        <w:rPr>
          <w:spacing w:val="1"/>
        </w:rPr>
        <w:t xml:space="preserve"> </w:t>
      </w:r>
      <w:r w:rsidRPr="00892C05">
        <w:t>особенно</w:t>
      </w:r>
      <w:r w:rsidRPr="00892C05">
        <w:rPr>
          <w:spacing w:val="1"/>
        </w:rPr>
        <w:t xml:space="preserve"> </w:t>
      </w:r>
      <w:r w:rsidRPr="00892C05">
        <w:t>маленьким;</w:t>
      </w:r>
      <w:r w:rsidRPr="00892C05">
        <w:rPr>
          <w:spacing w:val="1"/>
        </w:rPr>
        <w:t xml:space="preserve"> </w:t>
      </w:r>
      <w:r w:rsidRPr="00892C05">
        <w:t>задает</w:t>
      </w:r>
      <w:r w:rsidRPr="00892C05">
        <w:rPr>
          <w:spacing w:val="1"/>
        </w:rPr>
        <w:t xml:space="preserve"> </w:t>
      </w:r>
      <w:r w:rsidRPr="00892C05">
        <w:t>вопросы</w:t>
      </w:r>
      <w:r w:rsidRPr="00892C05">
        <w:rPr>
          <w:spacing w:val="1"/>
        </w:rPr>
        <w:t xml:space="preserve"> </w:t>
      </w:r>
      <w:r w:rsidRPr="00892C05">
        <w:t>об</w:t>
      </w:r>
      <w:r w:rsidRPr="00892C05">
        <w:rPr>
          <w:spacing w:val="1"/>
        </w:rPr>
        <w:t xml:space="preserve"> </w:t>
      </w:r>
      <w:r w:rsidRPr="00892C05">
        <w:t>эмоциях</w:t>
      </w:r>
      <w:r w:rsidRPr="00892C05">
        <w:rPr>
          <w:spacing w:val="1"/>
        </w:rPr>
        <w:t xml:space="preserve"> </w:t>
      </w:r>
      <w:r w:rsidRPr="00892C05">
        <w:t>и</w:t>
      </w:r>
      <w:r w:rsidRPr="00892C05">
        <w:rPr>
          <w:spacing w:val="1"/>
        </w:rPr>
        <w:t xml:space="preserve"> </w:t>
      </w:r>
      <w:r w:rsidRPr="00892C05">
        <w:t>чувствах, пытается разобраться в причинах хорошего и плохого настроения; знает состав семьи,</w:t>
      </w:r>
      <w:r w:rsidRPr="00892C05">
        <w:rPr>
          <w:spacing w:val="1"/>
        </w:rPr>
        <w:t xml:space="preserve"> </w:t>
      </w:r>
      <w:r w:rsidRPr="00892C05">
        <w:t>имеет представления о родственных отношениях, беседует о семейных событиях; демонстрирует</w:t>
      </w:r>
      <w:r w:rsidRPr="00892C05">
        <w:rPr>
          <w:spacing w:val="1"/>
        </w:rPr>
        <w:t xml:space="preserve"> </w:t>
      </w:r>
      <w:r w:rsidRPr="00892C05">
        <w:t>освоение</w:t>
      </w:r>
      <w:r w:rsidRPr="00892C05">
        <w:rPr>
          <w:spacing w:val="1"/>
        </w:rPr>
        <w:t xml:space="preserve"> </w:t>
      </w:r>
      <w:r w:rsidRPr="00892C05">
        <w:t>правил</w:t>
      </w:r>
      <w:r w:rsidRPr="00892C05">
        <w:rPr>
          <w:spacing w:val="1"/>
        </w:rPr>
        <w:t xml:space="preserve"> </w:t>
      </w:r>
      <w:r w:rsidRPr="00892C05">
        <w:t>и</w:t>
      </w:r>
      <w:r w:rsidRPr="00892C05">
        <w:rPr>
          <w:spacing w:val="1"/>
        </w:rPr>
        <w:t xml:space="preserve"> </w:t>
      </w:r>
      <w:r w:rsidRPr="00892C05">
        <w:t>положительных</w:t>
      </w:r>
      <w:r w:rsidRPr="00892C05">
        <w:rPr>
          <w:spacing w:val="1"/>
        </w:rPr>
        <w:t xml:space="preserve"> </w:t>
      </w:r>
      <w:r w:rsidRPr="00892C05">
        <w:t>форм</w:t>
      </w:r>
      <w:r w:rsidRPr="00892C05">
        <w:rPr>
          <w:spacing w:val="1"/>
        </w:rPr>
        <w:t xml:space="preserve"> </w:t>
      </w:r>
      <w:r w:rsidRPr="00892C05">
        <w:t>поведения;</w:t>
      </w:r>
      <w:r w:rsidRPr="00892C05">
        <w:rPr>
          <w:spacing w:val="1"/>
        </w:rPr>
        <w:t xml:space="preserve"> </w:t>
      </w:r>
      <w:r w:rsidRPr="00892C05">
        <w:t>чувствителен</w:t>
      </w:r>
      <w:r w:rsidRPr="00892C05">
        <w:rPr>
          <w:spacing w:val="1"/>
        </w:rPr>
        <w:t xml:space="preserve"> </w:t>
      </w:r>
      <w:r w:rsidRPr="00892C05">
        <w:t>к</w:t>
      </w:r>
      <w:r w:rsidRPr="00892C05">
        <w:rPr>
          <w:spacing w:val="1"/>
        </w:rPr>
        <w:t xml:space="preserve"> </w:t>
      </w:r>
      <w:r w:rsidRPr="00892C05">
        <w:t>поступкам</w:t>
      </w:r>
      <w:r w:rsidRPr="00892C05">
        <w:rPr>
          <w:spacing w:val="1"/>
        </w:rPr>
        <w:t xml:space="preserve"> </w:t>
      </w:r>
      <w:r w:rsidRPr="00892C05">
        <w:t>сверстников,</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их</w:t>
      </w:r>
      <w:r w:rsidRPr="00892C05">
        <w:rPr>
          <w:spacing w:val="1"/>
        </w:rPr>
        <w:t xml:space="preserve"> </w:t>
      </w:r>
      <w:r w:rsidRPr="00892C05">
        <w:t>действиям,</w:t>
      </w:r>
      <w:r w:rsidRPr="00892C05">
        <w:rPr>
          <w:spacing w:val="1"/>
        </w:rPr>
        <w:t xml:space="preserve"> </w:t>
      </w:r>
      <w:r w:rsidRPr="00892C05">
        <w:t>внимателен</w:t>
      </w:r>
      <w:r w:rsidRPr="00892C05">
        <w:rPr>
          <w:spacing w:val="1"/>
        </w:rPr>
        <w:t xml:space="preserve"> </w:t>
      </w:r>
      <w:r w:rsidRPr="00892C05">
        <w:t>к</w:t>
      </w:r>
      <w:r w:rsidRPr="00892C05">
        <w:rPr>
          <w:spacing w:val="1"/>
        </w:rPr>
        <w:t xml:space="preserve"> </w:t>
      </w:r>
      <w:r w:rsidRPr="00892C05">
        <w:t>словам</w:t>
      </w:r>
      <w:r w:rsidRPr="00892C05">
        <w:rPr>
          <w:spacing w:val="1"/>
        </w:rPr>
        <w:t xml:space="preserve"> </w:t>
      </w:r>
      <w:r w:rsidRPr="00892C05">
        <w:t>и</w:t>
      </w:r>
      <w:r w:rsidRPr="00892C05">
        <w:rPr>
          <w:spacing w:val="1"/>
        </w:rPr>
        <w:t xml:space="preserve"> </w:t>
      </w:r>
      <w:r w:rsidRPr="00892C05">
        <w:t>оценкам</w:t>
      </w:r>
      <w:r w:rsidRPr="00892C05">
        <w:rPr>
          <w:spacing w:val="1"/>
        </w:rPr>
        <w:t xml:space="preserve"> </w:t>
      </w:r>
      <w:r w:rsidRPr="00892C05">
        <w:t>взрослых;</w:t>
      </w:r>
      <w:r w:rsidRPr="00892C05">
        <w:rPr>
          <w:spacing w:val="1"/>
        </w:rPr>
        <w:t xml:space="preserve"> </w:t>
      </w:r>
      <w:r w:rsidRPr="00892C05">
        <w:t>в</w:t>
      </w:r>
      <w:r w:rsidRPr="00892C05">
        <w:rPr>
          <w:spacing w:val="1"/>
        </w:rPr>
        <w:t xml:space="preserve"> </w:t>
      </w:r>
      <w:r w:rsidRPr="00892C05">
        <w:t>привычной</w:t>
      </w:r>
      <w:r w:rsidRPr="00892C05">
        <w:rPr>
          <w:spacing w:val="1"/>
        </w:rPr>
        <w:t xml:space="preserve"> </w:t>
      </w:r>
      <w:r w:rsidRPr="00892C05">
        <w:t>обстановке</w:t>
      </w:r>
      <w:r w:rsidRPr="00892C05">
        <w:rPr>
          <w:spacing w:val="1"/>
        </w:rPr>
        <w:t xml:space="preserve"> </w:t>
      </w:r>
      <w:r w:rsidRPr="00892C05">
        <w:t>самостоятельно</w:t>
      </w:r>
      <w:r w:rsidRPr="00892C05">
        <w:rPr>
          <w:spacing w:val="1"/>
        </w:rPr>
        <w:t xml:space="preserve"> </w:t>
      </w:r>
      <w:r w:rsidRPr="00892C05">
        <w:t>выполняет</w:t>
      </w:r>
      <w:r w:rsidRPr="00892C05">
        <w:rPr>
          <w:spacing w:val="1"/>
        </w:rPr>
        <w:t xml:space="preserve"> </w:t>
      </w:r>
      <w:r w:rsidRPr="00892C05">
        <w:t>знакомые</w:t>
      </w:r>
      <w:r w:rsidRPr="00892C05">
        <w:rPr>
          <w:spacing w:val="1"/>
        </w:rPr>
        <w:t xml:space="preserve"> </w:t>
      </w:r>
      <w:r w:rsidRPr="00892C05">
        <w:t>правила</w:t>
      </w:r>
      <w:r w:rsidRPr="00892C05">
        <w:rPr>
          <w:spacing w:val="1"/>
        </w:rPr>
        <w:t xml:space="preserve"> </w:t>
      </w:r>
      <w:r w:rsidRPr="00892C05">
        <w:t>общения</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позитивно</w:t>
      </w:r>
      <w:r w:rsidRPr="00892C05">
        <w:rPr>
          <w:spacing w:val="1"/>
        </w:rPr>
        <w:t xml:space="preserve"> </w:t>
      </w:r>
      <w:r w:rsidRPr="00892C05">
        <w:t>относится</w:t>
      </w:r>
      <w:r w:rsidRPr="00892C05">
        <w:rPr>
          <w:spacing w:val="-1"/>
        </w:rPr>
        <w:t xml:space="preserve"> </w:t>
      </w:r>
      <w:r w:rsidRPr="00892C05">
        <w:t>к</w:t>
      </w:r>
      <w:r w:rsidRPr="00892C05">
        <w:rPr>
          <w:spacing w:val="-3"/>
        </w:rPr>
        <w:t xml:space="preserve"> </w:t>
      </w:r>
      <w:r w:rsidRPr="00892C05">
        <w:t>посещению</w:t>
      </w:r>
      <w:r w:rsidRPr="00892C05">
        <w:rPr>
          <w:spacing w:val="-3"/>
        </w:rPr>
        <w:t xml:space="preserve"> </w:t>
      </w:r>
      <w:r w:rsidRPr="00892C05">
        <w:t>детского</w:t>
      </w:r>
      <w:r w:rsidRPr="00892C05">
        <w:rPr>
          <w:spacing w:val="-1"/>
        </w:rPr>
        <w:t xml:space="preserve"> </w:t>
      </w:r>
      <w:r w:rsidRPr="00892C05">
        <w:t>сада,</w:t>
      </w:r>
      <w:r w:rsidRPr="00892C05">
        <w:rPr>
          <w:spacing w:val="-1"/>
        </w:rPr>
        <w:t xml:space="preserve"> </w:t>
      </w:r>
      <w:r w:rsidRPr="00892C05">
        <w:t>знает</w:t>
      </w:r>
      <w:r w:rsidRPr="00892C05">
        <w:rPr>
          <w:spacing w:val="-1"/>
        </w:rPr>
        <w:t xml:space="preserve"> </w:t>
      </w:r>
      <w:r w:rsidRPr="00892C05">
        <w:t>ряд</w:t>
      </w:r>
      <w:r w:rsidRPr="00892C05">
        <w:rPr>
          <w:spacing w:val="-1"/>
        </w:rPr>
        <w:t xml:space="preserve"> </w:t>
      </w:r>
      <w:r w:rsidRPr="00892C05">
        <w:t>правила</w:t>
      </w:r>
      <w:r w:rsidRPr="00892C05">
        <w:rPr>
          <w:spacing w:val="-2"/>
        </w:rPr>
        <w:t xml:space="preserve"> </w:t>
      </w:r>
      <w:r w:rsidRPr="00892C05">
        <w:t>жизнедеятельности в</w:t>
      </w:r>
      <w:r w:rsidRPr="00892C05">
        <w:rPr>
          <w:spacing w:val="-1"/>
        </w:rPr>
        <w:t xml:space="preserve"> </w:t>
      </w:r>
      <w:r w:rsidRPr="00892C05">
        <w:t>детском</w:t>
      </w:r>
      <w:r w:rsidRPr="00892C05">
        <w:rPr>
          <w:spacing w:val="-1"/>
        </w:rPr>
        <w:t xml:space="preserve"> </w:t>
      </w:r>
      <w:r w:rsidRPr="00892C05">
        <w:t>саду.</w:t>
      </w:r>
    </w:p>
    <w:p w:rsidR="001C6383" w:rsidRPr="00892C05" w:rsidRDefault="001C6383" w:rsidP="001C6383">
      <w:pPr>
        <w:pStyle w:val="a3"/>
        <w:spacing w:line="276" w:lineRule="auto"/>
        <w:ind w:right="-70"/>
      </w:pPr>
      <w:r w:rsidRPr="00892C05">
        <w:t>Знает символам страны (флаг и герб), ряд памятных дат и демонстрирует уважительное к</w:t>
      </w:r>
      <w:r w:rsidRPr="00892C05">
        <w:rPr>
          <w:spacing w:val="1"/>
        </w:rPr>
        <w:t xml:space="preserve"> </w:t>
      </w:r>
      <w:r w:rsidRPr="00892C05">
        <w:t>ним</w:t>
      </w:r>
      <w:r w:rsidRPr="00892C05">
        <w:rPr>
          <w:spacing w:val="1"/>
        </w:rPr>
        <w:t xml:space="preserve"> </w:t>
      </w:r>
      <w:r w:rsidRPr="00892C05">
        <w:t>отношение, проявляет</w:t>
      </w:r>
      <w:r w:rsidRPr="00892C05">
        <w:rPr>
          <w:spacing w:val="1"/>
        </w:rPr>
        <w:t xml:space="preserve"> </w:t>
      </w:r>
      <w:r w:rsidRPr="00892C05">
        <w:t>интерес к</w:t>
      </w:r>
      <w:r w:rsidRPr="00892C05">
        <w:rPr>
          <w:spacing w:val="1"/>
        </w:rPr>
        <w:t xml:space="preserve"> </w:t>
      </w:r>
      <w:r w:rsidRPr="00892C05">
        <w:t>основным достопримечательностями</w:t>
      </w:r>
      <w:r w:rsidRPr="00892C05">
        <w:rPr>
          <w:spacing w:val="1"/>
        </w:rPr>
        <w:t xml:space="preserve"> </w:t>
      </w:r>
      <w:r w:rsidRPr="00892C05">
        <w:t>города (поселка),</w:t>
      </w:r>
      <w:r w:rsidRPr="00892C05">
        <w:rPr>
          <w:spacing w:val="1"/>
        </w:rPr>
        <w:t xml:space="preserve"> </w:t>
      </w:r>
      <w:r w:rsidRPr="00892C05">
        <w:t>в</w:t>
      </w:r>
      <w:r w:rsidRPr="00892C05">
        <w:rPr>
          <w:spacing w:val="1"/>
        </w:rPr>
        <w:t xml:space="preserve"> </w:t>
      </w:r>
      <w:r w:rsidRPr="00892C05">
        <w:t>котором</w:t>
      </w:r>
      <w:r w:rsidRPr="00892C05">
        <w:rPr>
          <w:spacing w:val="-2"/>
        </w:rPr>
        <w:t xml:space="preserve"> </w:t>
      </w:r>
      <w:r w:rsidRPr="00892C05">
        <w:t>он живет.</w:t>
      </w:r>
    </w:p>
    <w:p w:rsidR="001C6383" w:rsidRPr="00892C05" w:rsidRDefault="001C6383" w:rsidP="001C6383">
      <w:pPr>
        <w:pStyle w:val="a3"/>
        <w:spacing w:line="276" w:lineRule="auto"/>
        <w:ind w:right="-70"/>
      </w:pPr>
      <w:r w:rsidRPr="00892C05">
        <w:t>Проявляет познавательный интерес к труду взрослых, профессиям, технике; отражает эти</w:t>
      </w:r>
      <w:r w:rsidRPr="00892C05">
        <w:rPr>
          <w:spacing w:val="1"/>
        </w:rPr>
        <w:t xml:space="preserve"> </w:t>
      </w:r>
      <w:r w:rsidRPr="00892C05">
        <w:t>представления в играх; способен использовать обследовательские действия для выделения качеств</w:t>
      </w:r>
      <w:r w:rsidRPr="00892C05">
        <w:rPr>
          <w:spacing w:val="-57"/>
        </w:rPr>
        <w:t xml:space="preserve"> </w:t>
      </w:r>
      <w:r w:rsidRPr="00892C05">
        <w:t>и свойств предметов и материалов, рассказать о предмете, его назначении и особенностях, о том,</w:t>
      </w:r>
      <w:r w:rsidRPr="00892C05">
        <w:rPr>
          <w:spacing w:val="1"/>
        </w:rPr>
        <w:t xml:space="preserve"> </w:t>
      </w:r>
      <w:r w:rsidRPr="00892C05">
        <w:t>как</w:t>
      </w:r>
      <w:r w:rsidRPr="00892C05">
        <w:rPr>
          <w:spacing w:val="1"/>
        </w:rPr>
        <w:t xml:space="preserve"> </w:t>
      </w:r>
      <w:r w:rsidRPr="00892C05">
        <w:t>он</w:t>
      </w:r>
      <w:r w:rsidRPr="00892C05">
        <w:rPr>
          <w:spacing w:val="1"/>
        </w:rPr>
        <w:t xml:space="preserve"> </w:t>
      </w:r>
      <w:r w:rsidRPr="00892C05">
        <w:t>был</w:t>
      </w:r>
      <w:r w:rsidRPr="00892C05">
        <w:rPr>
          <w:spacing w:val="1"/>
        </w:rPr>
        <w:t xml:space="preserve"> </w:t>
      </w:r>
      <w:r w:rsidRPr="00892C05">
        <w:t>создан;</w:t>
      </w:r>
      <w:r w:rsidRPr="00892C05">
        <w:rPr>
          <w:spacing w:val="1"/>
        </w:rPr>
        <w:t xml:space="preserve"> </w:t>
      </w:r>
      <w:r w:rsidRPr="00892C05">
        <w:t>самостоятелен</w:t>
      </w:r>
      <w:r w:rsidRPr="00892C05">
        <w:rPr>
          <w:spacing w:val="1"/>
        </w:rPr>
        <w:t xml:space="preserve"> </w:t>
      </w:r>
      <w:r w:rsidRPr="00892C05">
        <w:t>в</w:t>
      </w:r>
      <w:r w:rsidRPr="00892C05">
        <w:rPr>
          <w:spacing w:val="1"/>
        </w:rPr>
        <w:t xml:space="preserve"> </w:t>
      </w:r>
      <w:r w:rsidRPr="00892C05">
        <w:t>самообслуживании;</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выполнению</w:t>
      </w:r>
      <w:r w:rsidRPr="00892C05">
        <w:rPr>
          <w:spacing w:val="1"/>
        </w:rPr>
        <w:t xml:space="preserve"> </w:t>
      </w:r>
      <w:r w:rsidRPr="00892C05">
        <w:t>трудовых</w:t>
      </w:r>
      <w:r w:rsidRPr="00892C05">
        <w:rPr>
          <w:spacing w:val="1"/>
        </w:rPr>
        <w:t xml:space="preserve"> </w:t>
      </w:r>
      <w:r w:rsidRPr="00892C05">
        <w:t>обязанностей,</w:t>
      </w:r>
      <w:r w:rsidRPr="00892C05">
        <w:rPr>
          <w:spacing w:val="-1"/>
        </w:rPr>
        <w:t xml:space="preserve"> </w:t>
      </w:r>
      <w:r w:rsidRPr="00892C05">
        <w:t>охотно</w:t>
      </w:r>
      <w:r w:rsidRPr="00892C05">
        <w:rPr>
          <w:spacing w:val="-1"/>
        </w:rPr>
        <w:t xml:space="preserve"> </w:t>
      </w:r>
      <w:r w:rsidRPr="00892C05">
        <w:t>включается</w:t>
      </w:r>
      <w:r w:rsidRPr="00892C05">
        <w:rPr>
          <w:spacing w:val="-1"/>
        </w:rPr>
        <w:t xml:space="preserve"> </w:t>
      </w:r>
      <w:r w:rsidRPr="00892C05">
        <w:t>в</w:t>
      </w:r>
      <w:r w:rsidRPr="00892C05">
        <w:rPr>
          <w:spacing w:val="-2"/>
        </w:rPr>
        <w:t xml:space="preserve"> </w:t>
      </w:r>
      <w:r w:rsidRPr="00892C05">
        <w:t>совместный</w:t>
      </w:r>
      <w:r w:rsidRPr="00892C05">
        <w:rPr>
          <w:spacing w:val="-1"/>
        </w:rPr>
        <w:t xml:space="preserve"> </w:t>
      </w:r>
      <w:r w:rsidRPr="00892C05">
        <w:t>труд</w:t>
      </w:r>
      <w:r w:rsidRPr="00892C05">
        <w:rPr>
          <w:spacing w:val="1"/>
        </w:rPr>
        <w:t xml:space="preserve"> </w:t>
      </w:r>
      <w:r w:rsidRPr="00892C05">
        <w:t>со взрослыми</w:t>
      </w:r>
      <w:r w:rsidRPr="00892C05">
        <w:rPr>
          <w:spacing w:val="-1"/>
        </w:rPr>
        <w:t xml:space="preserve"> </w:t>
      </w:r>
      <w:r w:rsidRPr="00892C05">
        <w:t>или сверстниками.</w:t>
      </w:r>
    </w:p>
    <w:p w:rsidR="001C6383" w:rsidRPr="00892C05" w:rsidRDefault="001C6383" w:rsidP="00997781">
      <w:pPr>
        <w:pStyle w:val="a3"/>
        <w:spacing w:line="276" w:lineRule="auto"/>
        <w:ind w:right="-70"/>
      </w:pPr>
      <w:r w:rsidRPr="00892C05">
        <w:t>С интересом познает правила безопасного поведения; в повседневной жизни стремится</w:t>
      </w:r>
      <w:r w:rsidRPr="00892C05">
        <w:rPr>
          <w:spacing w:val="1"/>
        </w:rPr>
        <w:t xml:space="preserve"> </w:t>
      </w:r>
      <w:r w:rsidRPr="00892C05">
        <w:t>соблюдать</w:t>
      </w:r>
      <w:r w:rsidRPr="00892C05">
        <w:rPr>
          <w:spacing w:val="1"/>
        </w:rPr>
        <w:t xml:space="preserve"> </w:t>
      </w:r>
      <w:r w:rsidRPr="00892C05">
        <w:t>правила безопасного поведения; знает</w:t>
      </w:r>
      <w:r w:rsidRPr="00892C05">
        <w:rPr>
          <w:spacing w:val="1"/>
        </w:rPr>
        <w:t xml:space="preserve"> </w:t>
      </w:r>
      <w:r w:rsidRPr="00892C05">
        <w:t>правила безопасного</w:t>
      </w:r>
      <w:r w:rsidRPr="00892C05">
        <w:rPr>
          <w:spacing w:val="1"/>
        </w:rPr>
        <w:t xml:space="preserve"> </w:t>
      </w:r>
      <w:r w:rsidRPr="00892C05">
        <w:t>дорожного движения в</w:t>
      </w:r>
      <w:r w:rsidRPr="00892C05">
        <w:rPr>
          <w:spacing w:val="1"/>
        </w:rPr>
        <w:t xml:space="preserve"> </w:t>
      </w:r>
      <w:r w:rsidRPr="00892C05">
        <w:t>качестве</w:t>
      </w:r>
      <w:r w:rsidRPr="00892C05">
        <w:rPr>
          <w:spacing w:val="1"/>
        </w:rPr>
        <w:t xml:space="preserve"> </w:t>
      </w:r>
      <w:r w:rsidRPr="00892C05">
        <w:t>пешехода</w:t>
      </w:r>
      <w:r w:rsidRPr="00892C05">
        <w:rPr>
          <w:spacing w:val="1"/>
        </w:rPr>
        <w:t xml:space="preserve"> </w:t>
      </w:r>
      <w:r w:rsidRPr="00892C05">
        <w:t>и</w:t>
      </w:r>
      <w:r w:rsidRPr="00892C05">
        <w:rPr>
          <w:spacing w:val="1"/>
        </w:rPr>
        <w:t xml:space="preserve"> </w:t>
      </w:r>
      <w:r w:rsidRPr="00892C05">
        <w:t>пассажира</w:t>
      </w:r>
      <w:r w:rsidRPr="00892C05">
        <w:rPr>
          <w:spacing w:val="1"/>
        </w:rPr>
        <w:t xml:space="preserve"> </w:t>
      </w:r>
      <w:r w:rsidRPr="00892C05">
        <w:t>транспортного</w:t>
      </w:r>
      <w:r w:rsidRPr="00892C05">
        <w:rPr>
          <w:spacing w:val="1"/>
        </w:rPr>
        <w:t xml:space="preserve"> </w:t>
      </w:r>
      <w:r w:rsidRPr="00892C05">
        <w:t>средства,</w:t>
      </w:r>
      <w:r w:rsidRPr="00892C05">
        <w:rPr>
          <w:spacing w:val="1"/>
        </w:rPr>
        <w:t xml:space="preserve"> </w:t>
      </w:r>
      <w:r w:rsidRPr="00892C05">
        <w:t>основные</w:t>
      </w:r>
      <w:r w:rsidRPr="00892C05">
        <w:rPr>
          <w:spacing w:val="1"/>
        </w:rPr>
        <w:t xml:space="preserve"> </w:t>
      </w:r>
      <w:r w:rsidRPr="00892C05">
        <w:t>правила</w:t>
      </w:r>
      <w:r w:rsidRPr="00892C05">
        <w:rPr>
          <w:spacing w:val="1"/>
        </w:rPr>
        <w:t xml:space="preserve"> </w:t>
      </w:r>
      <w:r w:rsidRPr="00892C05">
        <w:t>безопасного</w:t>
      </w:r>
      <w:r w:rsidRPr="00892C05">
        <w:rPr>
          <w:spacing w:val="1"/>
        </w:rPr>
        <w:t xml:space="preserve"> </w:t>
      </w:r>
      <w:r w:rsidRPr="00892C05">
        <w:t>использования</w:t>
      </w:r>
      <w:r w:rsidRPr="00892C05">
        <w:rPr>
          <w:spacing w:val="-1"/>
        </w:rPr>
        <w:t xml:space="preserve"> </w:t>
      </w:r>
      <w:r w:rsidRPr="00892C05">
        <w:t>гаджетов.</w:t>
      </w:r>
    </w:p>
    <w:p w:rsidR="001C6383" w:rsidRPr="00892C05" w:rsidRDefault="001C6383" w:rsidP="001C6383">
      <w:pPr>
        <w:pStyle w:val="Heading2"/>
        <w:ind w:right="-70"/>
      </w:pPr>
      <w:r w:rsidRPr="00892C05">
        <w:t>От</w:t>
      </w:r>
      <w:r w:rsidRPr="00892C05">
        <w:rPr>
          <w:spacing w:val="1"/>
        </w:rPr>
        <w:t xml:space="preserve"> </w:t>
      </w:r>
      <w:r w:rsidRPr="00892C05">
        <w:t>5</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6 лет</w:t>
      </w:r>
    </w:p>
    <w:p w:rsidR="001C6383" w:rsidRPr="00892C05" w:rsidRDefault="001C6383" w:rsidP="001C6383">
      <w:pPr>
        <w:pStyle w:val="a3"/>
        <w:spacing w:before="36" w:line="276" w:lineRule="auto"/>
        <w:ind w:right="-70"/>
      </w:pPr>
      <w:r w:rsidRPr="00892C05">
        <w:t>В</w:t>
      </w:r>
      <w:r w:rsidRPr="00892C05">
        <w:rPr>
          <w:spacing w:val="41"/>
        </w:rPr>
        <w:t xml:space="preserve"> </w:t>
      </w:r>
      <w:r w:rsidRPr="00892C05">
        <w:t>области</w:t>
      </w:r>
      <w:r w:rsidRPr="00892C05">
        <w:rPr>
          <w:spacing w:val="44"/>
        </w:rPr>
        <w:t xml:space="preserve"> </w:t>
      </w:r>
      <w:r w:rsidRPr="00892C05">
        <w:t>социально-коммуникативного</w:t>
      </w:r>
      <w:r w:rsidRPr="00892C05">
        <w:rPr>
          <w:spacing w:val="43"/>
        </w:rPr>
        <w:t xml:space="preserve"> </w:t>
      </w:r>
      <w:r w:rsidRPr="00892C05">
        <w:t>развития</w:t>
      </w:r>
      <w:r w:rsidRPr="00892C05">
        <w:rPr>
          <w:spacing w:val="40"/>
        </w:rPr>
        <w:t xml:space="preserve"> </w:t>
      </w:r>
      <w:r w:rsidRPr="00892C05">
        <w:t>основными</w:t>
      </w:r>
      <w:r w:rsidRPr="00892C05">
        <w:rPr>
          <w:spacing w:val="48"/>
        </w:rPr>
        <w:t xml:space="preserve"> </w:t>
      </w:r>
      <w:r w:rsidRPr="00892C05">
        <w:rPr>
          <w:b/>
          <w:i/>
        </w:rPr>
        <w:t>задачами</w:t>
      </w:r>
      <w:r w:rsidRPr="00892C05">
        <w:rPr>
          <w:b/>
          <w:i/>
          <w:spacing w:val="45"/>
        </w:rPr>
        <w:t xml:space="preserve"> </w:t>
      </w:r>
      <w:r w:rsidRPr="00892C05">
        <w:t>образовательной</w:t>
      </w:r>
      <w:r w:rsidRPr="00892C05">
        <w:rPr>
          <w:spacing w:val="-57"/>
        </w:rPr>
        <w:t xml:space="preserve"> </w:t>
      </w:r>
      <w:r w:rsidRPr="00892C05">
        <w:t>деятельности являются:</w:t>
      </w:r>
    </w:p>
    <w:p w:rsidR="001C6383" w:rsidRPr="00892C05" w:rsidRDefault="001C6383" w:rsidP="001C6383">
      <w:pPr>
        <w:spacing w:line="275" w:lineRule="exact"/>
        <w:ind w:left="921" w:right="-70"/>
        <w:jc w:val="both"/>
        <w:rPr>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2"/>
          <w:sz w:val="24"/>
          <w:szCs w:val="24"/>
        </w:rPr>
        <w:t xml:space="preserve"> </w:t>
      </w:r>
      <w:r w:rsidRPr="00892C05">
        <w:rPr>
          <w:i/>
          <w:sz w:val="24"/>
          <w:szCs w:val="24"/>
        </w:rPr>
        <w:t>отношений</w:t>
      </w:r>
      <w:r w:rsidRPr="00892C05">
        <w:rPr>
          <w:sz w:val="24"/>
          <w:szCs w:val="24"/>
        </w:rPr>
        <w:t>:</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обогащать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формах</w:t>
      </w:r>
      <w:r w:rsidRPr="00892C05">
        <w:rPr>
          <w:spacing w:val="1"/>
        </w:rPr>
        <w:t xml:space="preserve"> </w:t>
      </w:r>
      <w:r w:rsidRPr="00892C05">
        <w:t>поведения</w:t>
      </w:r>
      <w:r w:rsidRPr="00892C05">
        <w:rPr>
          <w:spacing w:val="1"/>
        </w:rPr>
        <w:t xml:space="preserve"> </w:t>
      </w:r>
      <w:r w:rsidRPr="00892C05">
        <w:t>и</w:t>
      </w:r>
      <w:r w:rsidRPr="00892C05">
        <w:rPr>
          <w:spacing w:val="1"/>
        </w:rPr>
        <w:t xml:space="preserve"> </w:t>
      </w:r>
      <w:r w:rsidRPr="00892C05">
        <w:t>действий</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ситуациях</w:t>
      </w:r>
      <w:r w:rsidRPr="00892C05">
        <w:rPr>
          <w:spacing w:val="1"/>
        </w:rPr>
        <w:t xml:space="preserve"> </w:t>
      </w:r>
      <w:r w:rsidRPr="00892C05">
        <w:t>в</w:t>
      </w:r>
      <w:r w:rsidRPr="00892C05">
        <w:rPr>
          <w:spacing w:val="-1"/>
        </w:rPr>
        <w:t xml:space="preserve"> </w:t>
      </w:r>
      <w:r w:rsidRPr="00892C05">
        <w:t>семье</w:t>
      </w:r>
      <w:r w:rsidRPr="00892C05">
        <w:rPr>
          <w:spacing w:val="-1"/>
        </w:rPr>
        <w:t xml:space="preserve"> </w:t>
      </w:r>
      <w:r w:rsidRPr="00892C05">
        <w:t>и детском саду;</w:t>
      </w:r>
    </w:p>
    <w:p w:rsidR="001C6383" w:rsidRPr="00892C05" w:rsidRDefault="001C6383" w:rsidP="001C6383">
      <w:pPr>
        <w:pStyle w:val="a3"/>
        <w:spacing w:line="276" w:lineRule="auto"/>
        <w:ind w:right="-70"/>
      </w:pPr>
      <w:r w:rsidRPr="00892C05">
        <w:t>содействовать</w:t>
      </w:r>
      <w:r w:rsidRPr="00892C05">
        <w:rPr>
          <w:spacing w:val="1"/>
        </w:rPr>
        <w:t xml:space="preserve"> </w:t>
      </w:r>
      <w:r w:rsidRPr="00892C05">
        <w:t>пониманию</w:t>
      </w:r>
      <w:r w:rsidRPr="00892C05">
        <w:rPr>
          <w:spacing w:val="1"/>
        </w:rPr>
        <w:t xml:space="preserve"> </w:t>
      </w:r>
      <w:r w:rsidRPr="00892C05">
        <w:t>детьми</w:t>
      </w:r>
      <w:r w:rsidRPr="00892C05">
        <w:rPr>
          <w:spacing w:val="1"/>
        </w:rPr>
        <w:t xml:space="preserve"> </w:t>
      </w:r>
      <w:r w:rsidRPr="00892C05">
        <w:t>собственных</w:t>
      </w:r>
      <w:r w:rsidRPr="00892C05">
        <w:rPr>
          <w:spacing w:val="1"/>
        </w:rPr>
        <w:t xml:space="preserve"> </w:t>
      </w:r>
      <w:r w:rsidRPr="00892C05">
        <w:t>и</w:t>
      </w:r>
      <w:r w:rsidRPr="00892C05">
        <w:rPr>
          <w:spacing w:val="1"/>
        </w:rPr>
        <w:t xml:space="preserve"> </w:t>
      </w:r>
      <w:r w:rsidRPr="00892C05">
        <w:t>чужих</w:t>
      </w:r>
      <w:r w:rsidRPr="00892C05">
        <w:rPr>
          <w:spacing w:val="1"/>
        </w:rPr>
        <w:t xml:space="preserve"> </w:t>
      </w:r>
      <w:r w:rsidRPr="00892C05">
        <w:t>эмоциональных</w:t>
      </w:r>
      <w:r w:rsidRPr="00892C05">
        <w:rPr>
          <w:spacing w:val="1"/>
        </w:rPr>
        <w:t xml:space="preserve"> </w:t>
      </w:r>
      <w:r w:rsidRPr="00892C05">
        <w:t>состояний</w:t>
      </w:r>
      <w:r w:rsidRPr="00892C05">
        <w:rPr>
          <w:spacing w:val="1"/>
        </w:rPr>
        <w:t xml:space="preserve"> </w:t>
      </w:r>
      <w:r w:rsidRPr="00892C05">
        <w:t>и</w:t>
      </w:r>
      <w:r w:rsidRPr="00892C05">
        <w:rPr>
          <w:spacing w:val="1"/>
        </w:rPr>
        <w:t xml:space="preserve"> </w:t>
      </w:r>
      <w:r w:rsidRPr="00892C05">
        <w:t>переживаний,</w:t>
      </w:r>
      <w:r w:rsidRPr="00892C05">
        <w:rPr>
          <w:spacing w:val="1"/>
        </w:rPr>
        <w:t xml:space="preserve"> </w:t>
      </w:r>
      <w:r w:rsidRPr="00892C05">
        <w:t>овладению</w:t>
      </w:r>
      <w:r w:rsidRPr="00892C05">
        <w:rPr>
          <w:spacing w:val="1"/>
        </w:rPr>
        <w:t xml:space="preserve"> </w:t>
      </w:r>
      <w:r w:rsidRPr="00892C05">
        <w:t>способами</w:t>
      </w:r>
      <w:r w:rsidRPr="00892C05">
        <w:rPr>
          <w:spacing w:val="1"/>
        </w:rPr>
        <w:t xml:space="preserve"> </w:t>
      </w:r>
      <w:r w:rsidRPr="00892C05">
        <w:t>эмпатийного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ответ</w:t>
      </w:r>
      <w:r w:rsidRPr="00892C05">
        <w:rPr>
          <w:spacing w:val="1"/>
        </w:rPr>
        <w:t xml:space="preserve"> </w:t>
      </w:r>
      <w:r w:rsidRPr="00892C05">
        <w:t>на</w:t>
      </w:r>
      <w:r w:rsidRPr="00892C05">
        <w:rPr>
          <w:spacing w:val="1"/>
        </w:rPr>
        <w:t xml:space="preserve"> </w:t>
      </w:r>
      <w:r w:rsidRPr="00892C05">
        <w:t>разнообразные</w:t>
      </w:r>
      <w:r w:rsidRPr="00892C05">
        <w:rPr>
          <w:spacing w:val="1"/>
        </w:rPr>
        <w:t xml:space="preserve"> </w:t>
      </w:r>
      <w:r w:rsidRPr="00892C05">
        <w:t>эмоциональные</w:t>
      </w:r>
      <w:r w:rsidRPr="00892C05">
        <w:rPr>
          <w:spacing w:val="-3"/>
        </w:rPr>
        <w:t xml:space="preserve"> </w:t>
      </w:r>
      <w:r w:rsidRPr="00892C05">
        <w:t>проявления сверстников и взрослых;</w:t>
      </w:r>
    </w:p>
    <w:p w:rsidR="001C6383" w:rsidRPr="00892C05" w:rsidRDefault="001C6383" w:rsidP="001C6383">
      <w:pPr>
        <w:pStyle w:val="a3"/>
        <w:spacing w:line="276" w:lineRule="auto"/>
        <w:ind w:right="-70"/>
      </w:pPr>
      <w:r w:rsidRPr="00892C05">
        <w:t>поддерживать</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отношениям</w:t>
      </w:r>
      <w:r w:rsidRPr="00892C05">
        <w:rPr>
          <w:spacing w:val="1"/>
        </w:rPr>
        <w:t xml:space="preserve"> </w:t>
      </w:r>
      <w:r w:rsidRPr="00892C05">
        <w:t>и</w:t>
      </w:r>
      <w:r w:rsidRPr="00892C05">
        <w:rPr>
          <w:spacing w:val="1"/>
        </w:rPr>
        <w:t xml:space="preserve"> </w:t>
      </w:r>
      <w:r w:rsidRPr="00892C05">
        <w:t>событиям</w:t>
      </w:r>
      <w:r w:rsidRPr="00892C05">
        <w:rPr>
          <w:spacing w:val="1"/>
        </w:rPr>
        <w:t xml:space="preserve"> </w:t>
      </w:r>
      <w:r w:rsidRPr="00892C05">
        <w:t>в</w:t>
      </w:r>
      <w:r w:rsidRPr="00892C05">
        <w:rPr>
          <w:spacing w:val="1"/>
        </w:rPr>
        <w:t xml:space="preserve"> </w:t>
      </w:r>
      <w:r w:rsidRPr="00892C05">
        <w:t>коллективе,</w:t>
      </w:r>
      <w:r w:rsidRPr="00892C05">
        <w:rPr>
          <w:spacing w:val="1"/>
        </w:rPr>
        <w:t xml:space="preserve"> </w:t>
      </w:r>
      <w:r w:rsidRPr="00892C05">
        <w:t>согласованию</w:t>
      </w:r>
      <w:r w:rsidRPr="00892C05">
        <w:rPr>
          <w:spacing w:val="1"/>
        </w:rPr>
        <w:t xml:space="preserve"> </w:t>
      </w:r>
      <w:r w:rsidRPr="00892C05">
        <w:t>действий</w:t>
      </w:r>
      <w:r w:rsidRPr="00892C05">
        <w:rPr>
          <w:spacing w:val="-1"/>
        </w:rPr>
        <w:t xml:space="preserve"> </w:t>
      </w:r>
      <w:r w:rsidRPr="00892C05">
        <w:t>между</w:t>
      </w:r>
      <w:r w:rsidRPr="00892C05">
        <w:rPr>
          <w:spacing w:val="-6"/>
        </w:rPr>
        <w:t xml:space="preserve"> </w:t>
      </w:r>
      <w:r w:rsidRPr="00892C05">
        <w:t>собой</w:t>
      </w:r>
      <w:r w:rsidRPr="00892C05">
        <w:rPr>
          <w:spacing w:val="2"/>
        </w:rPr>
        <w:t xml:space="preserve"> </w:t>
      </w:r>
      <w:r w:rsidRPr="00892C05">
        <w:t>и</w:t>
      </w:r>
      <w:r w:rsidRPr="00892C05">
        <w:rPr>
          <w:spacing w:val="-1"/>
        </w:rPr>
        <w:t xml:space="preserve"> </w:t>
      </w:r>
      <w:r w:rsidRPr="00892C05">
        <w:t>заинтересованности в</w:t>
      </w:r>
      <w:r w:rsidRPr="00892C05">
        <w:rPr>
          <w:spacing w:val="-2"/>
        </w:rPr>
        <w:t xml:space="preserve"> </w:t>
      </w:r>
      <w:r w:rsidRPr="00892C05">
        <w:t>общем</w:t>
      </w:r>
      <w:r w:rsidRPr="00892C05">
        <w:rPr>
          <w:spacing w:val="-2"/>
        </w:rPr>
        <w:t xml:space="preserve"> </w:t>
      </w:r>
      <w:r w:rsidRPr="00892C05">
        <w:t>результате совместной</w:t>
      </w:r>
      <w:r w:rsidRPr="00892C05">
        <w:rPr>
          <w:spacing w:val="-1"/>
        </w:rPr>
        <w:t xml:space="preserve"> </w:t>
      </w:r>
      <w:r w:rsidRPr="00892C05">
        <w:t>деятельности;</w:t>
      </w:r>
    </w:p>
    <w:p w:rsidR="001C6383" w:rsidRPr="00892C05" w:rsidRDefault="001C6383" w:rsidP="001C6383">
      <w:pPr>
        <w:pStyle w:val="a3"/>
        <w:spacing w:before="1" w:line="276" w:lineRule="auto"/>
        <w:ind w:right="-70"/>
      </w:pPr>
      <w:r w:rsidRPr="00892C05">
        <w:t>обеспечивать умение детей вырабатывать и принимать правила взаимодействия в группе,</w:t>
      </w:r>
      <w:r w:rsidRPr="00892C05">
        <w:rPr>
          <w:spacing w:val="1"/>
        </w:rPr>
        <w:t xml:space="preserve"> </w:t>
      </w:r>
      <w:r w:rsidRPr="00892C05">
        <w:t>понимание</w:t>
      </w:r>
      <w:r w:rsidRPr="00892C05">
        <w:rPr>
          <w:spacing w:val="-2"/>
        </w:rPr>
        <w:t xml:space="preserve"> </w:t>
      </w:r>
      <w:r w:rsidRPr="00892C05">
        <w:t>детьми последствий несоблюдения</w:t>
      </w:r>
      <w:r w:rsidRPr="00892C05">
        <w:rPr>
          <w:spacing w:val="-4"/>
        </w:rPr>
        <w:t xml:space="preserve"> </w:t>
      </w:r>
      <w:r w:rsidRPr="00892C05">
        <w:t>принятых</w:t>
      </w:r>
      <w:r w:rsidRPr="00892C05">
        <w:rPr>
          <w:spacing w:val="2"/>
        </w:rPr>
        <w:t xml:space="preserve"> </w:t>
      </w:r>
      <w:r w:rsidRPr="00892C05">
        <w:t>правил;</w:t>
      </w:r>
    </w:p>
    <w:p w:rsidR="001C6383" w:rsidRPr="00892C05" w:rsidRDefault="001C6383" w:rsidP="001C6383">
      <w:pPr>
        <w:pStyle w:val="a3"/>
        <w:spacing w:line="276" w:lineRule="auto"/>
        <w:ind w:right="-70"/>
      </w:pPr>
      <w:r w:rsidRPr="00892C05">
        <w:t>расширять представления о правилах поведения в общественных местах; об обязанностях в</w:t>
      </w:r>
      <w:r w:rsidRPr="00892C05">
        <w:rPr>
          <w:spacing w:val="1"/>
        </w:rPr>
        <w:t xml:space="preserve"> </w:t>
      </w:r>
      <w:r w:rsidRPr="00892C05">
        <w:t>группе</w:t>
      </w:r>
      <w:r w:rsidRPr="00892C05">
        <w:rPr>
          <w:spacing w:val="-2"/>
        </w:rPr>
        <w:t xml:space="preserve"> </w:t>
      </w:r>
      <w:r w:rsidRPr="00892C05">
        <w:t>детского сада.</w:t>
      </w:r>
    </w:p>
    <w:p w:rsidR="001C6383" w:rsidRPr="00892C05" w:rsidRDefault="001C6383" w:rsidP="001C6383">
      <w:pPr>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2"/>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1" w:line="276" w:lineRule="auto"/>
        <w:ind w:right="-70"/>
      </w:pPr>
      <w:r w:rsidRPr="00892C05">
        <w:t>воспитывать</w:t>
      </w:r>
      <w:r w:rsidRPr="00892C05">
        <w:rPr>
          <w:spacing w:val="1"/>
        </w:rPr>
        <w:t xml:space="preserve"> </w:t>
      </w:r>
      <w:r w:rsidRPr="00892C05">
        <w:t>любовь</w:t>
      </w:r>
      <w:r w:rsidRPr="00892C05">
        <w:rPr>
          <w:spacing w:val="1"/>
        </w:rPr>
        <w:t xml:space="preserve"> </w:t>
      </w:r>
      <w:r w:rsidRPr="00892C05">
        <w:t>и</w:t>
      </w:r>
      <w:r w:rsidRPr="00892C05">
        <w:rPr>
          <w:spacing w:val="1"/>
        </w:rPr>
        <w:t xml:space="preserve"> </w:t>
      </w:r>
      <w:r w:rsidRPr="00892C05">
        <w:t>уважение</w:t>
      </w:r>
      <w:r w:rsidRPr="00892C05">
        <w:rPr>
          <w:spacing w:val="1"/>
        </w:rPr>
        <w:t xml:space="preserve"> </w:t>
      </w:r>
      <w:r w:rsidRPr="00892C05">
        <w:t>к</w:t>
      </w:r>
      <w:r w:rsidRPr="00892C05">
        <w:rPr>
          <w:spacing w:val="1"/>
        </w:rPr>
        <w:t xml:space="preserve"> </w:t>
      </w:r>
      <w:r w:rsidRPr="00892C05">
        <w:t>Родине,</w:t>
      </w:r>
      <w:r w:rsidRPr="00892C05">
        <w:rPr>
          <w:spacing w:val="1"/>
        </w:rPr>
        <w:t xml:space="preserve"> </w:t>
      </w:r>
      <w:r w:rsidRPr="00892C05">
        <w:t>к</w:t>
      </w:r>
      <w:r w:rsidRPr="00892C05">
        <w:rPr>
          <w:spacing w:val="1"/>
        </w:rPr>
        <w:t xml:space="preserve"> </w:t>
      </w:r>
      <w:r w:rsidRPr="00892C05">
        <w:t>людям</w:t>
      </w:r>
      <w:r w:rsidRPr="00892C05">
        <w:rPr>
          <w:spacing w:val="1"/>
        </w:rPr>
        <w:t xml:space="preserve"> </w:t>
      </w:r>
      <w:r w:rsidRPr="00892C05">
        <w:t>разных</w:t>
      </w:r>
      <w:r w:rsidRPr="00892C05">
        <w:rPr>
          <w:spacing w:val="1"/>
        </w:rPr>
        <w:t xml:space="preserve"> </w:t>
      </w:r>
      <w:r w:rsidRPr="00892C05">
        <w:t>национальностей,</w:t>
      </w:r>
      <w:r w:rsidRPr="00892C05">
        <w:rPr>
          <w:spacing w:val="1"/>
        </w:rPr>
        <w:t xml:space="preserve"> </w:t>
      </w:r>
      <w:r w:rsidRPr="00892C05">
        <w:t>проживающим</w:t>
      </w:r>
      <w:r w:rsidRPr="00892C05">
        <w:rPr>
          <w:spacing w:val="-2"/>
        </w:rPr>
        <w:t xml:space="preserve"> </w:t>
      </w:r>
      <w:r w:rsidRPr="00892C05">
        <w:t>на</w:t>
      </w:r>
      <w:r w:rsidRPr="00892C05">
        <w:rPr>
          <w:spacing w:val="-1"/>
        </w:rPr>
        <w:t xml:space="preserve"> </w:t>
      </w:r>
      <w:r w:rsidRPr="00892C05">
        <w:t>территории России,</w:t>
      </w:r>
      <w:r w:rsidRPr="00892C05">
        <w:rPr>
          <w:spacing w:val="-3"/>
        </w:rPr>
        <w:t xml:space="preserve"> </w:t>
      </w:r>
      <w:r w:rsidRPr="00892C05">
        <w:t>их</w:t>
      </w:r>
      <w:r w:rsidRPr="00892C05">
        <w:rPr>
          <w:spacing w:val="1"/>
        </w:rPr>
        <w:t xml:space="preserve"> </w:t>
      </w:r>
      <w:r w:rsidRPr="00892C05">
        <w:t>культурному</w:t>
      </w:r>
      <w:r w:rsidRPr="00892C05">
        <w:rPr>
          <w:spacing w:val="-5"/>
        </w:rPr>
        <w:t xml:space="preserve"> </w:t>
      </w:r>
      <w:r w:rsidRPr="00892C05">
        <w:t>наследию;</w:t>
      </w:r>
    </w:p>
    <w:p w:rsidR="001C6383" w:rsidRPr="00892C05" w:rsidRDefault="001C6383" w:rsidP="001C6383">
      <w:pPr>
        <w:pStyle w:val="a3"/>
        <w:spacing w:line="278" w:lineRule="auto"/>
        <w:ind w:right="-70"/>
      </w:pPr>
      <w:r w:rsidRPr="00892C05">
        <w:t>знакомить детей с содержанием государственных праздников и традициями празднования,</w:t>
      </w:r>
      <w:r w:rsidRPr="00892C05">
        <w:rPr>
          <w:spacing w:val="1"/>
        </w:rPr>
        <w:t xml:space="preserve"> </w:t>
      </w:r>
      <w:r w:rsidRPr="00892C05">
        <w:t>развивать</w:t>
      </w:r>
      <w:r w:rsidRPr="00892C05">
        <w:rPr>
          <w:spacing w:val="-1"/>
        </w:rPr>
        <w:t xml:space="preserve"> </w:t>
      </w:r>
      <w:r w:rsidRPr="00892C05">
        <w:t>патриотические</w:t>
      </w:r>
      <w:r w:rsidRPr="00892C05">
        <w:rPr>
          <w:spacing w:val="-2"/>
        </w:rPr>
        <w:t xml:space="preserve"> </w:t>
      </w:r>
      <w:r w:rsidRPr="00892C05">
        <w:t>чувства,</w:t>
      </w:r>
      <w:r w:rsidRPr="00892C05">
        <w:rPr>
          <w:spacing w:val="2"/>
        </w:rPr>
        <w:t xml:space="preserve"> </w:t>
      </w:r>
      <w:r w:rsidRPr="00892C05">
        <w:t>уважение</w:t>
      </w:r>
      <w:r w:rsidRPr="00892C05">
        <w:rPr>
          <w:spacing w:val="-2"/>
        </w:rPr>
        <w:t xml:space="preserve"> </w:t>
      </w:r>
      <w:r w:rsidRPr="00892C05">
        <w:t>и</w:t>
      </w:r>
      <w:r w:rsidRPr="00892C05">
        <w:rPr>
          <w:spacing w:val="-1"/>
        </w:rPr>
        <w:t xml:space="preserve"> </w:t>
      </w:r>
      <w:r w:rsidRPr="00892C05">
        <w:t>гордость</w:t>
      </w:r>
      <w:r w:rsidRPr="00892C05">
        <w:rPr>
          <w:spacing w:val="-2"/>
        </w:rPr>
        <w:t xml:space="preserve"> </w:t>
      </w:r>
      <w:r w:rsidRPr="00892C05">
        <w:t>за</w:t>
      </w:r>
      <w:r w:rsidRPr="00892C05">
        <w:rPr>
          <w:spacing w:val="-2"/>
        </w:rPr>
        <w:t xml:space="preserve"> </w:t>
      </w:r>
      <w:r w:rsidRPr="00892C05">
        <w:t>поступки</w:t>
      </w:r>
      <w:r w:rsidRPr="00892C05">
        <w:rPr>
          <w:spacing w:val="-1"/>
        </w:rPr>
        <w:t xml:space="preserve"> </w:t>
      </w:r>
      <w:r w:rsidRPr="00892C05">
        <w:t>героев</w:t>
      </w:r>
      <w:r w:rsidRPr="00892C05">
        <w:rPr>
          <w:spacing w:val="-3"/>
        </w:rPr>
        <w:t xml:space="preserve"> </w:t>
      </w:r>
      <w:r w:rsidRPr="00892C05">
        <w:t>Отечества;</w:t>
      </w:r>
    </w:p>
    <w:p w:rsidR="001C6383" w:rsidRPr="00892C05" w:rsidRDefault="001C6383" w:rsidP="001C6383">
      <w:pPr>
        <w:pStyle w:val="a3"/>
        <w:spacing w:line="276" w:lineRule="auto"/>
        <w:ind w:right="-70"/>
      </w:pPr>
      <w:r w:rsidRPr="00892C05">
        <w:t>поддерживать детскую любознательность по отношению к родному краю, эмоциональный</w:t>
      </w:r>
      <w:r w:rsidRPr="00892C05">
        <w:rPr>
          <w:spacing w:val="1"/>
        </w:rPr>
        <w:t xml:space="preserve"> </w:t>
      </w:r>
      <w:r w:rsidRPr="00892C05">
        <w:t>отклик на проявления красоты в различных архитектурных объектах и произведениях искусства,</w:t>
      </w:r>
      <w:r w:rsidRPr="00892C05">
        <w:rPr>
          <w:spacing w:val="1"/>
        </w:rPr>
        <w:t xml:space="preserve"> </w:t>
      </w:r>
      <w:r w:rsidRPr="00892C05">
        <w:t>явлениях</w:t>
      </w:r>
      <w:r w:rsidRPr="00892C05">
        <w:rPr>
          <w:spacing w:val="-2"/>
        </w:rPr>
        <w:t xml:space="preserve"> </w:t>
      </w:r>
      <w:r w:rsidRPr="00892C05">
        <w:t>природы.</w:t>
      </w:r>
    </w:p>
    <w:p w:rsidR="001C6383" w:rsidRPr="00892C05" w:rsidRDefault="001C6383" w:rsidP="001C6383">
      <w:pPr>
        <w:ind w:left="921" w:right="-70"/>
        <w:jc w:val="both"/>
        <w:rPr>
          <w:i/>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36" w:line="276" w:lineRule="auto"/>
        <w:ind w:left="921" w:right="-70" w:firstLine="0"/>
      </w:pPr>
      <w:r w:rsidRPr="00892C05">
        <w:t>формировать представления о профессиях и трудовых процессах;</w:t>
      </w:r>
      <w:r w:rsidRPr="00892C05">
        <w:rPr>
          <w:spacing w:val="1"/>
        </w:rPr>
        <w:t xml:space="preserve"> </w:t>
      </w:r>
      <w:r w:rsidRPr="00892C05">
        <w:t>воспитывать</w:t>
      </w:r>
      <w:r w:rsidRPr="00892C05">
        <w:rPr>
          <w:spacing w:val="-2"/>
        </w:rPr>
        <w:t xml:space="preserve"> </w:t>
      </w:r>
      <w:r w:rsidRPr="00892C05">
        <w:t>бережное</w:t>
      </w:r>
      <w:r w:rsidRPr="00892C05">
        <w:rPr>
          <w:spacing w:val="-3"/>
        </w:rPr>
        <w:t xml:space="preserve"> </w:t>
      </w:r>
      <w:r w:rsidRPr="00892C05">
        <w:t>отношение</w:t>
      </w:r>
      <w:r w:rsidRPr="00892C05">
        <w:rPr>
          <w:spacing w:val="-4"/>
        </w:rPr>
        <w:t xml:space="preserve"> </w:t>
      </w:r>
      <w:r w:rsidRPr="00892C05">
        <w:t>к</w:t>
      </w:r>
      <w:r w:rsidRPr="00892C05">
        <w:rPr>
          <w:spacing w:val="-4"/>
        </w:rPr>
        <w:t xml:space="preserve"> </w:t>
      </w:r>
      <w:r w:rsidRPr="00892C05">
        <w:t>труду</w:t>
      </w:r>
      <w:r w:rsidRPr="00892C05">
        <w:rPr>
          <w:spacing w:val="-7"/>
        </w:rPr>
        <w:t xml:space="preserve"> </w:t>
      </w:r>
      <w:r w:rsidRPr="00892C05">
        <w:t>взрослых,</w:t>
      </w:r>
      <w:r w:rsidRPr="00892C05">
        <w:rPr>
          <w:spacing w:val="-2"/>
        </w:rPr>
        <w:t xml:space="preserve"> </w:t>
      </w:r>
      <w:r w:rsidRPr="00892C05">
        <w:t>к</w:t>
      </w:r>
      <w:r w:rsidRPr="00892C05">
        <w:rPr>
          <w:spacing w:val="-3"/>
        </w:rPr>
        <w:t xml:space="preserve"> </w:t>
      </w:r>
      <w:r w:rsidRPr="00892C05">
        <w:t>результатам</w:t>
      </w:r>
      <w:r w:rsidRPr="00892C05">
        <w:rPr>
          <w:spacing w:val="-4"/>
        </w:rPr>
        <w:t xml:space="preserve"> </w:t>
      </w:r>
      <w:r w:rsidRPr="00892C05">
        <w:t>их труда;</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самостоятельность</w:t>
      </w:r>
      <w:r w:rsidRPr="00892C05">
        <w:rPr>
          <w:spacing w:val="1"/>
        </w:rPr>
        <w:t xml:space="preserve"> </w:t>
      </w:r>
      <w:r w:rsidRPr="00892C05">
        <w:t>и</w:t>
      </w:r>
      <w:r w:rsidRPr="00892C05">
        <w:rPr>
          <w:spacing w:val="1"/>
        </w:rPr>
        <w:t xml:space="preserve"> </w:t>
      </w:r>
      <w:r w:rsidRPr="00892C05">
        <w:t>инициативу</w:t>
      </w:r>
      <w:r w:rsidRPr="00892C05">
        <w:rPr>
          <w:spacing w:val="1"/>
        </w:rPr>
        <w:t xml:space="preserve"> </w:t>
      </w:r>
      <w:r w:rsidRPr="00892C05">
        <w:t>в</w:t>
      </w:r>
      <w:r w:rsidRPr="00892C05">
        <w:rPr>
          <w:spacing w:val="1"/>
        </w:rPr>
        <w:t xml:space="preserve"> </w:t>
      </w:r>
      <w:r w:rsidRPr="00892C05">
        <w:t>трудовой</w:t>
      </w:r>
      <w:r w:rsidRPr="00892C05">
        <w:rPr>
          <w:spacing w:val="1"/>
        </w:rPr>
        <w:t xml:space="preserve"> </w:t>
      </w:r>
      <w:r w:rsidRPr="00892C05">
        <w:t>деятельности</w:t>
      </w:r>
      <w:r w:rsidRPr="00892C05">
        <w:rPr>
          <w:spacing w:val="61"/>
        </w:rPr>
        <w:t xml:space="preserve"> </w:t>
      </w:r>
      <w:r w:rsidRPr="00892C05">
        <w:t>по</w:t>
      </w:r>
      <w:r w:rsidRPr="00892C05">
        <w:rPr>
          <w:spacing w:val="1"/>
        </w:rPr>
        <w:t xml:space="preserve"> </w:t>
      </w:r>
      <w:r w:rsidRPr="00892C05">
        <w:t>самообслуживанию,</w:t>
      </w:r>
      <w:r w:rsidRPr="00892C05">
        <w:rPr>
          <w:spacing w:val="1"/>
        </w:rPr>
        <w:t xml:space="preserve"> </w:t>
      </w:r>
      <w:r w:rsidRPr="00892C05">
        <w:t>хозяйственно-бытовому,</w:t>
      </w:r>
      <w:r w:rsidRPr="00892C05">
        <w:rPr>
          <w:spacing w:val="1"/>
        </w:rPr>
        <w:t xml:space="preserve"> </w:t>
      </w:r>
      <w:r w:rsidRPr="00892C05">
        <w:t>ручному</w:t>
      </w:r>
      <w:r w:rsidRPr="00892C05">
        <w:rPr>
          <w:spacing w:val="1"/>
        </w:rPr>
        <w:t xml:space="preserve"> </w:t>
      </w:r>
      <w:r w:rsidRPr="00892C05">
        <w:t>труду</w:t>
      </w:r>
      <w:r w:rsidRPr="00892C05">
        <w:rPr>
          <w:spacing w:val="1"/>
        </w:rPr>
        <w:t xml:space="preserve"> </w:t>
      </w:r>
      <w:r w:rsidRPr="00892C05">
        <w:t>и</w:t>
      </w:r>
      <w:r w:rsidRPr="00892C05">
        <w:rPr>
          <w:spacing w:val="1"/>
        </w:rPr>
        <w:t xml:space="preserve"> </w:t>
      </w:r>
      <w:r w:rsidRPr="00892C05">
        <w:t>конструированию,</w:t>
      </w:r>
      <w:r w:rsidRPr="00892C05">
        <w:rPr>
          <w:spacing w:val="61"/>
        </w:rPr>
        <w:t xml:space="preserve"> </w:t>
      </w:r>
      <w:r w:rsidRPr="00892C05">
        <w:t>труду</w:t>
      </w:r>
      <w:r w:rsidRPr="00892C05">
        <w:rPr>
          <w:spacing w:val="61"/>
        </w:rPr>
        <w:t xml:space="preserve"> </w:t>
      </w:r>
      <w:r w:rsidRPr="00892C05">
        <w:t>в</w:t>
      </w:r>
      <w:r w:rsidRPr="00892C05">
        <w:rPr>
          <w:spacing w:val="1"/>
        </w:rPr>
        <w:t xml:space="preserve"> </w:t>
      </w:r>
      <w:r w:rsidRPr="00892C05">
        <w:t>природе;</w:t>
      </w:r>
    </w:p>
    <w:p w:rsidR="001C6383" w:rsidRPr="00892C05" w:rsidRDefault="001C6383" w:rsidP="001C6383">
      <w:pPr>
        <w:pStyle w:val="a3"/>
        <w:spacing w:line="276" w:lineRule="auto"/>
        <w:ind w:right="-70"/>
      </w:pP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элементарными</w:t>
      </w:r>
      <w:r w:rsidRPr="00892C05">
        <w:rPr>
          <w:spacing w:val="1"/>
        </w:rPr>
        <w:t xml:space="preserve"> </w:t>
      </w:r>
      <w:r w:rsidRPr="00892C05">
        <w:t>экономическими</w:t>
      </w:r>
      <w:r w:rsidRPr="00892C05">
        <w:rPr>
          <w:spacing w:val="1"/>
        </w:rPr>
        <w:t xml:space="preserve"> </w:t>
      </w:r>
      <w:r w:rsidRPr="00892C05">
        <w:t>знаниями,</w:t>
      </w:r>
      <w:r w:rsidRPr="00892C05">
        <w:rPr>
          <w:spacing w:val="1"/>
        </w:rPr>
        <w:t xml:space="preserve"> </w:t>
      </w:r>
      <w:r w:rsidRPr="00892C05">
        <w:t>формировать</w:t>
      </w:r>
      <w:r w:rsidRPr="00892C05">
        <w:rPr>
          <w:spacing w:val="1"/>
        </w:rPr>
        <w:t xml:space="preserve"> </w:t>
      </w:r>
      <w:r w:rsidRPr="00892C05">
        <w:t>первоначальные</w:t>
      </w:r>
      <w:r w:rsidRPr="00892C05">
        <w:rPr>
          <w:spacing w:val="-3"/>
        </w:rPr>
        <w:t xml:space="preserve"> </w:t>
      </w:r>
      <w:r w:rsidRPr="00892C05">
        <w:t>представления о финансовой грамотности.</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безопасного</w:t>
      </w:r>
      <w:r w:rsidRPr="00892C05">
        <w:rPr>
          <w:i/>
          <w:spacing w:val="-1"/>
          <w:sz w:val="24"/>
          <w:szCs w:val="24"/>
        </w:rPr>
        <w:t xml:space="preserve"> </w:t>
      </w:r>
      <w:r w:rsidRPr="00892C05">
        <w:rPr>
          <w:i/>
          <w:sz w:val="24"/>
          <w:szCs w:val="24"/>
        </w:rPr>
        <w:t>поведения:</w:t>
      </w:r>
    </w:p>
    <w:p w:rsidR="001C6383" w:rsidRPr="00892C05" w:rsidRDefault="001C6383" w:rsidP="001C6383">
      <w:pPr>
        <w:pStyle w:val="a3"/>
        <w:spacing w:before="43" w:line="276" w:lineRule="auto"/>
        <w:ind w:right="-70"/>
      </w:pPr>
      <w:r w:rsidRPr="00892C05">
        <w:t>формировать представления детей об основных источниках и видах опасности в быту, на</w:t>
      </w:r>
      <w:r w:rsidRPr="00892C05">
        <w:rPr>
          <w:spacing w:val="1"/>
        </w:rPr>
        <w:t xml:space="preserve"> </w:t>
      </w:r>
      <w:r w:rsidRPr="00892C05">
        <w:t>улице, в природе, в интернет-сети и способах безопасного поведения; о правилах безопасности</w:t>
      </w:r>
      <w:r w:rsidRPr="00892C05">
        <w:rPr>
          <w:spacing w:val="1"/>
        </w:rPr>
        <w:t xml:space="preserve"> </w:t>
      </w:r>
      <w:r w:rsidRPr="00892C05">
        <w:t>дорожного</w:t>
      </w:r>
      <w:r w:rsidRPr="00892C05">
        <w:rPr>
          <w:spacing w:val="-1"/>
        </w:rPr>
        <w:t xml:space="preserve"> </w:t>
      </w:r>
      <w:r w:rsidRPr="00892C05">
        <w:t>движения в</w:t>
      </w:r>
      <w:r w:rsidRPr="00892C05">
        <w:rPr>
          <w:spacing w:val="-3"/>
        </w:rPr>
        <w:t xml:space="preserve"> </w:t>
      </w:r>
      <w:r w:rsidRPr="00892C05">
        <w:t>качестве</w:t>
      </w:r>
      <w:r w:rsidRPr="00892C05">
        <w:rPr>
          <w:spacing w:val="-1"/>
        </w:rPr>
        <w:t xml:space="preserve"> </w:t>
      </w:r>
      <w:r w:rsidRPr="00892C05">
        <w:t>пешехода</w:t>
      </w:r>
      <w:r w:rsidRPr="00892C05">
        <w:rPr>
          <w:spacing w:val="-2"/>
        </w:rPr>
        <w:t xml:space="preserve"> </w:t>
      </w:r>
      <w:r w:rsidRPr="00892C05">
        <w:t>и пассажира</w:t>
      </w:r>
      <w:r w:rsidRPr="00892C05">
        <w:rPr>
          <w:spacing w:val="-1"/>
        </w:rPr>
        <w:t xml:space="preserve"> </w:t>
      </w:r>
      <w:r w:rsidRPr="00892C05">
        <w:t>транспортного средства;</w:t>
      </w:r>
    </w:p>
    <w:p w:rsidR="001C6383" w:rsidRPr="00892C05" w:rsidRDefault="001C6383" w:rsidP="001C6383">
      <w:pPr>
        <w:pStyle w:val="a3"/>
        <w:spacing w:line="278" w:lineRule="auto"/>
        <w:ind w:left="921" w:right="-70" w:firstLine="0"/>
      </w:pPr>
      <w:r w:rsidRPr="00892C05">
        <w:t>формировать</w:t>
      </w:r>
      <w:r w:rsidRPr="00892C05">
        <w:rPr>
          <w:spacing w:val="-3"/>
        </w:rPr>
        <w:t xml:space="preserve"> </w:t>
      </w:r>
      <w:r w:rsidRPr="00892C05">
        <w:t>осмотрительное</w:t>
      </w:r>
      <w:r w:rsidRPr="00892C05">
        <w:rPr>
          <w:spacing w:val="-4"/>
        </w:rPr>
        <w:t xml:space="preserve"> </w:t>
      </w:r>
      <w:r w:rsidRPr="00892C05">
        <w:t>отношение</w:t>
      </w:r>
      <w:r w:rsidRPr="00892C05">
        <w:rPr>
          <w:spacing w:val="-4"/>
        </w:rPr>
        <w:t xml:space="preserve"> </w:t>
      </w:r>
      <w:r w:rsidRPr="00892C05">
        <w:t>к</w:t>
      </w:r>
      <w:r w:rsidRPr="00892C05">
        <w:rPr>
          <w:spacing w:val="-4"/>
        </w:rPr>
        <w:t xml:space="preserve"> </w:t>
      </w:r>
      <w:r w:rsidRPr="00892C05">
        <w:t>потенциально</w:t>
      </w:r>
      <w:r w:rsidRPr="00892C05">
        <w:rPr>
          <w:spacing w:val="-3"/>
        </w:rPr>
        <w:t xml:space="preserve"> </w:t>
      </w:r>
      <w:r w:rsidRPr="00892C05">
        <w:t>опасным</w:t>
      </w:r>
      <w:r w:rsidRPr="00892C05">
        <w:rPr>
          <w:spacing w:val="-5"/>
        </w:rPr>
        <w:t xml:space="preserve"> </w:t>
      </w:r>
      <w:r w:rsidRPr="00892C05">
        <w:t>для</w:t>
      </w:r>
      <w:r w:rsidRPr="00892C05">
        <w:rPr>
          <w:spacing w:val="-3"/>
        </w:rPr>
        <w:t xml:space="preserve"> </w:t>
      </w:r>
      <w:r w:rsidRPr="00892C05">
        <w:t>человека</w:t>
      </w:r>
      <w:r w:rsidRPr="00892C05">
        <w:rPr>
          <w:spacing w:val="-3"/>
        </w:rPr>
        <w:t xml:space="preserve"> </w:t>
      </w:r>
      <w:r w:rsidRPr="00892C05">
        <w:t>ситуациям;</w:t>
      </w:r>
      <w:r w:rsidRPr="00892C05">
        <w:rPr>
          <w:spacing w:val="-57"/>
        </w:rPr>
        <w:t xml:space="preserve"> </w:t>
      </w:r>
      <w:r w:rsidRPr="00892C05">
        <w:t>знакомить</w:t>
      </w:r>
      <w:r w:rsidRPr="00892C05">
        <w:rPr>
          <w:spacing w:val="-3"/>
        </w:rPr>
        <w:t xml:space="preserve"> </w:t>
      </w:r>
      <w:r w:rsidRPr="00892C05">
        <w:t>с</w:t>
      </w:r>
      <w:r w:rsidRPr="00892C05">
        <w:rPr>
          <w:spacing w:val="-2"/>
        </w:rPr>
        <w:t xml:space="preserve"> </w:t>
      </w:r>
      <w:r w:rsidRPr="00892C05">
        <w:t>основными</w:t>
      </w:r>
      <w:r w:rsidRPr="00892C05">
        <w:rPr>
          <w:spacing w:val="-4"/>
        </w:rPr>
        <w:t xml:space="preserve"> </w:t>
      </w:r>
      <w:r w:rsidRPr="00892C05">
        <w:t>правилами</w:t>
      </w:r>
      <w:r w:rsidRPr="00892C05">
        <w:rPr>
          <w:spacing w:val="-2"/>
        </w:rPr>
        <w:t xml:space="preserve"> </w:t>
      </w:r>
      <w:r w:rsidRPr="00892C05">
        <w:t>пользования</w:t>
      </w:r>
      <w:r w:rsidRPr="00892C05">
        <w:rPr>
          <w:spacing w:val="-2"/>
        </w:rPr>
        <w:t xml:space="preserve"> </w:t>
      </w:r>
      <w:r w:rsidRPr="00892C05">
        <w:t>сети</w:t>
      </w:r>
      <w:r w:rsidRPr="00892C05">
        <w:rPr>
          <w:spacing w:val="-2"/>
        </w:rPr>
        <w:t xml:space="preserve"> </w:t>
      </w:r>
      <w:r w:rsidRPr="00892C05">
        <w:t>Интернет,</w:t>
      </w:r>
      <w:r w:rsidRPr="00892C05">
        <w:rPr>
          <w:spacing w:val="-2"/>
        </w:rPr>
        <w:t xml:space="preserve"> </w:t>
      </w:r>
      <w:r w:rsidRPr="00892C05">
        <w:t>цифровыми</w:t>
      </w:r>
      <w:r w:rsidRPr="00892C05">
        <w:rPr>
          <w:spacing w:val="-2"/>
        </w:rPr>
        <w:t xml:space="preserve"> </w:t>
      </w:r>
      <w:r w:rsidRPr="00892C05">
        <w:t>ресурсами.</w:t>
      </w:r>
    </w:p>
    <w:p w:rsidR="001C6383" w:rsidRPr="00892C05" w:rsidRDefault="001C6383" w:rsidP="001C6383">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1C6383" w:rsidRPr="00892C05" w:rsidRDefault="001C6383" w:rsidP="001C6383">
      <w:pPr>
        <w:spacing w:before="36"/>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3"/>
          <w:sz w:val="24"/>
          <w:szCs w:val="24"/>
        </w:rPr>
        <w:t xml:space="preserve"> </w:t>
      </w:r>
      <w:r w:rsidRPr="00892C05">
        <w:rPr>
          <w:i/>
          <w:sz w:val="24"/>
          <w:szCs w:val="24"/>
        </w:rPr>
        <w:t>отношений.</w:t>
      </w:r>
    </w:p>
    <w:p w:rsidR="001C6383" w:rsidRPr="00892C05" w:rsidRDefault="001C6383" w:rsidP="001C6383">
      <w:pPr>
        <w:pStyle w:val="a3"/>
        <w:spacing w:before="41" w:line="276" w:lineRule="auto"/>
        <w:ind w:right="-70"/>
      </w:pPr>
      <w:r w:rsidRPr="00892C05">
        <w:t>Педагог</w:t>
      </w:r>
      <w:r w:rsidRPr="00892C05">
        <w:rPr>
          <w:spacing w:val="1"/>
        </w:rPr>
        <w:t xml:space="preserve"> </w:t>
      </w:r>
      <w:r w:rsidRPr="00892C05">
        <w:t>предоставляет</w:t>
      </w:r>
      <w:r w:rsidRPr="00892C05">
        <w:rPr>
          <w:spacing w:val="1"/>
        </w:rPr>
        <w:t xml:space="preserve"> </w:t>
      </w:r>
      <w:r w:rsidRPr="00892C05">
        <w:t>детям</w:t>
      </w:r>
      <w:r w:rsidRPr="00892C05">
        <w:rPr>
          <w:spacing w:val="1"/>
        </w:rPr>
        <w:t xml:space="preserve"> </w:t>
      </w:r>
      <w:r w:rsidRPr="00892C05">
        <w:t>возможность</w:t>
      </w:r>
      <w:r w:rsidRPr="00892C05">
        <w:rPr>
          <w:spacing w:val="1"/>
        </w:rPr>
        <w:t xml:space="preserve"> </w:t>
      </w:r>
      <w:r w:rsidRPr="00892C05">
        <w:t>рассказать</w:t>
      </w:r>
      <w:r w:rsidRPr="00892C05">
        <w:rPr>
          <w:spacing w:val="1"/>
        </w:rPr>
        <w:t xml:space="preserve"> </w:t>
      </w:r>
      <w:r w:rsidRPr="00892C05">
        <w:t>о</w:t>
      </w:r>
      <w:r w:rsidRPr="00892C05">
        <w:rPr>
          <w:spacing w:val="1"/>
        </w:rPr>
        <w:t xml:space="preserve"> </w:t>
      </w:r>
      <w:r w:rsidRPr="00892C05">
        <w:t>себе,</w:t>
      </w:r>
      <w:r w:rsidRPr="00892C05">
        <w:rPr>
          <w:spacing w:val="1"/>
        </w:rPr>
        <w:t xml:space="preserve"> </w:t>
      </w:r>
      <w:r w:rsidRPr="00892C05">
        <w:t>выразить</w:t>
      </w:r>
      <w:r w:rsidRPr="00892C05">
        <w:rPr>
          <w:spacing w:val="1"/>
        </w:rPr>
        <w:t xml:space="preserve"> </w:t>
      </w:r>
      <w:r w:rsidRPr="00892C05">
        <w:t>собственные</w:t>
      </w:r>
      <w:r w:rsidRPr="00892C05">
        <w:rPr>
          <w:spacing w:val="1"/>
        </w:rPr>
        <w:t xml:space="preserve"> </w:t>
      </w:r>
      <w:r w:rsidRPr="00892C05">
        <w:t>потребности</w:t>
      </w:r>
      <w:r w:rsidRPr="00892C05">
        <w:rPr>
          <w:spacing w:val="1"/>
        </w:rPr>
        <w:t xml:space="preserve"> </w:t>
      </w:r>
      <w:r w:rsidRPr="00892C05">
        <w:t>и</w:t>
      </w:r>
      <w:r w:rsidRPr="00892C05">
        <w:rPr>
          <w:spacing w:val="1"/>
        </w:rPr>
        <w:t xml:space="preserve"> </w:t>
      </w:r>
      <w:r w:rsidRPr="00892C05">
        <w:t>желания,</w:t>
      </w:r>
      <w:r w:rsidRPr="00892C05">
        <w:rPr>
          <w:spacing w:val="1"/>
        </w:rPr>
        <w:t xml:space="preserve"> </w:t>
      </w:r>
      <w:r w:rsidRPr="00892C05">
        <w:t>воспитывает</w:t>
      </w:r>
      <w:r w:rsidRPr="00892C05">
        <w:rPr>
          <w:spacing w:val="1"/>
        </w:rPr>
        <w:t xml:space="preserve"> </w:t>
      </w:r>
      <w:r w:rsidRPr="00892C05">
        <w:t>самоуважение</w:t>
      </w:r>
      <w:r w:rsidRPr="00892C05">
        <w:rPr>
          <w:spacing w:val="1"/>
        </w:rPr>
        <w:t xml:space="preserve"> </w:t>
      </w:r>
      <w:r w:rsidRPr="00892C05">
        <w:t>и</w:t>
      </w:r>
      <w:r w:rsidRPr="00892C05">
        <w:rPr>
          <w:spacing w:val="1"/>
        </w:rPr>
        <w:t xml:space="preserve"> </w:t>
      </w:r>
      <w:r w:rsidRPr="00892C05">
        <w:t>уверенность</w:t>
      </w:r>
      <w:r w:rsidRPr="00892C05">
        <w:rPr>
          <w:spacing w:val="1"/>
        </w:rPr>
        <w:t xml:space="preserve"> </w:t>
      </w:r>
      <w:r w:rsidRPr="00892C05">
        <w:t>в</w:t>
      </w:r>
      <w:r w:rsidRPr="00892C05">
        <w:rPr>
          <w:spacing w:val="1"/>
        </w:rPr>
        <w:t xml:space="preserve"> </w:t>
      </w:r>
      <w:r w:rsidRPr="00892C05">
        <w:t>себе,</w:t>
      </w:r>
      <w:r w:rsidRPr="00892C05">
        <w:rPr>
          <w:spacing w:val="1"/>
        </w:rPr>
        <w:t xml:space="preserve"> </w:t>
      </w:r>
      <w:r w:rsidRPr="00892C05">
        <w:t>подчеркивает</w:t>
      </w:r>
      <w:r w:rsidRPr="00892C05">
        <w:rPr>
          <w:spacing w:val="1"/>
        </w:rPr>
        <w:t xml:space="preserve"> </w:t>
      </w:r>
      <w:r w:rsidRPr="00892C05">
        <w:t>достижения ребенка. Знакомит детей с их правами. Обогащает представления детей о расширении</w:t>
      </w:r>
      <w:r w:rsidRPr="00892C05">
        <w:rPr>
          <w:spacing w:val="1"/>
        </w:rPr>
        <w:t xml:space="preserve"> </w:t>
      </w:r>
      <w:r w:rsidRPr="00892C05">
        <w:t>форм поведения и</w:t>
      </w:r>
      <w:r w:rsidRPr="00892C05">
        <w:rPr>
          <w:spacing w:val="1"/>
        </w:rPr>
        <w:t xml:space="preserve"> </w:t>
      </w:r>
      <w:r w:rsidRPr="00892C05">
        <w:t>действий детей в ситуации взросления (помощь взрослым дома и в детском</w:t>
      </w:r>
      <w:r w:rsidRPr="00892C05">
        <w:rPr>
          <w:spacing w:val="1"/>
        </w:rPr>
        <w:t xml:space="preserve"> </w:t>
      </w:r>
      <w:r w:rsidRPr="00892C05">
        <w:t>саду,</w:t>
      </w:r>
      <w:r w:rsidRPr="00892C05">
        <w:rPr>
          <w:spacing w:val="-1"/>
        </w:rPr>
        <w:t xml:space="preserve"> </w:t>
      </w:r>
      <w:r w:rsidRPr="00892C05">
        <w:t>сочувствие</w:t>
      </w:r>
      <w:r w:rsidRPr="00892C05">
        <w:rPr>
          <w:spacing w:val="-1"/>
        </w:rPr>
        <w:t xml:space="preserve"> </w:t>
      </w:r>
      <w:r w:rsidRPr="00892C05">
        <w:t>и</w:t>
      </w:r>
      <w:r w:rsidRPr="00892C05">
        <w:rPr>
          <w:spacing w:val="-1"/>
        </w:rPr>
        <w:t xml:space="preserve"> </w:t>
      </w:r>
      <w:r w:rsidRPr="00892C05">
        <w:t>поддержка</w:t>
      </w:r>
      <w:r w:rsidRPr="00892C05">
        <w:rPr>
          <w:spacing w:val="-1"/>
        </w:rPr>
        <w:t xml:space="preserve"> </w:t>
      </w:r>
      <w:r w:rsidRPr="00892C05">
        <w:t>детей с</w:t>
      </w:r>
      <w:r w:rsidRPr="00892C05">
        <w:rPr>
          <w:spacing w:val="1"/>
        </w:rPr>
        <w:t xml:space="preserve"> </w:t>
      </w:r>
      <w:r w:rsidRPr="00892C05">
        <w:t>ОВЗ в</w:t>
      </w:r>
      <w:r w:rsidRPr="00892C05">
        <w:rPr>
          <w:spacing w:val="-1"/>
        </w:rPr>
        <w:t xml:space="preserve"> </w:t>
      </w:r>
      <w:r w:rsidRPr="00892C05">
        <w:t>детском</w:t>
      </w:r>
      <w:r w:rsidRPr="00892C05">
        <w:rPr>
          <w:spacing w:val="-1"/>
        </w:rPr>
        <w:t xml:space="preserve"> </w:t>
      </w:r>
      <w:r w:rsidRPr="00892C05">
        <w:t>саду; забота</w:t>
      </w:r>
      <w:r w:rsidRPr="00892C05">
        <w:rPr>
          <w:spacing w:val="-2"/>
        </w:rPr>
        <w:t xml:space="preserve"> </w:t>
      </w:r>
      <w:r w:rsidRPr="00892C05">
        <w:t>и поддержка</w:t>
      </w:r>
      <w:r w:rsidRPr="00892C05">
        <w:rPr>
          <w:spacing w:val="-1"/>
        </w:rPr>
        <w:t xml:space="preserve"> </w:t>
      </w:r>
      <w:r w:rsidRPr="00892C05">
        <w:t>младших).</w:t>
      </w:r>
    </w:p>
    <w:p w:rsidR="001C6383" w:rsidRPr="00892C05" w:rsidRDefault="001C6383" w:rsidP="001C6383">
      <w:pPr>
        <w:pStyle w:val="a3"/>
        <w:spacing w:before="2" w:line="276" w:lineRule="auto"/>
        <w:ind w:right="-70"/>
      </w:pPr>
      <w:r w:rsidRPr="00892C05">
        <w:t>Педагог знакомит детей с основными эмоциями и чувствами, их выражением в мимике,</w:t>
      </w:r>
      <w:r w:rsidRPr="00892C05">
        <w:rPr>
          <w:spacing w:val="1"/>
        </w:rPr>
        <w:t xml:space="preserve"> </w:t>
      </w:r>
      <w:r w:rsidRPr="00892C05">
        <w:t>пантомимике,</w:t>
      </w:r>
      <w:r w:rsidRPr="00892C05">
        <w:rPr>
          <w:spacing w:val="1"/>
        </w:rPr>
        <w:t xml:space="preserve"> </w:t>
      </w:r>
      <w:r w:rsidRPr="00892C05">
        <w:t>действиях,</w:t>
      </w:r>
      <w:r w:rsidRPr="00892C05">
        <w:rPr>
          <w:spacing w:val="1"/>
        </w:rPr>
        <w:t xml:space="preserve"> </w:t>
      </w:r>
      <w:r w:rsidRPr="00892C05">
        <w:t>интонации</w:t>
      </w:r>
      <w:r w:rsidRPr="00892C05">
        <w:rPr>
          <w:spacing w:val="1"/>
        </w:rPr>
        <w:t xml:space="preserve"> </w:t>
      </w:r>
      <w:r w:rsidRPr="00892C05">
        <w:t>речи.</w:t>
      </w:r>
      <w:r w:rsidRPr="00892C05">
        <w:rPr>
          <w:spacing w:val="1"/>
        </w:rPr>
        <w:t xml:space="preserve"> </w:t>
      </w:r>
      <w:r w:rsidRPr="00892C05">
        <w:t>Анализирует</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причины</w:t>
      </w:r>
      <w:r w:rsidRPr="00892C05">
        <w:rPr>
          <w:spacing w:val="1"/>
        </w:rPr>
        <w:t xml:space="preserve"> </w:t>
      </w:r>
      <w:r w:rsidRPr="00892C05">
        <w:t>и</w:t>
      </w:r>
      <w:r w:rsidRPr="00892C05">
        <w:rPr>
          <w:spacing w:val="1"/>
        </w:rPr>
        <w:t xml:space="preserve"> </w:t>
      </w:r>
      <w:r w:rsidRPr="00892C05">
        <w:t>события,</w:t>
      </w:r>
      <w:r w:rsidRPr="00892C05">
        <w:rPr>
          <w:spacing w:val="1"/>
        </w:rPr>
        <w:t xml:space="preserve"> </w:t>
      </w:r>
      <w:r w:rsidRPr="00892C05">
        <w:t>способствующие возникновению эмоций, рассматривает примеры из жизненного опыта детей,</w:t>
      </w:r>
      <w:r w:rsidRPr="00892C05">
        <w:rPr>
          <w:spacing w:val="1"/>
        </w:rPr>
        <w:t xml:space="preserve"> </w:t>
      </w:r>
      <w:r w:rsidRPr="00892C05">
        <w:t>произведений литературы и изобразительного искусства, кинематографа и мультипликации. Учит</w:t>
      </w:r>
      <w:r w:rsidRPr="00892C05">
        <w:rPr>
          <w:spacing w:val="1"/>
        </w:rPr>
        <w:t xml:space="preserve"> </w:t>
      </w:r>
      <w:r w:rsidRPr="00892C05">
        <w:t>детей</w:t>
      </w:r>
      <w:r w:rsidRPr="00892C05">
        <w:rPr>
          <w:spacing w:val="54"/>
        </w:rPr>
        <w:t xml:space="preserve"> </w:t>
      </w:r>
      <w:r w:rsidRPr="00892C05">
        <w:t>понимать</w:t>
      </w:r>
      <w:r w:rsidRPr="00892C05">
        <w:rPr>
          <w:spacing w:val="54"/>
        </w:rPr>
        <w:t xml:space="preserve"> </w:t>
      </w:r>
      <w:r w:rsidRPr="00892C05">
        <w:t>свои</w:t>
      </w:r>
      <w:r w:rsidRPr="00892C05">
        <w:rPr>
          <w:spacing w:val="52"/>
        </w:rPr>
        <w:t xml:space="preserve"> </w:t>
      </w:r>
      <w:r w:rsidRPr="00892C05">
        <w:t>и</w:t>
      </w:r>
      <w:r w:rsidRPr="00892C05">
        <w:rPr>
          <w:spacing w:val="54"/>
        </w:rPr>
        <w:t xml:space="preserve"> </w:t>
      </w:r>
      <w:r w:rsidRPr="00892C05">
        <w:t>чужие</w:t>
      </w:r>
      <w:r w:rsidRPr="00892C05">
        <w:rPr>
          <w:spacing w:val="52"/>
        </w:rPr>
        <w:t xml:space="preserve"> </w:t>
      </w:r>
      <w:r w:rsidRPr="00892C05">
        <w:t>эмоциональные</w:t>
      </w:r>
      <w:r w:rsidRPr="00892C05">
        <w:rPr>
          <w:spacing w:val="52"/>
        </w:rPr>
        <w:t xml:space="preserve"> </w:t>
      </w:r>
      <w:r w:rsidRPr="00892C05">
        <w:t>состояния,</w:t>
      </w:r>
      <w:r w:rsidRPr="00892C05">
        <w:rPr>
          <w:spacing w:val="53"/>
        </w:rPr>
        <w:t xml:space="preserve"> </w:t>
      </w:r>
      <w:r w:rsidRPr="00892C05">
        <w:t>разговаривать</w:t>
      </w:r>
      <w:r w:rsidRPr="00892C05">
        <w:rPr>
          <w:spacing w:val="54"/>
        </w:rPr>
        <w:t xml:space="preserve"> </w:t>
      </w:r>
      <w:r w:rsidRPr="00892C05">
        <w:t>о</w:t>
      </w:r>
      <w:r w:rsidRPr="00892C05">
        <w:rPr>
          <w:spacing w:val="54"/>
        </w:rPr>
        <w:t xml:space="preserve"> </w:t>
      </w:r>
      <w:r w:rsidRPr="00892C05">
        <w:t>них,</w:t>
      </w:r>
      <w:r w:rsidRPr="00892C05">
        <w:rPr>
          <w:spacing w:val="53"/>
        </w:rPr>
        <w:t xml:space="preserve"> </w:t>
      </w:r>
      <w:r w:rsidRPr="00892C05">
        <w:t>демонстрирует</w:t>
      </w:r>
    </w:p>
    <w:p w:rsidR="001C6383" w:rsidRPr="00892C05" w:rsidRDefault="001C6383" w:rsidP="001C6383">
      <w:pPr>
        <w:spacing w:line="275" w:lineRule="exact"/>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firstLine="0"/>
      </w:pPr>
      <w:r w:rsidRPr="00892C05">
        <w:lastRenderedPageBreak/>
        <w:t>примеры эмоциональной поддержки и адекватные возрасту способы регуляции эмоциональных</w:t>
      </w:r>
      <w:r w:rsidRPr="00892C05">
        <w:rPr>
          <w:spacing w:val="1"/>
        </w:rPr>
        <w:t xml:space="preserve"> </w:t>
      </w:r>
      <w:r w:rsidRPr="00892C05">
        <w:t>состояний.</w:t>
      </w:r>
    </w:p>
    <w:p w:rsidR="001C6383" w:rsidRPr="00892C05" w:rsidRDefault="001C6383" w:rsidP="001C6383">
      <w:pPr>
        <w:pStyle w:val="a3"/>
        <w:spacing w:line="276" w:lineRule="auto"/>
        <w:ind w:right="-70"/>
      </w:pPr>
      <w:r w:rsidRPr="00892C05">
        <w:t>Обогащает представлений о семье, семейных и родственных отношениях: члены семьи,</w:t>
      </w:r>
      <w:r w:rsidRPr="00892C05">
        <w:rPr>
          <w:spacing w:val="1"/>
        </w:rPr>
        <w:t xml:space="preserve"> </w:t>
      </w:r>
      <w:r w:rsidRPr="00892C05">
        <w:t>ближайшие</w:t>
      </w:r>
      <w:r w:rsidRPr="00892C05">
        <w:rPr>
          <w:spacing w:val="1"/>
        </w:rPr>
        <w:t xml:space="preserve"> </w:t>
      </w:r>
      <w:r w:rsidRPr="00892C05">
        <w:t>родственники</w:t>
      </w:r>
      <w:r w:rsidRPr="00892C05">
        <w:rPr>
          <w:spacing w:val="1"/>
        </w:rPr>
        <w:t xml:space="preserve"> </w:t>
      </w:r>
      <w:r w:rsidRPr="00892C05">
        <w:t>по</w:t>
      </w:r>
      <w:r w:rsidRPr="00892C05">
        <w:rPr>
          <w:spacing w:val="1"/>
        </w:rPr>
        <w:t xml:space="preserve"> </w:t>
      </w:r>
      <w:r w:rsidRPr="00892C05">
        <w:t>линии</w:t>
      </w:r>
      <w:r w:rsidRPr="00892C05">
        <w:rPr>
          <w:spacing w:val="1"/>
        </w:rPr>
        <w:t xml:space="preserve"> </w:t>
      </w:r>
      <w:r w:rsidRPr="00892C05">
        <w:t>матери</w:t>
      </w:r>
      <w:r w:rsidRPr="00892C05">
        <w:rPr>
          <w:spacing w:val="1"/>
        </w:rPr>
        <w:t xml:space="preserve"> </w:t>
      </w:r>
      <w:r w:rsidRPr="00892C05">
        <w:t>и</w:t>
      </w:r>
      <w:r w:rsidRPr="00892C05">
        <w:rPr>
          <w:spacing w:val="1"/>
        </w:rPr>
        <w:t xml:space="preserve"> </w:t>
      </w:r>
      <w:r w:rsidRPr="00892C05">
        <w:t>отца.</w:t>
      </w:r>
      <w:r w:rsidRPr="00892C05">
        <w:rPr>
          <w:spacing w:val="1"/>
        </w:rPr>
        <w:t xml:space="preserve"> </w:t>
      </w:r>
      <w:r w:rsidRPr="00892C05">
        <w:t>Способствует</w:t>
      </w:r>
      <w:r w:rsidRPr="00892C05">
        <w:rPr>
          <w:spacing w:val="1"/>
        </w:rPr>
        <w:t xml:space="preserve"> </w:t>
      </w:r>
      <w:r w:rsidRPr="00892C05">
        <w:t>пониманию</w:t>
      </w:r>
      <w:r w:rsidRPr="00892C05">
        <w:rPr>
          <w:spacing w:val="1"/>
        </w:rPr>
        <w:t xml:space="preserve"> </w:t>
      </w:r>
      <w:r w:rsidRPr="00892C05">
        <w:t>того,</w:t>
      </w:r>
      <w:r w:rsidRPr="00892C05">
        <w:rPr>
          <w:spacing w:val="1"/>
        </w:rPr>
        <w:t xml:space="preserve"> </w:t>
      </w:r>
      <w:r w:rsidRPr="00892C05">
        <w:t>как</w:t>
      </w:r>
      <w:r w:rsidRPr="00892C05">
        <w:rPr>
          <w:spacing w:val="1"/>
        </w:rPr>
        <w:t xml:space="preserve"> </w:t>
      </w:r>
      <w:r w:rsidRPr="00892C05">
        <w:t>поддерживаются родственные связи (переписка, разговор по телефону, посещения, совместный</w:t>
      </w:r>
      <w:r w:rsidRPr="00892C05">
        <w:rPr>
          <w:spacing w:val="1"/>
        </w:rPr>
        <w:t xml:space="preserve"> </w:t>
      </w:r>
      <w:r w:rsidRPr="00892C05">
        <w:t>отдых),</w:t>
      </w:r>
      <w:r w:rsidRPr="00892C05">
        <w:rPr>
          <w:spacing w:val="1"/>
        </w:rPr>
        <w:t xml:space="preserve"> </w:t>
      </w:r>
      <w:r w:rsidRPr="00892C05">
        <w:t>как</w:t>
      </w:r>
      <w:r w:rsidRPr="00892C05">
        <w:rPr>
          <w:spacing w:val="1"/>
        </w:rPr>
        <w:t xml:space="preserve"> </w:t>
      </w:r>
      <w:r w:rsidRPr="00892C05">
        <w:t>проявляются</w:t>
      </w:r>
      <w:r w:rsidRPr="00892C05">
        <w:rPr>
          <w:spacing w:val="1"/>
        </w:rPr>
        <w:t xml:space="preserve"> </w:t>
      </w:r>
      <w:r w:rsidRPr="00892C05">
        <w:t>в</w:t>
      </w:r>
      <w:r w:rsidRPr="00892C05">
        <w:rPr>
          <w:spacing w:val="1"/>
        </w:rPr>
        <w:t xml:space="preserve"> </w:t>
      </w:r>
      <w:r w:rsidRPr="00892C05">
        <w:t>семье</w:t>
      </w:r>
      <w:r w:rsidRPr="00892C05">
        <w:rPr>
          <w:spacing w:val="1"/>
        </w:rPr>
        <w:t xml:space="preserve"> </w:t>
      </w:r>
      <w:r w:rsidRPr="00892C05">
        <w:t>забота,</w:t>
      </w:r>
      <w:r w:rsidRPr="00892C05">
        <w:rPr>
          <w:spacing w:val="1"/>
        </w:rPr>
        <w:t xml:space="preserve"> </w:t>
      </w:r>
      <w:r w:rsidRPr="00892C05">
        <w:t>любовь,</w:t>
      </w:r>
      <w:r w:rsidRPr="00892C05">
        <w:rPr>
          <w:spacing w:val="1"/>
        </w:rPr>
        <w:t xml:space="preserve"> </w:t>
      </w:r>
      <w:r w:rsidRPr="00892C05">
        <w:t>уважение</w:t>
      </w:r>
      <w:r w:rsidRPr="00892C05">
        <w:rPr>
          <w:spacing w:val="1"/>
        </w:rPr>
        <w:t xml:space="preserve"> </w:t>
      </w:r>
      <w:r w:rsidRPr="00892C05">
        <w:t>друг</w:t>
      </w:r>
      <w:r w:rsidRPr="00892C05">
        <w:rPr>
          <w:spacing w:val="1"/>
        </w:rPr>
        <w:t xml:space="preserve"> </w:t>
      </w:r>
      <w:r w:rsidRPr="00892C05">
        <w:t>к</w:t>
      </w:r>
      <w:r w:rsidRPr="00892C05">
        <w:rPr>
          <w:spacing w:val="1"/>
        </w:rPr>
        <w:t xml:space="preserve"> </w:t>
      </w:r>
      <w:r w:rsidRPr="00892C05">
        <w:t>другу.</w:t>
      </w:r>
      <w:r w:rsidRPr="00892C05">
        <w:rPr>
          <w:spacing w:val="60"/>
        </w:rPr>
        <w:t xml:space="preserve"> </w:t>
      </w:r>
      <w:r w:rsidRPr="00892C05">
        <w:t>Рассматривает</w:t>
      </w:r>
      <w:r w:rsidRPr="00892C05">
        <w:rPr>
          <w:spacing w:val="1"/>
        </w:rPr>
        <w:t xml:space="preserve"> </w:t>
      </w:r>
      <w:r w:rsidRPr="00892C05">
        <w:t>проявления семейных традиций и отношения к пожилым членам семьи. Обогащает представления</w:t>
      </w:r>
      <w:r w:rsidRPr="00892C05">
        <w:rPr>
          <w:spacing w:val="1"/>
        </w:rPr>
        <w:t xml:space="preserve"> </w:t>
      </w:r>
      <w:r w:rsidRPr="00892C05">
        <w:t>детей</w:t>
      </w:r>
      <w:r w:rsidRPr="00892C05">
        <w:rPr>
          <w:spacing w:val="-1"/>
        </w:rPr>
        <w:t xml:space="preserve"> </w:t>
      </w:r>
      <w:r w:rsidRPr="00892C05">
        <w:t>о заботе</w:t>
      </w:r>
      <w:r w:rsidRPr="00892C05">
        <w:rPr>
          <w:spacing w:val="-2"/>
        </w:rPr>
        <w:t xml:space="preserve"> </w:t>
      </w:r>
      <w:r w:rsidRPr="00892C05">
        <w:t>и правилах</w:t>
      </w:r>
      <w:r w:rsidRPr="00892C05">
        <w:rPr>
          <w:spacing w:val="1"/>
        </w:rPr>
        <w:t xml:space="preserve"> </w:t>
      </w:r>
      <w:r w:rsidRPr="00892C05">
        <w:t>оказания посильной</w:t>
      </w:r>
      <w:r w:rsidRPr="00892C05">
        <w:rPr>
          <w:spacing w:val="-3"/>
        </w:rPr>
        <w:t xml:space="preserve"> </w:t>
      </w:r>
      <w:r w:rsidRPr="00892C05">
        <w:t>помощи больному</w:t>
      </w:r>
      <w:r w:rsidRPr="00892C05">
        <w:rPr>
          <w:spacing w:val="-5"/>
        </w:rPr>
        <w:t xml:space="preserve"> </w:t>
      </w:r>
      <w:r w:rsidRPr="00892C05">
        <w:t>члену</w:t>
      </w:r>
      <w:r w:rsidRPr="00892C05">
        <w:rPr>
          <w:spacing w:val="-4"/>
        </w:rPr>
        <w:t xml:space="preserve"> </w:t>
      </w:r>
      <w:r w:rsidRPr="00892C05">
        <w:t>семьи.</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ребенка</w:t>
      </w:r>
      <w:r w:rsidRPr="00892C05">
        <w:rPr>
          <w:spacing w:val="1"/>
        </w:rPr>
        <w:t xml:space="preserve"> </w:t>
      </w:r>
      <w:r w:rsidRPr="00892C05">
        <w:t>быть</w:t>
      </w:r>
      <w:r w:rsidRPr="00892C05">
        <w:rPr>
          <w:spacing w:val="1"/>
        </w:rPr>
        <w:t xml:space="preserve"> </w:t>
      </w:r>
      <w:r w:rsidRPr="00892C05">
        <w:t>членом</w:t>
      </w:r>
      <w:r w:rsidRPr="00892C05">
        <w:rPr>
          <w:spacing w:val="1"/>
        </w:rPr>
        <w:t xml:space="preserve"> </w:t>
      </w:r>
      <w:r w:rsidRPr="00892C05">
        <w:t>детского</w:t>
      </w:r>
      <w:r w:rsidRPr="00892C05">
        <w:rPr>
          <w:spacing w:val="1"/>
        </w:rPr>
        <w:t xml:space="preserve"> </w:t>
      </w:r>
      <w:r w:rsidRPr="00892C05">
        <w:t>коллектива:</w:t>
      </w:r>
      <w:r w:rsidRPr="00892C05">
        <w:rPr>
          <w:spacing w:val="1"/>
        </w:rPr>
        <w:t xml:space="preserve"> </w:t>
      </w:r>
      <w:r w:rsidRPr="00892C05">
        <w:t>иметь</w:t>
      </w:r>
      <w:r w:rsidRPr="00892C05">
        <w:rPr>
          <w:spacing w:val="1"/>
        </w:rPr>
        <w:t xml:space="preserve"> </w:t>
      </w:r>
      <w:r w:rsidRPr="00892C05">
        <w:t>ближайшее</w:t>
      </w:r>
      <w:r w:rsidRPr="00892C05">
        <w:rPr>
          <w:spacing w:val="1"/>
        </w:rPr>
        <w:t xml:space="preserve"> </w:t>
      </w:r>
      <w:r w:rsidRPr="00892C05">
        <w:t>окружение</w:t>
      </w:r>
      <w:r w:rsidRPr="00892C05">
        <w:rPr>
          <w:spacing w:val="1"/>
        </w:rPr>
        <w:t xml:space="preserve"> </w:t>
      </w:r>
      <w:r w:rsidRPr="00892C05">
        <w:t>и</w:t>
      </w:r>
      <w:r w:rsidRPr="00892C05">
        <w:rPr>
          <w:spacing w:val="1"/>
        </w:rPr>
        <w:t xml:space="preserve"> </w:t>
      </w:r>
      <w:r w:rsidRPr="00892C05">
        <w:t>предпочтения</w:t>
      </w:r>
      <w:r w:rsidRPr="00892C05">
        <w:rPr>
          <w:spacing w:val="1"/>
        </w:rPr>
        <w:t xml:space="preserve"> </w:t>
      </w:r>
      <w:r w:rsidRPr="00892C05">
        <w:t>в</w:t>
      </w:r>
      <w:r w:rsidRPr="00892C05">
        <w:rPr>
          <w:spacing w:val="1"/>
        </w:rPr>
        <w:t xml:space="preserve"> </w:t>
      </w:r>
      <w:r w:rsidRPr="00892C05">
        <w:t>общении;</w:t>
      </w:r>
      <w:r w:rsidRPr="00892C05">
        <w:rPr>
          <w:spacing w:val="1"/>
        </w:rPr>
        <w:t xml:space="preserve"> </w:t>
      </w:r>
      <w:r w:rsidRPr="00892C05">
        <w:t>стремиться</w:t>
      </w:r>
      <w:r w:rsidRPr="00892C05">
        <w:rPr>
          <w:spacing w:val="1"/>
        </w:rPr>
        <w:t xml:space="preserve"> </w:t>
      </w:r>
      <w:r w:rsidRPr="00892C05">
        <w:t>к</w:t>
      </w:r>
      <w:r w:rsidRPr="00892C05">
        <w:rPr>
          <w:spacing w:val="1"/>
        </w:rPr>
        <w:t xml:space="preserve"> </w:t>
      </w:r>
      <w:r w:rsidRPr="00892C05">
        <w:t>деловому сотрудничеству;</w:t>
      </w:r>
      <w:r w:rsidRPr="00892C05">
        <w:rPr>
          <w:spacing w:val="1"/>
        </w:rPr>
        <w:t xml:space="preserve"> </w:t>
      </w:r>
      <w:r w:rsidRPr="00892C05">
        <w:t>в</w:t>
      </w:r>
      <w:r w:rsidRPr="00892C05">
        <w:rPr>
          <w:spacing w:val="1"/>
        </w:rPr>
        <w:t xml:space="preserve"> </w:t>
      </w:r>
      <w:r w:rsidRPr="00892C05">
        <w:t>совместной</w:t>
      </w:r>
      <w:r w:rsidRPr="00892C05">
        <w:rPr>
          <w:spacing w:val="1"/>
        </w:rPr>
        <w:t xml:space="preserve"> </w:t>
      </w:r>
      <w:r w:rsidRPr="00892C05">
        <w:t>деятельности</w:t>
      </w:r>
      <w:r w:rsidRPr="00892C05">
        <w:rPr>
          <w:spacing w:val="1"/>
        </w:rPr>
        <w:t xml:space="preserve"> </w:t>
      </w:r>
      <w:r w:rsidRPr="00892C05">
        <w:t>ориентироваться</w:t>
      </w:r>
      <w:r w:rsidRPr="00892C05">
        <w:rPr>
          <w:spacing w:val="1"/>
        </w:rPr>
        <w:t xml:space="preserve"> </w:t>
      </w:r>
      <w:r w:rsidRPr="00892C05">
        <w:t>на</w:t>
      </w:r>
      <w:r w:rsidRPr="00892C05">
        <w:rPr>
          <w:spacing w:val="1"/>
        </w:rPr>
        <w:t xml:space="preserve"> </w:t>
      </w:r>
      <w:r w:rsidRPr="00892C05">
        <w:t>свои</w:t>
      </w:r>
      <w:r w:rsidRPr="00892C05">
        <w:rPr>
          <w:spacing w:val="1"/>
        </w:rPr>
        <w:t xml:space="preserve"> </w:t>
      </w:r>
      <w:r w:rsidRPr="00892C05">
        <w:t>возможности</w:t>
      </w:r>
      <w:r w:rsidRPr="00892C05">
        <w:rPr>
          <w:spacing w:val="1"/>
        </w:rPr>
        <w:t xml:space="preserve"> </w:t>
      </w:r>
      <w:r w:rsidRPr="00892C05">
        <w:t>и</w:t>
      </w:r>
      <w:r w:rsidRPr="00892C05">
        <w:rPr>
          <w:spacing w:val="1"/>
        </w:rPr>
        <w:t xml:space="preserve"> </w:t>
      </w:r>
      <w:r w:rsidRPr="00892C05">
        <w:t>сверстника.</w:t>
      </w:r>
      <w:r w:rsidRPr="00892C05">
        <w:rPr>
          <w:spacing w:val="1"/>
        </w:rPr>
        <w:t xml:space="preserve"> </w:t>
      </w:r>
      <w:r w:rsidRPr="00892C05">
        <w:t>Способствует</w:t>
      </w:r>
      <w:r w:rsidRPr="00892C05">
        <w:rPr>
          <w:spacing w:val="1"/>
        </w:rPr>
        <w:t xml:space="preserve"> </w:t>
      </w:r>
      <w:r w:rsidRPr="00892C05">
        <w:t>овладению детьми умений совместной деятельности: принимать общую цель, договариваться о</w:t>
      </w:r>
      <w:r w:rsidRPr="00892C05">
        <w:rPr>
          <w:spacing w:val="1"/>
        </w:rPr>
        <w:t xml:space="preserve"> </w:t>
      </w:r>
      <w:r w:rsidRPr="00892C05">
        <w:t>способах деятельности и материалах, в процессе общего дела быть внимательными друг к другу,</w:t>
      </w:r>
      <w:r w:rsidRPr="00892C05">
        <w:rPr>
          <w:spacing w:val="1"/>
        </w:rPr>
        <w:t xml:space="preserve"> </w:t>
      </w:r>
      <w:r w:rsidRPr="00892C05">
        <w:t>проявлять заинтересовать</w:t>
      </w:r>
      <w:r w:rsidRPr="00892C05">
        <w:rPr>
          <w:spacing w:val="1"/>
        </w:rPr>
        <w:t xml:space="preserve"> </w:t>
      </w:r>
      <w:r w:rsidRPr="00892C05">
        <w:t>в</w:t>
      </w:r>
      <w:r w:rsidRPr="00892C05">
        <w:rPr>
          <w:spacing w:val="1"/>
        </w:rPr>
        <w:t xml:space="preserve"> </w:t>
      </w:r>
      <w:r w:rsidRPr="00892C05">
        <w:t>достижении результата,</w:t>
      </w:r>
      <w:r w:rsidRPr="00892C05">
        <w:rPr>
          <w:spacing w:val="1"/>
        </w:rPr>
        <w:t xml:space="preserve"> </w:t>
      </w:r>
      <w:r w:rsidRPr="00892C05">
        <w:t>выражать</w:t>
      </w:r>
      <w:r w:rsidRPr="00892C05">
        <w:rPr>
          <w:spacing w:val="1"/>
        </w:rPr>
        <w:t xml:space="preserve"> </w:t>
      </w:r>
      <w:r w:rsidRPr="00892C05">
        <w:t>свое отношение к</w:t>
      </w:r>
      <w:r w:rsidRPr="00892C05">
        <w:rPr>
          <w:spacing w:val="1"/>
        </w:rPr>
        <w:t xml:space="preserve"> </w:t>
      </w:r>
      <w:r w:rsidRPr="00892C05">
        <w:t>результату и</w:t>
      </w:r>
      <w:r w:rsidRPr="00892C05">
        <w:rPr>
          <w:spacing w:val="1"/>
        </w:rPr>
        <w:t xml:space="preserve"> </w:t>
      </w:r>
      <w:r w:rsidRPr="00892C05">
        <w:t>взаимоотношениям.</w:t>
      </w:r>
      <w:r w:rsidRPr="00892C05">
        <w:rPr>
          <w:spacing w:val="1"/>
        </w:rPr>
        <w:t xml:space="preserve"> </w:t>
      </w:r>
      <w:r w:rsidRPr="00892C05">
        <w:t>Стимулирует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предотвращению</w:t>
      </w:r>
      <w:r w:rsidRPr="00892C05">
        <w:rPr>
          <w:spacing w:val="1"/>
        </w:rPr>
        <w:t xml:space="preserve"> </w:t>
      </w:r>
      <w:r w:rsidRPr="00892C05">
        <w:t>и</w:t>
      </w:r>
      <w:r w:rsidRPr="00892C05">
        <w:rPr>
          <w:spacing w:val="1"/>
        </w:rPr>
        <w:t xml:space="preserve"> </w:t>
      </w:r>
      <w:r w:rsidRPr="00892C05">
        <w:t>самостоятельному</w:t>
      </w:r>
      <w:r w:rsidRPr="00892C05">
        <w:rPr>
          <w:spacing w:val="1"/>
        </w:rPr>
        <w:t xml:space="preserve"> </w:t>
      </w:r>
      <w:r w:rsidRPr="00892C05">
        <w:t>преодолению</w:t>
      </w:r>
      <w:r w:rsidRPr="00892C05">
        <w:rPr>
          <w:spacing w:val="1"/>
        </w:rPr>
        <w:t xml:space="preserve"> </w:t>
      </w:r>
      <w:r w:rsidRPr="00892C05">
        <w:t>конфликтных</w:t>
      </w:r>
      <w:r w:rsidRPr="00892C05">
        <w:rPr>
          <w:spacing w:val="1"/>
        </w:rPr>
        <w:t xml:space="preserve"> </w:t>
      </w:r>
      <w:r w:rsidRPr="00892C05">
        <w:t>ситуаций,</w:t>
      </w:r>
      <w:r w:rsidRPr="00892C05">
        <w:rPr>
          <w:spacing w:val="1"/>
        </w:rPr>
        <w:t xml:space="preserve"> </w:t>
      </w:r>
      <w:r w:rsidRPr="00892C05">
        <w:t>уступая</w:t>
      </w:r>
      <w:r w:rsidRPr="00892C05">
        <w:rPr>
          <w:spacing w:val="1"/>
        </w:rPr>
        <w:t xml:space="preserve"> </w:t>
      </w:r>
      <w:r w:rsidRPr="00892C05">
        <w:t>друг</w:t>
      </w:r>
      <w:r w:rsidRPr="00892C05">
        <w:rPr>
          <w:spacing w:val="1"/>
        </w:rPr>
        <w:t xml:space="preserve"> </w:t>
      </w:r>
      <w:r w:rsidRPr="00892C05">
        <w:t>другу,</w:t>
      </w:r>
      <w:r w:rsidRPr="00892C05">
        <w:rPr>
          <w:spacing w:val="1"/>
        </w:rPr>
        <w:t xml:space="preserve"> </w:t>
      </w:r>
      <w:r w:rsidRPr="00892C05">
        <w:t>уточняя</w:t>
      </w:r>
      <w:r w:rsidRPr="00892C05">
        <w:rPr>
          <w:spacing w:val="1"/>
        </w:rPr>
        <w:t xml:space="preserve"> </w:t>
      </w:r>
      <w:r w:rsidRPr="00892C05">
        <w:t>причину</w:t>
      </w:r>
      <w:r w:rsidRPr="00892C05">
        <w:rPr>
          <w:spacing w:val="1"/>
        </w:rPr>
        <w:t xml:space="preserve"> </w:t>
      </w:r>
      <w:r w:rsidRPr="00892C05">
        <w:t>несогласия.</w:t>
      </w:r>
      <w:r w:rsidRPr="00892C05">
        <w:rPr>
          <w:spacing w:val="1"/>
        </w:rPr>
        <w:t xml:space="preserve"> </w:t>
      </w:r>
      <w:r w:rsidRPr="00892C05">
        <w:t>Обогащает</w:t>
      </w:r>
      <w:r w:rsidRPr="00892C05">
        <w:rPr>
          <w:spacing w:val="1"/>
        </w:rPr>
        <w:t xml:space="preserve"> </w:t>
      </w:r>
      <w:r w:rsidRPr="00892C05">
        <w:t>опыт</w:t>
      </w:r>
      <w:r w:rsidRPr="00892C05">
        <w:rPr>
          <w:spacing w:val="1"/>
        </w:rPr>
        <w:t xml:space="preserve"> </w:t>
      </w:r>
      <w:r w:rsidRPr="00892C05">
        <w:t>освоения</w:t>
      </w:r>
      <w:r w:rsidRPr="00892C05">
        <w:rPr>
          <w:spacing w:val="-1"/>
        </w:rPr>
        <w:t xml:space="preserve"> </w:t>
      </w:r>
      <w:r w:rsidRPr="00892C05">
        <w:t>детьми</w:t>
      </w:r>
      <w:r w:rsidRPr="00892C05">
        <w:rPr>
          <w:spacing w:val="-1"/>
        </w:rPr>
        <w:t xml:space="preserve"> </w:t>
      </w:r>
      <w:r w:rsidRPr="00892C05">
        <w:t>фронтальных</w:t>
      </w:r>
      <w:r w:rsidRPr="00892C05">
        <w:rPr>
          <w:spacing w:val="-1"/>
        </w:rPr>
        <w:t xml:space="preserve"> </w:t>
      </w:r>
      <w:r w:rsidRPr="00892C05">
        <w:t>форм</w:t>
      </w:r>
      <w:r w:rsidRPr="00892C05">
        <w:rPr>
          <w:spacing w:val="-1"/>
        </w:rPr>
        <w:t xml:space="preserve"> </w:t>
      </w:r>
      <w:r w:rsidRPr="00892C05">
        <w:t>совместной деятельности со сверстниками.</w:t>
      </w:r>
    </w:p>
    <w:p w:rsidR="001C6383" w:rsidRPr="00892C05" w:rsidRDefault="001C6383" w:rsidP="001C6383">
      <w:pPr>
        <w:pStyle w:val="a3"/>
        <w:spacing w:line="276" w:lineRule="auto"/>
        <w:ind w:right="-70"/>
      </w:pPr>
      <w:r w:rsidRPr="00892C05">
        <w:t>Педагог в совместной деятельности с детьми поощряет обсуждение и установление правил</w:t>
      </w:r>
      <w:r w:rsidRPr="00892C05">
        <w:rPr>
          <w:spacing w:val="1"/>
        </w:rPr>
        <w:t xml:space="preserve"> </w:t>
      </w:r>
      <w:r w:rsidRPr="00892C05">
        <w:t>взаимодействия в группе, способствует пониманию детьми последствий несоблюдения принятых</w:t>
      </w:r>
      <w:r w:rsidRPr="00892C05">
        <w:rPr>
          <w:spacing w:val="1"/>
        </w:rPr>
        <w:t xml:space="preserve"> </w:t>
      </w:r>
      <w:r w:rsidRPr="00892C05">
        <w:t>правил.</w:t>
      </w:r>
    </w:p>
    <w:p w:rsidR="001C6383" w:rsidRPr="00892C05" w:rsidRDefault="001C6383" w:rsidP="001C6383">
      <w:pPr>
        <w:pStyle w:val="a3"/>
        <w:spacing w:before="1" w:line="276" w:lineRule="auto"/>
        <w:ind w:right="-70"/>
      </w:pPr>
      <w:r w:rsidRPr="00892C05">
        <w:t>Расширяет представления о правилах поведения в общественных местах; об обязанностях в</w:t>
      </w:r>
      <w:r w:rsidRPr="00892C05">
        <w:rPr>
          <w:spacing w:val="1"/>
        </w:rPr>
        <w:t xml:space="preserve"> </w:t>
      </w:r>
      <w:r w:rsidRPr="00892C05">
        <w:t>группе детского сада. Обогащает словарь детей вежливыми словами (доброе утро, добрый вечер,</w:t>
      </w:r>
      <w:r w:rsidRPr="00892C05">
        <w:rPr>
          <w:spacing w:val="1"/>
        </w:rPr>
        <w:t xml:space="preserve"> </w:t>
      </w:r>
      <w:r w:rsidRPr="00892C05">
        <w:t>хорошего</w:t>
      </w:r>
      <w:r w:rsidRPr="00892C05">
        <w:rPr>
          <w:spacing w:val="-2"/>
        </w:rPr>
        <w:t xml:space="preserve"> </w:t>
      </w:r>
      <w:r w:rsidRPr="00892C05">
        <w:t>дня, будьте здоровы,</w:t>
      </w:r>
      <w:r w:rsidRPr="00892C05">
        <w:rPr>
          <w:spacing w:val="-1"/>
        </w:rPr>
        <w:t xml:space="preserve"> </w:t>
      </w:r>
      <w:r w:rsidRPr="00892C05">
        <w:t>пожалуйста, извините, спасибо).</w:t>
      </w:r>
    </w:p>
    <w:p w:rsidR="001C6383" w:rsidRPr="00892C05" w:rsidRDefault="001C6383" w:rsidP="001C6383">
      <w:pPr>
        <w:pStyle w:val="a3"/>
        <w:spacing w:line="276" w:lineRule="auto"/>
        <w:ind w:right="-70"/>
      </w:pPr>
      <w:r w:rsidRPr="00892C05">
        <w:t>Развивает позитивное отношение к детскому саду: поддерживает желание детей соблюдать</w:t>
      </w:r>
      <w:r w:rsidRPr="00892C05">
        <w:rPr>
          <w:spacing w:val="1"/>
        </w:rPr>
        <w:t xml:space="preserve"> </w:t>
      </w:r>
      <w:r w:rsidRPr="00892C05">
        <w:t>порядок</w:t>
      </w:r>
      <w:r w:rsidRPr="00892C05">
        <w:rPr>
          <w:spacing w:val="1"/>
        </w:rPr>
        <w:t xml:space="preserve"> </w:t>
      </w:r>
      <w:r w:rsidRPr="00892C05">
        <w:t>и</w:t>
      </w:r>
      <w:r w:rsidRPr="00892C05">
        <w:rPr>
          <w:spacing w:val="1"/>
        </w:rPr>
        <w:t xml:space="preserve"> </w:t>
      </w:r>
      <w:r w:rsidRPr="00892C05">
        <w:t>чистоту</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преобразовывать</w:t>
      </w:r>
      <w:r w:rsidRPr="00892C05">
        <w:rPr>
          <w:spacing w:val="1"/>
        </w:rPr>
        <w:t xml:space="preserve"> </w:t>
      </w:r>
      <w:r w:rsidRPr="00892C05">
        <w:t>пространство</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предстоящих</w:t>
      </w:r>
      <w:r w:rsidRPr="00892C05">
        <w:rPr>
          <w:spacing w:val="1"/>
        </w:rPr>
        <w:t xml:space="preserve"> </w:t>
      </w:r>
      <w:r w:rsidRPr="00892C05">
        <w:t>событий</w:t>
      </w:r>
      <w:r w:rsidRPr="00892C05">
        <w:rPr>
          <w:spacing w:val="1"/>
        </w:rPr>
        <w:t xml:space="preserve"> </w:t>
      </w:r>
      <w:r w:rsidRPr="00892C05">
        <w:t>(праздники,</w:t>
      </w:r>
      <w:r w:rsidRPr="00892C05">
        <w:rPr>
          <w:spacing w:val="1"/>
        </w:rPr>
        <w:t xml:space="preserve"> </w:t>
      </w:r>
      <w:r w:rsidRPr="00892C05">
        <w:t>мероприятия),</w:t>
      </w:r>
      <w:r w:rsidRPr="00892C05">
        <w:rPr>
          <w:spacing w:val="1"/>
        </w:rPr>
        <w:t xml:space="preserve"> </w:t>
      </w:r>
      <w:r w:rsidRPr="00892C05">
        <w:t>воспитывает</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пространству</w:t>
      </w:r>
      <w:r w:rsidRPr="00892C05">
        <w:rPr>
          <w:spacing w:val="1"/>
        </w:rPr>
        <w:t xml:space="preserve"> </w:t>
      </w:r>
      <w:r w:rsidRPr="00892C05">
        <w:t>и</w:t>
      </w:r>
      <w:r w:rsidRPr="00892C05">
        <w:rPr>
          <w:spacing w:val="1"/>
        </w:rPr>
        <w:t xml:space="preserve"> </w:t>
      </w:r>
      <w:r w:rsidRPr="00892C05">
        <w:t>оборудованию детского сада. Включает детей в подготовку мероприятий для родителей, пожилых</w:t>
      </w:r>
      <w:r w:rsidRPr="00892C05">
        <w:rPr>
          <w:spacing w:val="1"/>
        </w:rPr>
        <w:t xml:space="preserve"> </w:t>
      </w:r>
      <w:r w:rsidRPr="00892C05">
        <w:t>людей, младших детей в детском саду. Поддерживает чувство гордости детей, удовлетворение от</w:t>
      </w:r>
      <w:r w:rsidRPr="00892C05">
        <w:rPr>
          <w:spacing w:val="1"/>
        </w:rPr>
        <w:t xml:space="preserve"> </w:t>
      </w:r>
      <w:r w:rsidRPr="00892C05">
        <w:t>проведенных мероприятий.</w:t>
      </w:r>
    </w:p>
    <w:p w:rsidR="001C6383" w:rsidRPr="00892C05" w:rsidRDefault="001C6383" w:rsidP="001C6383">
      <w:pPr>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1" w:line="276" w:lineRule="auto"/>
        <w:ind w:right="-70"/>
      </w:pPr>
      <w:r w:rsidRPr="00892C05">
        <w:t>Педагог воспитывает любовь и уважение к нашей Родине — России. Формирует у детей</w:t>
      </w:r>
      <w:r w:rsidRPr="00892C05">
        <w:rPr>
          <w:spacing w:val="1"/>
        </w:rPr>
        <w:t xml:space="preserve"> </w:t>
      </w:r>
      <w:r w:rsidRPr="00892C05">
        <w:t>представления о государственных символах России</w:t>
      </w:r>
      <w:r w:rsidRPr="00892C05">
        <w:rPr>
          <w:spacing w:val="60"/>
        </w:rPr>
        <w:t xml:space="preserve"> </w:t>
      </w:r>
      <w:r w:rsidRPr="00892C05">
        <w:t>— гербе, флаге, гимне, знакомит с историей</w:t>
      </w:r>
      <w:r w:rsidRPr="00892C05">
        <w:rPr>
          <w:spacing w:val="1"/>
        </w:rPr>
        <w:t xml:space="preserve"> </w:t>
      </w:r>
      <w:r w:rsidRPr="00892C05">
        <w:t>их возникновения</w:t>
      </w:r>
      <w:r w:rsidRPr="00892C05">
        <w:rPr>
          <w:spacing w:val="-2"/>
        </w:rPr>
        <w:t xml:space="preserve"> </w:t>
      </w:r>
      <w:r w:rsidRPr="00892C05">
        <w:t>в</w:t>
      </w:r>
      <w:r w:rsidRPr="00892C05">
        <w:rPr>
          <w:spacing w:val="-3"/>
        </w:rPr>
        <w:t xml:space="preserve"> </w:t>
      </w:r>
      <w:r w:rsidRPr="00892C05">
        <w:t>доступной</w:t>
      </w:r>
      <w:r w:rsidRPr="00892C05">
        <w:rPr>
          <w:spacing w:val="-2"/>
        </w:rPr>
        <w:t xml:space="preserve"> </w:t>
      </w:r>
      <w:r w:rsidRPr="00892C05">
        <w:t>для</w:t>
      </w:r>
      <w:r w:rsidRPr="00892C05">
        <w:rPr>
          <w:spacing w:val="-1"/>
        </w:rPr>
        <w:t xml:space="preserve"> </w:t>
      </w:r>
      <w:r w:rsidRPr="00892C05">
        <w:t>детей</w:t>
      </w:r>
      <w:r w:rsidRPr="00892C05">
        <w:rPr>
          <w:spacing w:val="-2"/>
        </w:rPr>
        <w:t xml:space="preserve"> </w:t>
      </w:r>
      <w:r w:rsidRPr="00892C05">
        <w:t>форме.</w:t>
      </w:r>
      <w:r w:rsidRPr="00892C05">
        <w:rPr>
          <w:spacing w:val="-2"/>
        </w:rPr>
        <w:t xml:space="preserve"> </w:t>
      </w:r>
      <w:r w:rsidRPr="00892C05">
        <w:t>Обогащает</w:t>
      </w:r>
      <w:r w:rsidRPr="00892C05">
        <w:rPr>
          <w:spacing w:val="-2"/>
        </w:rPr>
        <w:t xml:space="preserve"> </w:t>
      </w:r>
      <w:r w:rsidRPr="00892C05">
        <w:t>представления</w:t>
      </w:r>
      <w:r w:rsidRPr="00892C05">
        <w:rPr>
          <w:spacing w:val="-1"/>
        </w:rPr>
        <w:t xml:space="preserve"> </w:t>
      </w:r>
      <w:r w:rsidRPr="00892C05">
        <w:t>детей</w:t>
      </w:r>
      <w:r w:rsidRPr="00892C05">
        <w:rPr>
          <w:spacing w:val="-2"/>
        </w:rPr>
        <w:t xml:space="preserve"> </w:t>
      </w:r>
      <w:r w:rsidRPr="00892C05">
        <w:t>о</w:t>
      </w:r>
      <w:r w:rsidRPr="00892C05">
        <w:rPr>
          <w:spacing w:val="-2"/>
        </w:rPr>
        <w:t xml:space="preserve"> </w:t>
      </w:r>
      <w:r w:rsidRPr="00892C05">
        <w:t>том,</w:t>
      </w:r>
      <w:r w:rsidRPr="00892C05">
        <w:rPr>
          <w:spacing w:val="-2"/>
        </w:rPr>
        <w:t xml:space="preserve"> </w:t>
      </w:r>
      <w:r w:rsidRPr="00892C05">
        <w:t>что</w:t>
      </w:r>
      <w:r w:rsidRPr="00892C05">
        <w:rPr>
          <w:spacing w:val="-1"/>
        </w:rPr>
        <w:t xml:space="preserve"> </w:t>
      </w:r>
      <w:r w:rsidRPr="00892C05">
        <w:t>Россия</w:t>
      </w:r>
    </w:p>
    <w:p w:rsidR="001C6383" w:rsidRPr="00892C05" w:rsidRDefault="001C6383" w:rsidP="001C6383">
      <w:pPr>
        <w:pStyle w:val="a3"/>
        <w:spacing w:before="1" w:line="276" w:lineRule="auto"/>
        <w:ind w:right="-70" w:firstLine="0"/>
      </w:pPr>
      <w:r w:rsidRPr="00892C05">
        <w:t>— большая многонациональная страна и воспитывает уважение к людям разных национальностей,</w:t>
      </w:r>
      <w:r w:rsidRPr="00892C05">
        <w:rPr>
          <w:spacing w:val="-57"/>
        </w:rPr>
        <w:t xml:space="preserve"> </w:t>
      </w:r>
      <w:r w:rsidRPr="00892C05">
        <w:t>их</w:t>
      </w:r>
      <w:r w:rsidRPr="00892C05">
        <w:rPr>
          <w:spacing w:val="1"/>
        </w:rPr>
        <w:t xml:space="preserve"> </w:t>
      </w:r>
      <w:r w:rsidRPr="00892C05">
        <w:t>культуре.</w:t>
      </w:r>
      <w:r w:rsidRPr="00892C05">
        <w:rPr>
          <w:spacing w:val="1"/>
        </w:rPr>
        <w:t xml:space="preserve"> </w:t>
      </w:r>
      <w:r w:rsidRPr="00892C05">
        <w:t>Развивает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жизни</w:t>
      </w:r>
      <w:r w:rsidRPr="00892C05">
        <w:rPr>
          <w:spacing w:val="1"/>
        </w:rPr>
        <w:t xml:space="preserve"> </w:t>
      </w:r>
      <w:r w:rsidRPr="00892C05">
        <w:t>людей</w:t>
      </w:r>
      <w:r w:rsidRPr="00892C05">
        <w:rPr>
          <w:spacing w:val="1"/>
        </w:rPr>
        <w:t xml:space="preserve"> </w:t>
      </w:r>
      <w:r w:rsidRPr="00892C05">
        <w:t>разных</w:t>
      </w:r>
      <w:r w:rsidRPr="00892C05">
        <w:rPr>
          <w:spacing w:val="1"/>
        </w:rPr>
        <w:t xml:space="preserve"> </w:t>
      </w:r>
      <w:r w:rsidRPr="00892C05">
        <w:t>национальностей,</w:t>
      </w:r>
      <w:r w:rsidRPr="00892C05">
        <w:rPr>
          <w:spacing w:val="1"/>
        </w:rPr>
        <w:t xml:space="preserve"> </w:t>
      </w:r>
      <w:r w:rsidRPr="00892C05">
        <w:t>проживающих</w:t>
      </w:r>
      <w:r w:rsidRPr="00892C05">
        <w:rPr>
          <w:spacing w:val="1"/>
        </w:rPr>
        <w:t xml:space="preserve"> </w:t>
      </w:r>
      <w:r w:rsidRPr="00892C05">
        <w:t>на</w:t>
      </w:r>
      <w:r w:rsidRPr="00892C05">
        <w:rPr>
          <w:spacing w:val="1"/>
        </w:rPr>
        <w:t xml:space="preserve"> </w:t>
      </w:r>
      <w:r w:rsidRPr="00892C05">
        <w:t>территории</w:t>
      </w:r>
      <w:r w:rsidRPr="00892C05">
        <w:rPr>
          <w:spacing w:val="1"/>
        </w:rPr>
        <w:t xml:space="preserve"> </w:t>
      </w:r>
      <w:r w:rsidRPr="00892C05">
        <w:t>России, их</w:t>
      </w:r>
      <w:r w:rsidRPr="00892C05">
        <w:rPr>
          <w:spacing w:val="1"/>
        </w:rPr>
        <w:t xml:space="preserve"> </w:t>
      </w:r>
      <w:r w:rsidRPr="00892C05">
        <w:t>образу жизни, традициям</w:t>
      </w:r>
      <w:r w:rsidRPr="00892C05">
        <w:rPr>
          <w:spacing w:val="1"/>
        </w:rPr>
        <w:t xml:space="preserve"> </w:t>
      </w:r>
      <w:r w:rsidRPr="00892C05">
        <w:t>и</w:t>
      </w:r>
      <w:r w:rsidRPr="00892C05">
        <w:rPr>
          <w:spacing w:val="1"/>
        </w:rPr>
        <w:t xml:space="preserve"> </w:t>
      </w:r>
      <w:r w:rsidRPr="00892C05">
        <w:t>способствует</w:t>
      </w:r>
      <w:r w:rsidRPr="00892C05">
        <w:rPr>
          <w:spacing w:val="1"/>
        </w:rPr>
        <w:t xml:space="preserve"> </w:t>
      </w:r>
      <w:r w:rsidRPr="00892C05">
        <w:t>его</w:t>
      </w:r>
      <w:r w:rsidRPr="00892C05">
        <w:rPr>
          <w:spacing w:val="1"/>
        </w:rPr>
        <w:t xml:space="preserve"> </w:t>
      </w:r>
      <w:r w:rsidRPr="00892C05">
        <w:t>выражению</w:t>
      </w:r>
      <w:r w:rsidRPr="00892C05">
        <w:rPr>
          <w:spacing w:val="1"/>
        </w:rPr>
        <w:t xml:space="preserve"> </w:t>
      </w:r>
      <w:r w:rsidRPr="00892C05">
        <w:t>в</w:t>
      </w:r>
      <w:r w:rsidRPr="00892C05">
        <w:rPr>
          <w:spacing w:val="60"/>
        </w:rPr>
        <w:t xml:space="preserve"> </w:t>
      </w:r>
      <w:r w:rsidRPr="00892C05">
        <w:t>различных</w:t>
      </w:r>
      <w:r w:rsidRPr="00892C05">
        <w:rPr>
          <w:spacing w:val="1"/>
        </w:rPr>
        <w:t xml:space="preserve"> </w:t>
      </w:r>
      <w:r w:rsidRPr="00892C05">
        <w:t>видах деятельности детей (рисуют, играют, обсуждают). Уделяет особое внимание традициям и</w:t>
      </w:r>
      <w:r w:rsidRPr="00892C05">
        <w:rPr>
          <w:spacing w:val="1"/>
        </w:rPr>
        <w:t xml:space="preserve"> </w:t>
      </w:r>
      <w:r w:rsidRPr="00892C05">
        <w:t>обычаям</w:t>
      </w:r>
      <w:r w:rsidRPr="00892C05">
        <w:rPr>
          <w:spacing w:val="-2"/>
        </w:rPr>
        <w:t xml:space="preserve"> </w:t>
      </w:r>
      <w:r w:rsidRPr="00892C05">
        <w:t>народов, которые</w:t>
      </w:r>
      <w:r w:rsidRPr="00892C05">
        <w:rPr>
          <w:spacing w:val="-1"/>
        </w:rPr>
        <w:t xml:space="preserve"> </w:t>
      </w:r>
      <w:r w:rsidRPr="00892C05">
        <w:t>проживают на</w:t>
      </w:r>
      <w:r w:rsidRPr="00892C05">
        <w:rPr>
          <w:spacing w:val="-1"/>
        </w:rPr>
        <w:t xml:space="preserve"> </w:t>
      </w:r>
      <w:r w:rsidRPr="00892C05">
        <w:t>территории малой</w:t>
      </w:r>
      <w:r w:rsidRPr="00892C05">
        <w:rPr>
          <w:spacing w:val="1"/>
        </w:rPr>
        <w:t xml:space="preserve"> </w:t>
      </w:r>
      <w:r w:rsidRPr="00892C05">
        <w:t>родины.</w:t>
      </w:r>
    </w:p>
    <w:p w:rsidR="001C6383" w:rsidRPr="00892C05" w:rsidRDefault="001C6383" w:rsidP="001C6383">
      <w:pPr>
        <w:pStyle w:val="a3"/>
        <w:spacing w:line="276" w:lineRule="auto"/>
        <w:ind w:right="-70"/>
      </w:pP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государственных</w:t>
      </w:r>
      <w:r w:rsidRPr="00892C05">
        <w:rPr>
          <w:spacing w:val="1"/>
        </w:rPr>
        <w:t xml:space="preserve"> </w:t>
      </w:r>
      <w:r w:rsidRPr="00892C05">
        <w:t>праздниках:</w:t>
      </w:r>
      <w:r w:rsidRPr="00892C05">
        <w:rPr>
          <w:spacing w:val="1"/>
        </w:rPr>
        <w:t xml:space="preserve"> </w:t>
      </w:r>
      <w:r w:rsidRPr="00892C05">
        <w:t>День</w:t>
      </w:r>
      <w:r w:rsidRPr="00892C05">
        <w:rPr>
          <w:spacing w:val="1"/>
        </w:rPr>
        <w:t xml:space="preserve"> </w:t>
      </w:r>
      <w:r w:rsidRPr="00892C05">
        <w:t>России,</w:t>
      </w:r>
      <w:r w:rsidRPr="00892C05">
        <w:rPr>
          <w:spacing w:val="1"/>
        </w:rPr>
        <w:t xml:space="preserve"> </w:t>
      </w:r>
      <w:r w:rsidRPr="00892C05">
        <w:t>День</w:t>
      </w:r>
      <w:r w:rsidRPr="00892C05">
        <w:rPr>
          <w:spacing w:val="1"/>
        </w:rPr>
        <w:t xml:space="preserve"> </w:t>
      </w:r>
      <w:r w:rsidRPr="00892C05">
        <w:t>народного</w:t>
      </w:r>
      <w:r w:rsidRPr="00892C05">
        <w:rPr>
          <w:spacing w:val="1"/>
        </w:rPr>
        <w:t xml:space="preserve"> </w:t>
      </w:r>
      <w:r w:rsidRPr="00892C05">
        <w:t>единства,</w:t>
      </w:r>
      <w:r w:rsidRPr="00892C05">
        <w:rPr>
          <w:spacing w:val="1"/>
        </w:rPr>
        <w:t xml:space="preserve"> </w:t>
      </w:r>
      <w:r w:rsidRPr="00892C05">
        <w:t>День</w:t>
      </w:r>
      <w:r w:rsidRPr="00892C05">
        <w:rPr>
          <w:spacing w:val="1"/>
        </w:rPr>
        <w:t xml:space="preserve"> </w:t>
      </w:r>
      <w:r w:rsidRPr="00892C05">
        <w:t>Государственного</w:t>
      </w:r>
      <w:r w:rsidRPr="00892C05">
        <w:rPr>
          <w:spacing w:val="1"/>
        </w:rPr>
        <w:t xml:space="preserve"> </w:t>
      </w:r>
      <w:r w:rsidRPr="00892C05">
        <w:t>флага</w:t>
      </w:r>
      <w:r w:rsidRPr="00892C05">
        <w:rPr>
          <w:spacing w:val="1"/>
        </w:rPr>
        <w:t xml:space="preserve"> </w:t>
      </w:r>
      <w:r w:rsidRPr="00892C05">
        <w:t>Российской</w:t>
      </w:r>
      <w:r w:rsidRPr="00892C05">
        <w:rPr>
          <w:spacing w:val="1"/>
        </w:rPr>
        <w:t xml:space="preserve"> </w:t>
      </w:r>
      <w:r w:rsidRPr="00892C05">
        <w:t>Федерации,</w:t>
      </w:r>
      <w:r w:rsidRPr="00892C05">
        <w:rPr>
          <w:spacing w:val="61"/>
        </w:rPr>
        <w:t xml:space="preserve"> </w:t>
      </w:r>
      <w:r w:rsidRPr="00892C05">
        <w:t>День</w:t>
      </w:r>
      <w:r w:rsidRPr="00892C05">
        <w:rPr>
          <w:spacing w:val="1"/>
        </w:rPr>
        <w:t xml:space="preserve"> </w:t>
      </w:r>
      <w:r w:rsidRPr="00892C05">
        <w:t>Государственного</w:t>
      </w:r>
      <w:r w:rsidRPr="00892C05">
        <w:rPr>
          <w:spacing w:val="1"/>
        </w:rPr>
        <w:t xml:space="preserve"> </w:t>
      </w:r>
      <w:r w:rsidRPr="00892C05">
        <w:t>герба</w:t>
      </w:r>
      <w:r w:rsidRPr="00892C05">
        <w:rPr>
          <w:spacing w:val="1"/>
        </w:rPr>
        <w:t xml:space="preserve"> </w:t>
      </w:r>
      <w:r w:rsidRPr="00892C05">
        <w:t>Российской</w:t>
      </w:r>
      <w:r w:rsidRPr="00892C05">
        <w:rPr>
          <w:spacing w:val="1"/>
        </w:rPr>
        <w:t xml:space="preserve"> </w:t>
      </w:r>
      <w:r w:rsidRPr="00892C05">
        <w:t>Федерации,</w:t>
      </w:r>
      <w:r w:rsidRPr="00892C05">
        <w:rPr>
          <w:spacing w:val="1"/>
        </w:rPr>
        <w:t xml:space="preserve"> </w:t>
      </w:r>
      <w:r w:rsidRPr="00892C05">
        <w:t>День</w:t>
      </w:r>
      <w:r w:rsidRPr="00892C05">
        <w:rPr>
          <w:spacing w:val="1"/>
        </w:rPr>
        <w:t xml:space="preserve"> </w:t>
      </w:r>
      <w:r w:rsidRPr="00892C05">
        <w:t>защитника</w:t>
      </w:r>
      <w:r w:rsidRPr="00892C05">
        <w:rPr>
          <w:spacing w:val="1"/>
        </w:rPr>
        <w:t xml:space="preserve"> </w:t>
      </w:r>
      <w:r w:rsidRPr="00892C05">
        <w:t>Отечества,</w:t>
      </w:r>
      <w:r w:rsidRPr="00892C05">
        <w:rPr>
          <w:spacing w:val="1"/>
        </w:rPr>
        <w:t xml:space="preserve"> </w:t>
      </w:r>
      <w:r w:rsidRPr="00892C05">
        <w:t>День</w:t>
      </w:r>
      <w:r w:rsidRPr="00892C05">
        <w:rPr>
          <w:spacing w:val="1"/>
        </w:rPr>
        <w:t xml:space="preserve"> </w:t>
      </w:r>
      <w:r w:rsidRPr="00892C05">
        <w:t>Победы,</w:t>
      </w:r>
      <w:r w:rsidRPr="00892C05">
        <w:rPr>
          <w:spacing w:val="1"/>
        </w:rPr>
        <w:t xml:space="preserve"> </w:t>
      </w:r>
      <w:r w:rsidRPr="00892C05">
        <w:t>Всемирный</w:t>
      </w:r>
      <w:r w:rsidRPr="00892C05">
        <w:rPr>
          <w:spacing w:val="1"/>
        </w:rPr>
        <w:t xml:space="preserve"> </w:t>
      </w:r>
      <w:r w:rsidRPr="00892C05">
        <w:t>день</w:t>
      </w:r>
      <w:r w:rsidRPr="00892C05">
        <w:rPr>
          <w:spacing w:val="1"/>
        </w:rPr>
        <w:t xml:space="preserve"> </w:t>
      </w:r>
      <w:r w:rsidRPr="00892C05">
        <w:t>авиации</w:t>
      </w:r>
      <w:r w:rsidRPr="00892C05">
        <w:rPr>
          <w:spacing w:val="1"/>
        </w:rPr>
        <w:t xml:space="preserve"> </w:t>
      </w:r>
      <w:r w:rsidRPr="00892C05">
        <w:t>и</w:t>
      </w:r>
      <w:r w:rsidRPr="00892C05">
        <w:rPr>
          <w:spacing w:val="1"/>
        </w:rPr>
        <w:t xml:space="preserve"> </w:t>
      </w:r>
      <w:r w:rsidRPr="00892C05">
        <w:t>космонавтики.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содержанием</w:t>
      </w:r>
      <w:r w:rsidRPr="00892C05">
        <w:rPr>
          <w:spacing w:val="1"/>
        </w:rPr>
        <w:t xml:space="preserve"> </w:t>
      </w:r>
      <w:r w:rsidRPr="00892C05">
        <w:t>праздника,</w:t>
      </w:r>
      <w:r w:rsidRPr="00892C05">
        <w:rPr>
          <w:spacing w:val="61"/>
        </w:rPr>
        <w:t xml:space="preserve"> </w:t>
      </w:r>
      <w:r w:rsidRPr="00892C05">
        <w:t>с</w:t>
      </w:r>
      <w:r w:rsidRPr="00892C05">
        <w:rPr>
          <w:spacing w:val="-57"/>
        </w:rPr>
        <w:t xml:space="preserve"> </w:t>
      </w:r>
      <w:r w:rsidRPr="00892C05">
        <w:t>традициями празднования, памятными местами в городе (поселке), посвященными празднику.</w:t>
      </w:r>
      <w:r w:rsidRPr="00892C05">
        <w:rPr>
          <w:spacing w:val="1"/>
        </w:rPr>
        <w:t xml:space="preserve"> </w:t>
      </w:r>
      <w:r w:rsidRPr="00892C05">
        <w:t>Воспитывает</w:t>
      </w:r>
      <w:r w:rsidRPr="00892C05">
        <w:rPr>
          <w:spacing w:val="38"/>
        </w:rPr>
        <w:t xml:space="preserve"> </w:t>
      </w:r>
      <w:r w:rsidRPr="00892C05">
        <w:t>уважение</w:t>
      </w:r>
      <w:r w:rsidRPr="00892C05">
        <w:rPr>
          <w:spacing w:val="34"/>
        </w:rPr>
        <w:t xml:space="preserve"> </w:t>
      </w:r>
      <w:r w:rsidRPr="00892C05">
        <w:t>к</w:t>
      </w:r>
      <w:r w:rsidRPr="00892C05">
        <w:rPr>
          <w:spacing w:val="35"/>
        </w:rPr>
        <w:t xml:space="preserve"> </w:t>
      </w:r>
      <w:r w:rsidRPr="00892C05">
        <w:t>защитникам</w:t>
      </w:r>
      <w:r w:rsidRPr="00892C05">
        <w:rPr>
          <w:spacing w:val="34"/>
        </w:rPr>
        <w:t xml:space="preserve"> </w:t>
      </w:r>
      <w:r w:rsidRPr="00892C05">
        <w:t>и</w:t>
      </w:r>
      <w:r w:rsidRPr="00892C05">
        <w:rPr>
          <w:spacing w:val="33"/>
        </w:rPr>
        <w:t xml:space="preserve"> </w:t>
      </w:r>
      <w:r w:rsidRPr="00892C05">
        <w:t>героям</w:t>
      </w:r>
      <w:r w:rsidRPr="00892C05">
        <w:rPr>
          <w:spacing w:val="34"/>
        </w:rPr>
        <w:t xml:space="preserve"> </w:t>
      </w:r>
      <w:r w:rsidRPr="00892C05">
        <w:t>Отечества.</w:t>
      </w:r>
      <w:r w:rsidRPr="00892C05">
        <w:rPr>
          <w:spacing w:val="37"/>
        </w:rPr>
        <w:t xml:space="preserve"> </w:t>
      </w:r>
      <w:r w:rsidRPr="00892C05">
        <w:t>Знакомит</w:t>
      </w:r>
      <w:r w:rsidRPr="00892C05">
        <w:rPr>
          <w:spacing w:val="33"/>
        </w:rPr>
        <w:t xml:space="preserve"> </w:t>
      </w:r>
      <w:r w:rsidRPr="00892C05">
        <w:t>детей</w:t>
      </w:r>
      <w:r w:rsidRPr="00892C05">
        <w:rPr>
          <w:spacing w:val="35"/>
        </w:rPr>
        <w:t xml:space="preserve"> </w:t>
      </w:r>
      <w:r w:rsidRPr="00892C05">
        <w:t>с</w:t>
      </w:r>
      <w:r w:rsidRPr="00892C05">
        <w:rPr>
          <w:spacing w:val="32"/>
        </w:rPr>
        <w:t xml:space="preserve"> </w:t>
      </w:r>
      <w:r w:rsidRPr="00892C05">
        <w:t>яркими</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firstLine="0"/>
      </w:pPr>
      <w:r w:rsidRPr="00892C05">
        <w:lastRenderedPageBreak/>
        <w:t>биографическими фактами, поступками героев Отечества, вызывает позитивный эмоциональный</w:t>
      </w:r>
      <w:r w:rsidRPr="00892C05">
        <w:rPr>
          <w:spacing w:val="1"/>
        </w:rPr>
        <w:t xml:space="preserve"> </w:t>
      </w:r>
      <w:r w:rsidRPr="00892C05">
        <w:t>отклик</w:t>
      </w:r>
      <w:r w:rsidRPr="00892C05">
        <w:rPr>
          <w:spacing w:val="-1"/>
        </w:rPr>
        <w:t xml:space="preserve"> </w:t>
      </w:r>
      <w:r w:rsidRPr="00892C05">
        <w:t>и чувство гордости.</w:t>
      </w:r>
    </w:p>
    <w:p w:rsidR="001C6383" w:rsidRPr="00892C05" w:rsidRDefault="001C6383" w:rsidP="001C6383">
      <w:pPr>
        <w:pStyle w:val="a3"/>
        <w:spacing w:line="276" w:lineRule="auto"/>
        <w:ind w:right="-70"/>
      </w:pPr>
      <w:r w:rsidRPr="00892C05">
        <w:t>Педагог обогащает представления детей о Малой Родине: поддерживает любознательность</w:t>
      </w:r>
      <w:r w:rsidRPr="00892C05">
        <w:rPr>
          <w:spacing w:val="1"/>
        </w:rPr>
        <w:t xml:space="preserve"> </w:t>
      </w:r>
      <w:r w:rsidRPr="00892C05">
        <w:t>по</w:t>
      </w:r>
      <w:r w:rsidRPr="00892C05">
        <w:rPr>
          <w:spacing w:val="1"/>
        </w:rPr>
        <w:t xml:space="preserve"> </w:t>
      </w:r>
      <w:r w:rsidRPr="00892C05">
        <w:t>отношению</w:t>
      </w:r>
      <w:r w:rsidRPr="00892C05">
        <w:rPr>
          <w:spacing w:val="1"/>
        </w:rPr>
        <w:t xml:space="preserve"> </w:t>
      </w:r>
      <w:r w:rsidRPr="00892C05">
        <w:t>к</w:t>
      </w:r>
      <w:r w:rsidRPr="00892C05">
        <w:rPr>
          <w:spacing w:val="1"/>
        </w:rPr>
        <w:t xml:space="preserve"> </w:t>
      </w:r>
      <w:r w:rsidRPr="00892C05">
        <w:t>родному</w:t>
      </w:r>
      <w:r w:rsidRPr="00892C05">
        <w:rPr>
          <w:spacing w:val="1"/>
        </w:rPr>
        <w:t xml:space="preserve"> </w:t>
      </w:r>
      <w:r w:rsidRPr="00892C05">
        <w:t>краю;</w:t>
      </w:r>
      <w:r w:rsidRPr="00892C05">
        <w:rPr>
          <w:spacing w:val="1"/>
        </w:rPr>
        <w:t xml:space="preserve"> </w:t>
      </w:r>
      <w:r w:rsidRPr="00892C05">
        <w:t>интерес,</w:t>
      </w:r>
      <w:r w:rsidRPr="00892C05">
        <w:rPr>
          <w:spacing w:val="1"/>
        </w:rPr>
        <w:t xml:space="preserve"> </w:t>
      </w:r>
      <w:r w:rsidRPr="00892C05">
        <w:t>почему</w:t>
      </w:r>
      <w:r w:rsidRPr="00892C05">
        <w:rPr>
          <w:spacing w:val="1"/>
        </w:rPr>
        <w:t xml:space="preserve"> </w:t>
      </w:r>
      <w:r w:rsidRPr="00892C05">
        <w:t>именно</w:t>
      </w:r>
      <w:r w:rsidRPr="00892C05">
        <w:rPr>
          <w:spacing w:val="1"/>
        </w:rPr>
        <w:t xml:space="preserve"> </w:t>
      </w:r>
      <w:r w:rsidRPr="00892C05">
        <w:t>так</w:t>
      </w:r>
      <w:r w:rsidRPr="00892C05">
        <w:rPr>
          <w:spacing w:val="1"/>
        </w:rPr>
        <w:t xml:space="preserve"> </w:t>
      </w:r>
      <w:r w:rsidRPr="00892C05">
        <w:t>устроен</w:t>
      </w:r>
      <w:r w:rsidRPr="00892C05">
        <w:rPr>
          <w:spacing w:val="1"/>
        </w:rPr>
        <w:t xml:space="preserve"> </w:t>
      </w:r>
      <w:r w:rsidRPr="00892C05">
        <w:t>населенный</w:t>
      </w:r>
      <w:r w:rsidRPr="00892C05">
        <w:rPr>
          <w:spacing w:val="1"/>
        </w:rPr>
        <w:t xml:space="preserve"> </w:t>
      </w:r>
      <w:r w:rsidRPr="00892C05">
        <w:t>пункт</w:t>
      </w:r>
      <w:r w:rsidRPr="00892C05">
        <w:rPr>
          <w:spacing w:val="1"/>
        </w:rPr>
        <w:t xml:space="preserve"> </w:t>
      </w:r>
      <w:r w:rsidRPr="00892C05">
        <w:t>(расположение</w:t>
      </w:r>
      <w:r w:rsidRPr="00892C05">
        <w:rPr>
          <w:spacing w:val="1"/>
        </w:rPr>
        <w:t xml:space="preserve"> </w:t>
      </w:r>
      <w:r w:rsidRPr="00892C05">
        <w:t>улиц,</w:t>
      </w:r>
      <w:r w:rsidRPr="00892C05">
        <w:rPr>
          <w:spacing w:val="1"/>
        </w:rPr>
        <w:t xml:space="preserve"> </w:t>
      </w:r>
      <w:r w:rsidRPr="00892C05">
        <w:t>площадей,</w:t>
      </w:r>
      <w:r w:rsidRPr="00892C05">
        <w:rPr>
          <w:spacing w:val="1"/>
        </w:rPr>
        <w:t xml:space="preserve"> </w:t>
      </w:r>
      <w:r w:rsidRPr="00892C05">
        <w:t>различных</w:t>
      </w:r>
      <w:r w:rsidRPr="00892C05">
        <w:rPr>
          <w:spacing w:val="1"/>
        </w:rPr>
        <w:t xml:space="preserve"> </w:t>
      </w:r>
      <w:r w:rsidRPr="00892C05">
        <w:t>объектов</w:t>
      </w:r>
      <w:r w:rsidRPr="00892C05">
        <w:rPr>
          <w:spacing w:val="1"/>
        </w:rPr>
        <w:t xml:space="preserve"> </w:t>
      </w:r>
      <w:r w:rsidRPr="00892C05">
        <w:t>инфраструктуры);</w:t>
      </w:r>
      <w:r w:rsidRPr="00892C05">
        <w:rPr>
          <w:spacing w:val="1"/>
        </w:rPr>
        <w:t xml:space="preserve"> </w:t>
      </w:r>
      <w:r w:rsidRPr="00892C05">
        <w:t>знакомит</w:t>
      </w:r>
      <w:r w:rsidRPr="00892C05">
        <w:rPr>
          <w:spacing w:val="1"/>
        </w:rPr>
        <w:t xml:space="preserve"> </w:t>
      </w:r>
      <w:r w:rsidRPr="00892C05">
        <w:t>со</w:t>
      </w:r>
      <w:r w:rsidRPr="00892C05">
        <w:rPr>
          <w:spacing w:val="1"/>
        </w:rPr>
        <w:t xml:space="preserve"> </w:t>
      </w:r>
      <w:r w:rsidRPr="00892C05">
        <w:t>смыслом</w:t>
      </w:r>
      <w:r w:rsidRPr="00892C05">
        <w:rPr>
          <w:spacing w:val="1"/>
        </w:rPr>
        <w:t xml:space="preserve"> </w:t>
      </w:r>
      <w:r w:rsidRPr="00892C05">
        <w:t>некоторых символов и памятников города (поселка), развивает умения откликаться на проявления</w:t>
      </w:r>
      <w:r w:rsidRPr="00892C05">
        <w:rPr>
          <w:spacing w:val="1"/>
        </w:rPr>
        <w:t xml:space="preserve"> </w:t>
      </w:r>
      <w:r w:rsidRPr="00892C05">
        <w:t>красоты</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архитектурных</w:t>
      </w:r>
      <w:r w:rsidRPr="00892C05">
        <w:rPr>
          <w:spacing w:val="1"/>
        </w:rPr>
        <w:t xml:space="preserve"> </w:t>
      </w:r>
      <w:r w:rsidRPr="00892C05">
        <w:t>объектах.</w:t>
      </w:r>
      <w:r w:rsidRPr="00892C05">
        <w:rPr>
          <w:spacing w:val="1"/>
        </w:rPr>
        <w:t xml:space="preserve"> </w:t>
      </w:r>
      <w:r w:rsidRPr="00892C05">
        <w:t>Поддерживает</w:t>
      </w:r>
      <w:r w:rsidRPr="00892C05">
        <w:rPr>
          <w:spacing w:val="1"/>
        </w:rPr>
        <w:t xml:space="preserve"> </w:t>
      </w:r>
      <w:r w:rsidRPr="00892C05">
        <w:t>проявления</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первичной</w:t>
      </w:r>
      <w:r w:rsidRPr="00892C05">
        <w:rPr>
          <w:spacing w:val="1"/>
        </w:rPr>
        <w:t xml:space="preserve"> </w:t>
      </w:r>
      <w:r w:rsidRPr="00892C05">
        <w:t>социальной активности: желание принять участие в значимых событиях, переживание эмоций,</w:t>
      </w:r>
      <w:r w:rsidRPr="00892C05">
        <w:rPr>
          <w:spacing w:val="1"/>
        </w:rPr>
        <w:t xml:space="preserve"> </w:t>
      </w:r>
      <w:r w:rsidRPr="00892C05">
        <w:t>связанных с событиями военных лет и подвигами горожан, (чествование ветеранов, социальные</w:t>
      </w:r>
      <w:r w:rsidRPr="00892C05">
        <w:rPr>
          <w:spacing w:val="1"/>
        </w:rPr>
        <w:t xml:space="preserve"> </w:t>
      </w:r>
      <w:r w:rsidRPr="00892C05">
        <w:t>акции</w:t>
      </w:r>
      <w:r w:rsidRPr="00892C05">
        <w:rPr>
          <w:spacing w:val="-2"/>
        </w:rPr>
        <w:t xml:space="preserve"> </w:t>
      </w:r>
      <w:r w:rsidRPr="00892C05">
        <w:t>и</w:t>
      </w:r>
      <w:r w:rsidRPr="00892C05">
        <w:rPr>
          <w:spacing w:val="-1"/>
        </w:rPr>
        <w:t xml:space="preserve"> </w:t>
      </w:r>
      <w:r w:rsidRPr="00892C05">
        <w:t>пр.).</w:t>
      </w:r>
    </w:p>
    <w:p w:rsidR="001C6383" w:rsidRPr="00892C05" w:rsidRDefault="001C6383" w:rsidP="001C6383">
      <w:pPr>
        <w:ind w:left="921" w:right="-70"/>
        <w:jc w:val="both"/>
        <w:rPr>
          <w:i/>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43" w:line="276" w:lineRule="auto"/>
        <w:ind w:right="-70"/>
      </w:pPr>
      <w:r w:rsidRPr="00892C05">
        <w:t>Педагог обогащает представления детей о труде взрослых, знакомит детей дошкольного</w:t>
      </w:r>
      <w:r w:rsidRPr="00892C05">
        <w:rPr>
          <w:spacing w:val="1"/>
        </w:rPr>
        <w:t xml:space="preserve"> </w:t>
      </w:r>
      <w:r w:rsidRPr="00892C05">
        <w:t>возраста</w:t>
      </w:r>
      <w:r w:rsidRPr="00892C05">
        <w:rPr>
          <w:spacing w:val="1"/>
        </w:rPr>
        <w:t xml:space="preserve"> </w:t>
      </w:r>
      <w:r w:rsidRPr="00892C05">
        <w:t>с</w:t>
      </w:r>
      <w:r w:rsidRPr="00892C05">
        <w:rPr>
          <w:spacing w:val="1"/>
        </w:rPr>
        <w:t xml:space="preserve"> </w:t>
      </w:r>
      <w:r w:rsidRPr="00892C05">
        <w:t>разными</w:t>
      </w:r>
      <w:r w:rsidRPr="00892C05">
        <w:rPr>
          <w:spacing w:val="1"/>
        </w:rPr>
        <w:t xml:space="preserve"> </w:t>
      </w:r>
      <w:r w:rsidRPr="00892C05">
        <w:t>видами</w:t>
      </w:r>
      <w:r w:rsidRPr="00892C05">
        <w:rPr>
          <w:spacing w:val="1"/>
        </w:rPr>
        <w:t xml:space="preserve"> </w:t>
      </w:r>
      <w:r w:rsidRPr="00892C05">
        <w:t>производительного</w:t>
      </w:r>
      <w:r w:rsidRPr="00892C05">
        <w:rPr>
          <w:spacing w:val="1"/>
        </w:rPr>
        <w:t xml:space="preserve"> </w:t>
      </w:r>
      <w:r w:rsidRPr="00892C05">
        <w:t>(промышленность,</w:t>
      </w:r>
      <w:r w:rsidRPr="00892C05">
        <w:rPr>
          <w:spacing w:val="1"/>
        </w:rPr>
        <w:t xml:space="preserve"> </w:t>
      </w:r>
      <w:r w:rsidRPr="00892C05">
        <w:t>строительство,</w:t>
      </w:r>
      <w:r w:rsidRPr="00892C05">
        <w:rPr>
          <w:spacing w:val="1"/>
        </w:rPr>
        <w:t xml:space="preserve"> </w:t>
      </w:r>
      <w:r w:rsidRPr="00892C05">
        <w:t>сельское</w:t>
      </w:r>
      <w:r w:rsidRPr="00892C05">
        <w:rPr>
          <w:spacing w:val="1"/>
        </w:rPr>
        <w:t xml:space="preserve"> </w:t>
      </w:r>
      <w:r w:rsidRPr="00892C05">
        <w:t>хозяйство)</w:t>
      </w:r>
      <w:r w:rsidRPr="00892C05">
        <w:rPr>
          <w:spacing w:val="1"/>
        </w:rPr>
        <w:t xml:space="preserve"> </w:t>
      </w:r>
      <w:r w:rsidRPr="00892C05">
        <w:t>и</w:t>
      </w:r>
      <w:r w:rsidRPr="00892C05">
        <w:rPr>
          <w:spacing w:val="1"/>
        </w:rPr>
        <w:t xml:space="preserve"> </w:t>
      </w:r>
      <w:r w:rsidRPr="00892C05">
        <w:t>обслуживающего</w:t>
      </w:r>
      <w:r w:rsidRPr="00892C05">
        <w:rPr>
          <w:spacing w:val="1"/>
        </w:rPr>
        <w:t xml:space="preserve"> </w:t>
      </w:r>
      <w:r w:rsidRPr="00892C05">
        <w:t>(сфера</w:t>
      </w:r>
      <w:r w:rsidRPr="00892C05">
        <w:rPr>
          <w:spacing w:val="1"/>
        </w:rPr>
        <w:t xml:space="preserve"> </w:t>
      </w:r>
      <w:r w:rsidRPr="00892C05">
        <w:t>досуга</w:t>
      </w:r>
      <w:r w:rsidRPr="00892C05">
        <w:rPr>
          <w:spacing w:val="1"/>
        </w:rPr>
        <w:t xml:space="preserve"> </w:t>
      </w:r>
      <w:r w:rsidRPr="00892C05">
        <w:t>и</w:t>
      </w:r>
      <w:r w:rsidRPr="00892C05">
        <w:rPr>
          <w:spacing w:val="1"/>
        </w:rPr>
        <w:t xml:space="preserve"> </w:t>
      </w:r>
      <w:r w:rsidRPr="00892C05">
        <w:t>отдыха,</w:t>
      </w:r>
      <w:r w:rsidRPr="00892C05">
        <w:rPr>
          <w:spacing w:val="1"/>
        </w:rPr>
        <w:t xml:space="preserve"> </w:t>
      </w:r>
      <w:r w:rsidRPr="00892C05">
        <w:t>сфера</w:t>
      </w:r>
      <w:r w:rsidRPr="00892C05">
        <w:rPr>
          <w:spacing w:val="1"/>
        </w:rPr>
        <w:t xml:space="preserve"> </w:t>
      </w:r>
      <w:r w:rsidRPr="00892C05">
        <w:t>культуры,</w:t>
      </w:r>
      <w:r w:rsidRPr="00892C05">
        <w:rPr>
          <w:spacing w:val="1"/>
        </w:rPr>
        <w:t xml:space="preserve"> </w:t>
      </w:r>
      <w:r w:rsidRPr="00892C05">
        <w:t>медицина,</w:t>
      </w:r>
      <w:r w:rsidRPr="00892C05">
        <w:rPr>
          <w:spacing w:val="60"/>
        </w:rPr>
        <w:t xml:space="preserve"> </w:t>
      </w:r>
      <w:r w:rsidRPr="00892C05">
        <w:t>торговля)</w:t>
      </w:r>
      <w:r w:rsidRPr="00892C05">
        <w:rPr>
          <w:spacing w:val="-57"/>
        </w:rPr>
        <w:t xml:space="preserve"> </w:t>
      </w:r>
      <w:r w:rsidRPr="00892C05">
        <w:t>труда. Создает образовательные ситуации по ознакомлению детей с конкретными профессиями</w:t>
      </w:r>
      <w:r w:rsidRPr="00892C05">
        <w:rPr>
          <w:spacing w:val="1"/>
        </w:rPr>
        <w:t xml:space="preserve"> </w:t>
      </w:r>
      <w:r w:rsidRPr="00892C05">
        <w:t>взрослых,</w:t>
      </w:r>
      <w:r w:rsidRPr="00892C05">
        <w:rPr>
          <w:spacing w:val="1"/>
        </w:rPr>
        <w:t xml:space="preserve"> </w:t>
      </w:r>
      <w:r w:rsidRPr="00892C05">
        <w:t>демонстрирует</w:t>
      </w:r>
      <w:r w:rsidRPr="00892C05">
        <w:rPr>
          <w:spacing w:val="1"/>
        </w:rPr>
        <w:t xml:space="preserve"> </w:t>
      </w:r>
      <w:r w:rsidRPr="00892C05">
        <w:t>возможные</w:t>
      </w:r>
      <w:r w:rsidRPr="00892C05">
        <w:rPr>
          <w:spacing w:val="1"/>
        </w:rPr>
        <w:t xml:space="preserve"> </w:t>
      </w:r>
      <w:r w:rsidRPr="00892C05">
        <w:t>связи</w:t>
      </w:r>
      <w:r w:rsidRPr="00892C05">
        <w:rPr>
          <w:spacing w:val="1"/>
        </w:rPr>
        <w:t xml:space="preserve"> </w:t>
      </w:r>
      <w:r w:rsidRPr="00892C05">
        <w:t>между профессиями,</w:t>
      </w:r>
      <w:r w:rsidRPr="00892C05">
        <w:rPr>
          <w:spacing w:val="1"/>
        </w:rPr>
        <w:t xml:space="preserve"> </w:t>
      </w:r>
      <w:r w:rsidRPr="00892C05">
        <w:t>обращает</w:t>
      </w:r>
      <w:r w:rsidRPr="00892C05">
        <w:rPr>
          <w:spacing w:val="1"/>
        </w:rPr>
        <w:t xml:space="preserve"> </w:t>
      </w:r>
      <w:r w:rsidRPr="00892C05">
        <w:t>внимание детей</w:t>
      </w:r>
      <w:r w:rsidRPr="00892C05">
        <w:rPr>
          <w:spacing w:val="1"/>
        </w:rPr>
        <w:t xml:space="preserve"> </w:t>
      </w:r>
      <w:r w:rsidRPr="00892C05">
        <w:t>на</w:t>
      </w:r>
      <w:r w:rsidRPr="00892C05">
        <w:rPr>
          <w:spacing w:val="1"/>
        </w:rPr>
        <w:t xml:space="preserve"> </w:t>
      </w:r>
      <w:r w:rsidRPr="00892C05">
        <w:t>содержание каждой профессии в соответствии с общей структурой трудового процесса (мотив,</w:t>
      </w:r>
      <w:r w:rsidRPr="00892C05">
        <w:rPr>
          <w:spacing w:val="1"/>
        </w:rPr>
        <w:t xml:space="preserve"> </w:t>
      </w:r>
      <w:r w:rsidRPr="00892C05">
        <w:t>цель,</w:t>
      </w:r>
      <w:r w:rsidRPr="00892C05">
        <w:rPr>
          <w:spacing w:val="1"/>
        </w:rPr>
        <w:t xml:space="preserve"> </w:t>
      </w:r>
      <w:r w:rsidRPr="00892C05">
        <w:t>инструменты</w:t>
      </w:r>
      <w:r w:rsidRPr="00892C05">
        <w:rPr>
          <w:spacing w:val="1"/>
        </w:rPr>
        <w:t xml:space="preserve"> </w:t>
      </w:r>
      <w:r w:rsidRPr="00892C05">
        <w:t>и</w:t>
      </w:r>
      <w:r w:rsidRPr="00892C05">
        <w:rPr>
          <w:spacing w:val="1"/>
        </w:rPr>
        <w:t xml:space="preserve"> </w:t>
      </w:r>
      <w:r w:rsidRPr="00892C05">
        <w:t>оборудование,</w:t>
      </w:r>
      <w:r w:rsidRPr="00892C05">
        <w:rPr>
          <w:spacing w:val="1"/>
        </w:rPr>
        <w:t xml:space="preserve"> </w:t>
      </w:r>
      <w:r w:rsidRPr="00892C05">
        <w:t>содержание</w:t>
      </w:r>
      <w:r w:rsidRPr="00892C05">
        <w:rPr>
          <w:spacing w:val="1"/>
        </w:rPr>
        <w:t xml:space="preserve"> </w:t>
      </w:r>
      <w:r w:rsidRPr="00892C05">
        <w:t>действий,</w:t>
      </w:r>
      <w:r w:rsidRPr="00892C05">
        <w:rPr>
          <w:spacing w:val="1"/>
        </w:rPr>
        <w:t xml:space="preserve"> </w:t>
      </w:r>
      <w:r w:rsidRPr="00892C05">
        <w:t>выбор</w:t>
      </w:r>
      <w:r w:rsidRPr="00892C05">
        <w:rPr>
          <w:spacing w:val="1"/>
        </w:rPr>
        <w:t xml:space="preserve"> </w:t>
      </w:r>
      <w:r w:rsidRPr="00892C05">
        <w:t>трудовых</w:t>
      </w:r>
      <w:r w:rsidRPr="00892C05">
        <w:rPr>
          <w:spacing w:val="1"/>
        </w:rPr>
        <w:t xml:space="preserve"> </w:t>
      </w:r>
      <w:r w:rsidRPr="00892C05">
        <w:t>действий</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целью,</w:t>
      </w:r>
      <w:r w:rsidRPr="00892C05">
        <w:rPr>
          <w:spacing w:val="1"/>
        </w:rPr>
        <w:t xml:space="preserve"> </w:t>
      </w:r>
      <w:r w:rsidRPr="00892C05">
        <w:t>результат):</w:t>
      </w:r>
      <w:r w:rsidRPr="00892C05">
        <w:rPr>
          <w:spacing w:val="1"/>
        </w:rPr>
        <w:t xml:space="preserve"> </w:t>
      </w:r>
      <w:r w:rsidRPr="00892C05">
        <w:t>Продавец</w:t>
      </w:r>
      <w:r w:rsidRPr="00892C05">
        <w:rPr>
          <w:spacing w:val="1"/>
        </w:rPr>
        <w:t xml:space="preserve"> </w:t>
      </w:r>
      <w:r w:rsidRPr="00892C05">
        <w:t>продает</w:t>
      </w:r>
      <w:r w:rsidRPr="00892C05">
        <w:rPr>
          <w:spacing w:val="1"/>
        </w:rPr>
        <w:t xml:space="preserve"> </w:t>
      </w:r>
      <w:r w:rsidRPr="00892C05">
        <w:t>товар</w:t>
      </w:r>
      <w:r w:rsidRPr="00892C05">
        <w:rPr>
          <w:spacing w:val="1"/>
        </w:rPr>
        <w:t xml:space="preserve"> </w:t>
      </w:r>
      <w:r w:rsidRPr="00892C05">
        <w:t>покупателю,</w:t>
      </w:r>
      <w:r w:rsidRPr="00892C05">
        <w:rPr>
          <w:spacing w:val="1"/>
        </w:rPr>
        <w:t xml:space="preserve"> </w:t>
      </w:r>
      <w:r w:rsidRPr="00892C05">
        <w:t>рабочий</w:t>
      </w:r>
      <w:r w:rsidRPr="00892C05">
        <w:rPr>
          <w:spacing w:val="1"/>
        </w:rPr>
        <w:t xml:space="preserve"> </w:t>
      </w:r>
      <w:r w:rsidRPr="00892C05">
        <w:t>на</w:t>
      </w:r>
      <w:r w:rsidRPr="00892C05">
        <w:rPr>
          <w:spacing w:val="1"/>
        </w:rPr>
        <w:t xml:space="preserve"> </w:t>
      </w:r>
      <w:r w:rsidRPr="00892C05">
        <w:t>фабрике</w:t>
      </w:r>
      <w:r w:rsidRPr="00892C05">
        <w:rPr>
          <w:spacing w:val="1"/>
        </w:rPr>
        <w:t xml:space="preserve"> </w:t>
      </w:r>
      <w:r w:rsidRPr="00892C05">
        <w:t>изготавливает</w:t>
      </w:r>
      <w:r w:rsidRPr="00892C05">
        <w:rPr>
          <w:spacing w:val="-1"/>
        </w:rPr>
        <w:t xml:space="preserve"> </w:t>
      </w:r>
      <w:r w:rsidRPr="00892C05">
        <w:t>товар,</w:t>
      </w:r>
      <w:r w:rsidRPr="00892C05">
        <w:rPr>
          <w:spacing w:val="-1"/>
        </w:rPr>
        <w:t xml:space="preserve"> </w:t>
      </w:r>
      <w:r w:rsidRPr="00892C05">
        <w:t>шофер</w:t>
      </w:r>
      <w:r w:rsidRPr="00892C05">
        <w:rPr>
          <w:spacing w:val="-1"/>
        </w:rPr>
        <w:t xml:space="preserve"> </w:t>
      </w:r>
      <w:r w:rsidRPr="00892C05">
        <w:t>развозит</w:t>
      </w:r>
      <w:r w:rsidRPr="00892C05">
        <w:rPr>
          <w:spacing w:val="-1"/>
        </w:rPr>
        <w:t xml:space="preserve"> </w:t>
      </w:r>
      <w:r w:rsidRPr="00892C05">
        <w:t>товар</w:t>
      </w:r>
      <w:r w:rsidRPr="00892C05">
        <w:rPr>
          <w:spacing w:val="-1"/>
        </w:rPr>
        <w:t xml:space="preserve"> </w:t>
      </w:r>
      <w:r w:rsidRPr="00892C05">
        <w:t>по</w:t>
      </w:r>
      <w:r w:rsidRPr="00892C05">
        <w:rPr>
          <w:spacing w:val="-4"/>
        </w:rPr>
        <w:t xml:space="preserve"> </w:t>
      </w:r>
      <w:r w:rsidRPr="00892C05">
        <w:t>магазинам,</w:t>
      </w:r>
      <w:r w:rsidRPr="00892C05">
        <w:rPr>
          <w:spacing w:val="-1"/>
        </w:rPr>
        <w:t xml:space="preserve"> </w:t>
      </w:r>
      <w:r w:rsidRPr="00892C05">
        <w:t>грузчик</w:t>
      </w:r>
      <w:r w:rsidRPr="00892C05">
        <w:rPr>
          <w:spacing w:val="-1"/>
        </w:rPr>
        <w:t xml:space="preserve"> </w:t>
      </w:r>
      <w:r w:rsidRPr="00892C05">
        <w:t>разгружает</w:t>
      </w:r>
      <w:r w:rsidRPr="00892C05">
        <w:rPr>
          <w:spacing w:val="-1"/>
        </w:rPr>
        <w:t xml:space="preserve"> </w:t>
      </w:r>
      <w:r w:rsidRPr="00892C05">
        <w:t>товар.</w:t>
      </w:r>
    </w:p>
    <w:p w:rsidR="001C6383" w:rsidRPr="00892C05" w:rsidRDefault="001C6383" w:rsidP="001C6383">
      <w:pPr>
        <w:pStyle w:val="a3"/>
        <w:spacing w:line="276" w:lineRule="auto"/>
        <w:ind w:right="-70"/>
      </w:pPr>
      <w:r w:rsidRPr="00892C05">
        <w:t>Педагог формирует представление детей о современной технике, ее разнообразии, создает</w:t>
      </w:r>
      <w:r w:rsidRPr="00892C05">
        <w:rPr>
          <w:spacing w:val="1"/>
        </w:rPr>
        <w:t xml:space="preserve"> </w:t>
      </w:r>
      <w:r w:rsidRPr="00892C05">
        <w:t>образовательные</w:t>
      </w:r>
      <w:r w:rsidRPr="00892C05">
        <w:rPr>
          <w:spacing w:val="1"/>
        </w:rPr>
        <w:t xml:space="preserve"> </w:t>
      </w:r>
      <w:r w:rsidRPr="00892C05">
        <w:t>ситуации</w:t>
      </w:r>
      <w:r w:rsidRPr="00892C05">
        <w:rPr>
          <w:spacing w:val="1"/>
        </w:rPr>
        <w:t xml:space="preserve"> </w:t>
      </w:r>
      <w:r w:rsidRPr="00892C05">
        <w:t>для</w:t>
      </w:r>
      <w:r w:rsidRPr="00892C05">
        <w:rPr>
          <w:spacing w:val="1"/>
        </w:rPr>
        <w:t xml:space="preserve"> </w:t>
      </w:r>
      <w:r w:rsidRPr="00892C05">
        <w:t>знакомства</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конкретными</w:t>
      </w:r>
      <w:r w:rsidRPr="00892C05">
        <w:rPr>
          <w:spacing w:val="1"/>
        </w:rPr>
        <w:t xml:space="preserve"> </w:t>
      </w:r>
      <w:r w:rsidRPr="00892C05">
        <w:t>техническими</w:t>
      </w:r>
      <w:r w:rsidRPr="00892C05">
        <w:rPr>
          <w:spacing w:val="1"/>
        </w:rPr>
        <w:t xml:space="preserve"> </w:t>
      </w:r>
      <w:r w:rsidRPr="00892C05">
        <w:t>приборами,</w:t>
      </w:r>
      <w:r w:rsidRPr="00892C05">
        <w:rPr>
          <w:spacing w:val="1"/>
        </w:rPr>
        <w:t xml:space="preserve"> </w:t>
      </w:r>
      <w:r w:rsidRPr="00892C05">
        <w:t>показывает, как техника способствует ускорению получения результата труда и облегчению труда</w:t>
      </w:r>
      <w:r w:rsidRPr="00892C05">
        <w:rPr>
          <w:spacing w:val="1"/>
        </w:rPr>
        <w:t xml:space="preserve"> </w:t>
      </w:r>
      <w:r w:rsidRPr="00892C05">
        <w:t>взрослых.</w:t>
      </w:r>
    </w:p>
    <w:p w:rsidR="001C6383" w:rsidRPr="00892C05" w:rsidRDefault="001C6383" w:rsidP="001C6383">
      <w:pPr>
        <w:pStyle w:val="a3"/>
        <w:spacing w:line="276" w:lineRule="auto"/>
        <w:ind w:right="-70"/>
      </w:pPr>
      <w:r w:rsidRPr="00892C05">
        <w:t>Педагог создает условия для знакомства детей с экономическими знаниями, рассказывает о</w:t>
      </w:r>
      <w:r w:rsidRPr="00892C05">
        <w:rPr>
          <w:spacing w:val="1"/>
        </w:rPr>
        <w:t xml:space="preserve"> </w:t>
      </w:r>
      <w:r w:rsidRPr="00892C05">
        <w:t>назначении</w:t>
      </w:r>
      <w:r w:rsidRPr="00892C05">
        <w:rPr>
          <w:spacing w:val="1"/>
        </w:rPr>
        <w:t xml:space="preserve"> </w:t>
      </w:r>
      <w:r w:rsidRPr="00892C05">
        <w:t>рекламы</w:t>
      </w:r>
      <w:r w:rsidRPr="00892C05">
        <w:rPr>
          <w:spacing w:val="1"/>
        </w:rPr>
        <w:t xml:space="preserve"> </w:t>
      </w:r>
      <w:r w:rsidRPr="00892C05">
        <w:t>для</w:t>
      </w:r>
      <w:r w:rsidRPr="00892C05">
        <w:rPr>
          <w:spacing w:val="1"/>
        </w:rPr>
        <w:t xml:space="preserve"> </w:t>
      </w:r>
      <w:r w:rsidRPr="00892C05">
        <w:t>распространения</w:t>
      </w:r>
      <w:r w:rsidRPr="00892C05">
        <w:rPr>
          <w:spacing w:val="1"/>
        </w:rPr>
        <w:t xml:space="preserve"> </w:t>
      </w:r>
      <w:r w:rsidRPr="00892C05">
        <w:t>информации</w:t>
      </w:r>
      <w:r w:rsidRPr="00892C05">
        <w:rPr>
          <w:spacing w:val="1"/>
        </w:rPr>
        <w:t xml:space="preserve"> </w:t>
      </w:r>
      <w:r w:rsidRPr="00892C05">
        <w:t>о</w:t>
      </w:r>
      <w:r w:rsidRPr="00892C05">
        <w:rPr>
          <w:spacing w:val="1"/>
        </w:rPr>
        <w:t xml:space="preserve"> </w:t>
      </w:r>
      <w:r w:rsidRPr="00892C05">
        <w:t>товаре,</w:t>
      </w:r>
      <w:r w:rsidRPr="00892C05">
        <w:rPr>
          <w:spacing w:val="1"/>
        </w:rPr>
        <w:t xml:space="preserve"> </w:t>
      </w:r>
      <w:r w:rsidRPr="00892C05">
        <w:t>формирует</w:t>
      </w:r>
      <w:r w:rsidRPr="00892C05">
        <w:rPr>
          <w:spacing w:val="1"/>
        </w:rPr>
        <w:t xml:space="preserve"> </w:t>
      </w:r>
      <w:r w:rsidRPr="00892C05">
        <w:t>представление</w:t>
      </w:r>
      <w:r w:rsidRPr="00892C05">
        <w:rPr>
          <w:spacing w:val="1"/>
        </w:rPr>
        <w:t xml:space="preserve"> </w:t>
      </w:r>
      <w:r w:rsidRPr="00892C05">
        <w:t>о</w:t>
      </w:r>
      <w:r w:rsidRPr="00892C05">
        <w:rPr>
          <w:spacing w:val="1"/>
        </w:rPr>
        <w:t xml:space="preserve"> </w:t>
      </w:r>
      <w:r w:rsidRPr="00892C05">
        <w:t>финансовой грамотности человека, обсуждает с детьми назначение денег и их участие в процессе</w:t>
      </w:r>
      <w:r w:rsidRPr="00892C05">
        <w:rPr>
          <w:spacing w:val="1"/>
        </w:rPr>
        <w:t xml:space="preserve"> </w:t>
      </w:r>
      <w:r w:rsidRPr="00892C05">
        <w:t>приобретения товаров или услуг, организует проблемные и игровые ситуации для детей, развивает</w:t>
      </w:r>
      <w:r w:rsidRPr="00892C05">
        <w:rPr>
          <w:spacing w:val="-57"/>
        </w:rPr>
        <w:t xml:space="preserve"> </w:t>
      </w:r>
      <w:r w:rsidRPr="00892C05">
        <w:t>умения планировать расходы на покупку необходимых товаров и услуг, формирует уважение к</w:t>
      </w:r>
      <w:r w:rsidRPr="00892C05">
        <w:rPr>
          <w:spacing w:val="1"/>
        </w:rPr>
        <w:t xml:space="preserve"> </w:t>
      </w:r>
      <w:r w:rsidRPr="00892C05">
        <w:t>труду</w:t>
      </w:r>
      <w:r w:rsidRPr="00892C05">
        <w:rPr>
          <w:spacing w:val="-5"/>
        </w:rPr>
        <w:t xml:space="preserve"> </w:t>
      </w:r>
      <w:r w:rsidRPr="00892C05">
        <w:t>родителей.</w:t>
      </w:r>
    </w:p>
    <w:p w:rsidR="001C6383" w:rsidRPr="00892C05" w:rsidRDefault="001C6383" w:rsidP="001C6383">
      <w:pPr>
        <w:pStyle w:val="a3"/>
        <w:spacing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поощрять</w:t>
      </w:r>
      <w:r w:rsidRPr="00892C05">
        <w:rPr>
          <w:spacing w:val="1"/>
        </w:rPr>
        <w:t xml:space="preserve"> </w:t>
      </w:r>
      <w:r w:rsidRPr="00892C05">
        <w:t>инициативность</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процессах</w:t>
      </w:r>
      <w:r w:rsidRPr="00892C05">
        <w:rPr>
          <w:spacing w:val="-57"/>
        </w:rPr>
        <w:t xml:space="preserve"> </w:t>
      </w:r>
      <w:r w:rsidRPr="00892C05">
        <w:t>самообслуживания в группе (убрать постель после сна, расставить ровно стулья за столами в зоне</w:t>
      </w:r>
      <w:r w:rsidRPr="00892C05">
        <w:rPr>
          <w:spacing w:val="1"/>
        </w:rPr>
        <w:t xml:space="preserve"> </w:t>
      </w:r>
      <w:r w:rsidRPr="00892C05">
        <w:t>учебной деятельности), создает проблемные и игровые ситуации для развития умений выполнять</w:t>
      </w:r>
      <w:r w:rsidRPr="00892C05">
        <w:rPr>
          <w:spacing w:val="1"/>
        </w:rPr>
        <w:t xml:space="preserve"> </w:t>
      </w:r>
      <w:r w:rsidRPr="00892C05">
        <w:t>отдельные трудовые действия, привлекает к решению поставленных</w:t>
      </w:r>
      <w:r w:rsidRPr="00892C05">
        <w:rPr>
          <w:spacing w:val="1"/>
        </w:rPr>
        <w:t xml:space="preserve"> </w:t>
      </w:r>
      <w:r w:rsidRPr="00892C05">
        <w:t>задач родителей с целью</w:t>
      </w:r>
      <w:r w:rsidRPr="00892C05">
        <w:rPr>
          <w:spacing w:val="1"/>
        </w:rPr>
        <w:t xml:space="preserve"> </w:t>
      </w:r>
      <w:r w:rsidRPr="00892C05">
        <w:t>создания</w:t>
      </w:r>
      <w:r w:rsidRPr="00892C05">
        <w:rPr>
          <w:spacing w:val="1"/>
        </w:rPr>
        <w:t xml:space="preserve"> </w:t>
      </w:r>
      <w:r w:rsidRPr="00892C05">
        <w:t>дома</w:t>
      </w:r>
      <w:r w:rsidRPr="00892C05">
        <w:rPr>
          <w:spacing w:val="1"/>
        </w:rPr>
        <w:t xml:space="preserve"> </w:t>
      </w:r>
      <w:r w:rsidRPr="00892C05">
        <w:t>условий</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умений</w:t>
      </w:r>
      <w:r w:rsidRPr="00892C05">
        <w:rPr>
          <w:spacing w:val="1"/>
        </w:rPr>
        <w:t xml:space="preserve"> </w:t>
      </w:r>
      <w:r w:rsidRPr="00892C05">
        <w:t>реализовывать</w:t>
      </w:r>
      <w:r w:rsidRPr="00892C05">
        <w:rPr>
          <w:spacing w:val="1"/>
        </w:rPr>
        <w:t xml:space="preserve"> </w:t>
      </w:r>
      <w:r w:rsidRPr="00892C05">
        <w:t>элементы</w:t>
      </w:r>
      <w:r w:rsidRPr="00892C05">
        <w:rPr>
          <w:spacing w:val="1"/>
        </w:rPr>
        <w:t xml:space="preserve"> </w:t>
      </w:r>
      <w:r w:rsidRPr="00892C05">
        <w:t>хозяйственно-бытового</w:t>
      </w:r>
      <w:r w:rsidRPr="00892C05">
        <w:rPr>
          <w:spacing w:val="1"/>
        </w:rPr>
        <w:t xml:space="preserve"> </w:t>
      </w:r>
      <w:r w:rsidRPr="00892C05">
        <w:t>труда:</w:t>
      </w:r>
      <w:r w:rsidRPr="00892C05">
        <w:rPr>
          <w:spacing w:val="1"/>
        </w:rPr>
        <w:t xml:space="preserve"> </w:t>
      </w:r>
      <w:r w:rsidRPr="00892C05">
        <w:t>вымыть</w:t>
      </w:r>
      <w:r w:rsidRPr="00892C05">
        <w:rPr>
          <w:spacing w:val="1"/>
        </w:rPr>
        <w:t xml:space="preserve"> </w:t>
      </w:r>
      <w:r w:rsidRPr="00892C05">
        <w:t>тарелку</w:t>
      </w:r>
      <w:r w:rsidRPr="00892C05">
        <w:rPr>
          <w:spacing w:val="1"/>
        </w:rPr>
        <w:t xml:space="preserve"> </w:t>
      </w:r>
      <w:r w:rsidRPr="00892C05">
        <w:t>после</w:t>
      </w:r>
      <w:r w:rsidRPr="00892C05">
        <w:rPr>
          <w:spacing w:val="1"/>
        </w:rPr>
        <w:t xml:space="preserve"> </w:t>
      </w:r>
      <w:r w:rsidRPr="00892C05">
        <w:t>обеда,</w:t>
      </w:r>
      <w:r w:rsidRPr="00892C05">
        <w:rPr>
          <w:spacing w:val="1"/>
        </w:rPr>
        <w:t xml:space="preserve"> </w:t>
      </w:r>
      <w:r w:rsidRPr="00892C05">
        <w:t>вытереть</w:t>
      </w:r>
      <w:r w:rsidRPr="00892C05">
        <w:rPr>
          <w:spacing w:val="1"/>
        </w:rPr>
        <w:t xml:space="preserve"> </w:t>
      </w:r>
      <w:r w:rsidRPr="00892C05">
        <w:t>пыль</w:t>
      </w:r>
      <w:r w:rsidRPr="00892C05">
        <w:rPr>
          <w:spacing w:val="1"/>
        </w:rPr>
        <w:t xml:space="preserve"> </w:t>
      </w:r>
      <w:r w:rsidRPr="00892C05">
        <w:t>в</w:t>
      </w:r>
      <w:r w:rsidRPr="00892C05">
        <w:rPr>
          <w:spacing w:val="1"/>
        </w:rPr>
        <w:t xml:space="preserve"> </w:t>
      </w:r>
      <w:r w:rsidRPr="00892C05">
        <w:t>комнате,</w:t>
      </w:r>
      <w:r w:rsidRPr="00892C05">
        <w:rPr>
          <w:spacing w:val="1"/>
        </w:rPr>
        <w:t xml:space="preserve"> </w:t>
      </w:r>
      <w:r w:rsidRPr="00892C05">
        <w:t>застелить</w:t>
      </w:r>
      <w:r w:rsidRPr="00892C05">
        <w:rPr>
          <w:spacing w:val="1"/>
        </w:rPr>
        <w:t xml:space="preserve"> </w:t>
      </w:r>
      <w:r w:rsidRPr="00892C05">
        <w:t>кровать,</w:t>
      </w:r>
      <w:r w:rsidRPr="00892C05">
        <w:rPr>
          <w:spacing w:val="1"/>
        </w:rPr>
        <w:t xml:space="preserve"> </w:t>
      </w:r>
      <w:r w:rsidRPr="00892C05">
        <w:t>погладить</w:t>
      </w:r>
      <w:r w:rsidRPr="00892C05">
        <w:rPr>
          <w:spacing w:val="1"/>
        </w:rPr>
        <w:t xml:space="preserve"> </w:t>
      </w:r>
      <w:r w:rsidRPr="00892C05">
        <w:t>носовой</w:t>
      </w:r>
      <w:r w:rsidRPr="00892C05">
        <w:rPr>
          <w:spacing w:val="-1"/>
        </w:rPr>
        <w:t xml:space="preserve"> </w:t>
      </w:r>
      <w:r w:rsidRPr="00892C05">
        <w:t>платок,</w:t>
      </w:r>
      <w:r w:rsidRPr="00892C05">
        <w:rPr>
          <w:spacing w:val="-3"/>
        </w:rPr>
        <w:t xml:space="preserve"> </w:t>
      </w:r>
      <w:r w:rsidRPr="00892C05">
        <w:t>покормить</w:t>
      </w:r>
      <w:r w:rsidRPr="00892C05">
        <w:rPr>
          <w:spacing w:val="1"/>
        </w:rPr>
        <w:t xml:space="preserve"> </w:t>
      </w:r>
      <w:r w:rsidRPr="00892C05">
        <w:t>домашнего</w:t>
      </w:r>
      <w:r w:rsidRPr="00892C05">
        <w:rPr>
          <w:spacing w:val="-1"/>
        </w:rPr>
        <w:t xml:space="preserve"> </w:t>
      </w:r>
      <w:r w:rsidRPr="00892C05">
        <w:t>питомца</w:t>
      </w:r>
      <w:r w:rsidRPr="00892C05">
        <w:rPr>
          <w:spacing w:val="-1"/>
        </w:rPr>
        <w:t xml:space="preserve"> </w:t>
      </w:r>
      <w:r w:rsidRPr="00892C05">
        <w:t>и т.п.</w:t>
      </w:r>
    </w:p>
    <w:p w:rsidR="001C6383" w:rsidRPr="00892C05" w:rsidRDefault="001C6383" w:rsidP="001C6383">
      <w:pPr>
        <w:pStyle w:val="a3"/>
        <w:spacing w:line="276" w:lineRule="auto"/>
        <w:ind w:right="-70"/>
      </w:pPr>
      <w:r w:rsidRPr="00892C05">
        <w:t>Педагог создает условия для коллективного выполнения детьми трудовых поручений во</w:t>
      </w:r>
      <w:r w:rsidRPr="00892C05">
        <w:rPr>
          <w:spacing w:val="1"/>
        </w:rPr>
        <w:t xml:space="preserve"> </w:t>
      </w:r>
      <w:r w:rsidRPr="00892C05">
        <w:t>время</w:t>
      </w:r>
      <w:r w:rsidRPr="00892C05">
        <w:rPr>
          <w:spacing w:val="1"/>
        </w:rPr>
        <w:t xml:space="preserve"> </w:t>
      </w:r>
      <w:r w:rsidRPr="00892C05">
        <w:t>дежурства,</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распределять</w:t>
      </w:r>
      <w:r w:rsidRPr="00892C05">
        <w:rPr>
          <w:spacing w:val="1"/>
        </w:rPr>
        <w:t xml:space="preserve"> </w:t>
      </w:r>
      <w:r w:rsidRPr="00892C05">
        <w:t>между</w:t>
      </w:r>
      <w:r w:rsidRPr="00892C05">
        <w:rPr>
          <w:spacing w:val="1"/>
        </w:rPr>
        <w:t xml:space="preserve"> </w:t>
      </w:r>
      <w:r w:rsidRPr="00892C05">
        <w:t>собой</w:t>
      </w:r>
      <w:r w:rsidRPr="00892C05">
        <w:rPr>
          <w:spacing w:val="1"/>
        </w:rPr>
        <w:t xml:space="preserve"> </w:t>
      </w:r>
      <w:r w:rsidRPr="00892C05">
        <w:t>трудовые</w:t>
      </w:r>
      <w:r w:rsidRPr="00892C05">
        <w:rPr>
          <w:spacing w:val="1"/>
        </w:rPr>
        <w:t xml:space="preserve"> </w:t>
      </w:r>
      <w:r w:rsidRPr="00892C05">
        <w:t>поручения</w:t>
      </w:r>
      <w:r w:rsidRPr="00892C05">
        <w:rPr>
          <w:spacing w:val="1"/>
        </w:rPr>
        <w:t xml:space="preserve"> </w:t>
      </w:r>
      <w:r w:rsidRPr="00892C05">
        <w:t>для</w:t>
      </w:r>
      <w:r w:rsidRPr="00892C05">
        <w:rPr>
          <w:spacing w:val="1"/>
        </w:rPr>
        <w:t xml:space="preserve"> </w:t>
      </w:r>
      <w:r w:rsidRPr="00892C05">
        <w:t>получения</w:t>
      </w:r>
      <w:r w:rsidRPr="00892C05">
        <w:rPr>
          <w:spacing w:val="1"/>
        </w:rPr>
        <w:t xml:space="preserve"> </w:t>
      </w:r>
      <w:r w:rsidRPr="00892C05">
        <w:t>единого</w:t>
      </w:r>
      <w:r w:rsidRPr="00892C05">
        <w:rPr>
          <w:spacing w:val="-1"/>
        </w:rPr>
        <w:t xml:space="preserve"> </w:t>
      </w:r>
      <w:r w:rsidRPr="00892C05">
        <w:t>трудового результата.</w:t>
      </w:r>
    </w:p>
    <w:p w:rsidR="001C6383" w:rsidRPr="00892C05" w:rsidRDefault="001C6383" w:rsidP="001C6383">
      <w:pPr>
        <w:spacing w:before="1"/>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41" w:line="276" w:lineRule="auto"/>
        <w:ind w:right="-70"/>
      </w:pPr>
      <w:r w:rsidRPr="00892C05">
        <w:t>Педагог</w:t>
      </w:r>
      <w:r w:rsidRPr="00892C05">
        <w:rPr>
          <w:spacing w:val="1"/>
        </w:rPr>
        <w:t xml:space="preserve"> </w:t>
      </w:r>
      <w:r w:rsidRPr="00892C05">
        <w:t>создает</w:t>
      </w:r>
      <w:r w:rsidRPr="00892C05">
        <w:rPr>
          <w:spacing w:val="1"/>
        </w:rPr>
        <w:t xml:space="preserve"> </w:t>
      </w:r>
      <w:r w:rsidRPr="00892C05">
        <w:t>условия для закрепления представлений детей о</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1"/>
        </w:rPr>
        <w:t xml:space="preserve"> </w:t>
      </w:r>
      <w:r w:rsidRPr="00892C05">
        <w:t>поведения в быту, на улице, в природе, в общении с людьми. Обсуждает с детьми содержание</w:t>
      </w:r>
      <w:r w:rsidRPr="00892C05">
        <w:rPr>
          <w:spacing w:val="1"/>
        </w:rPr>
        <w:t xml:space="preserve"> </w:t>
      </w:r>
      <w:r w:rsidRPr="00892C05">
        <w:t>детских книг, где герои попадают в опасные ситуации, побуждает детей к рассуждениям, что</w:t>
      </w:r>
      <w:r w:rsidRPr="00892C05">
        <w:rPr>
          <w:spacing w:val="1"/>
        </w:rPr>
        <w:t xml:space="preserve"> </w:t>
      </w:r>
      <w:r w:rsidRPr="00892C05">
        <w:t>нужно</w:t>
      </w:r>
      <w:r w:rsidRPr="00892C05">
        <w:rPr>
          <w:spacing w:val="45"/>
        </w:rPr>
        <w:t xml:space="preserve"> </w:t>
      </w:r>
      <w:r w:rsidRPr="00892C05">
        <w:t>было</w:t>
      </w:r>
      <w:r w:rsidRPr="00892C05">
        <w:rPr>
          <w:spacing w:val="46"/>
        </w:rPr>
        <w:t xml:space="preserve"> </w:t>
      </w:r>
      <w:r w:rsidRPr="00892C05">
        <w:t>сделать,</w:t>
      </w:r>
      <w:r w:rsidRPr="00892C05">
        <w:rPr>
          <w:spacing w:val="45"/>
        </w:rPr>
        <w:t xml:space="preserve"> </w:t>
      </w:r>
      <w:r w:rsidRPr="00892C05">
        <w:t>чтобы</w:t>
      </w:r>
      <w:r w:rsidRPr="00892C05">
        <w:rPr>
          <w:spacing w:val="45"/>
        </w:rPr>
        <w:t xml:space="preserve"> </w:t>
      </w:r>
      <w:r w:rsidRPr="00892C05">
        <w:t>избежать</w:t>
      </w:r>
      <w:r w:rsidRPr="00892C05">
        <w:rPr>
          <w:spacing w:val="47"/>
        </w:rPr>
        <w:t xml:space="preserve"> </w:t>
      </w:r>
      <w:r w:rsidRPr="00892C05">
        <w:t>опасности,</w:t>
      </w:r>
      <w:r w:rsidRPr="00892C05">
        <w:rPr>
          <w:spacing w:val="45"/>
        </w:rPr>
        <w:t xml:space="preserve"> </w:t>
      </w:r>
      <w:r w:rsidRPr="00892C05">
        <w:t>обговаривает</w:t>
      </w:r>
      <w:r w:rsidRPr="00892C05">
        <w:rPr>
          <w:spacing w:val="46"/>
        </w:rPr>
        <w:t xml:space="preserve"> </w:t>
      </w:r>
      <w:r w:rsidRPr="00892C05">
        <w:t>вместе</w:t>
      </w:r>
      <w:r w:rsidRPr="00892C05">
        <w:rPr>
          <w:spacing w:val="47"/>
        </w:rPr>
        <w:t xml:space="preserve"> </w:t>
      </w:r>
      <w:r w:rsidRPr="00892C05">
        <w:t>с</w:t>
      </w:r>
      <w:r w:rsidRPr="00892C05">
        <w:rPr>
          <w:spacing w:val="44"/>
        </w:rPr>
        <w:t xml:space="preserve"> </w:t>
      </w:r>
      <w:r w:rsidRPr="00892C05">
        <w:t>детьми</w:t>
      </w:r>
      <w:r w:rsidRPr="00892C05">
        <w:rPr>
          <w:spacing w:val="46"/>
        </w:rPr>
        <w:t xml:space="preserve"> </w:t>
      </w:r>
      <w:r w:rsidRPr="00892C05">
        <w:t>алгоритм</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firstLine="0"/>
      </w:pPr>
      <w:r w:rsidRPr="00892C05">
        <w:lastRenderedPageBreak/>
        <w:t>безопасного поведения. Рассматривает с детьми картинки, постеры, где раскрывается связь между</w:t>
      </w:r>
      <w:r w:rsidRPr="00892C05">
        <w:rPr>
          <w:spacing w:val="1"/>
        </w:rPr>
        <w:t xml:space="preserve"> </w:t>
      </w:r>
      <w:r w:rsidRPr="00892C05">
        <w:t>необдуманным</w:t>
      </w:r>
      <w:r w:rsidRPr="00892C05">
        <w:rPr>
          <w:spacing w:val="1"/>
        </w:rPr>
        <w:t xml:space="preserve"> </w:t>
      </w:r>
      <w:r w:rsidRPr="00892C05">
        <w:t>и</w:t>
      </w:r>
      <w:r w:rsidRPr="00892C05">
        <w:rPr>
          <w:spacing w:val="1"/>
        </w:rPr>
        <w:t xml:space="preserve"> </w:t>
      </w:r>
      <w:r w:rsidRPr="00892C05">
        <w:t>неосторожным</w:t>
      </w:r>
      <w:r w:rsidRPr="00892C05">
        <w:rPr>
          <w:spacing w:val="1"/>
        </w:rPr>
        <w:t xml:space="preserve"> </w:t>
      </w:r>
      <w:r w:rsidRPr="00892C05">
        <w:t>действиями</w:t>
      </w:r>
      <w:r w:rsidRPr="00892C05">
        <w:rPr>
          <w:spacing w:val="1"/>
        </w:rPr>
        <w:t xml:space="preserve"> </w:t>
      </w:r>
      <w:r w:rsidRPr="00892C05">
        <w:t>человека</w:t>
      </w:r>
      <w:r w:rsidRPr="00892C05">
        <w:rPr>
          <w:spacing w:val="1"/>
        </w:rPr>
        <w:t xml:space="preserve"> </w:t>
      </w:r>
      <w:r w:rsidRPr="00892C05">
        <w:t>и</w:t>
      </w:r>
      <w:r w:rsidRPr="00892C05">
        <w:rPr>
          <w:spacing w:val="1"/>
        </w:rPr>
        <w:t xml:space="preserve"> </w:t>
      </w:r>
      <w:r w:rsidRPr="00892C05">
        <w:t>опасными</w:t>
      </w:r>
      <w:r w:rsidRPr="00892C05">
        <w:rPr>
          <w:spacing w:val="1"/>
        </w:rPr>
        <w:t xml:space="preserve"> </w:t>
      </w:r>
      <w:r w:rsidRPr="00892C05">
        <w:t>последствиями</w:t>
      </w:r>
      <w:r w:rsidRPr="00892C05">
        <w:rPr>
          <w:spacing w:val="1"/>
        </w:rPr>
        <w:t xml:space="preserve"> </w:t>
      </w:r>
      <w:r w:rsidRPr="00892C05">
        <w:t>разрешения</w:t>
      </w:r>
      <w:r w:rsidRPr="00892C05">
        <w:rPr>
          <w:spacing w:val="-57"/>
        </w:rPr>
        <w:t xml:space="preserve"> </w:t>
      </w:r>
      <w:r w:rsidRPr="00892C05">
        <w:t>ситуации (наступил на люк – чуть не провалился в шахту, толкнул ребенка на горке</w:t>
      </w:r>
      <w:r w:rsidRPr="00892C05">
        <w:rPr>
          <w:spacing w:val="60"/>
        </w:rPr>
        <w:t xml:space="preserve"> </w:t>
      </w:r>
      <w:r w:rsidRPr="00892C05">
        <w:t>– мальчик</w:t>
      </w:r>
      <w:r w:rsidRPr="00892C05">
        <w:rPr>
          <w:spacing w:val="1"/>
        </w:rPr>
        <w:t xml:space="preserve"> </w:t>
      </w:r>
      <w:r w:rsidRPr="00892C05">
        <w:t>упал на острый лед и т.п.). Инициирует проблемными вопросами желание детей рассказать о том,</w:t>
      </w:r>
      <w:r w:rsidRPr="00892C05">
        <w:rPr>
          <w:spacing w:val="1"/>
        </w:rPr>
        <w:t xml:space="preserve"> </w:t>
      </w:r>
      <w:r w:rsidRPr="00892C05">
        <w:t>как</w:t>
      </w:r>
      <w:r w:rsidRPr="00892C05">
        <w:rPr>
          <w:spacing w:val="1"/>
        </w:rPr>
        <w:t xml:space="preserve"> </w:t>
      </w:r>
      <w:r w:rsidRPr="00892C05">
        <w:t>можно</w:t>
      </w:r>
      <w:r w:rsidRPr="00892C05">
        <w:rPr>
          <w:spacing w:val="1"/>
        </w:rPr>
        <w:t xml:space="preserve"> </w:t>
      </w:r>
      <w:r w:rsidRPr="00892C05">
        <w:t>было</w:t>
      </w:r>
      <w:r w:rsidRPr="00892C05">
        <w:rPr>
          <w:spacing w:val="1"/>
        </w:rPr>
        <w:t xml:space="preserve"> </w:t>
      </w:r>
      <w:r w:rsidRPr="00892C05">
        <w:t>избежать</w:t>
      </w:r>
      <w:r w:rsidRPr="00892C05">
        <w:rPr>
          <w:spacing w:val="1"/>
        </w:rPr>
        <w:t xml:space="preserve"> </w:t>
      </w:r>
      <w:r w:rsidRPr="00892C05">
        <w:t>опасной</w:t>
      </w:r>
      <w:r w:rsidRPr="00892C05">
        <w:rPr>
          <w:spacing w:val="1"/>
        </w:rPr>
        <w:t xml:space="preserve"> </w:t>
      </w:r>
      <w:r w:rsidRPr="00892C05">
        <w:t>ситуации,</w:t>
      </w:r>
      <w:r w:rsidRPr="00892C05">
        <w:rPr>
          <w:spacing w:val="1"/>
        </w:rPr>
        <w:t xml:space="preserve"> </w:t>
      </w:r>
      <w:r w:rsidRPr="00892C05">
        <w:t>какие</w:t>
      </w:r>
      <w:r w:rsidRPr="00892C05">
        <w:rPr>
          <w:spacing w:val="1"/>
        </w:rPr>
        <w:t xml:space="preserve"> </w:t>
      </w:r>
      <w:r w:rsidRPr="00892C05">
        <w:t>советы</w:t>
      </w:r>
      <w:r w:rsidRPr="00892C05">
        <w:rPr>
          <w:spacing w:val="1"/>
        </w:rPr>
        <w:t xml:space="preserve"> </w:t>
      </w:r>
      <w:r w:rsidRPr="00892C05">
        <w:t>дети</w:t>
      </w:r>
      <w:r w:rsidRPr="00892C05">
        <w:rPr>
          <w:spacing w:val="1"/>
        </w:rPr>
        <w:t xml:space="preserve"> </w:t>
      </w:r>
      <w:r w:rsidRPr="00892C05">
        <w:t>могли</w:t>
      </w:r>
      <w:r w:rsidRPr="00892C05">
        <w:rPr>
          <w:spacing w:val="1"/>
        </w:rPr>
        <w:t xml:space="preserve"> </w:t>
      </w:r>
      <w:r w:rsidRPr="00892C05">
        <w:t>бы</w:t>
      </w:r>
      <w:r w:rsidRPr="00892C05">
        <w:rPr>
          <w:spacing w:val="1"/>
        </w:rPr>
        <w:t xml:space="preserve"> </w:t>
      </w:r>
      <w:r w:rsidRPr="00892C05">
        <w:t>дать</w:t>
      </w:r>
      <w:r w:rsidRPr="00892C05">
        <w:rPr>
          <w:spacing w:val="1"/>
        </w:rPr>
        <w:t xml:space="preserve"> </w:t>
      </w:r>
      <w:r w:rsidRPr="00892C05">
        <w:t>героям,</w:t>
      </w:r>
      <w:r w:rsidRPr="00892C05">
        <w:rPr>
          <w:spacing w:val="1"/>
        </w:rPr>
        <w:t xml:space="preserve"> </w:t>
      </w:r>
      <w:r w:rsidRPr="00892C05">
        <w:t>представленным</w:t>
      </w:r>
      <w:r w:rsidRPr="00892C05">
        <w:rPr>
          <w:spacing w:val="-3"/>
        </w:rPr>
        <w:t xml:space="preserve"> </w:t>
      </w:r>
      <w:r w:rsidRPr="00892C05">
        <w:t>на</w:t>
      </w:r>
      <w:r w:rsidRPr="00892C05">
        <w:rPr>
          <w:spacing w:val="-1"/>
        </w:rPr>
        <w:t xml:space="preserve"> </w:t>
      </w:r>
      <w:r w:rsidRPr="00892C05">
        <w:t>картинках.</w:t>
      </w:r>
    </w:p>
    <w:p w:rsidR="001C6383" w:rsidRPr="00892C05" w:rsidRDefault="001C6383" w:rsidP="001C6383">
      <w:pPr>
        <w:pStyle w:val="a3"/>
        <w:spacing w:line="276" w:lineRule="auto"/>
        <w:ind w:right="-70"/>
      </w:pPr>
      <w:r w:rsidRPr="00892C05">
        <w:t>Педагог создает</w:t>
      </w:r>
      <w:r w:rsidRPr="00892C05">
        <w:rPr>
          <w:spacing w:val="1"/>
        </w:rPr>
        <w:t xml:space="preserve"> </w:t>
      </w:r>
      <w:r w:rsidRPr="00892C05">
        <w:t>условия для самостоятельной</w:t>
      </w:r>
      <w:r w:rsidRPr="00892C05">
        <w:rPr>
          <w:spacing w:val="1"/>
        </w:rPr>
        <w:t xml:space="preserve"> </w:t>
      </w:r>
      <w:r w:rsidRPr="00892C05">
        <w:t>деятельности</w:t>
      </w:r>
      <w:r w:rsidRPr="00892C05">
        <w:rPr>
          <w:spacing w:val="1"/>
        </w:rPr>
        <w:t xml:space="preserve"> </w:t>
      </w:r>
      <w:r w:rsidRPr="00892C05">
        <w:t>детей, где можно было бы</w:t>
      </w:r>
      <w:r w:rsidRPr="00892C05">
        <w:rPr>
          <w:spacing w:val="1"/>
        </w:rPr>
        <w:t xml:space="preserve"> </w:t>
      </w:r>
      <w:r w:rsidRPr="00892C05">
        <w:t>применить навыки безопасного поведения: организует игровые и проблемные ситуации, решая</w:t>
      </w:r>
      <w:r w:rsidRPr="00892C05">
        <w:rPr>
          <w:spacing w:val="1"/>
        </w:rPr>
        <w:t xml:space="preserve"> </w:t>
      </w:r>
      <w:r w:rsidRPr="00892C05">
        <w:t>которые ребенок может закрепить правила безопасного поведения. Инициирует вместе с детьми</w:t>
      </w:r>
      <w:r w:rsidRPr="00892C05">
        <w:rPr>
          <w:spacing w:val="1"/>
        </w:rPr>
        <w:t xml:space="preserve"> </w:t>
      </w:r>
      <w:r w:rsidRPr="00892C05">
        <w:t>создание</w:t>
      </w:r>
      <w:r w:rsidRPr="00892C05">
        <w:rPr>
          <w:spacing w:val="1"/>
        </w:rPr>
        <w:t xml:space="preserve"> </w:t>
      </w:r>
      <w:r w:rsidRPr="00892C05">
        <w:t>общих</w:t>
      </w:r>
      <w:r w:rsidRPr="00892C05">
        <w:rPr>
          <w:spacing w:val="1"/>
        </w:rPr>
        <w:t xml:space="preserve"> </w:t>
      </w:r>
      <w:r w:rsidRPr="00892C05">
        <w:t>правил</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на</w:t>
      </w:r>
      <w:r w:rsidRPr="00892C05">
        <w:rPr>
          <w:spacing w:val="1"/>
        </w:rPr>
        <w:t xml:space="preserve"> </w:t>
      </w:r>
      <w:r w:rsidRPr="00892C05">
        <w:t>улице,</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в</w:t>
      </w:r>
      <w:r w:rsidRPr="00892C05">
        <w:rPr>
          <w:spacing w:val="1"/>
        </w:rPr>
        <w:t xml:space="preserve"> </w:t>
      </w:r>
      <w:r w:rsidRPr="00892C05">
        <w:t>общении</w:t>
      </w:r>
      <w:r w:rsidRPr="00892C05">
        <w:rPr>
          <w:spacing w:val="60"/>
        </w:rPr>
        <w:t xml:space="preserve"> </w:t>
      </w:r>
      <w:r w:rsidRPr="00892C05">
        <w:t>с</w:t>
      </w:r>
      <w:r w:rsidRPr="00892C05">
        <w:rPr>
          <w:spacing w:val="1"/>
        </w:rPr>
        <w:t xml:space="preserve"> </w:t>
      </w:r>
      <w:r w:rsidRPr="00892C05">
        <w:t>людьми,</w:t>
      </w:r>
      <w:r w:rsidRPr="00892C05">
        <w:rPr>
          <w:spacing w:val="1"/>
        </w:rPr>
        <w:t xml:space="preserve"> </w:t>
      </w:r>
      <w:r w:rsidRPr="00892C05">
        <w:t>поощряет</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данной</w:t>
      </w:r>
      <w:r w:rsidRPr="00892C05">
        <w:rPr>
          <w:spacing w:val="1"/>
        </w:rPr>
        <w:t xml:space="preserve"> </w:t>
      </w:r>
      <w:r w:rsidRPr="00892C05">
        <w:t>теме,</w:t>
      </w:r>
      <w:r w:rsidRPr="00892C05">
        <w:rPr>
          <w:spacing w:val="1"/>
        </w:rPr>
        <w:t xml:space="preserve"> </w:t>
      </w:r>
      <w:r w:rsidRPr="00892C05">
        <w:t>поддерживает</w:t>
      </w:r>
      <w:r w:rsidRPr="00892C05">
        <w:rPr>
          <w:spacing w:val="1"/>
        </w:rPr>
        <w:t xml:space="preserve"> </w:t>
      </w:r>
      <w:r w:rsidRPr="00892C05">
        <w:t>их</w:t>
      </w:r>
      <w:r w:rsidRPr="00892C05">
        <w:rPr>
          <w:spacing w:val="1"/>
        </w:rPr>
        <w:t xml:space="preserve"> </w:t>
      </w:r>
      <w:r w:rsidRPr="00892C05">
        <w:t>творческие</w:t>
      </w:r>
      <w:r w:rsidRPr="00892C05">
        <w:rPr>
          <w:spacing w:val="1"/>
        </w:rPr>
        <w:t xml:space="preserve"> </w:t>
      </w:r>
      <w:r w:rsidRPr="00892C05">
        <w:t>находки</w:t>
      </w:r>
      <w:r w:rsidRPr="00892C05">
        <w:rPr>
          <w:spacing w:val="1"/>
        </w:rPr>
        <w:t xml:space="preserve"> </w:t>
      </w:r>
      <w:r w:rsidRPr="00892C05">
        <w:t>и</w:t>
      </w:r>
      <w:r w:rsidRPr="00892C05">
        <w:rPr>
          <w:spacing w:val="1"/>
        </w:rPr>
        <w:t xml:space="preserve"> </w:t>
      </w:r>
      <w:r w:rsidRPr="00892C05">
        <w:t>предложения. Читает с детьми художественную литературу, инициирует обсуждение с детьми тех</w:t>
      </w:r>
      <w:r w:rsidRPr="00892C05">
        <w:rPr>
          <w:spacing w:val="1"/>
        </w:rPr>
        <w:t xml:space="preserve"> </w:t>
      </w:r>
      <w:r w:rsidRPr="00892C05">
        <w:t>эпизодов книги, где герои попадают в опасную ситуацию, активизирует проблемными вопросами</w:t>
      </w:r>
      <w:r w:rsidRPr="00892C05">
        <w:rPr>
          <w:spacing w:val="1"/>
        </w:rPr>
        <w:t xml:space="preserve"> </w:t>
      </w:r>
      <w:r w:rsidRPr="00892C05">
        <w:t>желание детей</w:t>
      </w:r>
      <w:r w:rsidRPr="00892C05">
        <w:rPr>
          <w:spacing w:val="1"/>
        </w:rPr>
        <w:t xml:space="preserve"> </w:t>
      </w:r>
      <w:r w:rsidRPr="00892C05">
        <w:t>рассказать, как</w:t>
      </w:r>
      <w:r w:rsidRPr="00892C05">
        <w:rPr>
          <w:spacing w:val="1"/>
        </w:rPr>
        <w:t xml:space="preserve"> </w:t>
      </w:r>
      <w:r w:rsidRPr="00892C05">
        <w:t>нужно было</w:t>
      </w:r>
      <w:r w:rsidRPr="00892C05">
        <w:rPr>
          <w:spacing w:val="1"/>
        </w:rPr>
        <w:t xml:space="preserve"> </w:t>
      </w:r>
      <w:r w:rsidRPr="00892C05">
        <w:t>себя вести</w:t>
      </w:r>
      <w:r w:rsidRPr="00892C05">
        <w:rPr>
          <w:spacing w:val="1"/>
        </w:rPr>
        <w:t xml:space="preserve"> </w:t>
      </w:r>
      <w:r w:rsidRPr="00892C05">
        <w:t>в подобной</w:t>
      </w:r>
      <w:r w:rsidRPr="00892C05">
        <w:rPr>
          <w:spacing w:val="1"/>
        </w:rPr>
        <w:t xml:space="preserve"> </w:t>
      </w:r>
      <w:r w:rsidRPr="00892C05">
        <w:t>ситуации, чтобы избежать</w:t>
      </w:r>
      <w:r w:rsidRPr="00892C05">
        <w:rPr>
          <w:spacing w:val="1"/>
        </w:rPr>
        <w:t xml:space="preserve"> </w:t>
      </w:r>
      <w:r w:rsidRPr="00892C05">
        <w:t>опасности.</w:t>
      </w:r>
    </w:p>
    <w:p w:rsidR="001C6383" w:rsidRPr="00892C05" w:rsidRDefault="001C6383" w:rsidP="001C6383">
      <w:pPr>
        <w:pStyle w:val="a3"/>
        <w:spacing w:before="2" w:line="276" w:lineRule="auto"/>
        <w:ind w:right="-70"/>
      </w:pPr>
      <w:r w:rsidRPr="00892C05">
        <w:t>Воспитатель</w:t>
      </w:r>
      <w:r w:rsidRPr="00892C05">
        <w:rPr>
          <w:spacing w:val="1"/>
        </w:rPr>
        <w:t xml:space="preserve"> </w:t>
      </w:r>
      <w:r w:rsidRPr="00892C05">
        <w:t>обсуждает</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правила</w:t>
      </w:r>
      <w:r w:rsidRPr="00892C05">
        <w:rPr>
          <w:spacing w:val="1"/>
        </w:rPr>
        <w:t xml:space="preserve"> </w:t>
      </w:r>
      <w:r w:rsidRPr="00892C05">
        <w:t>пользования</w:t>
      </w:r>
      <w:r w:rsidRPr="00892C05">
        <w:rPr>
          <w:spacing w:val="1"/>
        </w:rPr>
        <w:t xml:space="preserve"> </w:t>
      </w:r>
      <w:r w:rsidRPr="00892C05">
        <w:t>сетью</w:t>
      </w:r>
      <w:r w:rsidRPr="00892C05">
        <w:rPr>
          <w:spacing w:val="1"/>
        </w:rPr>
        <w:t xml:space="preserve"> </w:t>
      </w:r>
      <w:r w:rsidRPr="00892C05">
        <w:t>Интернет,</w:t>
      </w:r>
      <w:r w:rsidRPr="00892C05">
        <w:rPr>
          <w:spacing w:val="1"/>
        </w:rPr>
        <w:t xml:space="preserve"> </w:t>
      </w:r>
      <w:r w:rsidRPr="00892C05">
        <w:t>цифровыми</w:t>
      </w:r>
      <w:r w:rsidRPr="00892C05">
        <w:rPr>
          <w:spacing w:val="1"/>
        </w:rPr>
        <w:t xml:space="preserve"> </w:t>
      </w:r>
      <w:r w:rsidRPr="00892C05">
        <w:t>ресурсами.</w:t>
      </w:r>
    </w:p>
    <w:p w:rsidR="001C6383" w:rsidRPr="00892C05" w:rsidRDefault="001C6383" w:rsidP="001C6383">
      <w:pPr>
        <w:pStyle w:val="a3"/>
        <w:spacing w:line="276" w:lineRule="auto"/>
        <w:ind w:right="-70"/>
      </w:pPr>
      <w:r w:rsidRPr="00892C05">
        <w:rPr>
          <w:b/>
          <w:i/>
        </w:rPr>
        <w:t>В результате, к концу 6 года жизни</w:t>
      </w:r>
      <w:r w:rsidRPr="00892C05">
        <w:t>, ребенок положительно настроен по отношению к</w:t>
      </w:r>
      <w:r w:rsidRPr="00892C05">
        <w:rPr>
          <w:spacing w:val="1"/>
        </w:rPr>
        <w:t xml:space="preserve"> </w:t>
      </w:r>
      <w:r w:rsidRPr="00892C05">
        <w:t>окружающим,</w:t>
      </w:r>
      <w:r w:rsidRPr="00892C05">
        <w:rPr>
          <w:spacing w:val="1"/>
        </w:rPr>
        <w:t xml:space="preserve"> </w:t>
      </w:r>
      <w:r w:rsidRPr="00892C05">
        <w:t>охотно</w:t>
      </w:r>
      <w:r w:rsidRPr="00892C05">
        <w:rPr>
          <w:spacing w:val="1"/>
        </w:rPr>
        <w:t xml:space="preserve"> </w:t>
      </w:r>
      <w:r w:rsidRPr="00892C05">
        <w:t>вступает</w:t>
      </w:r>
      <w:r w:rsidRPr="00892C05">
        <w:rPr>
          <w:spacing w:val="1"/>
        </w:rPr>
        <w:t xml:space="preserve"> </w:t>
      </w:r>
      <w:r w:rsidRPr="00892C05">
        <w:t>в</w:t>
      </w:r>
      <w:r w:rsidRPr="00892C05">
        <w:rPr>
          <w:spacing w:val="1"/>
        </w:rPr>
        <w:t xml:space="preserve"> </w:t>
      </w:r>
      <w:r w:rsidRPr="00892C05">
        <w:t>общение</w:t>
      </w:r>
      <w:r w:rsidRPr="00892C05">
        <w:rPr>
          <w:spacing w:val="1"/>
        </w:rPr>
        <w:t xml:space="preserve"> </w:t>
      </w:r>
      <w:r w:rsidRPr="00892C05">
        <w:t>с</w:t>
      </w:r>
      <w:r w:rsidRPr="00892C05">
        <w:rPr>
          <w:spacing w:val="1"/>
        </w:rPr>
        <w:t xml:space="preserve"> </w:t>
      </w:r>
      <w:r w:rsidRPr="00892C05">
        <w:t>близкими</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проявляет</w:t>
      </w:r>
      <w:r w:rsidRPr="00892C05">
        <w:rPr>
          <w:spacing w:val="1"/>
        </w:rPr>
        <w:t xml:space="preserve"> </w:t>
      </w:r>
      <w:r w:rsidRPr="00892C05">
        <w:t>сдержанность по отношению к незнакомым людям; ориентируется на известные общепринятые</w:t>
      </w:r>
      <w:r w:rsidRPr="00892C05">
        <w:rPr>
          <w:spacing w:val="1"/>
        </w:rPr>
        <w:t xml:space="preserve"> </w:t>
      </w:r>
      <w:r w:rsidRPr="00892C05">
        <w:t>нормы и правила культуры поведения в контактах со взрослыми и сверстниками; интересуется</w:t>
      </w:r>
      <w:r w:rsidRPr="00892C05">
        <w:rPr>
          <w:spacing w:val="1"/>
        </w:rPr>
        <w:t xml:space="preserve"> </w:t>
      </w:r>
      <w:r w:rsidRPr="00892C05">
        <w:t>жизнью семьи и детского сада; в общении со сверстниками дружелюбен, доброжелателен, умеет</w:t>
      </w:r>
      <w:r w:rsidRPr="00892C05">
        <w:rPr>
          <w:spacing w:val="1"/>
        </w:rPr>
        <w:t xml:space="preserve"> </w:t>
      </w:r>
      <w:r w:rsidRPr="00892C05">
        <w:t>принимать общий замысел, договариваться, вносить предложения, соблюдает общие правила в</w:t>
      </w:r>
      <w:r w:rsidRPr="00892C05">
        <w:rPr>
          <w:spacing w:val="1"/>
        </w:rPr>
        <w:t xml:space="preserve"> </w:t>
      </w:r>
      <w:r w:rsidRPr="00892C05">
        <w:t>игре и совместной деятельности; различает разные эмоциональные состояния, учитывает их в</w:t>
      </w:r>
      <w:r w:rsidRPr="00892C05">
        <w:rPr>
          <w:spacing w:val="1"/>
        </w:rPr>
        <w:t xml:space="preserve"> </w:t>
      </w:r>
      <w:r w:rsidRPr="00892C05">
        <w:t>своем</w:t>
      </w:r>
      <w:r w:rsidRPr="00892C05">
        <w:rPr>
          <w:spacing w:val="1"/>
        </w:rPr>
        <w:t xml:space="preserve"> </w:t>
      </w:r>
      <w:r w:rsidRPr="00892C05">
        <w:t>поведении,</w:t>
      </w:r>
      <w:r w:rsidRPr="00892C05">
        <w:rPr>
          <w:spacing w:val="1"/>
        </w:rPr>
        <w:t xml:space="preserve"> </w:t>
      </w:r>
      <w:r w:rsidRPr="00892C05">
        <w:t>откликается</w:t>
      </w:r>
      <w:r w:rsidRPr="00892C05">
        <w:rPr>
          <w:spacing w:val="1"/>
        </w:rPr>
        <w:t xml:space="preserve"> </w:t>
      </w:r>
      <w:r w:rsidRPr="00892C05">
        <w:t>на</w:t>
      </w:r>
      <w:r w:rsidRPr="00892C05">
        <w:rPr>
          <w:spacing w:val="1"/>
        </w:rPr>
        <w:t xml:space="preserve"> </w:t>
      </w:r>
      <w:r w:rsidRPr="00892C05">
        <w:t>просьбу помочь,</w:t>
      </w:r>
      <w:r w:rsidRPr="00892C05">
        <w:rPr>
          <w:spacing w:val="1"/>
        </w:rPr>
        <w:t xml:space="preserve"> </w:t>
      </w:r>
      <w:r w:rsidRPr="00892C05">
        <w:t>научить</w:t>
      </w:r>
      <w:r w:rsidRPr="00892C05">
        <w:rPr>
          <w:spacing w:val="1"/>
        </w:rPr>
        <w:t xml:space="preserve"> </w:t>
      </w:r>
      <w:r w:rsidRPr="00892C05">
        <w:t>другого</w:t>
      </w:r>
      <w:r w:rsidRPr="00892C05">
        <w:rPr>
          <w:spacing w:val="1"/>
        </w:rPr>
        <w:t xml:space="preserve"> </w:t>
      </w:r>
      <w:r w:rsidRPr="00892C05">
        <w:t>тому,</w:t>
      </w:r>
      <w:r w:rsidRPr="00892C05">
        <w:rPr>
          <w:spacing w:val="1"/>
        </w:rPr>
        <w:t xml:space="preserve"> </w:t>
      </w:r>
      <w:r w:rsidRPr="00892C05">
        <w:t>что</w:t>
      </w:r>
      <w:r w:rsidRPr="00892C05">
        <w:rPr>
          <w:spacing w:val="1"/>
        </w:rPr>
        <w:t xml:space="preserve"> </w:t>
      </w:r>
      <w:r w:rsidRPr="00892C05">
        <w:t>хорошо</w:t>
      </w:r>
      <w:r w:rsidRPr="00892C05">
        <w:rPr>
          <w:spacing w:val="60"/>
        </w:rPr>
        <w:t xml:space="preserve"> </w:t>
      </w:r>
      <w:r w:rsidRPr="00892C05">
        <w:t>освоил;</w:t>
      </w:r>
      <w:r w:rsidRPr="00892C05">
        <w:rPr>
          <w:spacing w:val="-57"/>
        </w:rPr>
        <w:t xml:space="preserve"> </w:t>
      </w:r>
      <w:r w:rsidRPr="00892C05">
        <w:t>имеет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том,</w:t>
      </w:r>
      <w:r w:rsidRPr="00892C05">
        <w:rPr>
          <w:spacing w:val="1"/>
        </w:rPr>
        <w:t xml:space="preserve"> </w:t>
      </w:r>
      <w:r w:rsidRPr="00892C05">
        <w:t>что</w:t>
      </w:r>
      <w:r w:rsidRPr="00892C05">
        <w:rPr>
          <w:spacing w:val="1"/>
        </w:rPr>
        <w:t xml:space="preserve"> </w:t>
      </w:r>
      <w:r w:rsidRPr="00892C05">
        <w:t>хорошо</w:t>
      </w:r>
      <w:r w:rsidRPr="00892C05">
        <w:rPr>
          <w:spacing w:val="1"/>
        </w:rPr>
        <w:t xml:space="preserve"> </w:t>
      </w:r>
      <w:r w:rsidRPr="00892C05">
        <w:t>и</w:t>
      </w:r>
      <w:r w:rsidRPr="00892C05">
        <w:rPr>
          <w:spacing w:val="1"/>
        </w:rPr>
        <w:t xml:space="preserve"> </w:t>
      </w:r>
      <w:r w:rsidRPr="00892C05">
        <w:t>что</w:t>
      </w:r>
      <w:r w:rsidRPr="00892C05">
        <w:rPr>
          <w:spacing w:val="1"/>
        </w:rPr>
        <w:t xml:space="preserve"> </w:t>
      </w:r>
      <w:r w:rsidRPr="00892C05">
        <w:t>плохо,</w:t>
      </w:r>
      <w:r w:rsidRPr="00892C05">
        <w:rPr>
          <w:spacing w:val="1"/>
        </w:rPr>
        <w:t xml:space="preserve"> </w:t>
      </w:r>
      <w:r w:rsidRPr="00892C05">
        <w:t>в</w:t>
      </w:r>
      <w:r w:rsidRPr="00892C05">
        <w:rPr>
          <w:spacing w:val="1"/>
        </w:rPr>
        <w:t xml:space="preserve"> </w:t>
      </w:r>
      <w:r w:rsidRPr="00892C05">
        <w:t>оценке</w:t>
      </w:r>
      <w:r w:rsidRPr="00892C05">
        <w:rPr>
          <w:spacing w:val="1"/>
        </w:rPr>
        <w:t xml:space="preserve"> </w:t>
      </w:r>
      <w:r w:rsidRPr="00892C05">
        <w:t>поступков</w:t>
      </w:r>
      <w:r w:rsidRPr="00892C05">
        <w:rPr>
          <w:spacing w:val="1"/>
        </w:rPr>
        <w:t xml:space="preserve"> </w:t>
      </w:r>
      <w:r w:rsidRPr="00892C05">
        <w:t>опирается</w:t>
      </w:r>
      <w:r w:rsidRPr="00892C05">
        <w:rPr>
          <w:spacing w:val="1"/>
        </w:rPr>
        <w:t xml:space="preserve"> </w:t>
      </w:r>
      <w:r w:rsidRPr="00892C05">
        <w:t>на</w:t>
      </w:r>
      <w:r w:rsidRPr="00892C05">
        <w:rPr>
          <w:spacing w:val="1"/>
        </w:rPr>
        <w:t xml:space="preserve"> </w:t>
      </w:r>
      <w:r w:rsidRPr="00892C05">
        <w:t>нравственные</w:t>
      </w:r>
      <w:r w:rsidRPr="00892C05">
        <w:rPr>
          <w:spacing w:val="-3"/>
        </w:rPr>
        <w:t xml:space="preserve"> </w:t>
      </w:r>
      <w:r w:rsidRPr="00892C05">
        <w:t>представления.</w:t>
      </w:r>
    </w:p>
    <w:p w:rsidR="001C6383" w:rsidRPr="00892C05" w:rsidRDefault="001C6383" w:rsidP="001C6383">
      <w:pPr>
        <w:pStyle w:val="a3"/>
        <w:spacing w:line="276" w:lineRule="auto"/>
        <w:ind w:right="-70"/>
      </w:pPr>
      <w:r w:rsidRPr="00892C05">
        <w:t>Проявляет</w:t>
      </w:r>
      <w:r w:rsidRPr="00892C05">
        <w:rPr>
          <w:spacing w:val="1"/>
        </w:rPr>
        <w:t xml:space="preserve"> </w:t>
      </w:r>
      <w:r w:rsidRPr="00892C05">
        <w:t>уважение</w:t>
      </w:r>
      <w:r w:rsidRPr="00892C05">
        <w:rPr>
          <w:spacing w:val="1"/>
        </w:rPr>
        <w:t xml:space="preserve"> </w:t>
      </w:r>
      <w:r w:rsidRPr="00892C05">
        <w:t>к</w:t>
      </w:r>
      <w:r w:rsidRPr="00892C05">
        <w:rPr>
          <w:spacing w:val="1"/>
        </w:rPr>
        <w:t xml:space="preserve"> </w:t>
      </w:r>
      <w:r w:rsidRPr="00892C05">
        <w:t>Родине,</w:t>
      </w:r>
      <w:r w:rsidRPr="00892C05">
        <w:rPr>
          <w:spacing w:val="1"/>
        </w:rPr>
        <w:t xml:space="preserve"> </w:t>
      </w:r>
      <w:r w:rsidRPr="00892C05">
        <w:t>родному</w:t>
      </w:r>
      <w:r w:rsidRPr="00892C05">
        <w:rPr>
          <w:spacing w:val="1"/>
        </w:rPr>
        <w:t xml:space="preserve"> </w:t>
      </w:r>
      <w:r w:rsidRPr="00892C05">
        <w:t>краю,</w:t>
      </w:r>
      <w:r w:rsidRPr="00892C05">
        <w:rPr>
          <w:spacing w:val="1"/>
        </w:rPr>
        <w:t xml:space="preserve"> </w:t>
      </w:r>
      <w:r w:rsidRPr="00892C05">
        <w:t>к</w:t>
      </w:r>
      <w:r w:rsidRPr="00892C05">
        <w:rPr>
          <w:spacing w:val="1"/>
        </w:rPr>
        <w:t xml:space="preserve"> </w:t>
      </w:r>
      <w:r w:rsidRPr="00892C05">
        <w:t>людям</w:t>
      </w:r>
      <w:r w:rsidRPr="00892C05">
        <w:rPr>
          <w:spacing w:val="1"/>
        </w:rPr>
        <w:t xml:space="preserve"> </w:t>
      </w:r>
      <w:r w:rsidRPr="00892C05">
        <w:t>разных</w:t>
      </w:r>
      <w:r w:rsidRPr="00892C05">
        <w:rPr>
          <w:spacing w:val="1"/>
        </w:rPr>
        <w:t xml:space="preserve"> </w:t>
      </w:r>
      <w:r w:rsidRPr="00892C05">
        <w:t>национальностей,</w:t>
      </w:r>
      <w:r w:rsidRPr="00892C05">
        <w:rPr>
          <w:spacing w:val="1"/>
        </w:rPr>
        <w:t xml:space="preserve"> </w:t>
      </w:r>
      <w:r w:rsidRPr="00892C05">
        <w:t>их</w:t>
      </w:r>
      <w:r w:rsidRPr="00892C05">
        <w:rPr>
          <w:spacing w:val="1"/>
        </w:rPr>
        <w:t xml:space="preserve"> </w:t>
      </w:r>
      <w:r w:rsidRPr="00892C05">
        <w:t>обычаям и традициям. Знает государственные праздники, уважает</w:t>
      </w:r>
      <w:r w:rsidRPr="00892C05">
        <w:rPr>
          <w:spacing w:val="1"/>
        </w:rPr>
        <w:t xml:space="preserve"> </w:t>
      </w:r>
      <w:r w:rsidRPr="00892C05">
        <w:t>традиции их</w:t>
      </w:r>
      <w:r w:rsidRPr="00892C05">
        <w:rPr>
          <w:spacing w:val="1"/>
        </w:rPr>
        <w:t xml:space="preserve"> </w:t>
      </w:r>
      <w:r w:rsidRPr="00892C05">
        <w:t>празднования,</w:t>
      </w:r>
      <w:r w:rsidRPr="00892C05">
        <w:rPr>
          <w:spacing w:val="1"/>
        </w:rPr>
        <w:t xml:space="preserve"> </w:t>
      </w:r>
      <w:r w:rsidRPr="00892C05">
        <w:t>демонстрирует</w:t>
      </w:r>
      <w:r w:rsidRPr="00892C05">
        <w:rPr>
          <w:spacing w:val="-1"/>
        </w:rPr>
        <w:t xml:space="preserve"> </w:t>
      </w:r>
      <w:r w:rsidRPr="00892C05">
        <w:t>гордость за</w:t>
      </w:r>
      <w:r w:rsidRPr="00892C05">
        <w:rPr>
          <w:spacing w:val="-1"/>
        </w:rPr>
        <w:t xml:space="preserve"> </w:t>
      </w:r>
      <w:r w:rsidRPr="00892C05">
        <w:t>поступки героев</w:t>
      </w:r>
      <w:r w:rsidRPr="00892C05">
        <w:rPr>
          <w:spacing w:val="-2"/>
        </w:rPr>
        <w:t xml:space="preserve"> </w:t>
      </w:r>
      <w:r w:rsidRPr="00892C05">
        <w:t>Отечества.</w:t>
      </w:r>
    </w:p>
    <w:p w:rsidR="001C6383" w:rsidRPr="00892C05" w:rsidRDefault="001C6383" w:rsidP="001C6383">
      <w:pPr>
        <w:pStyle w:val="a3"/>
        <w:spacing w:line="276" w:lineRule="auto"/>
        <w:ind w:right="-70"/>
      </w:pPr>
      <w:r w:rsidRPr="00892C05">
        <w:t>Активен в стремлении к познанию разных видов труда и профессий, применению техники,</w:t>
      </w:r>
      <w:r w:rsidRPr="00892C05">
        <w:rPr>
          <w:spacing w:val="1"/>
        </w:rPr>
        <w:t xml:space="preserve"> </w:t>
      </w:r>
      <w:r w:rsidRPr="00892C05">
        <w:t>современных</w:t>
      </w:r>
      <w:r w:rsidRPr="00892C05">
        <w:rPr>
          <w:spacing w:val="1"/>
        </w:rPr>
        <w:t xml:space="preserve"> </w:t>
      </w:r>
      <w:r w:rsidRPr="00892C05">
        <w:t>машин</w:t>
      </w:r>
      <w:r w:rsidRPr="00892C05">
        <w:rPr>
          <w:spacing w:val="1"/>
        </w:rPr>
        <w:t xml:space="preserve"> </w:t>
      </w:r>
      <w:r w:rsidRPr="00892C05">
        <w:t>и</w:t>
      </w:r>
      <w:r w:rsidRPr="00892C05">
        <w:rPr>
          <w:spacing w:val="1"/>
        </w:rPr>
        <w:t xml:space="preserve"> </w:t>
      </w:r>
      <w:r w:rsidRPr="00892C05">
        <w:t>механизмов</w:t>
      </w:r>
      <w:r w:rsidRPr="00892C05">
        <w:rPr>
          <w:spacing w:val="1"/>
        </w:rPr>
        <w:t xml:space="preserve"> </w:t>
      </w:r>
      <w:r w:rsidRPr="00892C05">
        <w:t>в</w:t>
      </w:r>
      <w:r w:rsidRPr="00892C05">
        <w:rPr>
          <w:spacing w:val="1"/>
        </w:rPr>
        <w:t xml:space="preserve"> </w:t>
      </w:r>
      <w:r w:rsidRPr="00892C05">
        <w:t>труде;</w:t>
      </w:r>
      <w:r w:rsidRPr="00892C05">
        <w:rPr>
          <w:spacing w:val="1"/>
        </w:rPr>
        <w:t xml:space="preserve"> </w:t>
      </w:r>
      <w:r w:rsidRPr="00892C05">
        <w:t>бережно</w:t>
      </w:r>
      <w:r w:rsidRPr="00892C05">
        <w:rPr>
          <w:spacing w:val="1"/>
        </w:rPr>
        <w:t xml:space="preserve"> </w:t>
      </w:r>
      <w:r w:rsidRPr="00892C05">
        <w:t>относится</w:t>
      </w:r>
      <w:r w:rsidRPr="00892C05">
        <w:rPr>
          <w:spacing w:val="1"/>
        </w:rPr>
        <w:t xml:space="preserve"> </w:t>
      </w:r>
      <w:r w:rsidRPr="00892C05">
        <w:t>к</w:t>
      </w:r>
      <w:r w:rsidRPr="00892C05">
        <w:rPr>
          <w:spacing w:val="1"/>
        </w:rPr>
        <w:t xml:space="preserve"> </w:t>
      </w:r>
      <w:r w:rsidRPr="00892C05">
        <w:t>предметному</w:t>
      </w:r>
      <w:r w:rsidRPr="00892C05">
        <w:rPr>
          <w:spacing w:val="1"/>
        </w:rPr>
        <w:t xml:space="preserve"> </w:t>
      </w:r>
      <w:r w:rsidRPr="00892C05">
        <w:t>миру</w:t>
      </w:r>
      <w:r w:rsidRPr="00892C05">
        <w:rPr>
          <w:spacing w:val="60"/>
        </w:rPr>
        <w:t xml:space="preserve"> </w:t>
      </w:r>
      <w:r w:rsidRPr="00892C05">
        <w:t>как</w:t>
      </w:r>
      <w:r w:rsidRPr="00892C05">
        <w:rPr>
          <w:spacing w:val="1"/>
        </w:rPr>
        <w:t xml:space="preserve"> </w:t>
      </w:r>
      <w:r w:rsidRPr="00892C05">
        <w:t>результату труда взрослых, стремится участвовать в труде взрослых; самостоятелен, инициативен</w:t>
      </w:r>
      <w:r w:rsidRPr="00892C05">
        <w:rPr>
          <w:spacing w:val="1"/>
        </w:rPr>
        <w:t xml:space="preserve"> </w:t>
      </w:r>
      <w:r w:rsidRPr="00892C05">
        <w:t>в самообслуживании; с готовностью участвует со сверстниками в разных видах повседневного и</w:t>
      </w:r>
      <w:r w:rsidRPr="00892C05">
        <w:rPr>
          <w:spacing w:val="1"/>
        </w:rPr>
        <w:t xml:space="preserve"> </w:t>
      </w:r>
      <w:r w:rsidRPr="00892C05">
        <w:t>ручного</w:t>
      </w:r>
      <w:r w:rsidRPr="00892C05">
        <w:rPr>
          <w:spacing w:val="-1"/>
        </w:rPr>
        <w:t xml:space="preserve"> </w:t>
      </w:r>
      <w:r w:rsidRPr="00892C05">
        <w:t>труда.</w:t>
      </w:r>
    </w:p>
    <w:p w:rsidR="001C6383" w:rsidRPr="00892C05" w:rsidRDefault="001C6383" w:rsidP="001C6383">
      <w:pPr>
        <w:pStyle w:val="a3"/>
        <w:spacing w:line="276" w:lineRule="auto"/>
        <w:ind w:right="-70"/>
      </w:pPr>
      <w:r w:rsidRPr="00892C05">
        <w:t>Представления</w:t>
      </w:r>
      <w:r w:rsidRPr="00892C05">
        <w:rPr>
          <w:spacing w:val="1"/>
        </w:rPr>
        <w:t xml:space="preserve"> </w:t>
      </w:r>
      <w:r w:rsidRPr="00892C05">
        <w:t>о</w:t>
      </w:r>
      <w:r w:rsidRPr="00892C05">
        <w:rPr>
          <w:spacing w:val="1"/>
        </w:rPr>
        <w:t xml:space="preserve"> </w:t>
      </w:r>
      <w:r w:rsidRPr="00892C05">
        <w:t>безопасном</w:t>
      </w:r>
      <w:r w:rsidRPr="00892C05">
        <w:rPr>
          <w:spacing w:val="1"/>
        </w:rPr>
        <w:t xml:space="preserve"> </w:t>
      </w:r>
      <w:r w:rsidRPr="00892C05">
        <w:t>поведении</w:t>
      </w:r>
      <w:r w:rsidRPr="00892C05">
        <w:rPr>
          <w:spacing w:val="1"/>
        </w:rPr>
        <w:t xml:space="preserve"> </w:t>
      </w:r>
      <w:r w:rsidRPr="00892C05">
        <w:t>достаточно</w:t>
      </w:r>
      <w:r w:rsidRPr="00892C05">
        <w:rPr>
          <w:spacing w:val="1"/>
        </w:rPr>
        <w:t xml:space="preserve"> </w:t>
      </w:r>
      <w:r w:rsidRPr="00892C05">
        <w:t>осмысленны;</w:t>
      </w:r>
      <w:r w:rsidRPr="00892C05">
        <w:rPr>
          <w:spacing w:val="1"/>
        </w:rPr>
        <w:t xml:space="preserve"> </w:t>
      </w:r>
      <w:r w:rsidRPr="00892C05">
        <w:t>ребенок</w:t>
      </w:r>
      <w:r w:rsidRPr="00892C05">
        <w:rPr>
          <w:spacing w:val="1"/>
        </w:rPr>
        <w:t xml:space="preserve"> </w:t>
      </w:r>
      <w:r w:rsidRPr="00892C05">
        <w:t>способен</w:t>
      </w:r>
      <w:r w:rsidRPr="00892C05">
        <w:rPr>
          <w:spacing w:val="-57"/>
        </w:rPr>
        <w:t xml:space="preserve"> </w:t>
      </w:r>
      <w:r w:rsidRPr="00892C05">
        <w:t>соблюдать правила безопасного поведения в подвижных</w:t>
      </w:r>
      <w:r w:rsidRPr="00892C05">
        <w:rPr>
          <w:spacing w:val="1"/>
        </w:rPr>
        <w:t xml:space="preserve"> </w:t>
      </w:r>
      <w:r w:rsidRPr="00892C05">
        <w:t>играх; пользоваться под присмотром</w:t>
      </w:r>
      <w:r w:rsidRPr="00892C05">
        <w:rPr>
          <w:spacing w:val="1"/>
        </w:rPr>
        <w:t xml:space="preserve"> </w:t>
      </w:r>
      <w:r w:rsidRPr="00892C05">
        <w:t>взрослого</w:t>
      </w:r>
      <w:r w:rsidRPr="00892C05">
        <w:rPr>
          <w:spacing w:val="1"/>
        </w:rPr>
        <w:t xml:space="preserve"> </w:t>
      </w:r>
      <w:r w:rsidRPr="00892C05">
        <w:t>опасными</w:t>
      </w:r>
      <w:r w:rsidRPr="00892C05">
        <w:rPr>
          <w:spacing w:val="1"/>
        </w:rPr>
        <w:t xml:space="preserve"> </w:t>
      </w:r>
      <w:r w:rsidRPr="00892C05">
        <w:t>бытовыми</w:t>
      </w:r>
      <w:r w:rsidRPr="00892C05">
        <w:rPr>
          <w:spacing w:val="1"/>
        </w:rPr>
        <w:t xml:space="preserve"> </w:t>
      </w:r>
      <w:r w:rsidRPr="00892C05">
        <w:t>предметами</w:t>
      </w:r>
      <w:r w:rsidRPr="00892C05">
        <w:rPr>
          <w:spacing w:val="1"/>
        </w:rPr>
        <w:t xml:space="preserve"> </w:t>
      </w:r>
      <w:r w:rsidRPr="00892C05">
        <w:t>и</w:t>
      </w:r>
      <w:r w:rsidRPr="00892C05">
        <w:rPr>
          <w:spacing w:val="1"/>
        </w:rPr>
        <w:t xml:space="preserve"> </w:t>
      </w:r>
      <w:r w:rsidRPr="00892C05">
        <w:t>приборами,</w:t>
      </w:r>
      <w:r w:rsidRPr="00892C05">
        <w:rPr>
          <w:spacing w:val="1"/>
        </w:rPr>
        <w:t xml:space="preserve"> </w:t>
      </w:r>
      <w:r w:rsidRPr="00892C05">
        <w:t>безопасно</w:t>
      </w:r>
      <w:r w:rsidRPr="00892C05">
        <w:rPr>
          <w:spacing w:val="1"/>
        </w:rPr>
        <w:t xml:space="preserve"> </w:t>
      </w:r>
      <w:r w:rsidRPr="00892C05">
        <w:t>и</w:t>
      </w:r>
      <w:r w:rsidRPr="00892C05">
        <w:rPr>
          <w:spacing w:val="1"/>
        </w:rPr>
        <w:t xml:space="preserve"> </w:t>
      </w:r>
      <w:r w:rsidRPr="00892C05">
        <w:t>по</w:t>
      </w:r>
      <w:r w:rsidRPr="00892C05">
        <w:rPr>
          <w:spacing w:val="61"/>
        </w:rPr>
        <w:t xml:space="preserve"> </w:t>
      </w:r>
      <w:r w:rsidRPr="00892C05">
        <w:t>назначению</w:t>
      </w:r>
      <w:r w:rsidRPr="00892C05">
        <w:rPr>
          <w:spacing w:val="1"/>
        </w:rPr>
        <w:t xml:space="preserve"> </w:t>
      </w:r>
      <w:r w:rsidRPr="00892C05">
        <w:t>использовать мобильные устройства и планшеты; быть осторожным при общении с незнакомыми</w:t>
      </w:r>
      <w:r w:rsidRPr="00892C05">
        <w:rPr>
          <w:spacing w:val="1"/>
        </w:rPr>
        <w:t xml:space="preserve"> </w:t>
      </w:r>
      <w:r w:rsidRPr="00892C05">
        <w:t>животными;</w:t>
      </w:r>
      <w:r w:rsidRPr="00892C05">
        <w:rPr>
          <w:spacing w:val="-1"/>
        </w:rPr>
        <w:t xml:space="preserve"> </w:t>
      </w:r>
      <w:r w:rsidRPr="00892C05">
        <w:t>соблюдать</w:t>
      </w:r>
      <w:r w:rsidRPr="00892C05">
        <w:rPr>
          <w:spacing w:val="-3"/>
        </w:rPr>
        <w:t xml:space="preserve"> </w:t>
      </w:r>
      <w:r w:rsidRPr="00892C05">
        <w:t>правила</w:t>
      </w:r>
      <w:r w:rsidRPr="00892C05">
        <w:rPr>
          <w:spacing w:val="-1"/>
        </w:rPr>
        <w:t xml:space="preserve"> </w:t>
      </w:r>
      <w:r w:rsidRPr="00892C05">
        <w:t>перехода</w:t>
      </w:r>
      <w:r w:rsidRPr="00892C05">
        <w:rPr>
          <w:spacing w:val="-2"/>
        </w:rPr>
        <w:t xml:space="preserve"> </w:t>
      </w:r>
      <w:r w:rsidRPr="00892C05">
        <w:t>дороги,</w:t>
      </w:r>
      <w:r w:rsidRPr="00892C05">
        <w:rPr>
          <w:spacing w:val="-1"/>
        </w:rPr>
        <w:t xml:space="preserve"> </w:t>
      </w:r>
      <w:r w:rsidRPr="00892C05">
        <w:t>правильно</w:t>
      </w:r>
      <w:r w:rsidRPr="00892C05">
        <w:rPr>
          <w:spacing w:val="-1"/>
        </w:rPr>
        <w:t xml:space="preserve"> </w:t>
      </w:r>
      <w:r w:rsidRPr="00892C05">
        <w:t>вести</w:t>
      </w:r>
      <w:r w:rsidRPr="00892C05">
        <w:rPr>
          <w:spacing w:val="1"/>
        </w:rPr>
        <w:t xml:space="preserve"> </w:t>
      </w:r>
      <w:r w:rsidRPr="00892C05">
        <w:t>себя</w:t>
      </w:r>
      <w:r w:rsidRPr="00892C05">
        <w:rPr>
          <w:spacing w:val="-1"/>
        </w:rPr>
        <w:t xml:space="preserve"> </w:t>
      </w:r>
      <w:r w:rsidRPr="00892C05">
        <w:t>в</w:t>
      </w:r>
      <w:r w:rsidRPr="00892C05">
        <w:rPr>
          <w:spacing w:val="-2"/>
        </w:rPr>
        <w:t xml:space="preserve"> </w:t>
      </w:r>
      <w:r w:rsidRPr="00892C05">
        <w:t>транспорте;</w:t>
      </w:r>
    </w:p>
    <w:p w:rsidR="001C6383" w:rsidRPr="00892C05" w:rsidRDefault="001C6383" w:rsidP="001C6383">
      <w:pPr>
        <w:pStyle w:val="Heading2"/>
        <w:spacing w:before="5"/>
        <w:ind w:right="-70"/>
      </w:pPr>
      <w:r w:rsidRPr="00892C05">
        <w:t>От</w:t>
      </w:r>
      <w:r w:rsidRPr="00892C05">
        <w:rPr>
          <w:spacing w:val="1"/>
        </w:rPr>
        <w:t xml:space="preserve"> </w:t>
      </w:r>
      <w:r w:rsidRPr="00892C05">
        <w:t>6</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7 лет</w:t>
      </w:r>
    </w:p>
    <w:p w:rsidR="001C6383" w:rsidRPr="00892C05" w:rsidRDefault="001C6383" w:rsidP="001C6383">
      <w:pPr>
        <w:pStyle w:val="a3"/>
        <w:spacing w:before="36" w:line="276" w:lineRule="auto"/>
        <w:ind w:right="-70"/>
      </w:pPr>
      <w:r w:rsidRPr="00892C05">
        <w:t xml:space="preserve">В области социально-коммуникативного развития основными </w:t>
      </w:r>
      <w:r w:rsidRPr="00892C05">
        <w:rPr>
          <w:b/>
          <w:i/>
        </w:rPr>
        <w:t>задачам</w:t>
      </w:r>
      <w:r w:rsidRPr="00892C05">
        <w:t>и образовательной</w:t>
      </w:r>
      <w:r w:rsidRPr="00892C05">
        <w:rPr>
          <w:spacing w:val="1"/>
        </w:rPr>
        <w:t xml:space="preserve"> </w:t>
      </w:r>
      <w:r w:rsidRPr="00892C05">
        <w:t>деятельности являются:</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сфере социальных</w:t>
      </w:r>
      <w:r w:rsidRPr="00892C05">
        <w:rPr>
          <w:i/>
          <w:spacing w:val="-3"/>
          <w:sz w:val="24"/>
          <w:szCs w:val="24"/>
        </w:rPr>
        <w:t xml:space="preserve"> </w:t>
      </w:r>
      <w:r w:rsidRPr="00892C05">
        <w:rPr>
          <w:i/>
          <w:sz w:val="24"/>
          <w:szCs w:val="24"/>
        </w:rPr>
        <w:t>отношений:</w:t>
      </w:r>
    </w:p>
    <w:p w:rsidR="001C6383" w:rsidRPr="00892C05" w:rsidRDefault="001C6383" w:rsidP="001C6383">
      <w:pPr>
        <w:pStyle w:val="a3"/>
        <w:spacing w:line="276" w:lineRule="auto"/>
        <w:ind w:right="-70"/>
      </w:pP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поддерживать</w:t>
      </w:r>
      <w:r w:rsidRPr="00892C05">
        <w:rPr>
          <w:spacing w:val="1"/>
        </w:rPr>
        <w:t xml:space="preserve"> </w:t>
      </w:r>
      <w:r w:rsidRPr="00892C05">
        <w:t>положительную</w:t>
      </w:r>
      <w:r w:rsidRPr="00892C05">
        <w:rPr>
          <w:spacing w:val="1"/>
        </w:rPr>
        <w:t xml:space="preserve"> </w:t>
      </w:r>
      <w:r w:rsidRPr="00892C05">
        <w:t>и</w:t>
      </w:r>
      <w:r w:rsidRPr="00892C05">
        <w:rPr>
          <w:spacing w:val="1"/>
        </w:rPr>
        <w:t xml:space="preserve"> </w:t>
      </w:r>
      <w:r w:rsidRPr="00892C05">
        <w:t>высокую</w:t>
      </w:r>
      <w:r w:rsidRPr="00892C05">
        <w:rPr>
          <w:spacing w:val="1"/>
        </w:rPr>
        <w:t xml:space="preserve"> </w:t>
      </w:r>
      <w:r w:rsidRPr="00892C05">
        <w:t>самооценку</w:t>
      </w:r>
      <w:r w:rsidRPr="00892C05">
        <w:rPr>
          <w:spacing w:val="1"/>
        </w:rPr>
        <w:t xml:space="preserve"> </w:t>
      </w:r>
      <w:r w:rsidRPr="00892C05">
        <w:t>ребенка,</w:t>
      </w:r>
      <w:r w:rsidRPr="00892C05">
        <w:rPr>
          <w:spacing w:val="1"/>
        </w:rPr>
        <w:t xml:space="preserve"> </w:t>
      </w:r>
      <w:r w:rsidRPr="00892C05">
        <w:t>уверенность</w:t>
      </w:r>
      <w:r w:rsidRPr="00892C05">
        <w:rPr>
          <w:spacing w:val="1"/>
        </w:rPr>
        <w:t xml:space="preserve"> </w:t>
      </w:r>
      <w:r w:rsidRPr="00892C05">
        <w:t>в</w:t>
      </w:r>
      <w:r w:rsidRPr="00892C05">
        <w:rPr>
          <w:spacing w:val="1"/>
        </w:rPr>
        <w:t xml:space="preserve"> </w:t>
      </w:r>
      <w:r w:rsidRPr="00892C05">
        <w:t>себе,</w:t>
      </w:r>
      <w:r w:rsidRPr="00892C05">
        <w:rPr>
          <w:spacing w:val="1"/>
        </w:rPr>
        <w:t xml:space="preserve"> </w:t>
      </w:r>
      <w:r w:rsidRPr="00892C05">
        <w:t>осознание</w:t>
      </w:r>
      <w:r w:rsidRPr="00892C05">
        <w:rPr>
          <w:spacing w:val="1"/>
        </w:rPr>
        <w:t xml:space="preserve"> </w:t>
      </w:r>
      <w:r w:rsidRPr="00892C05">
        <w:t>роста</w:t>
      </w:r>
      <w:r w:rsidRPr="00892C05">
        <w:rPr>
          <w:spacing w:val="1"/>
        </w:rPr>
        <w:t xml:space="preserve"> </w:t>
      </w:r>
      <w:r w:rsidRPr="00892C05">
        <w:t>своих</w:t>
      </w:r>
      <w:r w:rsidRPr="00892C05">
        <w:rPr>
          <w:spacing w:val="1"/>
        </w:rPr>
        <w:t xml:space="preserve"> </w:t>
      </w:r>
      <w:r w:rsidRPr="00892C05">
        <w:t>достижений,</w:t>
      </w:r>
      <w:r w:rsidRPr="00892C05">
        <w:rPr>
          <w:spacing w:val="1"/>
        </w:rPr>
        <w:t xml:space="preserve"> </w:t>
      </w:r>
      <w:r w:rsidRPr="00892C05">
        <w:t>чувства</w:t>
      </w:r>
      <w:r w:rsidRPr="00892C05">
        <w:rPr>
          <w:spacing w:val="1"/>
        </w:rPr>
        <w:t xml:space="preserve"> </w:t>
      </w:r>
      <w:r w:rsidRPr="00892C05">
        <w:t>собственного</w:t>
      </w:r>
      <w:r w:rsidRPr="00892C05">
        <w:rPr>
          <w:spacing w:val="1"/>
        </w:rPr>
        <w:t xml:space="preserve"> </w:t>
      </w:r>
      <w:r w:rsidRPr="00892C05">
        <w:t>достоинства,</w:t>
      </w:r>
      <w:r w:rsidRPr="00892C05">
        <w:rPr>
          <w:spacing w:val="1"/>
        </w:rPr>
        <w:t xml:space="preserve"> </w:t>
      </w:r>
      <w:r w:rsidRPr="00892C05">
        <w:t>стремления</w:t>
      </w:r>
      <w:r w:rsidRPr="00892C05">
        <w:rPr>
          <w:spacing w:val="1"/>
        </w:rPr>
        <w:t xml:space="preserve"> </w:t>
      </w:r>
      <w:r w:rsidRPr="00892C05">
        <w:t>стать</w:t>
      </w:r>
      <w:r w:rsidRPr="00892C05">
        <w:rPr>
          <w:spacing w:val="1"/>
        </w:rPr>
        <w:t xml:space="preserve"> </w:t>
      </w:r>
      <w:r w:rsidRPr="00892C05">
        <w:t>школьником;</w:t>
      </w:r>
    </w:p>
    <w:p w:rsidR="001C6383" w:rsidRPr="00892C05" w:rsidRDefault="001C6383" w:rsidP="001C6383">
      <w:pPr>
        <w:pStyle w:val="a3"/>
        <w:spacing w:before="1" w:line="276" w:lineRule="auto"/>
        <w:ind w:right="-70"/>
      </w:pPr>
      <w:r w:rsidRPr="00892C05">
        <w:t>обогащать</w:t>
      </w:r>
      <w:r w:rsidRPr="00892C05">
        <w:rPr>
          <w:spacing w:val="1"/>
        </w:rPr>
        <w:t xml:space="preserve"> </w:t>
      </w:r>
      <w:r w:rsidRPr="00892C05">
        <w:t>опыт</w:t>
      </w:r>
      <w:r w:rsidRPr="00892C05">
        <w:rPr>
          <w:spacing w:val="1"/>
        </w:rPr>
        <w:t xml:space="preserve"> </w:t>
      </w:r>
      <w:r w:rsidRPr="00892C05">
        <w:t>применения</w:t>
      </w:r>
      <w:r w:rsidRPr="00892C05">
        <w:rPr>
          <w:spacing w:val="1"/>
        </w:rPr>
        <w:t xml:space="preserve"> </w:t>
      </w:r>
      <w:r w:rsidRPr="00892C05">
        <w:t>разнообразных</w:t>
      </w:r>
      <w:r w:rsidRPr="00892C05">
        <w:rPr>
          <w:spacing w:val="1"/>
        </w:rPr>
        <w:t xml:space="preserve"> </w:t>
      </w:r>
      <w:r w:rsidRPr="00892C05">
        <w:t>способов</w:t>
      </w:r>
      <w:r w:rsidRPr="00892C05">
        <w:rPr>
          <w:spacing w:val="1"/>
        </w:rPr>
        <w:t xml:space="preserve"> </w:t>
      </w:r>
      <w:r w:rsidRPr="00892C05">
        <w:t>взаимодействия</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развитие</w:t>
      </w:r>
      <w:r w:rsidRPr="00892C05">
        <w:rPr>
          <w:spacing w:val="-4"/>
        </w:rPr>
        <w:t xml:space="preserve"> </w:t>
      </w:r>
      <w:r w:rsidRPr="00892C05">
        <w:t>начал</w:t>
      </w:r>
      <w:r w:rsidRPr="00892C05">
        <w:rPr>
          <w:spacing w:val="-1"/>
        </w:rPr>
        <w:t xml:space="preserve"> </w:t>
      </w:r>
      <w:r w:rsidRPr="00892C05">
        <w:t>социально-значимой</w:t>
      </w:r>
      <w:r w:rsidRPr="00892C05">
        <w:rPr>
          <w:spacing w:val="-1"/>
        </w:rPr>
        <w:t xml:space="preserve"> </w:t>
      </w:r>
      <w:r w:rsidRPr="00892C05">
        <w:t>активности;</w:t>
      </w:r>
    </w:p>
    <w:p w:rsidR="001C6383" w:rsidRPr="00892C05" w:rsidRDefault="001C6383" w:rsidP="001C6383">
      <w:pPr>
        <w:pStyle w:val="a3"/>
        <w:spacing w:line="276" w:lineRule="auto"/>
        <w:ind w:right="-70"/>
      </w:pPr>
      <w:r w:rsidRPr="00892C05">
        <w:t>обогащать эмоциональный опыт ребенка, развивать способность ребенка распознавать свои</w:t>
      </w:r>
      <w:r w:rsidRPr="00892C05">
        <w:rPr>
          <w:spacing w:val="-57"/>
        </w:rPr>
        <w:t xml:space="preserve"> </w:t>
      </w:r>
      <w:r w:rsidRPr="00892C05">
        <w:t>переживания</w:t>
      </w:r>
      <w:r w:rsidRPr="00892C05">
        <w:rPr>
          <w:spacing w:val="1"/>
        </w:rPr>
        <w:t xml:space="preserve"> </w:t>
      </w:r>
      <w:r w:rsidRPr="00892C05">
        <w:t>и</w:t>
      </w:r>
      <w:r w:rsidRPr="00892C05">
        <w:rPr>
          <w:spacing w:val="1"/>
        </w:rPr>
        <w:t xml:space="preserve"> </w:t>
      </w:r>
      <w:r w:rsidRPr="00892C05">
        <w:t>эмоции</w:t>
      </w:r>
      <w:r w:rsidRPr="00892C05">
        <w:rPr>
          <w:spacing w:val="1"/>
        </w:rPr>
        <w:t xml:space="preserve"> </w:t>
      </w:r>
      <w:r w:rsidRPr="00892C05">
        <w:t>окружающих,</w:t>
      </w:r>
      <w:r w:rsidRPr="00892C05">
        <w:rPr>
          <w:spacing w:val="1"/>
        </w:rPr>
        <w:t xml:space="preserve"> </w:t>
      </w:r>
      <w:r w:rsidRPr="00892C05">
        <w:t>осуществлять</w:t>
      </w:r>
      <w:r w:rsidRPr="00892C05">
        <w:rPr>
          <w:spacing w:val="1"/>
        </w:rPr>
        <w:t xml:space="preserve"> </w:t>
      </w:r>
      <w:r w:rsidRPr="00892C05">
        <w:t>выбор</w:t>
      </w:r>
      <w:r w:rsidRPr="00892C05">
        <w:rPr>
          <w:spacing w:val="1"/>
        </w:rPr>
        <w:t xml:space="preserve"> </w:t>
      </w:r>
      <w:r w:rsidRPr="00892C05">
        <w:t>социально</w:t>
      </w:r>
      <w:r w:rsidRPr="00892C05">
        <w:rPr>
          <w:spacing w:val="1"/>
        </w:rPr>
        <w:t xml:space="preserve"> </w:t>
      </w:r>
      <w:r w:rsidRPr="00892C05">
        <w:t>одобряемых</w:t>
      </w:r>
      <w:r w:rsidRPr="00892C05">
        <w:rPr>
          <w:spacing w:val="1"/>
        </w:rPr>
        <w:t xml:space="preserve"> </w:t>
      </w:r>
      <w:r w:rsidRPr="00892C05">
        <w:t>действий</w:t>
      </w:r>
      <w:r w:rsidRPr="00892C05">
        <w:rPr>
          <w:spacing w:val="1"/>
        </w:rPr>
        <w:t xml:space="preserve"> </w:t>
      </w:r>
      <w:r w:rsidRPr="00892C05">
        <w:t>в</w:t>
      </w:r>
      <w:r w:rsidRPr="00892C05">
        <w:rPr>
          <w:spacing w:val="-57"/>
        </w:rPr>
        <w:t xml:space="preserve"> </w:t>
      </w:r>
      <w:r w:rsidRPr="00892C05">
        <w:t>конкретных ситуациях</w:t>
      </w:r>
      <w:r w:rsidRPr="00892C05">
        <w:rPr>
          <w:spacing w:val="-2"/>
        </w:rPr>
        <w:t xml:space="preserve"> </w:t>
      </w:r>
      <w:r w:rsidRPr="00892C05">
        <w:t>и обосновывать свои</w:t>
      </w:r>
      <w:r w:rsidRPr="00892C05">
        <w:rPr>
          <w:spacing w:val="-1"/>
        </w:rPr>
        <w:t xml:space="preserve"> </w:t>
      </w:r>
      <w:r w:rsidRPr="00892C05">
        <w:t>намерения и</w:t>
      </w:r>
      <w:r w:rsidRPr="00892C05">
        <w:rPr>
          <w:spacing w:val="-1"/>
        </w:rPr>
        <w:t xml:space="preserve"> </w:t>
      </w:r>
      <w:r w:rsidRPr="00892C05">
        <w:t>ценностные</w:t>
      </w:r>
      <w:r w:rsidRPr="00892C05">
        <w:rPr>
          <w:spacing w:val="-2"/>
        </w:rPr>
        <w:t xml:space="preserve"> </w:t>
      </w:r>
      <w:r w:rsidRPr="00892C05">
        <w:t>ориентации;</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способность</w:t>
      </w:r>
      <w:r w:rsidRPr="00892C05">
        <w:rPr>
          <w:spacing w:val="1"/>
        </w:rPr>
        <w:t xml:space="preserve"> </w:t>
      </w:r>
      <w:r w:rsidRPr="00892C05">
        <w:t>ребенка</w:t>
      </w:r>
      <w:r w:rsidRPr="00892C05">
        <w:rPr>
          <w:spacing w:val="1"/>
        </w:rPr>
        <w:t xml:space="preserve"> </w:t>
      </w:r>
      <w:r w:rsidRPr="00892C05">
        <w:t>понимать</w:t>
      </w:r>
      <w:r w:rsidRPr="00892C05">
        <w:rPr>
          <w:spacing w:val="1"/>
        </w:rPr>
        <w:t xml:space="preserve"> </w:t>
      </w:r>
      <w:r w:rsidRPr="00892C05">
        <w:t>и</w:t>
      </w:r>
      <w:r w:rsidRPr="00892C05">
        <w:rPr>
          <w:spacing w:val="1"/>
        </w:rPr>
        <w:t xml:space="preserve"> </w:t>
      </w:r>
      <w:r w:rsidRPr="00892C05">
        <w:t>учитывать</w:t>
      </w:r>
      <w:r w:rsidRPr="00892C05">
        <w:rPr>
          <w:spacing w:val="1"/>
        </w:rPr>
        <w:t xml:space="preserve"> </w:t>
      </w:r>
      <w:r w:rsidRPr="00892C05">
        <w:t>интересы</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других;</w:t>
      </w:r>
      <w:r w:rsidRPr="00892C05">
        <w:rPr>
          <w:spacing w:val="1"/>
        </w:rPr>
        <w:t xml:space="preserve"> </w:t>
      </w:r>
      <w:r w:rsidRPr="00892C05">
        <w:t>договариваться</w:t>
      </w:r>
      <w:r w:rsidRPr="00892C05">
        <w:rPr>
          <w:spacing w:val="1"/>
        </w:rPr>
        <w:t xml:space="preserve"> </w:t>
      </w:r>
      <w:r w:rsidRPr="00892C05">
        <w:t>и</w:t>
      </w:r>
      <w:r w:rsidRPr="00892C05">
        <w:rPr>
          <w:spacing w:val="1"/>
        </w:rPr>
        <w:t xml:space="preserve"> </w:t>
      </w:r>
      <w:r w:rsidRPr="00892C05">
        <w:t>дружить</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разрешать</w:t>
      </w:r>
      <w:r w:rsidRPr="00892C05">
        <w:rPr>
          <w:spacing w:val="1"/>
        </w:rPr>
        <w:t xml:space="preserve"> </w:t>
      </w:r>
      <w:r w:rsidRPr="00892C05">
        <w:t>возникающие</w:t>
      </w:r>
      <w:r w:rsidRPr="00892C05">
        <w:rPr>
          <w:spacing w:val="61"/>
        </w:rPr>
        <w:t xml:space="preserve"> </w:t>
      </w:r>
      <w:r w:rsidRPr="00892C05">
        <w:t>конфликты</w:t>
      </w:r>
      <w:r w:rsidRPr="00892C05">
        <w:rPr>
          <w:spacing w:val="1"/>
        </w:rPr>
        <w:t xml:space="preserve"> </w:t>
      </w:r>
      <w:r w:rsidRPr="00892C05">
        <w:t>конструктивными</w:t>
      </w:r>
      <w:r w:rsidRPr="00892C05">
        <w:rPr>
          <w:spacing w:val="-1"/>
        </w:rPr>
        <w:t xml:space="preserve"> </w:t>
      </w:r>
      <w:r w:rsidRPr="00892C05">
        <w:t>способами;</w:t>
      </w:r>
    </w:p>
    <w:p w:rsidR="001C6383" w:rsidRPr="00892C05" w:rsidRDefault="001C6383" w:rsidP="001C6383">
      <w:pPr>
        <w:pStyle w:val="a3"/>
        <w:spacing w:line="276" w:lineRule="auto"/>
        <w:ind w:right="-70"/>
      </w:pPr>
      <w:r w:rsidRPr="00892C05">
        <w:t>воспитывать привычки культурного поведения и общения с людьми, основ этикета, правил</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общественных</w:t>
      </w:r>
      <w:r w:rsidRPr="00892C05">
        <w:rPr>
          <w:spacing w:val="1"/>
        </w:rPr>
        <w:t xml:space="preserve"> </w:t>
      </w:r>
      <w:r w:rsidRPr="00892C05">
        <w:t>местах.</w:t>
      </w:r>
    </w:p>
    <w:p w:rsidR="001C6383" w:rsidRPr="00892C05" w:rsidRDefault="001C6383" w:rsidP="001C6383">
      <w:pPr>
        <w:spacing w:line="275" w:lineRule="exact"/>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1" w:line="278" w:lineRule="auto"/>
        <w:ind w:right="-70"/>
      </w:pPr>
      <w:r w:rsidRPr="00892C05">
        <w:t>воспитывать патриотические и интернациональные чувства, любовь и уважение к Родине, к</w:t>
      </w:r>
      <w:r w:rsidRPr="00892C05">
        <w:rPr>
          <w:spacing w:val="-57"/>
        </w:rPr>
        <w:t xml:space="preserve"> </w:t>
      </w:r>
      <w:r w:rsidRPr="00892C05">
        <w:t>представителям</w:t>
      </w:r>
      <w:r w:rsidRPr="00892C05">
        <w:rPr>
          <w:spacing w:val="-2"/>
        </w:rPr>
        <w:t xml:space="preserve"> </w:t>
      </w:r>
      <w:r w:rsidRPr="00892C05">
        <w:t>разных национальностей,</w:t>
      </w:r>
      <w:r w:rsidRPr="00892C05">
        <w:rPr>
          <w:spacing w:val="-4"/>
        </w:rPr>
        <w:t xml:space="preserve"> </w:t>
      </w:r>
      <w:r w:rsidRPr="00892C05">
        <w:t>интерес</w:t>
      </w:r>
      <w:r w:rsidRPr="00892C05">
        <w:rPr>
          <w:spacing w:val="-1"/>
        </w:rPr>
        <w:t xml:space="preserve"> </w:t>
      </w:r>
      <w:r w:rsidRPr="00892C05">
        <w:t>к их</w:t>
      </w:r>
      <w:r w:rsidRPr="00892C05">
        <w:rPr>
          <w:spacing w:val="-2"/>
        </w:rPr>
        <w:t xml:space="preserve"> </w:t>
      </w:r>
      <w:r w:rsidRPr="00892C05">
        <w:t>культуре</w:t>
      </w:r>
      <w:r w:rsidRPr="00892C05">
        <w:rPr>
          <w:spacing w:val="-1"/>
        </w:rPr>
        <w:t xml:space="preserve"> </w:t>
      </w:r>
      <w:r w:rsidRPr="00892C05">
        <w:t>и обычаям;</w:t>
      </w:r>
    </w:p>
    <w:p w:rsidR="001C6383" w:rsidRPr="00892C05" w:rsidRDefault="001C6383" w:rsidP="001C6383">
      <w:pPr>
        <w:pStyle w:val="a3"/>
        <w:spacing w:line="276" w:lineRule="auto"/>
        <w:ind w:right="-70"/>
      </w:pPr>
      <w:r w:rsidRPr="00892C05">
        <w:t>расширять представления детей о государственных праздниках и поддерживать интерес</w:t>
      </w:r>
      <w:r w:rsidRPr="00892C05">
        <w:rPr>
          <w:spacing w:val="1"/>
        </w:rPr>
        <w:t xml:space="preserve"> </w:t>
      </w:r>
      <w:r w:rsidRPr="00892C05">
        <w:t>детей к событиям, происходящим в стране, развивать чувство гордости за достижения страны в</w:t>
      </w:r>
      <w:r w:rsidRPr="00892C05">
        <w:rPr>
          <w:spacing w:val="1"/>
        </w:rPr>
        <w:t xml:space="preserve"> </w:t>
      </w:r>
      <w:r w:rsidRPr="00892C05">
        <w:t>области спорта, науки</w:t>
      </w:r>
      <w:r w:rsidRPr="00892C05">
        <w:rPr>
          <w:spacing w:val="2"/>
        </w:rPr>
        <w:t xml:space="preserve"> </w:t>
      </w:r>
      <w:r w:rsidRPr="00892C05">
        <w:t>и искусства,</w:t>
      </w:r>
      <w:r w:rsidRPr="00892C05">
        <w:rPr>
          <w:spacing w:val="1"/>
        </w:rPr>
        <w:t xml:space="preserve"> </w:t>
      </w:r>
      <w:r w:rsidRPr="00892C05">
        <w:t>служения и</w:t>
      </w:r>
      <w:r w:rsidRPr="00892C05">
        <w:rPr>
          <w:spacing w:val="-1"/>
        </w:rPr>
        <w:t xml:space="preserve"> </w:t>
      </w:r>
      <w:r w:rsidRPr="00892C05">
        <w:t>верности</w:t>
      </w:r>
      <w:r w:rsidRPr="00892C05">
        <w:rPr>
          <w:spacing w:val="1"/>
        </w:rPr>
        <w:t xml:space="preserve"> </w:t>
      </w:r>
      <w:r w:rsidRPr="00892C05">
        <w:t>интересам</w:t>
      </w:r>
      <w:r w:rsidRPr="00892C05">
        <w:rPr>
          <w:spacing w:val="-2"/>
        </w:rPr>
        <w:t xml:space="preserve"> </w:t>
      </w:r>
      <w:r w:rsidRPr="00892C05">
        <w:t>страны;</w:t>
      </w:r>
    </w:p>
    <w:p w:rsidR="001C6383" w:rsidRPr="00892C05" w:rsidRDefault="001C6383" w:rsidP="001C6383">
      <w:pPr>
        <w:pStyle w:val="a3"/>
        <w:spacing w:line="276" w:lineRule="auto"/>
        <w:ind w:right="-70"/>
      </w:pPr>
      <w:r w:rsidRPr="00892C05">
        <w:t>знакомить с целями и доступными практиками волонтерства в России и включать детей при</w:t>
      </w:r>
      <w:r w:rsidRPr="00892C05">
        <w:rPr>
          <w:spacing w:val="-57"/>
        </w:rPr>
        <w:t xml:space="preserve"> </w:t>
      </w:r>
      <w:r w:rsidRPr="00892C05">
        <w:t>поддержке взрослых в социальные акции, волонтерские мероприятия в детском саду и в городе</w:t>
      </w:r>
      <w:r w:rsidRPr="00892C05">
        <w:rPr>
          <w:spacing w:val="1"/>
        </w:rPr>
        <w:t xml:space="preserve"> </w:t>
      </w:r>
      <w:r w:rsidRPr="00892C05">
        <w:t>(поселке);</w:t>
      </w:r>
    </w:p>
    <w:p w:rsidR="001C6383" w:rsidRPr="00892C05" w:rsidRDefault="001C6383" w:rsidP="001C6383">
      <w:pPr>
        <w:pStyle w:val="a3"/>
        <w:spacing w:line="276" w:lineRule="auto"/>
        <w:ind w:right="-70"/>
      </w:pPr>
      <w:r w:rsidRPr="00892C05">
        <w:t>развивать</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родному</w:t>
      </w:r>
      <w:r w:rsidRPr="00892C05">
        <w:rPr>
          <w:spacing w:val="1"/>
        </w:rPr>
        <w:t xml:space="preserve"> </w:t>
      </w:r>
      <w:r w:rsidRPr="00892C05">
        <w:t>городу</w:t>
      </w:r>
      <w:r w:rsidRPr="00892C05">
        <w:rPr>
          <w:spacing w:val="1"/>
        </w:rPr>
        <w:t xml:space="preserve"> </w:t>
      </w:r>
      <w:r w:rsidRPr="00892C05">
        <w:t>(поселку),</w:t>
      </w:r>
      <w:r w:rsidRPr="00892C05">
        <w:rPr>
          <w:spacing w:val="1"/>
        </w:rPr>
        <w:t xml:space="preserve"> </w:t>
      </w:r>
      <w:r w:rsidRPr="00892C05">
        <w:t>переживание</w:t>
      </w:r>
      <w:r w:rsidRPr="00892C05">
        <w:rPr>
          <w:spacing w:val="1"/>
        </w:rPr>
        <w:t xml:space="preserve"> </w:t>
      </w:r>
      <w:r w:rsidRPr="00892C05">
        <w:t>чувства</w:t>
      </w:r>
      <w:r w:rsidRPr="00892C05">
        <w:rPr>
          <w:spacing w:val="1"/>
        </w:rPr>
        <w:t xml:space="preserve"> </w:t>
      </w:r>
      <w:r w:rsidRPr="00892C05">
        <w:t>удивления,</w:t>
      </w:r>
      <w:r w:rsidRPr="00892C05">
        <w:rPr>
          <w:spacing w:val="-57"/>
        </w:rPr>
        <w:t xml:space="preserve"> </w:t>
      </w:r>
      <w:r w:rsidRPr="00892C05">
        <w:t>восхищения достопримечательностями, событиями прошлого и настоящего; поощрять активное</w:t>
      </w:r>
      <w:r w:rsidRPr="00892C05">
        <w:rPr>
          <w:spacing w:val="1"/>
        </w:rPr>
        <w:t xml:space="preserve"> </w:t>
      </w:r>
      <w:r w:rsidRPr="00892C05">
        <w:t>участие</w:t>
      </w:r>
      <w:r w:rsidRPr="00892C05">
        <w:rPr>
          <w:spacing w:val="-2"/>
        </w:rPr>
        <w:t xml:space="preserve"> </w:t>
      </w:r>
      <w:r w:rsidRPr="00892C05">
        <w:t>в</w:t>
      </w:r>
      <w:r w:rsidRPr="00892C05">
        <w:rPr>
          <w:spacing w:val="-1"/>
        </w:rPr>
        <w:t xml:space="preserve"> </w:t>
      </w:r>
      <w:r w:rsidRPr="00892C05">
        <w:t>праздновании</w:t>
      </w:r>
      <w:r w:rsidRPr="00892C05">
        <w:rPr>
          <w:spacing w:val="-3"/>
        </w:rPr>
        <w:t xml:space="preserve"> </w:t>
      </w:r>
      <w:r w:rsidRPr="00892C05">
        <w:t>событий, связанных</w:t>
      </w:r>
      <w:r w:rsidRPr="00892C05">
        <w:rPr>
          <w:spacing w:val="2"/>
        </w:rPr>
        <w:t xml:space="preserve"> </w:t>
      </w:r>
      <w:r w:rsidRPr="00892C05">
        <w:t>с</w:t>
      </w:r>
      <w:r w:rsidRPr="00892C05">
        <w:rPr>
          <w:spacing w:val="-2"/>
        </w:rPr>
        <w:t xml:space="preserve"> </w:t>
      </w:r>
      <w:r w:rsidRPr="00892C05">
        <w:t>его</w:t>
      </w:r>
      <w:r w:rsidRPr="00892C05">
        <w:rPr>
          <w:spacing w:val="-1"/>
        </w:rPr>
        <w:t xml:space="preserve"> </w:t>
      </w:r>
      <w:r w:rsidRPr="00892C05">
        <w:t>местом проживания.</w:t>
      </w:r>
    </w:p>
    <w:p w:rsidR="001C6383" w:rsidRPr="00892C05" w:rsidRDefault="001C6383" w:rsidP="001C6383">
      <w:pPr>
        <w:ind w:left="921" w:right="-70"/>
        <w:jc w:val="both"/>
        <w:rPr>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r w:rsidRPr="00892C05">
        <w:rPr>
          <w:sz w:val="24"/>
          <w:szCs w:val="24"/>
        </w:rPr>
        <w:t>:</w:t>
      </w:r>
    </w:p>
    <w:p w:rsidR="001C6383" w:rsidRPr="00892C05" w:rsidRDefault="001C6383" w:rsidP="001C6383">
      <w:pPr>
        <w:pStyle w:val="a3"/>
        <w:spacing w:before="37"/>
        <w:ind w:left="921" w:right="-70" w:firstLine="0"/>
      </w:pPr>
      <w:r w:rsidRPr="00892C05">
        <w:t>развивать ценностное</w:t>
      </w:r>
      <w:r w:rsidRPr="00892C05">
        <w:rPr>
          <w:spacing w:val="-2"/>
        </w:rPr>
        <w:t xml:space="preserve"> </w:t>
      </w:r>
      <w:r w:rsidRPr="00892C05">
        <w:t>отношение</w:t>
      </w:r>
      <w:r w:rsidRPr="00892C05">
        <w:rPr>
          <w:spacing w:val="-2"/>
        </w:rPr>
        <w:t xml:space="preserve"> </w:t>
      </w:r>
      <w:r w:rsidRPr="00892C05">
        <w:t>к</w:t>
      </w:r>
      <w:r w:rsidRPr="00892C05">
        <w:rPr>
          <w:spacing w:val="-3"/>
        </w:rPr>
        <w:t xml:space="preserve"> </w:t>
      </w:r>
      <w:r w:rsidRPr="00892C05">
        <w:t>труду</w:t>
      </w:r>
      <w:r w:rsidRPr="00892C05">
        <w:rPr>
          <w:spacing w:val="-6"/>
        </w:rPr>
        <w:t xml:space="preserve"> </w:t>
      </w:r>
      <w:r w:rsidRPr="00892C05">
        <w:t>взрослых;</w:t>
      </w:r>
    </w:p>
    <w:p w:rsidR="001C6383" w:rsidRPr="00892C05" w:rsidRDefault="001C6383" w:rsidP="001C6383">
      <w:pPr>
        <w:pStyle w:val="a3"/>
        <w:spacing w:before="41" w:line="278" w:lineRule="auto"/>
        <w:ind w:right="-70"/>
      </w:pPr>
      <w:r w:rsidRPr="00892C05">
        <w:t>формировать</w:t>
      </w:r>
      <w:r w:rsidRPr="00892C05">
        <w:rPr>
          <w:spacing w:val="10"/>
        </w:rPr>
        <w:t xml:space="preserve"> </w:t>
      </w:r>
      <w:r w:rsidRPr="00892C05">
        <w:t>представления</w:t>
      </w:r>
      <w:r w:rsidRPr="00892C05">
        <w:rPr>
          <w:spacing w:val="9"/>
        </w:rPr>
        <w:t xml:space="preserve"> </w:t>
      </w:r>
      <w:r w:rsidRPr="00892C05">
        <w:t>о</w:t>
      </w:r>
      <w:r w:rsidRPr="00892C05">
        <w:rPr>
          <w:spacing w:val="9"/>
        </w:rPr>
        <w:t xml:space="preserve"> </w:t>
      </w:r>
      <w:r w:rsidRPr="00892C05">
        <w:t>труде</w:t>
      </w:r>
      <w:r w:rsidRPr="00892C05">
        <w:rPr>
          <w:spacing w:val="9"/>
        </w:rPr>
        <w:t xml:space="preserve"> </w:t>
      </w:r>
      <w:r w:rsidRPr="00892C05">
        <w:t>как</w:t>
      </w:r>
      <w:r w:rsidRPr="00892C05">
        <w:rPr>
          <w:spacing w:val="10"/>
        </w:rPr>
        <w:t xml:space="preserve"> </w:t>
      </w:r>
      <w:r w:rsidRPr="00892C05">
        <w:t>ценности</w:t>
      </w:r>
      <w:r w:rsidRPr="00892C05">
        <w:rPr>
          <w:spacing w:val="10"/>
        </w:rPr>
        <w:t xml:space="preserve"> </w:t>
      </w:r>
      <w:r w:rsidRPr="00892C05">
        <w:t>общества,</w:t>
      </w:r>
      <w:r w:rsidRPr="00892C05">
        <w:rPr>
          <w:spacing w:val="9"/>
        </w:rPr>
        <w:t xml:space="preserve"> </w:t>
      </w:r>
      <w:r w:rsidRPr="00892C05">
        <w:t>о</w:t>
      </w:r>
      <w:r w:rsidRPr="00892C05">
        <w:rPr>
          <w:spacing w:val="11"/>
        </w:rPr>
        <w:t xml:space="preserve"> </w:t>
      </w:r>
      <w:r w:rsidRPr="00892C05">
        <w:t>разнообразии</w:t>
      </w:r>
      <w:r w:rsidRPr="00892C05">
        <w:rPr>
          <w:spacing w:val="10"/>
        </w:rPr>
        <w:t xml:space="preserve"> </w:t>
      </w:r>
      <w:r w:rsidRPr="00892C05">
        <w:t>и</w:t>
      </w:r>
      <w:r w:rsidRPr="00892C05">
        <w:rPr>
          <w:spacing w:val="10"/>
        </w:rPr>
        <w:t xml:space="preserve"> </w:t>
      </w:r>
      <w:r w:rsidRPr="00892C05">
        <w:t>взаимосвязи</w:t>
      </w:r>
      <w:r w:rsidRPr="00892C05">
        <w:rPr>
          <w:spacing w:val="-57"/>
        </w:rPr>
        <w:t xml:space="preserve"> </w:t>
      </w:r>
      <w:r w:rsidRPr="00892C05">
        <w:t>видов</w:t>
      </w:r>
      <w:r w:rsidRPr="00892C05">
        <w:rPr>
          <w:spacing w:val="-1"/>
        </w:rPr>
        <w:t xml:space="preserve"> </w:t>
      </w:r>
      <w:r w:rsidRPr="00892C05">
        <w:t>труда</w:t>
      </w:r>
      <w:r w:rsidRPr="00892C05">
        <w:rPr>
          <w:spacing w:val="-1"/>
        </w:rPr>
        <w:t xml:space="preserve"> </w:t>
      </w:r>
      <w:r w:rsidRPr="00892C05">
        <w:t>и профессий;</w:t>
      </w:r>
    </w:p>
    <w:p w:rsidR="001C6383" w:rsidRPr="00892C05" w:rsidRDefault="001C6383" w:rsidP="001C6383">
      <w:pPr>
        <w:pStyle w:val="a3"/>
        <w:spacing w:line="276" w:lineRule="auto"/>
        <w:ind w:right="-70"/>
      </w:pPr>
      <w:r w:rsidRPr="00892C05">
        <w:t>формировать</w:t>
      </w:r>
      <w:r w:rsidRPr="00892C05">
        <w:rPr>
          <w:spacing w:val="38"/>
        </w:rPr>
        <w:t xml:space="preserve"> </w:t>
      </w:r>
      <w:r w:rsidRPr="00892C05">
        <w:t>элементы</w:t>
      </w:r>
      <w:r w:rsidRPr="00892C05">
        <w:rPr>
          <w:spacing w:val="36"/>
        </w:rPr>
        <w:t xml:space="preserve"> </w:t>
      </w:r>
      <w:r w:rsidRPr="00892C05">
        <w:t>финансовой</w:t>
      </w:r>
      <w:r w:rsidRPr="00892C05">
        <w:rPr>
          <w:spacing w:val="37"/>
        </w:rPr>
        <w:t xml:space="preserve"> </w:t>
      </w:r>
      <w:r w:rsidRPr="00892C05">
        <w:t>грамотности,</w:t>
      </w:r>
      <w:r w:rsidRPr="00892C05">
        <w:rPr>
          <w:spacing w:val="36"/>
        </w:rPr>
        <w:t xml:space="preserve"> </w:t>
      </w:r>
      <w:r w:rsidRPr="00892C05">
        <w:t>осознания</w:t>
      </w:r>
      <w:r w:rsidRPr="00892C05">
        <w:rPr>
          <w:spacing w:val="37"/>
        </w:rPr>
        <w:t xml:space="preserve"> </w:t>
      </w:r>
      <w:r w:rsidRPr="00892C05">
        <w:t>материальных</w:t>
      </w:r>
      <w:r w:rsidRPr="00892C05">
        <w:rPr>
          <w:spacing w:val="38"/>
        </w:rPr>
        <w:t xml:space="preserve"> </w:t>
      </w:r>
      <w:r w:rsidRPr="00892C05">
        <w:t>возможностей</w:t>
      </w:r>
      <w:r w:rsidRPr="00892C05">
        <w:rPr>
          <w:spacing w:val="-57"/>
        </w:rPr>
        <w:t xml:space="preserve"> </w:t>
      </w:r>
      <w:r w:rsidRPr="00892C05">
        <w:t>родителей,</w:t>
      </w:r>
      <w:r w:rsidRPr="00892C05">
        <w:rPr>
          <w:spacing w:val="-1"/>
        </w:rPr>
        <w:t xml:space="preserve"> </w:t>
      </w:r>
      <w:r w:rsidRPr="00892C05">
        <w:t>ограниченности</w:t>
      </w:r>
      <w:r w:rsidRPr="00892C05">
        <w:rPr>
          <w:spacing w:val="1"/>
        </w:rPr>
        <w:t xml:space="preserve"> </w:t>
      </w:r>
      <w:r w:rsidRPr="00892C05">
        <w:t>материальных</w:t>
      </w:r>
      <w:r w:rsidRPr="00892C05">
        <w:rPr>
          <w:spacing w:val="1"/>
        </w:rPr>
        <w:t xml:space="preserve"> </w:t>
      </w:r>
      <w:r w:rsidRPr="00892C05">
        <w:t>ресурсов;</w:t>
      </w:r>
    </w:p>
    <w:p w:rsidR="001C6383" w:rsidRPr="00892C05" w:rsidRDefault="001C6383" w:rsidP="001C6383">
      <w:pPr>
        <w:pStyle w:val="a3"/>
        <w:spacing w:line="278" w:lineRule="auto"/>
        <w:ind w:right="-70"/>
      </w:pPr>
      <w:r w:rsidRPr="00892C05">
        <w:t>развивать</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доступного</w:t>
      </w:r>
      <w:r w:rsidRPr="00892C05">
        <w:rPr>
          <w:spacing w:val="1"/>
        </w:rPr>
        <w:t xml:space="preserve"> </w:t>
      </w:r>
      <w:r w:rsidRPr="00892C05">
        <w:t>труда,</w:t>
      </w:r>
      <w:r w:rsidRPr="00892C05">
        <w:rPr>
          <w:spacing w:val="1"/>
        </w:rPr>
        <w:t xml:space="preserve"> </w:t>
      </w:r>
      <w:r w:rsidRPr="00892C05">
        <w:t>умения</w:t>
      </w:r>
      <w:r w:rsidRPr="00892C05">
        <w:rPr>
          <w:spacing w:val="-57"/>
        </w:rPr>
        <w:t xml:space="preserve"> </w:t>
      </w:r>
      <w:r w:rsidRPr="00892C05">
        <w:t>включаться</w:t>
      </w:r>
      <w:r w:rsidRPr="00892C05">
        <w:rPr>
          <w:spacing w:val="-1"/>
        </w:rPr>
        <w:t xml:space="preserve"> </w:t>
      </w:r>
      <w:r w:rsidRPr="00892C05">
        <w:t>в</w:t>
      </w:r>
      <w:r w:rsidRPr="00892C05">
        <w:rPr>
          <w:spacing w:val="-1"/>
        </w:rPr>
        <w:t xml:space="preserve"> </w:t>
      </w:r>
      <w:r w:rsidRPr="00892C05">
        <w:t>реальные</w:t>
      </w:r>
      <w:r w:rsidRPr="00892C05">
        <w:rPr>
          <w:spacing w:val="-3"/>
        </w:rPr>
        <w:t xml:space="preserve"> </w:t>
      </w:r>
      <w:r w:rsidRPr="00892C05">
        <w:t>трудовые</w:t>
      </w:r>
      <w:r w:rsidRPr="00892C05">
        <w:rPr>
          <w:spacing w:val="1"/>
        </w:rPr>
        <w:t xml:space="preserve"> </w:t>
      </w:r>
      <w:r w:rsidRPr="00892C05">
        <w:t>связи</w:t>
      </w:r>
      <w:r w:rsidRPr="00892C05">
        <w:rPr>
          <w:spacing w:val="-1"/>
        </w:rPr>
        <w:t xml:space="preserve"> </w:t>
      </w:r>
      <w:r w:rsidRPr="00892C05">
        <w:t>со взрослыми и</w:t>
      </w:r>
      <w:r w:rsidRPr="00892C05">
        <w:rPr>
          <w:spacing w:val="-1"/>
        </w:rPr>
        <w:t xml:space="preserve"> </w:t>
      </w:r>
      <w:r w:rsidRPr="00892C05">
        <w:t>сверстниками;</w:t>
      </w:r>
    </w:p>
    <w:p w:rsidR="001C6383" w:rsidRPr="00892C05" w:rsidRDefault="001C6383" w:rsidP="001C6383">
      <w:pPr>
        <w:pStyle w:val="a3"/>
        <w:spacing w:line="272" w:lineRule="exact"/>
        <w:ind w:left="921" w:right="-70" w:firstLine="0"/>
      </w:pPr>
      <w:r w:rsidRPr="00892C05">
        <w:t>поддерживать</w:t>
      </w:r>
      <w:r w:rsidRPr="00892C05">
        <w:rPr>
          <w:spacing w:val="-3"/>
        </w:rPr>
        <w:t xml:space="preserve"> </w:t>
      </w:r>
      <w:r w:rsidRPr="00892C05">
        <w:t>освоение</w:t>
      </w:r>
      <w:r w:rsidRPr="00892C05">
        <w:rPr>
          <w:spacing w:val="-3"/>
        </w:rPr>
        <w:t xml:space="preserve"> </w:t>
      </w:r>
      <w:r w:rsidRPr="00892C05">
        <w:t>умений</w:t>
      </w:r>
      <w:r w:rsidRPr="00892C05">
        <w:rPr>
          <w:spacing w:val="-3"/>
        </w:rPr>
        <w:t xml:space="preserve"> </w:t>
      </w:r>
      <w:r w:rsidRPr="00892C05">
        <w:t>сотрудничества</w:t>
      </w:r>
      <w:r w:rsidRPr="00892C05">
        <w:rPr>
          <w:spacing w:val="-5"/>
        </w:rPr>
        <w:t xml:space="preserve"> </w:t>
      </w:r>
      <w:r w:rsidRPr="00892C05">
        <w:t>в</w:t>
      </w:r>
      <w:r w:rsidRPr="00892C05">
        <w:rPr>
          <w:spacing w:val="-4"/>
        </w:rPr>
        <w:t xml:space="preserve"> </w:t>
      </w:r>
      <w:r w:rsidRPr="00892C05">
        <w:t>совместном</w:t>
      </w:r>
      <w:r w:rsidRPr="00892C05">
        <w:rPr>
          <w:spacing w:val="-5"/>
        </w:rPr>
        <w:t xml:space="preserve"> </w:t>
      </w:r>
      <w:r w:rsidRPr="00892C05">
        <w:t>труде;</w:t>
      </w:r>
    </w:p>
    <w:p w:rsidR="001C6383" w:rsidRPr="00892C05" w:rsidRDefault="001C6383" w:rsidP="001C6383">
      <w:pPr>
        <w:pStyle w:val="a3"/>
        <w:spacing w:before="35" w:line="276" w:lineRule="auto"/>
        <w:ind w:right="-70"/>
      </w:pPr>
      <w:r w:rsidRPr="00892C05">
        <w:t>воспитывать</w:t>
      </w:r>
      <w:r w:rsidRPr="00892C05">
        <w:rPr>
          <w:spacing w:val="27"/>
        </w:rPr>
        <w:t xml:space="preserve"> </w:t>
      </w:r>
      <w:r w:rsidRPr="00892C05">
        <w:t>ответственность,</w:t>
      </w:r>
      <w:r w:rsidRPr="00892C05">
        <w:rPr>
          <w:spacing w:val="23"/>
        </w:rPr>
        <w:t xml:space="preserve"> </w:t>
      </w:r>
      <w:r w:rsidRPr="00892C05">
        <w:t>добросовестность,</w:t>
      </w:r>
      <w:r w:rsidRPr="00892C05">
        <w:rPr>
          <w:spacing w:val="25"/>
        </w:rPr>
        <w:t xml:space="preserve"> </w:t>
      </w:r>
      <w:r w:rsidRPr="00892C05">
        <w:t>стремление</w:t>
      </w:r>
      <w:r w:rsidRPr="00892C05">
        <w:rPr>
          <w:spacing w:val="24"/>
        </w:rPr>
        <w:t xml:space="preserve"> </w:t>
      </w:r>
      <w:r w:rsidRPr="00892C05">
        <w:t>к</w:t>
      </w:r>
      <w:r w:rsidRPr="00892C05">
        <w:rPr>
          <w:spacing w:val="29"/>
        </w:rPr>
        <w:t xml:space="preserve"> </w:t>
      </w:r>
      <w:r w:rsidRPr="00892C05">
        <w:t>участию</w:t>
      </w:r>
      <w:r w:rsidRPr="00892C05">
        <w:rPr>
          <w:spacing w:val="26"/>
        </w:rPr>
        <w:t xml:space="preserve"> </w:t>
      </w:r>
      <w:r w:rsidRPr="00892C05">
        <w:t>в</w:t>
      </w:r>
      <w:r w:rsidRPr="00892C05">
        <w:rPr>
          <w:spacing w:val="22"/>
        </w:rPr>
        <w:t xml:space="preserve"> </w:t>
      </w:r>
      <w:r w:rsidRPr="00892C05">
        <w:t>труде</w:t>
      </w:r>
      <w:r w:rsidRPr="00892C05">
        <w:rPr>
          <w:spacing w:val="24"/>
        </w:rPr>
        <w:t xml:space="preserve"> </w:t>
      </w:r>
      <w:r w:rsidRPr="00892C05">
        <w:t>взрослых,</w:t>
      </w:r>
      <w:r w:rsidRPr="00892C05">
        <w:rPr>
          <w:spacing w:val="-57"/>
        </w:rPr>
        <w:t xml:space="preserve"> </w:t>
      </w:r>
      <w:r w:rsidRPr="00892C05">
        <w:t>оказанию</w:t>
      </w:r>
      <w:r w:rsidRPr="00892C05">
        <w:rPr>
          <w:spacing w:val="-3"/>
        </w:rPr>
        <w:t xml:space="preserve"> </w:t>
      </w:r>
      <w:r w:rsidRPr="00892C05">
        <w:t>посильной</w:t>
      </w:r>
      <w:r w:rsidRPr="00892C05">
        <w:rPr>
          <w:spacing w:val="-2"/>
        </w:rPr>
        <w:t xml:space="preserve"> </w:t>
      </w:r>
      <w:r w:rsidRPr="00892C05">
        <w:t>помощи.</w:t>
      </w:r>
    </w:p>
    <w:p w:rsidR="001C6383" w:rsidRPr="00892C05" w:rsidRDefault="001C6383" w:rsidP="001C6383">
      <w:pPr>
        <w:spacing w:before="1"/>
        <w:ind w:left="921" w:right="-70"/>
        <w:jc w:val="both"/>
        <w:rPr>
          <w:sz w:val="24"/>
          <w:szCs w:val="24"/>
        </w:rPr>
      </w:pPr>
      <w:r w:rsidRPr="00892C05">
        <w:rPr>
          <w:i/>
          <w:sz w:val="24"/>
          <w:szCs w:val="24"/>
        </w:rPr>
        <w:t>В</w:t>
      </w:r>
      <w:r w:rsidRPr="00892C05">
        <w:rPr>
          <w:i/>
          <w:spacing w:val="-2"/>
          <w:sz w:val="24"/>
          <w:szCs w:val="24"/>
        </w:rPr>
        <w:t xml:space="preserve"> </w:t>
      </w:r>
      <w:r w:rsidRPr="00892C05">
        <w:rPr>
          <w:i/>
          <w:sz w:val="24"/>
          <w:szCs w:val="24"/>
        </w:rPr>
        <w:t>области</w:t>
      </w:r>
      <w:r w:rsidRPr="00892C05">
        <w:rPr>
          <w:i/>
          <w:spacing w:val="-2"/>
          <w:sz w:val="24"/>
          <w:szCs w:val="24"/>
        </w:rPr>
        <w:t xml:space="preserve"> </w:t>
      </w:r>
      <w:r w:rsidRPr="00892C05">
        <w:rPr>
          <w:i/>
          <w:sz w:val="24"/>
          <w:szCs w:val="24"/>
        </w:rPr>
        <w:t>формирования</w:t>
      </w:r>
      <w:r w:rsidRPr="00892C05">
        <w:rPr>
          <w:i/>
          <w:spacing w:val="-3"/>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r w:rsidRPr="00892C05">
        <w:rPr>
          <w:sz w:val="24"/>
          <w:szCs w:val="24"/>
        </w:rPr>
        <w:t>:</w:t>
      </w:r>
    </w:p>
    <w:p w:rsidR="001C6383" w:rsidRPr="00892C05" w:rsidRDefault="001C6383" w:rsidP="001C6383">
      <w:pPr>
        <w:pStyle w:val="a3"/>
        <w:spacing w:before="41" w:line="276" w:lineRule="auto"/>
        <w:ind w:right="-70"/>
      </w:pPr>
      <w:r w:rsidRPr="00892C05">
        <w:t>формировать</w:t>
      </w:r>
      <w:r w:rsidRPr="00892C05">
        <w:rPr>
          <w:spacing w:val="1"/>
        </w:rPr>
        <w:t xml:space="preserve"> </w:t>
      </w:r>
      <w:r w:rsidRPr="00892C05">
        <w:t>представления</w:t>
      </w:r>
      <w:r w:rsidRPr="00892C05">
        <w:rPr>
          <w:spacing w:val="1"/>
        </w:rPr>
        <w:t xml:space="preserve"> </w:t>
      </w:r>
      <w:r w:rsidRPr="00892C05">
        <w:t>об</w:t>
      </w:r>
      <w:r w:rsidRPr="00892C05">
        <w:rPr>
          <w:spacing w:val="1"/>
        </w:rPr>
        <w:t xml:space="preserve"> </w:t>
      </w:r>
      <w:r w:rsidRPr="00892C05">
        <w:t>опасных</w:t>
      </w:r>
      <w:r w:rsidRPr="00892C05">
        <w:rPr>
          <w:spacing w:val="1"/>
        </w:rPr>
        <w:t xml:space="preserve"> </w:t>
      </w:r>
      <w:r w:rsidRPr="00892C05">
        <w:t>для</w:t>
      </w:r>
      <w:r w:rsidRPr="00892C05">
        <w:rPr>
          <w:spacing w:val="1"/>
        </w:rPr>
        <w:t xml:space="preserve"> </w:t>
      </w:r>
      <w:r w:rsidRPr="00892C05">
        <w:t>человека</w:t>
      </w:r>
      <w:r w:rsidRPr="00892C05">
        <w:rPr>
          <w:spacing w:val="1"/>
        </w:rPr>
        <w:t xml:space="preserve"> </w:t>
      </w:r>
      <w:r w:rsidRPr="00892C05">
        <w:t>ситуациях</w:t>
      </w:r>
      <w:r w:rsidRPr="00892C05">
        <w:rPr>
          <w:spacing w:val="1"/>
        </w:rPr>
        <w:t xml:space="preserve"> </w:t>
      </w:r>
      <w:r w:rsidRPr="00892C05">
        <w:t>в</w:t>
      </w:r>
      <w:r w:rsidRPr="00892C05">
        <w:rPr>
          <w:spacing w:val="1"/>
        </w:rPr>
        <w:t xml:space="preserve"> </w:t>
      </w:r>
      <w:r w:rsidRPr="00892C05">
        <w:t>быту,</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и</w:t>
      </w:r>
      <w:r w:rsidRPr="00892C05">
        <w:rPr>
          <w:spacing w:val="1"/>
        </w:rPr>
        <w:t xml:space="preserve"> </w:t>
      </w:r>
      <w:r w:rsidRPr="00892C05">
        <w:t>способах</w:t>
      </w:r>
      <w:r w:rsidRPr="00892C05">
        <w:rPr>
          <w:spacing w:val="1"/>
        </w:rPr>
        <w:t xml:space="preserve"> </w:t>
      </w:r>
      <w:r w:rsidRPr="00892C05">
        <w:t>правильного</w:t>
      </w:r>
      <w:r w:rsidRPr="00892C05">
        <w:rPr>
          <w:spacing w:val="1"/>
        </w:rPr>
        <w:t xml:space="preserve"> </w:t>
      </w:r>
      <w:r w:rsidRPr="00892C05">
        <w:t>поведения;</w:t>
      </w:r>
      <w:r w:rsidRPr="00892C05">
        <w:rPr>
          <w:spacing w:val="1"/>
        </w:rPr>
        <w:t xml:space="preserve"> </w:t>
      </w:r>
      <w:r w:rsidRPr="00892C05">
        <w:t>о</w:t>
      </w:r>
      <w:r w:rsidRPr="00892C05">
        <w:rPr>
          <w:spacing w:val="1"/>
        </w:rPr>
        <w:t xml:space="preserve"> </w:t>
      </w:r>
      <w:r w:rsidRPr="00892C05">
        <w:t>правилах</w:t>
      </w:r>
      <w:r w:rsidRPr="00892C05">
        <w:rPr>
          <w:spacing w:val="1"/>
        </w:rPr>
        <w:t xml:space="preserve"> </w:t>
      </w:r>
      <w:r w:rsidRPr="00892C05">
        <w:t>безопасности</w:t>
      </w:r>
      <w:r w:rsidRPr="00892C05">
        <w:rPr>
          <w:spacing w:val="1"/>
        </w:rPr>
        <w:t xml:space="preserve"> </w:t>
      </w:r>
      <w:r w:rsidRPr="00892C05">
        <w:t>дорожного</w:t>
      </w:r>
      <w:r w:rsidRPr="00892C05">
        <w:rPr>
          <w:spacing w:val="1"/>
        </w:rPr>
        <w:t xml:space="preserve"> </w:t>
      </w:r>
      <w:r w:rsidRPr="00892C05">
        <w:t>движения</w:t>
      </w:r>
      <w:r w:rsidRPr="00892C05">
        <w:rPr>
          <w:spacing w:val="1"/>
        </w:rPr>
        <w:t xml:space="preserve"> </w:t>
      </w:r>
      <w:r w:rsidRPr="00892C05">
        <w:t>в</w:t>
      </w:r>
      <w:r w:rsidRPr="00892C05">
        <w:rPr>
          <w:spacing w:val="1"/>
        </w:rPr>
        <w:t xml:space="preserve"> </w:t>
      </w:r>
      <w:r w:rsidRPr="00892C05">
        <w:t>качестве</w:t>
      </w:r>
      <w:r w:rsidRPr="00892C05">
        <w:rPr>
          <w:spacing w:val="1"/>
        </w:rPr>
        <w:t xml:space="preserve"> </w:t>
      </w:r>
      <w:r w:rsidRPr="00892C05">
        <w:t>пешехода</w:t>
      </w:r>
      <w:r w:rsidRPr="00892C05">
        <w:rPr>
          <w:spacing w:val="-2"/>
        </w:rPr>
        <w:t xml:space="preserve"> </w:t>
      </w:r>
      <w:r w:rsidRPr="00892C05">
        <w:t>и пассажира</w:t>
      </w:r>
      <w:r w:rsidRPr="00892C05">
        <w:rPr>
          <w:spacing w:val="-1"/>
        </w:rPr>
        <w:t xml:space="preserve"> </w:t>
      </w:r>
      <w:r w:rsidRPr="00892C05">
        <w:t>транспортного средства;</w:t>
      </w:r>
    </w:p>
    <w:p w:rsidR="001C6383" w:rsidRPr="00892C05" w:rsidRDefault="001C6383" w:rsidP="001C6383">
      <w:pPr>
        <w:pStyle w:val="a3"/>
        <w:spacing w:before="1" w:line="276" w:lineRule="auto"/>
        <w:ind w:right="-70"/>
      </w:pPr>
      <w:r w:rsidRPr="00892C05">
        <w:t>воспитывать</w:t>
      </w:r>
      <w:r w:rsidRPr="00892C05">
        <w:rPr>
          <w:spacing w:val="1"/>
        </w:rPr>
        <w:t xml:space="preserve"> </w:t>
      </w:r>
      <w:r w:rsidRPr="00892C05">
        <w:t>осторожное</w:t>
      </w:r>
      <w:r w:rsidRPr="00892C05">
        <w:rPr>
          <w:spacing w:val="1"/>
        </w:rPr>
        <w:t xml:space="preserve"> </w:t>
      </w:r>
      <w:r w:rsidRPr="00892C05">
        <w:t>и</w:t>
      </w:r>
      <w:r w:rsidRPr="00892C05">
        <w:rPr>
          <w:spacing w:val="1"/>
        </w:rPr>
        <w:t xml:space="preserve"> </w:t>
      </w:r>
      <w:r w:rsidRPr="00892C05">
        <w:t>осмотрительное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потенциально</w:t>
      </w:r>
      <w:r w:rsidRPr="00892C05">
        <w:rPr>
          <w:spacing w:val="1"/>
        </w:rPr>
        <w:t xml:space="preserve"> </w:t>
      </w:r>
      <w:r w:rsidRPr="00892C05">
        <w:t>опасным</w:t>
      </w:r>
      <w:r w:rsidRPr="00892C05">
        <w:rPr>
          <w:spacing w:val="1"/>
        </w:rPr>
        <w:t xml:space="preserve"> </w:t>
      </w:r>
      <w:r w:rsidRPr="00892C05">
        <w:t>для</w:t>
      </w:r>
      <w:r w:rsidRPr="00892C05">
        <w:rPr>
          <w:spacing w:val="1"/>
        </w:rPr>
        <w:t xml:space="preserve"> </w:t>
      </w:r>
      <w:r w:rsidRPr="00892C05">
        <w:t>человека ситуациям</w:t>
      </w:r>
      <w:r w:rsidRPr="00892C05">
        <w:rPr>
          <w:spacing w:val="-2"/>
        </w:rPr>
        <w:t xml:space="preserve"> </w:t>
      </w:r>
      <w:r w:rsidRPr="00892C05">
        <w:t>в</w:t>
      </w:r>
      <w:r w:rsidRPr="00892C05">
        <w:rPr>
          <w:spacing w:val="-1"/>
        </w:rPr>
        <w:t xml:space="preserve"> </w:t>
      </w:r>
      <w:r w:rsidRPr="00892C05">
        <w:t>общении,</w:t>
      </w:r>
      <w:r w:rsidRPr="00892C05">
        <w:rPr>
          <w:spacing w:val="-1"/>
        </w:rPr>
        <w:t xml:space="preserve"> </w:t>
      </w:r>
      <w:r w:rsidRPr="00892C05">
        <w:t>в</w:t>
      </w:r>
      <w:r w:rsidRPr="00892C05">
        <w:rPr>
          <w:spacing w:val="-1"/>
        </w:rPr>
        <w:t xml:space="preserve"> </w:t>
      </w:r>
      <w:r w:rsidRPr="00892C05">
        <w:t>быту,</w:t>
      </w:r>
      <w:r w:rsidRPr="00892C05">
        <w:rPr>
          <w:spacing w:val="-1"/>
        </w:rPr>
        <w:t xml:space="preserve"> </w:t>
      </w:r>
      <w:r w:rsidRPr="00892C05">
        <w:t>на</w:t>
      </w:r>
      <w:r w:rsidRPr="00892C05">
        <w:rPr>
          <w:spacing w:val="3"/>
        </w:rPr>
        <w:t xml:space="preserve"> </w:t>
      </w:r>
      <w:r w:rsidRPr="00892C05">
        <w:t>улице,</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в</w:t>
      </w:r>
      <w:r w:rsidRPr="00892C05">
        <w:rPr>
          <w:spacing w:val="-1"/>
        </w:rPr>
        <w:t xml:space="preserve"> </w:t>
      </w:r>
      <w:r w:rsidRPr="00892C05">
        <w:t>интернет</w:t>
      </w:r>
      <w:r w:rsidRPr="00892C05">
        <w:rPr>
          <w:spacing w:val="-1"/>
        </w:rPr>
        <w:t xml:space="preserve"> </w:t>
      </w:r>
      <w:r w:rsidRPr="00892C05">
        <w:t>сети.</w:t>
      </w:r>
    </w:p>
    <w:p w:rsidR="001C6383" w:rsidRPr="00892C05" w:rsidRDefault="001C6383" w:rsidP="001C6383">
      <w:pPr>
        <w:pStyle w:val="Heading2"/>
        <w:spacing w:before="4"/>
        <w:ind w:right="-70"/>
        <w:rPr>
          <w:i w:val="0"/>
        </w:rPr>
      </w:pPr>
      <w:r w:rsidRPr="00892C05">
        <w:t>Содержание</w:t>
      </w:r>
      <w:r w:rsidRPr="00892C05">
        <w:rPr>
          <w:spacing w:val="-4"/>
        </w:rPr>
        <w:t xml:space="preserve"> </w:t>
      </w:r>
      <w:r w:rsidRPr="00892C05">
        <w:t>образовательной</w:t>
      </w:r>
      <w:r w:rsidRPr="00892C05">
        <w:rPr>
          <w:spacing w:val="-3"/>
        </w:rPr>
        <w:t xml:space="preserve"> </w:t>
      </w:r>
      <w:r w:rsidRPr="00892C05">
        <w:t>деятельности</w:t>
      </w:r>
      <w:r w:rsidRPr="00892C05">
        <w:rPr>
          <w:i w:val="0"/>
        </w:rPr>
        <w:t>.</w:t>
      </w:r>
    </w:p>
    <w:p w:rsidR="001C6383" w:rsidRPr="00892C05" w:rsidRDefault="001C6383" w:rsidP="001C6383">
      <w:pPr>
        <w:spacing w:before="36"/>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сфере социальных</w:t>
      </w:r>
      <w:r w:rsidRPr="00892C05">
        <w:rPr>
          <w:i/>
          <w:spacing w:val="-2"/>
          <w:sz w:val="24"/>
          <w:szCs w:val="24"/>
        </w:rPr>
        <w:t xml:space="preserve"> </w:t>
      </w:r>
      <w:r w:rsidRPr="00892C05">
        <w:rPr>
          <w:i/>
          <w:sz w:val="24"/>
          <w:szCs w:val="24"/>
        </w:rPr>
        <w:t>отношений.</w:t>
      </w:r>
    </w:p>
    <w:p w:rsidR="001C6383" w:rsidRPr="00892C05" w:rsidRDefault="001C6383" w:rsidP="001C6383">
      <w:pPr>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Педагог</w:t>
      </w:r>
      <w:r w:rsidRPr="00892C05">
        <w:rPr>
          <w:spacing w:val="1"/>
        </w:rPr>
        <w:t xml:space="preserve"> </w:t>
      </w:r>
      <w:r w:rsidRPr="00892C05">
        <w:t>обеспечивает</w:t>
      </w:r>
      <w:r w:rsidRPr="00892C05">
        <w:rPr>
          <w:spacing w:val="1"/>
        </w:rPr>
        <w:t xml:space="preserve"> </w:t>
      </w:r>
      <w:r w:rsidRPr="00892C05">
        <w:t>детям</w:t>
      </w:r>
      <w:r w:rsidRPr="00892C05">
        <w:rPr>
          <w:spacing w:val="1"/>
        </w:rPr>
        <w:t xml:space="preserve"> </w:t>
      </w:r>
      <w:r w:rsidRPr="00892C05">
        <w:t>возможность</w:t>
      </w:r>
      <w:r w:rsidRPr="00892C05">
        <w:rPr>
          <w:spacing w:val="1"/>
        </w:rPr>
        <w:t xml:space="preserve"> </w:t>
      </w:r>
      <w:r w:rsidRPr="00892C05">
        <w:t>самооценки</w:t>
      </w:r>
      <w:r w:rsidRPr="00892C05">
        <w:rPr>
          <w:spacing w:val="1"/>
        </w:rPr>
        <w:t xml:space="preserve"> </w:t>
      </w:r>
      <w:r w:rsidRPr="00892C05">
        <w:t>возможностей,</w:t>
      </w:r>
      <w:r w:rsidRPr="00892C05">
        <w:rPr>
          <w:spacing w:val="1"/>
        </w:rPr>
        <w:t xml:space="preserve"> </w:t>
      </w:r>
      <w:r w:rsidRPr="00892C05">
        <w:t>признания</w:t>
      </w:r>
      <w:r w:rsidRPr="00892C05">
        <w:rPr>
          <w:spacing w:val="1"/>
        </w:rPr>
        <w:t xml:space="preserve"> </w:t>
      </w:r>
      <w:r w:rsidRPr="00892C05">
        <w:t>собственных</w:t>
      </w:r>
      <w:r w:rsidRPr="00892C05">
        <w:rPr>
          <w:spacing w:val="1"/>
        </w:rPr>
        <w:t xml:space="preserve"> </w:t>
      </w:r>
      <w:r w:rsidRPr="00892C05">
        <w:t>ошибок,</w:t>
      </w:r>
      <w:r w:rsidRPr="00892C05">
        <w:rPr>
          <w:spacing w:val="1"/>
        </w:rPr>
        <w:t xml:space="preserve"> </w:t>
      </w:r>
      <w:r w:rsidRPr="00892C05">
        <w:t>рефлексии</w:t>
      </w:r>
      <w:r w:rsidRPr="00892C05">
        <w:rPr>
          <w:spacing w:val="1"/>
        </w:rPr>
        <w:t xml:space="preserve"> </w:t>
      </w:r>
      <w:r w:rsidRPr="00892C05">
        <w:t>качества</w:t>
      </w:r>
      <w:r w:rsidRPr="00892C05">
        <w:rPr>
          <w:spacing w:val="1"/>
        </w:rPr>
        <w:t xml:space="preserve"> </w:t>
      </w:r>
      <w:r w:rsidRPr="00892C05">
        <w:t>решения</w:t>
      </w:r>
      <w:r w:rsidRPr="00892C05">
        <w:rPr>
          <w:spacing w:val="1"/>
        </w:rPr>
        <w:t xml:space="preserve"> </w:t>
      </w:r>
      <w:r w:rsidRPr="00892C05">
        <w:t>поставленных</w:t>
      </w:r>
      <w:r w:rsidRPr="00892C05">
        <w:rPr>
          <w:spacing w:val="1"/>
        </w:rPr>
        <w:t xml:space="preserve"> </w:t>
      </w:r>
      <w:r w:rsidRPr="00892C05">
        <w:t>задач,</w:t>
      </w:r>
      <w:r w:rsidRPr="00892C05">
        <w:rPr>
          <w:spacing w:val="1"/>
        </w:rPr>
        <w:t xml:space="preserve"> </w:t>
      </w:r>
      <w:r w:rsidRPr="00892C05">
        <w:t>определения</w:t>
      </w:r>
      <w:r w:rsidRPr="00892C05">
        <w:rPr>
          <w:spacing w:val="1"/>
        </w:rPr>
        <w:t xml:space="preserve"> </w:t>
      </w:r>
      <w:r w:rsidRPr="00892C05">
        <w:t>путей</w:t>
      </w:r>
      <w:r w:rsidRPr="00892C05">
        <w:rPr>
          <w:spacing w:val="1"/>
        </w:rPr>
        <w:t xml:space="preserve"> </w:t>
      </w:r>
      <w:r w:rsidRPr="00892C05">
        <w:t>саморазвития. Знакомит детей с их правами, возможными вариантами поведения и реакций в</w:t>
      </w:r>
      <w:r w:rsidRPr="00892C05">
        <w:rPr>
          <w:spacing w:val="1"/>
        </w:rPr>
        <w:t xml:space="preserve"> </w:t>
      </w:r>
      <w:r w:rsidRPr="00892C05">
        <w:t>случае их нарушения. Воспитывает осознанное отношение к своему будущему и стремление быть</w:t>
      </w:r>
      <w:r w:rsidRPr="00892C05">
        <w:rPr>
          <w:spacing w:val="1"/>
        </w:rPr>
        <w:t xml:space="preserve"> </w:t>
      </w:r>
      <w:r w:rsidRPr="00892C05">
        <w:t>полезным</w:t>
      </w:r>
      <w:r w:rsidRPr="00892C05">
        <w:rPr>
          <w:spacing w:val="-3"/>
        </w:rPr>
        <w:t xml:space="preserve"> </w:t>
      </w:r>
      <w:r w:rsidRPr="00892C05">
        <w:t>обществу.</w:t>
      </w:r>
    </w:p>
    <w:p w:rsidR="001C6383" w:rsidRPr="00892C05" w:rsidRDefault="001C6383" w:rsidP="001C6383">
      <w:pPr>
        <w:pStyle w:val="a3"/>
        <w:spacing w:line="276" w:lineRule="auto"/>
        <w:ind w:right="-70"/>
      </w:pPr>
      <w:r w:rsidRPr="00892C05">
        <w:t>Педагог знакомит детей с изменением позиции человека с возрастом (ребенок посещает</w:t>
      </w:r>
      <w:r w:rsidRPr="00892C05">
        <w:rPr>
          <w:spacing w:val="1"/>
        </w:rPr>
        <w:t xml:space="preserve"> </w:t>
      </w:r>
      <w:r w:rsidRPr="00892C05">
        <w:t>детский</w:t>
      </w:r>
      <w:r w:rsidRPr="00892C05">
        <w:rPr>
          <w:spacing w:val="1"/>
        </w:rPr>
        <w:t xml:space="preserve"> </w:t>
      </w:r>
      <w:r w:rsidRPr="00892C05">
        <w:t>сад,</w:t>
      </w:r>
      <w:r w:rsidRPr="00892C05">
        <w:rPr>
          <w:spacing w:val="1"/>
        </w:rPr>
        <w:t xml:space="preserve"> </w:t>
      </w:r>
      <w:r w:rsidRPr="00892C05">
        <w:t>затем</w:t>
      </w:r>
      <w:r w:rsidRPr="00892C05">
        <w:rPr>
          <w:spacing w:val="1"/>
        </w:rPr>
        <w:t xml:space="preserve"> </w:t>
      </w:r>
      <w:r w:rsidRPr="00892C05">
        <w:t>учится</w:t>
      </w:r>
      <w:r w:rsidRPr="00892C05">
        <w:rPr>
          <w:spacing w:val="1"/>
        </w:rPr>
        <w:t xml:space="preserve"> </w:t>
      </w:r>
      <w:r w:rsidRPr="00892C05">
        <w:t>в</w:t>
      </w:r>
      <w:r w:rsidRPr="00892C05">
        <w:rPr>
          <w:spacing w:val="1"/>
        </w:rPr>
        <w:t xml:space="preserve"> </w:t>
      </w:r>
      <w:r w:rsidRPr="00892C05">
        <w:t>школе,</w:t>
      </w:r>
      <w:r w:rsidRPr="00892C05">
        <w:rPr>
          <w:spacing w:val="1"/>
        </w:rPr>
        <w:t xml:space="preserve"> </w:t>
      </w:r>
      <w:r w:rsidRPr="00892C05">
        <w:t>в</w:t>
      </w:r>
      <w:r w:rsidRPr="00892C05">
        <w:rPr>
          <w:spacing w:val="1"/>
        </w:rPr>
        <w:t xml:space="preserve"> </w:t>
      </w:r>
      <w:r w:rsidRPr="00892C05">
        <w:t>колледже,</w:t>
      </w:r>
      <w:r w:rsidRPr="00892C05">
        <w:rPr>
          <w:spacing w:val="1"/>
        </w:rPr>
        <w:t xml:space="preserve"> </w:t>
      </w:r>
      <w:r w:rsidRPr="00892C05">
        <w:t>вузе,</w:t>
      </w:r>
      <w:r w:rsidRPr="00892C05">
        <w:rPr>
          <w:spacing w:val="1"/>
        </w:rPr>
        <w:t xml:space="preserve"> </w:t>
      </w:r>
      <w:r w:rsidRPr="00892C05">
        <w:t>взрослый</w:t>
      </w:r>
      <w:r w:rsidRPr="00892C05">
        <w:rPr>
          <w:spacing w:val="1"/>
        </w:rPr>
        <w:t xml:space="preserve"> </w:t>
      </w:r>
      <w:r w:rsidRPr="00892C05">
        <w:t>работает,</w:t>
      </w:r>
      <w:r w:rsidRPr="00892C05">
        <w:rPr>
          <w:spacing w:val="1"/>
        </w:rPr>
        <w:t xml:space="preserve"> </w:t>
      </w:r>
      <w:r w:rsidRPr="00892C05">
        <w:t>пожилой</w:t>
      </w:r>
      <w:r w:rsidRPr="00892C05">
        <w:rPr>
          <w:spacing w:val="60"/>
        </w:rPr>
        <w:t xml:space="preserve"> </w:t>
      </w:r>
      <w:r w:rsidRPr="00892C05">
        <w:t>человек</w:t>
      </w:r>
      <w:r w:rsidRPr="00892C05">
        <w:rPr>
          <w:spacing w:val="1"/>
        </w:rPr>
        <w:t xml:space="preserve"> </w:t>
      </w:r>
      <w:r w:rsidRPr="00892C05">
        <w:t>передает опыт последующим поколениям). Объясняет детям о необходимости укрепления связи</w:t>
      </w:r>
      <w:r w:rsidRPr="00892C05">
        <w:rPr>
          <w:spacing w:val="1"/>
        </w:rPr>
        <w:t xml:space="preserve"> </w:t>
      </w:r>
      <w:r w:rsidRPr="00892C05">
        <w:t>между</w:t>
      </w:r>
      <w:r w:rsidRPr="00892C05">
        <w:rPr>
          <w:spacing w:val="-6"/>
        </w:rPr>
        <w:t xml:space="preserve"> </w:t>
      </w:r>
      <w:r w:rsidRPr="00892C05">
        <w:t>поколениями, взаимной поддержки детей</w:t>
      </w:r>
      <w:r w:rsidRPr="00892C05">
        <w:rPr>
          <w:spacing w:val="-1"/>
        </w:rPr>
        <w:t xml:space="preserve"> </w:t>
      </w:r>
      <w:r w:rsidRPr="00892C05">
        <w:t>и взрослых.</w:t>
      </w:r>
    </w:p>
    <w:p w:rsidR="001C6383" w:rsidRPr="00892C05" w:rsidRDefault="001C6383" w:rsidP="001C6383">
      <w:pPr>
        <w:pStyle w:val="a3"/>
        <w:spacing w:line="276" w:lineRule="auto"/>
        <w:ind w:right="-70"/>
      </w:pPr>
      <w:r w:rsidRPr="00892C05">
        <w:t>Обогащает представления детей о школе, школьниках, учителе; поддерживает стремление к</w:t>
      </w:r>
      <w:r w:rsidRPr="00892C05">
        <w:rPr>
          <w:spacing w:val="-57"/>
        </w:rPr>
        <w:t xml:space="preserve"> </w:t>
      </w:r>
      <w:r w:rsidRPr="00892C05">
        <w:t>школьному обучению, к познанию, освоению чтения, письма. Расширяет представление о роли</w:t>
      </w:r>
      <w:r w:rsidRPr="00892C05">
        <w:rPr>
          <w:spacing w:val="1"/>
        </w:rPr>
        <w:t xml:space="preserve"> </w:t>
      </w:r>
      <w:r w:rsidRPr="00892C05">
        <w:t>школы</w:t>
      </w:r>
      <w:r w:rsidRPr="00892C05">
        <w:rPr>
          <w:spacing w:val="-1"/>
        </w:rPr>
        <w:t xml:space="preserve"> </w:t>
      </w:r>
      <w:r w:rsidRPr="00892C05">
        <w:t>в</w:t>
      </w:r>
      <w:r w:rsidRPr="00892C05">
        <w:rPr>
          <w:spacing w:val="-1"/>
        </w:rPr>
        <w:t xml:space="preserve"> </w:t>
      </w:r>
      <w:r w:rsidRPr="00892C05">
        <w:t>жизни людей.</w:t>
      </w:r>
    </w:p>
    <w:p w:rsidR="001C6383" w:rsidRPr="00892C05" w:rsidRDefault="001C6383" w:rsidP="001C6383">
      <w:pPr>
        <w:pStyle w:val="a3"/>
        <w:spacing w:before="1" w:line="276" w:lineRule="auto"/>
        <w:ind w:right="-70"/>
      </w:pPr>
      <w:r w:rsidRPr="00892C05">
        <w:t>Педагог</w:t>
      </w:r>
      <w:r w:rsidRPr="00892C05">
        <w:rPr>
          <w:spacing w:val="46"/>
        </w:rPr>
        <w:t xml:space="preserve"> </w:t>
      </w:r>
      <w:r w:rsidRPr="00892C05">
        <w:t>развивает</w:t>
      </w:r>
      <w:r w:rsidRPr="00892C05">
        <w:rPr>
          <w:spacing w:val="52"/>
        </w:rPr>
        <w:t xml:space="preserve"> </w:t>
      </w:r>
      <w:r w:rsidRPr="00892C05">
        <w:t>умение</w:t>
      </w:r>
      <w:r w:rsidRPr="00892C05">
        <w:rPr>
          <w:spacing w:val="45"/>
        </w:rPr>
        <w:t xml:space="preserve"> </w:t>
      </w:r>
      <w:r w:rsidRPr="00892C05">
        <w:t>детей</w:t>
      </w:r>
      <w:r w:rsidRPr="00892C05">
        <w:rPr>
          <w:spacing w:val="47"/>
        </w:rPr>
        <w:t xml:space="preserve"> </w:t>
      </w:r>
      <w:r w:rsidRPr="00892C05">
        <w:t>распознавать</w:t>
      </w:r>
      <w:r w:rsidRPr="00892C05">
        <w:rPr>
          <w:spacing w:val="48"/>
        </w:rPr>
        <w:t xml:space="preserve"> </w:t>
      </w:r>
      <w:r w:rsidRPr="00892C05">
        <w:t>собственные</w:t>
      </w:r>
      <w:r w:rsidRPr="00892C05">
        <w:rPr>
          <w:spacing w:val="44"/>
        </w:rPr>
        <w:t xml:space="preserve"> </w:t>
      </w:r>
      <w:r w:rsidRPr="00892C05">
        <w:t>эмоции</w:t>
      </w:r>
      <w:r w:rsidRPr="00892C05">
        <w:rPr>
          <w:spacing w:val="48"/>
        </w:rPr>
        <w:t xml:space="preserve"> </w:t>
      </w:r>
      <w:r w:rsidRPr="00892C05">
        <w:t>и</w:t>
      </w:r>
      <w:r w:rsidRPr="00892C05">
        <w:rPr>
          <w:spacing w:val="47"/>
        </w:rPr>
        <w:t xml:space="preserve"> </w:t>
      </w:r>
      <w:r w:rsidRPr="00892C05">
        <w:t>чувства,</w:t>
      </w:r>
      <w:r w:rsidRPr="00892C05">
        <w:rPr>
          <w:spacing w:val="47"/>
        </w:rPr>
        <w:t xml:space="preserve"> </w:t>
      </w:r>
      <w:r w:rsidRPr="00892C05">
        <w:t>понимать</w:t>
      </w:r>
      <w:r w:rsidRPr="00892C05">
        <w:rPr>
          <w:spacing w:val="-57"/>
        </w:rPr>
        <w:t xml:space="preserve"> </w:t>
      </w:r>
      <w:r w:rsidRPr="00892C05">
        <w:t>чувства</w:t>
      </w:r>
      <w:r w:rsidRPr="00892C05">
        <w:rPr>
          <w:spacing w:val="40"/>
        </w:rPr>
        <w:t xml:space="preserve"> </w:t>
      </w:r>
      <w:r w:rsidRPr="00892C05">
        <w:t>и</w:t>
      </w:r>
      <w:r w:rsidRPr="00892C05">
        <w:rPr>
          <w:spacing w:val="43"/>
        </w:rPr>
        <w:t xml:space="preserve"> </w:t>
      </w:r>
      <w:r w:rsidRPr="00892C05">
        <w:t>переживания</w:t>
      </w:r>
      <w:r w:rsidRPr="00892C05">
        <w:rPr>
          <w:spacing w:val="41"/>
        </w:rPr>
        <w:t xml:space="preserve"> </w:t>
      </w:r>
      <w:r w:rsidRPr="00892C05">
        <w:t>окружающих;</w:t>
      </w:r>
      <w:r w:rsidRPr="00892C05">
        <w:rPr>
          <w:spacing w:val="45"/>
        </w:rPr>
        <w:t xml:space="preserve"> </w:t>
      </w:r>
      <w:r w:rsidRPr="00892C05">
        <w:t>учит</w:t>
      </w:r>
      <w:r w:rsidRPr="00892C05">
        <w:rPr>
          <w:spacing w:val="42"/>
        </w:rPr>
        <w:t xml:space="preserve"> </w:t>
      </w:r>
      <w:r w:rsidRPr="00892C05">
        <w:t>понимать</w:t>
      </w:r>
      <w:r w:rsidRPr="00892C05">
        <w:rPr>
          <w:spacing w:val="50"/>
        </w:rPr>
        <w:t xml:space="preserve"> </w:t>
      </w:r>
      <w:r w:rsidRPr="00892C05">
        <w:t>эмоциональное</w:t>
      </w:r>
      <w:r w:rsidRPr="00892C05">
        <w:rPr>
          <w:spacing w:val="40"/>
        </w:rPr>
        <w:t xml:space="preserve"> </w:t>
      </w:r>
      <w:r w:rsidRPr="00892C05">
        <w:t>состояние</w:t>
      </w:r>
      <w:r w:rsidRPr="00892C05">
        <w:rPr>
          <w:spacing w:val="41"/>
        </w:rPr>
        <w:t xml:space="preserve"> </w:t>
      </w:r>
      <w:r w:rsidRPr="00892C05">
        <w:t>сверстников</w:t>
      </w:r>
      <w:r w:rsidRPr="00892C05">
        <w:rPr>
          <w:spacing w:val="41"/>
        </w:rPr>
        <w:t xml:space="preserve"> </w:t>
      </w:r>
      <w:r w:rsidRPr="00892C05">
        <w:t>по</w:t>
      </w:r>
      <w:r w:rsidRPr="00892C05">
        <w:rPr>
          <w:spacing w:val="-57"/>
        </w:rPr>
        <w:t xml:space="preserve"> </w:t>
      </w:r>
      <w:r w:rsidRPr="00892C05">
        <w:t>невербальным</w:t>
      </w:r>
      <w:r w:rsidRPr="00892C05">
        <w:rPr>
          <w:spacing w:val="35"/>
        </w:rPr>
        <w:t xml:space="preserve"> </w:t>
      </w:r>
      <w:r w:rsidRPr="00892C05">
        <w:t>признакам</w:t>
      </w:r>
      <w:r w:rsidRPr="00892C05">
        <w:rPr>
          <w:spacing w:val="36"/>
        </w:rPr>
        <w:t xml:space="preserve"> </w:t>
      </w:r>
      <w:r w:rsidRPr="00892C05">
        <w:t>(обращает</w:t>
      </w:r>
      <w:r w:rsidRPr="00892C05">
        <w:rPr>
          <w:spacing w:val="38"/>
        </w:rPr>
        <w:t xml:space="preserve"> </w:t>
      </w:r>
      <w:r w:rsidRPr="00892C05">
        <w:t>внимание</w:t>
      </w:r>
      <w:r w:rsidRPr="00892C05">
        <w:rPr>
          <w:spacing w:val="36"/>
        </w:rPr>
        <w:t xml:space="preserve"> </w:t>
      </w:r>
      <w:r w:rsidRPr="00892C05">
        <w:t>на</w:t>
      </w:r>
      <w:r w:rsidRPr="00892C05">
        <w:rPr>
          <w:spacing w:val="36"/>
        </w:rPr>
        <w:t xml:space="preserve"> </w:t>
      </w:r>
      <w:r w:rsidRPr="00892C05">
        <w:t>мимику,</w:t>
      </w:r>
      <w:r w:rsidRPr="00892C05">
        <w:rPr>
          <w:spacing w:val="37"/>
        </w:rPr>
        <w:t xml:space="preserve"> </w:t>
      </w:r>
      <w:r w:rsidRPr="00892C05">
        <w:t>позу,</w:t>
      </w:r>
      <w:r w:rsidRPr="00892C05">
        <w:rPr>
          <w:spacing w:val="36"/>
        </w:rPr>
        <w:t xml:space="preserve"> </w:t>
      </w:r>
      <w:r w:rsidRPr="00892C05">
        <w:t>поведение);</w:t>
      </w:r>
      <w:r w:rsidRPr="00892C05">
        <w:rPr>
          <w:spacing w:val="37"/>
        </w:rPr>
        <w:t xml:space="preserve"> </w:t>
      </w:r>
      <w:r w:rsidRPr="00892C05">
        <w:t>помогает</w:t>
      </w:r>
      <w:r w:rsidRPr="00892C05">
        <w:rPr>
          <w:spacing w:val="38"/>
        </w:rPr>
        <w:t xml:space="preserve"> </w:t>
      </w:r>
      <w:r w:rsidRPr="00892C05">
        <w:t>находить</w:t>
      </w:r>
      <w:r w:rsidRPr="00892C05">
        <w:rPr>
          <w:spacing w:val="-57"/>
        </w:rPr>
        <w:t xml:space="preserve"> </w:t>
      </w:r>
      <w:r w:rsidRPr="00892C05">
        <w:t>причины</w:t>
      </w:r>
      <w:r w:rsidRPr="00892C05">
        <w:rPr>
          <w:spacing w:val="26"/>
        </w:rPr>
        <w:t xml:space="preserve"> </w:t>
      </w:r>
      <w:r w:rsidRPr="00892C05">
        <w:t>и</w:t>
      </w:r>
      <w:r w:rsidRPr="00892C05">
        <w:rPr>
          <w:spacing w:val="-1"/>
        </w:rPr>
        <w:t xml:space="preserve"> </w:t>
      </w:r>
      <w:r w:rsidRPr="00892C05">
        <w:t>следствия</w:t>
      </w:r>
      <w:r w:rsidRPr="00892C05">
        <w:rPr>
          <w:spacing w:val="27"/>
        </w:rPr>
        <w:t xml:space="preserve"> </w:t>
      </w:r>
      <w:r w:rsidRPr="00892C05">
        <w:t>возникновения</w:t>
      </w:r>
      <w:r w:rsidRPr="00892C05">
        <w:rPr>
          <w:spacing w:val="26"/>
        </w:rPr>
        <w:t xml:space="preserve"> </w:t>
      </w:r>
      <w:r w:rsidRPr="00892C05">
        <w:t>эмоций,</w:t>
      </w:r>
      <w:r w:rsidRPr="00892C05">
        <w:rPr>
          <w:spacing w:val="28"/>
        </w:rPr>
        <w:t xml:space="preserve"> </w:t>
      </w:r>
      <w:r w:rsidRPr="00892C05">
        <w:t>анализировать</w:t>
      </w:r>
      <w:r w:rsidRPr="00892C05">
        <w:rPr>
          <w:spacing w:val="28"/>
        </w:rPr>
        <w:t xml:space="preserve"> </w:t>
      </w:r>
      <w:r w:rsidRPr="00892C05">
        <w:t>свои</w:t>
      </w:r>
      <w:r w:rsidRPr="00892C05">
        <w:rPr>
          <w:spacing w:val="27"/>
        </w:rPr>
        <w:t xml:space="preserve"> </w:t>
      </w:r>
      <w:r w:rsidRPr="00892C05">
        <w:t>переживания</w:t>
      </w:r>
      <w:r w:rsidRPr="00892C05">
        <w:rPr>
          <w:spacing w:val="27"/>
        </w:rPr>
        <w:t xml:space="preserve"> </w:t>
      </w:r>
      <w:r w:rsidRPr="00892C05">
        <w:t>и</w:t>
      </w:r>
      <w:r w:rsidRPr="00892C05">
        <w:rPr>
          <w:spacing w:val="27"/>
        </w:rPr>
        <w:t xml:space="preserve"> </w:t>
      </w:r>
      <w:r w:rsidRPr="00892C05">
        <w:t>рассказывать</w:t>
      </w:r>
      <w:r w:rsidRPr="00892C05">
        <w:rPr>
          <w:spacing w:val="29"/>
        </w:rPr>
        <w:t xml:space="preserve"> </w:t>
      </w:r>
      <w:r w:rsidRPr="00892C05">
        <w:t>о</w:t>
      </w:r>
      <w:r w:rsidRPr="00892C05">
        <w:rPr>
          <w:spacing w:val="-57"/>
        </w:rPr>
        <w:t xml:space="preserve"> </w:t>
      </w:r>
      <w:r w:rsidRPr="00892C05">
        <w:t>них;</w:t>
      </w:r>
      <w:r w:rsidRPr="00892C05">
        <w:rPr>
          <w:spacing w:val="59"/>
        </w:rPr>
        <w:t xml:space="preserve"> </w:t>
      </w:r>
      <w:r w:rsidRPr="00892C05">
        <w:t>использовать</w:t>
      </w:r>
      <w:r w:rsidRPr="00892C05">
        <w:rPr>
          <w:spacing w:val="1"/>
        </w:rPr>
        <w:t xml:space="preserve"> </w:t>
      </w:r>
      <w:r w:rsidRPr="00892C05">
        <w:t>социально</w:t>
      </w:r>
      <w:r w:rsidRPr="00892C05">
        <w:rPr>
          <w:spacing w:val="59"/>
        </w:rPr>
        <w:t xml:space="preserve"> </w:t>
      </w:r>
      <w:r w:rsidRPr="00892C05">
        <w:t>приемлемые</w:t>
      </w:r>
      <w:r w:rsidRPr="00892C05">
        <w:rPr>
          <w:spacing w:val="1"/>
        </w:rPr>
        <w:t xml:space="preserve"> </w:t>
      </w:r>
      <w:r w:rsidRPr="00892C05">
        <w:t>способы</w:t>
      </w:r>
      <w:r w:rsidRPr="00892C05">
        <w:rPr>
          <w:spacing w:val="2"/>
        </w:rPr>
        <w:t xml:space="preserve"> </w:t>
      </w:r>
      <w:r w:rsidRPr="00892C05">
        <w:t>проявления</w:t>
      </w:r>
      <w:r w:rsidRPr="00892C05">
        <w:rPr>
          <w:spacing w:val="59"/>
        </w:rPr>
        <w:t xml:space="preserve"> </w:t>
      </w:r>
      <w:r w:rsidRPr="00892C05">
        <w:t>эмоций</w:t>
      </w:r>
      <w:r w:rsidRPr="00892C05">
        <w:rPr>
          <w:spacing w:val="1"/>
        </w:rPr>
        <w:t xml:space="preserve"> </w:t>
      </w:r>
      <w:r w:rsidRPr="00892C05">
        <w:t>и</w:t>
      </w:r>
      <w:r w:rsidRPr="00892C05">
        <w:rPr>
          <w:spacing w:val="1"/>
        </w:rPr>
        <w:t xml:space="preserve"> </w:t>
      </w:r>
      <w:r w:rsidRPr="00892C05">
        <w:t>доступных</w:t>
      </w:r>
      <w:r w:rsidRPr="00892C05">
        <w:rPr>
          <w:spacing w:val="4"/>
        </w:rPr>
        <w:t xml:space="preserve"> </w:t>
      </w:r>
      <w:r w:rsidRPr="00892C05">
        <w:t>возрасту</w:t>
      </w:r>
      <w:r w:rsidRPr="00892C05">
        <w:rPr>
          <w:spacing w:val="-57"/>
        </w:rPr>
        <w:t xml:space="preserve"> </w:t>
      </w:r>
      <w:r w:rsidRPr="00892C05">
        <w:t>способы</w:t>
      </w:r>
      <w:r w:rsidRPr="00892C05">
        <w:rPr>
          <w:spacing w:val="40"/>
        </w:rPr>
        <w:t xml:space="preserve"> </w:t>
      </w:r>
      <w:r w:rsidRPr="00892C05">
        <w:t>произвольной</w:t>
      </w:r>
      <w:r w:rsidRPr="00892C05">
        <w:rPr>
          <w:spacing w:val="40"/>
        </w:rPr>
        <w:t xml:space="preserve"> </w:t>
      </w:r>
      <w:r w:rsidRPr="00892C05">
        <w:t>регуляции</w:t>
      </w:r>
      <w:r w:rsidRPr="00892C05">
        <w:rPr>
          <w:spacing w:val="42"/>
        </w:rPr>
        <w:t xml:space="preserve"> </w:t>
      </w:r>
      <w:r w:rsidRPr="00892C05">
        <w:t>эмоциональных</w:t>
      </w:r>
      <w:r w:rsidRPr="00892C05">
        <w:rPr>
          <w:spacing w:val="42"/>
        </w:rPr>
        <w:t xml:space="preserve"> </w:t>
      </w:r>
      <w:r w:rsidRPr="00892C05">
        <w:t>состояний</w:t>
      </w:r>
      <w:r w:rsidRPr="00892C05">
        <w:rPr>
          <w:spacing w:val="42"/>
        </w:rPr>
        <w:t xml:space="preserve"> </w:t>
      </w:r>
      <w:r w:rsidRPr="00892C05">
        <w:t>(сменить</w:t>
      </w:r>
      <w:r w:rsidRPr="00892C05">
        <w:rPr>
          <w:spacing w:val="42"/>
        </w:rPr>
        <w:t xml:space="preserve"> </w:t>
      </w:r>
      <w:r w:rsidRPr="00892C05">
        <w:t>вид</w:t>
      </w:r>
      <w:r w:rsidRPr="00892C05">
        <w:rPr>
          <w:spacing w:val="41"/>
        </w:rPr>
        <w:t xml:space="preserve"> </w:t>
      </w:r>
      <w:r w:rsidRPr="00892C05">
        <w:t>деятельности</w:t>
      </w:r>
      <w:r w:rsidRPr="00892C05">
        <w:rPr>
          <w:spacing w:val="40"/>
        </w:rPr>
        <w:t xml:space="preserve"> </w:t>
      </w:r>
      <w:r w:rsidRPr="00892C05">
        <w:t>и</w:t>
      </w:r>
      <w:r w:rsidRPr="00892C05">
        <w:rPr>
          <w:spacing w:val="41"/>
        </w:rPr>
        <w:t xml:space="preserve"> </w:t>
      </w:r>
      <w:r w:rsidRPr="00892C05">
        <w:t>пр.).</w:t>
      </w:r>
      <w:r w:rsidRPr="00892C05">
        <w:rPr>
          <w:spacing w:val="-57"/>
        </w:rPr>
        <w:t xml:space="preserve"> </w:t>
      </w:r>
      <w:r w:rsidRPr="00892C05">
        <w:t>Демонстрирует детям отражение эмоциональных состояний в природе и произведениях искусства.</w:t>
      </w:r>
      <w:r w:rsidRPr="00892C05">
        <w:rPr>
          <w:spacing w:val="-57"/>
        </w:rPr>
        <w:t xml:space="preserve"> </w:t>
      </w:r>
      <w:r w:rsidRPr="00892C05">
        <w:t>Расширяет</w:t>
      </w:r>
      <w:r w:rsidRPr="00892C05">
        <w:rPr>
          <w:spacing w:val="61"/>
        </w:rPr>
        <w:t xml:space="preserve"> </w:t>
      </w:r>
      <w:r w:rsidRPr="00892C05">
        <w:t>представления</w:t>
      </w:r>
      <w:r w:rsidRPr="00892C05">
        <w:rPr>
          <w:spacing w:val="61"/>
        </w:rPr>
        <w:t xml:space="preserve"> </w:t>
      </w:r>
      <w:r w:rsidRPr="00892C05">
        <w:t>о</w:t>
      </w:r>
      <w:r w:rsidRPr="00892C05">
        <w:rPr>
          <w:spacing w:val="61"/>
        </w:rPr>
        <w:t xml:space="preserve"> </w:t>
      </w:r>
      <w:r w:rsidRPr="00892C05">
        <w:t>семье,   семейных   и   родственных   отношениях:   взаимные</w:t>
      </w:r>
      <w:r w:rsidRPr="00892C05">
        <w:rPr>
          <w:spacing w:val="1"/>
        </w:rPr>
        <w:t xml:space="preserve"> </w:t>
      </w:r>
      <w:r w:rsidRPr="00892C05">
        <w:t>чувства,</w:t>
      </w:r>
      <w:r w:rsidRPr="00892C05">
        <w:rPr>
          <w:spacing w:val="-3"/>
        </w:rPr>
        <w:t xml:space="preserve"> </w:t>
      </w:r>
      <w:r w:rsidRPr="00892C05">
        <w:t>правила</w:t>
      </w:r>
      <w:r w:rsidRPr="00892C05">
        <w:rPr>
          <w:spacing w:val="-3"/>
        </w:rPr>
        <w:t xml:space="preserve"> </w:t>
      </w:r>
      <w:r w:rsidRPr="00892C05">
        <w:t>общения</w:t>
      </w:r>
      <w:r w:rsidRPr="00892C05">
        <w:rPr>
          <w:spacing w:val="-2"/>
        </w:rPr>
        <w:t xml:space="preserve"> </w:t>
      </w:r>
      <w:r w:rsidRPr="00892C05">
        <w:t>в</w:t>
      </w:r>
      <w:r w:rsidRPr="00892C05">
        <w:rPr>
          <w:spacing w:val="-3"/>
        </w:rPr>
        <w:t xml:space="preserve"> </w:t>
      </w:r>
      <w:r w:rsidRPr="00892C05">
        <w:t>семье,</w:t>
      </w:r>
      <w:r w:rsidRPr="00892C05">
        <w:rPr>
          <w:spacing w:val="-2"/>
        </w:rPr>
        <w:t xml:space="preserve"> </w:t>
      </w:r>
      <w:r w:rsidRPr="00892C05">
        <w:t>значимые</w:t>
      </w:r>
      <w:r w:rsidRPr="00892C05">
        <w:rPr>
          <w:spacing w:val="-4"/>
        </w:rPr>
        <w:t xml:space="preserve"> </w:t>
      </w:r>
      <w:r w:rsidRPr="00892C05">
        <w:t>и</w:t>
      </w:r>
      <w:r w:rsidRPr="00892C05">
        <w:rPr>
          <w:spacing w:val="-2"/>
        </w:rPr>
        <w:t xml:space="preserve"> </w:t>
      </w:r>
      <w:r w:rsidRPr="00892C05">
        <w:t>памятные</w:t>
      </w:r>
      <w:r w:rsidRPr="00892C05">
        <w:rPr>
          <w:spacing w:val="-4"/>
        </w:rPr>
        <w:t xml:space="preserve"> </w:t>
      </w:r>
      <w:r w:rsidRPr="00892C05">
        <w:t>события,</w:t>
      </w:r>
      <w:r w:rsidRPr="00892C05">
        <w:rPr>
          <w:spacing w:val="-2"/>
        </w:rPr>
        <w:t xml:space="preserve"> </w:t>
      </w:r>
      <w:r w:rsidRPr="00892C05">
        <w:t>досуг семьи,</w:t>
      </w:r>
      <w:r w:rsidRPr="00892C05">
        <w:rPr>
          <w:spacing w:val="-2"/>
        </w:rPr>
        <w:t xml:space="preserve"> </w:t>
      </w:r>
      <w:r w:rsidRPr="00892C05">
        <w:t>семейный</w:t>
      </w:r>
      <w:r w:rsidRPr="00892C05">
        <w:rPr>
          <w:spacing w:val="-2"/>
        </w:rPr>
        <w:t xml:space="preserve"> </w:t>
      </w:r>
      <w:r w:rsidRPr="00892C05">
        <w:t>бюджет.</w:t>
      </w:r>
    </w:p>
    <w:p w:rsidR="001C6383" w:rsidRPr="00892C05" w:rsidRDefault="001C6383" w:rsidP="001C6383">
      <w:pPr>
        <w:pStyle w:val="a3"/>
        <w:spacing w:line="276" w:lineRule="auto"/>
        <w:ind w:right="-70"/>
      </w:pPr>
      <w:r w:rsidRPr="00892C05">
        <w:t>Обогащает представления о нравственных качествах людей, их проявлении в поступках и</w:t>
      </w:r>
      <w:r w:rsidRPr="00892C05">
        <w:rPr>
          <w:spacing w:val="1"/>
        </w:rPr>
        <w:t xml:space="preserve"> </w:t>
      </w:r>
      <w:r w:rsidRPr="00892C05">
        <w:t>взаимоотношениях.</w:t>
      </w:r>
    </w:p>
    <w:p w:rsidR="001C6383" w:rsidRPr="00892C05" w:rsidRDefault="001C6383" w:rsidP="001C6383">
      <w:pPr>
        <w:pStyle w:val="a3"/>
        <w:spacing w:line="276" w:lineRule="auto"/>
        <w:ind w:right="-70"/>
      </w:pPr>
      <w:r w:rsidRPr="00892C05">
        <w:t>Педагог развивает умение сотрудничать со сверстниками: побуждает к обсуждению планов,</w:t>
      </w:r>
      <w:r w:rsidRPr="00892C05">
        <w:rPr>
          <w:spacing w:val="-57"/>
        </w:rPr>
        <w:t xml:space="preserve"> </w:t>
      </w:r>
      <w:r w:rsidRPr="00892C05">
        <w:t>советуется с детьми по поводу дел в группе; поддерживает обращенность и интерес к мнению</w:t>
      </w:r>
      <w:r w:rsidRPr="00892C05">
        <w:rPr>
          <w:spacing w:val="1"/>
        </w:rPr>
        <w:t xml:space="preserve"> </w:t>
      </w:r>
      <w:r w:rsidRPr="00892C05">
        <w:t>сверстника,</w:t>
      </w:r>
      <w:r w:rsidRPr="00892C05">
        <w:rPr>
          <w:spacing w:val="1"/>
        </w:rPr>
        <w:t xml:space="preserve"> </w:t>
      </w:r>
      <w:r w:rsidRPr="00892C05">
        <w:t>инициирует</w:t>
      </w:r>
      <w:r w:rsidRPr="00892C05">
        <w:rPr>
          <w:spacing w:val="1"/>
        </w:rPr>
        <w:t xml:space="preserve"> </w:t>
      </w:r>
      <w:r w:rsidRPr="00892C05">
        <w:t>ситуации</w:t>
      </w:r>
      <w:r w:rsidRPr="00892C05">
        <w:rPr>
          <w:spacing w:val="1"/>
        </w:rPr>
        <w:t xml:space="preserve"> </w:t>
      </w:r>
      <w:r w:rsidRPr="00892C05">
        <w:t>взаимопомощи</w:t>
      </w:r>
      <w:r w:rsidRPr="00892C05">
        <w:rPr>
          <w:spacing w:val="1"/>
        </w:rPr>
        <w:t xml:space="preserve"> </w:t>
      </w:r>
      <w:r w:rsidRPr="00892C05">
        <w:t>и</w:t>
      </w:r>
      <w:r w:rsidRPr="00892C05">
        <w:rPr>
          <w:spacing w:val="1"/>
        </w:rPr>
        <w:t xml:space="preserve"> </w:t>
      </w:r>
      <w:r w:rsidRPr="00892C05">
        <w:t>взаимообучения</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видах</w:t>
      </w:r>
      <w:r w:rsidRPr="00892C05">
        <w:rPr>
          <w:spacing w:val="-57"/>
        </w:rPr>
        <w:t xml:space="preserve"> </w:t>
      </w:r>
      <w:r w:rsidRPr="00892C05">
        <w:t>деятельности; подчеркивает ценность каждого ребенка и его вклада в общее дело;</w:t>
      </w:r>
      <w:r w:rsidRPr="00892C05">
        <w:rPr>
          <w:spacing w:val="1"/>
        </w:rPr>
        <w:t xml:space="preserve"> </w:t>
      </w:r>
      <w:r w:rsidRPr="00892C05">
        <w:t>способствует</w:t>
      </w:r>
      <w:r w:rsidRPr="00892C05">
        <w:rPr>
          <w:spacing w:val="1"/>
        </w:rPr>
        <w:t xml:space="preserve"> </w:t>
      </w:r>
      <w:r w:rsidRPr="00892C05">
        <w:t>тому,</w:t>
      </w:r>
      <w:r w:rsidRPr="00892C05">
        <w:rPr>
          <w:spacing w:val="1"/>
        </w:rPr>
        <w:t xml:space="preserve"> </w:t>
      </w:r>
      <w:r w:rsidRPr="00892C05">
        <w:t>чтобы</w:t>
      </w:r>
      <w:r w:rsidRPr="00892C05">
        <w:rPr>
          <w:spacing w:val="1"/>
        </w:rPr>
        <w:t xml:space="preserve"> </w:t>
      </w:r>
      <w:r w:rsidRPr="00892C05">
        <w:t>дети</w:t>
      </w:r>
      <w:r w:rsidRPr="00892C05">
        <w:rPr>
          <w:spacing w:val="1"/>
        </w:rPr>
        <w:t xml:space="preserve"> </w:t>
      </w:r>
      <w:r w:rsidRPr="00892C05">
        <w:t>в</w:t>
      </w:r>
      <w:r w:rsidRPr="00892C05">
        <w:rPr>
          <w:spacing w:val="1"/>
        </w:rPr>
        <w:t xml:space="preserve"> </w:t>
      </w:r>
      <w:r w:rsidRPr="00892C05">
        <w:t>течение</w:t>
      </w:r>
      <w:r w:rsidRPr="00892C05">
        <w:rPr>
          <w:spacing w:val="1"/>
        </w:rPr>
        <w:t xml:space="preserve"> </w:t>
      </w:r>
      <w:r w:rsidRPr="00892C05">
        <w:t>дня</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выбирали</w:t>
      </w:r>
      <w:r w:rsidRPr="00892C05">
        <w:rPr>
          <w:spacing w:val="1"/>
        </w:rPr>
        <w:t xml:space="preserve"> </w:t>
      </w:r>
      <w:r w:rsidRPr="00892C05">
        <w:t>партнеров</w:t>
      </w:r>
      <w:r w:rsidRPr="00892C05">
        <w:rPr>
          <w:spacing w:val="1"/>
        </w:rPr>
        <w:t xml:space="preserve"> </w:t>
      </w:r>
      <w:r w:rsidRPr="00892C05">
        <w:t>по</w:t>
      </w:r>
      <w:r w:rsidRPr="00892C05">
        <w:rPr>
          <w:spacing w:val="1"/>
        </w:rPr>
        <w:t xml:space="preserve"> </w:t>
      </w:r>
      <w:r w:rsidRPr="00892C05">
        <w:t>интересам;</w:t>
      </w:r>
      <w:r w:rsidRPr="00892C05">
        <w:rPr>
          <w:spacing w:val="-1"/>
        </w:rPr>
        <w:t xml:space="preserve"> </w:t>
      </w:r>
      <w:r w:rsidRPr="00892C05">
        <w:t>помогает</w:t>
      </w:r>
      <w:r w:rsidRPr="00892C05">
        <w:rPr>
          <w:spacing w:val="5"/>
        </w:rPr>
        <w:t xml:space="preserve"> </w:t>
      </w:r>
      <w:r w:rsidRPr="00892C05">
        <w:t>устанавливать детям темп</w:t>
      </w:r>
      <w:r w:rsidRPr="00892C05">
        <w:rPr>
          <w:spacing w:val="-1"/>
        </w:rPr>
        <w:t xml:space="preserve"> </w:t>
      </w:r>
      <w:r w:rsidRPr="00892C05">
        <w:t>совместных</w:t>
      </w:r>
      <w:r w:rsidRPr="00892C05">
        <w:rPr>
          <w:spacing w:val="1"/>
        </w:rPr>
        <w:t xml:space="preserve"> </w:t>
      </w:r>
      <w:r w:rsidRPr="00892C05">
        <w:t>действий.</w:t>
      </w:r>
    </w:p>
    <w:p w:rsidR="001C6383" w:rsidRPr="00892C05" w:rsidRDefault="001C6383" w:rsidP="001C6383">
      <w:pPr>
        <w:pStyle w:val="a3"/>
        <w:spacing w:line="276" w:lineRule="auto"/>
        <w:ind w:right="-70"/>
      </w:pPr>
      <w:r w:rsidRPr="00892C05">
        <w:t>Воспитывает</w:t>
      </w:r>
      <w:r w:rsidRPr="00892C05">
        <w:rPr>
          <w:spacing w:val="90"/>
        </w:rPr>
        <w:t xml:space="preserve"> </w:t>
      </w:r>
      <w:r w:rsidRPr="00892C05">
        <w:t xml:space="preserve">привычку  </w:t>
      </w:r>
      <w:r w:rsidRPr="00892C05">
        <w:rPr>
          <w:spacing w:val="25"/>
        </w:rPr>
        <w:t xml:space="preserve"> </w:t>
      </w:r>
      <w:r w:rsidRPr="00892C05">
        <w:t xml:space="preserve">без  </w:t>
      </w:r>
      <w:r w:rsidRPr="00892C05">
        <w:rPr>
          <w:spacing w:val="30"/>
        </w:rPr>
        <w:t xml:space="preserve"> </w:t>
      </w:r>
      <w:r w:rsidRPr="00892C05">
        <w:t xml:space="preserve">напоминаний  </w:t>
      </w:r>
      <w:r w:rsidRPr="00892C05">
        <w:rPr>
          <w:spacing w:val="28"/>
        </w:rPr>
        <w:t xml:space="preserve"> </w:t>
      </w:r>
      <w:r w:rsidRPr="00892C05">
        <w:t xml:space="preserve">использовать  </w:t>
      </w:r>
      <w:r w:rsidRPr="00892C05">
        <w:rPr>
          <w:spacing w:val="29"/>
        </w:rPr>
        <w:t xml:space="preserve"> </w:t>
      </w:r>
      <w:r w:rsidRPr="00892C05">
        <w:t>в</w:t>
      </w:r>
      <w:r w:rsidRPr="00892C05">
        <w:rPr>
          <w:spacing w:val="2"/>
        </w:rPr>
        <w:t xml:space="preserve"> </w:t>
      </w:r>
      <w:r w:rsidRPr="00892C05">
        <w:t xml:space="preserve">общении  </w:t>
      </w:r>
      <w:r w:rsidRPr="00892C05">
        <w:rPr>
          <w:spacing w:val="30"/>
        </w:rPr>
        <w:t xml:space="preserve"> </w:t>
      </w:r>
      <w:r w:rsidRPr="00892C05">
        <w:t>со сверстниками</w:t>
      </w:r>
      <w:r w:rsidRPr="00892C05">
        <w:rPr>
          <w:spacing w:val="-58"/>
        </w:rPr>
        <w:t xml:space="preserve"> </w:t>
      </w:r>
      <w:r w:rsidRPr="00892C05">
        <w:t>и</w:t>
      </w:r>
      <w:r w:rsidRPr="00892C05">
        <w:rPr>
          <w:spacing w:val="-1"/>
        </w:rPr>
        <w:t xml:space="preserve"> </w:t>
      </w:r>
      <w:r w:rsidRPr="00892C05">
        <w:t>взрослыми</w:t>
      </w:r>
      <w:r w:rsidRPr="00892C05">
        <w:rPr>
          <w:spacing w:val="-2"/>
        </w:rPr>
        <w:t xml:space="preserve"> </w:t>
      </w:r>
      <w:r w:rsidRPr="00892C05">
        <w:t>формулы словесной</w:t>
      </w:r>
      <w:r w:rsidRPr="00892C05">
        <w:rPr>
          <w:spacing w:val="-2"/>
        </w:rPr>
        <w:t xml:space="preserve"> </w:t>
      </w:r>
      <w:r w:rsidRPr="00892C05">
        <w:t>вежливости (приветствие,</w:t>
      </w:r>
      <w:r w:rsidRPr="00892C05">
        <w:rPr>
          <w:spacing w:val="-2"/>
        </w:rPr>
        <w:t xml:space="preserve"> </w:t>
      </w:r>
      <w:r w:rsidRPr="00892C05">
        <w:t>прощание,</w:t>
      </w:r>
      <w:r w:rsidRPr="00892C05">
        <w:rPr>
          <w:spacing w:val="-2"/>
        </w:rPr>
        <w:t xml:space="preserve"> </w:t>
      </w:r>
      <w:r w:rsidRPr="00892C05">
        <w:t>просьбы,</w:t>
      </w:r>
      <w:r w:rsidRPr="00892C05">
        <w:rPr>
          <w:spacing w:val="-1"/>
        </w:rPr>
        <w:t xml:space="preserve"> </w:t>
      </w:r>
      <w:r w:rsidRPr="00892C05">
        <w:t>извинения).</w:t>
      </w:r>
    </w:p>
    <w:p w:rsidR="001C6383" w:rsidRPr="00892C05" w:rsidRDefault="001C6383" w:rsidP="001C6383">
      <w:pPr>
        <w:pStyle w:val="a3"/>
        <w:spacing w:line="276" w:lineRule="auto"/>
        <w:ind w:right="-70"/>
      </w:pPr>
      <w:r w:rsidRPr="00892C05">
        <w:t>Приучает детей самостоятельно соблюдать установленный порядок поведения в группе,</w:t>
      </w:r>
      <w:r w:rsidRPr="00892C05">
        <w:rPr>
          <w:spacing w:val="1"/>
        </w:rPr>
        <w:t xml:space="preserve"> </w:t>
      </w:r>
      <w:r w:rsidRPr="00892C05">
        <w:t>регулировать собственную активность. Обогащает представления о том, что они самые старшие</w:t>
      </w:r>
      <w:r w:rsidRPr="00892C05">
        <w:rPr>
          <w:spacing w:val="1"/>
        </w:rPr>
        <w:t xml:space="preserve"> </w:t>
      </w:r>
      <w:r w:rsidRPr="00892C05">
        <w:t>среди детей в детском саду, показывают другим хороший пример, заботятся о малышах, помогают</w:t>
      </w:r>
      <w:r w:rsidRPr="00892C05">
        <w:rPr>
          <w:spacing w:val="-57"/>
        </w:rPr>
        <w:t xml:space="preserve"> </w:t>
      </w:r>
      <w:r w:rsidRPr="00892C05">
        <w:t>взрослым,</w:t>
      </w:r>
      <w:r w:rsidRPr="00892C05">
        <w:rPr>
          <w:spacing w:val="-1"/>
        </w:rPr>
        <w:t xml:space="preserve"> </w:t>
      </w:r>
      <w:r w:rsidRPr="00892C05">
        <w:t>готовятся к школе.</w:t>
      </w:r>
    </w:p>
    <w:p w:rsidR="001C6383" w:rsidRPr="00892C05" w:rsidRDefault="001C6383" w:rsidP="001C6383">
      <w:pPr>
        <w:ind w:left="921" w:right="-70"/>
        <w:jc w:val="both"/>
        <w:rPr>
          <w:i/>
          <w:sz w:val="24"/>
          <w:szCs w:val="24"/>
        </w:rPr>
      </w:pPr>
      <w:r w:rsidRPr="00892C05">
        <w:rPr>
          <w:i/>
          <w:sz w:val="24"/>
          <w:szCs w:val="24"/>
        </w:rPr>
        <w:t>В</w:t>
      </w:r>
      <w:r w:rsidRPr="00892C05">
        <w:rPr>
          <w:i/>
          <w:spacing w:val="-3"/>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основ</w:t>
      </w:r>
      <w:r w:rsidRPr="00892C05">
        <w:rPr>
          <w:i/>
          <w:spacing w:val="-3"/>
          <w:sz w:val="24"/>
          <w:szCs w:val="24"/>
        </w:rPr>
        <w:t xml:space="preserve"> </w:t>
      </w:r>
      <w:r w:rsidRPr="00892C05">
        <w:rPr>
          <w:i/>
          <w:sz w:val="24"/>
          <w:szCs w:val="24"/>
        </w:rPr>
        <w:t>гражданственности</w:t>
      </w:r>
      <w:r w:rsidRPr="00892C05">
        <w:rPr>
          <w:i/>
          <w:spacing w:val="-3"/>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патриотизма.</w:t>
      </w:r>
    </w:p>
    <w:p w:rsidR="001C6383" w:rsidRPr="00892C05" w:rsidRDefault="001C6383" w:rsidP="001C6383">
      <w:pPr>
        <w:pStyle w:val="a3"/>
        <w:spacing w:before="43" w:line="276" w:lineRule="auto"/>
        <w:ind w:right="-70"/>
      </w:pPr>
      <w:r w:rsidRPr="00892C05">
        <w:t>Педагог воспитывает патриотические и интернациональные чувства, любовь и уважение к</w:t>
      </w:r>
      <w:r w:rsidRPr="00892C05">
        <w:rPr>
          <w:spacing w:val="1"/>
        </w:rPr>
        <w:t xml:space="preserve"> </w:t>
      </w:r>
      <w:r w:rsidRPr="00892C05">
        <w:t>нашей Родине — России. Знакомит детей с признаками и характеристиками государства с учетом</w:t>
      </w:r>
      <w:r w:rsidRPr="00892C05">
        <w:rPr>
          <w:spacing w:val="1"/>
        </w:rPr>
        <w:t xml:space="preserve"> </w:t>
      </w:r>
      <w:r w:rsidRPr="00892C05">
        <w:t>возрастных особенностей восприятия ими информации (территория государства и его границы,</w:t>
      </w:r>
      <w:r w:rsidRPr="00892C05">
        <w:rPr>
          <w:spacing w:val="1"/>
        </w:rPr>
        <w:t xml:space="preserve"> </w:t>
      </w:r>
      <w:r w:rsidRPr="00892C05">
        <w:t>столица и т.д.). Рассказывает, что Россия — самая большая страна мира и показывает на глобусе и</w:t>
      </w:r>
      <w:r w:rsidRPr="00892C05">
        <w:rPr>
          <w:spacing w:val="1"/>
        </w:rPr>
        <w:t xml:space="preserve"> </w:t>
      </w:r>
      <w:r w:rsidRPr="00892C05">
        <w:t>карте.</w:t>
      </w:r>
      <w:r w:rsidRPr="00892C05">
        <w:rPr>
          <w:spacing w:val="1"/>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столице</w:t>
      </w:r>
      <w:r w:rsidRPr="00892C05">
        <w:rPr>
          <w:spacing w:val="1"/>
        </w:rPr>
        <w:t xml:space="preserve"> </w:t>
      </w:r>
      <w:r w:rsidRPr="00892C05">
        <w:t>России</w:t>
      </w:r>
      <w:r w:rsidRPr="00892C05">
        <w:rPr>
          <w:spacing w:val="1"/>
        </w:rPr>
        <w:t xml:space="preserve"> </w:t>
      </w:r>
      <w:r w:rsidRPr="00892C05">
        <w:t>–</w:t>
      </w:r>
      <w:r w:rsidRPr="00892C05">
        <w:rPr>
          <w:spacing w:val="1"/>
        </w:rPr>
        <w:t xml:space="preserve"> </w:t>
      </w:r>
      <w:r w:rsidRPr="00892C05">
        <w:t>Москве</w:t>
      </w:r>
      <w:r w:rsidRPr="00892C05">
        <w:rPr>
          <w:spacing w:val="1"/>
        </w:rPr>
        <w:t xml:space="preserve"> </w:t>
      </w:r>
      <w:r w:rsidRPr="00892C05">
        <w:t>и</w:t>
      </w:r>
      <w:r w:rsidRPr="00892C05">
        <w:rPr>
          <w:spacing w:val="1"/>
        </w:rPr>
        <w:t xml:space="preserve"> </w:t>
      </w:r>
      <w:r w:rsidRPr="00892C05">
        <w:t>об</w:t>
      </w:r>
      <w:r w:rsidRPr="00892C05">
        <w:rPr>
          <w:spacing w:val="1"/>
        </w:rPr>
        <w:t xml:space="preserve"> </w:t>
      </w:r>
      <w:r w:rsidRPr="00892C05">
        <w:t>административном</w:t>
      </w:r>
      <w:r w:rsidRPr="00892C05">
        <w:rPr>
          <w:spacing w:val="1"/>
        </w:rPr>
        <w:t xml:space="preserve"> </w:t>
      </w:r>
      <w:r w:rsidRPr="00892C05">
        <w:t>центре</w:t>
      </w:r>
      <w:r w:rsidRPr="00892C05">
        <w:rPr>
          <w:spacing w:val="1"/>
        </w:rPr>
        <w:t xml:space="preserve"> </w:t>
      </w:r>
      <w:r w:rsidRPr="00892C05">
        <w:t>федерального</w:t>
      </w:r>
      <w:r w:rsidRPr="00892C05">
        <w:rPr>
          <w:spacing w:val="1"/>
        </w:rPr>
        <w:t xml:space="preserve"> </w:t>
      </w:r>
      <w:r w:rsidRPr="00892C05">
        <w:t>округа,</w:t>
      </w:r>
      <w:r w:rsidRPr="00892C05">
        <w:rPr>
          <w:spacing w:val="1"/>
        </w:rPr>
        <w:t xml:space="preserve"> </w:t>
      </w:r>
      <w:r w:rsidRPr="00892C05">
        <w:t>на</w:t>
      </w:r>
      <w:r w:rsidRPr="00892C05">
        <w:rPr>
          <w:spacing w:val="1"/>
        </w:rPr>
        <w:t xml:space="preserve"> </w:t>
      </w:r>
      <w:r w:rsidRPr="00892C05">
        <w:t>территории</w:t>
      </w:r>
      <w:r w:rsidRPr="00892C05">
        <w:rPr>
          <w:spacing w:val="1"/>
        </w:rPr>
        <w:t xml:space="preserve"> </w:t>
      </w:r>
      <w:r w:rsidRPr="00892C05">
        <w:t>которого</w:t>
      </w:r>
      <w:r w:rsidRPr="00892C05">
        <w:rPr>
          <w:spacing w:val="1"/>
        </w:rPr>
        <w:t xml:space="preserve"> </w:t>
      </w:r>
      <w:r w:rsidRPr="00892C05">
        <w:t>проживают</w:t>
      </w:r>
      <w:r w:rsidRPr="00892C05">
        <w:rPr>
          <w:spacing w:val="1"/>
        </w:rPr>
        <w:t xml:space="preserve"> </w:t>
      </w:r>
      <w:r w:rsidRPr="00892C05">
        <w:t>дети.</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основными</w:t>
      </w:r>
      <w:r w:rsidRPr="00892C05">
        <w:rPr>
          <w:spacing w:val="1"/>
        </w:rPr>
        <w:t xml:space="preserve"> </w:t>
      </w:r>
      <w:r w:rsidRPr="00892C05">
        <w:t>положениями порядка использования государственной символики (бережно хранить, вставать во</w:t>
      </w:r>
      <w:r w:rsidRPr="00892C05">
        <w:rPr>
          <w:spacing w:val="1"/>
        </w:rPr>
        <w:t xml:space="preserve"> </w:t>
      </w:r>
      <w:r w:rsidRPr="00892C05">
        <w:t>время</w:t>
      </w:r>
      <w:r w:rsidRPr="00892C05">
        <w:rPr>
          <w:spacing w:val="-1"/>
        </w:rPr>
        <w:t xml:space="preserve"> </w:t>
      </w:r>
      <w:r w:rsidRPr="00892C05">
        <w:t>исполнения гимна</w:t>
      </w:r>
      <w:r w:rsidRPr="00892C05">
        <w:rPr>
          <w:spacing w:val="-1"/>
        </w:rPr>
        <w:t xml:space="preserve"> </w:t>
      </w:r>
      <w:r w:rsidRPr="00892C05">
        <w:t>страны).</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Обогащает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том,</w:t>
      </w:r>
      <w:r w:rsidRPr="00892C05">
        <w:rPr>
          <w:spacing w:val="1"/>
        </w:rPr>
        <w:t xml:space="preserve"> </w:t>
      </w:r>
      <w:r w:rsidRPr="00892C05">
        <w:t>что</w:t>
      </w:r>
      <w:r w:rsidRPr="00892C05">
        <w:rPr>
          <w:spacing w:val="1"/>
        </w:rPr>
        <w:t xml:space="preserve"> </w:t>
      </w:r>
      <w:r w:rsidRPr="00892C05">
        <w:t>в</w:t>
      </w:r>
      <w:r w:rsidRPr="00892C05">
        <w:rPr>
          <w:spacing w:val="1"/>
        </w:rPr>
        <w:t xml:space="preserve"> </w:t>
      </w:r>
      <w:r w:rsidRPr="00892C05">
        <w:t>нашей</w:t>
      </w:r>
      <w:r w:rsidRPr="00892C05">
        <w:rPr>
          <w:spacing w:val="1"/>
        </w:rPr>
        <w:t xml:space="preserve"> </w:t>
      </w:r>
      <w:r w:rsidRPr="00892C05">
        <w:t>стране</w:t>
      </w:r>
      <w:r w:rsidRPr="00892C05">
        <w:rPr>
          <w:spacing w:val="1"/>
        </w:rPr>
        <w:t xml:space="preserve"> </w:t>
      </w:r>
      <w:r w:rsidRPr="00892C05">
        <w:t>мирно</w:t>
      </w:r>
      <w:r w:rsidRPr="00892C05">
        <w:rPr>
          <w:spacing w:val="1"/>
        </w:rPr>
        <w:t xml:space="preserve"> </w:t>
      </w:r>
      <w:r w:rsidRPr="00892C05">
        <w:t>живут</w:t>
      </w:r>
      <w:r w:rsidRPr="00892C05">
        <w:rPr>
          <w:spacing w:val="1"/>
        </w:rPr>
        <w:t xml:space="preserve"> </w:t>
      </w:r>
      <w:r w:rsidRPr="00892C05">
        <w:t>люди</w:t>
      </w:r>
      <w:r w:rsidRPr="00892C05">
        <w:rPr>
          <w:spacing w:val="1"/>
        </w:rPr>
        <w:t xml:space="preserve"> </w:t>
      </w:r>
      <w:r w:rsidRPr="00892C05">
        <w:t>разных</w:t>
      </w:r>
      <w:r w:rsidRPr="00892C05">
        <w:rPr>
          <w:spacing w:val="1"/>
        </w:rPr>
        <w:t xml:space="preserve"> </w:t>
      </w:r>
      <w:r w:rsidRPr="00892C05">
        <w:t>национальностей, воспитывает уважение к представителям разных национальностей, интерес к их</w:t>
      </w:r>
      <w:r w:rsidRPr="00892C05">
        <w:rPr>
          <w:spacing w:val="1"/>
        </w:rPr>
        <w:t xml:space="preserve"> </w:t>
      </w:r>
      <w:r w:rsidRPr="00892C05">
        <w:t>культуре</w:t>
      </w:r>
      <w:r w:rsidRPr="00892C05">
        <w:rPr>
          <w:spacing w:val="-2"/>
        </w:rPr>
        <w:t xml:space="preserve"> </w:t>
      </w:r>
      <w:r w:rsidRPr="00892C05">
        <w:t>и обычаям.</w:t>
      </w:r>
    </w:p>
    <w:p w:rsidR="001C6383" w:rsidRPr="00892C05" w:rsidRDefault="001C6383" w:rsidP="001C6383">
      <w:pPr>
        <w:pStyle w:val="a3"/>
        <w:spacing w:before="1" w:line="276" w:lineRule="auto"/>
        <w:ind w:right="-70"/>
      </w:pPr>
      <w:r w:rsidRPr="00892C05">
        <w:t>Знакомит детей с назначением и доступными практиками волонтерства в России, вызывает</w:t>
      </w:r>
      <w:r w:rsidRPr="00892C05">
        <w:rPr>
          <w:spacing w:val="1"/>
        </w:rPr>
        <w:t xml:space="preserve"> </w:t>
      </w:r>
      <w:r w:rsidRPr="00892C05">
        <w:t>эмоциональный отклик, осознание важности и значимости волонтерского движения. Предлагает</w:t>
      </w:r>
      <w:r w:rsidRPr="00892C05">
        <w:rPr>
          <w:spacing w:val="1"/>
        </w:rPr>
        <w:t xml:space="preserve"> </w:t>
      </w:r>
      <w:r w:rsidRPr="00892C05">
        <w:t>детям при поддержке родителей включиться в социальные акции, волонтерские мероприятия в</w:t>
      </w:r>
      <w:r w:rsidRPr="00892C05">
        <w:rPr>
          <w:spacing w:val="1"/>
        </w:rPr>
        <w:t xml:space="preserve"> </w:t>
      </w:r>
      <w:r w:rsidRPr="00892C05">
        <w:t>детском</w:t>
      </w:r>
      <w:r w:rsidRPr="00892C05">
        <w:rPr>
          <w:spacing w:val="-1"/>
        </w:rPr>
        <w:t xml:space="preserve"> </w:t>
      </w:r>
      <w:r w:rsidRPr="00892C05">
        <w:t>саду</w:t>
      </w:r>
      <w:r w:rsidRPr="00892C05">
        <w:rPr>
          <w:spacing w:val="-5"/>
        </w:rPr>
        <w:t xml:space="preserve"> </w:t>
      </w:r>
      <w:r w:rsidRPr="00892C05">
        <w:t>и в</w:t>
      </w:r>
      <w:r w:rsidRPr="00892C05">
        <w:rPr>
          <w:spacing w:val="-1"/>
        </w:rPr>
        <w:t xml:space="preserve"> </w:t>
      </w:r>
      <w:r w:rsidRPr="00892C05">
        <w:t>городе (поселке).</w:t>
      </w:r>
    </w:p>
    <w:p w:rsidR="001C6383" w:rsidRPr="00892C05" w:rsidRDefault="001C6383" w:rsidP="001C6383">
      <w:pPr>
        <w:pStyle w:val="a3"/>
        <w:spacing w:line="276" w:lineRule="auto"/>
        <w:ind w:right="-70"/>
      </w:pPr>
      <w:r w:rsidRPr="00892C05">
        <w:t>Расширяет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государственных</w:t>
      </w:r>
      <w:r w:rsidRPr="00892C05">
        <w:rPr>
          <w:spacing w:val="1"/>
        </w:rPr>
        <w:t xml:space="preserve"> </w:t>
      </w:r>
      <w:r w:rsidRPr="00892C05">
        <w:t>праздниках:</w:t>
      </w:r>
      <w:r w:rsidRPr="00892C05">
        <w:rPr>
          <w:spacing w:val="1"/>
        </w:rPr>
        <w:t xml:space="preserve"> </w:t>
      </w:r>
      <w:r w:rsidRPr="00892C05">
        <w:t>День</w:t>
      </w:r>
      <w:r w:rsidRPr="00892C05">
        <w:rPr>
          <w:spacing w:val="1"/>
        </w:rPr>
        <w:t xml:space="preserve"> </w:t>
      </w:r>
      <w:r w:rsidRPr="00892C05">
        <w:t>России,</w:t>
      </w:r>
      <w:r w:rsidRPr="00892C05">
        <w:rPr>
          <w:spacing w:val="1"/>
        </w:rPr>
        <w:t xml:space="preserve"> </w:t>
      </w:r>
      <w:r w:rsidRPr="00892C05">
        <w:t>День</w:t>
      </w:r>
      <w:r w:rsidRPr="00892C05">
        <w:rPr>
          <w:spacing w:val="1"/>
        </w:rPr>
        <w:t xml:space="preserve"> </w:t>
      </w:r>
      <w:r w:rsidRPr="00892C05">
        <w:t>народного</w:t>
      </w:r>
      <w:r w:rsidRPr="00892C05">
        <w:rPr>
          <w:spacing w:val="1"/>
        </w:rPr>
        <w:t xml:space="preserve"> </w:t>
      </w:r>
      <w:r w:rsidRPr="00892C05">
        <w:t>единства,</w:t>
      </w:r>
      <w:r w:rsidRPr="00892C05">
        <w:rPr>
          <w:spacing w:val="1"/>
        </w:rPr>
        <w:t xml:space="preserve"> </w:t>
      </w:r>
      <w:r w:rsidRPr="00892C05">
        <w:t>День</w:t>
      </w:r>
      <w:r w:rsidRPr="00892C05">
        <w:rPr>
          <w:spacing w:val="1"/>
        </w:rPr>
        <w:t xml:space="preserve"> </w:t>
      </w:r>
      <w:r w:rsidRPr="00892C05">
        <w:t>Государственного</w:t>
      </w:r>
      <w:r w:rsidRPr="00892C05">
        <w:rPr>
          <w:spacing w:val="1"/>
        </w:rPr>
        <w:t xml:space="preserve"> </w:t>
      </w:r>
      <w:r w:rsidRPr="00892C05">
        <w:t>флага</w:t>
      </w:r>
      <w:r w:rsidRPr="00892C05">
        <w:rPr>
          <w:spacing w:val="1"/>
        </w:rPr>
        <w:t xml:space="preserve"> </w:t>
      </w:r>
      <w:r w:rsidRPr="00892C05">
        <w:t>Российской</w:t>
      </w:r>
      <w:r w:rsidRPr="00892C05">
        <w:rPr>
          <w:spacing w:val="1"/>
        </w:rPr>
        <w:t xml:space="preserve"> </w:t>
      </w:r>
      <w:r w:rsidRPr="00892C05">
        <w:t>Федерации,</w:t>
      </w:r>
      <w:r w:rsidRPr="00892C05">
        <w:rPr>
          <w:spacing w:val="61"/>
        </w:rPr>
        <w:t xml:space="preserve"> </w:t>
      </w:r>
      <w:r w:rsidRPr="00892C05">
        <w:t>День</w:t>
      </w:r>
      <w:r w:rsidRPr="00892C05">
        <w:rPr>
          <w:spacing w:val="1"/>
        </w:rPr>
        <w:t xml:space="preserve"> </w:t>
      </w:r>
      <w:r w:rsidRPr="00892C05">
        <w:t>Государственного</w:t>
      </w:r>
      <w:r w:rsidRPr="00892C05">
        <w:rPr>
          <w:spacing w:val="1"/>
        </w:rPr>
        <w:t xml:space="preserve"> </w:t>
      </w:r>
      <w:r w:rsidRPr="00892C05">
        <w:t>герба</w:t>
      </w:r>
      <w:r w:rsidRPr="00892C05">
        <w:rPr>
          <w:spacing w:val="1"/>
        </w:rPr>
        <w:t xml:space="preserve"> </w:t>
      </w:r>
      <w:r w:rsidRPr="00892C05">
        <w:t>Российской</w:t>
      </w:r>
      <w:r w:rsidRPr="00892C05">
        <w:rPr>
          <w:spacing w:val="1"/>
        </w:rPr>
        <w:t xml:space="preserve"> </w:t>
      </w:r>
      <w:r w:rsidRPr="00892C05">
        <w:t>Федерации,</w:t>
      </w:r>
      <w:r w:rsidRPr="00892C05">
        <w:rPr>
          <w:spacing w:val="1"/>
        </w:rPr>
        <w:t xml:space="preserve"> </w:t>
      </w:r>
      <w:r w:rsidRPr="00892C05">
        <w:t>День</w:t>
      </w:r>
      <w:r w:rsidRPr="00892C05">
        <w:rPr>
          <w:spacing w:val="1"/>
        </w:rPr>
        <w:t xml:space="preserve"> </w:t>
      </w:r>
      <w:r w:rsidRPr="00892C05">
        <w:t>защитника</w:t>
      </w:r>
      <w:r w:rsidRPr="00892C05">
        <w:rPr>
          <w:spacing w:val="1"/>
        </w:rPr>
        <w:t xml:space="preserve"> </w:t>
      </w:r>
      <w:r w:rsidRPr="00892C05">
        <w:t>Отечества,</w:t>
      </w:r>
      <w:r w:rsidRPr="00892C05">
        <w:rPr>
          <w:spacing w:val="1"/>
        </w:rPr>
        <w:t xml:space="preserve"> </w:t>
      </w:r>
      <w:r w:rsidRPr="00892C05">
        <w:t>День</w:t>
      </w:r>
      <w:r w:rsidRPr="00892C05">
        <w:rPr>
          <w:spacing w:val="1"/>
        </w:rPr>
        <w:t xml:space="preserve"> </w:t>
      </w:r>
      <w:r w:rsidRPr="00892C05">
        <w:t>Победы,</w:t>
      </w:r>
      <w:r w:rsidRPr="00892C05">
        <w:rPr>
          <w:spacing w:val="1"/>
        </w:rPr>
        <w:t xml:space="preserve"> </w:t>
      </w:r>
      <w:r w:rsidRPr="00892C05">
        <w:t>Всемирный</w:t>
      </w:r>
      <w:r w:rsidRPr="00892C05">
        <w:rPr>
          <w:spacing w:val="1"/>
        </w:rPr>
        <w:t xml:space="preserve"> </w:t>
      </w:r>
      <w:r w:rsidRPr="00892C05">
        <w:t>день</w:t>
      </w:r>
      <w:r w:rsidRPr="00892C05">
        <w:rPr>
          <w:spacing w:val="1"/>
        </w:rPr>
        <w:t xml:space="preserve"> </w:t>
      </w:r>
      <w:r w:rsidRPr="00892C05">
        <w:t>авиации</w:t>
      </w:r>
      <w:r w:rsidRPr="00892C05">
        <w:rPr>
          <w:spacing w:val="1"/>
        </w:rPr>
        <w:t xml:space="preserve"> </w:t>
      </w:r>
      <w:r w:rsidRPr="00892C05">
        <w:t>и</w:t>
      </w:r>
      <w:r w:rsidRPr="00892C05">
        <w:rPr>
          <w:spacing w:val="1"/>
        </w:rPr>
        <w:t xml:space="preserve"> </w:t>
      </w:r>
      <w:r w:rsidRPr="00892C05">
        <w:t>космонавтики.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праздниками:</w:t>
      </w:r>
      <w:r w:rsidRPr="00892C05">
        <w:rPr>
          <w:spacing w:val="1"/>
        </w:rPr>
        <w:t xml:space="preserve"> </w:t>
      </w:r>
      <w:r w:rsidRPr="00892C05">
        <w:t>День</w:t>
      </w:r>
      <w:r w:rsidRPr="00892C05">
        <w:rPr>
          <w:spacing w:val="1"/>
        </w:rPr>
        <w:t xml:space="preserve"> </w:t>
      </w:r>
      <w:r w:rsidRPr="00892C05">
        <w:t>полного</w:t>
      </w:r>
      <w:r w:rsidRPr="00892C05">
        <w:rPr>
          <w:spacing w:val="1"/>
        </w:rPr>
        <w:t xml:space="preserve"> </w:t>
      </w:r>
      <w:r w:rsidRPr="00892C05">
        <w:t>освобождения Ленинграда от фашистской блокады; Международный день родного языка, День</w:t>
      </w:r>
      <w:r w:rsidRPr="00892C05">
        <w:rPr>
          <w:spacing w:val="1"/>
        </w:rPr>
        <w:t xml:space="preserve"> </w:t>
      </w:r>
      <w:r w:rsidRPr="00892C05">
        <w:t>добровольца (волонтера) в России, День Конституции Российской Федерации. Включает детей в</w:t>
      </w:r>
      <w:r w:rsidRPr="00892C05">
        <w:rPr>
          <w:spacing w:val="1"/>
        </w:rPr>
        <w:t xml:space="preserve"> </w:t>
      </w:r>
      <w:r w:rsidRPr="00892C05">
        <w:t>празднование</w:t>
      </w:r>
      <w:r w:rsidRPr="00892C05">
        <w:rPr>
          <w:spacing w:val="1"/>
        </w:rPr>
        <w:t xml:space="preserve"> </w:t>
      </w:r>
      <w:r w:rsidRPr="00892C05">
        <w:t>событий,</w:t>
      </w:r>
      <w:r w:rsidRPr="00892C05">
        <w:rPr>
          <w:spacing w:val="1"/>
        </w:rPr>
        <w:t xml:space="preserve"> </w:t>
      </w:r>
      <w:r w:rsidRPr="00892C05">
        <w:t>связанных</w:t>
      </w:r>
      <w:r w:rsidRPr="00892C05">
        <w:rPr>
          <w:spacing w:val="1"/>
        </w:rPr>
        <w:t xml:space="preserve"> </w:t>
      </w:r>
      <w:r w:rsidRPr="00892C05">
        <w:t>с</w:t>
      </w:r>
      <w:r w:rsidRPr="00892C05">
        <w:rPr>
          <w:spacing w:val="1"/>
        </w:rPr>
        <w:t xml:space="preserve"> </w:t>
      </w:r>
      <w:r w:rsidRPr="00892C05">
        <w:t>жизнью</w:t>
      </w:r>
      <w:r w:rsidRPr="00892C05">
        <w:rPr>
          <w:spacing w:val="1"/>
        </w:rPr>
        <w:t xml:space="preserve"> </w:t>
      </w:r>
      <w:r w:rsidRPr="00892C05">
        <w:t>города,</w:t>
      </w:r>
      <w:r w:rsidRPr="00892C05">
        <w:rPr>
          <w:spacing w:val="1"/>
        </w:rPr>
        <w:t xml:space="preserve"> </w:t>
      </w:r>
      <w:r w:rsidRPr="00892C05">
        <w:t>—</w:t>
      </w:r>
      <w:r w:rsidRPr="00892C05">
        <w:rPr>
          <w:spacing w:val="1"/>
        </w:rPr>
        <w:t xml:space="preserve"> </w:t>
      </w:r>
      <w:r w:rsidRPr="00892C05">
        <w:t>День</w:t>
      </w:r>
      <w:r w:rsidRPr="00892C05">
        <w:rPr>
          <w:spacing w:val="1"/>
        </w:rPr>
        <w:t xml:space="preserve"> </w:t>
      </w:r>
      <w:r w:rsidRPr="00892C05">
        <w:t>рождения</w:t>
      </w:r>
      <w:r w:rsidRPr="00892C05">
        <w:rPr>
          <w:spacing w:val="1"/>
        </w:rPr>
        <w:t xml:space="preserve"> </w:t>
      </w:r>
      <w:r w:rsidRPr="00892C05">
        <w:t>города,</w:t>
      </w:r>
      <w:r w:rsidRPr="00892C05">
        <w:rPr>
          <w:spacing w:val="1"/>
        </w:rPr>
        <w:t xml:space="preserve"> </w:t>
      </w:r>
      <w:r w:rsidRPr="00892C05">
        <w:t>празднование</w:t>
      </w:r>
      <w:r w:rsidRPr="00892C05">
        <w:rPr>
          <w:spacing w:val="-57"/>
        </w:rPr>
        <w:t xml:space="preserve"> </w:t>
      </w:r>
      <w:r w:rsidRPr="00892C05">
        <w:t>военных триумфов, памятные даты, связанные с жизнью и творчеством знаменитых</w:t>
      </w:r>
      <w:r w:rsidRPr="00892C05">
        <w:rPr>
          <w:spacing w:val="1"/>
        </w:rPr>
        <w:t xml:space="preserve"> </w:t>
      </w:r>
      <w:r w:rsidRPr="00892C05">
        <w:t>горожан.</w:t>
      </w:r>
      <w:r w:rsidRPr="00892C05">
        <w:rPr>
          <w:spacing w:val="1"/>
        </w:rPr>
        <w:t xml:space="preserve"> </w:t>
      </w:r>
      <w:r w:rsidRPr="00892C05">
        <w:t>Поощряет интерес детей к событиям, происходящим в стране, воспитывать чувство гордости за ее</w:t>
      </w:r>
      <w:r w:rsidRPr="00892C05">
        <w:rPr>
          <w:spacing w:val="1"/>
        </w:rPr>
        <w:t xml:space="preserve"> </w:t>
      </w:r>
      <w:r w:rsidRPr="00892C05">
        <w:t>достижения.</w:t>
      </w:r>
      <w:r w:rsidRPr="00892C05">
        <w:rPr>
          <w:spacing w:val="-2"/>
        </w:rPr>
        <w:t xml:space="preserve"> </w:t>
      </w:r>
      <w:r w:rsidRPr="00892C05">
        <w:t>Воспитывает</w:t>
      </w:r>
      <w:r w:rsidRPr="00892C05">
        <w:rPr>
          <w:spacing w:val="1"/>
        </w:rPr>
        <w:t xml:space="preserve"> </w:t>
      </w:r>
      <w:r w:rsidRPr="00892C05">
        <w:t>уважение</w:t>
      </w:r>
      <w:r w:rsidRPr="00892C05">
        <w:rPr>
          <w:spacing w:val="-2"/>
        </w:rPr>
        <w:t xml:space="preserve"> </w:t>
      </w:r>
      <w:r w:rsidRPr="00892C05">
        <w:t>к</w:t>
      </w:r>
      <w:r w:rsidRPr="00892C05">
        <w:rPr>
          <w:spacing w:val="-1"/>
        </w:rPr>
        <w:t xml:space="preserve"> </w:t>
      </w:r>
      <w:r w:rsidRPr="00892C05">
        <w:t>защитникам</w:t>
      </w:r>
      <w:r w:rsidRPr="00892C05">
        <w:rPr>
          <w:spacing w:val="-3"/>
        </w:rPr>
        <w:t xml:space="preserve"> </w:t>
      </w:r>
      <w:r w:rsidRPr="00892C05">
        <w:t>Отечества,</w:t>
      </w:r>
      <w:r w:rsidRPr="00892C05">
        <w:rPr>
          <w:spacing w:val="-1"/>
        </w:rPr>
        <w:t xml:space="preserve"> </w:t>
      </w:r>
      <w:r w:rsidRPr="00892C05">
        <w:t>к</w:t>
      </w:r>
      <w:r w:rsidRPr="00892C05">
        <w:rPr>
          <w:spacing w:val="-1"/>
        </w:rPr>
        <w:t xml:space="preserve"> </w:t>
      </w:r>
      <w:r w:rsidRPr="00892C05">
        <w:t>памяти павших бойцов.</w:t>
      </w:r>
    </w:p>
    <w:p w:rsidR="001C6383" w:rsidRPr="00892C05" w:rsidRDefault="001C6383" w:rsidP="001C6383">
      <w:pPr>
        <w:pStyle w:val="a3"/>
        <w:spacing w:line="276" w:lineRule="auto"/>
        <w:ind w:right="-70"/>
      </w:pPr>
      <w:r w:rsidRPr="00892C05">
        <w:t>Развивает</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родному городу</w:t>
      </w:r>
      <w:r w:rsidRPr="00892C05">
        <w:rPr>
          <w:spacing w:val="1"/>
        </w:rPr>
        <w:t xml:space="preserve"> </w:t>
      </w:r>
      <w:r w:rsidRPr="00892C05">
        <w:t>(поселку),</w:t>
      </w:r>
      <w:r w:rsidRPr="00892C05">
        <w:rPr>
          <w:spacing w:val="1"/>
        </w:rPr>
        <w:t xml:space="preserve"> </w:t>
      </w:r>
      <w:r w:rsidRPr="00892C05">
        <w:t>переживание</w:t>
      </w:r>
      <w:r w:rsidRPr="00892C05">
        <w:rPr>
          <w:spacing w:val="1"/>
        </w:rPr>
        <w:t xml:space="preserve"> </w:t>
      </w:r>
      <w:r w:rsidRPr="00892C05">
        <w:t>чувства</w:t>
      </w:r>
      <w:r w:rsidRPr="00892C05">
        <w:rPr>
          <w:spacing w:val="1"/>
        </w:rPr>
        <w:t xml:space="preserve"> </w:t>
      </w:r>
      <w:r w:rsidRPr="00892C05">
        <w:t>удивления,</w:t>
      </w:r>
      <w:r w:rsidRPr="00892C05">
        <w:rPr>
          <w:spacing w:val="1"/>
        </w:rPr>
        <w:t xml:space="preserve"> </w:t>
      </w:r>
      <w:r w:rsidRPr="00892C05">
        <w:t>восхищения</w:t>
      </w:r>
      <w:r w:rsidRPr="00892C05">
        <w:rPr>
          <w:spacing w:val="1"/>
        </w:rPr>
        <w:t xml:space="preserve"> </w:t>
      </w:r>
      <w:r w:rsidRPr="00892C05">
        <w:t>достопримечательностями,</w:t>
      </w:r>
      <w:r w:rsidRPr="00892C05">
        <w:rPr>
          <w:spacing w:val="1"/>
        </w:rPr>
        <w:t xml:space="preserve"> </w:t>
      </w:r>
      <w:r w:rsidRPr="00892C05">
        <w:t>событиям</w:t>
      </w:r>
      <w:r w:rsidRPr="00892C05">
        <w:rPr>
          <w:spacing w:val="1"/>
        </w:rPr>
        <w:t xml:space="preserve"> </w:t>
      </w:r>
      <w:r w:rsidRPr="00892C05">
        <w:t>прошлого</w:t>
      </w:r>
      <w:r w:rsidRPr="00892C05">
        <w:rPr>
          <w:spacing w:val="1"/>
        </w:rPr>
        <w:t xml:space="preserve"> </w:t>
      </w:r>
      <w:r w:rsidRPr="00892C05">
        <w:t>и</w:t>
      </w:r>
      <w:r w:rsidRPr="00892C05">
        <w:rPr>
          <w:spacing w:val="1"/>
        </w:rPr>
        <w:t xml:space="preserve"> </w:t>
      </w:r>
      <w:r w:rsidRPr="00892C05">
        <w:t>настоящего.</w:t>
      </w:r>
      <w:r w:rsidRPr="00892C05">
        <w:rPr>
          <w:spacing w:val="1"/>
        </w:rPr>
        <w:t xml:space="preserve"> </w:t>
      </w:r>
      <w:r w:rsidRPr="00892C05">
        <w:t>Способствует</w:t>
      </w:r>
      <w:r w:rsidRPr="00892C05">
        <w:rPr>
          <w:spacing w:val="1"/>
        </w:rPr>
        <w:t xml:space="preserve"> </w:t>
      </w:r>
      <w:r w:rsidRPr="00892C05">
        <w:t>проявлению</w:t>
      </w:r>
      <w:r w:rsidRPr="00892C05">
        <w:rPr>
          <w:spacing w:val="1"/>
        </w:rPr>
        <w:t xml:space="preserve"> </w:t>
      </w:r>
      <w:r w:rsidRPr="00892C05">
        <w:t>активной</w:t>
      </w:r>
      <w:r w:rsidRPr="00892C05">
        <w:rPr>
          <w:spacing w:val="1"/>
        </w:rPr>
        <w:t xml:space="preserve"> </w:t>
      </w:r>
      <w:r w:rsidRPr="00892C05">
        <w:t>деятельностной</w:t>
      </w:r>
      <w:r w:rsidRPr="00892C05">
        <w:rPr>
          <w:spacing w:val="1"/>
        </w:rPr>
        <w:t xml:space="preserve"> </w:t>
      </w:r>
      <w:r w:rsidRPr="00892C05">
        <w:t>позиции</w:t>
      </w:r>
      <w:r w:rsidRPr="00892C05">
        <w:rPr>
          <w:spacing w:val="1"/>
        </w:rPr>
        <w:t xml:space="preserve"> </w:t>
      </w:r>
      <w:r w:rsidRPr="00892C05">
        <w:t>детей:</w:t>
      </w:r>
      <w:r w:rsidRPr="00892C05">
        <w:rPr>
          <w:spacing w:val="1"/>
        </w:rPr>
        <w:t xml:space="preserve"> </w:t>
      </w:r>
      <w:r w:rsidRPr="00892C05">
        <w:t>непосредственное</w:t>
      </w:r>
      <w:r w:rsidRPr="00892C05">
        <w:rPr>
          <w:spacing w:val="1"/>
        </w:rPr>
        <w:t xml:space="preserve"> </w:t>
      </w:r>
      <w:r w:rsidRPr="00892C05">
        <w:t>познание</w:t>
      </w:r>
      <w:r w:rsidRPr="00892C05">
        <w:rPr>
          <w:spacing w:val="1"/>
        </w:rPr>
        <w:t xml:space="preserve"> </w:t>
      </w:r>
      <w:r w:rsidRPr="00892C05">
        <w:t>достопримечательностей родного города на прогулках и экскурсиях, чтение произведений детской</w:t>
      </w:r>
      <w:r w:rsidRPr="00892C05">
        <w:rPr>
          <w:spacing w:val="-57"/>
        </w:rPr>
        <w:t xml:space="preserve"> </w:t>
      </w:r>
      <w:r w:rsidRPr="00892C05">
        <w:t>литературы,</w:t>
      </w:r>
      <w:r w:rsidRPr="00892C05">
        <w:rPr>
          <w:spacing w:val="1"/>
        </w:rPr>
        <w:t xml:space="preserve"> </w:t>
      </w:r>
      <w:r w:rsidRPr="00892C05">
        <w:t>в</w:t>
      </w:r>
      <w:r w:rsidRPr="00892C05">
        <w:rPr>
          <w:spacing w:val="1"/>
        </w:rPr>
        <w:t xml:space="preserve"> </w:t>
      </w:r>
      <w:r w:rsidRPr="00892C05">
        <w:t>которой</w:t>
      </w:r>
      <w:r w:rsidRPr="00892C05">
        <w:rPr>
          <w:spacing w:val="1"/>
        </w:rPr>
        <w:t xml:space="preserve"> </w:t>
      </w:r>
      <w:r w:rsidRPr="00892C05">
        <w:t>представлена</w:t>
      </w:r>
      <w:r w:rsidRPr="00892C05">
        <w:rPr>
          <w:spacing w:val="1"/>
        </w:rPr>
        <w:t xml:space="preserve"> </w:t>
      </w:r>
      <w:r w:rsidRPr="00892C05">
        <w:t>художественно-эстетическая</w:t>
      </w:r>
      <w:r w:rsidRPr="00892C05">
        <w:rPr>
          <w:spacing w:val="1"/>
        </w:rPr>
        <w:t xml:space="preserve"> </w:t>
      </w:r>
      <w:r w:rsidRPr="00892C05">
        <w:t>оценка</w:t>
      </w:r>
      <w:r w:rsidRPr="00892C05">
        <w:rPr>
          <w:spacing w:val="1"/>
        </w:rPr>
        <w:t xml:space="preserve"> </w:t>
      </w:r>
      <w:r w:rsidRPr="00892C05">
        <w:t>родного</w:t>
      </w:r>
      <w:r w:rsidRPr="00892C05">
        <w:rPr>
          <w:spacing w:val="60"/>
        </w:rPr>
        <w:t xml:space="preserve"> </w:t>
      </w:r>
      <w:r w:rsidRPr="00892C05">
        <w:t>края.</w:t>
      </w:r>
      <w:r w:rsidRPr="00892C05">
        <w:rPr>
          <w:spacing w:val="60"/>
        </w:rPr>
        <w:t xml:space="preserve"> </w:t>
      </w:r>
      <w:r w:rsidRPr="00892C05">
        <w:t>Учит</w:t>
      </w:r>
      <w:r w:rsidRPr="00892C05">
        <w:rPr>
          <w:spacing w:val="1"/>
        </w:rPr>
        <w:t xml:space="preserve"> </w:t>
      </w:r>
      <w:r w:rsidRPr="00892C05">
        <w:t>детей действовать с картой города, создавать коллажи и макеты городских локаций, использовать</w:t>
      </w:r>
      <w:r w:rsidRPr="00892C05">
        <w:rPr>
          <w:spacing w:val="1"/>
        </w:rPr>
        <w:t xml:space="preserve"> </w:t>
      </w:r>
      <w:r w:rsidRPr="00892C05">
        <w:t>макеты в различных видах деятельности. Знакомит детей с жизнью и творчеством знаменитых</w:t>
      </w:r>
      <w:r w:rsidRPr="00892C05">
        <w:rPr>
          <w:spacing w:val="1"/>
        </w:rPr>
        <w:t xml:space="preserve"> </w:t>
      </w:r>
      <w:r w:rsidRPr="00892C05">
        <w:t>горожан;</w:t>
      </w:r>
      <w:r w:rsidRPr="00892C05">
        <w:rPr>
          <w:spacing w:val="-1"/>
        </w:rPr>
        <w:t xml:space="preserve"> </w:t>
      </w:r>
      <w:r w:rsidRPr="00892C05">
        <w:t>с</w:t>
      </w:r>
      <w:r w:rsidRPr="00892C05">
        <w:rPr>
          <w:spacing w:val="-1"/>
        </w:rPr>
        <w:t xml:space="preserve"> </w:t>
      </w:r>
      <w:r w:rsidRPr="00892C05">
        <w:t>профессиями,</w:t>
      </w:r>
      <w:r w:rsidRPr="00892C05">
        <w:rPr>
          <w:spacing w:val="-1"/>
        </w:rPr>
        <w:t xml:space="preserve"> </w:t>
      </w:r>
      <w:r w:rsidRPr="00892C05">
        <w:t>связанными</w:t>
      </w:r>
      <w:r w:rsidRPr="00892C05">
        <w:rPr>
          <w:spacing w:val="-1"/>
        </w:rPr>
        <w:t xml:space="preserve"> </w:t>
      </w:r>
      <w:r w:rsidRPr="00892C05">
        <w:t>со</w:t>
      </w:r>
      <w:r w:rsidRPr="00892C05">
        <w:rPr>
          <w:spacing w:val="2"/>
        </w:rPr>
        <w:t xml:space="preserve"> </w:t>
      </w:r>
      <w:r w:rsidRPr="00892C05">
        <w:t>спецификой</w:t>
      </w:r>
      <w:r w:rsidRPr="00892C05">
        <w:rPr>
          <w:spacing w:val="-1"/>
        </w:rPr>
        <w:t xml:space="preserve"> </w:t>
      </w:r>
      <w:r w:rsidRPr="00892C05">
        <w:t>родного</w:t>
      </w:r>
      <w:r w:rsidRPr="00892C05">
        <w:rPr>
          <w:spacing w:val="-1"/>
        </w:rPr>
        <w:t xml:space="preserve"> </w:t>
      </w:r>
      <w:r w:rsidRPr="00892C05">
        <w:t>города</w:t>
      </w:r>
      <w:r w:rsidRPr="00892C05">
        <w:rPr>
          <w:spacing w:val="-2"/>
        </w:rPr>
        <w:t xml:space="preserve"> </w:t>
      </w:r>
      <w:r w:rsidRPr="00892C05">
        <w:t>(поселка).</w:t>
      </w:r>
    </w:p>
    <w:p w:rsidR="001C6383" w:rsidRPr="00892C05" w:rsidRDefault="001C6383" w:rsidP="001C6383">
      <w:pPr>
        <w:ind w:left="921" w:right="-70"/>
        <w:jc w:val="both"/>
        <w:rPr>
          <w:i/>
          <w:sz w:val="24"/>
          <w:szCs w:val="24"/>
        </w:rPr>
      </w:pPr>
      <w:r w:rsidRPr="00892C05">
        <w:rPr>
          <w:i/>
          <w:sz w:val="24"/>
          <w:szCs w:val="24"/>
        </w:rPr>
        <w:t>В</w:t>
      </w:r>
      <w:r w:rsidRPr="00892C05">
        <w:rPr>
          <w:i/>
          <w:spacing w:val="-1"/>
          <w:sz w:val="24"/>
          <w:szCs w:val="24"/>
        </w:rPr>
        <w:t xml:space="preserve"> </w:t>
      </w:r>
      <w:r w:rsidRPr="00892C05">
        <w:rPr>
          <w:i/>
          <w:sz w:val="24"/>
          <w:szCs w:val="24"/>
        </w:rPr>
        <w:t>сфере</w:t>
      </w:r>
      <w:r w:rsidRPr="00892C05">
        <w:rPr>
          <w:i/>
          <w:spacing w:val="-2"/>
          <w:sz w:val="24"/>
          <w:szCs w:val="24"/>
        </w:rPr>
        <w:t xml:space="preserve"> </w:t>
      </w:r>
      <w:r w:rsidRPr="00892C05">
        <w:rPr>
          <w:i/>
          <w:sz w:val="24"/>
          <w:szCs w:val="24"/>
        </w:rPr>
        <w:t>трудового</w:t>
      </w:r>
      <w:r w:rsidRPr="00892C05">
        <w:rPr>
          <w:i/>
          <w:spacing w:val="-1"/>
          <w:sz w:val="24"/>
          <w:szCs w:val="24"/>
        </w:rPr>
        <w:t xml:space="preserve"> </w:t>
      </w:r>
      <w:r w:rsidRPr="00892C05">
        <w:rPr>
          <w:i/>
          <w:sz w:val="24"/>
          <w:szCs w:val="24"/>
        </w:rPr>
        <w:t>воспитания.</w:t>
      </w:r>
    </w:p>
    <w:p w:rsidR="001C6383" w:rsidRPr="00892C05" w:rsidRDefault="001C6383" w:rsidP="001C6383">
      <w:pPr>
        <w:pStyle w:val="a3"/>
        <w:spacing w:before="41" w:line="276" w:lineRule="auto"/>
        <w:ind w:right="-70"/>
      </w:pPr>
      <w:r w:rsidRPr="00892C05">
        <w:t>Педагог расширяет и углубляет представления о труде взрослых путем знакомства детей с</w:t>
      </w:r>
      <w:r w:rsidRPr="00892C05">
        <w:rPr>
          <w:spacing w:val="1"/>
        </w:rPr>
        <w:t xml:space="preserve"> </w:t>
      </w:r>
      <w:r w:rsidRPr="00892C05">
        <w:t>разными</w:t>
      </w:r>
      <w:r w:rsidRPr="00892C05">
        <w:rPr>
          <w:spacing w:val="1"/>
        </w:rPr>
        <w:t xml:space="preserve"> </w:t>
      </w:r>
      <w:r w:rsidRPr="00892C05">
        <w:t>профессиями,</w:t>
      </w:r>
      <w:r w:rsidRPr="00892C05">
        <w:rPr>
          <w:spacing w:val="1"/>
        </w:rPr>
        <w:t xml:space="preserve"> </w:t>
      </w:r>
      <w:r w:rsidRPr="00892C05">
        <w:t>рассказывает</w:t>
      </w:r>
      <w:r w:rsidRPr="00892C05">
        <w:rPr>
          <w:spacing w:val="1"/>
        </w:rPr>
        <w:t xml:space="preserve"> </w:t>
      </w:r>
      <w:r w:rsidRPr="00892C05">
        <w:t>о</w:t>
      </w:r>
      <w:r w:rsidRPr="00892C05">
        <w:rPr>
          <w:spacing w:val="1"/>
        </w:rPr>
        <w:t xml:space="preserve"> </w:t>
      </w:r>
      <w:r w:rsidRPr="00892C05">
        <w:t>современных</w:t>
      </w:r>
      <w:r w:rsidRPr="00892C05">
        <w:rPr>
          <w:spacing w:val="1"/>
        </w:rPr>
        <w:t xml:space="preserve"> </w:t>
      </w:r>
      <w:r w:rsidRPr="00892C05">
        <w:t>профессиях,</w:t>
      </w:r>
      <w:r w:rsidRPr="00892C05">
        <w:rPr>
          <w:spacing w:val="1"/>
        </w:rPr>
        <w:t xml:space="preserve"> </w:t>
      </w:r>
      <w:r w:rsidRPr="00892C05">
        <w:t>возникших</w:t>
      </w:r>
      <w:r w:rsidRPr="00892C05">
        <w:rPr>
          <w:spacing w:val="1"/>
        </w:rPr>
        <w:t xml:space="preserve"> </w:t>
      </w:r>
      <w:r w:rsidRPr="00892C05">
        <w:t>в</w:t>
      </w:r>
      <w:r w:rsidRPr="00892C05">
        <w:rPr>
          <w:spacing w:val="1"/>
        </w:rPr>
        <w:t xml:space="preserve"> </w:t>
      </w:r>
      <w:r w:rsidRPr="00892C05">
        <w:t>связи</w:t>
      </w:r>
      <w:r w:rsidRPr="00892C05">
        <w:rPr>
          <w:spacing w:val="1"/>
        </w:rPr>
        <w:t xml:space="preserve"> </w:t>
      </w:r>
      <w:r w:rsidRPr="00892C05">
        <w:t>с</w:t>
      </w:r>
      <w:r w:rsidRPr="00892C05">
        <w:rPr>
          <w:spacing w:val="1"/>
        </w:rPr>
        <w:t xml:space="preserve"> </w:t>
      </w:r>
      <w:r w:rsidRPr="00892C05">
        <w:t>потребностями</w:t>
      </w:r>
      <w:r w:rsidRPr="00892C05">
        <w:rPr>
          <w:spacing w:val="1"/>
        </w:rPr>
        <w:t xml:space="preserve"> </w:t>
      </w:r>
      <w:r w:rsidRPr="00892C05">
        <w:t>людей.</w:t>
      </w:r>
      <w:r w:rsidRPr="00892C05">
        <w:rPr>
          <w:spacing w:val="1"/>
        </w:rPr>
        <w:t xml:space="preserve"> </w:t>
      </w:r>
      <w:r w:rsidRPr="00892C05">
        <w:t>Организует</w:t>
      </w:r>
      <w:r w:rsidRPr="00892C05">
        <w:rPr>
          <w:spacing w:val="1"/>
        </w:rPr>
        <w:t xml:space="preserve"> </w:t>
      </w:r>
      <w:r w:rsidRPr="00892C05">
        <w:t>встречи</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представителями</w:t>
      </w:r>
      <w:r w:rsidRPr="00892C05">
        <w:rPr>
          <w:spacing w:val="1"/>
        </w:rPr>
        <w:t xml:space="preserve"> </w:t>
      </w:r>
      <w:r w:rsidRPr="00892C05">
        <w:t>разных</w:t>
      </w:r>
      <w:r w:rsidRPr="00892C05">
        <w:rPr>
          <w:spacing w:val="61"/>
        </w:rPr>
        <w:t xml:space="preserve"> </w:t>
      </w:r>
      <w:r w:rsidRPr="00892C05">
        <w:t>профессий,</w:t>
      </w:r>
      <w:r w:rsidRPr="00892C05">
        <w:rPr>
          <w:spacing w:val="1"/>
        </w:rPr>
        <w:t xml:space="preserve"> </w:t>
      </w:r>
      <w:r w:rsidRPr="00892C05">
        <w:t>организует</w:t>
      </w:r>
      <w:r w:rsidRPr="00892C05">
        <w:rPr>
          <w:spacing w:val="1"/>
        </w:rPr>
        <w:t xml:space="preserve"> </w:t>
      </w:r>
      <w:r w:rsidRPr="00892C05">
        <w:t>экскурсии</w:t>
      </w:r>
      <w:r w:rsidRPr="00892C05">
        <w:rPr>
          <w:spacing w:val="1"/>
        </w:rPr>
        <w:t xml:space="preserve"> </w:t>
      </w:r>
      <w:r w:rsidRPr="00892C05">
        <w:t>с</w:t>
      </w:r>
      <w:r w:rsidRPr="00892C05">
        <w:rPr>
          <w:spacing w:val="1"/>
        </w:rPr>
        <w:t xml:space="preserve"> </w:t>
      </w:r>
      <w:r w:rsidRPr="00892C05">
        <w:t>целью</w:t>
      </w:r>
      <w:r w:rsidRPr="00892C05">
        <w:rPr>
          <w:spacing w:val="1"/>
        </w:rPr>
        <w:t xml:space="preserve"> </w:t>
      </w:r>
      <w:r w:rsidRPr="00892C05">
        <w:t>продемонстрировать</w:t>
      </w:r>
      <w:r w:rsidRPr="00892C05">
        <w:rPr>
          <w:spacing w:val="1"/>
        </w:rPr>
        <w:t xml:space="preserve"> </w:t>
      </w:r>
      <w:r w:rsidRPr="00892C05">
        <w:t>реальные</w:t>
      </w:r>
      <w:r w:rsidRPr="00892C05">
        <w:rPr>
          <w:spacing w:val="1"/>
        </w:rPr>
        <w:t xml:space="preserve"> </w:t>
      </w:r>
      <w:r w:rsidRPr="00892C05">
        <w:t>трудовые</w:t>
      </w:r>
      <w:r w:rsidRPr="00892C05">
        <w:rPr>
          <w:spacing w:val="1"/>
        </w:rPr>
        <w:t xml:space="preserve"> </w:t>
      </w:r>
      <w:r w:rsidRPr="00892C05">
        <w:t>действия</w:t>
      </w:r>
      <w:r w:rsidRPr="00892C05">
        <w:rPr>
          <w:spacing w:val="1"/>
        </w:rPr>
        <w:t xml:space="preserve"> </w:t>
      </w:r>
      <w:r w:rsidRPr="00892C05">
        <w:t>и</w:t>
      </w:r>
      <w:r w:rsidRPr="00892C05">
        <w:rPr>
          <w:spacing w:val="1"/>
        </w:rPr>
        <w:t xml:space="preserve"> </w:t>
      </w:r>
      <w:r w:rsidRPr="00892C05">
        <w:t>взаимоотношения специалистов на работе, организует просмотры видеофильмов, мультфильмов,</w:t>
      </w:r>
      <w:r w:rsidRPr="00892C05">
        <w:rPr>
          <w:spacing w:val="1"/>
        </w:rPr>
        <w:t xml:space="preserve"> </w:t>
      </w:r>
      <w:r w:rsidRPr="00892C05">
        <w:t>чтение</w:t>
      </w:r>
      <w:r w:rsidRPr="00892C05">
        <w:rPr>
          <w:spacing w:val="1"/>
        </w:rPr>
        <w:t xml:space="preserve"> </w:t>
      </w:r>
      <w:r w:rsidRPr="00892C05">
        <w:t>художественно</w:t>
      </w:r>
      <w:r w:rsidRPr="00892C05">
        <w:rPr>
          <w:spacing w:val="1"/>
        </w:rPr>
        <w:t xml:space="preserve"> </w:t>
      </w:r>
      <w:r w:rsidRPr="00892C05">
        <w:t>литературы</w:t>
      </w:r>
      <w:r w:rsidRPr="00892C05">
        <w:rPr>
          <w:spacing w:val="1"/>
        </w:rPr>
        <w:t xml:space="preserve"> </w:t>
      </w:r>
      <w:r w:rsidRPr="00892C05">
        <w:t>для</w:t>
      </w:r>
      <w:r w:rsidRPr="00892C05">
        <w:rPr>
          <w:spacing w:val="1"/>
        </w:rPr>
        <w:t xml:space="preserve"> </w:t>
      </w:r>
      <w:r w:rsidRPr="00892C05">
        <w:t>знакомства</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многообразием</w:t>
      </w:r>
      <w:r w:rsidRPr="00892C05">
        <w:rPr>
          <w:spacing w:val="61"/>
        </w:rPr>
        <w:t xml:space="preserve"> </w:t>
      </w:r>
      <w:r w:rsidRPr="00892C05">
        <w:t>профессий</w:t>
      </w:r>
      <w:r w:rsidRPr="00892C05">
        <w:rPr>
          <w:spacing w:val="1"/>
        </w:rPr>
        <w:t xml:space="preserve"> </w:t>
      </w:r>
      <w:r w:rsidRPr="00892C05">
        <w:t>современного человека. Организует этические беседы с детьми с целью обсуждения требований,</w:t>
      </w:r>
      <w:r w:rsidRPr="00892C05">
        <w:rPr>
          <w:spacing w:val="1"/>
        </w:rPr>
        <w:t xml:space="preserve"> </w:t>
      </w:r>
      <w:r w:rsidRPr="00892C05">
        <w:t>предъявляемых</w:t>
      </w:r>
      <w:r w:rsidRPr="00892C05">
        <w:rPr>
          <w:spacing w:val="1"/>
        </w:rPr>
        <w:t xml:space="preserve"> </w:t>
      </w:r>
      <w:r w:rsidRPr="00892C05">
        <w:t>к</w:t>
      </w:r>
      <w:r w:rsidRPr="00892C05">
        <w:rPr>
          <w:spacing w:val="1"/>
        </w:rPr>
        <w:t xml:space="preserve"> </w:t>
      </w:r>
      <w:r w:rsidRPr="00892C05">
        <w:t>человеку</w:t>
      </w:r>
      <w:r w:rsidRPr="00892C05">
        <w:rPr>
          <w:spacing w:val="1"/>
        </w:rPr>
        <w:t xml:space="preserve"> </w:t>
      </w:r>
      <w:r w:rsidRPr="00892C05">
        <w:t>определѐнной</w:t>
      </w:r>
      <w:r w:rsidRPr="00892C05">
        <w:rPr>
          <w:spacing w:val="1"/>
        </w:rPr>
        <w:t xml:space="preserve"> </w:t>
      </w:r>
      <w:r w:rsidRPr="00892C05">
        <w:t>профессии,</w:t>
      </w:r>
      <w:r w:rsidRPr="00892C05">
        <w:rPr>
          <w:spacing w:val="1"/>
        </w:rPr>
        <w:t xml:space="preserve"> </w:t>
      </w:r>
      <w:r w:rsidRPr="00892C05">
        <w:t>раскрывает</w:t>
      </w:r>
      <w:r w:rsidRPr="00892C05">
        <w:rPr>
          <w:spacing w:val="1"/>
        </w:rPr>
        <w:t xml:space="preserve"> </w:t>
      </w:r>
      <w:r w:rsidRPr="00892C05">
        <w:t>личностные</w:t>
      </w:r>
      <w:r w:rsidRPr="00892C05">
        <w:rPr>
          <w:spacing w:val="1"/>
        </w:rPr>
        <w:t xml:space="preserve"> </w:t>
      </w:r>
      <w:r w:rsidRPr="00892C05">
        <w:t>качества,</w:t>
      </w:r>
      <w:r w:rsidRPr="00892C05">
        <w:rPr>
          <w:spacing w:val="1"/>
        </w:rPr>
        <w:t xml:space="preserve"> </w:t>
      </w:r>
      <w:r w:rsidRPr="00892C05">
        <w:t>помогающие</w:t>
      </w:r>
      <w:r w:rsidRPr="00892C05">
        <w:rPr>
          <w:spacing w:val="1"/>
        </w:rPr>
        <w:t xml:space="preserve"> </w:t>
      </w:r>
      <w:r w:rsidRPr="00892C05">
        <w:t>человеку</w:t>
      </w:r>
      <w:r w:rsidRPr="00892C05">
        <w:rPr>
          <w:spacing w:val="1"/>
        </w:rPr>
        <w:t xml:space="preserve"> </w:t>
      </w:r>
      <w:r w:rsidRPr="00892C05">
        <w:t>стать</w:t>
      </w:r>
      <w:r w:rsidRPr="00892C05">
        <w:rPr>
          <w:spacing w:val="1"/>
        </w:rPr>
        <w:t xml:space="preserve"> </w:t>
      </w:r>
      <w:r w:rsidRPr="00892C05">
        <w:t>профессионалом</w:t>
      </w:r>
      <w:r w:rsidRPr="00892C05">
        <w:rPr>
          <w:spacing w:val="1"/>
        </w:rPr>
        <w:t xml:space="preserve"> </w:t>
      </w:r>
      <w:r w:rsidRPr="00892C05">
        <w:t>и</w:t>
      </w:r>
      <w:r w:rsidRPr="00892C05">
        <w:rPr>
          <w:spacing w:val="1"/>
        </w:rPr>
        <w:t xml:space="preserve"> </w:t>
      </w:r>
      <w:r w:rsidRPr="00892C05">
        <w:t>качественно</w:t>
      </w:r>
      <w:r w:rsidRPr="00892C05">
        <w:rPr>
          <w:spacing w:val="1"/>
        </w:rPr>
        <w:t xml:space="preserve"> </w:t>
      </w:r>
      <w:r w:rsidRPr="00892C05">
        <w:t>выполнять</w:t>
      </w:r>
      <w:r w:rsidRPr="00892C05">
        <w:rPr>
          <w:spacing w:val="1"/>
        </w:rPr>
        <w:t xml:space="preserve"> </w:t>
      </w:r>
      <w:r w:rsidRPr="00892C05">
        <w:t>профессиональные</w:t>
      </w:r>
      <w:r w:rsidRPr="00892C05">
        <w:rPr>
          <w:spacing w:val="1"/>
        </w:rPr>
        <w:t xml:space="preserve"> </w:t>
      </w:r>
      <w:r w:rsidRPr="00892C05">
        <w:t>обязанности.</w:t>
      </w:r>
    </w:p>
    <w:p w:rsidR="001C6383" w:rsidRPr="00892C05" w:rsidRDefault="001C6383" w:rsidP="001C6383">
      <w:pPr>
        <w:pStyle w:val="a3"/>
        <w:spacing w:before="2" w:line="276" w:lineRule="auto"/>
        <w:ind w:right="-70"/>
      </w:pPr>
      <w:r w:rsidRPr="00892C05">
        <w:t>Педагог создает игровые и проблемные ситуации для расширения представлений детей об</w:t>
      </w:r>
      <w:r w:rsidRPr="00892C05">
        <w:rPr>
          <w:spacing w:val="1"/>
        </w:rPr>
        <w:t xml:space="preserve"> </w:t>
      </w:r>
      <w:r w:rsidRPr="00892C05">
        <w:t>обмене</w:t>
      </w:r>
      <w:r w:rsidRPr="00892C05">
        <w:rPr>
          <w:spacing w:val="1"/>
        </w:rPr>
        <w:t xml:space="preserve"> </w:t>
      </w:r>
      <w:r w:rsidRPr="00892C05">
        <w:t>ценностями</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производства</w:t>
      </w:r>
      <w:r w:rsidRPr="00892C05">
        <w:rPr>
          <w:spacing w:val="1"/>
        </w:rPr>
        <w:t xml:space="preserve"> </w:t>
      </w:r>
      <w:r w:rsidRPr="00892C05">
        <w:t>и</w:t>
      </w:r>
      <w:r w:rsidRPr="00892C05">
        <w:rPr>
          <w:spacing w:val="1"/>
        </w:rPr>
        <w:t xml:space="preserve"> </w:t>
      </w:r>
      <w:r w:rsidRPr="00892C05">
        <w:t>потребления</w:t>
      </w:r>
      <w:r w:rsidRPr="00892C05">
        <w:rPr>
          <w:spacing w:val="1"/>
        </w:rPr>
        <w:t xml:space="preserve"> </w:t>
      </w:r>
      <w:r w:rsidRPr="00892C05">
        <w:t>товаров</w:t>
      </w:r>
      <w:r w:rsidRPr="00892C05">
        <w:rPr>
          <w:spacing w:val="1"/>
        </w:rPr>
        <w:t xml:space="preserve"> </w:t>
      </w:r>
      <w:r w:rsidRPr="00892C05">
        <w:t>и</w:t>
      </w:r>
      <w:r w:rsidRPr="00892C05">
        <w:rPr>
          <w:spacing w:val="1"/>
        </w:rPr>
        <w:t xml:space="preserve"> </w:t>
      </w:r>
      <w:r w:rsidRPr="00892C05">
        <w:t>услуг,</w:t>
      </w:r>
      <w:r w:rsidRPr="00892C05">
        <w:rPr>
          <w:spacing w:val="1"/>
        </w:rPr>
        <w:t xml:space="preserve"> </w:t>
      </w:r>
      <w:r w:rsidRPr="00892C05">
        <w:t>о</w:t>
      </w:r>
      <w:r w:rsidRPr="00892C05">
        <w:rPr>
          <w:spacing w:val="1"/>
        </w:rPr>
        <w:t xml:space="preserve"> </w:t>
      </w:r>
      <w:r w:rsidRPr="00892C05">
        <w:t>денежных</w:t>
      </w:r>
      <w:r w:rsidRPr="00892C05">
        <w:rPr>
          <w:spacing w:val="1"/>
        </w:rPr>
        <w:t xml:space="preserve"> </w:t>
      </w:r>
      <w:r w:rsidRPr="00892C05">
        <w:t>отношениях</w:t>
      </w:r>
      <w:r w:rsidRPr="00892C05">
        <w:rPr>
          <w:spacing w:val="1"/>
        </w:rPr>
        <w:t xml:space="preserve"> </w:t>
      </w:r>
      <w:r w:rsidRPr="00892C05">
        <w:t>в</w:t>
      </w:r>
      <w:r w:rsidRPr="00892C05">
        <w:rPr>
          <w:spacing w:val="1"/>
        </w:rPr>
        <w:t xml:space="preserve"> </w:t>
      </w:r>
      <w:r w:rsidRPr="00892C05">
        <w:t>сфере</w:t>
      </w:r>
      <w:r w:rsidRPr="00892C05">
        <w:rPr>
          <w:spacing w:val="1"/>
        </w:rPr>
        <w:t xml:space="preserve"> </w:t>
      </w:r>
      <w:r w:rsidRPr="00892C05">
        <w:t>обмена</w:t>
      </w:r>
      <w:r w:rsidRPr="00892C05">
        <w:rPr>
          <w:spacing w:val="1"/>
        </w:rPr>
        <w:t xml:space="preserve"> </w:t>
      </w:r>
      <w:r w:rsidRPr="00892C05">
        <w:t>товаров</w:t>
      </w:r>
      <w:r w:rsidRPr="00892C05">
        <w:rPr>
          <w:spacing w:val="1"/>
        </w:rPr>
        <w:t xml:space="preserve"> </w:t>
      </w:r>
      <w:r w:rsidRPr="00892C05">
        <w:t>и</w:t>
      </w:r>
      <w:r w:rsidRPr="00892C05">
        <w:rPr>
          <w:spacing w:val="1"/>
        </w:rPr>
        <w:t xml:space="preserve"> </w:t>
      </w:r>
      <w:r w:rsidRPr="00892C05">
        <w:t>услуг,</w:t>
      </w:r>
      <w:r w:rsidRPr="00892C05">
        <w:rPr>
          <w:spacing w:val="1"/>
        </w:rPr>
        <w:t xml:space="preserve"> </w:t>
      </w:r>
      <w:r w:rsidRPr="00892C05">
        <w:t>развития</w:t>
      </w:r>
      <w:r w:rsidRPr="00892C05">
        <w:rPr>
          <w:spacing w:val="1"/>
        </w:rPr>
        <w:t xml:space="preserve"> </w:t>
      </w:r>
      <w:r w:rsidRPr="00892C05">
        <w:t>умений</w:t>
      </w:r>
      <w:r w:rsidRPr="00892C05">
        <w:rPr>
          <w:spacing w:val="1"/>
        </w:rPr>
        <w:t xml:space="preserve"> </w:t>
      </w:r>
      <w:r w:rsidRPr="00892C05">
        <w:t>бережливости,</w:t>
      </w:r>
      <w:r w:rsidRPr="00892C05">
        <w:rPr>
          <w:spacing w:val="1"/>
        </w:rPr>
        <w:t xml:space="preserve"> </w:t>
      </w:r>
      <w:r w:rsidRPr="00892C05">
        <w:t>рационального</w:t>
      </w:r>
      <w:r w:rsidRPr="00892C05">
        <w:rPr>
          <w:spacing w:val="-57"/>
        </w:rPr>
        <w:t xml:space="preserve"> </w:t>
      </w:r>
      <w:r w:rsidRPr="00892C05">
        <w:t>поведения</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реализации</w:t>
      </w:r>
      <w:r w:rsidRPr="00892C05">
        <w:rPr>
          <w:spacing w:val="1"/>
        </w:rPr>
        <w:t xml:space="preserve"> </w:t>
      </w:r>
      <w:r w:rsidRPr="00892C05">
        <w:t>обменных</w:t>
      </w:r>
      <w:r w:rsidRPr="00892C05">
        <w:rPr>
          <w:spacing w:val="1"/>
        </w:rPr>
        <w:t xml:space="preserve"> </w:t>
      </w:r>
      <w:r w:rsidRPr="00892C05">
        <w:t>операций:</w:t>
      </w:r>
      <w:r w:rsidRPr="00892C05">
        <w:rPr>
          <w:spacing w:val="1"/>
        </w:rPr>
        <w:t xml:space="preserve"> </w:t>
      </w:r>
      <w:r w:rsidRPr="00892C05">
        <w:t>деньги</w:t>
      </w:r>
      <w:r w:rsidRPr="00892C05">
        <w:rPr>
          <w:spacing w:val="1"/>
        </w:rPr>
        <w:t xml:space="preserve"> </w:t>
      </w:r>
      <w:r w:rsidRPr="00892C05">
        <w:t>–</w:t>
      </w:r>
      <w:r w:rsidRPr="00892C05">
        <w:rPr>
          <w:spacing w:val="1"/>
        </w:rPr>
        <w:t xml:space="preserve"> </w:t>
      </w:r>
      <w:r w:rsidRPr="00892C05">
        <w:t>товар</w:t>
      </w:r>
      <w:r w:rsidRPr="00892C05">
        <w:rPr>
          <w:spacing w:val="1"/>
        </w:rPr>
        <w:t xml:space="preserve"> </w:t>
      </w:r>
      <w:r w:rsidRPr="00892C05">
        <w:t>(продажа</w:t>
      </w:r>
      <w:r w:rsidRPr="00892C05">
        <w:rPr>
          <w:spacing w:val="1"/>
        </w:rPr>
        <w:t xml:space="preserve"> </w:t>
      </w:r>
      <w:r w:rsidRPr="00892C05">
        <w:t>–</w:t>
      </w:r>
      <w:r w:rsidRPr="00892C05">
        <w:rPr>
          <w:spacing w:val="1"/>
        </w:rPr>
        <w:t xml:space="preserve"> </w:t>
      </w:r>
      <w:r w:rsidRPr="00892C05">
        <w:t>покупка),</w:t>
      </w:r>
      <w:r w:rsidRPr="00892C05">
        <w:rPr>
          <w:spacing w:val="1"/>
        </w:rPr>
        <w:t xml:space="preserve"> </w:t>
      </w:r>
      <w:r w:rsidRPr="00892C05">
        <w:t>формирует представления о реальной стоимости и цене отдельных продуктов питания, игрушек,</w:t>
      </w:r>
      <w:r w:rsidRPr="00892C05">
        <w:rPr>
          <w:spacing w:val="1"/>
        </w:rPr>
        <w:t xml:space="preserve"> </w:t>
      </w:r>
      <w:r w:rsidRPr="00892C05">
        <w:t>детских книг. В процессе обсуждения с детьми основ финансовой грамотности педагог формирует</w:t>
      </w:r>
      <w:r w:rsidRPr="00892C05">
        <w:rPr>
          <w:spacing w:val="-57"/>
        </w:rPr>
        <w:t xml:space="preserve"> </w:t>
      </w:r>
      <w:r w:rsidRPr="00892C05">
        <w:t>элементы</w:t>
      </w:r>
      <w:r w:rsidRPr="00892C05">
        <w:rPr>
          <w:spacing w:val="1"/>
        </w:rPr>
        <w:t xml:space="preserve"> </w:t>
      </w:r>
      <w:r w:rsidRPr="00892C05">
        <w:t>культуры</w:t>
      </w:r>
      <w:r w:rsidRPr="00892C05">
        <w:rPr>
          <w:spacing w:val="1"/>
        </w:rPr>
        <w:t xml:space="preserve"> </w:t>
      </w:r>
      <w:r w:rsidRPr="00892C05">
        <w:t>потребления:</w:t>
      </w:r>
      <w:r w:rsidRPr="00892C05">
        <w:rPr>
          <w:spacing w:val="1"/>
        </w:rPr>
        <w:t xml:space="preserve"> </w:t>
      </w:r>
      <w:r w:rsidRPr="00892C05">
        <w:t>бережного</w:t>
      </w:r>
      <w:r w:rsidRPr="00892C05">
        <w:rPr>
          <w:spacing w:val="1"/>
        </w:rPr>
        <w:t xml:space="preserve"> </w:t>
      </w:r>
      <w:r w:rsidRPr="00892C05">
        <w:t>отношения</w:t>
      </w:r>
      <w:r w:rsidRPr="00892C05">
        <w:rPr>
          <w:spacing w:val="1"/>
        </w:rPr>
        <w:t xml:space="preserve"> </w:t>
      </w:r>
      <w:r w:rsidRPr="00892C05">
        <w:t>к</w:t>
      </w:r>
      <w:r w:rsidRPr="00892C05">
        <w:rPr>
          <w:spacing w:val="1"/>
        </w:rPr>
        <w:t xml:space="preserve"> </w:t>
      </w:r>
      <w:r w:rsidRPr="00892C05">
        <w:t>ресурсам</w:t>
      </w:r>
      <w:r w:rsidRPr="00892C05">
        <w:rPr>
          <w:spacing w:val="1"/>
        </w:rPr>
        <w:t xml:space="preserve"> </w:t>
      </w:r>
      <w:r w:rsidRPr="00892C05">
        <w:t>потребления:</w:t>
      </w:r>
      <w:r w:rsidRPr="00892C05">
        <w:rPr>
          <w:spacing w:val="1"/>
        </w:rPr>
        <w:t xml:space="preserve"> </w:t>
      </w:r>
      <w:r w:rsidRPr="00892C05">
        <w:t>воде,</w:t>
      </w:r>
      <w:r w:rsidRPr="00892C05">
        <w:rPr>
          <w:spacing w:val="1"/>
        </w:rPr>
        <w:t xml:space="preserve"> </w:t>
      </w:r>
      <w:r w:rsidRPr="00892C05">
        <w:t>электричеству,</w:t>
      </w:r>
      <w:r w:rsidRPr="00892C05">
        <w:rPr>
          <w:spacing w:val="-1"/>
        </w:rPr>
        <w:t xml:space="preserve"> </w:t>
      </w:r>
      <w:r w:rsidRPr="00892C05">
        <w:t>продуктам</w:t>
      </w:r>
      <w:r w:rsidRPr="00892C05">
        <w:rPr>
          <w:spacing w:val="-1"/>
        </w:rPr>
        <w:t xml:space="preserve"> </w:t>
      </w:r>
      <w:r w:rsidRPr="00892C05">
        <w:t>питания, одежде,</w:t>
      </w:r>
      <w:r w:rsidRPr="00892C05">
        <w:rPr>
          <w:spacing w:val="-1"/>
        </w:rPr>
        <w:t xml:space="preserve"> </w:t>
      </w:r>
      <w:r w:rsidRPr="00892C05">
        <w:t>обуви, жилищу.</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Поощряет инициативность и самостоятельность детей в процессах самообслуживания в</w:t>
      </w:r>
      <w:r w:rsidRPr="00892C05">
        <w:rPr>
          <w:spacing w:val="1"/>
        </w:rPr>
        <w:t xml:space="preserve"> </w:t>
      </w:r>
      <w:r w:rsidRPr="00892C05">
        <w:t>группе</w:t>
      </w:r>
      <w:r w:rsidRPr="00892C05">
        <w:rPr>
          <w:spacing w:val="1"/>
        </w:rPr>
        <w:t xml:space="preserve"> </w:t>
      </w:r>
      <w:r w:rsidRPr="00892C05">
        <w:t>(убрать</w:t>
      </w:r>
      <w:r w:rsidRPr="00892C05">
        <w:rPr>
          <w:spacing w:val="1"/>
        </w:rPr>
        <w:t xml:space="preserve"> </w:t>
      </w:r>
      <w:r w:rsidRPr="00892C05">
        <w:t>постель</w:t>
      </w:r>
      <w:r w:rsidRPr="00892C05">
        <w:rPr>
          <w:spacing w:val="1"/>
        </w:rPr>
        <w:t xml:space="preserve"> </w:t>
      </w:r>
      <w:r w:rsidRPr="00892C05">
        <w:t>после</w:t>
      </w:r>
      <w:r w:rsidRPr="00892C05">
        <w:rPr>
          <w:spacing w:val="1"/>
        </w:rPr>
        <w:t xml:space="preserve"> </w:t>
      </w:r>
      <w:r w:rsidRPr="00892C05">
        <w:t>сна,</w:t>
      </w:r>
      <w:r w:rsidRPr="00892C05">
        <w:rPr>
          <w:spacing w:val="1"/>
        </w:rPr>
        <w:t xml:space="preserve"> </w:t>
      </w:r>
      <w:r w:rsidRPr="00892C05">
        <w:t>расставить</w:t>
      </w:r>
      <w:r w:rsidRPr="00892C05">
        <w:rPr>
          <w:spacing w:val="1"/>
        </w:rPr>
        <w:t xml:space="preserve"> </w:t>
      </w:r>
      <w:r w:rsidRPr="00892C05">
        <w:t>ровно</w:t>
      </w:r>
      <w:r w:rsidRPr="00892C05">
        <w:rPr>
          <w:spacing w:val="1"/>
        </w:rPr>
        <w:t xml:space="preserve"> </w:t>
      </w:r>
      <w:r w:rsidRPr="00892C05">
        <w:t>стулья</w:t>
      </w:r>
      <w:r w:rsidRPr="00892C05">
        <w:rPr>
          <w:spacing w:val="1"/>
        </w:rPr>
        <w:t xml:space="preserve"> </w:t>
      </w:r>
      <w:r w:rsidRPr="00892C05">
        <w:t>за</w:t>
      </w:r>
      <w:r w:rsidRPr="00892C05">
        <w:rPr>
          <w:spacing w:val="1"/>
        </w:rPr>
        <w:t xml:space="preserve"> </w:t>
      </w:r>
      <w:r w:rsidRPr="00892C05">
        <w:t>столами</w:t>
      </w:r>
      <w:r w:rsidRPr="00892C05">
        <w:rPr>
          <w:spacing w:val="1"/>
        </w:rPr>
        <w:t xml:space="preserve"> </w:t>
      </w:r>
      <w:r w:rsidRPr="00892C05">
        <w:t>в</w:t>
      </w:r>
      <w:r w:rsidRPr="00892C05">
        <w:rPr>
          <w:spacing w:val="1"/>
        </w:rPr>
        <w:t xml:space="preserve"> </w:t>
      </w:r>
      <w:r w:rsidRPr="00892C05">
        <w:t>зоне</w:t>
      </w:r>
      <w:r w:rsidRPr="00892C05">
        <w:rPr>
          <w:spacing w:val="1"/>
        </w:rPr>
        <w:t xml:space="preserve"> </w:t>
      </w:r>
      <w:r w:rsidRPr="00892C05">
        <w:t>учебной</w:t>
      </w:r>
      <w:r w:rsidRPr="00892C05">
        <w:rPr>
          <w:spacing w:val="1"/>
        </w:rPr>
        <w:t xml:space="preserve"> </w:t>
      </w:r>
      <w:r w:rsidRPr="00892C05">
        <w:t>деятельности),</w:t>
      </w:r>
      <w:r w:rsidRPr="00892C05">
        <w:rPr>
          <w:spacing w:val="1"/>
        </w:rPr>
        <w:t xml:space="preserve"> </w:t>
      </w:r>
      <w:r w:rsidRPr="00892C05">
        <w:t>создает</w:t>
      </w:r>
      <w:r w:rsidRPr="00892C05">
        <w:rPr>
          <w:spacing w:val="1"/>
        </w:rPr>
        <w:t xml:space="preserve"> </w:t>
      </w:r>
      <w:r w:rsidRPr="00892C05">
        <w:t>проблемные</w:t>
      </w:r>
      <w:r w:rsidRPr="00892C05">
        <w:rPr>
          <w:spacing w:val="1"/>
        </w:rPr>
        <w:t xml:space="preserve"> </w:t>
      </w:r>
      <w:r w:rsidRPr="00892C05">
        <w:t>и</w:t>
      </w:r>
      <w:r w:rsidRPr="00892C05">
        <w:rPr>
          <w:spacing w:val="1"/>
        </w:rPr>
        <w:t xml:space="preserve"> </w:t>
      </w:r>
      <w:r w:rsidRPr="00892C05">
        <w:t>игровые</w:t>
      </w:r>
      <w:r w:rsidRPr="00892C05">
        <w:rPr>
          <w:spacing w:val="1"/>
        </w:rPr>
        <w:t xml:space="preserve"> </w:t>
      </w:r>
      <w:r w:rsidRPr="00892C05">
        <w:t>ситуации</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умений</w:t>
      </w:r>
      <w:r w:rsidRPr="00892C05">
        <w:rPr>
          <w:spacing w:val="61"/>
        </w:rPr>
        <w:t xml:space="preserve"> </w:t>
      </w:r>
      <w:r w:rsidRPr="00892C05">
        <w:t>выполнять</w:t>
      </w:r>
      <w:r w:rsidRPr="00892C05">
        <w:rPr>
          <w:spacing w:val="1"/>
        </w:rPr>
        <w:t xml:space="preserve"> </w:t>
      </w:r>
      <w:r w:rsidRPr="00892C05">
        <w:t>отдельные трудовые действия, привлекает к решению поставленных задач родителей с целью</w:t>
      </w:r>
      <w:r w:rsidRPr="00892C05">
        <w:rPr>
          <w:spacing w:val="1"/>
        </w:rPr>
        <w:t xml:space="preserve"> </w:t>
      </w:r>
      <w:r w:rsidRPr="00892C05">
        <w:t>создания</w:t>
      </w:r>
      <w:r w:rsidRPr="00892C05">
        <w:rPr>
          <w:spacing w:val="1"/>
        </w:rPr>
        <w:t xml:space="preserve"> </w:t>
      </w:r>
      <w:r w:rsidRPr="00892C05">
        <w:t>дома</w:t>
      </w:r>
      <w:r w:rsidRPr="00892C05">
        <w:rPr>
          <w:spacing w:val="1"/>
        </w:rPr>
        <w:t xml:space="preserve"> </w:t>
      </w:r>
      <w:r w:rsidRPr="00892C05">
        <w:t>условий</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умений</w:t>
      </w:r>
      <w:r w:rsidRPr="00892C05">
        <w:rPr>
          <w:spacing w:val="1"/>
        </w:rPr>
        <w:t xml:space="preserve"> </w:t>
      </w:r>
      <w:r w:rsidRPr="00892C05">
        <w:t>реализовывать</w:t>
      </w:r>
      <w:r w:rsidRPr="00892C05">
        <w:rPr>
          <w:spacing w:val="1"/>
        </w:rPr>
        <w:t xml:space="preserve"> </w:t>
      </w:r>
      <w:r w:rsidRPr="00892C05">
        <w:t>элементы</w:t>
      </w:r>
      <w:r w:rsidRPr="00892C05">
        <w:rPr>
          <w:spacing w:val="1"/>
        </w:rPr>
        <w:t xml:space="preserve"> </w:t>
      </w:r>
      <w:r w:rsidRPr="00892C05">
        <w:t>хозяйственно-бытового</w:t>
      </w:r>
      <w:r w:rsidRPr="00892C05">
        <w:rPr>
          <w:spacing w:val="1"/>
        </w:rPr>
        <w:t xml:space="preserve"> </w:t>
      </w:r>
      <w:r w:rsidRPr="00892C05">
        <w:t>труда:</w:t>
      </w:r>
      <w:r w:rsidRPr="00892C05">
        <w:rPr>
          <w:spacing w:val="1"/>
        </w:rPr>
        <w:t xml:space="preserve"> </w:t>
      </w:r>
      <w:r w:rsidRPr="00892C05">
        <w:t>вымыть</w:t>
      </w:r>
      <w:r w:rsidRPr="00892C05">
        <w:rPr>
          <w:spacing w:val="1"/>
        </w:rPr>
        <w:t xml:space="preserve"> </w:t>
      </w:r>
      <w:r w:rsidRPr="00892C05">
        <w:t>тарелку</w:t>
      </w:r>
      <w:r w:rsidRPr="00892C05">
        <w:rPr>
          <w:spacing w:val="1"/>
        </w:rPr>
        <w:t xml:space="preserve"> </w:t>
      </w:r>
      <w:r w:rsidRPr="00892C05">
        <w:t>после</w:t>
      </w:r>
      <w:r w:rsidRPr="00892C05">
        <w:rPr>
          <w:spacing w:val="1"/>
        </w:rPr>
        <w:t xml:space="preserve"> </w:t>
      </w:r>
      <w:r w:rsidRPr="00892C05">
        <w:t>обеда,</w:t>
      </w:r>
      <w:r w:rsidRPr="00892C05">
        <w:rPr>
          <w:spacing w:val="1"/>
        </w:rPr>
        <w:t xml:space="preserve"> </w:t>
      </w:r>
      <w:r w:rsidRPr="00892C05">
        <w:t>вытереть</w:t>
      </w:r>
      <w:r w:rsidRPr="00892C05">
        <w:rPr>
          <w:spacing w:val="1"/>
        </w:rPr>
        <w:t xml:space="preserve"> </w:t>
      </w:r>
      <w:r w:rsidRPr="00892C05">
        <w:t>пыль</w:t>
      </w:r>
      <w:r w:rsidRPr="00892C05">
        <w:rPr>
          <w:spacing w:val="1"/>
        </w:rPr>
        <w:t xml:space="preserve"> </w:t>
      </w:r>
      <w:r w:rsidRPr="00892C05">
        <w:t>в</w:t>
      </w:r>
      <w:r w:rsidRPr="00892C05">
        <w:rPr>
          <w:spacing w:val="1"/>
        </w:rPr>
        <w:t xml:space="preserve"> </w:t>
      </w:r>
      <w:r w:rsidRPr="00892C05">
        <w:t>комнате,</w:t>
      </w:r>
      <w:r w:rsidRPr="00892C05">
        <w:rPr>
          <w:spacing w:val="1"/>
        </w:rPr>
        <w:t xml:space="preserve"> </w:t>
      </w:r>
      <w:r w:rsidRPr="00892C05">
        <w:t>застелить</w:t>
      </w:r>
      <w:r w:rsidRPr="00892C05">
        <w:rPr>
          <w:spacing w:val="1"/>
        </w:rPr>
        <w:t xml:space="preserve"> </w:t>
      </w:r>
      <w:r w:rsidRPr="00892C05">
        <w:t>кровать,</w:t>
      </w:r>
      <w:r w:rsidRPr="00892C05">
        <w:rPr>
          <w:spacing w:val="1"/>
        </w:rPr>
        <w:t xml:space="preserve"> </w:t>
      </w:r>
      <w:r w:rsidRPr="00892C05">
        <w:t>погладить</w:t>
      </w:r>
      <w:r w:rsidRPr="00892C05">
        <w:rPr>
          <w:spacing w:val="1"/>
        </w:rPr>
        <w:t xml:space="preserve"> </w:t>
      </w:r>
      <w:r w:rsidRPr="00892C05">
        <w:t>носовой</w:t>
      </w:r>
      <w:r w:rsidRPr="00892C05">
        <w:rPr>
          <w:spacing w:val="-1"/>
        </w:rPr>
        <w:t xml:space="preserve"> </w:t>
      </w:r>
      <w:r w:rsidRPr="00892C05">
        <w:t>платок,</w:t>
      </w:r>
      <w:r w:rsidRPr="00892C05">
        <w:rPr>
          <w:spacing w:val="-3"/>
        </w:rPr>
        <w:t xml:space="preserve"> </w:t>
      </w:r>
      <w:r w:rsidRPr="00892C05">
        <w:t>покормить</w:t>
      </w:r>
      <w:r w:rsidRPr="00892C05">
        <w:rPr>
          <w:spacing w:val="1"/>
        </w:rPr>
        <w:t xml:space="preserve"> </w:t>
      </w:r>
      <w:r w:rsidRPr="00892C05">
        <w:t>домашнего</w:t>
      </w:r>
      <w:r w:rsidRPr="00892C05">
        <w:rPr>
          <w:spacing w:val="-1"/>
        </w:rPr>
        <w:t xml:space="preserve"> </w:t>
      </w:r>
      <w:r w:rsidRPr="00892C05">
        <w:t>питомца</w:t>
      </w:r>
      <w:r w:rsidRPr="00892C05">
        <w:rPr>
          <w:spacing w:val="-1"/>
        </w:rPr>
        <w:t xml:space="preserve"> </w:t>
      </w:r>
      <w:r w:rsidRPr="00892C05">
        <w:t>и т.п.</w:t>
      </w:r>
    </w:p>
    <w:p w:rsidR="001C6383" w:rsidRPr="00892C05" w:rsidRDefault="001C6383" w:rsidP="001C6383">
      <w:pPr>
        <w:pStyle w:val="a3"/>
        <w:spacing w:before="1" w:line="276" w:lineRule="auto"/>
        <w:ind w:right="-70"/>
      </w:pPr>
      <w:r w:rsidRPr="00892C05">
        <w:t>Поддерживает коллективное выполнения детьми трудовых поручений во время дежурства,</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распределять</w:t>
      </w:r>
      <w:r w:rsidRPr="00892C05">
        <w:rPr>
          <w:spacing w:val="1"/>
        </w:rPr>
        <w:t xml:space="preserve"> </w:t>
      </w:r>
      <w:r w:rsidRPr="00892C05">
        <w:t>между собой</w:t>
      </w:r>
      <w:r w:rsidRPr="00892C05">
        <w:rPr>
          <w:spacing w:val="1"/>
        </w:rPr>
        <w:t xml:space="preserve"> </w:t>
      </w:r>
      <w:r w:rsidRPr="00892C05">
        <w:t>трудовые поручения</w:t>
      </w:r>
      <w:r w:rsidRPr="00892C05">
        <w:rPr>
          <w:spacing w:val="1"/>
        </w:rPr>
        <w:t xml:space="preserve"> </w:t>
      </w:r>
      <w:r w:rsidRPr="00892C05">
        <w:t>для получения</w:t>
      </w:r>
      <w:r w:rsidRPr="00892C05">
        <w:rPr>
          <w:spacing w:val="1"/>
        </w:rPr>
        <w:t xml:space="preserve"> </w:t>
      </w:r>
      <w:r w:rsidRPr="00892C05">
        <w:t>единого трудового</w:t>
      </w:r>
      <w:r w:rsidRPr="00892C05">
        <w:rPr>
          <w:spacing w:val="1"/>
        </w:rPr>
        <w:t xml:space="preserve"> </w:t>
      </w:r>
      <w:r w:rsidRPr="00892C05">
        <w:t>результата, знакомит детей с правилами использования инструментов труда – ножниц, иголки и</w:t>
      </w:r>
      <w:r w:rsidRPr="00892C05">
        <w:rPr>
          <w:spacing w:val="1"/>
        </w:rPr>
        <w:t xml:space="preserve"> </w:t>
      </w:r>
      <w:r w:rsidRPr="00892C05">
        <w:t>т.п.</w:t>
      </w:r>
    </w:p>
    <w:p w:rsidR="001C6383" w:rsidRPr="00892C05" w:rsidRDefault="001C6383" w:rsidP="001C6383">
      <w:pPr>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области</w:t>
      </w:r>
      <w:r w:rsidRPr="00892C05">
        <w:rPr>
          <w:i/>
          <w:spacing w:val="-3"/>
          <w:sz w:val="24"/>
          <w:szCs w:val="24"/>
        </w:rPr>
        <w:t xml:space="preserve"> </w:t>
      </w:r>
      <w:r w:rsidRPr="00892C05">
        <w:rPr>
          <w:i/>
          <w:sz w:val="24"/>
          <w:szCs w:val="24"/>
        </w:rPr>
        <w:t>формирования</w:t>
      </w:r>
      <w:r w:rsidRPr="00892C05">
        <w:rPr>
          <w:i/>
          <w:spacing w:val="-4"/>
          <w:sz w:val="24"/>
          <w:szCs w:val="24"/>
        </w:rPr>
        <w:t xml:space="preserve"> </w:t>
      </w:r>
      <w:r w:rsidRPr="00892C05">
        <w:rPr>
          <w:i/>
          <w:sz w:val="24"/>
          <w:szCs w:val="24"/>
        </w:rPr>
        <w:t>безопасного</w:t>
      </w:r>
      <w:r w:rsidRPr="00892C05">
        <w:rPr>
          <w:i/>
          <w:spacing w:val="-2"/>
          <w:sz w:val="24"/>
          <w:szCs w:val="24"/>
        </w:rPr>
        <w:t xml:space="preserve"> </w:t>
      </w:r>
      <w:r w:rsidRPr="00892C05">
        <w:rPr>
          <w:i/>
          <w:sz w:val="24"/>
          <w:szCs w:val="24"/>
        </w:rPr>
        <w:t>поведения.</w:t>
      </w:r>
    </w:p>
    <w:p w:rsidR="001C6383" w:rsidRPr="00892C05" w:rsidRDefault="001C6383" w:rsidP="001C6383">
      <w:pPr>
        <w:pStyle w:val="a3"/>
        <w:spacing w:before="41" w:line="276" w:lineRule="auto"/>
        <w:ind w:right="-70"/>
      </w:pPr>
      <w:r w:rsidRPr="00892C05">
        <w:t>Педагог</w:t>
      </w:r>
      <w:r w:rsidRPr="00892C05">
        <w:rPr>
          <w:spacing w:val="1"/>
        </w:rPr>
        <w:t xml:space="preserve"> </w:t>
      </w:r>
      <w:r w:rsidRPr="00892C05">
        <w:t>осуществляет</w:t>
      </w:r>
      <w:r w:rsidRPr="00892C05">
        <w:rPr>
          <w:spacing w:val="1"/>
        </w:rPr>
        <w:t xml:space="preserve"> </w:t>
      </w:r>
      <w:r w:rsidRPr="00892C05">
        <w:t>ознакомление</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правилами</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61"/>
        </w:rPr>
        <w:t xml:space="preserve"> </w:t>
      </w:r>
      <w:r w:rsidRPr="00892C05">
        <w:t>в</w:t>
      </w:r>
      <w:r w:rsidRPr="00892C05">
        <w:rPr>
          <w:spacing w:val="1"/>
        </w:rPr>
        <w:t xml:space="preserve"> </w:t>
      </w:r>
      <w:r w:rsidRPr="00892C05">
        <w:t>ситуациях, создающих угрозу жизни и здоровью ребенка (погас свет (остался один в темноте),</w:t>
      </w:r>
      <w:r w:rsidRPr="00892C05">
        <w:rPr>
          <w:spacing w:val="1"/>
        </w:rPr>
        <w:t xml:space="preserve"> </w:t>
      </w:r>
      <w:r w:rsidRPr="00892C05">
        <w:t>потерялся на улице, в лесу, в магазине, во время массового праздника, получил травму (ушиб,</w:t>
      </w:r>
      <w:r w:rsidRPr="00892C05">
        <w:rPr>
          <w:spacing w:val="1"/>
        </w:rPr>
        <w:t xml:space="preserve"> </w:t>
      </w:r>
      <w:r w:rsidRPr="00892C05">
        <w:t>порез)</w:t>
      </w:r>
      <w:r w:rsidRPr="00892C05">
        <w:rPr>
          <w:spacing w:val="1"/>
        </w:rPr>
        <w:t xml:space="preserve"> </w:t>
      </w:r>
      <w:r w:rsidRPr="00892C05">
        <w:t>и</w:t>
      </w:r>
      <w:r w:rsidRPr="00892C05">
        <w:rPr>
          <w:spacing w:val="1"/>
        </w:rPr>
        <w:t xml:space="preserve"> </w:t>
      </w:r>
      <w:r w:rsidRPr="00892C05">
        <w:t>т.п.</w:t>
      </w:r>
      <w:r w:rsidRPr="00892C05">
        <w:rPr>
          <w:spacing w:val="1"/>
        </w:rPr>
        <w:t xml:space="preserve"> </w:t>
      </w:r>
      <w:r w:rsidRPr="00892C05">
        <w:t>Создавая</w:t>
      </w:r>
      <w:r w:rsidRPr="00892C05">
        <w:rPr>
          <w:spacing w:val="1"/>
        </w:rPr>
        <w:t xml:space="preserve"> </w:t>
      </w:r>
      <w:r w:rsidRPr="00892C05">
        <w:t>игровые,</w:t>
      </w:r>
      <w:r w:rsidRPr="00892C05">
        <w:rPr>
          <w:spacing w:val="1"/>
        </w:rPr>
        <w:t xml:space="preserve"> </w:t>
      </w:r>
      <w:r w:rsidRPr="00892C05">
        <w:t>проблемные</w:t>
      </w:r>
      <w:r w:rsidRPr="00892C05">
        <w:rPr>
          <w:spacing w:val="1"/>
        </w:rPr>
        <w:t xml:space="preserve"> </w:t>
      </w:r>
      <w:r w:rsidRPr="00892C05">
        <w:t>ситуации,</w:t>
      </w:r>
      <w:r w:rsidRPr="00892C05">
        <w:rPr>
          <w:spacing w:val="1"/>
        </w:rPr>
        <w:t xml:space="preserve"> </w:t>
      </w:r>
      <w:r w:rsidRPr="00892C05">
        <w:t>досуги,</w:t>
      </w:r>
      <w:r w:rsidRPr="00892C05">
        <w:rPr>
          <w:spacing w:val="1"/>
        </w:rPr>
        <w:t xml:space="preserve"> </w:t>
      </w:r>
      <w:r w:rsidRPr="00892C05">
        <w:t>квесты</w:t>
      </w:r>
      <w:r w:rsidRPr="00892C05">
        <w:rPr>
          <w:spacing w:val="1"/>
        </w:rPr>
        <w:t xml:space="preserve"> </w:t>
      </w:r>
      <w:r w:rsidRPr="00892C05">
        <w:t>для</w:t>
      </w:r>
      <w:r w:rsidRPr="00892C05">
        <w:rPr>
          <w:spacing w:val="1"/>
        </w:rPr>
        <w:t xml:space="preserve"> </w:t>
      </w:r>
      <w:r w:rsidRPr="00892C05">
        <w:t>детей,</w:t>
      </w:r>
      <w:r w:rsidRPr="00892C05">
        <w:rPr>
          <w:spacing w:val="1"/>
        </w:rPr>
        <w:t xml:space="preserve"> </w:t>
      </w:r>
      <w:r w:rsidRPr="00892C05">
        <w:t>педагог</w:t>
      </w:r>
      <w:r w:rsidRPr="00892C05">
        <w:rPr>
          <w:spacing w:val="1"/>
        </w:rPr>
        <w:t xml:space="preserve"> </w:t>
      </w:r>
      <w:r w:rsidRPr="00892C05">
        <w:t>активизирует самостоятельный опыт детей в области</w:t>
      </w:r>
      <w:r w:rsidRPr="00892C05">
        <w:rPr>
          <w:spacing w:val="1"/>
        </w:rPr>
        <w:t xml:space="preserve"> </w:t>
      </w:r>
      <w:r w:rsidRPr="00892C05">
        <w:t>безопасного поведения, позволяет детям</w:t>
      </w:r>
      <w:r w:rsidRPr="00892C05">
        <w:rPr>
          <w:spacing w:val="1"/>
        </w:rPr>
        <w:t xml:space="preserve"> </w:t>
      </w:r>
      <w:r w:rsidRPr="00892C05">
        <w:t>демонстрировать сформированные</w:t>
      </w:r>
      <w:r w:rsidRPr="00892C05">
        <w:rPr>
          <w:spacing w:val="-1"/>
        </w:rPr>
        <w:t xml:space="preserve"> </w:t>
      </w:r>
      <w:r w:rsidRPr="00892C05">
        <w:t>умения, связанные</w:t>
      </w:r>
      <w:r w:rsidRPr="00892C05">
        <w:rPr>
          <w:spacing w:val="-3"/>
        </w:rPr>
        <w:t xml:space="preserve"> </w:t>
      </w:r>
      <w:r w:rsidRPr="00892C05">
        <w:t>с</w:t>
      </w:r>
      <w:r w:rsidRPr="00892C05">
        <w:rPr>
          <w:spacing w:val="-2"/>
        </w:rPr>
        <w:t xml:space="preserve"> </w:t>
      </w:r>
      <w:r w:rsidRPr="00892C05">
        <w:t>безопасным</w:t>
      </w:r>
      <w:r w:rsidRPr="00892C05">
        <w:rPr>
          <w:spacing w:val="-2"/>
        </w:rPr>
        <w:t xml:space="preserve"> </w:t>
      </w:r>
      <w:r w:rsidRPr="00892C05">
        <w:t>поведением.</w:t>
      </w:r>
    </w:p>
    <w:p w:rsidR="001C6383" w:rsidRPr="00892C05" w:rsidRDefault="001C6383" w:rsidP="001C6383">
      <w:pPr>
        <w:pStyle w:val="a3"/>
        <w:spacing w:line="278" w:lineRule="auto"/>
        <w:ind w:right="-70"/>
      </w:pPr>
      <w:r w:rsidRPr="00892C05">
        <w:t>Педагог инициирует самостоятельность и активность детей в соблюдении норм и правил</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4"/>
        </w:rPr>
        <w:t xml:space="preserve"> </w:t>
      </w:r>
      <w:r w:rsidRPr="00892C05">
        <w:t>ободряет похвалой правильно выполненные</w:t>
      </w:r>
      <w:r w:rsidRPr="00892C05">
        <w:rPr>
          <w:spacing w:val="-3"/>
        </w:rPr>
        <w:t xml:space="preserve"> </w:t>
      </w:r>
      <w:r w:rsidRPr="00892C05">
        <w:t>действия.</w:t>
      </w:r>
    </w:p>
    <w:p w:rsidR="001C6383" w:rsidRPr="00892C05" w:rsidRDefault="001C6383" w:rsidP="001C6383">
      <w:pPr>
        <w:pStyle w:val="a3"/>
        <w:spacing w:line="276" w:lineRule="auto"/>
        <w:ind w:right="-70"/>
      </w:pPr>
      <w:r w:rsidRPr="00892C05">
        <w:t>Педагог рассказывает детям о правилах оказания первой медицинской помощи при первых</w:t>
      </w:r>
      <w:r w:rsidRPr="00892C05">
        <w:rPr>
          <w:spacing w:val="1"/>
        </w:rPr>
        <w:t xml:space="preserve"> </w:t>
      </w:r>
      <w:r w:rsidRPr="00892C05">
        <w:t>признаках</w:t>
      </w:r>
      <w:r w:rsidRPr="00892C05">
        <w:rPr>
          <w:spacing w:val="1"/>
        </w:rPr>
        <w:t xml:space="preserve"> </w:t>
      </w:r>
      <w:r w:rsidRPr="00892C05">
        <w:t>недомогания,</w:t>
      </w:r>
      <w:r w:rsidRPr="00892C05">
        <w:rPr>
          <w:spacing w:val="1"/>
        </w:rPr>
        <w:t xml:space="preserve"> </w:t>
      </w:r>
      <w:r w:rsidRPr="00892C05">
        <w:t>травмах,</w:t>
      </w:r>
      <w:r w:rsidRPr="00892C05">
        <w:rPr>
          <w:spacing w:val="1"/>
        </w:rPr>
        <w:t xml:space="preserve"> </w:t>
      </w:r>
      <w:r w:rsidRPr="00892C05">
        <w:t>ушибах.</w:t>
      </w:r>
      <w:r w:rsidRPr="00892C05">
        <w:rPr>
          <w:spacing w:val="1"/>
        </w:rPr>
        <w:t xml:space="preserve"> </w:t>
      </w:r>
      <w:r w:rsidRPr="00892C05">
        <w:t>Закрепляет</w:t>
      </w:r>
      <w:r w:rsidRPr="00892C05">
        <w:rPr>
          <w:spacing w:val="1"/>
        </w:rPr>
        <w:t xml:space="preserve"> </w:t>
      </w:r>
      <w:r w:rsidRPr="00892C05">
        <w:t>через</w:t>
      </w:r>
      <w:r w:rsidRPr="00892C05">
        <w:rPr>
          <w:spacing w:val="1"/>
        </w:rPr>
        <w:t xml:space="preserve"> </w:t>
      </w:r>
      <w:r w:rsidRPr="00892C05">
        <w:t>организацию</w:t>
      </w:r>
      <w:r w:rsidRPr="00892C05">
        <w:rPr>
          <w:spacing w:val="1"/>
        </w:rPr>
        <w:t xml:space="preserve"> </w:t>
      </w:r>
      <w:r w:rsidRPr="00892C05">
        <w:t>дидактических</w:t>
      </w:r>
      <w:r w:rsidRPr="00892C05">
        <w:rPr>
          <w:spacing w:val="1"/>
        </w:rPr>
        <w:t xml:space="preserve"> </w:t>
      </w:r>
      <w:r w:rsidRPr="00892C05">
        <w:t>игр,</w:t>
      </w:r>
      <w:r w:rsidRPr="00892C05">
        <w:rPr>
          <w:spacing w:val="1"/>
        </w:rPr>
        <w:t xml:space="preserve"> </w:t>
      </w:r>
      <w:r w:rsidRPr="00892C05">
        <w:t>упражнений</w:t>
      </w:r>
      <w:r w:rsidRPr="00892C05">
        <w:rPr>
          <w:spacing w:val="-1"/>
        </w:rPr>
        <w:t xml:space="preserve"> </w:t>
      </w:r>
      <w:r w:rsidRPr="00892C05">
        <w:t>действия</w:t>
      </w:r>
      <w:r w:rsidRPr="00892C05">
        <w:rPr>
          <w:spacing w:val="-1"/>
        </w:rPr>
        <w:t xml:space="preserve"> </w:t>
      </w:r>
      <w:r w:rsidRPr="00892C05">
        <w:t>детей,</w:t>
      </w:r>
      <w:r w:rsidRPr="00892C05">
        <w:rPr>
          <w:spacing w:val="-1"/>
        </w:rPr>
        <w:t xml:space="preserve"> </w:t>
      </w:r>
      <w:r w:rsidRPr="00892C05">
        <w:t>связанные</w:t>
      </w:r>
      <w:r w:rsidRPr="00892C05">
        <w:rPr>
          <w:spacing w:val="-2"/>
        </w:rPr>
        <w:t xml:space="preserve"> </w:t>
      </w:r>
      <w:r w:rsidRPr="00892C05">
        <w:t>с</w:t>
      </w:r>
      <w:r w:rsidRPr="00892C05">
        <w:rPr>
          <w:spacing w:val="-2"/>
        </w:rPr>
        <w:t xml:space="preserve"> </w:t>
      </w:r>
      <w:r w:rsidRPr="00892C05">
        <w:t>оказанием</w:t>
      </w:r>
      <w:r w:rsidRPr="00892C05">
        <w:rPr>
          <w:spacing w:val="-2"/>
        </w:rPr>
        <w:t xml:space="preserve"> </w:t>
      </w:r>
      <w:r w:rsidRPr="00892C05">
        <w:t>первой</w:t>
      </w:r>
      <w:r w:rsidRPr="00892C05">
        <w:rPr>
          <w:spacing w:val="-1"/>
        </w:rPr>
        <w:t xml:space="preserve"> </w:t>
      </w:r>
      <w:r w:rsidRPr="00892C05">
        <w:t>медицинской помощи.</w:t>
      </w:r>
    </w:p>
    <w:p w:rsidR="001C6383" w:rsidRPr="00892C05" w:rsidRDefault="001C6383" w:rsidP="001C6383">
      <w:pPr>
        <w:pStyle w:val="a3"/>
        <w:spacing w:line="276" w:lineRule="auto"/>
        <w:ind w:right="-70"/>
      </w:pPr>
      <w:r w:rsidRPr="00892C05">
        <w:t>Организует встречи детей со специалистами, чьи профессии связаны с безопасностью (врач</w:t>
      </w:r>
      <w:r w:rsidRPr="00892C05">
        <w:rPr>
          <w:spacing w:val="-57"/>
        </w:rPr>
        <w:t xml:space="preserve"> </w:t>
      </w:r>
      <w:r w:rsidRPr="00892C05">
        <w:t>скорой помощи, врач – травматолог, полицейский, охранник в детском саду, пожарный и т.п.) с</w:t>
      </w:r>
      <w:r w:rsidRPr="00892C05">
        <w:rPr>
          <w:spacing w:val="1"/>
        </w:rPr>
        <w:t xml:space="preserve"> </w:t>
      </w:r>
      <w:r w:rsidRPr="00892C05">
        <w:t>целью обогащения представлений детей о безопасном поведении дома, на улице, в природе, в</w:t>
      </w:r>
      <w:r w:rsidRPr="00892C05">
        <w:rPr>
          <w:spacing w:val="1"/>
        </w:rPr>
        <w:t xml:space="preserve"> </w:t>
      </w:r>
      <w:r w:rsidRPr="00892C05">
        <w:t>детском саду, в местах большого скопления людей: в магазинах, на вокзалах, на праздниках, в</w:t>
      </w:r>
      <w:r w:rsidRPr="00892C05">
        <w:rPr>
          <w:spacing w:val="1"/>
        </w:rPr>
        <w:t xml:space="preserve"> </w:t>
      </w:r>
      <w:r w:rsidRPr="00892C05">
        <w:t>развлекательных</w:t>
      </w:r>
      <w:r w:rsidRPr="00892C05">
        <w:rPr>
          <w:spacing w:val="-2"/>
        </w:rPr>
        <w:t xml:space="preserve"> </w:t>
      </w:r>
      <w:r w:rsidRPr="00892C05">
        <w:t>центрах</w:t>
      </w:r>
      <w:r w:rsidRPr="00892C05">
        <w:rPr>
          <w:spacing w:val="2"/>
        </w:rPr>
        <w:t xml:space="preserve"> </w:t>
      </w:r>
      <w:r w:rsidRPr="00892C05">
        <w:t>и</w:t>
      </w:r>
      <w:r w:rsidRPr="00892C05">
        <w:rPr>
          <w:spacing w:val="-2"/>
        </w:rPr>
        <w:t xml:space="preserve"> </w:t>
      </w:r>
      <w:r w:rsidRPr="00892C05">
        <w:t>парках.</w:t>
      </w:r>
    </w:p>
    <w:p w:rsidR="001C6383" w:rsidRPr="00892C05" w:rsidRDefault="001C6383" w:rsidP="001C6383">
      <w:pPr>
        <w:pStyle w:val="a3"/>
        <w:spacing w:line="276" w:lineRule="auto"/>
        <w:ind w:right="-70"/>
      </w:pPr>
      <w:r w:rsidRPr="00892C05">
        <w:t>Обсуждает с детьми правила безопасного общения и взаимодействия со сверстниками в</w:t>
      </w:r>
      <w:r w:rsidRPr="00892C05">
        <w:rPr>
          <w:spacing w:val="1"/>
        </w:rPr>
        <w:t xml:space="preserve"> </w:t>
      </w:r>
      <w:r w:rsidRPr="00892C05">
        <w:t>разных жизненных ситуациях, поощряет стремление детей дошкольного возраста создать правила</w:t>
      </w:r>
      <w:r w:rsidRPr="00892C05">
        <w:rPr>
          <w:spacing w:val="1"/>
        </w:rPr>
        <w:t xml:space="preserve"> </w:t>
      </w:r>
      <w:r w:rsidRPr="00892C05">
        <w:t>безопасного</w:t>
      </w:r>
      <w:r w:rsidRPr="00892C05">
        <w:rPr>
          <w:spacing w:val="-1"/>
        </w:rPr>
        <w:t xml:space="preserve"> </w:t>
      </w:r>
      <w:r w:rsidRPr="00892C05">
        <w:t>общения в</w:t>
      </w:r>
      <w:r w:rsidRPr="00892C05">
        <w:rPr>
          <w:spacing w:val="-3"/>
        </w:rPr>
        <w:t xml:space="preserve"> </w:t>
      </w:r>
      <w:r w:rsidRPr="00892C05">
        <w:t>группе.</w:t>
      </w:r>
    </w:p>
    <w:p w:rsidR="001C6383" w:rsidRPr="00892C05" w:rsidRDefault="001C6383" w:rsidP="001C6383">
      <w:pPr>
        <w:pStyle w:val="a3"/>
        <w:spacing w:line="278" w:lineRule="auto"/>
        <w:ind w:right="-70"/>
      </w:pPr>
      <w:r w:rsidRPr="00892C05">
        <w:t>Обсуждает</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безопасные</w:t>
      </w:r>
      <w:r w:rsidRPr="00892C05">
        <w:rPr>
          <w:spacing w:val="1"/>
        </w:rPr>
        <w:t xml:space="preserve"> </w:t>
      </w:r>
      <w:r w:rsidRPr="00892C05">
        <w:t>правила</w:t>
      </w:r>
      <w:r w:rsidRPr="00892C05">
        <w:rPr>
          <w:spacing w:val="1"/>
        </w:rPr>
        <w:t xml:space="preserve"> </w:t>
      </w:r>
      <w:r w:rsidRPr="00892C05">
        <w:t>использования</w:t>
      </w:r>
      <w:r w:rsidRPr="00892C05">
        <w:rPr>
          <w:spacing w:val="1"/>
        </w:rPr>
        <w:t xml:space="preserve"> </w:t>
      </w:r>
      <w:r w:rsidRPr="00892C05">
        <w:t>цифровых</w:t>
      </w:r>
      <w:r w:rsidRPr="00892C05">
        <w:rPr>
          <w:spacing w:val="1"/>
        </w:rPr>
        <w:t xml:space="preserve"> </w:t>
      </w:r>
      <w:r w:rsidRPr="00892C05">
        <w:t>ресурсов,</w:t>
      </w:r>
      <w:r w:rsidRPr="00892C05">
        <w:rPr>
          <w:spacing w:val="1"/>
        </w:rPr>
        <w:t xml:space="preserve"> </w:t>
      </w:r>
      <w:r w:rsidRPr="00892C05">
        <w:t>правила</w:t>
      </w:r>
      <w:r w:rsidRPr="00892C05">
        <w:rPr>
          <w:spacing w:val="1"/>
        </w:rPr>
        <w:t xml:space="preserve"> </w:t>
      </w:r>
      <w:r w:rsidRPr="00892C05">
        <w:t>пользования</w:t>
      </w:r>
      <w:r w:rsidRPr="00892C05">
        <w:rPr>
          <w:spacing w:val="-1"/>
        </w:rPr>
        <w:t xml:space="preserve"> </w:t>
      </w:r>
      <w:r w:rsidRPr="00892C05">
        <w:t>мобильными телефонами.</w:t>
      </w:r>
    </w:p>
    <w:p w:rsidR="001C6383" w:rsidRPr="00892C05" w:rsidRDefault="001C6383" w:rsidP="001C6383">
      <w:pPr>
        <w:pStyle w:val="a3"/>
        <w:spacing w:line="276" w:lineRule="auto"/>
        <w:ind w:right="-70"/>
      </w:pPr>
      <w:r w:rsidRPr="00892C05">
        <w:rPr>
          <w:b/>
          <w:i/>
        </w:rPr>
        <w:t>В</w:t>
      </w:r>
      <w:r w:rsidRPr="00892C05">
        <w:rPr>
          <w:b/>
          <w:i/>
          <w:spacing w:val="1"/>
        </w:rPr>
        <w:t xml:space="preserve"> </w:t>
      </w:r>
      <w:r w:rsidRPr="00892C05">
        <w:rPr>
          <w:b/>
          <w:i/>
        </w:rPr>
        <w:t>результате, к</w:t>
      </w:r>
      <w:r w:rsidRPr="00892C05">
        <w:rPr>
          <w:b/>
          <w:i/>
          <w:spacing w:val="1"/>
        </w:rPr>
        <w:t xml:space="preserve"> </w:t>
      </w:r>
      <w:r w:rsidRPr="00892C05">
        <w:rPr>
          <w:b/>
          <w:i/>
        </w:rPr>
        <w:t>концу 7 года</w:t>
      </w:r>
      <w:r w:rsidRPr="00892C05">
        <w:rPr>
          <w:b/>
          <w:i/>
          <w:spacing w:val="1"/>
        </w:rPr>
        <w:t xml:space="preserve"> </w:t>
      </w:r>
      <w:r w:rsidRPr="00892C05">
        <w:rPr>
          <w:b/>
          <w:i/>
        </w:rPr>
        <w:t>жизни,</w:t>
      </w:r>
      <w:r w:rsidRPr="00892C05">
        <w:rPr>
          <w:b/>
          <w:i/>
          <w:spacing w:val="1"/>
        </w:rPr>
        <w:t xml:space="preserve"> </w:t>
      </w:r>
      <w:r w:rsidRPr="00892C05">
        <w:t>ребенок</w:t>
      </w:r>
      <w:r w:rsidRPr="00892C05">
        <w:rPr>
          <w:spacing w:val="1"/>
        </w:rPr>
        <w:t xml:space="preserve"> </w:t>
      </w:r>
      <w:r w:rsidRPr="00892C05">
        <w:t>проявляет</w:t>
      </w:r>
      <w:r w:rsidRPr="00892C05">
        <w:rPr>
          <w:spacing w:val="60"/>
        </w:rPr>
        <w:t xml:space="preserve"> </w:t>
      </w:r>
      <w:r w:rsidRPr="00892C05">
        <w:t>положительное отношение к</w:t>
      </w:r>
      <w:r w:rsidRPr="00892C05">
        <w:rPr>
          <w:spacing w:val="1"/>
        </w:rPr>
        <w:t xml:space="preserve"> </w:t>
      </w:r>
      <w:r w:rsidRPr="00892C05">
        <w:t>миру, другим людям и самому себе; стремится сохранять позитивную самооценку; способен к</w:t>
      </w:r>
      <w:r w:rsidRPr="00892C05">
        <w:rPr>
          <w:spacing w:val="1"/>
        </w:rPr>
        <w:t xml:space="preserve"> </w:t>
      </w:r>
      <w:r w:rsidRPr="00892C05">
        <w:t>распознаванию и пониманию основных эмоций и чувств (радость, печаль, гнев, страх, удивление,</w:t>
      </w:r>
      <w:r w:rsidRPr="00892C05">
        <w:rPr>
          <w:spacing w:val="1"/>
        </w:rPr>
        <w:t xml:space="preserve"> </w:t>
      </w:r>
      <w:r w:rsidRPr="00892C05">
        <w:t>обида,</w:t>
      </w:r>
      <w:r w:rsidRPr="00892C05">
        <w:rPr>
          <w:spacing w:val="1"/>
        </w:rPr>
        <w:t xml:space="preserve"> </w:t>
      </w:r>
      <w:r w:rsidRPr="00892C05">
        <w:t>вина,</w:t>
      </w:r>
      <w:r w:rsidRPr="00892C05">
        <w:rPr>
          <w:spacing w:val="1"/>
        </w:rPr>
        <w:t xml:space="preserve"> </w:t>
      </w:r>
      <w:r w:rsidRPr="00892C05">
        <w:t>зависть,</w:t>
      </w:r>
      <w:r w:rsidRPr="00892C05">
        <w:rPr>
          <w:spacing w:val="1"/>
        </w:rPr>
        <w:t xml:space="preserve"> </w:t>
      </w:r>
      <w:r w:rsidRPr="00892C05">
        <w:t>сочувствие,</w:t>
      </w:r>
      <w:r w:rsidRPr="00892C05">
        <w:rPr>
          <w:spacing w:val="1"/>
        </w:rPr>
        <w:t xml:space="preserve"> </w:t>
      </w:r>
      <w:r w:rsidRPr="00892C05">
        <w:t>любовь),</w:t>
      </w:r>
      <w:r w:rsidRPr="00892C05">
        <w:rPr>
          <w:spacing w:val="1"/>
        </w:rPr>
        <w:t xml:space="preserve"> </w:t>
      </w:r>
      <w:r w:rsidRPr="00892C05">
        <w:t>называет</w:t>
      </w:r>
      <w:r w:rsidRPr="00892C05">
        <w:rPr>
          <w:spacing w:val="1"/>
        </w:rPr>
        <w:t xml:space="preserve"> </w:t>
      </w:r>
      <w:r w:rsidRPr="00892C05">
        <w:t>их,</w:t>
      </w:r>
      <w:r w:rsidRPr="00892C05">
        <w:rPr>
          <w:spacing w:val="1"/>
        </w:rPr>
        <w:t xml:space="preserve"> </w:t>
      </w:r>
      <w:r w:rsidRPr="00892C05">
        <w:t>ориентируется</w:t>
      </w:r>
      <w:r w:rsidRPr="00892C05">
        <w:rPr>
          <w:spacing w:val="1"/>
        </w:rPr>
        <w:t xml:space="preserve"> </w:t>
      </w:r>
      <w:r w:rsidRPr="00892C05">
        <w:t>в</w:t>
      </w:r>
      <w:r w:rsidRPr="00892C05">
        <w:rPr>
          <w:spacing w:val="1"/>
        </w:rPr>
        <w:t xml:space="preserve"> </w:t>
      </w:r>
      <w:r w:rsidRPr="00892C05">
        <w:t>особенностях</w:t>
      </w:r>
      <w:r w:rsidRPr="00892C05">
        <w:rPr>
          <w:spacing w:val="1"/>
        </w:rPr>
        <w:t xml:space="preserve"> </w:t>
      </w:r>
      <w:r w:rsidRPr="00892C05">
        <w:t>их</w:t>
      </w:r>
      <w:r w:rsidRPr="00892C05">
        <w:rPr>
          <w:spacing w:val="1"/>
        </w:rPr>
        <w:t xml:space="preserve"> </w:t>
      </w:r>
      <w:r w:rsidRPr="00892C05">
        <w:t>выражения и причинах возникновения у себя и других людей; способен откликаться на эмоции</w:t>
      </w:r>
      <w:r w:rsidRPr="00892C05">
        <w:rPr>
          <w:spacing w:val="1"/>
        </w:rPr>
        <w:t xml:space="preserve"> </w:t>
      </w:r>
      <w:r w:rsidRPr="00892C05">
        <w:t>близких людей, проявлять эмпатию (сочувствие, сопереживание, содействие); старается понять</w:t>
      </w:r>
      <w:r w:rsidRPr="00892C05">
        <w:rPr>
          <w:spacing w:val="1"/>
        </w:rPr>
        <w:t xml:space="preserve"> </w:t>
      </w:r>
      <w:r w:rsidRPr="00892C05">
        <w:t>свои переживания и переживания окружающих людей (задает вопросы о настроении, рассказывает</w:t>
      </w:r>
      <w:r w:rsidRPr="00892C05">
        <w:rPr>
          <w:spacing w:val="-57"/>
        </w:rPr>
        <w:t xml:space="preserve"> </w:t>
      </w:r>
      <w:r w:rsidRPr="00892C05">
        <w:t>о</w:t>
      </w:r>
      <w:r w:rsidRPr="00892C05">
        <w:rPr>
          <w:spacing w:val="1"/>
        </w:rPr>
        <w:t xml:space="preserve"> </w:t>
      </w:r>
      <w:r w:rsidRPr="00892C05">
        <w:t>собственных</w:t>
      </w:r>
      <w:r w:rsidRPr="00892C05">
        <w:rPr>
          <w:spacing w:val="1"/>
        </w:rPr>
        <w:t xml:space="preserve"> </w:t>
      </w:r>
      <w:r w:rsidRPr="00892C05">
        <w:t>переживаниях),</w:t>
      </w:r>
      <w:r w:rsidRPr="00892C05">
        <w:rPr>
          <w:spacing w:val="1"/>
        </w:rPr>
        <w:t xml:space="preserve"> </w:t>
      </w:r>
      <w:r w:rsidRPr="00892C05">
        <w:t>владеет</w:t>
      </w:r>
      <w:r w:rsidRPr="00892C05">
        <w:rPr>
          <w:spacing w:val="1"/>
        </w:rPr>
        <w:t xml:space="preserve"> </w:t>
      </w:r>
      <w:r w:rsidRPr="00892C05">
        <w:t>адекватными</w:t>
      </w:r>
      <w:r w:rsidRPr="00892C05">
        <w:rPr>
          <w:spacing w:val="1"/>
        </w:rPr>
        <w:t xml:space="preserve"> </w:t>
      </w:r>
      <w:r w:rsidRPr="00892C05">
        <w:t>возрасту</w:t>
      </w:r>
      <w:r w:rsidRPr="00892C05">
        <w:rPr>
          <w:spacing w:val="1"/>
        </w:rPr>
        <w:t xml:space="preserve"> </w:t>
      </w:r>
      <w:r w:rsidRPr="00892C05">
        <w:t>способами</w:t>
      </w:r>
      <w:r w:rsidRPr="00892C05">
        <w:rPr>
          <w:spacing w:val="1"/>
        </w:rPr>
        <w:t xml:space="preserve"> </w:t>
      </w:r>
      <w:r w:rsidRPr="00892C05">
        <w:t>эмоциональной</w:t>
      </w:r>
      <w:r w:rsidRPr="00892C05">
        <w:rPr>
          <w:spacing w:val="1"/>
        </w:rPr>
        <w:t xml:space="preserve"> </w:t>
      </w:r>
      <w:r w:rsidRPr="00892C05">
        <w:t>регуляции поведения (умеет успокоить и пожалеть сверстника); способен осуществлять выбор</w:t>
      </w:r>
      <w:r w:rsidRPr="00892C05">
        <w:rPr>
          <w:spacing w:val="1"/>
        </w:rPr>
        <w:t xml:space="preserve"> </w:t>
      </w:r>
      <w:r w:rsidRPr="00892C05">
        <w:t>социально</w:t>
      </w:r>
      <w:r w:rsidRPr="00892C05">
        <w:rPr>
          <w:spacing w:val="1"/>
        </w:rPr>
        <w:t xml:space="preserve"> </w:t>
      </w:r>
      <w:r w:rsidRPr="00892C05">
        <w:t>одобряемых</w:t>
      </w:r>
      <w:r w:rsidRPr="00892C05">
        <w:rPr>
          <w:spacing w:val="1"/>
        </w:rPr>
        <w:t xml:space="preserve"> </w:t>
      </w:r>
      <w:r w:rsidRPr="00892C05">
        <w:t>действий</w:t>
      </w:r>
      <w:r w:rsidRPr="00892C05">
        <w:rPr>
          <w:spacing w:val="1"/>
        </w:rPr>
        <w:t xml:space="preserve"> </w:t>
      </w:r>
      <w:r w:rsidRPr="00892C05">
        <w:t>в</w:t>
      </w:r>
      <w:r w:rsidRPr="00892C05">
        <w:rPr>
          <w:spacing w:val="1"/>
        </w:rPr>
        <w:t xml:space="preserve"> </w:t>
      </w:r>
      <w:r w:rsidRPr="00892C05">
        <w:t>конкретных</w:t>
      </w:r>
      <w:r w:rsidRPr="00892C05">
        <w:rPr>
          <w:spacing w:val="1"/>
        </w:rPr>
        <w:t xml:space="preserve"> </w:t>
      </w:r>
      <w:r w:rsidRPr="00892C05">
        <w:t>ситуациях,</w:t>
      </w:r>
      <w:r w:rsidRPr="00892C05">
        <w:rPr>
          <w:spacing w:val="1"/>
        </w:rPr>
        <w:t xml:space="preserve"> </w:t>
      </w:r>
      <w:r w:rsidRPr="00892C05">
        <w:t>обосновывать</w:t>
      </w:r>
      <w:r w:rsidRPr="00892C05">
        <w:rPr>
          <w:spacing w:val="1"/>
        </w:rPr>
        <w:t xml:space="preserve"> </w:t>
      </w:r>
      <w:r w:rsidRPr="00892C05">
        <w:t>свои</w:t>
      </w:r>
      <w:r w:rsidRPr="00892C05">
        <w:rPr>
          <w:spacing w:val="1"/>
        </w:rPr>
        <w:t xml:space="preserve"> </w:t>
      </w:r>
      <w:r w:rsidRPr="00892C05">
        <w:t>ценностные</w:t>
      </w:r>
      <w:r w:rsidRPr="00892C05">
        <w:rPr>
          <w:spacing w:val="1"/>
        </w:rPr>
        <w:t xml:space="preserve"> </w:t>
      </w:r>
      <w:r w:rsidRPr="00892C05">
        <w:t>ориентации.</w:t>
      </w:r>
    </w:p>
    <w:p w:rsidR="001C6383" w:rsidRPr="00892C05" w:rsidRDefault="001C6383" w:rsidP="001C6383">
      <w:pPr>
        <w:spacing w:line="276" w:lineRule="auto"/>
        <w:ind w:right="-70"/>
        <w:jc w:val="both"/>
        <w:rPr>
          <w:sz w:val="24"/>
          <w:szCs w:val="24"/>
        </w:rPr>
        <w:sectPr w:rsidR="001C6383" w:rsidRPr="00892C05" w:rsidSect="001734A8">
          <w:pgSz w:w="11910" w:h="16840"/>
          <w:pgMar w:top="1080" w:right="570" w:bottom="920" w:left="920" w:header="710" w:footer="734" w:gutter="0"/>
          <w:cols w:space="720"/>
        </w:sectPr>
      </w:pPr>
    </w:p>
    <w:p w:rsidR="001C6383" w:rsidRPr="00892C05" w:rsidRDefault="001C6383" w:rsidP="001C6383">
      <w:pPr>
        <w:pStyle w:val="a3"/>
        <w:spacing w:before="80" w:line="276" w:lineRule="auto"/>
        <w:ind w:right="-70"/>
      </w:pPr>
      <w:r w:rsidRPr="00892C05">
        <w:lastRenderedPageBreak/>
        <w:t>Владеет средствами общения и способами взаимодействия со взрослыми и сверстниками;</w:t>
      </w:r>
      <w:r w:rsidRPr="00892C05">
        <w:rPr>
          <w:spacing w:val="1"/>
        </w:rPr>
        <w:t xml:space="preserve"> </w:t>
      </w:r>
      <w:r w:rsidRPr="00892C05">
        <w:t>способен</w:t>
      </w:r>
      <w:r w:rsidRPr="00892C05">
        <w:rPr>
          <w:spacing w:val="1"/>
        </w:rPr>
        <w:t xml:space="preserve"> </w:t>
      </w:r>
      <w:r w:rsidRPr="00892C05">
        <w:t>понимать</w:t>
      </w:r>
      <w:r w:rsidRPr="00892C05">
        <w:rPr>
          <w:spacing w:val="1"/>
        </w:rPr>
        <w:t xml:space="preserve"> </w:t>
      </w:r>
      <w:r w:rsidRPr="00892C05">
        <w:t>и</w:t>
      </w:r>
      <w:r w:rsidRPr="00892C05">
        <w:rPr>
          <w:spacing w:val="1"/>
        </w:rPr>
        <w:t xml:space="preserve"> </w:t>
      </w:r>
      <w:r w:rsidRPr="00892C05">
        <w:t>учитывать</w:t>
      </w:r>
      <w:r w:rsidRPr="00892C05">
        <w:rPr>
          <w:spacing w:val="1"/>
        </w:rPr>
        <w:t xml:space="preserve"> </w:t>
      </w:r>
      <w:r w:rsidRPr="00892C05">
        <w:t>интересы</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других;</w:t>
      </w:r>
      <w:r w:rsidRPr="00892C05">
        <w:rPr>
          <w:spacing w:val="1"/>
        </w:rPr>
        <w:t xml:space="preserve"> </w:t>
      </w:r>
      <w:r w:rsidRPr="00892C05">
        <w:t>договариваться</w:t>
      </w:r>
      <w:r w:rsidRPr="00892C05">
        <w:rPr>
          <w:spacing w:val="1"/>
        </w:rPr>
        <w:t xml:space="preserve"> </w:t>
      </w:r>
      <w:r w:rsidRPr="00892C05">
        <w:t>и</w:t>
      </w:r>
      <w:r w:rsidRPr="00892C05">
        <w:rPr>
          <w:spacing w:val="1"/>
        </w:rPr>
        <w:t xml:space="preserve"> </w:t>
      </w:r>
      <w:r w:rsidRPr="00892C05">
        <w:t>дружить</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старается</w:t>
      </w:r>
      <w:r w:rsidRPr="00892C05">
        <w:rPr>
          <w:spacing w:val="1"/>
        </w:rPr>
        <w:t xml:space="preserve"> </w:t>
      </w:r>
      <w:r w:rsidRPr="00892C05">
        <w:t>разрешать</w:t>
      </w:r>
      <w:r w:rsidRPr="00892C05">
        <w:rPr>
          <w:spacing w:val="1"/>
        </w:rPr>
        <w:t xml:space="preserve"> </w:t>
      </w:r>
      <w:r w:rsidRPr="00892C05">
        <w:t>возникающие</w:t>
      </w:r>
      <w:r w:rsidRPr="00892C05">
        <w:rPr>
          <w:spacing w:val="1"/>
        </w:rPr>
        <w:t xml:space="preserve"> </w:t>
      </w:r>
      <w:r w:rsidRPr="00892C05">
        <w:t>конфликты</w:t>
      </w:r>
      <w:r w:rsidRPr="00892C05">
        <w:rPr>
          <w:spacing w:val="1"/>
        </w:rPr>
        <w:t xml:space="preserve"> </w:t>
      </w:r>
      <w:r w:rsidRPr="00892C05">
        <w:t>конструктивными</w:t>
      </w:r>
      <w:r w:rsidRPr="00892C05">
        <w:rPr>
          <w:spacing w:val="1"/>
        </w:rPr>
        <w:t xml:space="preserve"> </w:t>
      </w:r>
      <w:r w:rsidRPr="00892C05">
        <w:t>способами;</w:t>
      </w:r>
      <w:r w:rsidRPr="00892C05">
        <w:rPr>
          <w:spacing w:val="1"/>
        </w:rPr>
        <w:t xml:space="preserve"> </w:t>
      </w:r>
      <w:r w:rsidRPr="00892C05">
        <w:t>у</w:t>
      </w:r>
      <w:r w:rsidRPr="00892C05">
        <w:rPr>
          <w:spacing w:val="1"/>
        </w:rPr>
        <w:t xml:space="preserve"> </w:t>
      </w:r>
      <w:r w:rsidRPr="00892C05">
        <w:t>ребенка</w:t>
      </w:r>
      <w:r w:rsidRPr="00892C05">
        <w:rPr>
          <w:spacing w:val="1"/>
        </w:rPr>
        <w:t xml:space="preserve"> </w:t>
      </w:r>
      <w:r w:rsidRPr="00892C05">
        <w:t>выражено</w:t>
      </w:r>
      <w:r w:rsidRPr="00892C05">
        <w:rPr>
          <w:spacing w:val="1"/>
        </w:rPr>
        <w:t xml:space="preserve"> </w:t>
      </w:r>
      <w:r w:rsidRPr="00892C05">
        <w:t>стремление</w:t>
      </w:r>
      <w:r w:rsidRPr="00892C05">
        <w:rPr>
          <w:spacing w:val="1"/>
        </w:rPr>
        <w:t xml:space="preserve"> </w:t>
      </w:r>
      <w:r w:rsidRPr="00892C05">
        <w:t>заниматься</w:t>
      </w:r>
      <w:r w:rsidRPr="00892C05">
        <w:rPr>
          <w:spacing w:val="1"/>
        </w:rPr>
        <w:t xml:space="preserve"> </w:t>
      </w:r>
      <w:r w:rsidRPr="00892C05">
        <w:t>социально</w:t>
      </w:r>
      <w:r w:rsidRPr="00892C05">
        <w:rPr>
          <w:spacing w:val="1"/>
        </w:rPr>
        <w:t xml:space="preserve"> </w:t>
      </w:r>
      <w:r w:rsidRPr="00892C05">
        <w:t>значимой</w:t>
      </w:r>
      <w:r w:rsidRPr="00892C05">
        <w:rPr>
          <w:spacing w:val="1"/>
        </w:rPr>
        <w:t xml:space="preserve"> </w:t>
      </w:r>
      <w:r w:rsidRPr="00892C05">
        <w:t>деятельностью;</w:t>
      </w:r>
      <w:r w:rsidRPr="00892C05">
        <w:rPr>
          <w:spacing w:val="1"/>
        </w:rPr>
        <w:t xml:space="preserve"> </w:t>
      </w:r>
      <w:r w:rsidRPr="00892C05">
        <w:t>он</w:t>
      </w:r>
      <w:r w:rsidRPr="00892C05">
        <w:rPr>
          <w:spacing w:val="1"/>
        </w:rPr>
        <w:t xml:space="preserve"> </w:t>
      </w:r>
      <w:r w:rsidRPr="00892C05">
        <w:t>соблюдает</w:t>
      </w:r>
      <w:r w:rsidRPr="00892C05">
        <w:rPr>
          <w:spacing w:val="1"/>
        </w:rPr>
        <w:t xml:space="preserve"> </w:t>
      </w:r>
      <w:r w:rsidRPr="00892C05">
        <w:t>элементарные</w:t>
      </w:r>
      <w:r w:rsidRPr="00892C05">
        <w:rPr>
          <w:spacing w:val="1"/>
        </w:rPr>
        <w:t xml:space="preserve"> </w:t>
      </w:r>
      <w:r w:rsidRPr="00892C05">
        <w:t>социальные</w:t>
      </w:r>
      <w:r w:rsidRPr="00892C05">
        <w:rPr>
          <w:spacing w:val="1"/>
        </w:rPr>
        <w:t xml:space="preserve"> </w:t>
      </w:r>
      <w:r w:rsidRPr="00892C05">
        <w:t>нормы</w:t>
      </w:r>
      <w:r w:rsidRPr="00892C05">
        <w:rPr>
          <w:spacing w:val="1"/>
        </w:rPr>
        <w:t xml:space="preserve"> </w:t>
      </w:r>
      <w:r w:rsidRPr="00892C05">
        <w:t>и</w:t>
      </w:r>
      <w:r w:rsidRPr="00892C05">
        <w:rPr>
          <w:spacing w:val="1"/>
        </w:rPr>
        <w:t xml:space="preserve"> </w:t>
      </w:r>
      <w:r w:rsidRPr="00892C05">
        <w:t>правила</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взаимоотношениях</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Проявляет</w:t>
      </w:r>
      <w:r w:rsidRPr="00892C05">
        <w:rPr>
          <w:spacing w:val="1"/>
        </w:rPr>
        <w:t xml:space="preserve"> </w:t>
      </w:r>
      <w:r w:rsidRPr="00892C05">
        <w:t>стремление</w:t>
      </w:r>
      <w:r w:rsidRPr="00892C05">
        <w:rPr>
          <w:spacing w:val="1"/>
        </w:rPr>
        <w:t xml:space="preserve"> </w:t>
      </w:r>
      <w:r w:rsidRPr="00892C05">
        <w:t>и</w:t>
      </w:r>
      <w:r w:rsidRPr="00892C05">
        <w:rPr>
          <w:spacing w:val="1"/>
        </w:rPr>
        <w:t xml:space="preserve"> </w:t>
      </w:r>
      <w:r w:rsidRPr="00892C05">
        <w:t>мотивацию</w:t>
      </w:r>
      <w:r w:rsidRPr="00892C05">
        <w:rPr>
          <w:spacing w:val="1"/>
        </w:rPr>
        <w:t xml:space="preserve"> </w:t>
      </w:r>
      <w:r w:rsidRPr="00892C05">
        <w:t>к</w:t>
      </w:r>
      <w:r w:rsidRPr="00892C05">
        <w:rPr>
          <w:spacing w:val="1"/>
        </w:rPr>
        <w:t xml:space="preserve"> </w:t>
      </w:r>
      <w:r w:rsidRPr="00892C05">
        <w:t>школьному</w:t>
      </w:r>
      <w:r w:rsidRPr="00892C05">
        <w:rPr>
          <w:spacing w:val="-10"/>
        </w:rPr>
        <w:t xml:space="preserve"> </w:t>
      </w:r>
      <w:r w:rsidRPr="00892C05">
        <w:t>обучению,</w:t>
      </w:r>
      <w:r w:rsidRPr="00892C05">
        <w:rPr>
          <w:spacing w:val="-5"/>
        </w:rPr>
        <w:t xml:space="preserve"> </w:t>
      </w:r>
      <w:r w:rsidRPr="00892C05">
        <w:t>демонстрирует</w:t>
      </w:r>
      <w:r w:rsidRPr="00892C05">
        <w:rPr>
          <w:spacing w:val="-2"/>
        </w:rPr>
        <w:t xml:space="preserve"> </w:t>
      </w:r>
      <w:r w:rsidRPr="00892C05">
        <w:t>готовность к</w:t>
      </w:r>
      <w:r w:rsidRPr="00892C05">
        <w:rPr>
          <w:spacing w:val="-2"/>
        </w:rPr>
        <w:t xml:space="preserve"> </w:t>
      </w:r>
      <w:r w:rsidRPr="00892C05">
        <w:t>освоению</w:t>
      </w:r>
      <w:r w:rsidRPr="00892C05">
        <w:rPr>
          <w:spacing w:val="-2"/>
        </w:rPr>
        <w:t xml:space="preserve"> </w:t>
      </w:r>
      <w:r w:rsidRPr="00892C05">
        <w:t>новой</w:t>
      </w:r>
      <w:r w:rsidRPr="00892C05">
        <w:rPr>
          <w:spacing w:val="-2"/>
        </w:rPr>
        <w:t xml:space="preserve"> </w:t>
      </w:r>
      <w:r w:rsidRPr="00892C05">
        <w:t>социальной</w:t>
      </w:r>
      <w:r w:rsidRPr="00892C05">
        <w:rPr>
          <w:spacing w:val="-2"/>
        </w:rPr>
        <w:t xml:space="preserve"> </w:t>
      </w:r>
      <w:r w:rsidRPr="00892C05">
        <w:t>роли</w:t>
      </w:r>
      <w:r w:rsidRPr="00892C05">
        <w:rPr>
          <w:spacing w:val="1"/>
        </w:rPr>
        <w:t xml:space="preserve"> </w:t>
      </w:r>
      <w:r w:rsidRPr="00892C05">
        <w:t>ученика.</w:t>
      </w:r>
    </w:p>
    <w:p w:rsidR="001C6383" w:rsidRPr="00892C05" w:rsidRDefault="001C6383" w:rsidP="001C6383">
      <w:pPr>
        <w:pStyle w:val="a3"/>
        <w:spacing w:before="1" w:line="276" w:lineRule="auto"/>
        <w:ind w:right="-70"/>
      </w:pPr>
      <w:r w:rsidRPr="00892C05">
        <w:t>Проявляет патриотические и интернациональные чувства, любовь и уважение к Родине, к</w:t>
      </w:r>
      <w:r w:rsidRPr="00892C05">
        <w:rPr>
          <w:spacing w:val="1"/>
        </w:rPr>
        <w:t xml:space="preserve"> </w:t>
      </w:r>
      <w:r w:rsidRPr="00892C05">
        <w:t>представителям</w:t>
      </w:r>
      <w:r w:rsidRPr="00892C05">
        <w:rPr>
          <w:spacing w:val="1"/>
        </w:rPr>
        <w:t xml:space="preserve"> </w:t>
      </w:r>
      <w:r w:rsidRPr="00892C05">
        <w:t>разных</w:t>
      </w:r>
      <w:r w:rsidRPr="00892C05">
        <w:rPr>
          <w:spacing w:val="1"/>
        </w:rPr>
        <w:t xml:space="preserve"> </w:t>
      </w:r>
      <w:r w:rsidRPr="00892C05">
        <w:t>национальностей,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культуре</w:t>
      </w:r>
      <w:r w:rsidRPr="00892C05">
        <w:rPr>
          <w:spacing w:val="1"/>
        </w:rPr>
        <w:t xml:space="preserve"> </w:t>
      </w:r>
      <w:r w:rsidRPr="00892C05">
        <w:t>и</w:t>
      </w:r>
      <w:r w:rsidRPr="00892C05">
        <w:rPr>
          <w:spacing w:val="1"/>
        </w:rPr>
        <w:t xml:space="preserve"> </w:t>
      </w:r>
      <w:r w:rsidRPr="00892C05">
        <w:t>обычаям;</w:t>
      </w:r>
      <w:r w:rsidRPr="00892C05">
        <w:rPr>
          <w:spacing w:val="1"/>
        </w:rPr>
        <w:t xml:space="preserve"> </w:t>
      </w:r>
      <w:r w:rsidRPr="00892C05">
        <w:t>государственным</w:t>
      </w:r>
      <w:r w:rsidRPr="00892C05">
        <w:rPr>
          <w:spacing w:val="1"/>
        </w:rPr>
        <w:t xml:space="preserve"> </w:t>
      </w:r>
      <w:r w:rsidRPr="00892C05">
        <w:t>праздникам, событиям, происходящим в стране, испытывает чувство гордости за достижения в</w:t>
      </w:r>
      <w:r w:rsidRPr="00892C05">
        <w:rPr>
          <w:spacing w:val="1"/>
        </w:rPr>
        <w:t xml:space="preserve"> </w:t>
      </w:r>
      <w:r w:rsidRPr="00892C05">
        <w:t>области</w:t>
      </w:r>
      <w:r w:rsidRPr="00892C05">
        <w:rPr>
          <w:spacing w:val="1"/>
        </w:rPr>
        <w:t xml:space="preserve"> </w:t>
      </w:r>
      <w:r w:rsidRPr="00892C05">
        <w:t>искусства,</w:t>
      </w:r>
      <w:r w:rsidRPr="00892C05">
        <w:rPr>
          <w:spacing w:val="1"/>
        </w:rPr>
        <w:t xml:space="preserve"> </w:t>
      </w:r>
      <w:r w:rsidRPr="00892C05">
        <w:t>науки</w:t>
      </w:r>
      <w:r w:rsidRPr="00892C05">
        <w:rPr>
          <w:spacing w:val="1"/>
        </w:rPr>
        <w:t xml:space="preserve"> </w:t>
      </w:r>
      <w:r w:rsidRPr="00892C05">
        <w:t>и</w:t>
      </w:r>
      <w:r w:rsidRPr="00892C05">
        <w:rPr>
          <w:spacing w:val="1"/>
        </w:rPr>
        <w:t xml:space="preserve"> </w:t>
      </w:r>
      <w:r w:rsidRPr="00892C05">
        <w:t>спорта;</w:t>
      </w:r>
      <w:r w:rsidRPr="00892C05">
        <w:rPr>
          <w:spacing w:val="1"/>
        </w:rPr>
        <w:t xml:space="preserve"> </w:t>
      </w:r>
      <w:r w:rsidRPr="00892C05">
        <w:t>стремится</w:t>
      </w:r>
      <w:r w:rsidRPr="00892C05">
        <w:rPr>
          <w:spacing w:val="1"/>
        </w:rPr>
        <w:t xml:space="preserve"> </w:t>
      </w:r>
      <w:r w:rsidRPr="00892C05">
        <w:t>принимать</w:t>
      </w:r>
      <w:r w:rsidRPr="00892C05">
        <w:rPr>
          <w:spacing w:val="1"/>
        </w:rPr>
        <w:t xml:space="preserve"> </w:t>
      </w:r>
      <w:r w:rsidRPr="00892C05">
        <w:t>участие</w:t>
      </w:r>
      <w:r w:rsidRPr="00892C05">
        <w:rPr>
          <w:spacing w:val="1"/>
        </w:rPr>
        <w:t xml:space="preserve"> </w:t>
      </w:r>
      <w:r w:rsidRPr="00892C05">
        <w:t>при</w:t>
      </w:r>
      <w:r w:rsidRPr="00892C05">
        <w:rPr>
          <w:spacing w:val="1"/>
        </w:rPr>
        <w:t xml:space="preserve"> </w:t>
      </w:r>
      <w:r w:rsidRPr="00892C05">
        <w:t>поддержке</w:t>
      </w:r>
      <w:r w:rsidRPr="00892C05">
        <w:rPr>
          <w:spacing w:val="1"/>
        </w:rPr>
        <w:t xml:space="preserve"> </w:t>
      </w:r>
      <w:r w:rsidRPr="00892C05">
        <w:t>взрослых</w:t>
      </w:r>
      <w:r w:rsidRPr="00892C05">
        <w:rPr>
          <w:spacing w:val="1"/>
        </w:rPr>
        <w:t xml:space="preserve"> </w:t>
      </w:r>
      <w:r w:rsidRPr="00892C05">
        <w:t>в</w:t>
      </w:r>
      <w:r w:rsidRPr="00892C05">
        <w:rPr>
          <w:spacing w:val="-57"/>
        </w:rPr>
        <w:t xml:space="preserve"> </w:t>
      </w:r>
      <w:r w:rsidRPr="00892C05">
        <w:t>социальных акциях, волонтерских мероприятиях, в праздновании событий, связанных с жизнью</w:t>
      </w:r>
      <w:r w:rsidRPr="00892C05">
        <w:rPr>
          <w:spacing w:val="1"/>
        </w:rPr>
        <w:t xml:space="preserve"> </w:t>
      </w:r>
      <w:r w:rsidRPr="00892C05">
        <w:t>родного</w:t>
      </w:r>
      <w:r w:rsidRPr="00892C05">
        <w:rPr>
          <w:spacing w:val="-1"/>
        </w:rPr>
        <w:t xml:space="preserve"> </w:t>
      </w:r>
      <w:r w:rsidRPr="00892C05">
        <w:t>города</w:t>
      </w:r>
      <w:r w:rsidRPr="00892C05">
        <w:rPr>
          <w:spacing w:val="-1"/>
        </w:rPr>
        <w:t xml:space="preserve"> </w:t>
      </w:r>
      <w:r w:rsidRPr="00892C05">
        <w:t>(поселка).</w:t>
      </w:r>
    </w:p>
    <w:p w:rsidR="001C6383" w:rsidRPr="00892C05" w:rsidRDefault="001C6383" w:rsidP="001C6383">
      <w:pPr>
        <w:pStyle w:val="a3"/>
        <w:spacing w:line="276" w:lineRule="auto"/>
        <w:ind w:right="-70"/>
      </w:pPr>
      <w:r w:rsidRPr="00892C05">
        <w:t>Проявляет</w:t>
      </w:r>
      <w:r w:rsidRPr="00892C05">
        <w:rPr>
          <w:spacing w:val="1"/>
        </w:rPr>
        <w:t xml:space="preserve"> </w:t>
      </w:r>
      <w:r w:rsidRPr="00892C05">
        <w:t>познавательный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профессиям,</w:t>
      </w:r>
      <w:r w:rsidRPr="00892C05">
        <w:rPr>
          <w:spacing w:val="1"/>
        </w:rPr>
        <w:t xml:space="preserve"> </w:t>
      </w:r>
      <w:r w:rsidRPr="00892C05">
        <w:t>предметному</w:t>
      </w:r>
      <w:r w:rsidRPr="00892C05">
        <w:rPr>
          <w:spacing w:val="1"/>
        </w:rPr>
        <w:t xml:space="preserve"> </w:t>
      </w:r>
      <w:r w:rsidRPr="00892C05">
        <w:t>миру,</w:t>
      </w:r>
      <w:r w:rsidRPr="00892C05">
        <w:rPr>
          <w:spacing w:val="1"/>
        </w:rPr>
        <w:t xml:space="preserve"> </w:t>
      </w:r>
      <w:r w:rsidRPr="00892C05">
        <w:t>созданному</w:t>
      </w:r>
      <w:r w:rsidRPr="00892C05">
        <w:rPr>
          <w:spacing w:val="1"/>
        </w:rPr>
        <w:t xml:space="preserve"> </w:t>
      </w:r>
      <w:r w:rsidRPr="00892C05">
        <w:t>человеком;</w:t>
      </w:r>
      <w:r w:rsidRPr="00892C05">
        <w:rPr>
          <w:spacing w:val="1"/>
        </w:rPr>
        <w:t xml:space="preserve"> </w:t>
      </w:r>
      <w:r w:rsidRPr="00892C05">
        <w:t>отражает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труде</w:t>
      </w:r>
      <w:r w:rsidRPr="00892C05">
        <w:rPr>
          <w:spacing w:val="1"/>
        </w:rPr>
        <w:t xml:space="preserve"> </w:t>
      </w:r>
      <w:r w:rsidRPr="00892C05">
        <w:t>взрослых</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рисунках,</w:t>
      </w:r>
      <w:r w:rsidRPr="00892C05">
        <w:rPr>
          <w:spacing w:val="1"/>
        </w:rPr>
        <w:t xml:space="preserve"> </w:t>
      </w:r>
      <w:r w:rsidRPr="00892C05">
        <w:t>конструировании;</w:t>
      </w:r>
      <w:r w:rsidRPr="00892C05">
        <w:rPr>
          <w:spacing w:val="1"/>
        </w:rPr>
        <w:t xml:space="preserve"> </w:t>
      </w:r>
      <w:r w:rsidRPr="00892C05">
        <w:t>проявляет</w:t>
      </w:r>
      <w:r w:rsidRPr="00892C05">
        <w:rPr>
          <w:spacing w:val="1"/>
        </w:rPr>
        <w:t xml:space="preserve"> </w:t>
      </w:r>
      <w:r w:rsidRPr="00892C05">
        <w:t>самостоятельность</w:t>
      </w:r>
      <w:r w:rsidRPr="00892C05">
        <w:rPr>
          <w:spacing w:val="1"/>
        </w:rPr>
        <w:t xml:space="preserve"> </w:t>
      </w:r>
      <w:r w:rsidRPr="00892C05">
        <w:t>и</w:t>
      </w:r>
      <w:r w:rsidRPr="00892C05">
        <w:rPr>
          <w:spacing w:val="1"/>
        </w:rPr>
        <w:t xml:space="preserve"> </w:t>
      </w:r>
      <w:r w:rsidRPr="00892C05">
        <w:t>инициативу</w:t>
      </w:r>
      <w:r w:rsidRPr="00892C05">
        <w:rPr>
          <w:spacing w:val="1"/>
        </w:rPr>
        <w:t xml:space="preserve"> </w:t>
      </w:r>
      <w:r w:rsidRPr="00892C05">
        <w:t>в</w:t>
      </w:r>
      <w:r w:rsidRPr="00892C05">
        <w:rPr>
          <w:spacing w:val="1"/>
        </w:rPr>
        <w:t xml:space="preserve"> </w:t>
      </w:r>
      <w:r w:rsidRPr="00892C05">
        <w:t>труде;</w:t>
      </w:r>
      <w:r w:rsidRPr="00892C05">
        <w:rPr>
          <w:spacing w:val="1"/>
        </w:rPr>
        <w:t xml:space="preserve"> </w:t>
      </w:r>
      <w:r w:rsidRPr="00892C05">
        <w:t>самостоятелен</w:t>
      </w:r>
      <w:r w:rsidRPr="00892C05">
        <w:rPr>
          <w:spacing w:val="1"/>
        </w:rPr>
        <w:t xml:space="preserve"> </w:t>
      </w:r>
      <w:r w:rsidRPr="00892C05">
        <w:t>и</w:t>
      </w:r>
      <w:r w:rsidRPr="00892C05">
        <w:rPr>
          <w:spacing w:val="1"/>
        </w:rPr>
        <w:t xml:space="preserve"> </w:t>
      </w:r>
      <w:r w:rsidRPr="00892C05">
        <w:t>ответственен</w:t>
      </w:r>
      <w:r w:rsidRPr="00892C05">
        <w:rPr>
          <w:spacing w:val="1"/>
        </w:rPr>
        <w:t xml:space="preserve"> </w:t>
      </w:r>
      <w:r w:rsidRPr="00892C05">
        <w:t>в</w:t>
      </w:r>
      <w:r w:rsidRPr="00892C05">
        <w:rPr>
          <w:spacing w:val="1"/>
        </w:rPr>
        <w:t xml:space="preserve"> </w:t>
      </w:r>
      <w:r w:rsidRPr="00892C05">
        <w:t>самообслуживании;</w:t>
      </w:r>
      <w:r w:rsidRPr="00892C05">
        <w:rPr>
          <w:spacing w:val="-1"/>
        </w:rPr>
        <w:t xml:space="preserve"> </w:t>
      </w:r>
      <w:r w:rsidRPr="00892C05">
        <w:t>добросовестно</w:t>
      </w:r>
      <w:r w:rsidRPr="00892C05">
        <w:rPr>
          <w:spacing w:val="-1"/>
        </w:rPr>
        <w:t xml:space="preserve"> </w:t>
      </w:r>
      <w:r w:rsidRPr="00892C05">
        <w:t>выполняет</w:t>
      </w:r>
      <w:r w:rsidRPr="00892C05">
        <w:rPr>
          <w:spacing w:val="-1"/>
        </w:rPr>
        <w:t xml:space="preserve"> </w:t>
      </w:r>
      <w:r w:rsidRPr="00892C05">
        <w:t>трудовые</w:t>
      </w:r>
      <w:r w:rsidRPr="00892C05">
        <w:rPr>
          <w:spacing w:val="-2"/>
        </w:rPr>
        <w:t xml:space="preserve"> </w:t>
      </w:r>
      <w:r w:rsidRPr="00892C05">
        <w:t>поручения</w:t>
      </w:r>
      <w:r w:rsidRPr="00892C05">
        <w:rPr>
          <w:spacing w:val="-1"/>
        </w:rPr>
        <w:t xml:space="preserve"> </w:t>
      </w:r>
      <w:r w:rsidRPr="00892C05">
        <w:t>в</w:t>
      </w:r>
      <w:r w:rsidRPr="00892C05">
        <w:rPr>
          <w:spacing w:val="-2"/>
        </w:rPr>
        <w:t xml:space="preserve"> </w:t>
      </w:r>
      <w:r w:rsidRPr="00892C05">
        <w:t>детском</w:t>
      </w:r>
      <w:r w:rsidRPr="00892C05">
        <w:rPr>
          <w:spacing w:val="-1"/>
        </w:rPr>
        <w:t xml:space="preserve"> </w:t>
      </w:r>
      <w:r w:rsidRPr="00892C05">
        <w:t>саду</w:t>
      </w:r>
      <w:r w:rsidRPr="00892C05">
        <w:rPr>
          <w:spacing w:val="-6"/>
        </w:rPr>
        <w:t xml:space="preserve"> </w:t>
      </w:r>
      <w:r w:rsidRPr="00892C05">
        <w:t>и</w:t>
      </w:r>
      <w:r w:rsidRPr="00892C05">
        <w:rPr>
          <w:spacing w:val="-1"/>
        </w:rPr>
        <w:t xml:space="preserve"> </w:t>
      </w:r>
      <w:r w:rsidRPr="00892C05">
        <w:t>в</w:t>
      </w:r>
      <w:r w:rsidRPr="00892C05">
        <w:rPr>
          <w:spacing w:val="-2"/>
        </w:rPr>
        <w:t xml:space="preserve"> </w:t>
      </w:r>
      <w:r w:rsidRPr="00892C05">
        <w:t>семье.</w:t>
      </w:r>
    </w:p>
    <w:p w:rsidR="001C6383" w:rsidRDefault="001C6383" w:rsidP="001C6383">
      <w:pPr>
        <w:pStyle w:val="a3"/>
        <w:spacing w:line="276" w:lineRule="auto"/>
        <w:ind w:right="-70"/>
      </w:pPr>
      <w:r w:rsidRPr="00892C05">
        <w:t>Имеет представление о безопасном поведении; знает, как позвать на помощь, обратиться за</w:t>
      </w:r>
      <w:r w:rsidRPr="00892C05">
        <w:rPr>
          <w:spacing w:val="1"/>
        </w:rPr>
        <w:t xml:space="preserve"> </w:t>
      </w:r>
      <w:r w:rsidRPr="00892C05">
        <w:t>помощью к взрослому; знает свой адрес, имена родителей, их контактную информацию; избегает</w:t>
      </w:r>
      <w:r w:rsidRPr="00892C05">
        <w:rPr>
          <w:spacing w:val="1"/>
        </w:rPr>
        <w:t xml:space="preserve"> </w:t>
      </w:r>
      <w:r w:rsidRPr="00892C05">
        <w:t>контактов с незнакомыми людьми на улице; проявляет осторожность при встрече с незнакомыми</w:t>
      </w:r>
      <w:r w:rsidRPr="00892C05">
        <w:rPr>
          <w:spacing w:val="1"/>
        </w:rPr>
        <w:t xml:space="preserve"> </w:t>
      </w:r>
      <w:r w:rsidRPr="00892C05">
        <w:t>животными, ядовитыми растениями, грибами; внимателен к соблюдению правил поведения на</w:t>
      </w:r>
      <w:r w:rsidRPr="00892C05">
        <w:rPr>
          <w:spacing w:val="1"/>
        </w:rPr>
        <w:t xml:space="preserve"> </w:t>
      </w:r>
      <w:r w:rsidRPr="00892C05">
        <w:t>улице.</w:t>
      </w:r>
      <w:r w:rsidRPr="00892C05">
        <w:rPr>
          <w:spacing w:val="-2"/>
        </w:rPr>
        <w:t xml:space="preserve"> </w:t>
      </w:r>
      <w:r w:rsidRPr="00892C05">
        <w:t>Способен</w:t>
      </w:r>
      <w:r w:rsidRPr="00892C05">
        <w:rPr>
          <w:spacing w:val="-1"/>
        </w:rPr>
        <w:t xml:space="preserve"> </w:t>
      </w:r>
      <w:r w:rsidRPr="00892C05">
        <w:t>к</w:t>
      </w:r>
      <w:r w:rsidRPr="00892C05">
        <w:rPr>
          <w:spacing w:val="-2"/>
        </w:rPr>
        <w:t xml:space="preserve"> </w:t>
      </w:r>
      <w:r w:rsidRPr="00892C05">
        <w:t>соблюдению</w:t>
      </w:r>
      <w:r w:rsidRPr="00892C05">
        <w:rPr>
          <w:spacing w:val="-3"/>
        </w:rPr>
        <w:t xml:space="preserve"> </w:t>
      </w:r>
      <w:r w:rsidRPr="00892C05">
        <w:t>правил</w:t>
      </w:r>
      <w:r w:rsidRPr="00892C05">
        <w:rPr>
          <w:spacing w:val="-3"/>
        </w:rPr>
        <w:t xml:space="preserve"> </w:t>
      </w:r>
      <w:r w:rsidRPr="00892C05">
        <w:t>безопасности в</w:t>
      </w:r>
      <w:r w:rsidRPr="00892C05">
        <w:rPr>
          <w:spacing w:val="-3"/>
        </w:rPr>
        <w:t xml:space="preserve"> </w:t>
      </w:r>
      <w:r w:rsidRPr="00892C05">
        <w:t>реальном</w:t>
      </w:r>
      <w:r w:rsidRPr="00892C05">
        <w:rPr>
          <w:spacing w:val="-2"/>
        </w:rPr>
        <w:t xml:space="preserve"> </w:t>
      </w:r>
      <w:r w:rsidRPr="00892C05">
        <w:t>и</w:t>
      </w:r>
      <w:r w:rsidRPr="00892C05">
        <w:rPr>
          <w:spacing w:val="-2"/>
        </w:rPr>
        <w:t xml:space="preserve"> </w:t>
      </w:r>
      <w:r w:rsidRPr="00892C05">
        <w:t>цифровом</w:t>
      </w:r>
      <w:r w:rsidRPr="00892C05">
        <w:rPr>
          <w:spacing w:val="-1"/>
        </w:rPr>
        <w:t xml:space="preserve"> </w:t>
      </w:r>
      <w:r w:rsidRPr="00892C05">
        <w:t>взаимодействии.</w:t>
      </w:r>
    </w:p>
    <w:p w:rsidR="006E0FB4" w:rsidRPr="00892C05" w:rsidRDefault="006E0FB4" w:rsidP="001C6383">
      <w:pPr>
        <w:pStyle w:val="a3"/>
        <w:spacing w:line="276" w:lineRule="auto"/>
        <w:ind w:right="-70"/>
      </w:pPr>
    </w:p>
    <w:p w:rsidR="006E0FB4" w:rsidRPr="00892C05" w:rsidRDefault="006E0FB4" w:rsidP="006E0FB4">
      <w:pPr>
        <w:pStyle w:val="Heading1"/>
        <w:numPr>
          <w:ilvl w:val="3"/>
          <w:numId w:val="7"/>
        </w:numPr>
        <w:tabs>
          <w:tab w:val="left" w:pos="994"/>
        </w:tabs>
        <w:ind w:right="-70" w:hanging="782"/>
        <w:jc w:val="both"/>
      </w:pPr>
      <w:r w:rsidRPr="00892C05">
        <w:t>Познавательное</w:t>
      </w:r>
      <w:r w:rsidRPr="00892C05">
        <w:rPr>
          <w:spacing w:val="-2"/>
        </w:rPr>
        <w:t xml:space="preserve"> </w:t>
      </w:r>
      <w:r w:rsidRPr="00892C05">
        <w:t>развитие</w:t>
      </w:r>
    </w:p>
    <w:p w:rsidR="006E0FB4" w:rsidRPr="00892C05" w:rsidRDefault="006E0FB4" w:rsidP="006E0FB4">
      <w:pPr>
        <w:pStyle w:val="a3"/>
        <w:spacing w:before="4"/>
        <w:ind w:left="0" w:right="-70" w:firstLine="0"/>
        <w:rPr>
          <w:b/>
        </w:rPr>
      </w:pPr>
    </w:p>
    <w:p w:rsidR="006E0FB4" w:rsidRPr="00892C05" w:rsidRDefault="006E0FB4" w:rsidP="006E0FB4">
      <w:pPr>
        <w:pStyle w:val="Heading2"/>
        <w:ind w:right="-70"/>
      </w:pPr>
      <w:r w:rsidRPr="00892C05">
        <w:t>От 2</w:t>
      </w:r>
      <w:r w:rsidRPr="00892C05">
        <w:rPr>
          <w:spacing w:val="-1"/>
        </w:rPr>
        <w:t xml:space="preserve"> </w:t>
      </w:r>
      <w:r w:rsidRPr="00892C05">
        <w:t>месяцев</w:t>
      </w:r>
      <w:r w:rsidRPr="00892C05">
        <w:rPr>
          <w:spacing w:val="-1"/>
        </w:rPr>
        <w:t xml:space="preserve"> </w:t>
      </w:r>
      <w:r w:rsidRPr="00892C05">
        <w:t>до</w:t>
      </w:r>
      <w:r w:rsidRPr="00892C05">
        <w:rPr>
          <w:spacing w:val="-2"/>
        </w:rPr>
        <w:t xml:space="preserve"> </w:t>
      </w:r>
      <w:r w:rsidRPr="00892C05">
        <w:t>1</w:t>
      </w:r>
      <w:r w:rsidRPr="00892C05">
        <w:rPr>
          <w:spacing w:val="-1"/>
        </w:rPr>
        <w:t xml:space="preserve"> </w:t>
      </w:r>
      <w:r w:rsidRPr="00892C05">
        <w:t>года</w:t>
      </w:r>
    </w:p>
    <w:p w:rsidR="006E0FB4" w:rsidRPr="00892C05" w:rsidRDefault="006E0FB4" w:rsidP="006E0FB4">
      <w:pPr>
        <w:pStyle w:val="a3"/>
        <w:spacing w:before="36" w:line="276" w:lineRule="auto"/>
        <w:ind w:right="-70"/>
      </w:pPr>
      <w:r w:rsidRPr="00892C05">
        <w:t>В</w:t>
      </w:r>
      <w:r w:rsidRPr="00892C05">
        <w:rPr>
          <w:spacing w:val="30"/>
        </w:rPr>
        <w:t xml:space="preserve"> </w:t>
      </w:r>
      <w:r w:rsidRPr="00892C05">
        <w:t>области</w:t>
      </w:r>
      <w:r w:rsidRPr="00892C05">
        <w:rPr>
          <w:spacing w:val="33"/>
        </w:rPr>
        <w:t xml:space="preserve"> </w:t>
      </w:r>
      <w:r w:rsidRPr="00892C05">
        <w:t>познавательного</w:t>
      </w:r>
      <w:r w:rsidRPr="00892C05">
        <w:rPr>
          <w:spacing w:val="31"/>
        </w:rPr>
        <w:t xml:space="preserve"> </w:t>
      </w:r>
      <w:r w:rsidRPr="00892C05">
        <w:t>развития</w:t>
      </w:r>
      <w:r w:rsidRPr="00892C05">
        <w:rPr>
          <w:spacing w:val="31"/>
        </w:rPr>
        <w:t xml:space="preserve"> </w:t>
      </w:r>
      <w:r w:rsidRPr="00892C05">
        <w:t>основными</w:t>
      </w:r>
      <w:r w:rsidRPr="00892C05">
        <w:rPr>
          <w:spacing w:val="37"/>
        </w:rPr>
        <w:t xml:space="preserve"> </w:t>
      </w:r>
      <w:r w:rsidRPr="00892C05">
        <w:rPr>
          <w:b/>
          <w:i/>
        </w:rPr>
        <w:t>задачами</w:t>
      </w:r>
      <w:r w:rsidRPr="00892C05">
        <w:rPr>
          <w:b/>
          <w:i/>
          <w:spacing w:val="34"/>
        </w:rPr>
        <w:t xml:space="preserve"> </w:t>
      </w:r>
      <w:r w:rsidRPr="00892C05">
        <w:t>образовательной</w:t>
      </w:r>
      <w:r w:rsidRPr="00892C05">
        <w:rPr>
          <w:spacing w:val="32"/>
        </w:rPr>
        <w:t xml:space="preserve"> </w:t>
      </w:r>
      <w:r w:rsidRPr="00892C05">
        <w:t>деятельности</w:t>
      </w:r>
      <w:r w:rsidRPr="00892C05">
        <w:rPr>
          <w:spacing w:val="-57"/>
        </w:rPr>
        <w:t xml:space="preserve"> </w:t>
      </w:r>
      <w:r w:rsidRPr="00892C05">
        <w:t>являются:</w:t>
      </w:r>
    </w:p>
    <w:p w:rsidR="006E0FB4" w:rsidRPr="00892C05" w:rsidRDefault="006E0FB4" w:rsidP="006E0FB4">
      <w:pPr>
        <w:pStyle w:val="a3"/>
        <w:spacing w:before="1"/>
        <w:ind w:left="921" w:right="-70" w:firstLine="0"/>
      </w:pPr>
      <w:r w:rsidRPr="00892C05">
        <w:t>развивать</w:t>
      </w:r>
      <w:r w:rsidRPr="00892C05">
        <w:rPr>
          <w:spacing w:val="-1"/>
        </w:rPr>
        <w:t xml:space="preserve"> </w:t>
      </w:r>
      <w:r w:rsidRPr="00892C05">
        <w:t>интерес</w:t>
      </w:r>
      <w:r w:rsidRPr="00892C05">
        <w:rPr>
          <w:spacing w:val="-2"/>
        </w:rPr>
        <w:t xml:space="preserve"> </w:t>
      </w:r>
      <w:r w:rsidRPr="00892C05">
        <w:t>детей</w:t>
      </w:r>
      <w:r w:rsidRPr="00892C05">
        <w:rPr>
          <w:spacing w:val="-2"/>
        </w:rPr>
        <w:t xml:space="preserve"> </w:t>
      </w:r>
      <w:r w:rsidRPr="00892C05">
        <w:t>к</w:t>
      </w:r>
      <w:r w:rsidRPr="00892C05">
        <w:rPr>
          <w:spacing w:val="-2"/>
        </w:rPr>
        <w:t xml:space="preserve"> </w:t>
      </w:r>
      <w:r w:rsidRPr="00892C05">
        <w:t>окружающим</w:t>
      </w:r>
      <w:r w:rsidRPr="00892C05">
        <w:rPr>
          <w:spacing w:val="-3"/>
        </w:rPr>
        <w:t xml:space="preserve"> </w:t>
      </w:r>
      <w:r w:rsidRPr="00892C05">
        <w:t>предметам</w:t>
      </w:r>
      <w:r w:rsidRPr="00892C05">
        <w:rPr>
          <w:spacing w:val="-3"/>
        </w:rPr>
        <w:t xml:space="preserve"> </w:t>
      </w:r>
      <w:r w:rsidRPr="00892C05">
        <w:t>и</w:t>
      </w:r>
      <w:r w:rsidRPr="00892C05">
        <w:rPr>
          <w:spacing w:val="-2"/>
        </w:rPr>
        <w:t xml:space="preserve"> </w:t>
      </w:r>
      <w:r w:rsidRPr="00892C05">
        <w:t>действиям</w:t>
      </w:r>
      <w:r w:rsidRPr="00892C05">
        <w:rPr>
          <w:spacing w:val="-3"/>
        </w:rPr>
        <w:t xml:space="preserve"> </w:t>
      </w:r>
      <w:r w:rsidRPr="00892C05">
        <w:t>с</w:t>
      </w:r>
      <w:r w:rsidRPr="00892C05">
        <w:rPr>
          <w:spacing w:val="-3"/>
        </w:rPr>
        <w:t xml:space="preserve"> </w:t>
      </w:r>
      <w:r w:rsidRPr="00892C05">
        <w:t>ними;</w:t>
      </w:r>
    </w:p>
    <w:p w:rsidR="006E0FB4" w:rsidRPr="00892C05" w:rsidRDefault="006E0FB4" w:rsidP="006E0FB4">
      <w:pPr>
        <w:pStyle w:val="a3"/>
        <w:spacing w:before="41"/>
        <w:ind w:left="921" w:right="-70" w:firstLine="0"/>
      </w:pPr>
      <w:r w:rsidRPr="00892C05">
        <w:t>вовлекать</w:t>
      </w:r>
      <w:r w:rsidRPr="00892C05">
        <w:rPr>
          <w:spacing w:val="34"/>
        </w:rPr>
        <w:t xml:space="preserve"> </w:t>
      </w:r>
      <w:r w:rsidRPr="00892C05">
        <w:t>ребенка</w:t>
      </w:r>
      <w:r w:rsidRPr="00892C05">
        <w:rPr>
          <w:spacing w:val="32"/>
        </w:rPr>
        <w:t xml:space="preserve"> </w:t>
      </w:r>
      <w:r w:rsidRPr="00892C05">
        <w:t>в</w:t>
      </w:r>
      <w:r w:rsidRPr="00892C05">
        <w:rPr>
          <w:spacing w:val="33"/>
        </w:rPr>
        <w:t xml:space="preserve"> </w:t>
      </w:r>
      <w:r w:rsidRPr="00892C05">
        <w:t>действия</w:t>
      </w:r>
      <w:r w:rsidRPr="00892C05">
        <w:rPr>
          <w:spacing w:val="33"/>
        </w:rPr>
        <w:t xml:space="preserve"> </w:t>
      </w:r>
      <w:r w:rsidRPr="00892C05">
        <w:t>с</w:t>
      </w:r>
      <w:r w:rsidRPr="00892C05">
        <w:rPr>
          <w:spacing w:val="32"/>
        </w:rPr>
        <w:t xml:space="preserve"> </w:t>
      </w:r>
      <w:r w:rsidRPr="00892C05">
        <w:t>предметами</w:t>
      </w:r>
      <w:r w:rsidRPr="00892C05">
        <w:rPr>
          <w:spacing w:val="34"/>
        </w:rPr>
        <w:t xml:space="preserve"> </w:t>
      </w:r>
      <w:r w:rsidRPr="00892C05">
        <w:t>и</w:t>
      </w:r>
      <w:r w:rsidRPr="00892C05">
        <w:rPr>
          <w:spacing w:val="34"/>
        </w:rPr>
        <w:t xml:space="preserve"> </w:t>
      </w:r>
      <w:r w:rsidRPr="00892C05">
        <w:t>игрушками,</w:t>
      </w:r>
      <w:r w:rsidRPr="00892C05">
        <w:rPr>
          <w:spacing w:val="33"/>
        </w:rPr>
        <w:t xml:space="preserve"> </w:t>
      </w:r>
      <w:r w:rsidRPr="00892C05">
        <w:t>развивать</w:t>
      </w:r>
      <w:r w:rsidRPr="00892C05">
        <w:rPr>
          <w:spacing w:val="35"/>
        </w:rPr>
        <w:t xml:space="preserve"> </w:t>
      </w:r>
      <w:r w:rsidRPr="00892C05">
        <w:t>способы</w:t>
      </w:r>
      <w:r w:rsidRPr="00892C05">
        <w:rPr>
          <w:spacing w:val="33"/>
        </w:rPr>
        <w:t xml:space="preserve"> </w:t>
      </w:r>
      <w:r w:rsidRPr="00892C05">
        <w:t>действий</w:t>
      </w:r>
      <w:r w:rsidRPr="00892C05">
        <w:rPr>
          <w:spacing w:val="34"/>
        </w:rPr>
        <w:t xml:space="preserve"> </w:t>
      </w:r>
      <w:r w:rsidRPr="00892C05">
        <w:t>с</w:t>
      </w:r>
    </w:p>
    <w:p w:rsidR="006E0FB4" w:rsidRPr="00892C05" w:rsidRDefault="006E0FB4" w:rsidP="006E0FB4">
      <w:pPr>
        <w:pStyle w:val="a3"/>
        <w:spacing w:before="41"/>
        <w:ind w:right="-70" w:firstLine="0"/>
      </w:pPr>
      <w:r w:rsidRPr="00892C05">
        <w:t>ними,</w:t>
      </w:r>
    </w:p>
    <w:p w:rsidR="006E0FB4" w:rsidRPr="00892C05" w:rsidRDefault="006E0FB4" w:rsidP="006E0FB4">
      <w:pPr>
        <w:pStyle w:val="a3"/>
        <w:spacing w:before="41"/>
        <w:ind w:left="921" w:right="-70" w:firstLine="0"/>
      </w:pPr>
      <w:r w:rsidRPr="00892C05">
        <w:t>развивать</w:t>
      </w:r>
      <w:r w:rsidRPr="00892C05">
        <w:rPr>
          <w:spacing w:val="47"/>
        </w:rPr>
        <w:t xml:space="preserve"> </w:t>
      </w:r>
      <w:r w:rsidRPr="00892C05">
        <w:t>способности</w:t>
      </w:r>
      <w:r w:rsidRPr="00892C05">
        <w:rPr>
          <w:spacing w:val="104"/>
        </w:rPr>
        <w:t xml:space="preserve"> </w:t>
      </w:r>
      <w:r w:rsidRPr="00892C05">
        <w:t>детей</w:t>
      </w:r>
      <w:r w:rsidRPr="00892C05">
        <w:rPr>
          <w:spacing w:val="105"/>
        </w:rPr>
        <w:t xml:space="preserve"> </w:t>
      </w:r>
      <w:r w:rsidRPr="00892C05">
        <w:t>ориентироваться</w:t>
      </w:r>
      <w:r w:rsidRPr="00892C05">
        <w:rPr>
          <w:spacing w:val="103"/>
        </w:rPr>
        <w:t xml:space="preserve"> </w:t>
      </w:r>
      <w:r w:rsidRPr="00892C05">
        <w:t>в</w:t>
      </w:r>
      <w:r w:rsidRPr="00892C05">
        <w:rPr>
          <w:spacing w:val="104"/>
        </w:rPr>
        <w:t xml:space="preserve"> </w:t>
      </w:r>
      <w:r w:rsidRPr="00892C05">
        <w:t>знакомой</w:t>
      </w:r>
      <w:r w:rsidRPr="00892C05">
        <w:rPr>
          <w:spacing w:val="105"/>
        </w:rPr>
        <w:t xml:space="preserve"> </w:t>
      </w:r>
      <w:r w:rsidRPr="00892C05">
        <w:t>обстановке,</w:t>
      </w:r>
      <w:r w:rsidRPr="00892C05">
        <w:rPr>
          <w:spacing w:val="103"/>
        </w:rPr>
        <w:t xml:space="preserve"> </w:t>
      </w:r>
      <w:r w:rsidRPr="00892C05">
        <w:t>поддерживать</w:t>
      </w:r>
    </w:p>
    <w:p w:rsidR="006E0FB4" w:rsidRPr="00892C05" w:rsidRDefault="006E0FB4" w:rsidP="006E0FB4">
      <w:pPr>
        <w:pStyle w:val="a3"/>
        <w:spacing w:before="44"/>
        <w:ind w:right="-70" w:firstLine="0"/>
      </w:pPr>
      <w:r w:rsidRPr="00892C05">
        <w:t>эмоциональный</w:t>
      </w:r>
      <w:r w:rsidRPr="00892C05">
        <w:rPr>
          <w:spacing w:val="-3"/>
        </w:rPr>
        <w:t xml:space="preserve"> </w:t>
      </w:r>
      <w:r w:rsidRPr="00892C05">
        <w:t>контакт</w:t>
      </w:r>
      <w:r w:rsidRPr="00892C05">
        <w:rPr>
          <w:spacing w:val="-3"/>
        </w:rPr>
        <w:t xml:space="preserve"> </w:t>
      </w:r>
      <w:r w:rsidRPr="00892C05">
        <w:t>в</w:t>
      </w:r>
      <w:r w:rsidRPr="00892C05">
        <w:rPr>
          <w:spacing w:val="-4"/>
        </w:rPr>
        <w:t xml:space="preserve"> </w:t>
      </w:r>
      <w:r w:rsidRPr="00892C05">
        <w:t>общении</w:t>
      </w:r>
      <w:r w:rsidRPr="00892C05">
        <w:rPr>
          <w:spacing w:val="-3"/>
        </w:rPr>
        <w:t xml:space="preserve"> </w:t>
      </w:r>
      <w:r w:rsidRPr="00892C05">
        <w:t>со взрослым;</w:t>
      </w:r>
    </w:p>
    <w:p w:rsidR="006E0FB4" w:rsidRPr="00892C05" w:rsidRDefault="006E0FB4" w:rsidP="006E0FB4">
      <w:pPr>
        <w:pStyle w:val="a3"/>
        <w:spacing w:before="40" w:line="276" w:lineRule="auto"/>
        <w:ind w:right="-70"/>
      </w:pPr>
      <w:r w:rsidRPr="00892C05">
        <w:t>вызывать</w:t>
      </w:r>
      <w:r w:rsidRPr="00892C05">
        <w:rPr>
          <w:spacing w:val="1"/>
        </w:rPr>
        <w:t xml:space="preserve"> </w:t>
      </w:r>
      <w:r w:rsidRPr="00892C05">
        <w:t>интерес к</w:t>
      </w:r>
      <w:r w:rsidRPr="00892C05">
        <w:rPr>
          <w:spacing w:val="1"/>
        </w:rPr>
        <w:t xml:space="preserve"> </w:t>
      </w:r>
      <w:r w:rsidRPr="00892C05">
        <w:t>объектам живой и</w:t>
      </w:r>
      <w:r w:rsidRPr="00892C05">
        <w:rPr>
          <w:spacing w:val="60"/>
        </w:rPr>
        <w:t xml:space="preserve"> </w:t>
      </w:r>
      <w:r w:rsidRPr="00892C05">
        <w:t>неживой природы в процессе взаимодействия с</w:t>
      </w:r>
      <w:r w:rsidRPr="00892C05">
        <w:rPr>
          <w:spacing w:val="1"/>
        </w:rPr>
        <w:t xml:space="preserve"> </w:t>
      </w:r>
      <w:r w:rsidRPr="00892C05">
        <w:t>ними,</w:t>
      </w:r>
      <w:r w:rsidRPr="00892C05">
        <w:rPr>
          <w:spacing w:val="1"/>
        </w:rPr>
        <w:t xml:space="preserve"> </w:t>
      </w:r>
      <w:r w:rsidRPr="00892C05">
        <w:t>узнавать</w:t>
      </w:r>
      <w:r w:rsidRPr="00892C05">
        <w:rPr>
          <w:spacing w:val="1"/>
        </w:rPr>
        <w:t xml:space="preserve"> </w:t>
      </w:r>
      <w:r w:rsidRPr="00892C05">
        <w:t>их.</w:t>
      </w:r>
    </w:p>
    <w:p w:rsidR="006E0FB4" w:rsidRPr="00892C05" w:rsidRDefault="006E0FB4" w:rsidP="006E0FB4">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pStyle w:val="a3"/>
        <w:spacing w:before="38" w:line="276" w:lineRule="auto"/>
        <w:ind w:right="-70"/>
      </w:pPr>
      <w:r w:rsidRPr="00892C05">
        <w:t>С</w:t>
      </w:r>
      <w:r w:rsidRPr="00892C05">
        <w:rPr>
          <w:spacing w:val="1"/>
        </w:rPr>
        <w:t xml:space="preserve"> </w:t>
      </w:r>
      <w:r w:rsidRPr="00892C05">
        <w:t>2-х</w:t>
      </w:r>
      <w:r w:rsidRPr="00892C05">
        <w:rPr>
          <w:spacing w:val="1"/>
        </w:rPr>
        <w:t xml:space="preserve"> </w:t>
      </w:r>
      <w:r w:rsidRPr="00892C05">
        <w:t>месяцев</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общения</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педагог</w:t>
      </w:r>
      <w:r w:rsidRPr="00892C05">
        <w:rPr>
          <w:spacing w:val="1"/>
        </w:rPr>
        <w:t xml:space="preserve"> </w:t>
      </w:r>
      <w:r w:rsidRPr="00892C05">
        <w:t>создает</w:t>
      </w:r>
      <w:r w:rsidRPr="00892C05">
        <w:rPr>
          <w:spacing w:val="1"/>
        </w:rPr>
        <w:t xml:space="preserve"> </w:t>
      </w:r>
      <w:r w:rsidRPr="00892C05">
        <w:t>дифференцированные</w:t>
      </w:r>
      <w:r w:rsidRPr="00892C05">
        <w:rPr>
          <w:spacing w:val="1"/>
        </w:rPr>
        <w:t xml:space="preserve"> </w:t>
      </w:r>
      <w:r w:rsidRPr="00892C05">
        <w:t>условия для зрительных, слуховых, тактильных, вестибулярных и других впечатлений, привлекает</w:t>
      </w:r>
      <w:r w:rsidRPr="00892C05">
        <w:rPr>
          <w:spacing w:val="-57"/>
        </w:rPr>
        <w:t xml:space="preserve"> </w:t>
      </w:r>
      <w:r w:rsidRPr="00892C05">
        <w:t>внимание</w:t>
      </w:r>
      <w:r w:rsidRPr="00892C05">
        <w:rPr>
          <w:spacing w:val="1"/>
        </w:rPr>
        <w:t xml:space="preserve"> </w:t>
      </w:r>
      <w:r w:rsidRPr="00892C05">
        <w:t>к</w:t>
      </w:r>
      <w:r w:rsidRPr="00892C05">
        <w:rPr>
          <w:spacing w:val="1"/>
        </w:rPr>
        <w:t xml:space="preserve"> </w:t>
      </w:r>
      <w:r w:rsidRPr="00892C05">
        <w:t>незнакомым</w:t>
      </w:r>
      <w:r w:rsidRPr="00892C05">
        <w:rPr>
          <w:spacing w:val="1"/>
        </w:rPr>
        <w:t xml:space="preserve"> </w:t>
      </w:r>
      <w:r w:rsidRPr="00892C05">
        <w:t>объектам,</w:t>
      </w:r>
      <w:r w:rsidRPr="00892C05">
        <w:rPr>
          <w:spacing w:val="1"/>
        </w:rPr>
        <w:t xml:space="preserve"> </w:t>
      </w:r>
      <w:r w:rsidRPr="00892C05">
        <w:t>сопровождает</w:t>
      </w:r>
      <w:r w:rsidRPr="00892C05">
        <w:rPr>
          <w:spacing w:val="1"/>
        </w:rPr>
        <w:t xml:space="preserve"> </w:t>
      </w:r>
      <w:r w:rsidRPr="00892C05">
        <w:t>словом</w:t>
      </w:r>
      <w:r w:rsidRPr="00892C05">
        <w:rPr>
          <w:spacing w:val="1"/>
        </w:rPr>
        <w:t xml:space="preserve"> </w:t>
      </w:r>
      <w:r w:rsidRPr="00892C05">
        <w:t>свои</w:t>
      </w:r>
      <w:r w:rsidRPr="00892C05">
        <w:rPr>
          <w:spacing w:val="1"/>
        </w:rPr>
        <w:t xml:space="preserve"> </w:t>
      </w:r>
      <w:r w:rsidRPr="00892C05">
        <w:t>действия,</w:t>
      </w:r>
      <w:r w:rsidRPr="00892C05">
        <w:rPr>
          <w:spacing w:val="1"/>
        </w:rPr>
        <w:t xml:space="preserve"> </w:t>
      </w:r>
      <w:r w:rsidRPr="00892C05">
        <w:t>поощряет</w:t>
      </w:r>
      <w:r w:rsidRPr="00892C05">
        <w:rPr>
          <w:spacing w:val="1"/>
        </w:rPr>
        <w:t xml:space="preserve"> </w:t>
      </w:r>
      <w:r w:rsidRPr="00892C05">
        <w:t>действия</w:t>
      </w:r>
      <w:r w:rsidRPr="00892C05">
        <w:rPr>
          <w:spacing w:val="1"/>
        </w:rPr>
        <w:t xml:space="preserve"> </w:t>
      </w:r>
      <w:r w:rsidRPr="00892C05">
        <w:t>ребенка. Развивает зрительное и слуховое сосредоточение, ориентировочную активность в ходе</w:t>
      </w:r>
      <w:r w:rsidRPr="00892C05">
        <w:rPr>
          <w:spacing w:val="1"/>
        </w:rPr>
        <w:t xml:space="preserve"> </w:t>
      </w:r>
      <w:r w:rsidRPr="00892C05">
        <w:t>демонстрации</w:t>
      </w:r>
      <w:r w:rsidRPr="00892C05">
        <w:rPr>
          <w:spacing w:val="1"/>
        </w:rPr>
        <w:t xml:space="preserve"> </w:t>
      </w:r>
      <w:r w:rsidRPr="00892C05">
        <w:t>знакомых</w:t>
      </w:r>
      <w:r w:rsidRPr="00892C05">
        <w:rPr>
          <w:spacing w:val="1"/>
        </w:rPr>
        <w:t xml:space="preserve"> </w:t>
      </w:r>
      <w:r w:rsidRPr="00892C05">
        <w:t>и</w:t>
      </w:r>
      <w:r w:rsidRPr="00892C05">
        <w:rPr>
          <w:spacing w:val="1"/>
        </w:rPr>
        <w:t xml:space="preserve"> </w:t>
      </w:r>
      <w:r w:rsidRPr="00892C05">
        <w:t>незнакомых</w:t>
      </w:r>
      <w:r w:rsidRPr="00892C05">
        <w:rPr>
          <w:spacing w:val="1"/>
        </w:rPr>
        <w:t xml:space="preserve"> </w:t>
      </w:r>
      <w:r w:rsidRPr="00892C05">
        <w:t>предметов.</w:t>
      </w:r>
      <w:r w:rsidRPr="00892C05">
        <w:rPr>
          <w:spacing w:val="1"/>
        </w:rPr>
        <w:t xml:space="preserve"> </w:t>
      </w:r>
      <w:r w:rsidRPr="00892C05">
        <w:t>Развивает</w:t>
      </w:r>
      <w:r w:rsidRPr="00892C05">
        <w:rPr>
          <w:spacing w:val="1"/>
        </w:rPr>
        <w:t xml:space="preserve"> </w:t>
      </w:r>
      <w:r w:rsidRPr="00892C05">
        <w:t>хватательные</w:t>
      </w:r>
      <w:r w:rsidRPr="00892C05">
        <w:rPr>
          <w:spacing w:val="1"/>
        </w:rPr>
        <w:t xml:space="preserve"> </w:t>
      </w:r>
      <w:r w:rsidRPr="00892C05">
        <w:t>движения</w:t>
      </w:r>
      <w:r w:rsidRPr="00892C05">
        <w:rPr>
          <w:spacing w:val="1"/>
        </w:rPr>
        <w:t xml:space="preserve"> </w:t>
      </w:r>
      <w:r w:rsidRPr="00892C05">
        <w:t>рук</w:t>
      </w:r>
      <w:r w:rsidRPr="00892C05">
        <w:rPr>
          <w:spacing w:val="1"/>
        </w:rPr>
        <w:t xml:space="preserve"> </w:t>
      </w:r>
      <w:r w:rsidRPr="00892C05">
        <w:t>по</w:t>
      </w:r>
      <w:r w:rsidRPr="00892C05">
        <w:rPr>
          <w:spacing w:val="1"/>
        </w:rPr>
        <w:t xml:space="preserve"> </w:t>
      </w:r>
      <w:r w:rsidRPr="00892C05">
        <w:t>направлению</w:t>
      </w:r>
      <w:r w:rsidRPr="00892C05">
        <w:rPr>
          <w:spacing w:val="1"/>
        </w:rPr>
        <w:t xml:space="preserve"> </w:t>
      </w:r>
      <w:r w:rsidRPr="00892C05">
        <w:t>к</w:t>
      </w:r>
      <w:r w:rsidRPr="00892C05">
        <w:rPr>
          <w:spacing w:val="1"/>
        </w:rPr>
        <w:t xml:space="preserve"> </w:t>
      </w:r>
      <w:r w:rsidRPr="00892C05">
        <w:t>объекту,</w:t>
      </w:r>
      <w:r w:rsidRPr="00892C05">
        <w:rPr>
          <w:spacing w:val="1"/>
        </w:rPr>
        <w:t xml:space="preserve"> </w:t>
      </w:r>
      <w:r w:rsidRPr="00892C05">
        <w:t>захват</w:t>
      </w:r>
      <w:r w:rsidRPr="00892C05">
        <w:rPr>
          <w:spacing w:val="1"/>
        </w:rPr>
        <w:t xml:space="preserve"> </w:t>
      </w:r>
      <w:r w:rsidRPr="00892C05">
        <w:t>из</w:t>
      </w:r>
      <w:r w:rsidRPr="00892C05">
        <w:rPr>
          <w:spacing w:val="1"/>
        </w:rPr>
        <w:t xml:space="preserve"> </w:t>
      </w:r>
      <w:r w:rsidRPr="00892C05">
        <w:t>удобного</w:t>
      </w:r>
      <w:r w:rsidRPr="00892C05">
        <w:rPr>
          <w:spacing w:val="1"/>
        </w:rPr>
        <w:t xml:space="preserve"> </w:t>
      </w:r>
      <w:r w:rsidRPr="00892C05">
        <w:t>положения;</w:t>
      </w:r>
      <w:r w:rsidRPr="00892C05">
        <w:rPr>
          <w:spacing w:val="1"/>
        </w:rPr>
        <w:t xml:space="preserve"> </w:t>
      </w:r>
      <w:r w:rsidRPr="00892C05">
        <w:t>побуждает</w:t>
      </w:r>
      <w:r w:rsidRPr="00892C05">
        <w:rPr>
          <w:spacing w:val="1"/>
        </w:rPr>
        <w:t xml:space="preserve"> </w:t>
      </w:r>
      <w:r w:rsidRPr="00892C05">
        <w:t>ребенка</w:t>
      </w:r>
      <w:r w:rsidRPr="00892C05">
        <w:rPr>
          <w:spacing w:val="1"/>
        </w:rPr>
        <w:t xml:space="preserve"> </w:t>
      </w:r>
      <w:r w:rsidRPr="00892C05">
        <w:t>к</w:t>
      </w:r>
      <w:r w:rsidRPr="00892C05">
        <w:rPr>
          <w:spacing w:val="60"/>
        </w:rPr>
        <w:t xml:space="preserve"> </w:t>
      </w:r>
      <w:r w:rsidRPr="00892C05">
        <w:t>удержанию</w:t>
      </w:r>
      <w:r w:rsidRPr="00892C05">
        <w:rPr>
          <w:spacing w:val="1"/>
        </w:rPr>
        <w:t xml:space="preserve"> </w:t>
      </w:r>
      <w:r w:rsidRPr="00892C05">
        <w:t>предмета,</w:t>
      </w:r>
      <w:r w:rsidRPr="00892C05">
        <w:rPr>
          <w:spacing w:val="1"/>
        </w:rPr>
        <w:t xml:space="preserve"> </w:t>
      </w:r>
      <w:r w:rsidRPr="00892C05">
        <w:t>развивает</w:t>
      </w:r>
      <w:r w:rsidRPr="00892C05">
        <w:rPr>
          <w:spacing w:val="1"/>
        </w:rPr>
        <w:t xml:space="preserve"> </w:t>
      </w:r>
      <w:r w:rsidRPr="00892C05">
        <w:t>реакцию</w:t>
      </w:r>
      <w:r w:rsidRPr="00892C05">
        <w:rPr>
          <w:spacing w:val="1"/>
        </w:rPr>
        <w:t xml:space="preserve"> </w:t>
      </w:r>
      <w:r w:rsidRPr="00892C05">
        <w:t>на</w:t>
      </w:r>
      <w:r w:rsidRPr="00892C05">
        <w:rPr>
          <w:spacing w:val="1"/>
        </w:rPr>
        <w:t xml:space="preserve"> </w:t>
      </w:r>
      <w:r w:rsidRPr="00892C05">
        <w:t>звуковой</w:t>
      </w:r>
      <w:r w:rsidRPr="00892C05">
        <w:rPr>
          <w:spacing w:val="1"/>
        </w:rPr>
        <w:t xml:space="preserve"> </w:t>
      </w:r>
      <w:r w:rsidRPr="00892C05">
        <w:t>сигнал;</w:t>
      </w:r>
      <w:r w:rsidRPr="00892C05">
        <w:rPr>
          <w:spacing w:val="1"/>
        </w:rPr>
        <w:t xml:space="preserve"> </w:t>
      </w:r>
      <w:r w:rsidRPr="00892C05">
        <w:t>способствует</w:t>
      </w:r>
      <w:r w:rsidRPr="00892C05">
        <w:rPr>
          <w:spacing w:val="61"/>
        </w:rPr>
        <w:t xml:space="preserve"> </w:t>
      </w:r>
      <w:r w:rsidRPr="00892C05">
        <w:t>появлению</w:t>
      </w:r>
      <w:r w:rsidRPr="00892C05">
        <w:rPr>
          <w:spacing w:val="61"/>
        </w:rPr>
        <w:t xml:space="preserve"> </w:t>
      </w:r>
      <w:r w:rsidRPr="00892C05">
        <w:t>попыток</w:t>
      </w:r>
      <w:r w:rsidRPr="00892C05">
        <w:rPr>
          <w:spacing w:val="1"/>
        </w:rPr>
        <w:t xml:space="preserve"> </w:t>
      </w:r>
      <w:r w:rsidRPr="00892C05">
        <w:t>наталкиваться</w:t>
      </w:r>
      <w:r w:rsidRPr="00892C05">
        <w:rPr>
          <w:spacing w:val="1"/>
        </w:rPr>
        <w:t xml:space="preserve"> </w:t>
      </w:r>
      <w:r w:rsidRPr="00892C05">
        <w:t>руками</w:t>
      </w:r>
      <w:r w:rsidRPr="00892C05">
        <w:rPr>
          <w:spacing w:val="1"/>
        </w:rPr>
        <w:t xml:space="preserve"> </w:t>
      </w:r>
      <w:r w:rsidRPr="00892C05">
        <w:t>на</w:t>
      </w:r>
      <w:r w:rsidRPr="00892C05">
        <w:rPr>
          <w:spacing w:val="1"/>
        </w:rPr>
        <w:t xml:space="preserve"> </w:t>
      </w:r>
      <w:r w:rsidRPr="00892C05">
        <w:t>низко</w:t>
      </w:r>
      <w:r w:rsidRPr="00892C05">
        <w:rPr>
          <w:spacing w:val="1"/>
        </w:rPr>
        <w:t xml:space="preserve"> </w:t>
      </w:r>
      <w:r w:rsidRPr="00892C05">
        <w:t>подвешенные</w:t>
      </w:r>
      <w:r w:rsidRPr="00892C05">
        <w:rPr>
          <w:spacing w:val="1"/>
        </w:rPr>
        <w:t xml:space="preserve"> </w:t>
      </w:r>
      <w:r w:rsidRPr="00892C05">
        <w:t>игрушки</w:t>
      </w:r>
      <w:r w:rsidRPr="00892C05">
        <w:rPr>
          <w:spacing w:val="1"/>
        </w:rPr>
        <w:t xml:space="preserve"> </w:t>
      </w:r>
      <w:r w:rsidRPr="00892C05">
        <w:t>и</w:t>
      </w:r>
      <w:r w:rsidRPr="00892C05">
        <w:rPr>
          <w:spacing w:val="1"/>
        </w:rPr>
        <w:t xml:space="preserve"> </w:t>
      </w:r>
      <w:r w:rsidRPr="00892C05">
        <w:t>прикасаться</w:t>
      </w:r>
      <w:r w:rsidRPr="00892C05">
        <w:rPr>
          <w:spacing w:val="1"/>
        </w:rPr>
        <w:t xml:space="preserve"> </w:t>
      </w:r>
      <w:r w:rsidRPr="00892C05">
        <w:t>к</w:t>
      </w:r>
      <w:r w:rsidRPr="00892C05">
        <w:rPr>
          <w:spacing w:val="1"/>
        </w:rPr>
        <w:t xml:space="preserve"> </w:t>
      </w:r>
      <w:r w:rsidRPr="00892C05">
        <w:t>ним;</w:t>
      </w:r>
      <w:r w:rsidRPr="00892C05">
        <w:rPr>
          <w:spacing w:val="1"/>
        </w:rPr>
        <w:t xml:space="preserve"> </w:t>
      </w:r>
      <w:r w:rsidRPr="00892C05">
        <w:t>устанавливает</w:t>
      </w:r>
      <w:r w:rsidRPr="00892C05">
        <w:rPr>
          <w:spacing w:val="1"/>
        </w:rPr>
        <w:t xml:space="preserve"> </w:t>
      </w:r>
      <w:r w:rsidRPr="00892C05">
        <w:t>эмоциональный</w:t>
      </w:r>
      <w:r w:rsidRPr="00892C05">
        <w:rPr>
          <w:spacing w:val="-2"/>
        </w:rPr>
        <w:t xml:space="preserve"> </w:t>
      </w:r>
      <w:r w:rsidRPr="00892C05">
        <w:t>контакт</w:t>
      </w:r>
      <w:r w:rsidRPr="00892C05">
        <w:rPr>
          <w:spacing w:val="-2"/>
        </w:rPr>
        <w:t xml:space="preserve"> </w:t>
      </w:r>
      <w:r w:rsidRPr="00892C05">
        <w:t>с</w:t>
      </w:r>
      <w:r w:rsidRPr="00892C05">
        <w:rPr>
          <w:spacing w:val="-1"/>
        </w:rPr>
        <w:t xml:space="preserve"> </w:t>
      </w:r>
      <w:r w:rsidRPr="00892C05">
        <w:t>ребенком</w:t>
      </w:r>
      <w:r w:rsidRPr="00892C05">
        <w:rPr>
          <w:spacing w:val="-3"/>
        </w:rPr>
        <w:t xml:space="preserve"> </w:t>
      </w:r>
      <w:r w:rsidRPr="00892C05">
        <w:t>в</w:t>
      </w:r>
      <w:r w:rsidRPr="00892C05">
        <w:rPr>
          <w:spacing w:val="-2"/>
        </w:rPr>
        <w:t xml:space="preserve"> </w:t>
      </w:r>
      <w:r w:rsidRPr="00892C05">
        <w:t>ходе</w:t>
      </w:r>
      <w:r w:rsidRPr="00892C05">
        <w:rPr>
          <w:spacing w:val="-2"/>
        </w:rPr>
        <w:t xml:space="preserve"> </w:t>
      </w:r>
      <w:r w:rsidRPr="00892C05">
        <w:t>действий</w:t>
      </w:r>
      <w:r w:rsidRPr="00892C05">
        <w:rPr>
          <w:spacing w:val="-2"/>
        </w:rPr>
        <w:t xml:space="preserve"> </w:t>
      </w:r>
      <w:r w:rsidRPr="00892C05">
        <w:t>с</w:t>
      </w:r>
      <w:r w:rsidRPr="00892C05">
        <w:rPr>
          <w:spacing w:val="-2"/>
        </w:rPr>
        <w:t xml:space="preserve"> </w:t>
      </w:r>
      <w:r w:rsidRPr="00892C05">
        <w:t>предметами,</w:t>
      </w:r>
      <w:r w:rsidRPr="00892C05">
        <w:rPr>
          <w:spacing w:val="-2"/>
        </w:rPr>
        <w:t xml:space="preserve"> </w:t>
      </w:r>
      <w:r w:rsidRPr="00892C05">
        <w:t>вызывая</w:t>
      </w:r>
      <w:r w:rsidRPr="00892C05">
        <w:rPr>
          <w:spacing w:val="-2"/>
        </w:rPr>
        <w:t xml:space="preserve"> </w:t>
      </w:r>
      <w:r w:rsidRPr="00892C05">
        <w:t>ответную</w:t>
      </w:r>
      <w:r w:rsidRPr="00892C05">
        <w:rPr>
          <w:spacing w:val="-1"/>
        </w:rPr>
        <w:t xml:space="preserve"> </w:t>
      </w:r>
      <w:r w:rsidRPr="00892C05">
        <w:t>реакцию.</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С 6-ти месяцев педагог побуждает детей к играм-упражнениям манипуляторного характера,</w:t>
      </w:r>
      <w:r w:rsidRPr="00892C05">
        <w:rPr>
          <w:spacing w:val="-57"/>
        </w:rPr>
        <w:t xml:space="preserve"> </w:t>
      </w:r>
      <w:r w:rsidRPr="00892C05">
        <w:t>развивает несложные предметно-игровые действия. В практической деятельности активизирует</w:t>
      </w:r>
      <w:r w:rsidRPr="00892C05">
        <w:rPr>
          <w:spacing w:val="1"/>
        </w:rPr>
        <w:t xml:space="preserve"> </w:t>
      </w:r>
      <w:r w:rsidRPr="00892C05">
        <w:t>умения</w:t>
      </w:r>
      <w:r w:rsidRPr="00892C05">
        <w:rPr>
          <w:spacing w:val="1"/>
        </w:rPr>
        <w:t xml:space="preserve"> </w:t>
      </w:r>
      <w:r w:rsidRPr="00892C05">
        <w:t>ребенка</w:t>
      </w:r>
      <w:r w:rsidRPr="00892C05">
        <w:rPr>
          <w:spacing w:val="1"/>
        </w:rPr>
        <w:t xml:space="preserve"> </w:t>
      </w:r>
      <w:r w:rsidRPr="00892C05">
        <w:t>захватывать,</w:t>
      </w:r>
      <w:r w:rsidRPr="00892C05">
        <w:rPr>
          <w:spacing w:val="1"/>
        </w:rPr>
        <w:t xml:space="preserve"> </w:t>
      </w:r>
      <w:r w:rsidRPr="00892C05">
        <w:t>ощупывать</w:t>
      </w:r>
      <w:r w:rsidRPr="00892C05">
        <w:rPr>
          <w:spacing w:val="1"/>
        </w:rPr>
        <w:t xml:space="preserve"> </w:t>
      </w:r>
      <w:r w:rsidRPr="00892C05">
        <w:t>игрушку,</w:t>
      </w:r>
      <w:r w:rsidRPr="00892C05">
        <w:rPr>
          <w:spacing w:val="1"/>
        </w:rPr>
        <w:t xml:space="preserve"> </w:t>
      </w:r>
      <w:r w:rsidRPr="00892C05">
        <w:t>висящую</w:t>
      </w:r>
      <w:r w:rsidRPr="00892C05">
        <w:rPr>
          <w:spacing w:val="1"/>
        </w:rPr>
        <w:t xml:space="preserve"> </w:t>
      </w:r>
      <w:r w:rsidRPr="00892C05">
        <w:t>над</w:t>
      </w:r>
      <w:r w:rsidRPr="00892C05">
        <w:rPr>
          <w:spacing w:val="1"/>
        </w:rPr>
        <w:t xml:space="preserve"> </w:t>
      </w:r>
      <w:r w:rsidRPr="00892C05">
        <w:t>грудью,</w:t>
      </w:r>
      <w:r w:rsidRPr="00892C05">
        <w:rPr>
          <w:spacing w:val="1"/>
        </w:rPr>
        <w:t xml:space="preserve"> </w:t>
      </w:r>
      <w:r w:rsidRPr="00892C05">
        <w:t>манипулировать</w:t>
      </w:r>
      <w:r w:rsidRPr="00892C05">
        <w:rPr>
          <w:spacing w:val="60"/>
        </w:rPr>
        <w:t xml:space="preserve"> </w:t>
      </w:r>
      <w:r w:rsidRPr="00892C05">
        <w:t>ею,</w:t>
      </w:r>
      <w:r w:rsidRPr="00892C05">
        <w:rPr>
          <w:spacing w:val="-57"/>
        </w:rPr>
        <w:t xml:space="preserve"> </w:t>
      </w:r>
      <w:r w:rsidRPr="00892C05">
        <w:t>брать игрушку из рук взрослого из разных положений (лежа на спине, животе, находясь на руках у</w:t>
      </w:r>
      <w:r w:rsidRPr="00892C05">
        <w:rPr>
          <w:spacing w:val="-57"/>
        </w:rPr>
        <w:t xml:space="preserve"> </w:t>
      </w:r>
      <w:r w:rsidRPr="00892C05">
        <w:t>взрослого),</w:t>
      </w:r>
      <w:r w:rsidRPr="00892C05">
        <w:rPr>
          <w:spacing w:val="1"/>
        </w:rPr>
        <w:t xml:space="preserve"> </w:t>
      </w:r>
      <w:r w:rsidRPr="00892C05">
        <w:t>перекладывать</w:t>
      </w:r>
      <w:r w:rsidRPr="00892C05">
        <w:rPr>
          <w:spacing w:val="1"/>
        </w:rPr>
        <w:t xml:space="preserve"> </w:t>
      </w:r>
      <w:r w:rsidRPr="00892C05">
        <w:t>ее</w:t>
      </w:r>
      <w:r w:rsidRPr="00892C05">
        <w:rPr>
          <w:spacing w:val="1"/>
        </w:rPr>
        <w:t xml:space="preserve"> </w:t>
      </w:r>
      <w:r w:rsidRPr="00892C05">
        <w:t>из</w:t>
      </w:r>
      <w:r w:rsidRPr="00892C05">
        <w:rPr>
          <w:spacing w:val="1"/>
        </w:rPr>
        <w:t xml:space="preserve"> </w:t>
      </w:r>
      <w:r w:rsidRPr="00892C05">
        <w:t>одной</w:t>
      </w:r>
      <w:r w:rsidRPr="00892C05">
        <w:rPr>
          <w:spacing w:val="1"/>
        </w:rPr>
        <w:t xml:space="preserve"> </w:t>
      </w:r>
      <w:r w:rsidRPr="00892C05">
        <w:t>руки</w:t>
      </w:r>
      <w:r w:rsidRPr="00892C05">
        <w:rPr>
          <w:spacing w:val="1"/>
        </w:rPr>
        <w:t xml:space="preserve"> </w:t>
      </w:r>
      <w:r w:rsidRPr="00892C05">
        <w:t>в</w:t>
      </w:r>
      <w:r w:rsidRPr="00892C05">
        <w:rPr>
          <w:spacing w:val="1"/>
        </w:rPr>
        <w:t xml:space="preserve"> </w:t>
      </w:r>
      <w:r w:rsidRPr="00892C05">
        <w:t>другую;</w:t>
      </w:r>
      <w:r w:rsidRPr="00892C05">
        <w:rPr>
          <w:spacing w:val="1"/>
        </w:rPr>
        <w:t xml:space="preserve"> </w:t>
      </w:r>
      <w:r w:rsidRPr="00892C05">
        <w:t>дифференцировать</w:t>
      </w:r>
      <w:r w:rsidRPr="00892C05">
        <w:rPr>
          <w:spacing w:val="1"/>
        </w:rPr>
        <w:t xml:space="preserve"> </w:t>
      </w:r>
      <w:r w:rsidRPr="00892C05">
        <w:t>звуковые</w:t>
      </w:r>
      <w:r w:rsidRPr="00892C05">
        <w:rPr>
          <w:spacing w:val="1"/>
        </w:rPr>
        <w:t xml:space="preserve"> </w:t>
      </w:r>
      <w:r w:rsidRPr="00892C05">
        <w:t>сигналы;</w:t>
      </w:r>
      <w:r w:rsidRPr="00892C05">
        <w:rPr>
          <w:spacing w:val="-57"/>
        </w:rPr>
        <w:t xml:space="preserve"> </w:t>
      </w:r>
      <w:r w:rsidRPr="00892C05">
        <w:t>развивает зрительное внимание на окружающие предметы, объекты живой природы и человека,</w:t>
      </w:r>
      <w:r w:rsidRPr="00892C05">
        <w:rPr>
          <w:spacing w:val="1"/>
        </w:rPr>
        <w:t xml:space="preserve"> </w:t>
      </w:r>
      <w:r w:rsidRPr="00892C05">
        <w:t>привлекает</w:t>
      </w:r>
      <w:r w:rsidRPr="00892C05">
        <w:rPr>
          <w:spacing w:val="-1"/>
        </w:rPr>
        <w:t xml:space="preserve"> </w:t>
      </w:r>
      <w:r w:rsidRPr="00892C05">
        <w:t>внимание</w:t>
      </w:r>
      <w:r w:rsidRPr="00892C05">
        <w:rPr>
          <w:spacing w:val="-1"/>
        </w:rPr>
        <w:t xml:space="preserve"> </w:t>
      </w:r>
      <w:r w:rsidRPr="00892C05">
        <w:t>к</w:t>
      </w:r>
      <w:r w:rsidRPr="00892C05">
        <w:rPr>
          <w:spacing w:val="-2"/>
        </w:rPr>
        <w:t xml:space="preserve"> </w:t>
      </w:r>
      <w:r w:rsidRPr="00892C05">
        <w:t>объектам</w:t>
      </w:r>
      <w:r w:rsidRPr="00892C05">
        <w:rPr>
          <w:spacing w:val="-1"/>
        </w:rPr>
        <w:t xml:space="preserve"> </w:t>
      </w:r>
      <w:r w:rsidRPr="00892C05">
        <w:t>живой природы.</w:t>
      </w:r>
    </w:p>
    <w:p w:rsidR="006E0FB4" w:rsidRPr="00892C05" w:rsidRDefault="006E0FB4" w:rsidP="006E0FB4">
      <w:pPr>
        <w:pStyle w:val="a3"/>
        <w:spacing w:before="1" w:line="276" w:lineRule="auto"/>
        <w:ind w:right="-70"/>
      </w:pPr>
      <w:r w:rsidRPr="00892C05">
        <w:t>С 9-ти месяцев педагог в процессе общения словом и интонацией поощряет поисковую и</w:t>
      </w:r>
      <w:r w:rsidRPr="00892C05">
        <w:rPr>
          <w:spacing w:val="1"/>
        </w:rPr>
        <w:t xml:space="preserve"> </w:t>
      </w:r>
      <w:r w:rsidRPr="00892C05">
        <w:t>познавательную</w:t>
      </w:r>
      <w:r w:rsidRPr="00892C05">
        <w:rPr>
          <w:spacing w:val="1"/>
        </w:rPr>
        <w:t xml:space="preserve"> </w:t>
      </w:r>
      <w:r w:rsidRPr="00892C05">
        <w:t>активность</w:t>
      </w:r>
      <w:r w:rsidRPr="00892C05">
        <w:rPr>
          <w:spacing w:val="1"/>
        </w:rPr>
        <w:t xml:space="preserve"> </w:t>
      </w:r>
      <w:r w:rsidRPr="00892C05">
        <w:t>детей</w:t>
      </w:r>
      <w:r w:rsidRPr="00892C05">
        <w:rPr>
          <w:spacing w:val="1"/>
        </w:rPr>
        <w:t xml:space="preserve"> </w:t>
      </w:r>
      <w:r w:rsidRPr="00892C05">
        <w:t>по</w:t>
      </w:r>
      <w:r w:rsidRPr="00892C05">
        <w:rPr>
          <w:spacing w:val="1"/>
        </w:rPr>
        <w:t xml:space="preserve"> </w:t>
      </w:r>
      <w:r w:rsidRPr="00892C05">
        <w:t>отношению</w:t>
      </w:r>
      <w:r w:rsidRPr="00892C05">
        <w:rPr>
          <w:spacing w:val="1"/>
        </w:rPr>
        <w:t xml:space="preserve"> </w:t>
      </w:r>
      <w:r w:rsidRPr="00892C05">
        <w:t>к</w:t>
      </w:r>
      <w:r w:rsidRPr="00892C05">
        <w:rPr>
          <w:spacing w:val="1"/>
        </w:rPr>
        <w:t xml:space="preserve"> </w:t>
      </w:r>
      <w:r w:rsidRPr="00892C05">
        <w:t>предметам</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свойствам,</w:t>
      </w:r>
      <w:r w:rsidRPr="00892C05">
        <w:rPr>
          <w:spacing w:val="1"/>
        </w:rPr>
        <w:t xml:space="preserve"> </w:t>
      </w:r>
      <w:r w:rsidRPr="00892C05">
        <w:t>развивает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проявлению</w:t>
      </w:r>
      <w:r w:rsidRPr="00892C05">
        <w:rPr>
          <w:spacing w:val="1"/>
        </w:rPr>
        <w:t xml:space="preserve"> </w:t>
      </w:r>
      <w:r w:rsidRPr="00892C05">
        <w:t>настойчивости</w:t>
      </w:r>
      <w:r w:rsidRPr="00892C05">
        <w:rPr>
          <w:spacing w:val="1"/>
        </w:rPr>
        <w:t xml:space="preserve"> </w:t>
      </w:r>
      <w:r w:rsidRPr="00892C05">
        <w:t>в</w:t>
      </w:r>
      <w:r w:rsidRPr="00892C05">
        <w:rPr>
          <w:spacing w:val="1"/>
        </w:rPr>
        <w:t xml:space="preserve"> </w:t>
      </w:r>
      <w:r w:rsidRPr="00892C05">
        <w:t>достижении</w:t>
      </w:r>
      <w:r w:rsidRPr="00892C05">
        <w:rPr>
          <w:spacing w:val="1"/>
        </w:rPr>
        <w:t xml:space="preserve"> </w:t>
      </w:r>
      <w:r w:rsidRPr="00892C05">
        <w:t>результата;</w:t>
      </w:r>
      <w:r w:rsidRPr="00892C05">
        <w:rPr>
          <w:spacing w:val="1"/>
        </w:rPr>
        <w:t xml:space="preserve"> </w:t>
      </w:r>
      <w:r w:rsidRPr="00892C05">
        <w:t>поддерживает</w:t>
      </w:r>
      <w:r w:rsidRPr="00892C05">
        <w:rPr>
          <w:spacing w:val="1"/>
        </w:rPr>
        <w:t xml:space="preserve"> </w:t>
      </w:r>
      <w:r w:rsidRPr="00892C05">
        <w:t>развитие</w:t>
      </w:r>
      <w:r w:rsidRPr="00892C05">
        <w:rPr>
          <w:spacing w:val="60"/>
        </w:rPr>
        <w:t xml:space="preserve"> </w:t>
      </w:r>
      <w:r w:rsidRPr="00892C05">
        <w:t>у</w:t>
      </w:r>
      <w:r w:rsidRPr="00892C05">
        <w:rPr>
          <w:spacing w:val="1"/>
        </w:rPr>
        <w:t xml:space="preserve"> </w:t>
      </w:r>
      <w:r w:rsidRPr="00892C05">
        <w:t>детей отдельных предметных действий, направленных на ознакомление со свойствами предметов</w:t>
      </w:r>
      <w:r w:rsidRPr="00892C05">
        <w:rPr>
          <w:spacing w:val="1"/>
        </w:rPr>
        <w:t xml:space="preserve"> </w:t>
      </w:r>
      <w:r w:rsidRPr="00892C05">
        <w:t>(цвет, форма, величина); развивает зрительное внимание к предметам и объектам окружающего</w:t>
      </w:r>
      <w:r w:rsidRPr="00892C05">
        <w:rPr>
          <w:spacing w:val="1"/>
        </w:rPr>
        <w:t xml:space="preserve"> </w:t>
      </w:r>
      <w:r w:rsidRPr="00892C05">
        <w:t>мира,</w:t>
      </w:r>
      <w:r w:rsidRPr="00892C05">
        <w:rPr>
          <w:spacing w:val="1"/>
        </w:rPr>
        <w:t xml:space="preserve"> </w:t>
      </w:r>
      <w:r w:rsidRPr="00892C05">
        <w:t>лицам</w:t>
      </w:r>
      <w:r w:rsidRPr="00892C05">
        <w:rPr>
          <w:spacing w:val="1"/>
        </w:rPr>
        <w:t xml:space="preserve"> </w:t>
      </w:r>
      <w:r w:rsidRPr="00892C05">
        <w:t>людей.</w:t>
      </w:r>
      <w:r w:rsidRPr="00892C05">
        <w:rPr>
          <w:spacing w:val="1"/>
        </w:rPr>
        <w:t xml:space="preserve"> </w:t>
      </w:r>
      <w:r w:rsidRPr="00892C05">
        <w:t>Использует</w:t>
      </w:r>
      <w:r w:rsidRPr="00892C05">
        <w:rPr>
          <w:spacing w:val="1"/>
        </w:rPr>
        <w:t xml:space="preserve"> </w:t>
      </w:r>
      <w:r w:rsidRPr="00892C05">
        <w:t>словесное</w:t>
      </w:r>
      <w:r w:rsidRPr="00892C05">
        <w:rPr>
          <w:spacing w:val="1"/>
        </w:rPr>
        <w:t xml:space="preserve"> </w:t>
      </w:r>
      <w:r w:rsidRPr="00892C05">
        <w:t>поощрение,</w:t>
      </w:r>
      <w:r w:rsidRPr="00892C05">
        <w:rPr>
          <w:spacing w:val="1"/>
        </w:rPr>
        <w:t xml:space="preserve"> </w:t>
      </w:r>
      <w:r w:rsidRPr="00892C05">
        <w:t>показ</w:t>
      </w:r>
      <w:r w:rsidRPr="00892C05">
        <w:rPr>
          <w:spacing w:val="1"/>
        </w:rPr>
        <w:t xml:space="preserve"> </w:t>
      </w:r>
      <w:r w:rsidRPr="00892C05">
        <w:t>действий,</w:t>
      </w:r>
      <w:r w:rsidRPr="00892C05">
        <w:rPr>
          <w:spacing w:val="1"/>
        </w:rPr>
        <w:t xml:space="preserve"> </w:t>
      </w:r>
      <w:r w:rsidRPr="00892C05">
        <w:t>побуждение</w:t>
      </w:r>
      <w:r w:rsidRPr="00892C05">
        <w:rPr>
          <w:spacing w:val="60"/>
        </w:rPr>
        <w:t xml:space="preserve"> </w:t>
      </w:r>
      <w:r w:rsidRPr="00892C05">
        <w:t>их</w:t>
      </w:r>
      <w:r w:rsidRPr="00892C05">
        <w:rPr>
          <w:spacing w:val="1"/>
        </w:rPr>
        <w:t xml:space="preserve"> </w:t>
      </w:r>
      <w:r w:rsidRPr="00892C05">
        <w:t>повторения.</w:t>
      </w:r>
    </w:p>
    <w:p w:rsidR="006E0FB4" w:rsidRPr="00892C05" w:rsidRDefault="006E0FB4" w:rsidP="006E0FB4">
      <w:pPr>
        <w:pStyle w:val="a3"/>
        <w:spacing w:line="278" w:lineRule="auto"/>
        <w:ind w:right="-70"/>
      </w:pPr>
      <w:r w:rsidRPr="00892C05">
        <w:t>Педагог привлекает внимание детей и организует взаимодействие с объектами живой и</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в</w:t>
      </w:r>
      <w:r w:rsidRPr="00892C05">
        <w:rPr>
          <w:spacing w:val="-1"/>
        </w:rPr>
        <w:t xml:space="preserve"> </w:t>
      </w:r>
      <w:r w:rsidRPr="00892C05">
        <w:t>естественной среде.</w:t>
      </w:r>
    </w:p>
    <w:p w:rsidR="006E0FB4" w:rsidRPr="00892C05" w:rsidRDefault="006E0FB4" w:rsidP="006E0FB4">
      <w:pPr>
        <w:pStyle w:val="a3"/>
        <w:spacing w:line="276" w:lineRule="auto"/>
        <w:ind w:right="-70"/>
      </w:pPr>
      <w:r w:rsidRPr="00892C05">
        <w:rPr>
          <w:b/>
          <w:i/>
        </w:rPr>
        <w:t xml:space="preserve">В результате, к концу 1 года жизни, </w:t>
      </w:r>
      <w:r w:rsidRPr="00892C05">
        <w:t>ребенок обнаруживает поисковую и познавательную</w:t>
      </w:r>
      <w:r w:rsidRPr="00892C05">
        <w:rPr>
          <w:spacing w:val="1"/>
        </w:rPr>
        <w:t xml:space="preserve"> </w:t>
      </w:r>
      <w:r w:rsidRPr="00892C05">
        <w:t>активность</w:t>
      </w:r>
      <w:r w:rsidRPr="00892C05">
        <w:rPr>
          <w:spacing w:val="1"/>
        </w:rPr>
        <w:t xml:space="preserve"> </w:t>
      </w:r>
      <w:r w:rsidRPr="00892C05">
        <w:t>по</w:t>
      </w:r>
      <w:r w:rsidRPr="00892C05">
        <w:rPr>
          <w:spacing w:val="1"/>
        </w:rPr>
        <w:t xml:space="preserve"> </w:t>
      </w:r>
      <w:r w:rsidRPr="00892C05">
        <w:t>отношению</w:t>
      </w:r>
      <w:r w:rsidRPr="00892C05">
        <w:rPr>
          <w:spacing w:val="1"/>
        </w:rPr>
        <w:t xml:space="preserve"> </w:t>
      </w:r>
      <w:r w:rsidRPr="00892C05">
        <w:t>к</w:t>
      </w:r>
      <w:r w:rsidRPr="00892C05">
        <w:rPr>
          <w:spacing w:val="1"/>
        </w:rPr>
        <w:t xml:space="preserve"> </w:t>
      </w:r>
      <w:r w:rsidRPr="00892C05">
        <w:t>предметному окружению:</w:t>
      </w:r>
      <w:r w:rsidRPr="00892C05">
        <w:rPr>
          <w:spacing w:val="1"/>
        </w:rPr>
        <w:t xml:space="preserve"> </w:t>
      </w:r>
      <w:r w:rsidRPr="00892C05">
        <w:t>с</w:t>
      </w:r>
      <w:r w:rsidRPr="00892C05">
        <w:rPr>
          <w:spacing w:val="1"/>
        </w:rPr>
        <w:t xml:space="preserve"> </w:t>
      </w:r>
      <w:r w:rsidRPr="00892C05">
        <w:t>интересом</w:t>
      </w:r>
      <w:r w:rsidRPr="00892C05">
        <w:rPr>
          <w:spacing w:val="1"/>
        </w:rPr>
        <w:t xml:space="preserve"> </w:t>
      </w:r>
      <w:r w:rsidRPr="00892C05">
        <w:t>рассматривает</w:t>
      </w:r>
      <w:r w:rsidRPr="00892C05">
        <w:rPr>
          <w:spacing w:val="1"/>
        </w:rPr>
        <w:t xml:space="preserve"> </w:t>
      </w:r>
      <w:r w:rsidRPr="00892C05">
        <w:t>игрушки</w:t>
      </w:r>
      <w:r w:rsidRPr="00892C05">
        <w:rPr>
          <w:spacing w:val="1"/>
        </w:rPr>
        <w:t xml:space="preserve"> </w:t>
      </w:r>
      <w:r w:rsidRPr="00892C05">
        <w:t>и</w:t>
      </w:r>
      <w:r w:rsidRPr="00892C05">
        <w:rPr>
          <w:spacing w:val="1"/>
        </w:rPr>
        <w:t xml:space="preserve"> </w:t>
      </w:r>
      <w:r w:rsidRPr="00892C05">
        <w:t>другие</w:t>
      </w:r>
      <w:r w:rsidRPr="00892C05">
        <w:rPr>
          <w:spacing w:val="-3"/>
        </w:rPr>
        <w:t xml:space="preserve"> </w:t>
      </w:r>
      <w:r w:rsidRPr="00892C05">
        <w:t>предметы,</w:t>
      </w:r>
      <w:r w:rsidRPr="00892C05">
        <w:rPr>
          <w:spacing w:val="1"/>
        </w:rPr>
        <w:t xml:space="preserve"> </w:t>
      </w:r>
      <w:r w:rsidRPr="00892C05">
        <w:t>следит</w:t>
      </w:r>
      <w:r w:rsidRPr="00892C05">
        <w:rPr>
          <w:spacing w:val="-2"/>
        </w:rPr>
        <w:t xml:space="preserve"> </w:t>
      </w:r>
      <w:r w:rsidRPr="00892C05">
        <w:t>за</w:t>
      </w:r>
      <w:r w:rsidRPr="00892C05">
        <w:rPr>
          <w:spacing w:val="-2"/>
        </w:rPr>
        <w:t xml:space="preserve"> </w:t>
      </w:r>
      <w:r w:rsidRPr="00892C05">
        <w:t>их</w:t>
      </w:r>
      <w:r w:rsidRPr="00892C05">
        <w:rPr>
          <w:spacing w:val="-2"/>
        </w:rPr>
        <w:t xml:space="preserve"> </w:t>
      </w:r>
      <w:r w:rsidRPr="00892C05">
        <w:t>перемещением, прислушивается</w:t>
      </w:r>
      <w:r w:rsidRPr="00892C05">
        <w:rPr>
          <w:spacing w:val="-1"/>
        </w:rPr>
        <w:t xml:space="preserve"> </w:t>
      </w:r>
      <w:r w:rsidRPr="00892C05">
        <w:t>к</w:t>
      </w:r>
      <w:r w:rsidRPr="00892C05">
        <w:rPr>
          <w:spacing w:val="-1"/>
        </w:rPr>
        <w:t xml:space="preserve"> </w:t>
      </w:r>
      <w:r w:rsidRPr="00892C05">
        <w:t>издаваемым</w:t>
      </w:r>
      <w:r w:rsidRPr="00892C05">
        <w:rPr>
          <w:spacing w:val="-3"/>
        </w:rPr>
        <w:t xml:space="preserve"> </w:t>
      </w:r>
      <w:r w:rsidRPr="00892C05">
        <w:t>ими</w:t>
      </w:r>
      <w:r w:rsidRPr="00892C05">
        <w:rPr>
          <w:spacing w:val="-1"/>
        </w:rPr>
        <w:t xml:space="preserve"> </w:t>
      </w:r>
      <w:r w:rsidRPr="00892C05">
        <w:t>звукам.</w:t>
      </w:r>
    </w:p>
    <w:p w:rsidR="006E0FB4" w:rsidRPr="00892C05" w:rsidRDefault="006E0FB4" w:rsidP="006E0FB4">
      <w:pPr>
        <w:pStyle w:val="a3"/>
        <w:spacing w:line="276" w:lineRule="auto"/>
        <w:ind w:left="921" w:right="-70" w:firstLine="0"/>
      </w:pPr>
      <w:r w:rsidRPr="00892C05">
        <w:t>пытается подражать действиям взрослых; стремится взять игрушку в руки, обследовать ее;</w:t>
      </w:r>
      <w:r w:rsidRPr="00892C05">
        <w:rPr>
          <w:spacing w:val="1"/>
        </w:rPr>
        <w:t xml:space="preserve"> </w:t>
      </w:r>
      <w:r w:rsidRPr="00892C05">
        <w:t>активно</w:t>
      </w:r>
      <w:r w:rsidRPr="00892C05">
        <w:rPr>
          <w:spacing w:val="2"/>
        </w:rPr>
        <w:t xml:space="preserve"> </w:t>
      </w:r>
      <w:r w:rsidRPr="00892C05">
        <w:t>проявляет</w:t>
      </w:r>
      <w:r w:rsidRPr="00892C05">
        <w:rPr>
          <w:spacing w:val="5"/>
        </w:rPr>
        <w:t xml:space="preserve"> </w:t>
      </w:r>
      <w:r w:rsidRPr="00892C05">
        <w:t>потребность</w:t>
      </w:r>
      <w:r w:rsidRPr="00892C05">
        <w:rPr>
          <w:spacing w:val="6"/>
        </w:rPr>
        <w:t xml:space="preserve"> </w:t>
      </w:r>
      <w:r w:rsidRPr="00892C05">
        <w:t>в</w:t>
      </w:r>
      <w:r w:rsidRPr="00892C05">
        <w:rPr>
          <w:spacing w:val="4"/>
        </w:rPr>
        <w:t xml:space="preserve"> </w:t>
      </w:r>
      <w:r w:rsidRPr="00892C05">
        <w:t>эмоциональном</w:t>
      </w:r>
      <w:r w:rsidRPr="00892C05">
        <w:rPr>
          <w:spacing w:val="4"/>
        </w:rPr>
        <w:t xml:space="preserve"> </w:t>
      </w:r>
      <w:r w:rsidRPr="00892C05">
        <w:t>общении,</w:t>
      </w:r>
      <w:r w:rsidRPr="00892C05">
        <w:rPr>
          <w:spacing w:val="2"/>
        </w:rPr>
        <w:t xml:space="preserve"> </w:t>
      </w:r>
      <w:r w:rsidRPr="00892C05">
        <w:t>привлекая</w:t>
      </w:r>
      <w:r w:rsidRPr="00892C05">
        <w:rPr>
          <w:spacing w:val="4"/>
        </w:rPr>
        <w:t xml:space="preserve"> </w:t>
      </w:r>
      <w:r w:rsidRPr="00892C05">
        <w:t>взрослого</w:t>
      </w:r>
      <w:r w:rsidRPr="00892C05">
        <w:rPr>
          <w:spacing w:val="5"/>
        </w:rPr>
        <w:t xml:space="preserve"> </w:t>
      </w:r>
      <w:r w:rsidRPr="00892C05">
        <w:t>с</w:t>
      </w:r>
    </w:p>
    <w:p w:rsidR="006E0FB4" w:rsidRPr="00892C05" w:rsidRDefault="006E0FB4" w:rsidP="006E0FB4">
      <w:pPr>
        <w:pStyle w:val="a3"/>
        <w:spacing w:line="275" w:lineRule="exact"/>
        <w:ind w:right="-70" w:firstLine="0"/>
      </w:pPr>
      <w:r w:rsidRPr="00892C05">
        <w:t>помощью</w:t>
      </w:r>
      <w:r w:rsidRPr="00892C05">
        <w:rPr>
          <w:spacing w:val="-5"/>
        </w:rPr>
        <w:t xml:space="preserve"> </w:t>
      </w:r>
      <w:r w:rsidRPr="00892C05">
        <w:t>голосовых</w:t>
      </w:r>
      <w:r w:rsidRPr="00892C05">
        <w:rPr>
          <w:spacing w:val="-5"/>
        </w:rPr>
        <w:t xml:space="preserve"> </w:t>
      </w:r>
      <w:r w:rsidRPr="00892C05">
        <w:t>проявлений,</w:t>
      </w:r>
      <w:r w:rsidRPr="00892C05">
        <w:rPr>
          <w:spacing w:val="-2"/>
        </w:rPr>
        <w:t xml:space="preserve"> </w:t>
      </w:r>
      <w:r w:rsidRPr="00892C05">
        <w:t>улыбок,</w:t>
      </w:r>
      <w:r w:rsidRPr="00892C05">
        <w:rPr>
          <w:spacing w:val="-4"/>
        </w:rPr>
        <w:t xml:space="preserve"> </w:t>
      </w:r>
      <w:r w:rsidRPr="00892C05">
        <w:t>движений;</w:t>
      </w:r>
    </w:p>
    <w:p w:rsidR="006E0FB4" w:rsidRPr="00892C05" w:rsidRDefault="006E0FB4" w:rsidP="006E0FB4">
      <w:pPr>
        <w:pStyle w:val="a3"/>
        <w:spacing w:before="36" w:line="276" w:lineRule="auto"/>
        <w:ind w:right="-70"/>
      </w:pPr>
      <w:r w:rsidRPr="00892C05">
        <w:t>проявляет чувствительность к интонациям взрослых; выражает избирательное отношение к</w:t>
      </w:r>
      <w:r w:rsidRPr="00892C05">
        <w:rPr>
          <w:spacing w:val="1"/>
        </w:rPr>
        <w:t xml:space="preserve"> </w:t>
      </w:r>
      <w:r w:rsidRPr="00892C05">
        <w:t>близким</w:t>
      </w:r>
      <w:r w:rsidRPr="00892C05">
        <w:rPr>
          <w:spacing w:val="-2"/>
        </w:rPr>
        <w:t xml:space="preserve"> </w:t>
      </w:r>
      <w:r w:rsidRPr="00892C05">
        <w:t>и</w:t>
      </w:r>
      <w:r w:rsidRPr="00892C05">
        <w:rPr>
          <w:spacing w:val="-2"/>
        </w:rPr>
        <w:t xml:space="preserve"> </w:t>
      </w:r>
      <w:r w:rsidRPr="00892C05">
        <w:t>посторонним</w:t>
      </w:r>
      <w:r w:rsidRPr="00892C05">
        <w:rPr>
          <w:spacing w:val="-3"/>
        </w:rPr>
        <w:t xml:space="preserve"> </w:t>
      </w:r>
      <w:r w:rsidRPr="00892C05">
        <w:t>людям; охотно включается</w:t>
      </w:r>
      <w:r w:rsidRPr="00892C05">
        <w:rPr>
          <w:spacing w:val="-1"/>
        </w:rPr>
        <w:t xml:space="preserve"> </w:t>
      </w:r>
      <w:r w:rsidRPr="00892C05">
        <w:t>в</w:t>
      </w:r>
      <w:r w:rsidRPr="00892C05">
        <w:rPr>
          <w:spacing w:val="-1"/>
        </w:rPr>
        <w:t xml:space="preserve"> </w:t>
      </w:r>
      <w:r w:rsidRPr="00892C05">
        <w:t>эмоциональные</w:t>
      </w:r>
      <w:r w:rsidRPr="00892C05">
        <w:rPr>
          <w:spacing w:val="-2"/>
        </w:rPr>
        <w:t xml:space="preserve"> </w:t>
      </w:r>
      <w:r w:rsidRPr="00892C05">
        <w:t>игры;</w:t>
      </w:r>
    </w:p>
    <w:p w:rsidR="006E0FB4" w:rsidRPr="00892C05" w:rsidRDefault="006E0FB4" w:rsidP="006E0FB4">
      <w:pPr>
        <w:pStyle w:val="a3"/>
        <w:spacing w:before="1" w:line="276" w:lineRule="auto"/>
        <w:ind w:right="-70"/>
      </w:pPr>
      <w:r w:rsidRPr="00892C05">
        <w:t>узнает некоторых животных и растения ближайшего окружения в естественной среде, на</w:t>
      </w:r>
      <w:r w:rsidRPr="00892C05">
        <w:rPr>
          <w:spacing w:val="1"/>
        </w:rPr>
        <w:t xml:space="preserve"> </w:t>
      </w:r>
      <w:r w:rsidRPr="00892C05">
        <w:t>картинке,</w:t>
      </w:r>
      <w:r w:rsidRPr="00892C05">
        <w:rPr>
          <w:spacing w:val="1"/>
        </w:rPr>
        <w:t xml:space="preserve"> </w:t>
      </w:r>
      <w:r w:rsidRPr="00892C05">
        <w:t>в</w:t>
      </w:r>
      <w:r w:rsidRPr="00892C05">
        <w:rPr>
          <w:spacing w:val="1"/>
        </w:rPr>
        <w:t xml:space="preserve"> </w:t>
      </w:r>
      <w:r w:rsidRPr="00892C05">
        <w:t>форме</w:t>
      </w:r>
      <w:r w:rsidRPr="00892C05">
        <w:rPr>
          <w:spacing w:val="1"/>
        </w:rPr>
        <w:t xml:space="preserve"> </w:t>
      </w:r>
      <w:r w:rsidRPr="00892C05">
        <w:t>игрушки,</w:t>
      </w:r>
      <w:r w:rsidRPr="00892C05">
        <w:rPr>
          <w:spacing w:val="1"/>
        </w:rPr>
        <w:t xml:space="preserve"> </w:t>
      </w:r>
      <w:r w:rsidRPr="00892C05">
        <w:t>стремится</w:t>
      </w:r>
      <w:r w:rsidRPr="00892C05">
        <w:rPr>
          <w:spacing w:val="1"/>
        </w:rPr>
        <w:t xml:space="preserve"> </w:t>
      </w:r>
      <w:r w:rsidRPr="00892C05">
        <w:t>взаимодействовать</w:t>
      </w:r>
      <w:r w:rsidRPr="00892C05">
        <w:rPr>
          <w:spacing w:val="1"/>
        </w:rPr>
        <w:t xml:space="preserve"> </w:t>
      </w:r>
      <w:r w:rsidRPr="00892C05">
        <w:t>с</w:t>
      </w:r>
      <w:r w:rsidRPr="00892C05">
        <w:rPr>
          <w:spacing w:val="1"/>
        </w:rPr>
        <w:t xml:space="preserve"> </w:t>
      </w:r>
      <w:r w:rsidRPr="00892C05">
        <w:t>природными</w:t>
      </w:r>
      <w:r w:rsidRPr="00892C05">
        <w:rPr>
          <w:spacing w:val="61"/>
        </w:rPr>
        <w:t xml:space="preserve"> </w:t>
      </w:r>
      <w:r w:rsidRPr="00892C05">
        <w:t>объектами,</w:t>
      </w:r>
      <w:r w:rsidRPr="00892C05">
        <w:rPr>
          <w:spacing w:val="-57"/>
        </w:rPr>
        <w:t xml:space="preserve"> </w:t>
      </w:r>
      <w:r w:rsidRPr="00892C05">
        <w:t>положительно</w:t>
      </w:r>
      <w:r w:rsidRPr="00892C05">
        <w:rPr>
          <w:spacing w:val="-1"/>
        </w:rPr>
        <w:t xml:space="preserve"> </w:t>
      </w:r>
      <w:r w:rsidRPr="00892C05">
        <w:t>реагирует на</w:t>
      </w:r>
      <w:r w:rsidRPr="00892C05">
        <w:rPr>
          <w:spacing w:val="-1"/>
        </w:rPr>
        <w:t xml:space="preserve"> </w:t>
      </w:r>
      <w:r w:rsidRPr="00892C05">
        <w:t>них.</w:t>
      </w:r>
    </w:p>
    <w:p w:rsidR="006E0FB4" w:rsidRPr="00892C05" w:rsidRDefault="006E0FB4" w:rsidP="006E0FB4">
      <w:pPr>
        <w:pStyle w:val="a3"/>
        <w:ind w:left="0" w:right="-70" w:firstLine="0"/>
      </w:pPr>
    </w:p>
    <w:p w:rsidR="006E0FB4" w:rsidRPr="00892C05" w:rsidRDefault="006E0FB4" w:rsidP="006E0FB4">
      <w:pPr>
        <w:pStyle w:val="Heading2"/>
        <w:ind w:right="-70"/>
      </w:pPr>
      <w:r w:rsidRPr="00892C05">
        <w:t>От</w:t>
      </w:r>
      <w:r w:rsidRPr="00892C05">
        <w:rPr>
          <w:spacing w:val="1"/>
        </w:rPr>
        <w:t xml:space="preserve"> </w:t>
      </w:r>
      <w:r w:rsidRPr="00892C05">
        <w:t>1</w:t>
      </w:r>
      <w:r w:rsidRPr="00892C05">
        <w:rPr>
          <w:spacing w:val="-1"/>
        </w:rPr>
        <w:t xml:space="preserve"> </w:t>
      </w:r>
      <w:r w:rsidRPr="00892C05">
        <w:t>года</w:t>
      </w:r>
      <w:r w:rsidRPr="00892C05">
        <w:rPr>
          <w:spacing w:val="-4"/>
        </w:rPr>
        <w:t xml:space="preserve"> </w:t>
      </w:r>
      <w:r w:rsidRPr="00892C05">
        <w:t>до</w:t>
      </w:r>
      <w:r w:rsidRPr="00892C05">
        <w:rPr>
          <w:spacing w:val="-1"/>
        </w:rPr>
        <w:t xml:space="preserve"> </w:t>
      </w:r>
      <w:r w:rsidRPr="00892C05">
        <w:t>2 лет</w:t>
      </w:r>
    </w:p>
    <w:p w:rsidR="006E0FB4" w:rsidRPr="00892C05" w:rsidRDefault="006E0FB4" w:rsidP="006E0FB4">
      <w:pPr>
        <w:pStyle w:val="a3"/>
        <w:spacing w:before="37" w:line="276" w:lineRule="auto"/>
        <w:ind w:right="-70"/>
      </w:pPr>
      <w:r w:rsidRPr="00892C05">
        <w:t xml:space="preserve">В области познавательного развития основными </w:t>
      </w:r>
      <w:r w:rsidRPr="00892C05">
        <w:rPr>
          <w:b/>
          <w:i/>
        </w:rPr>
        <w:t>задачам</w:t>
      </w:r>
      <w:r w:rsidRPr="00892C05">
        <w:t>и образовательной деятельности</w:t>
      </w:r>
      <w:r w:rsidRPr="00892C05">
        <w:rPr>
          <w:spacing w:val="1"/>
        </w:rPr>
        <w:t xml:space="preserve"> </w:t>
      </w:r>
      <w:r w:rsidRPr="00892C05">
        <w:t>являются:</w:t>
      </w:r>
    </w:p>
    <w:p w:rsidR="006E0FB4" w:rsidRPr="00892C05" w:rsidRDefault="006E0FB4" w:rsidP="006E0FB4">
      <w:pPr>
        <w:pStyle w:val="a3"/>
        <w:spacing w:line="276" w:lineRule="auto"/>
        <w:ind w:right="-70"/>
      </w:pPr>
      <w:r w:rsidRPr="00892C05">
        <w:t>поощрять</w:t>
      </w:r>
      <w:r w:rsidRPr="00892C05">
        <w:rPr>
          <w:spacing w:val="1"/>
        </w:rPr>
        <w:t xml:space="preserve"> </w:t>
      </w:r>
      <w:r w:rsidRPr="00892C05">
        <w:t>целенаправленные</w:t>
      </w:r>
      <w:r w:rsidRPr="00892C05">
        <w:rPr>
          <w:spacing w:val="1"/>
        </w:rPr>
        <w:t xml:space="preserve"> </w:t>
      </w:r>
      <w:r w:rsidRPr="00892C05">
        <w:t>моторные</w:t>
      </w:r>
      <w:r w:rsidRPr="00892C05">
        <w:rPr>
          <w:spacing w:val="1"/>
        </w:rPr>
        <w:t xml:space="preserve"> </w:t>
      </w:r>
      <w:r w:rsidRPr="00892C05">
        <w:t>действия,</w:t>
      </w:r>
      <w:r w:rsidRPr="00892C05">
        <w:rPr>
          <w:spacing w:val="1"/>
        </w:rPr>
        <w:t xml:space="preserve"> </w:t>
      </w:r>
      <w:r w:rsidRPr="00892C05">
        <w:t>использование</w:t>
      </w:r>
      <w:r w:rsidRPr="00892C05">
        <w:rPr>
          <w:spacing w:val="1"/>
        </w:rPr>
        <w:t xml:space="preserve"> </w:t>
      </w:r>
      <w:r w:rsidRPr="00892C05">
        <w:t>наглядного</w:t>
      </w:r>
      <w:r w:rsidRPr="00892C05">
        <w:rPr>
          <w:spacing w:val="1"/>
        </w:rPr>
        <w:t xml:space="preserve"> </w:t>
      </w:r>
      <w:r w:rsidRPr="00892C05">
        <w:t>действенно</w:t>
      </w:r>
      <w:r w:rsidRPr="00892C05">
        <w:rPr>
          <w:spacing w:val="-57"/>
        </w:rPr>
        <w:t xml:space="preserve"> </w:t>
      </w:r>
      <w:r w:rsidRPr="00892C05">
        <w:t>способа</w:t>
      </w:r>
      <w:r w:rsidRPr="00892C05">
        <w:rPr>
          <w:spacing w:val="1"/>
        </w:rPr>
        <w:t xml:space="preserve"> </w:t>
      </w:r>
      <w:r w:rsidRPr="00892C05">
        <w:t>в</w:t>
      </w:r>
      <w:r w:rsidRPr="00892C05">
        <w:rPr>
          <w:spacing w:val="1"/>
        </w:rPr>
        <w:t xml:space="preserve"> </w:t>
      </w:r>
      <w:r w:rsidRPr="00892C05">
        <w:t>решении</w:t>
      </w:r>
      <w:r w:rsidRPr="00892C05">
        <w:rPr>
          <w:spacing w:val="1"/>
        </w:rPr>
        <w:t xml:space="preserve"> </w:t>
      </w:r>
      <w:r w:rsidRPr="00892C05">
        <w:t>практических</w:t>
      </w:r>
      <w:r w:rsidRPr="00892C05">
        <w:rPr>
          <w:spacing w:val="1"/>
        </w:rPr>
        <w:t xml:space="preserve"> </w:t>
      </w:r>
      <w:r w:rsidRPr="00892C05">
        <w:t>жизненных</w:t>
      </w:r>
      <w:r w:rsidRPr="00892C05">
        <w:rPr>
          <w:spacing w:val="1"/>
        </w:rPr>
        <w:t xml:space="preserve"> </w:t>
      </w:r>
      <w:r w:rsidRPr="00892C05">
        <w:t>ситуаций,</w:t>
      </w:r>
      <w:r w:rsidRPr="00892C05">
        <w:rPr>
          <w:spacing w:val="1"/>
        </w:rPr>
        <w:t xml:space="preserve"> </w:t>
      </w:r>
      <w:r w:rsidRPr="00892C05">
        <w:t>находить</w:t>
      </w:r>
      <w:r w:rsidRPr="00892C05">
        <w:rPr>
          <w:spacing w:val="1"/>
        </w:rPr>
        <w:t xml:space="preserve"> </w:t>
      </w:r>
      <w:r w:rsidRPr="00892C05">
        <w:t>предмет</w:t>
      </w:r>
      <w:r w:rsidRPr="00892C05">
        <w:rPr>
          <w:spacing w:val="1"/>
        </w:rPr>
        <w:t xml:space="preserve"> </w:t>
      </w:r>
      <w:r w:rsidRPr="00892C05">
        <w:t>по</w:t>
      </w:r>
      <w:r w:rsidRPr="00892C05">
        <w:rPr>
          <w:spacing w:val="1"/>
        </w:rPr>
        <w:t xml:space="preserve"> </w:t>
      </w:r>
      <w:r w:rsidRPr="00892C05">
        <w:t>образцу</w:t>
      </w:r>
      <w:r w:rsidRPr="00892C05">
        <w:rPr>
          <w:spacing w:val="1"/>
        </w:rPr>
        <w:t xml:space="preserve"> </w:t>
      </w:r>
      <w:r w:rsidRPr="00892C05">
        <w:t>или</w:t>
      </w:r>
      <w:r w:rsidRPr="00892C05">
        <w:rPr>
          <w:spacing w:val="1"/>
        </w:rPr>
        <w:t xml:space="preserve"> </w:t>
      </w:r>
      <w:r w:rsidRPr="00892C05">
        <w:t>словесному</w:t>
      </w:r>
      <w:r w:rsidRPr="00892C05">
        <w:rPr>
          <w:spacing w:val="-2"/>
        </w:rPr>
        <w:t xml:space="preserve"> </w:t>
      </w:r>
      <w:r w:rsidRPr="00892C05">
        <w:t>указанию;</w:t>
      </w:r>
    </w:p>
    <w:p w:rsidR="006E0FB4" w:rsidRPr="00892C05" w:rsidRDefault="006E0FB4" w:rsidP="006E0FB4">
      <w:pPr>
        <w:pStyle w:val="a3"/>
        <w:tabs>
          <w:tab w:val="left" w:pos="5152"/>
        </w:tabs>
        <w:spacing w:line="276" w:lineRule="auto"/>
        <w:ind w:right="-70"/>
      </w:pPr>
      <w:r w:rsidRPr="00892C05">
        <w:t xml:space="preserve">формировать  </w:t>
      </w:r>
      <w:r w:rsidRPr="00892C05">
        <w:rPr>
          <w:spacing w:val="46"/>
        </w:rPr>
        <w:t xml:space="preserve"> </w:t>
      </w:r>
      <w:r w:rsidRPr="00892C05">
        <w:t xml:space="preserve">стремление  </w:t>
      </w:r>
      <w:r w:rsidRPr="00892C05">
        <w:rPr>
          <w:spacing w:val="44"/>
        </w:rPr>
        <w:t xml:space="preserve"> </w:t>
      </w:r>
      <w:r w:rsidRPr="00892C05">
        <w:t>детей</w:t>
      </w:r>
      <w:r w:rsidRPr="00892C05">
        <w:tab/>
        <w:t>к</w:t>
      </w:r>
      <w:r w:rsidRPr="00892C05">
        <w:rPr>
          <w:spacing w:val="45"/>
        </w:rPr>
        <w:t xml:space="preserve"> </w:t>
      </w:r>
      <w:r w:rsidRPr="00892C05">
        <w:t>подражанию</w:t>
      </w:r>
      <w:r w:rsidRPr="00892C05">
        <w:rPr>
          <w:spacing w:val="47"/>
        </w:rPr>
        <w:t xml:space="preserve"> </w:t>
      </w:r>
      <w:r w:rsidRPr="00892C05">
        <w:t>действий</w:t>
      </w:r>
      <w:r w:rsidRPr="00892C05">
        <w:rPr>
          <w:spacing w:val="45"/>
        </w:rPr>
        <w:t xml:space="preserve"> </w:t>
      </w:r>
      <w:r w:rsidRPr="00892C05">
        <w:t>взрослых,</w:t>
      </w:r>
      <w:r w:rsidRPr="00892C05">
        <w:rPr>
          <w:spacing w:val="44"/>
        </w:rPr>
        <w:t xml:space="preserve"> </w:t>
      </w:r>
      <w:r w:rsidRPr="00892C05">
        <w:t>понимать</w:t>
      </w:r>
      <w:r w:rsidRPr="00892C05">
        <w:rPr>
          <w:spacing w:val="-58"/>
        </w:rPr>
        <w:t xml:space="preserve"> </w:t>
      </w:r>
      <w:r w:rsidRPr="00892C05">
        <w:t>обозначающие</w:t>
      </w:r>
      <w:r w:rsidRPr="00892C05">
        <w:rPr>
          <w:spacing w:val="-2"/>
        </w:rPr>
        <w:t xml:space="preserve"> </w:t>
      </w:r>
      <w:r w:rsidRPr="00892C05">
        <w:t>их</w:t>
      </w:r>
      <w:r w:rsidRPr="00892C05">
        <w:rPr>
          <w:spacing w:val="2"/>
        </w:rPr>
        <w:t xml:space="preserve"> </w:t>
      </w:r>
      <w:r w:rsidRPr="00892C05">
        <w:t>слова;</w:t>
      </w:r>
    </w:p>
    <w:p w:rsidR="006E0FB4" w:rsidRPr="00892C05" w:rsidRDefault="006E0FB4" w:rsidP="006E0FB4">
      <w:pPr>
        <w:pStyle w:val="a3"/>
        <w:spacing w:before="1"/>
        <w:ind w:left="921" w:right="-70" w:firstLine="0"/>
      </w:pPr>
      <w:r w:rsidRPr="00892C05">
        <w:t>формировать</w:t>
      </w:r>
      <w:r w:rsidRPr="00892C05">
        <w:rPr>
          <w:spacing w:val="-1"/>
        </w:rPr>
        <w:t xml:space="preserve"> </w:t>
      </w:r>
      <w:r w:rsidRPr="00892C05">
        <w:t>умения</w:t>
      </w:r>
      <w:r w:rsidRPr="00892C05">
        <w:rPr>
          <w:spacing w:val="-3"/>
        </w:rPr>
        <w:t xml:space="preserve"> </w:t>
      </w:r>
      <w:r w:rsidRPr="00892C05">
        <w:t>ориентироваться</w:t>
      </w:r>
      <w:r w:rsidRPr="00892C05">
        <w:rPr>
          <w:spacing w:val="-3"/>
        </w:rPr>
        <w:t xml:space="preserve"> </w:t>
      </w:r>
      <w:r w:rsidRPr="00892C05">
        <w:t>в</w:t>
      </w:r>
      <w:r w:rsidRPr="00892C05">
        <w:rPr>
          <w:spacing w:val="-4"/>
        </w:rPr>
        <w:t xml:space="preserve"> </w:t>
      </w:r>
      <w:r w:rsidRPr="00892C05">
        <w:t>ближайшем</w:t>
      </w:r>
      <w:r w:rsidRPr="00892C05">
        <w:rPr>
          <w:spacing w:val="-4"/>
        </w:rPr>
        <w:t xml:space="preserve"> </w:t>
      </w:r>
      <w:r w:rsidRPr="00892C05">
        <w:t>окружении;</w:t>
      </w:r>
    </w:p>
    <w:p w:rsidR="006E0FB4" w:rsidRPr="00892C05" w:rsidRDefault="006E0FB4" w:rsidP="006E0FB4">
      <w:pPr>
        <w:pStyle w:val="a3"/>
        <w:spacing w:before="41" w:line="276" w:lineRule="auto"/>
        <w:ind w:right="-70"/>
      </w:pPr>
      <w:r w:rsidRPr="00892C05">
        <w:t>развивать</w:t>
      </w:r>
      <w:r w:rsidRPr="00892C05">
        <w:rPr>
          <w:spacing w:val="1"/>
        </w:rPr>
        <w:t xml:space="preserve"> </w:t>
      </w:r>
      <w:r w:rsidRPr="00892C05">
        <w:t>познавательный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близким</w:t>
      </w:r>
      <w:r w:rsidRPr="00892C05">
        <w:rPr>
          <w:spacing w:val="1"/>
        </w:rPr>
        <w:t xml:space="preserve"> </w:t>
      </w:r>
      <w:r w:rsidRPr="00892C05">
        <w:t>людям,</w:t>
      </w:r>
      <w:r w:rsidRPr="00892C05">
        <w:rPr>
          <w:spacing w:val="1"/>
        </w:rPr>
        <w:t xml:space="preserve"> </w:t>
      </w:r>
      <w:r w:rsidRPr="00892C05">
        <w:t>к</w:t>
      </w:r>
      <w:r w:rsidRPr="00892C05">
        <w:rPr>
          <w:spacing w:val="1"/>
        </w:rPr>
        <w:t xml:space="preserve"> </w:t>
      </w:r>
      <w:r w:rsidRPr="00892C05">
        <w:t>предметному</w:t>
      </w:r>
      <w:r w:rsidRPr="00892C05">
        <w:rPr>
          <w:spacing w:val="1"/>
        </w:rPr>
        <w:t xml:space="preserve"> </w:t>
      </w:r>
      <w:r w:rsidRPr="00892C05">
        <w:t>окружению,</w:t>
      </w:r>
      <w:r w:rsidRPr="00892C05">
        <w:rPr>
          <w:spacing w:val="1"/>
        </w:rPr>
        <w:t xml:space="preserve"> </w:t>
      </w:r>
      <w:r w:rsidRPr="00892C05">
        <w:t>природным</w:t>
      </w:r>
      <w:r w:rsidRPr="00892C05">
        <w:rPr>
          <w:spacing w:val="-3"/>
        </w:rPr>
        <w:t xml:space="preserve"> </w:t>
      </w:r>
      <w:r w:rsidRPr="00892C05">
        <w:t>объектам;</w:t>
      </w:r>
    </w:p>
    <w:p w:rsidR="006E0FB4" w:rsidRPr="00892C05" w:rsidRDefault="006E0FB4" w:rsidP="006E0FB4">
      <w:pPr>
        <w:pStyle w:val="a3"/>
        <w:spacing w:line="276" w:lineRule="auto"/>
        <w:ind w:right="-70"/>
      </w:pPr>
      <w:r w:rsidRPr="00892C05">
        <w:t>развивать умения узнавать объекты живой и неживой природы ближайшего окружения,</w:t>
      </w:r>
      <w:r w:rsidRPr="00892C05">
        <w:rPr>
          <w:spacing w:val="1"/>
        </w:rPr>
        <w:t xml:space="preserve"> </w:t>
      </w:r>
      <w:r w:rsidRPr="00892C05">
        <w:t>отличать</w:t>
      </w:r>
      <w:r w:rsidRPr="00892C05">
        <w:rPr>
          <w:spacing w:val="1"/>
        </w:rPr>
        <w:t xml:space="preserve"> </w:t>
      </w:r>
      <w:r w:rsidRPr="00892C05">
        <w:t>их</w:t>
      </w:r>
      <w:r w:rsidRPr="00892C05">
        <w:rPr>
          <w:spacing w:val="1"/>
        </w:rPr>
        <w:t xml:space="preserve"> </w:t>
      </w:r>
      <w:r w:rsidRPr="00892C05">
        <w:t>по</w:t>
      </w:r>
      <w:r w:rsidRPr="00892C05">
        <w:rPr>
          <w:spacing w:val="1"/>
        </w:rPr>
        <w:t xml:space="preserve"> </w:t>
      </w:r>
      <w:r w:rsidRPr="00892C05">
        <w:t>наиболее</w:t>
      </w:r>
      <w:r w:rsidRPr="00892C05">
        <w:rPr>
          <w:spacing w:val="1"/>
        </w:rPr>
        <w:t xml:space="preserve"> </w:t>
      </w:r>
      <w:r w:rsidRPr="00892C05">
        <w:t>ярким</w:t>
      </w:r>
      <w:r w:rsidRPr="00892C05">
        <w:rPr>
          <w:spacing w:val="1"/>
        </w:rPr>
        <w:t xml:space="preserve"> </w:t>
      </w:r>
      <w:r w:rsidRPr="00892C05">
        <w:t>проявлениями</w:t>
      </w:r>
      <w:r w:rsidRPr="00892C05">
        <w:rPr>
          <w:spacing w:val="1"/>
        </w:rPr>
        <w:t xml:space="preserve"> </w:t>
      </w:r>
      <w:r w:rsidRPr="00892C05">
        <w:t>и</w:t>
      </w:r>
      <w:r w:rsidRPr="00892C05">
        <w:rPr>
          <w:spacing w:val="1"/>
        </w:rPr>
        <w:t xml:space="preserve"> </w:t>
      </w:r>
      <w:r w:rsidRPr="00892C05">
        <w:t>свойствам,</w:t>
      </w:r>
      <w:r w:rsidRPr="00892C05">
        <w:rPr>
          <w:spacing w:val="1"/>
        </w:rPr>
        <w:t xml:space="preserve"> </w:t>
      </w:r>
      <w:r w:rsidRPr="00892C05">
        <w:t>замечать</w:t>
      </w:r>
      <w:r w:rsidRPr="00892C05">
        <w:rPr>
          <w:spacing w:val="1"/>
        </w:rPr>
        <w:t xml:space="preserve"> </w:t>
      </w:r>
      <w:r w:rsidRPr="00892C05">
        <w:t>явления</w:t>
      </w:r>
      <w:r w:rsidRPr="00892C05">
        <w:rPr>
          <w:spacing w:val="1"/>
        </w:rPr>
        <w:t xml:space="preserve"> </w:t>
      </w:r>
      <w:r w:rsidRPr="00892C05">
        <w:t>природы,</w:t>
      </w:r>
      <w:r w:rsidRPr="00892C05">
        <w:rPr>
          <w:spacing w:val="-57"/>
        </w:rPr>
        <w:t xml:space="preserve"> </w:t>
      </w:r>
      <w:r w:rsidRPr="00892C05">
        <w:t>поддерживать стремления к взаимодействию с</w:t>
      </w:r>
      <w:r w:rsidRPr="00892C05">
        <w:rPr>
          <w:spacing w:val="-1"/>
        </w:rPr>
        <w:t xml:space="preserve"> </w:t>
      </w:r>
      <w:r w:rsidRPr="00892C05">
        <w:t>ними.</w:t>
      </w:r>
    </w:p>
    <w:p w:rsidR="006E0FB4" w:rsidRPr="00892C05" w:rsidRDefault="006E0FB4" w:rsidP="006E0FB4">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spacing w:before="36" w:line="276" w:lineRule="auto"/>
        <w:ind w:left="212" w:right="-70" w:firstLine="708"/>
        <w:jc w:val="both"/>
        <w:rPr>
          <w:sz w:val="24"/>
          <w:szCs w:val="24"/>
        </w:rPr>
      </w:pPr>
      <w:r w:rsidRPr="00892C05">
        <w:rPr>
          <w:i/>
          <w:sz w:val="24"/>
          <w:szCs w:val="24"/>
        </w:rPr>
        <w:t>Сенсорные</w:t>
      </w:r>
      <w:r w:rsidRPr="00892C05">
        <w:rPr>
          <w:i/>
          <w:spacing w:val="28"/>
          <w:sz w:val="24"/>
          <w:szCs w:val="24"/>
        </w:rPr>
        <w:t xml:space="preserve"> </w:t>
      </w:r>
      <w:r w:rsidRPr="00892C05">
        <w:rPr>
          <w:i/>
          <w:sz w:val="24"/>
          <w:szCs w:val="24"/>
        </w:rPr>
        <w:t>эталоны</w:t>
      </w:r>
      <w:r w:rsidRPr="00892C05">
        <w:rPr>
          <w:i/>
          <w:spacing w:val="29"/>
          <w:sz w:val="24"/>
          <w:szCs w:val="24"/>
        </w:rPr>
        <w:t xml:space="preserve"> </w:t>
      </w:r>
      <w:r w:rsidRPr="00892C05">
        <w:rPr>
          <w:i/>
          <w:sz w:val="24"/>
          <w:szCs w:val="24"/>
        </w:rPr>
        <w:t>и</w:t>
      </w:r>
      <w:r w:rsidRPr="00892C05">
        <w:rPr>
          <w:i/>
          <w:spacing w:val="25"/>
          <w:sz w:val="24"/>
          <w:szCs w:val="24"/>
        </w:rPr>
        <w:t xml:space="preserve"> </w:t>
      </w:r>
      <w:r w:rsidRPr="00892C05">
        <w:rPr>
          <w:i/>
          <w:sz w:val="24"/>
          <w:szCs w:val="24"/>
        </w:rPr>
        <w:t>познавательные</w:t>
      </w:r>
      <w:r w:rsidRPr="00892C05">
        <w:rPr>
          <w:i/>
          <w:spacing w:val="27"/>
          <w:sz w:val="24"/>
          <w:szCs w:val="24"/>
        </w:rPr>
        <w:t xml:space="preserve"> </w:t>
      </w:r>
      <w:r w:rsidRPr="00892C05">
        <w:rPr>
          <w:i/>
          <w:sz w:val="24"/>
          <w:szCs w:val="24"/>
        </w:rPr>
        <w:t>действия.</w:t>
      </w:r>
      <w:r w:rsidRPr="00892C05">
        <w:rPr>
          <w:i/>
          <w:spacing w:val="30"/>
          <w:sz w:val="24"/>
          <w:szCs w:val="24"/>
        </w:rPr>
        <w:t xml:space="preserve"> </w:t>
      </w:r>
      <w:r w:rsidRPr="00892C05">
        <w:rPr>
          <w:sz w:val="24"/>
          <w:szCs w:val="24"/>
        </w:rPr>
        <w:t>Педагог</w:t>
      </w:r>
      <w:r w:rsidRPr="00892C05">
        <w:rPr>
          <w:spacing w:val="27"/>
          <w:sz w:val="24"/>
          <w:szCs w:val="24"/>
        </w:rPr>
        <w:t xml:space="preserve"> </w:t>
      </w:r>
      <w:r w:rsidRPr="00892C05">
        <w:rPr>
          <w:sz w:val="24"/>
          <w:szCs w:val="24"/>
        </w:rPr>
        <w:t>концентрирует</w:t>
      </w:r>
      <w:r w:rsidRPr="00892C05">
        <w:rPr>
          <w:spacing w:val="28"/>
          <w:sz w:val="24"/>
          <w:szCs w:val="24"/>
        </w:rPr>
        <w:t xml:space="preserve"> </w:t>
      </w:r>
      <w:r w:rsidRPr="00892C05">
        <w:rPr>
          <w:sz w:val="24"/>
          <w:szCs w:val="24"/>
        </w:rPr>
        <w:t>внимание</w:t>
      </w:r>
      <w:r w:rsidRPr="00892C05">
        <w:rPr>
          <w:spacing w:val="27"/>
          <w:sz w:val="24"/>
          <w:szCs w:val="24"/>
        </w:rPr>
        <w:t xml:space="preserve"> </w:t>
      </w:r>
      <w:r w:rsidRPr="00892C05">
        <w:rPr>
          <w:sz w:val="24"/>
          <w:szCs w:val="24"/>
        </w:rPr>
        <w:t>детей</w:t>
      </w:r>
      <w:r w:rsidRPr="00892C05">
        <w:rPr>
          <w:spacing w:val="-58"/>
          <w:sz w:val="24"/>
          <w:szCs w:val="24"/>
        </w:rPr>
        <w:t xml:space="preserve"> </w:t>
      </w:r>
      <w:r w:rsidRPr="00892C05">
        <w:rPr>
          <w:sz w:val="24"/>
          <w:szCs w:val="24"/>
        </w:rPr>
        <w:t>на</w:t>
      </w:r>
      <w:r w:rsidRPr="00892C05">
        <w:rPr>
          <w:spacing w:val="51"/>
          <w:sz w:val="24"/>
          <w:szCs w:val="24"/>
        </w:rPr>
        <w:t xml:space="preserve"> </w:t>
      </w:r>
      <w:r w:rsidRPr="00892C05">
        <w:rPr>
          <w:sz w:val="24"/>
          <w:szCs w:val="24"/>
        </w:rPr>
        <w:t>новых</w:t>
      </w:r>
      <w:r w:rsidRPr="00892C05">
        <w:rPr>
          <w:spacing w:val="54"/>
          <w:sz w:val="24"/>
          <w:szCs w:val="24"/>
        </w:rPr>
        <w:t xml:space="preserve"> </w:t>
      </w:r>
      <w:r w:rsidRPr="00892C05">
        <w:rPr>
          <w:sz w:val="24"/>
          <w:szCs w:val="24"/>
        </w:rPr>
        <w:t>объектах,</w:t>
      </w:r>
      <w:r w:rsidRPr="00892C05">
        <w:rPr>
          <w:spacing w:val="51"/>
          <w:sz w:val="24"/>
          <w:szCs w:val="24"/>
        </w:rPr>
        <w:t xml:space="preserve"> </w:t>
      </w:r>
      <w:r w:rsidRPr="00892C05">
        <w:rPr>
          <w:sz w:val="24"/>
          <w:szCs w:val="24"/>
        </w:rPr>
        <w:t>поддерживает</w:t>
      </w:r>
      <w:r w:rsidRPr="00892C05">
        <w:rPr>
          <w:spacing w:val="52"/>
          <w:sz w:val="24"/>
          <w:szCs w:val="24"/>
        </w:rPr>
        <w:t xml:space="preserve"> </w:t>
      </w:r>
      <w:r w:rsidRPr="00892C05">
        <w:rPr>
          <w:sz w:val="24"/>
          <w:szCs w:val="24"/>
        </w:rPr>
        <w:t>интерес</w:t>
      </w:r>
      <w:r w:rsidRPr="00892C05">
        <w:rPr>
          <w:spacing w:val="51"/>
          <w:sz w:val="24"/>
          <w:szCs w:val="24"/>
        </w:rPr>
        <w:t xml:space="preserve"> </w:t>
      </w:r>
      <w:r w:rsidRPr="00892C05">
        <w:rPr>
          <w:sz w:val="24"/>
          <w:szCs w:val="24"/>
        </w:rPr>
        <w:t>к</w:t>
      </w:r>
      <w:r w:rsidRPr="00892C05">
        <w:rPr>
          <w:spacing w:val="52"/>
          <w:sz w:val="24"/>
          <w:szCs w:val="24"/>
        </w:rPr>
        <w:t xml:space="preserve"> </w:t>
      </w:r>
      <w:r w:rsidRPr="00892C05">
        <w:rPr>
          <w:sz w:val="24"/>
          <w:szCs w:val="24"/>
        </w:rPr>
        <w:t>знакомым</w:t>
      </w:r>
      <w:r w:rsidRPr="00892C05">
        <w:rPr>
          <w:spacing w:val="50"/>
          <w:sz w:val="24"/>
          <w:szCs w:val="24"/>
        </w:rPr>
        <w:t xml:space="preserve"> </w:t>
      </w:r>
      <w:r w:rsidRPr="00892C05">
        <w:rPr>
          <w:sz w:val="24"/>
          <w:szCs w:val="24"/>
        </w:rPr>
        <w:t>предметам,</w:t>
      </w:r>
      <w:r w:rsidRPr="00892C05">
        <w:rPr>
          <w:spacing w:val="51"/>
          <w:sz w:val="24"/>
          <w:szCs w:val="24"/>
        </w:rPr>
        <w:t xml:space="preserve"> </w:t>
      </w:r>
      <w:r w:rsidRPr="00892C05">
        <w:rPr>
          <w:sz w:val="24"/>
          <w:szCs w:val="24"/>
        </w:rPr>
        <w:t>поощряет</w:t>
      </w:r>
      <w:r w:rsidRPr="00892C05">
        <w:rPr>
          <w:spacing w:val="52"/>
          <w:sz w:val="24"/>
          <w:szCs w:val="24"/>
        </w:rPr>
        <w:t xml:space="preserve"> </w:t>
      </w:r>
      <w:r w:rsidRPr="00892C05">
        <w:rPr>
          <w:sz w:val="24"/>
          <w:szCs w:val="24"/>
        </w:rPr>
        <w:t>самостоятельные</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действия ребенка, одобряет их словом, интонацией, развивает стремление к общению со взрослым</w:t>
      </w:r>
      <w:r w:rsidRPr="00892C05">
        <w:rPr>
          <w:spacing w:val="-57"/>
        </w:rPr>
        <w:t xml:space="preserve"> </w:t>
      </w:r>
      <w:r w:rsidRPr="00892C05">
        <w:t>в ходе выполнения обследовательских и поисковых действий с предметами; создает условия для</w:t>
      </w:r>
      <w:r w:rsidRPr="00892C05">
        <w:rPr>
          <w:spacing w:val="1"/>
        </w:rPr>
        <w:t xml:space="preserve"> </w:t>
      </w:r>
      <w:r w:rsidRPr="00892C05">
        <w:t>многократного повторения освоенных действий, вносит новые элементы в игры-манипуляции.</w:t>
      </w:r>
      <w:r w:rsidRPr="00892C05">
        <w:rPr>
          <w:spacing w:val="1"/>
        </w:rPr>
        <w:t xml:space="preserve"> </w:t>
      </w:r>
      <w:r w:rsidRPr="00892C05">
        <w:t>Демонстрирует</w:t>
      </w:r>
      <w:r w:rsidRPr="00892C05">
        <w:rPr>
          <w:spacing w:val="1"/>
        </w:rPr>
        <w:t xml:space="preserve"> </w:t>
      </w:r>
      <w:r w:rsidRPr="00892C05">
        <w:t>разнообразные</w:t>
      </w:r>
      <w:r w:rsidRPr="00892C05">
        <w:rPr>
          <w:spacing w:val="1"/>
        </w:rPr>
        <w:t xml:space="preserve"> </w:t>
      </w:r>
      <w:r w:rsidRPr="00892C05">
        <w:t>действия</w:t>
      </w:r>
      <w:r w:rsidRPr="00892C05">
        <w:rPr>
          <w:spacing w:val="1"/>
        </w:rPr>
        <w:t xml:space="preserve"> </w:t>
      </w:r>
      <w:r w:rsidRPr="00892C05">
        <w:t>со</w:t>
      </w:r>
      <w:r w:rsidRPr="00892C05">
        <w:rPr>
          <w:spacing w:val="1"/>
        </w:rPr>
        <w:t xml:space="preserve"> </w:t>
      </w:r>
      <w:r w:rsidRPr="00892C05">
        <w:t>сборно-разборными</w:t>
      </w:r>
      <w:r w:rsidRPr="00892C05">
        <w:rPr>
          <w:spacing w:val="1"/>
        </w:rPr>
        <w:t xml:space="preserve"> </w:t>
      </w:r>
      <w:r w:rsidRPr="00892C05">
        <w:t>игрушками,</w:t>
      </w:r>
      <w:r w:rsidRPr="00892C05">
        <w:rPr>
          <w:spacing w:val="1"/>
        </w:rPr>
        <w:t xml:space="preserve"> </w:t>
      </w:r>
      <w:r w:rsidRPr="00892C05">
        <w:t>дидактическими</w:t>
      </w:r>
      <w:r w:rsidRPr="00892C05">
        <w:rPr>
          <w:spacing w:val="1"/>
        </w:rPr>
        <w:t xml:space="preserve"> </w:t>
      </w:r>
      <w:r w:rsidRPr="00892C05">
        <w:t>пособиями,</w:t>
      </w:r>
      <w:r w:rsidRPr="00892C05">
        <w:rPr>
          <w:spacing w:val="1"/>
        </w:rPr>
        <w:t xml:space="preserve"> </w:t>
      </w:r>
      <w:r w:rsidRPr="00892C05">
        <w:t>показывает</w:t>
      </w:r>
      <w:r w:rsidRPr="00892C05">
        <w:rPr>
          <w:spacing w:val="1"/>
        </w:rPr>
        <w:t xml:space="preserve"> </w:t>
      </w:r>
      <w:r w:rsidRPr="00892C05">
        <w:t>их</w:t>
      </w:r>
      <w:r w:rsidRPr="00892C05">
        <w:rPr>
          <w:spacing w:val="1"/>
        </w:rPr>
        <w:t xml:space="preserve"> </w:t>
      </w:r>
      <w:r w:rsidRPr="00892C05">
        <w:t>постепенное</w:t>
      </w:r>
      <w:r w:rsidRPr="00892C05">
        <w:rPr>
          <w:spacing w:val="1"/>
        </w:rPr>
        <w:t xml:space="preserve"> </w:t>
      </w:r>
      <w:r w:rsidRPr="00892C05">
        <w:t>усложнение,</w:t>
      </w:r>
      <w:r w:rsidRPr="00892C05">
        <w:rPr>
          <w:spacing w:val="1"/>
        </w:rPr>
        <w:t xml:space="preserve"> </w:t>
      </w:r>
      <w:r w:rsidRPr="00892C05">
        <w:t>добиваясь</w:t>
      </w:r>
      <w:r w:rsidRPr="00892C05">
        <w:rPr>
          <w:spacing w:val="1"/>
        </w:rPr>
        <w:t xml:space="preserve"> </w:t>
      </w:r>
      <w:r w:rsidRPr="00892C05">
        <w:t>самостоятельного</w:t>
      </w:r>
      <w:r w:rsidRPr="00892C05">
        <w:rPr>
          <w:spacing w:val="1"/>
        </w:rPr>
        <w:t xml:space="preserve"> </w:t>
      </w:r>
      <w:r w:rsidRPr="00892C05">
        <w:t>применения</w:t>
      </w:r>
      <w:r w:rsidRPr="00892C05">
        <w:rPr>
          <w:spacing w:val="1"/>
        </w:rPr>
        <w:t xml:space="preserve"> </w:t>
      </w:r>
      <w:r w:rsidRPr="00892C05">
        <w:t>детьми</w:t>
      </w:r>
      <w:r w:rsidRPr="00892C05">
        <w:rPr>
          <w:spacing w:val="1"/>
        </w:rPr>
        <w:t xml:space="preserve"> </w:t>
      </w:r>
      <w:r w:rsidRPr="00892C05">
        <w:t>усвоенных</w:t>
      </w:r>
      <w:r w:rsidRPr="00892C05">
        <w:rPr>
          <w:spacing w:val="1"/>
        </w:rPr>
        <w:t xml:space="preserve"> </w:t>
      </w:r>
      <w:r w:rsidRPr="00892C05">
        <w:t>действий</w:t>
      </w:r>
      <w:r w:rsidRPr="00892C05">
        <w:rPr>
          <w:spacing w:val="1"/>
        </w:rPr>
        <w:t xml:space="preserve"> </w:t>
      </w:r>
      <w:r w:rsidRPr="00892C05">
        <w:t>с</w:t>
      </w:r>
      <w:r w:rsidRPr="00892C05">
        <w:rPr>
          <w:spacing w:val="1"/>
        </w:rPr>
        <w:t xml:space="preserve"> </w:t>
      </w:r>
      <w:r w:rsidRPr="00892C05">
        <w:t>игрушками</w:t>
      </w:r>
      <w:r w:rsidRPr="00892C05">
        <w:rPr>
          <w:spacing w:val="1"/>
        </w:rPr>
        <w:t xml:space="preserve"> </w:t>
      </w:r>
      <w:r w:rsidRPr="00892C05">
        <w:t>и</w:t>
      </w:r>
      <w:r w:rsidRPr="00892C05">
        <w:rPr>
          <w:spacing w:val="1"/>
        </w:rPr>
        <w:t xml:space="preserve"> </w:t>
      </w:r>
      <w:r w:rsidRPr="00892C05">
        <w:t>разнообразным</w:t>
      </w:r>
      <w:r w:rsidRPr="00892C05">
        <w:rPr>
          <w:spacing w:val="1"/>
        </w:rPr>
        <w:t xml:space="preserve"> </w:t>
      </w:r>
      <w:r w:rsidRPr="00892C05">
        <w:t>материалом</w:t>
      </w:r>
      <w:r w:rsidRPr="00892C05">
        <w:rPr>
          <w:spacing w:val="1"/>
        </w:rPr>
        <w:t xml:space="preserve"> </w:t>
      </w:r>
      <w:r w:rsidRPr="00892C05">
        <w:t>для</w:t>
      </w:r>
      <w:r w:rsidRPr="00892C05">
        <w:rPr>
          <w:spacing w:val="1"/>
        </w:rPr>
        <w:t xml:space="preserve"> </w:t>
      </w:r>
      <w:r w:rsidRPr="00892C05">
        <w:t>активизации</w:t>
      </w:r>
      <w:r w:rsidRPr="00892C05">
        <w:rPr>
          <w:spacing w:val="1"/>
        </w:rPr>
        <w:t xml:space="preserve"> </w:t>
      </w:r>
      <w:r w:rsidRPr="00892C05">
        <w:t>представлений</w:t>
      </w:r>
      <w:r w:rsidRPr="00892C05">
        <w:rPr>
          <w:spacing w:val="1"/>
        </w:rPr>
        <w:t xml:space="preserve"> </w:t>
      </w:r>
      <w:r w:rsidRPr="00892C05">
        <w:t>о</w:t>
      </w:r>
      <w:r w:rsidRPr="00892C05">
        <w:rPr>
          <w:spacing w:val="1"/>
        </w:rPr>
        <w:t xml:space="preserve"> </w:t>
      </w:r>
      <w:r w:rsidRPr="00892C05">
        <w:t>сенсорных</w:t>
      </w:r>
      <w:r w:rsidRPr="00892C05">
        <w:rPr>
          <w:spacing w:val="1"/>
        </w:rPr>
        <w:t xml:space="preserve"> </w:t>
      </w:r>
      <w:r w:rsidRPr="00892C05">
        <w:t>эталонах.</w:t>
      </w:r>
      <w:r w:rsidRPr="00892C05">
        <w:rPr>
          <w:spacing w:val="1"/>
        </w:rPr>
        <w:t xml:space="preserve"> </w:t>
      </w:r>
      <w:r w:rsidRPr="00892C05">
        <w:t>Поддерживает</w:t>
      </w:r>
      <w:r w:rsidRPr="00892C05">
        <w:rPr>
          <w:spacing w:val="1"/>
        </w:rPr>
        <w:t xml:space="preserve"> </w:t>
      </w:r>
      <w:r w:rsidRPr="00892C05">
        <w:t>владение</w:t>
      </w:r>
      <w:r w:rsidRPr="00892C05">
        <w:rPr>
          <w:spacing w:val="1"/>
        </w:rPr>
        <w:t xml:space="preserve"> </w:t>
      </w:r>
      <w:r w:rsidRPr="00892C05">
        <w:t>предметом,</w:t>
      </w:r>
      <w:r w:rsidRPr="00892C05">
        <w:rPr>
          <w:spacing w:val="1"/>
        </w:rPr>
        <w:t xml:space="preserve"> </w:t>
      </w:r>
      <w:r w:rsidRPr="00892C05">
        <w:t>как</w:t>
      </w:r>
      <w:r w:rsidRPr="00892C05">
        <w:rPr>
          <w:spacing w:val="1"/>
        </w:rPr>
        <w:t xml:space="preserve"> </w:t>
      </w:r>
      <w:r w:rsidRPr="00892C05">
        <w:t>средством</w:t>
      </w:r>
      <w:r w:rsidRPr="00892C05">
        <w:rPr>
          <w:spacing w:val="1"/>
        </w:rPr>
        <w:t xml:space="preserve"> </w:t>
      </w:r>
      <w:r w:rsidRPr="00892C05">
        <w:t>достижения</w:t>
      </w:r>
      <w:r w:rsidRPr="00892C05">
        <w:rPr>
          <w:spacing w:val="-5"/>
        </w:rPr>
        <w:t xml:space="preserve"> </w:t>
      </w:r>
      <w:r w:rsidRPr="00892C05">
        <w:t>цели</w:t>
      </w:r>
      <w:r w:rsidRPr="00892C05">
        <w:rPr>
          <w:spacing w:val="1"/>
        </w:rPr>
        <w:t xml:space="preserve"> </w:t>
      </w:r>
      <w:r w:rsidRPr="00892C05">
        <w:t>для</w:t>
      </w:r>
      <w:r w:rsidRPr="00892C05">
        <w:rPr>
          <w:spacing w:val="-2"/>
        </w:rPr>
        <w:t xml:space="preserve"> </w:t>
      </w:r>
      <w:r w:rsidRPr="00892C05">
        <w:t>начала</w:t>
      </w:r>
      <w:r w:rsidRPr="00892C05">
        <w:rPr>
          <w:spacing w:val="-5"/>
        </w:rPr>
        <w:t xml:space="preserve"> </w:t>
      </w:r>
      <w:r w:rsidRPr="00892C05">
        <w:t>развития предметно-орудийных</w:t>
      </w:r>
      <w:r w:rsidRPr="00892C05">
        <w:rPr>
          <w:spacing w:val="1"/>
        </w:rPr>
        <w:t xml:space="preserve"> </w:t>
      </w:r>
      <w:r w:rsidRPr="00892C05">
        <w:t>действий.</w:t>
      </w:r>
    </w:p>
    <w:p w:rsidR="006E0FB4" w:rsidRPr="00892C05" w:rsidRDefault="006E0FB4" w:rsidP="006E0FB4">
      <w:pPr>
        <w:pStyle w:val="a3"/>
        <w:spacing w:line="276" w:lineRule="auto"/>
        <w:ind w:right="-70"/>
      </w:pPr>
      <w:r w:rsidRPr="00892C05">
        <w:t>Педагог</w:t>
      </w:r>
      <w:r w:rsidRPr="00892C05">
        <w:rPr>
          <w:spacing w:val="1"/>
        </w:rPr>
        <w:t xml:space="preserve"> </w:t>
      </w:r>
      <w:r w:rsidRPr="00892C05">
        <w:t>развивает умение группировать однородные предметы по одному из трех признаков</w:t>
      </w:r>
      <w:r w:rsidRPr="00892C05">
        <w:rPr>
          <w:spacing w:val="-57"/>
        </w:rPr>
        <w:t xml:space="preserve"> </w:t>
      </w:r>
      <w:r w:rsidRPr="00892C05">
        <w:t>(величина, цвет, форма) по образцу и словесному указанию (большой, маленький, такой, не такой),</w:t>
      </w:r>
      <w:r w:rsidRPr="00892C05">
        <w:rPr>
          <w:spacing w:val="1"/>
        </w:rPr>
        <w:t xml:space="preserve"> </w:t>
      </w:r>
      <w:r w:rsidRPr="00892C05">
        <w:t>используя</w:t>
      </w:r>
      <w:r w:rsidRPr="00892C05">
        <w:rPr>
          <w:spacing w:val="25"/>
        </w:rPr>
        <w:t xml:space="preserve"> </w:t>
      </w:r>
      <w:r w:rsidRPr="00892C05">
        <w:t>опредмеченные</w:t>
      </w:r>
      <w:r w:rsidRPr="00892C05">
        <w:rPr>
          <w:spacing w:val="41"/>
        </w:rPr>
        <w:t xml:space="preserve"> </w:t>
      </w:r>
      <w:r w:rsidRPr="00892C05">
        <w:t>слова-названия,</w:t>
      </w:r>
      <w:r w:rsidRPr="00892C05">
        <w:rPr>
          <w:spacing w:val="41"/>
        </w:rPr>
        <w:t xml:space="preserve"> </w:t>
      </w:r>
      <w:r w:rsidRPr="00892C05">
        <w:t>например,</w:t>
      </w:r>
      <w:r w:rsidRPr="00892C05">
        <w:rPr>
          <w:spacing w:val="41"/>
        </w:rPr>
        <w:t xml:space="preserve"> </w:t>
      </w:r>
      <w:r w:rsidRPr="00892C05">
        <w:t>предэталоны</w:t>
      </w:r>
      <w:r w:rsidRPr="00892C05">
        <w:rPr>
          <w:spacing w:val="42"/>
        </w:rPr>
        <w:t xml:space="preserve"> </w:t>
      </w:r>
      <w:r w:rsidRPr="00892C05">
        <w:t>формы:</w:t>
      </w:r>
      <w:r w:rsidRPr="00892C05">
        <w:rPr>
          <w:spacing w:val="45"/>
        </w:rPr>
        <w:t xml:space="preserve"> </w:t>
      </w:r>
      <w:r w:rsidRPr="00892C05">
        <w:t>«кирпичик»,</w:t>
      </w:r>
    </w:p>
    <w:p w:rsidR="006E0FB4" w:rsidRPr="00892C05" w:rsidRDefault="006E0FB4" w:rsidP="006E0FB4">
      <w:pPr>
        <w:pStyle w:val="a3"/>
        <w:spacing w:before="1" w:line="276" w:lineRule="auto"/>
        <w:ind w:right="-70" w:firstLine="0"/>
      </w:pPr>
      <w:r w:rsidRPr="00892C05">
        <w:t>«крыша»,</w:t>
      </w:r>
      <w:r w:rsidRPr="00892C05">
        <w:rPr>
          <w:spacing w:val="1"/>
        </w:rPr>
        <w:t xml:space="preserve"> </w:t>
      </w:r>
      <w:r w:rsidRPr="00892C05">
        <w:t>«огурчик»,</w:t>
      </w:r>
      <w:r w:rsidRPr="00892C05">
        <w:rPr>
          <w:spacing w:val="1"/>
        </w:rPr>
        <w:t xml:space="preserve"> </w:t>
      </w:r>
      <w:r w:rsidRPr="00892C05">
        <w:t>«яичко»</w:t>
      </w:r>
      <w:r w:rsidRPr="00892C05">
        <w:rPr>
          <w:spacing w:val="1"/>
        </w:rPr>
        <w:t xml:space="preserve"> </w:t>
      </w:r>
      <w:r w:rsidRPr="00892C05">
        <w:t>и</w:t>
      </w:r>
      <w:r w:rsidRPr="00892C05">
        <w:rPr>
          <w:spacing w:val="1"/>
        </w:rPr>
        <w:t xml:space="preserve"> </w:t>
      </w:r>
      <w:r w:rsidRPr="00892C05">
        <w:t>т.п.</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пользоваться</w:t>
      </w:r>
      <w:r w:rsidRPr="00892C05">
        <w:rPr>
          <w:spacing w:val="1"/>
        </w:rPr>
        <w:t xml:space="preserve"> </w:t>
      </w:r>
      <w:r w:rsidRPr="00892C05">
        <w:t>приемом</w:t>
      </w:r>
      <w:r w:rsidRPr="00892C05">
        <w:rPr>
          <w:spacing w:val="1"/>
        </w:rPr>
        <w:t xml:space="preserve"> </w:t>
      </w:r>
      <w:r w:rsidRPr="00892C05">
        <w:t>наложения</w:t>
      </w:r>
      <w:r w:rsidRPr="00892C05">
        <w:rPr>
          <w:spacing w:val="1"/>
        </w:rPr>
        <w:t xml:space="preserve"> </w:t>
      </w:r>
      <w:r w:rsidRPr="00892C05">
        <w:t>и</w:t>
      </w:r>
      <w:r w:rsidRPr="00892C05">
        <w:rPr>
          <w:spacing w:val="1"/>
        </w:rPr>
        <w:t xml:space="preserve"> </w:t>
      </w:r>
      <w:r w:rsidRPr="00892C05">
        <w:t>приложения одного предмета к другому для определения их равенства или неравенства по величине</w:t>
      </w:r>
      <w:r w:rsidRPr="00892C05">
        <w:rPr>
          <w:spacing w:val="-57"/>
        </w:rPr>
        <w:t xml:space="preserve"> </w:t>
      </w:r>
      <w:r w:rsidRPr="00892C05">
        <w:t>и</w:t>
      </w:r>
      <w:r w:rsidRPr="00892C05">
        <w:rPr>
          <w:spacing w:val="-1"/>
        </w:rPr>
        <w:t xml:space="preserve"> </w:t>
      </w:r>
      <w:r w:rsidRPr="00892C05">
        <w:t>тождественности</w:t>
      </w:r>
      <w:r w:rsidRPr="00892C05">
        <w:rPr>
          <w:spacing w:val="1"/>
        </w:rPr>
        <w:t xml:space="preserve"> </w:t>
      </w:r>
      <w:r w:rsidRPr="00892C05">
        <w:t>по</w:t>
      </w:r>
      <w:r w:rsidRPr="00892C05">
        <w:rPr>
          <w:spacing w:val="-1"/>
        </w:rPr>
        <w:t xml:space="preserve"> </w:t>
      </w:r>
      <w:r w:rsidRPr="00892C05">
        <w:t>цвету, форме.</w:t>
      </w:r>
    </w:p>
    <w:p w:rsidR="006E0FB4" w:rsidRPr="00892C05" w:rsidRDefault="006E0FB4" w:rsidP="00997781">
      <w:pPr>
        <w:pStyle w:val="a3"/>
        <w:tabs>
          <w:tab w:val="left" w:pos="1337"/>
          <w:tab w:val="left" w:pos="3038"/>
          <w:tab w:val="left" w:pos="3491"/>
          <w:tab w:val="left" w:pos="4628"/>
          <w:tab w:val="left" w:pos="5038"/>
          <w:tab w:val="left" w:pos="5626"/>
          <w:tab w:val="left" w:pos="6425"/>
          <w:tab w:val="left" w:pos="6772"/>
          <w:tab w:val="left" w:pos="7840"/>
          <w:tab w:val="left" w:pos="9097"/>
          <w:tab w:val="left" w:pos="10306"/>
        </w:tabs>
        <w:spacing w:line="276" w:lineRule="auto"/>
        <w:ind w:right="-70"/>
      </w:pPr>
      <w:r w:rsidRPr="00892C05">
        <w:t>Педагог</w:t>
      </w:r>
      <w:r w:rsidRPr="00892C05">
        <w:rPr>
          <w:spacing w:val="5"/>
        </w:rPr>
        <w:t xml:space="preserve"> </w:t>
      </w:r>
      <w:r w:rsidRPr="00892C05">
        <w:t>развивает</w:t>
      </w:r>
      <w:r w:rsidRPr="00892C05">
        <w:rPr>
          <w:spacing w:val="6"/>
        </w:rPr>
        <w:t xml:space="preserve"> </w:t>
      </w:r>
      <w:r w:rsidRPr="00892C05">
        <w:t>способности</w:t>
      </w:r>
      <w:r w:rsidRPr="00892C05">
        <w:rPr>
          <w:spacing w:val="6"/>
        </w:rPr>
        <w:t xml:space="preserve"> </w:t>
      </w:r>
      <w:r w:rsidRPr="00892C05">
        <w:t>детей</w:t>
      </w:r>
      <w:r w:rsidRPr="00892C05">
        <w:rPr>
          <w:spacing w:val="6"/>
        </w:rPr>
        <w:t xml:space="preserve"> </w:t>
      </w:r>
      <w:r w:rsidRPr="00892C05">
        <w:t>обобщать,</w:t>
      </w:r>
      <w:r w:rsidRPr="00892C05">
        <w:rPr>
          <w:spacing w:val="8"/>
        </w:rPr>
        <w:t xml:space="preserve"> </w:t>
      </w:r>
      <w:r w:rsidRPr="00892C05">
        <w:t>узнавать</w:t>
      </w:r>
      <w:r w:rsidRPr="00892C05">
        <w:rPr>
          <w:spacing w:val="7"/>
        </w:rPr>
        <w:t xml:space="preserve"> </w:t>
      </w:r>
      <w:r w:rsidRPr="00892C05">
        <w:t>и</w:t>
      </w:r>
      <w:r w:rsidRPr="00892C05">
        <w:rPr>
          <w:spacing w:val="6"/>
        </w:rPr>
        <w:t xml:space="preserve"> </w:t>
      </w:r>
      <w:r w:rsidRPr="00892C05">
        <w:t>стремиться</w:t>
      </w:r>
      <w:r w:rsidRPr="00892C05">
        <w:rPr>
          <w:spacing w:val="6"/>
        </w:rPr>
        <w:t xml:space="preserve"> </w:t>
      </w:r>
      <w:r w:rsidRPr="00892C05">
        <w:t>называть</w:t>
      </w:r>
      <w:r w:rsidRPr="00892C05">
        <w:rPr>
          <w:spacing w:val="7"/>
        </w:rPr>
        <w:t xml:space="preserve"> </w:t>
      </w:r>
      <w:r w:rsidRPr="00892C05">
        <w:t>предметы</w:t>
      </w:r>
      <w:r w:rsidRPr="00892C05">
        <w:rPr>
          <w:spacing w:val="6"/>
        </w:rPr>
        <w:t xml:space="preserve"> </w:t>
      </w:r>
      <w:r w:rsidRPr="00892C05">
        <w:t>и</w:t>
      </w:r>
      <w:r w:rsidRPr="00892C05">
        <w:rPr>
          <w:spacing w:val="-57"/>
        </w:rPr>
        <w:t xml:space="preserve"> </w:t>
      </w:r>
      <w:r w:rsidRPr="00892C05">
        <w:t>объекты,</w:t>
      </w:r>
      <w:r w:rsidRPr="00892C05">
        <w:tab/>
        <w:t>изображенные</w:t>
      </w:r>
      <w:r w:rsidRPr="00892C05">
        <w:tab/>
        <w:t>на</w:t>
      </w:r>
      <w:r w:rsidRPr="00892C05">
        <w:tab/>
        <w:t>картинке</w:t>
      </w:r>
      <w:r w:rsidRPr="00892C05">
        <w:tab/>
        <w:t>(в</w:t>
      </w:r>
      <w:r w:rsidRPr="00892C05">
        <w:tab/>
        <w:t>том</w:t>
      </w:r>
      <w:r w:rsidRPr="00892C05">
        <w:tab/>
        <w:t>числе</w:t>
      </w:r>
      <w:r w:rsidRPr="00892C05">
        <w:tab/>
        <w:t>и</w:t>
      </w:r>
      <w:r w:rsidRPr="00892C05">
        <w:tab/>
        <w:t>объекты</w:t>
      </w:r>
      <w:r w:rsidRPr="00892C05">
        <w:tab/>
        <w:t>природы);</w:t>
      </w:r>
      <w:r w:rsidRPr="00892C05">
        <w:tab/>
        <w:t>развивает</w:t>
      </w:r>
      <w:r w:rsidRPr="00892C05">
        <w:tab/>
        <w:t>их</w:t>
      </w:r>
      <w:r w:rsidRPr="00892C05">
        <w:rPr>
          <w:spacing w:val="-57"/>
        </w:rPr>
        <w:t xml:space="preserve"> </w:t>
      </w:r>
      <w:r w:rsidRPr="00892C05">
        <w:t>наблюдательность, способность замечать связи и различия между предметами и действиями с ними.</w:t>
      </w:r>
      <w:r w:rsidRPr="00892C05">
        <w:rPr>
          <w:spacing w:val="-57"/>
        </w:rPr>
        <w:t xml:space="preserve"> </w:t>
      </w:r>
      <w:r w:rsidRPr="00892C05">
        <w:rPr>
          <w:i/>
        </w:rPr>
        <w:t>Окружающий</w:t>
      </w:r>
      <w:r w:rsidRPr="00892C05">
        <w:rPr>
          <w:i/>
          <w:spacing w:val="1"/>
        </w:rPr>
        <w:t xml:space="preserve"> </w:t>
      </w:r>
      <w:r w:rsidRPr="00892C05">
        <w:rPr>
          <w:i/>
        </w:rPr>
        <w:t>мир.</w:t>
      </w:r>
      <w:r w:rsidRPr="00892C05">
        <w:rPr>
          <w:i/>
          <w:spacing w:val="4"/>
        </w:rPr>
        <w:t xml:space="preserve"> </w:t>
      </w:r>
      <w:r w:rsidRPr="00892C05">
        <w:t>Педагог</w:t>
      </w:r>
      <w:r w:rsidRPr="00892C05">
        <w:rPr>
          <w:spacing w:val="-2"/>
        </w:rPr>
        <w:t xml:space="preserve"> </w:t>
      </w:r>
      <w:r w:rsidRPr="00892C05">
        <w:t>формирует</w:t>
      </w:r>
      <w:r w:rsidRPr="00892C05">
        <w:rPr>
          <w:spacing w:val="7"/>
        </w:rPr>
        <w:t xml:space="preserve"> </w:t>
      </w:r>
      <w:r w:rsidRPr="00892C05">
        <w:t>у</w:t>
      </w:r>
      <w:r w:rsidRPr="00892C05">
        <w:rPr>
          <w:spacing w:val="-12"/>
        </w:rPr>
        <w:t xml:space="preserve"> </w:t>
      </w:r>
      <w:r w:rsidRPr="00892C05">
        <w:t>детей</w:t>
      </w:r>
      <w:r w:rsidRPr="00892C05">
        <w:rPr>
          <w:spacing w:val="2"/>
        </w:rPr>
        <w:t xml:space="preserve"> </w:t>
      </w:r>
      <w:r w:rsidRPr="00892C05">
        <w:t>элементарные</w:t>
      </w:r>
      <w:r w:rsidRPr="00892C05">
        <w:rPr>
          <w:spacing w:val="-3"/>
        </w:rPr>
        <w:t xml:space="preserve"> </w:t>
      </w:r>
      <w:r w:rsidRPr="00892C05">
        <w:t>представления:</w:t>
      </w:r>
      <w:r w:rsidRPr="00892C05">
        <w:rPr>
          <w:spacing w:val="-1"/>
        </w:rPr>
        <w:t xml:space="preserve"> </w:t>
      </w:r>
      <w:r w:rsidRPr="00892C05">
        <w:t>о</w:t>
      </w:r>
      <w:r w:rsidRPr="00892C05">
        <w:rPr>
          <w:spacing w:val="2"/>
        </w:rPr>
        <w:t xml:space="preserve"> </w:t>
      </w:r>
      <w:r w:rsidRPr="00892C05">
        <w:t>самом</w:t>
      </w:r>
      <w:r w:rsidRPr="00892C05">
        <w:rPr>
          <w:spacing w:val="1"/>
        </w:rPr>
        <w:t xml:space="preserve"> </w:t>
      </w:r>
      <w:r w:rsidRPr="00892C05">
        <w:t>себе</w:t>
      </w:r>
      <w:r w:rsidRPr="00892C05">
        <w:rPr>
          <w:spacing w:val="5"/>
        </w:rPr>
        <w:t xml:space="preserve"> </w:t>
      </w:r>
      <w:r w:rsidRPr="00892C05">
        <w:t>—о своем имени; о внешнем виде (показать ручки, носик, глазик); о своих действиях (моет руки, ест,</w:t>
      </w:r>
      <w:r w:rsidRPr="00892C05">
        <w:rPr>
          <w:spacing w:val="1"/>
        </w:rPr>
        <w:t xml:space="preserve"> </w:t>
      </w:r>
      <w:r w:rsidRPr="00892C05">
        <w:t>играет, одевается, купается и т.п.); о желаниях (гулять, играть, есть и т.п.); о близких людях (мама,</w:t>
      </w:r>
      <w:r w:rsidRPr="00892C05">
        <w:rPr>
          <w:spacing w:val="1"/>
        </w:rPr>
        <w:t xml:space="preserve"> </w:t>
      </w:r>
      <w:r w:rsidRPr="00892C05">
        <w:t>папа, бабушка, дедушка и др.); о пище (хлеб, молоко, яблоко, морковка и т.п.); о блюдах (суп, каша,</w:t>
      </w:r>
      <w:r w:rsidRPr="00892C05">
        <w:rPr>
          <w:spacing w:val="1"/>
        </w:rPr>
        <w:t xml:space="preserve"> </w:t>
      </w:r>
      <w:r w:rsidRPr="00892C05">
        <w:t>кисель и т.п.); о ближайшем предметном окружении — об игрушках, их названиях, о предметах</w:t>
      </w:r>
      <w:r w:rsidRPr="00892C05">
        <w:rPr>
          <w:spacing w:val="1"/>
        </w:rPr>
        <w:t xml:space="preserve"> </w:t>
      </w:r>
      <w:r w:rsidRPr="00892C05">
        <w:t>быта, о мебели, спальных принадлежностях, посуде); о личных вещах; о некоторых конкретных,</w:t>
      </w:r>
      <w:r w:rsidRPr="00892C05">
        <w:rPr>
          <w:spacing w:val="1"/>
        </w:rPr>
        <w:t xml:space="preserve"> </w:t>
      </w:r>
      <w:r w:rsidRPr="00892C05">
        <w:t>близких</w:t>
      </w:r>
      <w:r w:rsidRPr="00892C05">
        <w:rPr>
          <w:spacing w:val="1"/>
        </w:rPr>
        <w:t xml:space="preserve"> </w:t>
      </w:r>
      <w:r w:rsidRPr="00892C05">
        <w:t>ребенку,</w:t>
      </w:r>
      <w:r w:rsidRPr="00892C05">
        <w:rPr>
          <w:spacing w:val="1"/>
        </w:rPr>
        <w:t xml:space="preserve"> </w:t>
      </w:r>
      <w:r w:rsidRPr="00892C05">
        <w:t>ситуациях</w:t>
      </w:r>
      <w:r w:rsidRPr="00892C05">
        <w:rPr>
          <w:spacing w:val="1"/>
        </w:rPr>
        <w:t xml:space="preserve"> </w:t>
      </w:r>
      <w:r w:rsidRPr="00892C05">
        <w:t>общественной жизни.</w:t>
      </w:r>
    </w:p>
    <w:p w:rsidR="006E0FB4" w:rsidRPr="00892C05" w:rsidRDefault="006E0FB4" w:rsidP="006E0FB4">
      <w:pPr>
        <w:pStyle w:val="a3"/>
        <w:spacing w:before="1" w:line="276" w:lineRule="auto"/>
        <w:ind w:right="-70"/>
      </w:pPr>
      <w:r w:rsidRPr="00892C05">
        <w:rPr>
          <w:i/>
        </w:rPr>
        <w:t xml:space="preserve">Природа. </w:t>
      </w:r>
      <w:r w:rsidRPr="00892C05">
        <w:t>Педагог развивает способности детей узнавать, называть и показывать на картинке</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естественной</w:t>
      </w:r>
      <w:r w:rsidRPr="00892C05">
        <w:rPr>
          <w:spacing w:val="1"/>
        </w:rPr>
        <w:t xml:space="preserve"> </w:t>
      </w:r>
      <w:r w:rsidRPr="00892C05">
        <w:t>среде</w:t>
      </w:r>
      <w:r w:rsidRPr="00892C05">
        <w:rPr>
          <w:spacing w:val="1"/>
        </w:rPr>
        <w:t xml:space="preserve"> </w:t>
      </w:r>
      <w:r w:rsidRPr="00892C05">
        <w:t>отдельных</w:t>
      </w:r>
      <w:r w:rsidRPr="00892C05">
        <w:rPr>
          <w:spacing w:val="1"/>
        </w:rPr>
        <w:t xml:space="preserve"> </w:t>
      </w:r>
      <w:r w:rsidRPr="00892C05">
        <w:t>представителей</w:t>
      </w:r>
      <w:r w:rsidRPr="00892C05">
        <w:rPr>
          <w:spacing w:val="1"/>
        </w:rPr>
        <w:t xml:space="preserve"> </w:t>
      </w:r>
      <w:r w:rsidRPr="00892C05">
        <w:t>диких</w:t>
      </w:r>
      <w:r w:rsidRPr="00892C05">
        <w:rPr>
          <w:spacing w:val="1"/>
        </w:rPr>
        <w:t xml:space="preserve"> </w:t>
      </w:r>
      <w:r w:rsidRPr="00892C05">
        <w:t>и</w:t>
      </w:r>
      <w:r w:rsidRPr="00892C05">
        <w:rPr>
          <w:spacing w:val="1"/>
        </w:rPr>
        <w:t xml:space="preserve"> </w:t>
      </w:r>
      <w:r w:rsidRPr="00892C05">
        <w:t>домашних</w:t>
      </w:r>
      <w:r w:rsidRPr="00892C05">
        <w:rPr>
          <w:spacing w:val="1"/>
        </w:rPr>
        <w:t xml:space="preserve"> </w:t>
      </w:r>
      <w:r w:rsidRPr="00892C05">
        <w:t>животных,</w:t>
      </w:r>
      <w:r w:rsidRPr="00892C05">
        <w:rPr>
          <w:spacing w:val="1"/>
        </w:rPr>
        <w:t xml:space="preserve"> </w:t>
      </w:r>
      <w:r w:rsidRPr="00892C05">
        <w:t>растения</w:t>
      </w:r>
      <w:r w:rsidRPr="00892C05">
        <w:rPr>
          <w:spacing w:val="1"/>
        </w:rPr>
        <w:t xml:space="preserve"> </w:t>
      </w:r>
      <w:r w:rsidRPr="00892C05">
        <w:t>ближайшего окружения, объекты неживой природы, замечать природные явления (солнце, дождь,</w:t>
      </w:r>
      <w:r w:rsidRPr="00892C05">
        <w:rPr>
          <w:spacing w:val="1"/>
        </w:rPr>
        <w:t xml:space="preserve"> </w:t>
      </w:r>
      <w:r w:rsidRPr="00892C05">
        <w:t>снег и др.), их изображения, выделять наиболее яркие отличительные признаки объектов живой</w:t>
      </w:r>
      <w:r w:rsidRPr="00892C05">
        <w:rPr>
          <w:spacing w:val="1"/>
        </w:rPr>
        <w:t xml:space="preserve"> </w:t>
      </w:r>
      <w:r w:rsidRPr="00892C05">
        <w:t>природы,</w:t>
      </w:r>
      <w:r w:rsidRPr="00892C05">
        <w:rPr>
          <w:spacing w:val="-2"/>
        </w:rPr>
        <w:t xml:space="preserve"> </w:t>
      </w:r>
      <w:r w:rsidRPr="00892C05">
        <w:t>побуждает</w:t>
      </w:r>
      <w:r w:rsidRPr="00892C05">
        <w:rPr>
          <w:spacing w:val="-1"/>
        </w:rPr>
        <w:t xml:space="preserve"> </w:t>
      </w:r>
      <w:r w:rsidRPr="00892C05">
        <w:t>их</w:t>
      </w:r>
      <w:r w:rsidRPr="00892C05">
        <w:rPr>
          <w:spacing w:val="1"/>
        </w:rPr>
        <w:t xml:space="preserve"> </w:t>
      </w:r>
      <w:r w:rsidRPr="00892C05">
        <w:t>рассматривать,</w:t>
      </w:r>
      <w:r w:rsidRPr="00892C05">
        <w:rPr>
          <w:spacing w:val="-1"/>
        </w:rPr>
        <w:t xml:space="preserve"> </w:t>
      </w:r>
      <w:r w:rsidRPr="00892C05">
        <w:t>положительно</w:t>
      </w:r>
      <w:r w:rsidRPr="00892C05">
        <w:rPr>
          <w:spacing w:val="-1"/>
        </w:rPr>
        <w:t xml:space="preserve"> </w:t>
      </w:r>
      <w:r w:rsidRPr="00892C05">
        <w:t>реагировать.</w:t>
      </w:r>
    </w:p>
    <w:p w:rsidR="006E0FB4" w:rsidRPr="00892C05" w:rsidRDefault="006E0FB4" w:rsidP="006E0FB4">
      <w:pPr>
        <w:pStyle w:val="a3"/>
        <w:spacing w:line="276" w:lineRule="auto"/>
        <w:ind w:right="-70"/>
      </w:pPr>
      <w:r w:rsidRPr="00892C05">
        <w:rPr>
          <w:b/>
          <w:i/>
        </w:rPr>
        <w:t xml:space="preserve">В результате, к концу 2 года жизни, </w:t>
      </w:r>
      <w:r w:rsidRPr="00892C05">
        <w:t>ребенок демонстрирует способы целенаправленных</w:t>
      </w:r>
      <w:r w:rsidRPr="00892C05">
        <w:rPr>
          <w:spacing w:val="1"/>
        </w:rPr>
        <w:t xml:space="preserve"> </w:t>
      </w:r>
      <w:r w:rsidRPr="00892C05">
        <w:t>моторных</w:t>
      </w:r>
      <w:r w:rsidRPr="00892C05">
        <w:rPr>
          <w:spacing w:val="1"/>
        </w:rPr>
        <w:t xml:space="preserve"> </w:t>
      </w:r>
      <w:r w:rsidRPr="00892C05">
        <w:t>действий</w:t>
      </w:r>
      <w:r w:rsidRPr="00892C05">
        <w:rPr>
          <w:spacing w:val="1"/>
        </w:rPr>
        <w:t xml:space="preserve"> </w:t>
      </w:r>
      <w:r w:rsidRPr="00892C05">
        <w:t>с</w:t>
      </w:r>
      <w:r w:rsidRPr="00892C05">
        <w:rPr>
          <w:spacing w:val="1"/>
        </w:rPr>
        <w:t xml:space="preserve"> </w:t>
      </w:r>
      <w:r w:rsidRPr="00892C05">
        <w:t>крупными</w:t>
      </w:r>
      <w:r w:rsidRPr="00892C05">
        <w:rPr>
          <w:spacing w:val="1"/>
        </w:rPr>
        <w:t xml:space="preserve"> </w:t>
      </w:r>
      <w:r w:rsidRPr="00892C05">
        <w:t>и</w:t>
      </w:r>
      <w:r w:rsidRPr="00892C05">
        <w:rPr>
          <w:spacing w:val="1"/>
        </w:rPr>
        <w:t xml:space="preserve"> </w:t>
      </w:r>
      <w:r w:rsidRPr="00892C05">
        <w:t>средними</w:t>
      </w:r>
      <w:r w:rsidRPr="00892C05">
        <w:rPr>
          <w:spacing w:val="1"/>
        </w:rPr>
        <w:t xml:space="preserve"> </w:t>
      </w:r>
      <w:r w:rsidRPr="00892C05">
        <w:t>предметами</w:t>
      </w:r>
      <w:r w:rsidRPr="00892C05">
        <w:rPr>
          <w:spacing w:val="1"/>
        </w:rPr>
        <w:t xml:space="preserve"> </w:t>
      </w:r>
      <w:r w:rsidRPr="00892C05">
        <w:t>и</w:t>
      </w:r>
      <w:r w:rsidRPr="00892C05">
        <w:rPr>
          <w:spacing w:val="1"/>
        </w:rPr>
        <w:t xml:space="preserve"> </w:t>
      </w:r>
      <w:r w:rsidRPr="00892C05">
        <w:t>дидактическими</w:t>
      </w:r>
      <w:r w:rsidRPr="00892C05">
        <w:rPr>
          <w:spacing w:val="1"/>
        </w:rPr>
        <w:t xml:space="preserve"> </w:t>
      </w:r>
      <w:r w:rsidRPr="00892C05">
        <w:t>материалами,</w:t>
      </w:r>
      <w:r w:rsidRPr="00892C05">
        <w:rPr>
          <w:spacing w:val="-57"/>
        </w:rPr>
        <w:t xml:space="preserve"> </w:t>
      </w:r>
      <w:r w:rsidRPr="00892C05">
        <w:t>группирует</w:t>
      </w:r>
      <w:r w:rsidRPr="00892C05">
        <w:rPr>
          <w:spacing w:val="-1"/>
        </w:rPr>
        <w:t xml:space="preserve"> </w:t>
      </w:r>
      <w:r w:rsidRPr="00892C05">
        <w:t>предметы по</w:t>
      </w:r>
      <w:r w:rsidRPr="00892C05">
        <w:rPr>
          <w:spacing w:val="-1"/>
        </w:rPr>
        <w:t xml:space="preserve"> </w:t>
      </w:r>
      <w:r w:rsidRPr="00892C05">
        <w:t>одному</w:t>
      </w:r>
      <w:r w:rsidRPr="00892C05">
        <w:rPr>
          <w:spacing w:val="-5"/>
        </w:rPr>
        <w:t xml:space="preserve"> </w:t>
      </w:r>
      <w:r w:rsidRPr="00892C05">
        <w:t>из</w:t>
      </w:r>
      <w:r w:rsidRPr="00892C05">
        <w:rPr>
          <w:spacing w:val="-1"/>
        </w:rPr>
        <w:t xml:space="preserve"> </w:t>
      </w:r>
      <w:r w:rsidRPr="00892C05">
        <w:t>признаков,</w:t>
      </w:r>
      <w:r w:rsidRPr="00892C05">
        <w:rPr>
          <w:spacing w:val="-3"/>
        </w:rPr>
        <w:t xml:space="preserve"> </w:t>
      </w:r>
      <w:r w:rsidRPr="00892C05">
        <w:t>по</w:t>
      </w:r>
      <w:r w:rsidRPr="00892C05">
        <w:rPr>
          <w:spacing w:val="-1"/>
        </w:rPr>
        <w:t xml:space="preserve"> </w:t>
      </w:r>
      <w:r w:rsidRPr="00892C05">
        <w:t>образцу</w:t>
      </w:r>
      <w:r w:rsidRPr="00892C05">
        <w:rPr>
          <w:spacing w:val="-8"/>
        </w:rPr>
        <w:t xml:space="preserve"> </w:t>
      </w:r>
      <w:r w:rsidRPr="00892C05">
        <w:t>или словесному</w:t>
      </w:r>
      <w:r w:rsidRPr="00892C05">
        <w:rPr>
          <w:spacing w:val="-1"/>
        </w:rPr>
        <w:t xml:space="preserve"> </w:t>
      </w:r>
      <w:r w:rsidRPr="00892C05">
        <w:t>указанию</w:t>
      </w:r>
      <w:r w:rsidRPr="00892C05">
        <w:rPr>
          <w:spacing w:val="8"/>
        </w:rPr>
        <w:t xml:space="preserve"> </w:t>
      </w:r>
      <w:r w:rsidRPr="00892C05">
        <w:t>и т.</w:t>
      </w:r>
      <w:r w:rsidRPr="00892C05">
        <w:rPr>
          <w:spacing w:val="-3"/>
        </w:rPr>
        <w:t xml:space="preserve"> </w:t>
      </w:r>
      <w:r w:rsidRPr="00892C05">
        <w:t>п.;</w:t>
      </w:r>
    </w:p>
    <w:p w:rsidR="006E0FB4" w:rsidRPr="00892C05" w:rsidRDefault="006E0FB4" w:rsidP="006E0FB4">
      <w:pPr>
        <w:pStyle w:val="a3"/>
        <w:spacing w:line="276" w:lineRule="auto"/>
        <w:ind w:right="-70"/>
      </w:pPr>
      <w:r w:rsidRPr="00892C05">
        <w:t>демонстрирует способность отображать в играх простые и знакомые жизненные ситуации,</w:t>
      </w:r>
      <w:r w:rsidRPr="00892C05">
        <w:rPr>
          <w:spacing w:val="1"/>
        </w:rPr>
        <w:t xml:space="preserve"> </w:t>
      </w:r>
      <w:r w:rsidRPr="00892C05">
        <w:t>подражает</w:t>
      </w:r>
      <w:r w:rsidRPr="00892C05">
        <w:rPr>
          <w:spacing w:val="1"/>
        </w:rPr>
        <w:t xml:space="preserve"> </w:t>
      </w:r>
      <w:r w:rsidRPr="00892C05">
        <w:t>взрослому</w:t>
      </w:r>
      <w:r w:rsidRPr="00892C05">
        <w:rPr>
          <w:spacing w:val="1"/>
        </w:rPr>
        <w:t xml:space="preserve"> </w:t>
      </w:r>
      <w:r w:rsidRPr="00892C05">
        <w:t>при</w:t>
      </w:r>
      <w:r w:rsidRPr="00892C05">
        <w:rPr>
          <w:spacing w:val="1"/>
        </w:rPr>
        <w:t xml:space="preserve"> </w:t>
      </w:r>
      <w:r w:rsidRPr="00892C05">
        <w:t>выполнении</w:t>
      </w:r>
      <w:r w:rsidRPr="00892C05">
        <w:rPr>
          <w:spacing w:val="1"/>
        </w:rPr>
        <w:t xml:space="preserve"> </w:t>
      </w:r>
      <w:r w:rsidRPr="00892C05">
        <w:t>простых</w:t>
      </w:r>
      <w:r w:rsidRPr="00892C05">
        <w:rPr>
          <w:spacing w:val="1"/>
        </w:rPr>
        <w:t xml:space="preserve"> </w:t>
      </w:r>
      <w:r w:rsidRPr="00892C05">
        <w:t>игровых</w:t>
      </w:r>
      <w:r w:rsidRPr="00892C05">
        <w:rPr>
          <w:spacing w:val="1"/>
        </w:rPr>
        <w:t xml:space="preserve"> </w:t>
      </w:r>
      <w:r w:rsidRPr="00892C05">
        <w:t>действий,</w:t>
      </w:r>
      <w:r w:rsidRPr="00892C05">
        <w:rPr>
          <w:spacing w:val="1"/>
        </w:rPr>
        <w:t xml:space="preserve"> </w:t>
      </w:r>
      <w:r w:rsidRPr="00892C05">
        <w:t>демонстрирует</w:t>
      </w:r>
      <w:r w:rsidRPr="00892C05">
        <w:rPr>
          <w:spacing w:val="1"/>
        </w:rPr>
        <w:t xml:space="preserve"> </w:t>
      </w:r>
      <w:r w:rsidRPr="00892C05">
        <w:t>умение</w:t>
      </w:r>
      <w:r w:rsidRPr="00892C05">
        <w:rPr>
          <w:spacing w:val="1"/>
        </w:rPr>
        <w:t xml:space="preserve"> </w:t>
      </w:r>
      <w:r w:rsidRPr="00892C05">
        <w:t>отображать</w:t>
      </w:r>
      <w:r w:rsidRPr="00892C05">
        <w:rPr>
          <w:spacing w:val="1"/>
        </w:rPr>
        <w:t xml:space="preserve"> </w:t>
      </w:r>
      <w:r w:rsidRPr="00892C05">
        <w:t>одно-два</w:t>
      </w:r>
      <w:r w:rsidRPr="00892C05">
        <w:rPr>
          <w:spacing w:val="1"/>
        </w:rPr>
        <w:t xml:space="preserve"> </w:t>
      </w:r>
      <w:r w:rsidRPr="00892C05">
        <w:t>взаимосвязанных</w:t>
      </w:r>
      <w:r w:rsidRPr="00892C05">
        <w:rPr>
          <w:spacing w:val="1"/>
        </w:rPr>
        <w:t xml:space="preserve"> </w:t>
      </w:r>
      <w:r w:rsidRPr="00892C05">
        <w:t>действия,</w:t>
      </w:r>
      <w:r w:rsidRPr="00892C05">
        <w:rPr>
          <w:spacing w:val="1"/>
        </w:rPr>
        <w:t xml:space="preserve"> </w:t>
      </w:r>
      <w:r w:rsidRPr="00892C05">
        <w:t>выполнявшихся</w:t>
      </w:r>
      <w:r w:rsidRPr="00892C05">
        <w:rPr>
          <w:spacing w:val="1"/>
        </w:rPr>
        <w:t xml:space="preserve"> </w:t>
      </w:r>
      <w:r w:rsidRPr="00892C05">
        <w:t>ранее</w:t>
      </w:r>
      <w:r w:rsidRPr="00892C05">
        <w:rPr>
          <w:spacing w:val="1"/>
        </w:rPr>
        <w:t xml:space="preserve"> </w:t>
      </w:r>
      <w:r w:rsidRPr="00892C05">
        <w:t>в</w:t>
      </w:r>
      <w:r w:rsidRPr="00892C05">
        <w:rPr>
          <w:spacing w:val="1"/>
        </w:rPr>
        <w:t xml:space="preserve"> </w:t>
      </w:r>
      <w:r w:rsidRPr="00892C05">
        <w:t>отдельности,</w:t>
      </w:r>
      <w:r w:rsidRPr="00892C05">
        <w:rPr>
          <w:spacing w:val="1"/>
        </w:rPr>
        <w:t xml:space="preserve"> </w:t>
      </w:r>
      <w:r w:rsidRPr="00892C05">
        <w:t>демонстрирует</w:t>
      </w:r>
      <w:r w:rsidRPr="00892C05">
        <w:rPr>
          <w:spacing w:val="1"/>
        </w:rPr>
        <w:t xml:space="preserve"> </w:t>
      </w:r>
      <w:r w:rsidRPr="00892C05">
        <w:t>способность</w:t>
      </w:r>
      <w:r w:rsidRPr="00892C05">
        <w:rPr>
          <w:spacing w:val="1"/>
        </w:rPr>
        <w:t xml:space="preserve"> </w:t>
      </w:r>
      <w:r w:rsidRPr="00892C05">
        <w:t>к</w:t>
      </w:r>
      <w:r w:rsidRPr="00892C05">
        <w:rPr>
          <w:spacing w:val="1"/>
        </w:rPr>
        <w:t xml:space="preserve"> </w:t>
      </w:r>
      <w:r w:rsidRPr="00892C05">
        <w:t>группировке</w:t>
      </w:r>
      <w:r w:rsidRPr="00892C05">
        <w:rPr>
          <w:spacing w:val="1"/>
        </w:rPr>
        <w:t xml:space="preserve"> </w:t>
      </w:r>
      <w:r w:rsidRPr="00892C05">
        <w:t>предметов,</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процессу</w:t>
      </w:r>
      <w:r w:rsidRPr="00892C05">
        <w:rPr>
          <w:spacing w:val="1"/>
        </w:rPr>
        <w:t xml:space="preserve"> </w:t>
      </w:r>
      <w:r w:rsidRPr="00892C05">
        <w:t>познания</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явлений;</w:t>
      </w:r>
    </w:p>
    <w:p w:rsidR="006E0FB4" w:rsidRPr="00892C05" w:rsidRDefault="006E0FB4" w:rsidP="006E0FB4">
      <w:pPr>
        <w:pStyle w:val="a3"/>
        <w:spacing w:line="276" w:lineRule="auto"/>
        <w:ind w:right="-70"/>
      </w:pPr>
      <w:r w:rsidRPr="00892C05">
        <w:t>узнает растения и животных ближайшего окружения, объекты неживой природы, замечает</w:t>
      </w:r>
      <w:r w:rsidRPr="00892C05">
        <w:rPr>
          <w:spacing w:val="1"/>
        </w:rPr>
        <w:t xml:space="preserve"> </w:t>
      </w:r>
      <w:r w:rsidRPr="00892C05">
        <w:t>явления природы, выделяет их наиболее яркие признаки, положительно реагирует и стремится к</w:t>
      </w:r>
      <w:r w:rsidRPr="00892C05">
        <w:rPr>
          <w:spacing w:val="1"/>
        </w:rPr>
        <w:t xml:space="preserve"> </w:t>
      </w:r>
      <w:r w:rsidRPr="00892C05">
        <w:t>взаимодействию</w:t>
      </w:r>
      <w:r w:rsidRPr="00892C05">
        <w:rPr>
          <w:spacing w:val="-1"/>
        </w:rPr>
        <w:t xml:space="preserve"> </w:t>
      </w:r>
      <w:r w:rsidRPr="00892C05">
        <w:t>с</w:t>
      </w:r>
      <w:r w:rsidRPr="00892C05">
        <w:rPr>
          <w:spacing w:val="-1"/>
        </w:rPr>
        <w:t xml:space="preserve"> </w:t>
      </w:r>
      <w:r w:rsidRPr="00892C05">
        <w:t>ними.</w:t>
      </w:r>
    </w:p>
    <w:p w:rsidR="006E0FB4" w:rsidRPr="00892C05" w:rsidRDefault="006E0FB4" w:rsidP="006E0FB4">
      <w:pPr>
        <w:pStyle w:val="a3"/>
        <w:ind w:left="0" w:right="-70" w:firstLine="0"/>
      </w:pPr>
    </w:p>
    <w:p w:rsidR="006E0FB4" w:rsidRPr="00892C05" w:rsidRDefault="006E0FB4" w:rsidP="006E0FB4">
      <w:pPr>
        <w:pStyle w:val="Heading2"/>
        <w:ind w:right="-70"/>
      </w:pPr>
      <w:r w:rsidRPr="00892C05">
        <w:t>От</w:t>
      </w:r>
      <w:r w:rsidRPr="00892C05">
        <w:rPr>
          <w:spacing w:val="1"/>
        </w:rPr>
        <w:t xml:space="preserve"> </w:t>
      </w:r>
      <w:r w:rsidRPr="00892C05">
        <w:t>2</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3 лет</w:t>
      </w:r>
    </w:p>
    <w:p w:rsidR="006E0FB4" w:rsidRPr="00892C05" w:rsidRDefault="006E0FB4" w:rsidP="006E0FB4">
      <w:pPr>
        <w:pStyle w:val="a3"/>
        <w:spacing w:before="37" w:line="276" w:lineRule="auto"/>
        <w:ind w:right="-70"/>
      </w:pPr>
      <w:r w:rsidRPr="00892C05">
        <w:t>В области познавательного развития основными з</w:t>
      </w:r>
      <w:r w:rsidRPr="00892C05">
        <w:rPr>
          <w:b/>
          <w:i/>
        </w:rPr>
        <w:t xml:space="preserve">адачами </w:t>
      </w:r>
      <w:r w:rsidRPr="00892C05">
        <w:t>образовательной деятельности</w:t>
      </w:r>
      <w:r w:rsidRPr="00892C05">
        <w:rPr>
          <w:spacing w:val="1"/>
        </w:rPr>
        <w:t xml:space="preserve"> </w:t>
      </w:r>
      <w:r w:rsidRPr="00892C05">
        <w:t>являются:</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828"/>
      </w:pPr>
      <w:r w:rsidRPr="00892C05">
        <w:lastRenderedPageBreak/>
        <w:t>развивать</w:t>
      </w:r>
      <w:r w:rsidRPr="00892C05">
        <w:rPr>
          <w:spacing w:val="1"/>
        </w:rPr>
        <w:t xml:space="preserve"> </w:t>
      </w:r>
      <w:r w:rsidRPr="00892C05">
        <w:t>разные</w:t>
      </w:r>
      <w:r w:rsidRPr="00892C05">
        <w:rPr>
          <w:spacing w:val="1"/>
        </w:rPr>
        <w:t xml:space="preserve"> </w:t>
      </w:r>
      <w:r w:rsidRPr="00892C05">
        <w:t>виды</w:t>
      </w:r>
      <w:r w:rsidRPr="00892C05">
        <w:rPr>
          <w:spacing w:val="1"/>
        </w:rPr>
        <w:t xml:space="preserve"> </w:t>
      </w:r>
      <w:r w:rsidRPr="00892C05">
        <w:t>восприятия:</w:t>
      </w:r>
      <w:r w:rsidRPr="00892C05">
        <w:rPr>
          <w:spacing w:val="1"/>
        </w:rPr>
        <w:t xml:space="preserve"> </w:t>
      </w:r>
      <w:r w:rsidRPr="00892C05">
        <w:t>зрительного,</w:t>
      </w:r>
      <w:r w:rsidRPr="00892C05">
        <w:rPr>
          <w:spacing w:val="1"/>
        </w:rPr>
        <w:t xml:space="preserve"> </w:t>
      </w:r>
      <w:r w:rsidRPr="00892C05">
        <w:t>слухового,</w:t>
      </w:r>
      <w:r w:rsidRPr="00892C05">
        <w:rPr>
          <w:spacing w:val="1"/>
        </w:rPr>
        <w:t xml:space="preserve"> </w:t>
      </w:r>
      <w:r w:rsidRPr="00892C05">
        <w:t>осязательного,</w:t>
      </w:r>
      <w:r w:rsidRPr="00892C05">
        <w:rPr>
          <w:spacing w:val="1"/>
        </w:rPr>
        <w:t xml:space="preserve"> </w:t>
      </w:r>
      <w:r w:rsidRPr="00892C05">
        <w:t>вкусового,</w:t>
      </w:r>
      <w:r w:rsidRPr="00892C05">
        <w:rPr>
          <w:spacing w:val="1"/>
        </w:rPr>
        <w:t xml:space="preserve"> </w:t>
      </w:r>
      <w:r w:rsidRPr="00892C05">
        <w:t>обонятельного;</w:t>
      </w:r>
    </w:p>
    <w:p w:rsidR="006E0FB4" w:rsidRPr="00892C05" w:rsidRDefault="006E0FB4" w:rsidP="006E0FB4">
      <w:pPr>
        <w:pStyle w:val="a3"/>
        <w:spacing w:line="278" w:lineRule="auto"/>
        <w:ind w:right="-70"/>
      </w:pPr>
      <w:r w:rsidRPr="00892C05">
        <w:t>развивать</w:t>
      </w:r>
      <w:r w:rsidRPr="00892C05">
        <w:rPr>
          <w:spacing w:val="1"/>
        </w:rPr>
        <w:t xml:space="preserve"> </w:t>
      </w:r>
      <w:r w:rsidRPr="00892C05">
        <w:t>наглядно-действенное</w:t>
      </w:r>
      <w:r w:rsidRPr="00892C05">
        <w:rPr>
          <w:spacing w:val="1"/>
        </w:rPr>
        <w:t xml:space="preserve"> </w:t>
      </w:r>
      <w:r w:rsidRPr="00892C05">
        <w:t>мышление</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решения</w:t>
      </w:r>
      <w:r w:rsidRPr="00892C05">
        <w:rPr>
          <w:spacing w:val="1"/>
        </w:rPr>
        <w:t xml:space="preserve"> </w:t>
      </w:r>
      <w:r w:rsidRPr="00892C05">
        <w:t>познавательных</w:t>
      </w:r>
      <w:r w:rsidRPr="00892C05">
        <w:rPr>
          <w:spacing w:val="1"/>
        </w:rPr>
        <w:t xml:space="preserve"> </w:t>
      </w:r>
      <w:r w:rsidRPr="00892C05">
        <w:t>практических</w:t>
      </w:r>
      <w:r w:rsidRPr="00892C05">
        <w:rPr>
          <w:spacing w:val="-2"/>
        </w:rPr>
        <w:t xml:space="preserve"> </w:t>
      </w:r>
      <w:r w:rsidRPr="00892C05">
        <w:t>задач;</w:t>
      </w:r>
    </w:p>
    <w:p w:rsidR="006E0FB4" w:rsidRPr="00892C05" w:rsidRDefault="006E0FB4" w:rsidP="006E0FB4">
      <w:pPr>
        <w:pStyle w:val="a3"/>
        <w:spacing w:line="276" w:lineRule="auto"/>
        <w:ind w:right="-70"/>
      </w:pPr>
      <w:r w:rsidRPr="00892C05">
        <w:t>совершенствовать</w:t>
      </w:r>
      <w:r w:rsidRPr="00892C05">
        <w:rPr>
          <w:spacing w:val="1"/>
        </w:rPr>
        <w:t xml:space="preserve"> </w:t>
      </w:r>
      <w:r w:rsidRPr="00892C05">
        <w:t>обследовательские</w:t>
      </w:r>
      <w:r w:rsidRPr="00892C05">
        <w:rPr>
          <w:spacing w:val="1"/>
        </w:rPr>
        <w:t xml:space="preserve"> </w:t>
      </w:r>
      <w:r w:rsidRPr="00892C05">
        <w:t>действия:</w:t>
      </w:r>
      <w:r w:rsidRPr="00892C05">
        <w:rPr>
          <w:spacing w:val="1"/>
        </w:rPr>
        <w:t xml:space="preserve"> </w:t>
      </w:r>
      <w:r w:rsidRPr="00892C05">
        <w:t>выделение</w:t>
      </w:r>
      <w:r w:rsidRPr="00892C05">
        <w:rPr>
          <w:spacing w:val="1"/>
        </w:rPr>
        <w:t xml:space="preserve"> </w:t>
      </w:r>
      <w:r w:rsidRPr="00892C05">
        <w:t>цвета,</w:t>
      </w:r>
      <w:r w:rsidRPr="00892C05">
        <w:rPr>
          <w:spacing w:val="1"/>
        </w:rPr>
        <w:t xml:space="preserve"> </w:t>
      </w:r>
      <w:r w:rsidRPr="00892C05">
        <w:t>формы,</w:t>
      </w:r>
      <w:r w:rsidRPr="00892C05">
        <w:rPr>
          <w:spacing w:val="1"/>
        </w:rPr>
        <w:t xml:space="preserve"> </w:t>
      </w:r>
      <w:r w:rsidRPr="00892C05">
        <w:t>величины</w:t>
      </w:r>
      <w:r w:rsidRPr="00892C05">
        <w:rPr>
          <w:spacing w:val="1"/>
        </w:rPr>
        <w:t xml:space="preserve"> </w:t>
      </w:r>
      <w:r w:rsidRPr="00892C05">
        <w:t>как</w:t>
      </w:r>
      <w:r w:rsidRPr="00892C05">
        <w:rPr>
          <w:spacing w:val="1"/>
        </w:rPr>
        <w:t xml:space="preserve"> </w:t>
      </w:r>
      <w:r w:rsidRPr="00892C05">
        <w:t>особых признаков предметов, поощрять сравнение предметов между собой по этим признакам и</w:t>
      </w:r>
      <w:r w:rsidRPr="00892C05">
        <w:rPr>
          <w:spacing w:val="1"/>
        </w:rPr>
        <w:t xml:space="preserve"> </w:t>
      </w:r>
      <w:r w:rsidRPr="00892C05">
        <w:t>количеству,</w:t>
      </w:r>
      <w:r w:rsidRPr="00892C05">
        <w:rPr>
          <w:spacing w:val="-1"/>
        </w:rPr>
        <w:t xml:space="preserve"> </w:t>
      </w:r>
      <w:r w:rsidRPr="00892C05">
        <w:t>использовать один предмет</w:t>
      </w:r>
      <w:r w:rsidRPr="00892C05">
        <w:rPr>
          <w:spacing w:val="-1"/>
        </w:rPr>
        <w:t xml:space="preserve"> </w:t>
      </w:r>
      <w:r w:rsidRPr="00892C05">
        <w:t>в</w:t>
      </w:r>
      <w:r w:rsidRPr="00892C05">
        <w:rPr>
          <w:spacing w:val="-1"/>
        </w:rPr>
        <w:t xml:space="preserve"> </w:t>
      </w:r>
      <w:r w:rsidRPr="00892C05">
        <w:t>качестве</w:t>
      </w:r>
      <w:r w:rsidRPr="00892C05">
        <w:rPr>
          <w:spacing w:val="-2"/>
        </w:rPr>
        <w:t xml:space="preserve"> </w:t>
      </w:r>
      <w:r w:rsidRPr="00892C05">
        <w:t>образца,</w:t>
      </w:r>
      <w:r w:rsidRPr="00892C05">
        <w:rPr>
          <w:spacing w:val="-1"/>
        </w:rPr>
        <w:t xml:space="preserve"> </w:t>
      </w:r>
      <w:r w:rsidRPr="00892C05">
        <w:t>подбирая пары,</w:t>
      </w:r>
      <w:r w:rsidRPr="00892C05">
        <w:rPr>
          <w:spacing w:val="-1"/>
        </w:rPr>
        <w:t xml:space="preserve"> </w:t>
      </w:r>
      <w:r w:rsidRPr="00892C05">
        <w:t>группы;</w:t>
      </w:r>
    </w:p>
    <w:p w:rsidR="006E0FB4" w:rsidRPr="00892C05" w:rsidRDefault="006E0FB4" w:rsidP="006E0FB4">
      <w:pPr>
        <w:pStyle w:val="a3"/>
        <w:spacing w:line="276" w:lineRule="auto"/>
        <w:ind w:left="104" w:right="-70" w:firstLine="816"/>
      </w:pPr>
      <w:r w:rsidRPr="00892C05">
        <w:t>формировать</w:t>
      </w:r>
      <w:r w:rsidRPr="00892C05">
        <w:rPr>
          <w:spacing w:val="1"/>
        </w:rPr>
        <w:t xml:space="preserve"> </w:t>
      </w:r>
      <w:r w:rsidRPr="00892C05">
        <w:t>у детей</w:t>
      </w:r>
      <w:r w:rsidRPr="00892C05">
        <w:rPr>
          <w:spacing w:val="1"/>
        </w:rPr>
        <w:t xml:space="preserve"> </w:t>
      </w:r>
      <w:r w:rsidRPr="00892C05">
        <w:t>простейшие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геометрических</w:t>
      </w:r>
      <w:r w:rsidRPr="00892C05">
        <w:rPr>
          <w:spacing w:val="1"/>
        </w:rPr>
        <w:t xml:space="preserve"> </w:t>
      </w:r>
      <w:r w:rsidRPr="00892C05">
        <w:t>фигурах,</w:t>
      </w:r>
      <w:r w:rsidRPr="00892C05">
        <w:rPr>
          <w:spacing w:val="1"/>
        </w:rPr>
        <w:t xml:space="preserve"> </w:t>
      </w:r>
      <w:r w:rsidRPr="00892C05">
        <w:t>величине</w:t>
      </w:r>
      <w:r w:rsidRPr="00892C05">
        <w:rPr>
          <w:spacing w:val="1"/>
        </w:rPr>
        <w:t xml:space="preserve"> </w:t>
      </w:r>
      <w:r w:rsidRPr="00892C05">
        <w:t>и</w:t>
      </w:r>
      <w:r w:rsidRPr="00892C05">
        <w:rPr>
          <w:spacing w:val="1"/>
        </w:rPr>
        <w:t xml:space="preserve"> </w:t>
      </w:r>
      <w:r w:rsidRPr="00892C05">
        <w:t>количестве</w:t>
      </w:r>
      <w:r w:rsidRPr="00892C05">
        <w:rPr>
          <w:spacing w:val="-2"/>
        </w:rPr>
        <w:t xml:space="preserve"> </w:t>
      </w:r>
      <w:r w:rsidRPr="00892C05">
        <w:t>предметов</w:t>
      </w:r>
      <w:r w:rsidRPr="00892C05">
        <w:rPr>
          <w:spacing w:val="2"/>
        </w:rPr>
        <w:t xml:space="preserve"> </w:t>
      </w:r>
      <w:r w:rsidRPr="00892C05">
        <w:t>на</w:t>
      </w:r>
      <w:r w:rsidRPr="00892C05">
        <w:rPr>
          <w:spacing w:val="-1"/>
        </w:rPr>
        <w:t xml:space="preserve"> </w:t>
      </w:r>
      <w:r w:rsidRPr="00892C05">
        <w:t>основе</w:t>
      </w:r>
      <w:r w:rsidRPr="00892C05">
        <w:rPr>
          <w:spacing w:val="-2"/>
        </w:rPr>
        <w:t xml:space="preserve"> </w:t>
      </w:r>
      <w:r w:rsidRPr="00892C05">
        <w:t>чувственного познания;</w:t>
      </w:r>
    </w:p>
    <w:p w:rsidR="006E0FB4" w:rsidRPr="00892C05" w:rsidRDefault="006E0FB4" w:rsidP="006E0FB4">
      <w:pPr>
        <w:pStyle w:val="a3"/>
        <w:spacing w:line="276" w:lineRule="auto"/>
        <w:ind w:right="-70"/>
      </w:pPr>
      <w:r w:rsidRPr="00892C05">
        <w:t>развивать</w:t>
      </w:r>
      <w:r w:rsidRPr="00892C05">
        <w:rPr>
          <w:spacing w:val="1"/>
        </w:rPr>
        <w:t xml:space="preserve"> </w:t>
      </w:r>
      <w:r w:rsidRPr="00892C05">
        <w:t>первоначальные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себе</w:t>
      </w:r>
      <w:r w:rsidRPr="00892C05">
        <w:rPr>
          <w:spacing w:val="1"/>
        </w:rPr>
        <w:t xml:space="preserve"> </w:t>
      </w:r>
      <w:r w:rsidRPr="00892C05">
        <w:t>и</w:t>
      </w:r>
      <w:r w:rsidRPr="00892C05">
        <w:rPr>
          <w:spacing w:val="1"/>
        </w:rPr>
        <w:t xml:space="preserve"> </w:t>
      </w:r>
      <w:r w:rsidRPr="00892C05">
        <w:t>близких</w:t>
      </w:r>
      <w:r w:rsidRPr="00892C05">
        <w:rPr>
          <w:spacing w:val="1"/>
        </w:rPr>
        <w:t xml:space="preserve"> </w:t>
      </w:r>
      <w:r w:rsidRPr="00892C05">
        <w:t>людях,</w:t>
      </w:r>
      <w:r w:rsidRPr="00892C05">
        <w:rPr>
          <w:spacing w:val="1"/>
        </w:rPr>
        <w:t xml:space="preserve"> </w:t>
      </w:r>
      <w:r w:rsidRPr="00892C05">
        <w:t>эмоционально-</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членам</w:t>
      </w:r>
      <w:r w:rsidRPr="00892C05">
        <w:rPr>
          <w:spacing w:val="1"/>
        </w:rPr>
        <w:t xml:space="preserve"> </w:t>
      </w:r>
      <w:r w:rsidRPr="00892C05">
        <w:t>семьи</w:t>
      </w:r>
      <w:r w:rsidRPr="00892C05">
        <w:rPr>
          <w:spacing w:val="1"/>
        </w:rPr>
        <w:t xml:space="preserve"> </w:t>
      </w:r>
      <w:r w:rsidRPr="00892C05">
        <w:t>и</w:t>
      </w:r>
      <w:r w:rsidRPr="00892C05">
        <w:rPr>
          <w:spacing w:val="1"/>
        </w:rPr>
        <w:t xml:space="preserve"> </w:t>
      </w:r>
      <w:r w:rsidRPr="00892C05">
        <w:t>людям</w:t>
      </w:r>
      <w:r w:rsidRPr="00892C05">
        <w:rPr>
          <w:spacing w:val="1"/>
        </w:rPr>
        <w:t xml:space="preserve"> </w:t>
      </w:r>
      <w:r w:rsidRPr="00892C05">
        <w:t>ближайшего</w:t>
      </w:r>
      <w:r w:rsidRPr="00892C05">
        <w:rPr>
          <w:spacing w:val="1"/>
        </w:rPr>
        <w:t xml:space="preserve"> </w:t>
      </w:r>
      <w:r w:rsidRPr="00892C05">
        <w:t>окружения,</w:t>
      </w:r>
      <w:r w:rsidRPr="00892C05">
        <w:rPr>
          <w:spacing w:val="1"/>
        </w:rPr>
        <w:t xml:space="preserve"> </w:t>
      </w:r>
      <w:r w:rsidRPr="00892C05">
        <w:t>о</w:t>
      </w:r>
      <w:r w:rsidRPr="00892C05">
        <w:rPr>
          <w:spacing w:val="1"/>
        </w:rPr>
        <w:t xml:space="preserve"> </w:t>
      </w:r>
      <w:r w:rsidRPr="00892C05">
        <w:t>деятельности</w:t>
      </w:r>
      <w:r w:rsidRPr="00892C05">
        <w:rPr>
          <w:spacing w:val="1"/>
        </w:rPr>
        <w:t xml:space="preserve"> </w:t>
      </w:r>
      <w:r w:rsidRPr="00892C05">
        <w:t>взрослых;</w:t>
      </w:r>
    </w:p>
    <w:p w:rsidR="006E0FB4" w:rsidRPr="00892C05" w:rsidRDefault="006E0FB4" w:rsidP="006E0FB4">
      <w:pPr>
        <w:pStyle w:val="a3"/>
        <w:spacing w:line="276" w:lineRule="auto"/>
        <w:ind w:right="-70" w:firstLine="828"/>
      </w:pPr>
      <w:r w:rsidRPr="00892C05">
        <w:t>расширять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родном</w:t>
      </w:r>
      <w:r w:rsidRPr="00892C05">
        <w:rPr>
          <w:spacing w:val="1"/>
        </w:rPr>
        <w:t xml:space="preserve"> </w:t>
      </w:r>
      <w:r w:rsidRPr="00892C05">
        <w:t>городе</w:t>
      </w:r>
      <w:r w:rsidRPr="00892C05">
        <w:rPr>
          <w:spacing w:val="1"/>
        </w:rPr>
        <w:t xml:space="preserve"> </w:t>
      </w:r>
      <w:r w:rsidRPr="00892C05">
        <w:t>(селе),</w:t>
      </w:r>
      <w:r w:rsidRPr="00892C05">
        <w:rPr>
          <w:spacing w:val="1"/>
        </w:rPr>
        <w:t xml:space="preserve"> </w:t>
      </w:r>
      <w:r w:rsidRPr="00892C05">
        <w:t>его</w:t>
      </w:r>
      <w:r w:rsidRPr="00892C05">
        <w:rPr>
          <w:spacing w:val="1"/>
        </w:rPr>
        <w:t xml:space="preserve"> </w:t>
      </w:r>
      <w:r w:rsidRPr="00892C05">
        <w:t>достопримечательности,</w:t>
      </w:r>
      <w:r w:rsidRPr="00892C05">
        <w:rPr>
          <w:spacing w:val="1"/>
        </w:rPr>
        <w:t xml:space="preserve"> </w:t>
      </w:r>
      <w:r w:rsidRPr="00892C05">
        <w:t>эмоционально</w:t>
      </w:r>
      <w:r w:rsidRPr="00892C05">
        <w:rPr>
          <w:spacing w:val="-1"/>
        </w:rPr>
        <w:t xml:space="preserve"> </w:t>
      </w:r>
      <w:r w:rsidRPr="00892C05">
        <w:t>откликаться на</w:t>
      </w:r>
      <w:r w:rsidRPr="00892C05">
        <w:rPr>
          <w:spacing w:val="-2"/>
        </w:rPr>
        <w:t xml:space="preserve"> </w:t>
      </w:r>
      <w:r w:rsidRPr="00892C05">
        <w:t>праздничное</w:t>
      </w:r>
      <w:r w:rsidRPr="00892C05">
        <w:rPr>
          <w:spacing w:val="1"/>
        </w:rPr>
        <w:t xml:space="preserve"> </w:t>
      </w:r>
      <w:r w:rsidRPr="00892C05">
        <w:t>убранство дома,</w:t>
      </w:r>
      <w:r w:rsidRPr="00892C05">
        <w:rPr>
          <w:spacing w:val="-1"/>
        </w:rPr>
        <w:t xml:space="preserve"> </w:t>
      </w:r>
      <w:r w:rsidRPr="00892C05">
        <w:t>детского сада;</w:t>
      </w:r>
    </w:p>
    <w:p w:rsidR="006E0FB4" w:rsidRPr="00892C05" w:rsidRDefault="006E0FB4" w:rsidP="006E0FB4">
      <w:pPr>
        <w:pStyle w:val="a3"/>
        <w:spacing w:line="276" w:lineRule="auto"/>
        <w:ind w:right="-70"/>
      </w:pPr>
      <w:r w:rsidRPr="00892C05">
        <w:t>организовывать</w:t>
      </w:r>
      <w:r w:rsidRPr="00892C05">
        <w:rPr>
          <w:spacing w:val="1"/>
        </w:rPr>
        <w:t xml:space="preserve"> </w:t>
      </w:r>
      <w:r w:rsidRPr="00892C05">
        <w:t>взаимодействие</w:t>
      </w:r>
      <w:r w:rsidRPr="00892C05">
        <w:rPr>
          <w:spacing w:val="1"/>
        </w:rPr>
        <w:t xml:space="preserve"> </w:t>
      </w:r>
      <w:r w:rsidRPr="00892C05">
        <w:t>и</w:t>
      </w:r>
      <w:r w:rsidRPr="00892C05">
        <w:rPr>
          <w:spacing w:val="1"/>
        </w:rPr>
        <w:t xml:space="preserve"> </w:t>
      </w:r>
      <w:r w:rsidRPr="00892C05">
        <w:t>знакомить</w:t>
      </w:r>
      <w:r w:rsidRPr="00892C05">
        <w:rPr>
          <w:spacing w:val="1"/>
        </w:rPr>
        <w:t xml:space="preserve"> </w:t>
      </w:r>
      <w:r w:rsidRPr="00892C05">
        <w:t>с</w:t>
      </w:r>
      <w:r w:rsidRPr="00892C05">
        <w:rPr>
          <w:spacing w:val="1"/>
        </w:rPr>
        <w:t xml:space="preserve"> </w:t>
      </w:r>
      <w:r w:rsidRPr="00892C05">
        <w:t>животными</w:t>
      </w:r>
      <w:r w:rsidRPr="00892C05">
        <w:rPr>
          <w:spacing w:val="1"/>
        </w:rPr>
        <w:t xml:space="preserve"> </w:t>
      </w:r>
      <w:r w:rsidRPr="00892C05">
        <w:t>и</w:t>
      </w:r>
      <w:r w:rsidRPr="00892C05">
        <w:rPr>
          <w:spacing w:val="1"/>
        </w:rPr>
        <w:t xml:space="preserve"> </w:t>
      </w:r>
      <w:r w:rsidRPr="00892C05">
        <w:t>растениями</w:t>
      </w:r>
      <w:r w:rsidRPr="00892C05">
        <w:rPr>
          <w:spacing w:val="1"/>
        </w:rPr>
        <w:t xml:space="preserve"> </w:t>
      </w:r>
      <w:r w:rsidRPr="00892C05">
        <w:t>ближайшего</w:t>
      </w:r>
      <w:r w:rsidRPr="00892C05">
        <w:rPr>
          <w:spacing w:val="1"/>
        </w:rPr>
        <w:t xml:space="preserve"> </w:t>
      </w:r>
      <w:r w:rsidRPr="00892C05">
        <w:t>окружения, их названиями, строением и отличительными особенностями, некоторыми объектами</w:t>
      </w:r>
      <w:r w:rsidRPr="00892C05">
        <w:rPr>
          <w:spacing w:val="1"/>
        </w:rPr>
        <w:t xml:space="preserve"> </w:t>
      </w:r>
      <w:r w:rsidRPr="00892C05">
        <w:t>неживой</w:t>
      </w:r>
      <w:r w:rsidRPr="00892C05">
        <w:rPr>
          <w:spacing w:val="-1"/>
        </w:rPr>
        <w:t xml:space="preserve"> </w:t>
      </w:r>
      <w:r w:rsidRPr="00892C05">
        <w:t>природы;</w:t>
      </w:r>
    </w:p>
    <w:p w:rsidR="006E0FB4" w:rsidRPr="00892C05" w:rsidRDefault="006E0FB4" w:rsidP="006E0FB4">
      <w:pPr>
        <w:pStyle w:val="a3"/>
        <w:spacing w:line="276" w:lineRule="auto"/>
        <w:ind w:right="-70"/>
      </w:pPr>
      <w:r w:rsidRPr="00892C05">
        <w:t>развивать</w:t>
      </w:r>
      <w:r w:rsidRPr="00892C05">
        <w:rPr>
          <w:spacing w:val="15"/>
        </w:rPr>
        <w:t xml:space="preserve"> </w:t>
      </w:r>
      <w:r w:rsidRPr="00892C05">
        <w:t>способность</w:t>
      </w:r>
      <w:r w:rsidRPr="00892C05">
        <w:rPr>
          <w:spacing w:val="10"/>
        </w:rPr>
        <w:t xml:space="preserve"> </w:t>
      </w:r>
      <w:r w:rsidRPr="00892C05">
        <w:t>наблюдать</w:t>
      </w:r>
      <w:r w:rsidRPr="00892C05">
        <w:rPr>
          <w:spacing w:val="12"/>
        </w:rPr>
        <w:t xml:space="preserve"> </w:t>
      </w:r>
      <w:r w:rsidRPr="00892C05">
        <w:t>за</w:t>
      </w:r>
      <w:r w:rsidRPr="00892C05">
        <w:rPr>
          <w:spacing w:val="12"/>
        </w:rPr>
        <w:t xml:space="preserve"> </w:t>
      </w:r>
      <w:r w:rsidRPr="00892C05">
        <w:t>явлениями</w:t>
      </w:r>
      <w:r w:rsidRPr="00892C05">
        <w:rPr>
          <w:spacing w:val="14"/>
        </w:rPr>
        <w:t xml:space="preserve"> </w:t>
      </w:r>
      <w:r w:rsidRPr="00892C05">
        <w:t>природы,</w:t>
      </w:r>
      <w:r w:rsidRPr="00892C05">
        <w:rPr>
          <w:spacing w:val="13"/>
        </w:rPr>
        <w:t xml:space="preserve"> </w:t>
      </w:r>
      <w:r w:rsidRPr="00892C05">
        <w:t>воспитывать</w:t>
      </w:r>
      <w:r w:rsidRPr="00892C05">
        <w:rPr>
          <w:spacing w:val="15"/>
        </w:rPr>
        <w:t xml:space="preserve"> </w:t>
      </w:r>
      <w:r w:rsidRPr="00892C05">
        <w:t>бережное</w:t>
      </w:r>
      <w:r w:rsidRPr="00892C05">
        <w:rPr>
          <w:spacing w:val="12"/>
        </w:rPr>
        <w:t xml:space="preserve"> </w:t>
      </w:r>
      <w:r w:rsidRPr="00892C05">
        <w:t>отношение</w:t>
      </w:r>
      <w:r w:rsidRPr="00892C05">
        <w:rPr>
          <w:spacing w:val="-58"/>
        </w:rPr>
        <w:t xml:space="preserve"> </w:t>
      </w:r>
      <w:r w:rsidRPr="00892C05">
        <w:t>к</w:t>
      </w:r>
      <w:r w:rsidRPr="00892C05">
        <w:rPr>
          <w:spacing w:val="-1"/>
        </w:rPr>
        <w:t xml:space="preserve"> </w:t>
      </w:r>
      <w:r w:rsidRPr="00892C05">
        <w:t>животным</w:t>
      </w:r>
      <w:r w:rsidRPr="00892C05">
        <w:rPr>
          <w:spacing w:val="-2"/>
        </w:rPr>
        <w:t xml:space="preserve"> </w:t>
      </w:r>
      <w:r w:rsidRPr="00892C05">
        <w:t>и растениям.</w:t>
      </w:r>
    </w:p>
    <w:p w:rsidR="006E0FB4" w:rsidRPr="00892C05" w:rsidRDefault="006E0FB4" w:rsidP="006E0FB4">
      <w:pPr>
        <w:pStyle w:val="Heading2"/>
        <w:spacing w:before="1"/>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997781">
      <w:pPr>
        <w:pStyle w:val="a3"/>
        <w:spacing w:before="36" w:line="276" w:lineRule="auto"/>
        <w:ind w:right="-70"/>
      </w:pPr>
      <w:r w:rsidRPr="00892C05">
        <w:rPr>
          <w:i/>
        </w:rPr>
        <w:t xml:space="preserve">Сенсорные эталоны и познавательные действия. </w:t>
      </w:r>
      <w:r w:rsidRPr="00892C05">
        <w:t>Педагог демонстрирует детям и включает</w:t>
      </w:r>
      <w:r w:rsidRPr="00892C05">
        <w:rPr>
          <w:spacing w:val="1"/>
        </w:rPr>
        <w:t xml:space="preserve"> </w:t>
      </w:r>
      <w:r w:rsidRPr="00892C05">
        <w:t>их</w:t>
      </w:r>
      <w:r w:rsidRPr="00892C05">
        <w:rPr>
          <w:spacing w:val="1"/>
        </w:rPr>
        <w:t xml:space="preserve"> </w:t>
      </w:r>
      <w:r w:rsidRPr="00892C05">
        <w:t>в</w:t>
      </w:r>
      <w:r w:rsidRPr="00892C05">
        <w:rPr>
          <w:spacing w:val="1"/>
        </w:rPr>
        <w:t xml:space="preserve"> </w:t>
      </w:r>
      <w:r w:rsidRPr="00892C05">
        <w:t>деятельность</w:t>
      </w:r>
      <w:r w:rsidRPr="00892C05">
        <w:rPr>
          <w:spacing w:val="1"/>
        </w:rPr>
        <w:t xml:space="preserve"> </w:t>
      </w:r>
      <w:r w:rsidRPr="00892C05">
        <w:t>на</w:t>
      </w:r>
      <w:r w:rsidRPr="00892C05">
        <w:rPr>
          <w:spacing w:val="1"/>
        </w:rPr>
        <w:t xml:space="preserve"> </w:t>
      </w:r>
      <w:r w:rsidRPr="00892C05">
        <w:t>сравнение</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определение</w:t>
      </w:r>
      <w:r w:rsidRPr="00892C05">
        <w:rPr>
          <w:spacing w:val="1"/>
        </w:rPr>
        <w:t xml:space="preserve"> </w:t>
      </w:r>
      <w:r w:rsidRPr="00892C05">
        <w:t>их</w:t>
      </w:r>
      <w:r w:rsidRPr="00892C05">
        <w:rPr>
          <w:spacing w:val="1"/>
        </w:rPr>
        <w:t xml:space="preserve"> </w:t>
      </w:r>
      <w:r w:rsidRPr="00892C05">
        <w:t>сходства-различия,</w:t>
      </w:r>
      <w:r w:rsidRPr="00892C05">
        <w:rPr>
          <w:spacing w:val="1"/>
        </w:rPr>
        <w:t xml:space="preserve"> </w:t>
      </w:r>
      <w:r w:rsidRPr="00892C05">
        <w:t>на</w:t>
      </w:r>
      <w:r w:rsidRPr="00892C05">
        <w:rPr>
          <w:spacing w:val="1"/>
        </w:rPr>
        <w:t xml:space="preserve"> </w:t>
      </w:r>
      <w:r w:rsidRPr="00892C05">
        <w:t>подбор</w:t>
      </w:r>
      <w:r w:rsidRPr="00892C05">
        <w:rPr>
          <w:spacing w:val="1"/>
        </w:rPr>
        <w:t xml:space="preserve"> </w:t>
      </w:r>
      <w:r w:rsidRPr="00892C05">
        <w:t>и</w:t>
      </w:r>
      <w:r w:rsidRPr="00892C05">
        <w:rPr>
          <w:spacing w:val="1"/>
        </w:rPr>
        <w:t xml:space="preserve"> </w:t>
      </w:r>
      <w:r w:rsidRPr="00892C05">
        <w:t>группировку по заданному образцу (по цвету, форме, величине)</w:t>
      </w:r>
      <w:r w:rsidRPr="00892C05">
        <w:rPr>
          <w:i/>
        </w:rPr>
        <w:t xml:space="preserve">. </w:t>
      </w:r>
      <w:r w:rsidRPr="00892C05">
        <w:t>Побуждает и поощряет освоение</w:t>
      </w:r>
      <w:r w:rsidRPr="00892C05">
        <w:rPr>
          <w:spacing w:val="1"/>
        </w:rPr>
        <w:t xml:space="preserve"> </w:t>
      </w:r>
      <w:r w:rsidRPr="00892C05">
        <w:t>простейших</w:t>
      </w:r>
      <w:r w:rsidRPr="00892C05">
        <w:rPr>
          <w:spacing w:val="1"/>
        </w:rPr>
        <w:t xml:space="preserve"> </w:t>
      </w:r>
      <w:r w:rsidRPr="00892C05">
        <w:t>действий,</w:t>
      </w:r>
      <w:r w:rsidRPr="00892C05">
        <w:rPr>
          <w:spacing w:val="1"/>
        </w:rPr>
        <w:t xml:space="preserve"> </w:t>
      </w:r>
      <w:r w:rsidRPr="00892C05">
        <w:t>основанных</w:t>
      </w:r>
      <w:r w:rsidRPr="00892C05">
        <w:rPr>
          <w:spacing w:val="1"/>
        </w:rPr>
        <w:t xml:space="preserve"> </w:t>
      </w:r>
      <w:r w:rsidRPr="00892C05">
        <w:t>на</w:t>
      </w:r>
      <w:r w:rsidRPr="00892C05">
        <w:rPr>
          <w:spacing w:val="1"/>
        </w:rPr>
        <w:t xml:space="preserve"> </w:t>
      </w:r>
      <w:r w:rsidRPr="00892C05">
        <w:t>перестановке</w:t>
      </w:r>
      <w:r w:rsidRPr="00892C05">
        <w:rPr>
          <w:spacing w:val="1"/>
        </w:rPr>
        <w:t xml:space="preserve"> </w:t>
      </w:r>
      <w:r w:rsidRPr="00892C05">
        <w:t>предметов,</w:t>
      </w:r>
      <w:r w:rsidRPr="00892C05">
        <w:rPr>
          <w:spacing w:val="1"/>
        </w:rPr>
        <w:t xml:space="preserve"> </w:t>
      </w:r>
      <w:r w:rsidRPr="00892C05">
        <w:t>изменении</w:t>
      </w:r>
      <w:r w:rsidRPr="00892C05">
        <w:rPr>
          <w:spacing w:val="1"/>
        </w:rPr>
        <w:t xml:space="preserve"> </w:t>
      </w:r>
      <w:r w:rsidRPr="00892C05">
        <w:t>способа</w:t>
      </w:r>
      <w:r w:rsidRPr="00892C05">
        <w:rPr>
          <w:spacing w:val="1"/>
        </w:rPr>
        <w:t xml:space="preserve"> </w:t>
      </w:r>
      <w:r w:rsidRPr="00892C05">
        <w:t>их</w:t>
      </w:r>
      <w:r w:rsidRPr="00892C05">
        <w:rPr>
          <w:spacing w:val="1"/>
        </w:rPr>
        <w:t xml:space="preserve"> </w:t>
      </w:r>
      <w:r w:rsidRPr="00892C05">
        <w:t>расположения,</w:t>
      </w:r>
      <w:r w:rsidRPr="00892C05">
        <w:rPr>
          <w:spacing w:val="1"/>
        </w:rPr>
        <w:t xml:space="preserve"> </w:t>
      </w:r>
      <w:r w:rsidRPr="00892C05">
        <w:t>количества;</w:t>
      </w:r>
      <w:r w:rsidRPr="00892C05">
        <w:rPr>
          <w:spacing w:val="1"/>
        </w:rPr>
        <w:t xml:space="preserve"> </w:t>
      </w:r>
      <w:r w:rsidRPr="00892C05">
        <w:t>на</w:t>
      </w:r>
      <w:r w:rsidRPr="00892C05">
        <w:rPr>
          <w:spacing w:val="1"/>
        </w:rPr>
        <w:t xml:space="preserve"> </w:t>
      </w:r>
      <w:r w:rsidRPr="00892C05">
        <w:t>действия</w:t>
      </w:r>
      <w:r w:rsidRPr="00892C05">
        <w:rPr>
          <w:spacing w:val="1"/>
        </w:rPr>
        <w:t xml:space="preserve"> </w:t>
      </w:r>
      <w:r w:rsidRPr="00892C05">
        <w:t>переливания,</w:t>
      </w:r>
      <w:r w:rsidRPr="00892C05">
        <w:rPr>
          <w:spacing w:val="1"/>
        </w:rPr>
        <w:t xml:space="preserve"> </w:t>
      </w:r>
      <w:r w:rsidRPr="00892C05">
        <w:t>пересыпания.</w:t>
      </w:r>
      <w:r w:rsidRPr="00892C05">
        <w:rPr>
          <w:spacing w:val="1"/>
        </w:rPr>
        <w:t xml:space="preserve"> </w:t>
      </w:r>
      <w:r w:rsidRPr="00892C05">
        <w:t>Проводит</w:t>
      </w:r>
      <w:r w:rsidRPr="00892C05">
        <w:rPr>
          <w:spacing w:val="1"/>
        </w:rPr>
        <w:t xml:space="preserve"> </w:t>
      </w:r>
      <w:r w:rsidRPr="00892C05">
        <w:t>игры-занятия</w:t>
      </w:r>
      <w:r w:rsidRPr="00892C05">
        <w:rPr>
          <w:spacing w:val="1"/>
        </w:rPr>
        <w:t xml:space="preserve"> </w:t>
      </w:r>
      <w:r w:rsidRPr="00892C05">
        <w:t>с</w:t>
      </w:r>
      <w:r w:rsidRPr="00892C05">
        <w:rPr>
          <w:spacing w:val="1"/>
        </w:rPr>
        <w:t xml:space="preserve"> </w:t>
      </w:r>
      <w:r w:rsidRPr="00892C05">
        <w:t>использованием предметов-орудий: сачков, черпачков для выуживания из специальных емкостей с</w:t>
      </w:r>
      <w:r w:rsidRPr="00892C05">
        <w:rPr>
          <w:spacing w:val="1"/>
        </w:rPr>
        <w:t xml:space="preserve"> </w:t>
      </w:r>
      <w:r w:rsidRPr="00892C05">
        <w:t>водой</w:t>
      </w:r>
      <w:r w:rsidRPr="00892C05">
        <w:rPr>
          <w:spacing w:val="-2"/>
        </w:rPr>
        <w:t xml:space="preserve"> </w:t>
      </w:r>
      <w:r w:rsidRPr="00892C05">
        <w:t>или</w:t>
      </w:r>
      <w:r w:rsidRPr="00892C05">
        <w:rPr>
          <w:spacing w:val="-1"/>
        </w:rPr>
        <w:t xml:space="preserve"> </w:t>
      </w:r>
      <w:r w:rsidRPr="00892C05">
        <w:t>без</w:t>
      </w:r>
      <w:r w:rsidRPr="00892C05">
        <w:rPr>
          <w:spacing w:val="-4"/>
        </w:rPr>
        <w:t xml:space="preserve"> </w:t>
      </w:r>
      <w:r w:rsidRPr="00892C05">
        <w:t>воды</w:t>
      </w:r>
      <w:r w:rsidRPr="00892C05">
        <w:rPr>
          <w:spacing w:val="-3"/>
        </w:rPr>
        <w:t xml:space="preserve"> </w:t>
      </w:r>
      <w:r w:rsidRPr="00892C05">
        <w:t>шариков,</w:t>
      </w:r>
      <w:r w:rsidRPr="00892C05">
        <w:rPr>
          <w:spacing w:val="-4"/>
        </w:rPr>
        <w:t xml:space="preserve"> </w:t>
      </w:r>
      <w:r w:rsidRPr="00892C05">
        <w:t>плавающих</w:t>
      </w:r>
      <w:r w:rsidRPr="00892C05">
        <w:rPr>
          <w:spacing w:val="-3"/>
        </w:rPr>
        <w:t xml:space="preserve"> </w:t>
      </w:r>
      <w:r w:rsidRPr="00892C05">
        <w:t>игрушек,</w:t>
      </w:r>
      <w:r w:rsidRPr="00892C05">
        <w:rPr>
          <w:spacing w:val="56"/>
        </w:rPr>
        <w:t xml:space="preserve"> </w:t>
      </w:r>
      <w:r w:rsidRPr="00892C05">
        <w:t>палочек со</w:t>
      </w:r>
      <w:r w:rsidRPr="00892C05">
        <w:rPr>
          <w:spacing w:val="-2"/>
        </w:rPr>
        <w:t xml:space="preserve"> </w:t>
      </w:r>
      <w:r w:rsidRPr="00892C05">
        <w:t>свисающим</w:t>
      </w:r>
      <w:r w:rsidRPr="00892C05">
        <w:rPr>
          <w:spacing w:val="-3"/>
        </w:rPr>
        <w:t xml:space="preserve"> </w:t>
      </w:r>
      <w:r w:rsidRPr="00892C05">
        <w:t>на</w:t>
      </w:r>
      <w:r w:rsidRPr="00892C05">
        <w:rPr>
          <w:spacing w:val="-3"/>
        </w:rPr>
        <w:t xml:space="preserve"> </w:t>
      </w:r>
      <w:r w:rsidRPr="00892C05">
        <w:t>веревке</w:t>
      </w:r>
      <w:r w:rsidRPr="00892C05">
        <w:rPr>
          <w:spacing w:val="-1"/>
        </w:rPr>
        <w:t xml:space="preserve"> </w:t>
      </w:r>
      <w:r w:rsidRPr="00892C05">
        <w:t>магнитом</w:t>
      </w:r>
      <w:r w:rsidRPr="00892C05">
        <w:rPr>
          <w:spacing w:val="-2"/>
        </w:rPr>
        <w:t xml:space="preserve"> </w:t>
      </w:r>
      <w:r w:rsidRPr="00892C05">
        <w:t>для</w:t>
      </w:r>
      <w:r w:rsidR="00997781">
        <w:t xml:space="preserve"> </w:t>
      </w:r>
      <w:r w:rsidRPr="00892C05">
        <w:t>«ловли» на нее небольших предметов. Организует действия с игрушками, имитирующими орудия</w:t>
      </w:r>
      <w:r w:rsidRPr="00892C05">
        <w:rPr>
          <w:spacing w:val="1"/>
        </w:rPr>
        <w:t xml:space="preserve"> </w:t>
      </w:r>
      <w:r w:rsidRPr="00892C05">
        <w:t>труда (заколачивание молоточком втулочек в верстачок, сборка каталок с помощью деревянных или</w:t>
      </w:r>
      <w:r w:rsidRPr="00892C05">
        <w:rPr>
          <w:spacing w:val="-57"/>
        </w:rPr>
        <w:t xml:space="preserve"> </w:t>
      </w:r>
      <w:r w:rsidRPr="00892C05">
        <w:t>пластмассовых винтов) и т.п., создает ситуации для использования детьми предметов-орудий в</w:t>
      </w:r>
      <w:r w:rsidRPr="00892C05">
        <w:rPr>
          <w:spacing w:val="1"/>
        </w:rPr>
        <w:t xml:space="preserve"> </w:t>
      </w:r>
      <w:r w:rsidRPr="00892C05">
        <w:t>самостоятельной</w:t>
      </w:r>
      <w:r w:rsidRPr="00892C05">
        <w:rPr>
          <w:spacing w:val="-1"/>
        </w:rPr>
        <w:t xml:space="preserve"> </w:t>
      </w:r>
      <w:r w:rsidRPr="00892C05">
        <w:t>игровой</w:t>
      </w:r>
      <w:r w:rsidRPr="00892C05">
        <w:rPr>
          <w:spacing w:val="-1"/>
        </w:rPr>
        <w:t xml:space="preserve"> </w:t>
      </w:r>
      <w:r w:rsidRPr="00892C05">
        <w:t>и</w:t>
      </w:r>
      <w:r w:rsidRPr="00892C05">
        <w:rPr>
          <w:spacing w:val="-1"/>
        </w:rPr>
        <w:t xml:space="preserve"> </w:t>
      </w:r>
      <w:r w:rsidRPr="00892C05">
        <w:t>бытовой</w:t>
      </w:r>
      <w:r w:rsidRPr="00892C05">
        <w:rPr>
          <w:spacing w:val="-3"/>
        </w:rPr>
        <w:t xml:space="preserve"> </w:t>
      </w:r>
      <w:r w:rsidRPr="00892C05">
        <w:t>деятельности с</w:t>
      </w:r>
      <w:r w:rsidRPr="00892C05">
        <w:rPr>
          <w:spacing w:val="-1"/>
        </w:rPr>
        <w:t xml:space="preserve"> </w:t>
      </w:r>
      <w:r w:rsidRPr="00892C05">
        <w:t>целью</w:t>
      </w:r>
      <w:r w:rsidRPr="00892C05">
        <w:rPr>
          <w:spacing w:val="-1"/>
        </w:rPr>
        <w:t xml:space="preserve"> </w:t>
      </w:r>
      <w:r w:rsidRPr="00892C05">
        <w:t>решения</w:t>
      </w:r>
      <w:r w:rsidRPr="00892C05">
        <w:rPr>
          <w:spacing w:val="-4"/>
        </w:rPr>
        <w:t xml:space="preserve"> </w:t>
      </w:r>
      <w:r w:rsidRPr="00892C05">
        <w:t>практических</w:t>
      </w:r>
      <w:r w:rsidRPr="00892C05">
        <w:rPr>
          <w:spacing w:val="1"/>
        </w:rPr>
        <w:t xml:space="preserve"> </w:t>
      </w:r>
      <w:r w:rsidRPr="00892C05">
        <w:t>задач.</w:t>
      </w:r>
    </w:p>
    <w:p w:rsidR="006E0FB4" w:rsidRPr="00892C05" w:rsidRDefault="006E0FB4" w:rsidP="006E0FB4">
      <w:pPr>
        <w:pStyle w:val="a3"/>
        <w:spacing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действия</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при</w:t>
      </w:r>
      <w:r w:rsidRPr="00892C05">
        <w:rPr>
          <w:spacing w:val="1"/>
        </w:rPr>
        <w:t xml:space="preserve"> </w:t>
      </w:r>
      <w:r w:rsidRPr="00892C05">
        <w:t>ориентации</w:t>
      </w:r>
      <w:r w:rsidRPr="00892C05">
        <w:rPr>
          <w:spacing w:val="1"/>
        </w:rPr>
        <w:t xml:space="preserve"> </w:t>
      </w:r>
      <w:r w:rsidRPr="00892C05">
        <w:t>на</w:t>
      </w:r>
      <w:r w:rsidRPr="00892C05">
        <w:rPr>
          <w:spacing w:val="1"/>
        </w:rPr>
        <w:t xml:space="preserve"> </w:t>
      </w:r>
      <w:r w:rsidRPr="00892C05">
        <w:t>2—3</w:t>
      </w:r>
      <w:r w:rsidRPr="00892C05">
        <w:rPr>
          <w:spacing w:val="1"/>
        </w:rPr>
        <w:t xml:space="preserve"> </w:t>
      </w:r>
      <w:r w:rsidRPr="00892C05">
        <w:t>свойства</w:t>
      </w:r>
      <w:r w:rsidRPr="00892C05">
        <w:rPr>
          <w:spacing w:val="1"/>
        </w:rPr>
        <w:t xml:space="preserve"> </w:t>
      </w:r>
      <w:r w:rsidRPr="00892C05">
        <w:t>одновременно; собирание одноцветных, а затем и разноцветных пирамидок из 4—5 и более колец,</w:t>
      </w:r>
      <w:r w:rsidRPr="00892C05">
        <w:rPr>
          <w:spacing w:val="1"/>
        </w:rPr>
        <w:t xml:space="preserve"> </w:t>
      </w:r>
      <w:r w:rsidRPr="00892C05">
        <w:t>располагая</w:t>
      </w:r>
      <w:r w:rsidRPr="00892C05">
        <w:rPr>
          <w:spacing w:val="1"/>
        </w:rPr>
        <w:t xml:space="preserve"> </w:t>
      </w:r>
      <w:r w:rsidRPr="00892C05">
        <w:t>их</w:t>
      </w:r>
      <w:r w:rsidRPr="00892C05">
        <w:rPr>
          <w:spacing w:val="1"/>
        </w:rPr>
        <w:t xml:space="preserve"> </w:t>
      </w:r>
      <w:r w:rsidRPr="00892C05">
        <w:t>по</w:t>
      </w:r>
      <w:r w:rsidRPr="00892C05">
        <w:rPr>
          <w:spacing w:val="1"/>
        </w:rPr>
        <w:t xml:space="preserve"> </w:t>
      </w:r>
      <w:r w:rsidRPr="00892C05">
        <w:t>убывающей</w:t>
      </w:r>
      <w:r w:rsidRPr="00892C05">
        <w:rPr>
          <w:spacing w:val="1"/>
        </w:rPr>
        <w:t xml:space="preserve"> </w:t>
      </w:r>
      <w:r w:rsidRPr="00892C05">
        <w:t>величине;</w:t>
      </w:r>
      <w:r w:rsidRPr="00892C05">
        <w:rPr>
          <w:spacing w:val="1"/>
        </w:rPr>
        <w:t xml:space="preserve"> </w:t>
      </w:r>
      <w:r w:rsidRPr="00892C05">
        <w:t>различных</w:t>
      </w:r>
      <w:r w:rsidRPr="00892C05">
        <w:rPr>
          <w:spacing w:val="1"/>
        </w:rPr>
        <w:t xml:space="preserve"> </w:t>
      </w:r>
      <w:r w:rsidRPr="00892C05">
        <w:t>по</w:t>
      </w:r>
      <w:r w:rsidRPr="00892C05">
        <w:rPr>
          <w:spacing w:val="1"/>
        </w:rPr>
        <w:t xml:space="preserve"> </w:t>
      </w:r>
      <w:r w:rsidRPr="00892C05">
        <w:t>форме</w:t>
      </w:r>
      <w:r w:rsidRPr="00892C05">
        <w:rPr>
          <w:spacing w:val="1"/>
        </w:rPr>
        <w:t xml:space="preserve"> </w:t>
      </w:r>
      <w:r w:rsidRPr="00892C05">
        <w:t>и</w:t>
      </w:r>
      <w:r w:rsidRPr="00892C05">
        <w:rPr>
          <w:spacing w:val="1"/>
        </w:rPr>
        <w:t xml:space="preserve"> </w:t>
      </w:r>
      <w:r w:rsidRPr="00892C05">
        <w:t>цвету</w:t>
      </w:r>
      <w:r w:rsidRPr="00892C05">
        <w:rPr>
          <w:spacing w:val="1"/>
        </w:rPr>
        <w:t xml:space="preserve"> </w:t>
      </w:r>
      <w:r w:rsidRPr="00892C05">
        <w:t>башенок</w:t>
      </w:r>
      <w:r w:rsidRPr="00892C05">
        <w:rPr>
          <w:spacing w:val="1"/>
        </w:rPr>
        <w:t xml:space="preserve"> </w:t>
      </w:r>
      <w:r w:rsidRPr="00892C05">
        <w:t>из</w:t>
      </w:r>
      <w:r w:rsidRPr="00892C05">
        <w:rPr>
          <w:spacing w:val="1"/>
        </w:rPr>
        <w:t xml:space="preserve"> </w:t>
      </w:r>
      <w:r w:rsidRPr="00892C05">
        <w:t>2—3-х</w:t>
      </w:r>
      <w:r w:rsidRPr="00892C05">
        <w:rPr>
          <w:spacing w:val="1"/>
        </w:rPr>
        <w:t xml:space="preserve"> </w:t>
      </w:r>
      <w:r w:rsidRPr="00892C05">
        <w:t>геометрических форм-вкладышей; разбирание и собирание трехместной матрешки с совмещением</w:t>
      </w:r>
      <w:r w:rsidRPr="00892C05">
        <w:rPr>
          <w:spacing w:val="1"/>
        </w:rPr>
        <w:t xml:space="preserve"> </w:t>
      </w:r>
      <w:r w:rsidRPr="00892C05">
        <w:t>рисунка</w:t>
      </w:r>
      <w:r w:rsidRPr="00892C05">
        <w:rPr>
          <w:spacing w:val="1"/>
        </w:rPr>
        <w:t xml:space="preserve"> </w:t>
      </w:r>
      <w:r w:rsidRPr="00892C05">
        <w:t>на</w:t>
      </w:r>
      <w:r w:rsidRPr="00892C05">
        <w:rPr>
          <w:spacing w:val="1"/>
        </w:rPr>
        <w:t xml:space="preserve"> </w:t>
      </w:r>
      <w:r w:rsidRPr="00892C05">
        <w:t>ее</w:t>
      </w:r>
      <w:r w:rsidRPr="00892C05">
        <w:rPr>
          <w:spacing w:val="1"/>
        </w:rPr>
        <w:t xml:space="preserve"> </w:t>
      </w:r>
      <w:r w:rsidRPr="00892C05">
        <w:t>частях,</w:t>
      </w:r>
      <w:r w:rsidRPr="00892C05">
        <w:rPr>
          <w:spacing w:val="1"/>
        </w:rPr>
        <w:t xml:space="preserve"> </w:t>
      </w:r>
      <w:r w:rsidRPr="00892C05">
        <w:t>закрепляя</w:t>
      </w:r>
      <w:r w:rsidRPr="00892C05">
        <w:rPr>
          <w:spacing w:val="1"/>
        </w:rPr>
        <w:t xml:space="preserve"> </w:t>
      </w:r>
      <w:r w:rsidRPr="00892C05">
        <w:t>понимание</w:t>
      </w:r>
      <w:r w:rsidRPr="00892C05">
        <w:rPr>
          <w:spacing w:val="1"/>
        </w:rPr>
        <w:t xml:space="preserve"> </w:t>
      </w:r>
      <w:r w:rsidRPr="00892C05">
        <w:t>детьми</w:t>
      </w:r>
      <w:r w:rsidRPr="00892C05">
        <w:rPr>
          <w:spacing w:val="1"/>
        </w:rPr>
        <w:t xml:space="preserve"> </w:t>
      </w:r>
      <w:r w:rsidRPr="00892C05">
        <w:t>слов,</w:t>
      </w:r>
      <w:r w:rsidRPr="00892C05">
        <w:rPr>
          <w:spacing w:val="1"/>
        </w:rPr>
        <w:t xml:space="preserve"> </w:t>
      </w:r>
      <w:r w:rsidRPr="00892C05">
        <w:t>обозначающих</w:t>
      </w:r>
      <w:r w:rsidRPr="00892C05">
        <w:rPr>
          <w:spacing w:val="1"/>
        </w:rPr>
        <w:t xml:space="preserve"> </w:t>
      </w:r>
      <w:r w:rsidRPr="00892C05">
        <w:t>различный</w:t>
      </w:r>
      <w:r w:rsidRPr="00892C05">
        <w:rPr>
          <w:spacing w:val="1"/>
        </w:rPr>
        <w:t xml:space="preserve"> </w:t>
      </w:r>
      <w:r w:rsidRPr="00892C05">
        <w:t>размер</w:t>
      </w:r>
      <w:r w:rsidRPr="00892C05">
        <w:rPr>
          <w:spacing w:val="1"/>
        </w:rPr>
        <w:t xml:space="preserve"> </w:t>
      </w:r>
      <w:r w:rsidRPr="00892C05">
        <w:t>предметов, их цвет и форму. В ходе проведения с детьми дидактических упражнений и игр-занятий</w:t>
      </w:r>
      <w:r w:rsidRPr="00892C05">
        <w:rPr>
          <w:spacing w:val="1"/>
        </w:rPr>
        <w:t xml:space="preserve"> </w:t>
      </w:r>
      <w:r w:rsidRPr="00892C05">
        <w:t>формирует обобщенные способы обследования формы предметов — ощупывание, рассматривание,</w:t>
      </w:r>
      <w:r w:rsidRPr="00892C05">
        <w:rPr>
          <w:spacing w:val="1"/>
        </w:rPr>
        <w:t xml:space="preserve"> </w:t>
      </w:r>
      <w:r w:rsidRPr="00892C05">
        <w:t>сравнение,</w:t>
      </w:r>
      <w:r w:rsidRPr="00892C05">
        <w:rPr>
          <w:spacing w:val="1"/>
        </w:rPr>
        <w:t xml:space="preserve"> </w:t>
      </w:r>
      <w:r w:rsidRPr="00892C05">
        <w:t>сопоставление;</w:t>
      </w:r>
      <w:r w:rsidRPr="00892C05">
        <w:rPr>
          <w:spacing w:val="1"/>
        </w:rPr>
        <w:t xml:space="preserve"> </w:t>
      </w:r>
      <w:r w:rsidRPr="00892C05">
        <w:t>продолжает</w:t>
      </w:r>
      <w:r w:rsidRPr="00892C05">
        <w:rPr>
          <w:spacing w:val="1"/>
        </w:rPr>
        <w:t xml:space="preserve"> </w:t>
      </w:r>
      <w:r w:rsidRPr="00892C05">
        <w:t>поощрять</w:t>
      </w:r>
      <w:r w:rsidRPr="00892C05">
        <w:rPr>
          <w:spacing w:val="1"/>
        </w:rPr>
        <w:t xml:space="preserve"> </w:t>
      </w:r>
      <w:r w:rsidRPr="00892C05">
        <w:t>появление</w:t>
      </w:r>
      <w:r w:rsidRPr="00892C05">
        <w:rPr>
          <w:spacing w:val="1"/>
        </w:rPr>
        <w:t xml:space="preserve"> </w:t>
      </w:r>
      <w:r w:rsidRPr="00892C05">
        <w:t>настойчивости</w:t>
      </w:r>
      <w:r w:rsidRPr="00892C05">
        <w:rPr>
          <w:spacing w:val="1"/>
        </w:rPr>
        <w:t xml:space="preserve"> </w:t>
      </w:r>
      <w:r w:rsidRPr="00892C05">
        <w:t>в</w:t>
      </w:r>
      <w:r w:rsidRPr="00892C05">
        <w:rPr>
          <w:spacing w:val="61"/>
        </w:rPr>
        <w:t xml:space="preserve"> </w:t>
      </w:r>
      <w:r w:rsidRPr="00892C05">
        <w:t>достижении</w:t>
      </w:r>
      <w:r w:rsidRPr="00892C05">
        <w:rPr>
          <w:spacing w:val="1"/>
        </w:rPr>
        <w:t xml:space="preserve"> </w:t>
      </w:r>
      <w:r w:rsidRPr="00892C05">
        <w:t>результата</w:t>
      </w:r>
      <w:r w:rsidRPr="00892C05">
        <w:rPr>
          <w:spacing w:val="-1"/>
        </w:rPr>
        <w:t xml:space="preserve"> </w:t>
      </w:r>
      <w:r w:rsidRPr="00892C05">
        <w:t>познавательных</w:t>
      </w:r>
      <w:r w:rsidRPr="00892C05">
        <w:rPr>
          <w:spacing w:val="1"/>
        </w:rPr>
        <w:t xml:space="preserve"> </w:t>
      </w:r>
      <w:r w:rsidRPr="00892C05">
        <w:t>действий.</w:t>
      </w:r>
    </w:p>
    <w:p w:rsidR="006E0FB4" w:rsidRPr="00892C05" w:rsidRDefault="006E0FB4" w:rsidP="006E0FB4">
      <w:pPr>
        <w:pStyle w:val="a3"/>
        <w:spacing w:before="1" w:line="276" w:lineRule="auto"/>
        <w:ind w:right="-70"/>
      </w:pPr>
      <w:r w:rsidRPr="00892C05">
        <w:rPr>
          <w:i/>
        </w:rPr>
        <w:t>Математические</w:t>
      </w:r>
      <w:r w:rsidRPr="00892C05">
        <w:rPr>
          <w:i/>
          <w:spacing w:val="7"/>
        </w:rPr>
        <w:t xml:space="preserve"> </w:t>
      </w:r>
      <w:r w:rsidRPr="00892C05">
        <w:rPr>
          <w:i/>
        </w:rPr>
        <w:t>представления.</w:t>
      </w:r>
      <w:r w:rsidRPr="00892C05">
        <w:rPr>
          <w:i/>
          <w:spacing w:val="11"/>
        </w:rPr>
        <w:t xml:space="preserve"> </w:t>
      </w:r>
      <w:r w:rsidRPr="00892C05">
        <w:t>Педагог</w:t>
      </w:r>
      <w:r w:rsidRPr="00892C05">
        <w:rPr>
          <w:spacing w:val="9"/>
        </w:rPr>
        <w:t xml:space="preserve"> </w:t>
      </w:r>
      <w:r w:rsidRPr="00892C05">
        <w:t>подводит</w:t>
      </w:r>
      <w:r w:rsidRPr="00892C05">
        <w:rPr>
          <w:spacing w:val="9"/>
        </w:rPr>
        <w:t xml:space="preserve"> </w:t>
      </w:r>
      <w:r w:rsidRPr="00892C05">
        <w:t>детей</w:t>
      </w:r>
      <w:r w:rsidRPr="00892C05">
        <w:rPr>
          <w:spacing w:val="7"/>
        </w:rPr>
        <w:t xml:space="preserve"> </w:t>
      </w:r>
      <w:r w:rsidRPr="00892C05">
        <w:t>к</w:t>
      </w:r>
      <w:r w:rsidRPr="00892C05">
        <w:rPr>
          <w:spacing w:val="7"/>
        </w:rPr>
        <w:t xml:space="preserve"> </w:t>
      </w:r>
      <w:r w:rsidRPr="00892C05">
        <w:t>освоению</w:t>
      </w:r>
      <w:r w:rsidRPr="00892C05">
        <w:rPr>
          <w:spacing w:val="9"/>
        </w:rPr>
        <w:t xml:space="preserve"> </w:t>
      </w:r>
      <w:r w:rsidRPr="00892C05">
        <w:t>простейших</w:t>
      </w:r>
      <w:r w:rsidRPr="00892C05">
        <w:rPr>
          <w:spacing w:val="13"/>
        </w:rPr>
        <w:t xml:space="preserve"> </w:t>
      </w:r>
      <w:r w:rsidRPr="00892C05">
        <w:t>умений</w:t>
      </w:r>
      <w:r w:rsidRPr="00892C05">
        <w:rPr>
          <w:spacing w:val="-58"/>
        </w:rPr>
        <w:t xml:space="preserve"> </w:t>
      </w:r>
      <w:r w:rsidRPr="00892C05">
        <w:t>в различении формы окружающих предметов, используя предэталоные представления о шаре,</w:t>
      </w:r>
      <w:r w:rsidRPr="00892C05">
        <w:rPr>
          <w:spacing w:val="1"/>
        </w:rPr>
        <w:t xml:space="preserve"> </w:t>
      </w:r>
      <w:r w:rsidRPr="00892C05">
        <w:t>кубе,</w:t>
      </w:r>
      <w:r w:rsidRPr="00892C05">
        <w:rPr>
          <w:spacing w:val="1"/>
        </w:rPr>
        <w:t xml:space="preserve"> </w:t>
      </w:r>
      <w:r w:rsidRPr="00892C05">
        <w:t>круге,</w:t>
      </w:r>
      <w:r w:rsidRPr="00892C05">
        <w:rPr>
          <w:spacing w:val="1"/>
        </w:rPr>
        <w:t xml:space="preserve"> </w:t>
      </w:r>
      <w:r w:rsidRPr="00892C05">
        <w:t>квадрате;</w:t>
      </w:r>
      <w:r w:rsidRPr="00892C05">
        <w:rPr>
          <w:spacing w:val="1"/>
        </w:rPr>
        <w:t xml:space="preserve"> </w:t>
      </w:r>
      <w:r w:rsidRPr="00892C05">
        <w:t>подборе</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геометрических</w:t>
      </w:r>
      <w:r w:rsidRPr="00892C05">
        <w:rPr>
          <w:spacing w:val="1"/>
        </w:rPr>
        <w:t xml:space="preserve"> </w:t>
      </w:r>
      <w:r w:rsidRPr="00892C05">
        <w:t>фигур</w:t>
      </w:r>
      <w:r w:rsidRPr="00892C05">
        <w:rPr>
          <w:spacing w:val="1"/>
        </w:rPr>
        <w:t xml:space="preserve"> </w:t>
      </w:r>
      <w:r w:rsidRPr="00892C05">
        <w:t>по</w:t>
      </w:r>
      <w:r w:rsidRPr="00892C05">
        <w:rPr>
          <w:spacing w:val="1"/>
        </w:rPr>
        <w:t xml:space="preserve"> </w:t>
      </w:r>
      <w:r w:rsidRPr="00892C05">
        <w:t>образцу,</w:t>
      </w:r>
      <w:r w:rsidRPr="00892C05">
        <w:rPr>
          <w:spacing w:val="1"/>
        </w:rPr>
        <w:t xml:space="preserve"> </w:t>
      </w:r>
      <w:r w:rsidRPr="00892C05">
        <w:t>различению и</w:t>
      </w:r>
      <w:r w:rsidRPr="00892C05">
        <w:rPr>
          <w:spacing w:val="1"/>
        </w:rPr>
        <w:t xml:space="preserve"> </w:t>
      </w:r>
      <w:r w:rsidRPr="00892C05">
        <w:t>сравниванию предметов по величине, выбору среди двух предметов при условии резких различий:</w:t>
      </w:r>
      <w:r w:rsidRPr="00892C05">
        <w:rPr>
          <w:spacing w:val="-57"/>
        </w:rPr>
        <w:t xml:space="preserve"> </w:t>
      </w:r>
      <w:r w:rsidRPr="00892C05">
        <w:t>большой</w:t>
      </w:r>
      <w:r w:rsidRPr="00892C05">
        <w:rPr>
          <w:spacing w:val="37"/>
        </w:rPr>
        <w:t xml:space="preserve"> </w:t>
      </w:r>
      <w:r w:rsidRPr="00892C05">
        <w:t>и</w:t>
      </w:r>
      <w:r w:rsidRPr="00892C05">
        <w:rPr>
          <w:spacing w:val="37"/>
        </w:rPr>
        <w:t xml:space="preserve"> </w:t>
      </w:r>
      <w:r w:rsidRPr="00892C05">
        <w:t>маленький,</w:t>
      </w:r>
      <w:r w:rsidRPr="00892C05">
        <w:rPr>
          <w:spacing w:val="33"/>
        </w:rPr>
        <w:t xml:space="preserve"> </w:t>
      </w:r>
      <w:r w:rsidRPr="00892C05">
        <w:t>длинный</w:t>
      </w:r>
      <w:r w:rsidRPr="00892C05">
        <w:rPr>
          <w:spacing w:val="37"/>
        </w:rPr>
        <w:t xml:space="preserve"> </w:t>
      </w:r>
      <w:r w:rsidRPr="00892C05">
        <w:t>и</w:t>
      </w:r>
      <w:r w:rsidRPr="00892C05">
        <w:rPr>
          <w:spacing w:val="37"/>
        </w:rPr>
        <w:t xml:space="preserve"> </w:t>
      </w:r>
      <w:r w:rsidRPr="00892C05">
        <w:t>короткий,</w:t>
      </w:r>
      <w:r w:rsidRPr="00892C05">
        <w:rPr>
          <w:spacing w:val="33"/>
        </w:rPr>
        <w:t xml:space="preserve"> </w:t>
      </w:r>
      <w:r w:rsidRPr="00892C05">
        <w:t>высокий</w:t>
      </w:r>
      <w:r w:rsidRPr="00892C05">
        <w:rPr>
          <w:spacing w:val="37"/>
        </w:rPr>
        <w:t xml:space="preserve"> </w:t>
      </w:r>
      <w:r w:rsidRPr="00892C05">
        <w:t>и</w:t>
      </w:r>
      <w:r w:rsidRPr="00892C05">
        <w:rPr>
          <w:spacing w:val="37"/>
        </w:rPr>
        <w:t xml:space="preserve"> </w:t>
      </w:r>
      <w:r w:rsidRPr="00892C05">
        <w:t>низкий.</w:t>
      </w:r>
      <w:r w:rsidRPr="00892C05">
        <w:rPr>
          <w:spacing w:val="36"/>
        </w:rPr>
        <w:t xml:space="preserve"> </w:t>
      </w:r>
      <w:r w:rsidRPr="00892C05">
        <w:t>Поддерживает</w:t>
      </w:r>
      <w:r w:rsidRPr="00892C05">
        <w:rPr>
          <w:spacing w:val="36"/>
        </w:rPr>
        <w:t xml:space="preserve"> </w:t>
      </w:r>
      <w:r w:rsidRPr="00892C05">
        <w:t>интерес</w:t>
      </w:r>
      <w:r w:rsidRPr="00892C05">
        <w:rPr>
          <w:spacing w:val="35"/>
        </w:rPr>
        <w:t xml:space="preserve"> </w:t>
      </w:r>
      <w:r w:rsidRPr="00892C05">
        <w:t>детей</w:t>
      </w:r>
      <w:r w:rsidRPr="00892C05">
        <w:rPr>
          <w:spacing w:val="36"/>
        </w:rPr>
        <w:t xml:space="preserve"> </w:t>
      </w:r>
      <w:r w:rsidRPr="00892C05">
        <w:t>к</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количественной стороне различных групп предметов (много и много, много и мало, много и один)</w:t>
      </w:r>
      <w:r w:rsidRPr="00892C05">
        <w:rPr>
          <w:spacing w:val="1"/>
        </w:rPr>
        <w:t xml:space="preserve"> </w:t>
      </w:r>
      <w:r w:rsidRPr="00892C05">
        <w:t>предметов.</w:t>
      </w:r>
    </w:p>
    <w:p w:rsidR="006E0FB4" w:rsidRPr="00892C05" w:rsidRDefault="006E0FB4" w:rsidP="006E0FB4">
      <w:pPr>
        <w:pStyle w:val="a3"/>
        <w:spacing w:line="276" w:lineRule="auto"/>
        <w:ind w:right="-70"/>
      </w:pPr>
      <w:r w:rsidRPr="00892C05">
        <w:rPr>
          <w:i/>
        </w:rPr>
        <w:t>Окружающий</w:t>
      </w:r>
      <w:r w:rsidRPr="00892C05">
        <w:rPr>
          <w:i/>
          <w:spacing w:val="1"/>
        </w:rPr>
        <w:t xml:space="preserve"> </w:t>
      </w:r>
      <w:r w:rsidRPr="00892C05">
        <w:rPr>
          <w:i/>
        </w:rPr>
        <w:t>мир.</w:t>
      </w:r>
      <w:r w:rsidRPr="00892C05">
        <w:rPr>
          <w:i/>
          <w:spacing w:val="1"/>
        </w:rPr>
        <w:t xml:space="preserve"> </w:t>
      </w:r>
      <w:r w:rsidRPr="00892C05">
        <w:t>Педагог</w:t>
      </w:r>
      <w:r w:rsidRPr="00892C05">
        <w:rPr>
          <w:spacing w:val="1"/>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окружающем</w:t>
      </w:r>
      <w:r w:rsidRPr="00892C05">
        <w:rPr>
          <w:spacing w:val="60"/>
        </w:rPr>
        <w:t xml:space="preserve"> </w:t>
      </w:r>
      <w:r w:rsidRPr="00892C05">
        <w:t>мире,</w:t>
      </w:r>
      <w:r w:rsidRPr="00892C05">
        <w:rPr>
          <w:spacing w:val="1"/>
        </w:rPr>
        <w:t xml:space="preserve"> </w:t>
      </w:r>
      <w:r w:rsidRPr="00892C05">
        <w:t>знакомит их с явлениями общественной жизни, с деятельностью взрослых (повар варит кашу,</w:t>
      </w:r>
      <w:r w:rsidRPr="00892C05">
        <w:rPr>
          <w:spacing w:val="1"/>
        </w:rPr>
        <w:t xml:space="preserve"> </w:t>
      </w:r>
      <w:r w:rsidRPr="00892C05">
        <w:t>шофер ведет машину,</w:t>
      </w:r>
      <w:r w:rsidRPr="00892C05">
        <w:rPr>
          <w:spacing w:val="1"/>
        </w:rPr>
        <w:t xml:space="preserve"> </w:t>
      </w:r>
      <w:r w:rsidRPr="00892C05">
        <w:t>доктор лечит); развивает представления о себе (о своем имени, именах</w:t>
      </w:r>
      <w:r w:rsidRPr="00892C05">
        <w:rPr>
          <w:spacing w:val="1"/>
        </w:rPr>
        <w:t xml:space="preserve"> </w:t>
      </w:r>
      <w:r w:rsidRPr="00892C05">
        <w:t>близких родственников), о внешнем облике человека, о его физических особенностях (у каждого</w:t>
      </w:r>
      <w:r w:rsidRPr="00892C05">
        <w:rPr>
          <w:spacing w:val="1"/>
        </w:rPr>
        <w:t xml:space="preserve"> </w:t>
      </w:r>
      <w:r w:rsidRPr="00892C05">
        <w:t>есть голова, руки, ноги, лицо; на лице — глаза, нос, рот и т.д.); о его физических и эмоциональных</w:t>
      </w:r>
      <w:r w:rsidRPr="00892C05">
        <w:rPr>
          <w:spacing w:val="-57"/>
        </w:rPr>
        <w:t xml:space="preserve"> </w:t>
      </w:r>
      <w:r w:rsidRPr="00892C05">
        <w:t>состояниях</w:t>
      </w:r>
      <w:r w:rsidRPr="00892C05">
        <w:rPr>
          <w:spacing w:val="1"/>
        </w:rPr>
        <w:t xml:space="preserve"> </w:t>
      </w:r>
      <w:r w:rsidRPr="00892C05">
        <w:t>(проголодался</w:t>
      </w:r>
      <w:r w:rsidRPr="00892C05">
        <w:rPr>
          <w:spacing w:val="1"/>
        </w:rPr>
        <w:t xml:space="preserve"> </w:t>
      </w:r>
      <w:r w:rsidRPr="00892C05">
        <w:t>—</w:t>
      </w:r>
      <w:r w:rsidRPr="00892C05">
        <w:rPr>
          <w:spacing w:val="1"/>
        </w:rPr>
        <w:t xml:space="preserve"> </w:t>
      </w:r>
      <w:r w:rsidRPr="00892C05">
        <w:t>насытился,</w:t>
      </w:r>
      <w:r w:rsidRPr="00892C05">
        <w:rPr>
          <w:spacing w:val="1"/>
        </w:rPr>
        <w:t xml:space="preserve"> </w:t>
      </w:r>
      <w:r w:rsidRPr="00892C05">
        <w:t>устал</w:t>
      </w:r>
      <w:r w:rsidRPr="00892C05">
        <w:rPr>
          <w:spacing w:val="1"/>
        </w:rPr>
        <w:t xml:space="preserve"> </w:t>
      </w:r>
      <w:r w:rsidRPr="00892C05">
        <w:t>—</w:t>
      </w:r>
      <w:r w:rsidRPr="00892C05">
        <w:rPr>
          <w:spacing w:val="1"/>
        </w:rPr>
        <w:t xml:space="preserve"> </w:t>
      </w:r>
      <w:r w:rsidRPr="00892C05">
        <w:t>отдохнул;</w:t>
      </w:r>
      <w:r w:rsidRPr="00892C05">
        <w:rPr>
          <w:spacing w:val="1"/>
        </w:rPr>
        <w:t xml:space="preserve"> </w:t>
      </w:r>
      <w:r w:rsidRPr="00892C05">
        <w:t>намочил</w:t>
      </w:r>
      <w:r w:rsidRPr="00892C05">
        <w:rPr>
          <w:spacing w:val="1"/>
        </w:rPr>
        <w:t xml:space="preserve"> </w:t>
      </w:r>
      <w:r w:rsidRPr="00892C05">
        <w:t>—</w:t>
      </w:r>
      <w:r w:rsidRPr="00892C05">
        <w:rPr>
          <w:spacing w:val="1"/>
        </w:rPr>
        <w:t xml:space="preserve"> </w:t>
      </w:r>
      <w:r w:rsidRPr="00892C05">
        <w:t>вытер;</w:t>
      </w:r>
      <w:r w:rsidRPr="00892C05">
        <w:rPr>
          <w:spacing w:val="1"/>
        </w:rPr>
        <w:t xml:space="preserve"> </w:t>
      </w:r>
      <w:r w:rsidRPr="00892C05">
        <w:t>заплакал</w:t>
      </w:r>
      <w:r w:rsidRPr="00892C05">
        <w:rPr>
          <w:spacing w:val="1"/>
        </w:rPr>
        <w:t xml:space="preserve"> </w:t>
      </w:r>
      <w:r w:rsidRPr="00892C05">
        <w:t>—</w:t>
      </w:r>
      <w:r w:rsidRPr="00892C05">
        <w:rPr>
          <w:spacing w:val="1"/>
        </w:rPr>
        <w:t xml:space="preserve"> </w:t>
      </w:r>
      <w:r w:rsidRPr="00892C05">
        <w:t>засмеялся и т.д.); о деятельности</w:t>
      </w:r>
      <w:r w:rsidRPr="00892C05">
        <w:rPr>
          <w:spacing w:val="1"/>
        </w:rPr>
        <w:t xml:space="preserve"> </w:t>
      </w:r>
      <w:r w:rsidRPr="00892C05">
        <w:t>близких</w:t>
      </w:r>
      <w:r w:rsidRPr="00892C05">
        <w:rPr>
          <w:spacing w:val="1"/>
        </w:rPr>
        <w:t xml:space="preserve"> </w:t>
      </w:r>
      <w:r w:rsidRPr="00892C05">
        <w:t>ребенку людей</w:t>
      </w:r>
      <w:r w:rsidRPr="00892C05">
        <w:rPr>
          <w:spacing w:val="1"/>
        </w:rPr>
        <w:t xml:space="preserve"> </w:t>
      </w:r>
      <w:r w:rsidRPr="00892C05">
        <w:t>(«Мама моет пол»;</w:t>
      </w:r>
      <w:r w:rsidRPr="00892C05">
        <w:rPr>
          <w:spacing w:val="1"/>
        </w:rPr>
        <w:t xml:space="preserve"> </w:t>
      </w:r>
      <w:r w:rsidRPr="00892C05">
        <w:t>«Бабушка</w:t>
      </w:r>
      <w:r w:rsidRPr="00892C05">
        <w:rPr>
          <w:spacing w:val="1"/>
        </w:rPr>
        <w:t xml:space="preserve"> </w:t>
      </w:r>
      <w:r w:rsidRPr="00892C05">
        <w:t>вяжет</w:t>
      </w:r>
      <w:r w:rsidRPr="00892C05">
        <w:rPr>
          <w:spacing w:val="1"/>
        </w:rPr>
        <w:t xml:space="preserve"> </w:t>
      </w:r>
      <w:r w:rsidRPr="00892C05">
        <w:t>носочки»; «Сестра рисует»; «Дедушка читает газету»; «Брат строит гараж»; «Папа работает за</w:t>
      </w:r>
      <w:r w:rsidRPr="00892C05">
        <w:rPr>
          <w:spacing w:val="1"/>
        </w:rPr>
        <w:t xml:space="preserve"> </w:t>
      </w:r>
      <w:r w:rsidRPr="00892C05">
        <w:t>компьютером» и т.п.); о предметах, действиях с ними и их назначении: предметы домашнего</w:t>
      </w:r>
      <w:r w:rsidRPr="00892C05">
        <w:rPr>
          <w:spacing w:val="1"/>
        </w:rPr>
        <w:t xml:space="preserve"> </w:t>
      </w:r>
      <w:r w:rsidRPr="00892C05">
        <w:t>обихода (посуда, мебель, одежда), игрушки, орудия труда (веник, метла, лопата, ведро, лейка и</w:t>
      </w:r>
      <w:r w:rsidRPr="00892C05">
        <w:rPr>
          <w:spacing w:val="1"/>
        </w:rPr>
        <w:t xml:space="preserve"> </w:t>
      </w:r>
      <w:r w:rsidRPr="00892C05">
        <w:t>т.д.).</w:t>
      </w:r>
    </w:p>
    <w:p w:rsidR="006E0FB4" w:rsidRPr="00892C05" w:rsidRDefault="006E0FB4" w:rsidP="006E0FB4">
      <w:pPr>
        <w:pStyle w:val="a3"/>
        <w:spacing w:line="276" w:lineRule="auto"/>
        <w:ind w:right="-70"/>
      </w:pPr>
      <w:r w:rsidRPr="00892C05">
        <w:rPr>
          <w:i/>
        </w:rPr>
        <w:t>Природа.</w:t>
      </w:r>
      <w:r w:rsidRPr="00892C05">
        <w:rPr>
          <w:i/>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природой</w:t>
      </w:r>
      <w:r w:rsidRPr="00892C05">
        <w:rPr>
          <w:spacing w:val="1"/>
        </w:rPr>
        <w:t xml:space="preserve"> </w:t>
      </w:r>
      <w:r w:rsidRPr="00892C05">
        <w:t>педагог</w:t>
      </w:r>
      <w:r w:rsidRPr="00892C05">
        <w:rPr>
          <w:spacing w:val="1"/>
        </w:rPr>
        <w:t xml:space="preserve"> </w:t>
      </w:r>
      <w:r w:rsidRPr="00892C05">
        <w:t>организует</w:t>
      </w:r>
      <w:r w:rsidRPr="00892C05">
        <w:rPr>
          <w:spacing w:val="1"/>
        </w:rPr>
        <w:t xml:space="preserve"> </w:t>
      </w:r>
      <w:r w:rsidRPr="00892C05">
        <w:t>взаимодействие</w:t>
      </w:r>
      <w:r w:rsidRPr="00892C05">
        <w:rPr>
          <w:spacing w:val="1"/>
        </w:rPr>
        <w:t xml:space="preserve"> </w:t>
      </w:r>
      <w:r w:rsidRPr="00892C05">
        <w:t>и</w:t>
      </w:r>
      <w:r w:rsidRPr="00892C05">
        <w:rPr>
          <w:spacing w:val="1"/>
        </w:rPr>
        <w:t xml:space="preserve"> </w:t>
      </w:r>
      <w:r w:rsidRPr="00892C05">
        <w:t>направляет внимание детей на объекты живой и неживой природы, явления природы, которые</w:t>
      </w:r>
      <w:r w:rsidRPr="00892C05">
        <w:rPr>
          <w:spacing w:val="1"/>
        </w:rPr>
        <w:t xml:space="preserve"> </w:t>
      </w:r>
      <w:r w:rsidRPr="00892C05">
        <w:t>доступны для</w:t>
      </w:r>
      <w:r w:rsidRPr="00892C05">
        <w:rPr>
          <w:spacing w:val="1"/>
        </w:rPr>
        <w:t xml:space="preserve"> </w:t>
      </w:r>
      <w:r w:rsidRPr="00892C05">
        <w:t>непосредственного восприятия. Формирует</w:t>
      </w:r>
      <w:r w:rsidRPr="00892C05">
        <w:rPr>
          <w:spacing w:val="1"/>
        </w:rPr>
        <w:t xml:space="preserve"> </w:t>
      </w:r>
      <w:r w:rsidRPr="00892C05">
        <w:t>представления о домашних и диких</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детенышах</w:t>
      </w:r>
      <w:r w:rsidRPr="00892C05">
        <w:rPr>
          <w:spacing w:val="1"/>
        </w:rPr>
        <w:t xml:space="preserve"> </w:t>
      </w:r>
      <w:r w:rsidRPr="00892C05">
        <w:t>(особенности</w:t>
      </w:r>
      <w:r w:rsidRPr="00892C05">
        <w:rPr>
          <w:spacing w:val="1"/>
        </w:rPr>
        <w:t xml:space="preserve"> </w:t>
      </w:r>
      <w:r w:rsidRPr="00892C05">
        <w:t>внешнего</w:t>
      </w:r>
      <w:r w:rsidRPr="00892C05">
        <w:rPr>
          <w:spacing w:val="1"/>
        </w:rPr>
        <w:t xml:space="preserve"> </w:t>
      </w:r>
      <w:r w:rsidRPr="00892C05">
        <w:t>вида,</w:t>
      </w:r>
      <w:r w:rsidRPr="00892C05">
        <w:rPr>
          <w:spacing w:val="1"/>
        </w:rPr>
        <w:t xml:space="preserve"> </w:t>
      </w:r>
      <w:r w:rsidRPr="00892C05">
        <w:t>части</w:t>
      </w:r>
      <w:r w:rsidRPr="00892C05">
        <w:rPr>
          <w:spacing w:val="1"/>
        </w:rPr>
        <w:t xml:space="preserve"> </w:t>
      </w:r>
      <w:r w:rsidRPr="00892C05">
        <w:t>тела,</w:t>
      </w:r>
      <w:r w:rsidRPr="00892C05">
        <w:rPr>
          <w:spacing w:val="1"/>
        </w:rPr>
        <w:t xml:space="preserve"> </w:t>
      </w:r>
      <w:r w:rsidRPr="00892C05">
        <w:t>питание,</w:t>
      </w:r>
      <w:r w:rsidRPr="00892C05">
        <w:rPr>
          <w:spacing w:val="1"/>
        </w:rPr>
        <w:t xml:space="preserve"> </w:t>
      </w:r>
      <w:r w:rsidRPr="00892C05">
        <w:t>способы</w:t>
      </w:r>
      <w:r w:rsidRPr="00892C05">
        <w:rPr>
          <w:spacing w:val="1"/>
        </w:rPr>
        <w:t xml:space="preserve"> </w:t>
      </w:r>
      <w:r w:rsidRPr="00892C05">
        <w:t>передвижения),</w:t>
      </w:r>
      <w:r w:rsidRPr="00892C05">
        <w:rPr>
          <w:spacing w:val="1"/>
        </w:rPr>
        <w:t xml:space="preserve"> </w:t>
      </w:r>
      <w:r w:rsidRPr="00892C05">
        <w:t>о</w:t>
      </w:r>
      <w:r w:rsidRPr="00892C05">
        <w:rPr>
          <w:spacing w:val="1"/>
        </w:rPr>
        <w:t xml:space="preserve"> </w:t>
      </w:r>
      <w:r w:rsidRPr="00892C05">
        <w:t>растениях</w:t>
      </w:r>
      <w:r w:rsidRPr="00892C05">
        <w:rPr>
          <w:spacing w:val="1"/>
        </w:rPr>
        <w:t xml:space="preserve"> </w:t>
      </w:r>
      <w:r w:rsidRPr="00892C05">
        <w:t>ближайшего</w:t>
      </w:r>
      <w:r w:rsidRPr="00892C05">
        <w:rPr>
          <w:spacing w:val="1"/>
        </w:rPr>
        <w:t xml:space="preserve"> </w:t>
      </w:r>
      <w:r w:rsidRPr="00892C05">
        <w:t>окружения</w:t>
      </w:r>
      <w:r w:rsidRPr="00892C05">
        <w:rPr>
          <w:spacing w:val="1"/>
        </w:rPr>
        <w:t xml:space="preserve"> </w:t>
      </w:r>
      <w:r w:rsidRPr="00892C05">
        <w:t>(деревья,</w:t>
      </w:r>
      <w:r w:rsidRPr="00892C05">
        <w:rPr>
          <w:spacing w:val="1"/>
        </w:rPr>
        <w:t xml:space="preserve"> </w:t>
      </w:r>
      <w:r w:rsidRPr="00892C05">
        <w:t>овощи,</w:t>
      </w:r>
      <w:r w:rsidRPr="00892C05">
        <w:rPr>
          <w:spacing w:val="1"/>
        </w:rPr>
        <w:t xml:space="preserve"> </w:t>
      </w:r>
      <w:r w:rsidRPr="00892C05">
        <w:t>фрукты</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их</w:t>
      </w:r>
      <w:r w:rsidRPr="00892C05">
        <w:rPr>
          <w:spacing w:val="1"/>
        </w:rPr>
        <w:t xml:space="preserve"> </w:t>
      </w:r>
      <w:r w:rsidRPr="00892C05">
        <w:t>характерных признаках (цвет, строение, поверхность, вкус), привлекает внимание и поддерживает</w:t>
      </w:r>
      <w:r w:rsidRPr="00892C05">
        <w:rPr>
          <w:spacing w:val="1"/>
        </w:rPr>
        <w:t xml:space="preserve"> </w:t>
      </w:r>
      <w:r w:rsidRPr="00892C05">
        <w:t>интерес к объектам неживой природы (солнце, небо, облака, песок, вода),</w:t>
      </w:r>
      <w:r w:rsidRPr="00892C05">
        <w:rPr>
          <w:spacing w:val="1"/>
        </w:rPr>
        <w:t xml:space="preserve"> </w:t>
      </w:r>
      <w:r w:rsidRPr="00892C05">
        <w:t>к некоторым явлениям</w:t>
      </w:r>
      <w:r w:rsidRPr="00892C05">
        <w:rPr>
          <w:spacing w:val="1"/>
        </w:rPr>
        <w:t xml:space="preserve"> </w:t>
      </w:r>
      <w:r w:rsidRPr="00892C05">
        <w:t>природы</w:t>
      </w:r>
      <w:r w:rsidRPr="00892C05">
        <w:rPr>
          <w:spacing w:val="-2"/>
        </w:rPr>
        <w:t xml:space="preserve"> </w:t>
      </w:r>
      <w:r w:rsidRPr="00892C05">
        <w:t>(снег,</w:t>
      </w:r>
      <w:r w:rsidRPr="00892C05">
        <w:rPr>
          <w:spacing w:val="-2"/>
        </w:rPr>
        <w:t xml:space="preserve"> </w:t>
      </w:r>
      <w:r w:rsidRPr="00892C05">
        <w:t>дождь,</w:t>
      </w:r>
      <w:r w:rsidRPr="00892C05">
        <w:rPr>
          <w:spacing w:val="-4"/>
        </w:rPr>
        <w:t xml:space="preserve"> </w:t>
      </w:r>
      <w:r w:rsidRPr="00892C05">
        <w:t>радуга,</w:t>
      </w:r>
      <w:r w:rsidRPr="00892C05">
        <w:rPr>
          <w:spacing w:val="-1"/>
        </w:rPr>
        <w:t xml:space="preserve"> </w:t>
      </w:r>
      <w:r w:rsidRPr="00892C05">
        <w:t>ветер),</w:t>
      </w:r>
      <w:r w:rsidRPr="00892C05">
        <w:rPr>
          <w:spacing w:val="-2"/>
        </w:rPr>
        <w:t xml:space="preserve"> </w:t>
      </w:r>
      <w:r w:rsidRPr="00892C05">
        <w:t>поощряет</w:t>
      </w:r>
      <w:r w:rsidRPr="00892C05">
        <w:rPr>
          <w:spacing w:val="-1"/>
        </w:rPr>
        <w:t xml:space="preserve"> </w:t>
      </w:r>
      <w:r w:rsidRPr="00892C05">
        <w:t>бережное</w:t>
      </w:r>
      <w:r w:rsidRPr="00892C05">
        <w:rPr>
          <w:spacing w:val="-2"/>
        </w:rPr>
        <w:t xml:space="preserve"> </w:t>
      </w:r>
      <w:r w:rsidRPr="00892C05">
        <w:t>отношение</w:t>
      </w:r>
      <w:r w:rsidRPr="00892C05">
        <w:rPr>
          <w:spacing w:val="-5"/>
        </w:rPr>
        <w:t xml:space="preserve"> </w:t>
      </w:r>
      <w:r w:rsidRPr="00892C05">
        <w:t>к</w:t>
      </w:r>
      <w:r w:rsidRPr="00892C05">
        <w:rPr>
          <w:spacing w:val="-2"/>
        </w:rPr>
        <w:t xml:space="preserve"> </w:t>
      </w:r>
      <w:r w:rsidRPr="00892C05">
        <w:t>животным</w:t>
      </w:r>
      <w:r w:rsidRPr="00892C05">
        <w:rPr>
          <w:spacing w:val="-3"/>
        </w:rPr>
        <w:t xml:space="preserve"> </w:t>
      </w:r>
      <w:r w:rsidRPr="00892C05">
        <w:t>и</w:t>
      </w:r>
      <w:r w:rsidRPr="00892C05">
        <w:rPr>
          <w:spacing w:val="-1"/>
        </w:rPr>
        <w:t xml:space="preserve"> </w:t>
      </w:r>
      <w:r w:rsidRPr="00892C05">
        <w:t>растениям.</w:t>
      </w:r>
    </w:p>
    <w:p w:rsidR="006E0FB4" w:rsidRPr="00892C05" w:rsidRDefault="006E0FB4" w:rsidP="006E0FB4">
      <w:pPr>
        <w:pStyle w:val="a3"/>
        <w:spacing w:before="1" w:line="276" w:lineRule="auto"/>
        <w:ind w:right="-70"/>
      </w:pPr>
      <w:r w:rsidRPr="00892C05">
        <w:rPr>
          <w:b/>
          <w:i/>
        </w:rPr>
        <w:t xml:space="preserve">В результате, к концу 3 года жизни, </w:t>
      </w:r>
      <w:r w:rsidRPr="00892C05">
        <w:t>ребенок интересуется окружающим: знает названия</w:t>
      </w:r>
      <w:r w:rsidRPr="00892C05">
        <w:rPr>
          <w:spacing w:val="1"/>
        </w:rPr>
        <w:t xml:space="preserve"> </w:t>
      </w:r>
      <w:r w:rsidRPr="00892C05">
        <w:t>предметов и игрушек; имеет простейшие представления о количестве, величине, форме и других</w:t>
      </w:r>
      <w:r w:rsidRPr="00892C05">
        <w:rPr>
          <w:spacing w:val="1"/>
        </w:rPr>
        <w:t xml:space="preserve"> </w:t>
      </w:r>
      <w:r w:rsidRPr="00892C05">
        <w:t>качественных признаках предметов, активно действует с ними, исследует их свойства, сравнивает,</w:t>
      </w:r>
      <w:r w:rsidRPr="00892C05">
        <w:rPr>
          <w:spacing w:val="-57"/>
        </w:rPr>
        <w:t xml:space="preserve"> </w:t>
      </w:r>
      <w:r w:rsidRPr="00892C05">
        <w:t>группирует</w:t>
      </w:r>
      <w:r w:rsidRPr="00892C05">
        <w:rPr>
          <w:spacing w:val="-1"/>
        </w:rPr>
        <w:t xml:space="preserve"> </w:t>
      </w:r>
      <w:r w:rsidRPr="00892C05">
        <w:t>предметы</w:t>
      </w:r>
      <w:r w:rsidRPr="00892C05">
        <w:rPr>
          <w:spacing w:val="-1"/>
        </w:rPr>
        <w:t xml:space="preserve"> </w:t>
      </w:r>
      <w:r w:rsidRPr="00892C05">
        <w:t>по качественным</w:t>
      </w:r>
      <w:r w:rsidRPr="00892C05">
        <w:rPr>
          <w:spacing w:val="-3"/>
        </w:rPr>
        <w:t xml:space="preserve"> </w:t>
      </w:r>
      <w:r w:rsidRPr="00892C05">
        <w:t>признакам, экспериментирует;</w:t>
      </w:r>
    </w:p>
    <w:p w:rsidR="006E0FB4" w:rsidRPr="00892C05" w:rsidRDefault="006E0FB4" w:rsidP="006E0FB4">
      <w:pPr>
        <w:pStyle w:val="a3"/>
        <w:spacing w:line="276" w:lineRule="auto"/>
        <w:ind w:right="-70"/>
      </w:pPr>
      <w:r w:rsidRPr="00892C05">
        <w:t>знает свое имя и имена близких родственников, показывает и называет основные признаки</w:t>
      </w:r>
      <w:r w:rsidRPr="00892C05">
        <w:rPr>
          <w:spacing w:val="1"/>
        </w:rPr>
        <w:t xml:space="preserve"> </w:t>
      </w:r>
      <w:r w:rsidRPr="00892C05">
        <w:t>внешнего</w:t>
      </w:r>
      <w:r w:rsidRPr="00892C05">
        <w:rPr>
          <w:spacing w:val="1"/>
        </w:rPr>
        <w:t xml:space="preserve"> </w:t>
      </w:r>
      <w:r w:rsidRPr="00892C05">
        <w:t>облика</w:t>
      </w:r>
      <w:r w:rsidRPr="00892C05">
        <w:rPr>
          <w:spacing w:val="1"/>
        </w:rPr>
        <w:t xml:space="preserve"> </w:t>
      </w:r>
      <w:r w:rsidRPr="00892C05">
        <w:t>человека,</w:t>
      </w:r>
      <w:r w:rsidRPr="00892C05">
        <w:rPr>
          <w:spacing w:val="1"/>
        </w:rPr>
        <w:t xml:space="preserve"> </w:t>
      </w:r>
      <w:r w:rsidRPr="00892C05">
        <w:t>использует</w:t>
      </w:r>
      <w:r w:rsidRPr="00892C05">
        <w:rPr>
          <w:spacing w:val="1"/>
        </w:rPr>
        <w:t xml:space="preserve"> </w:t>
      </w:r>
      <w:r w:rsidRPr="00892C05">
        <w:t>специфические,</w:t>
      </w:r>
      <w:r w:rsidRPr="00892C05">
        <w:rPr>
          <w:spacing w:val="1"/>
        </w:rPr>
        <w:t xml:space="preserve"> </w:t>
      </w:r>
      <w:r w:rsidRPr="00892C05">
        <w:t>культурно</w:t>
      </w:r>
      <w:r w:rsidRPr="00892C05">
        <w:rPr>
          <w:spacing w:val="1"/>
        </w:rPr>
        <w:t xml:space="preserve"> </w:t>
      </w:r>
      <w:r w:rsidRPr="00892C05">
        <w:t>фиксированные предметные</w:t>
      </w:r>
      <w:r w:rsidRPr="00892C05">
        <w:rPr>
          <w:spacing w:val="1"/>
        </w:rPr>
        <w:t xml:space="preserve"> </w:t>
      </w:r>
      <w:r w:rsidRPr="00892C05">
        <w:t>действия,</w:t>
      </w:r>
      <w:r w:rsidRPr="00892C05">
        <w:rPr>
          <w:spacing w:val="1"/>
        </w:rPr>
        <w:t xml:space="preserve"> </w:t>
      </w:r>
      <w:r w:rsidRPr="00892C05">
        <w:t>знает</w:t>
      </w:r>
      <w:r w:rsidRPr="00892C05">
        <w:rPr>
          <w:spacing w:val="1"/>
        </w:rPr>
        <w:t xml:space="preserve"> </w:t>
      </w:r>
      <w:r w:rsidRPr="00892C05">
        <w:t>назначение</w:t>
      </w:r>
      <w:r w:rsidRPr="00892C05">
        <w:rPr>
          <w:spacing w:val="1"/>
        </w:rPr>
        <w:t xml:space="preserve"> </w:t>
      </w:r>
      <w:r w:rsidRPr="00892C05">
        <w:t>бытовых</w:t>
      </w:r>
      <w:r w:rsidRPr="00892C05">
        <w:rPr>
          <w:spacing w:val="1"/>
        </w:rPr>
        <w:t xml:space="preserve"> </w:t>
      </w:r>
      <w:r w:rsidRPr="00892C05">
        <w:t>предметов</w:t>
      </w:r>
      <w:r w:rsidRPr="00892C05">
        <w:rPr>
          <w:spacing w:val="1"/>
        </w:rPr>
        <w:t xml:space="preserve"> </w:t>
      </w:r>
      <w:r w:rsidRPr="00892C05">
        <w:t>(ложка,</w:t>
      </w:r>
      <w:r w:rsidRPr="00892C05">
        <w:rPr>
          <w:spacing w:val="1"/>
        </w:rPr>
        <w:t xml:space="preserve"> </w:t>
      </w:r>
      <w:r w:rsidRPr="00892C05">
        <w:t>расческа,</w:t>
      </w:r>
      <w:r w:rsidRPr="00892C05">
        <w:rPr>
          <w:spacing w:val="1"/>
        </w:rPr>
        <w:t xml:space="preserve"> </w:t>
      </w:r>
      <w:r w:rsidRPr="00892C05">
        <w:t>карандаш</w:t>
      </w:r>
      <w:r w:rsidRPr="00892C05">
        <w:rPr>
          <w:spacing w:val="1"/>
        </w:rPr>
        <w:t xml:space="preserve"> </w:t>
      </w:r>
      <w:r w:rsidRPr="00892C05">
        <w:t>и</w:t>
      </w:r>
      <w:r w:rsidRPr="00892C05">
        <w:rPr>
          <w:spacing w:val="1"/>
        </w:rPr>
        <w:t xml:space="preserve"> </w:t>
      </w:r>
      <w:r w:rsidRPr="00892C05">
        <w:t>пр.)</w:t>
      </w:r>
      <w:r w:rsidRPr="00892C05">
        <w:rPr>
          <w:spacing w:val="1"/>
        </w:rPr>
        <w:t xml:space="preserve"> </w:t>
      </w:r>
      <w:r w:rsidRPr="00892C05">
        <w:t>и</w:t>
      </w:r>
      <w:r w:rsidRPr="00892C05">
        <w:rPr>
          <w:spacing w:val="1"/>
        </w:rPr>
        <w:t xml:space="preserve"> </w:t>
      </w:r>
      <w:r w:rsidRPr="00892C05">
        <w:t>умеет</w:t>
      </w:r>
      <w:r w:rsidRPr="00892C05">
        <w:rPr>
          <w:spacing w:val="1"/>
        </w:rPr>
        <w:t xml:space="preserve"> </w:t>
      </w:r>
      <w:r w:rsidRPr="00892C05">
        <w:t>пользоваться</w:t>
      </w:r>
      <w:r w:rsidRPr="00892C05">
        <w:rPr>
          <w:spacing w:val="-1"/>
        </w:rPr>
        <w:t xml:space="preserve"> </w:t>
      </w:r>
      <w:r w:rsidRPr="00892C05">
        <w:t>ими;</w:t>
      </w:r>
    </w:p>
    <w:p w:rsidR="006E0FB4" w:rsidRPr="00892C05" w:rsidRDefault="006E0FB4" w:rsidP="006E0FB4">
      <w:pPr>
        <w:pStyle w:val="a3"/>
        <w:spacing w:line="276" w:lineRule="auto"/>
        <w:ind w:right="-70"/>
      </w:pPr>
      <w:r w:rsidRPr="00892C05">
        <w:t>проявляет интерес к сверстникам; наблюдает за их действиями и подражает им; позитивно</w:t>
      </w:r>
      <w:r w:rsidRPr="00892C05">
        <w:rPr>
          <w:spacing w:val="1"/>
        </w:rPr>
        <w:t xml:space="preserve"> </w:t>
      </w:r>
      <w:r w:rsidRPr="00892C05">
        <w:t>взаимодействует с ровесниками; в игре воспроизводит действия взрослого, впервые осуществляя</w:t>
      </w:r>
      <w:r w:rsidRPr="00892C05">
        <w:rPr>
          <w:spacing w:val="1"/>
        </w:rPr>
        <w:t xml:space="preserve"> </w:t>
      </w:r>
      <w:r w:rsidRPr="00892C05">
        <w:t>игровые</w:t>
      </w:r>
      <w:r w:rsidRPr="00892C05">
        <w:rPr>
          <w:spacing w:val="-2"/>
        </w:rPr>
        <w:t xml:space="preserve"> </w:t>
      </w:r>
      <w:r w:rsidRPr="00892C05">
        <w:t>замещения;</w:t>
      </w:r>
      <w:r w:rsidRPr="00892C05">
        <w:rPr>
          <w:spacing w:val="-1"/>
        </w:rPr>
        <w:t xml:space="preserve"> </w:t>
      </w:r>
      <w:r w:rsidRPr="00892C05">
        <w:t>задает</w:t>
      </w:r>
      <w:r w:rsidRPr="00892C05">
        <w:rPr>
          <w:spacing w:val="-1"/>
        </w:rPr>
        <w:t xml:space="preserve"> </w:t>
      </w:r>
      <w:r w:rsidRPr="00892C05">
        <w:t>первые</w:t>
      </w:r>
      <w:r w:rsidRPr="00892C05">
        <w:rPr>
          <w:spacing w:val="-2"/>
        </w:rPr>
        <w:t xml:space="preserve"> </w:t>
      </w:r>
      <w:r w:rsidRPr="00892C05">
        <w:t>предметные</w:t>
      </w:r>
      <w:r w:rsidRPr="00892C05">
        <w:rPr>
          <w:spacing w:val="-2"/>
        </w:rPr>
        <w:t xml:space="preserve"> </w:t>
      </w:r>
      <w:r w:rsidRPr="00892C05">
        <w:t>вопросы,</w:t>
      </w:r>
      <w:r w:rsidRPr="00892C05">
        <w:rPr>
          <w:spacing w:val="-1"/>
        </w:rPr>
        <w:t xml:space="preserve"> </w:t>
      </w:r>
      <w:r w:rsidRPr="00892C05">
        <w:t>отвечает</w:t>
      </w:r>
      <w:r w:rsidRPr="00892C05">
        <w:rPr>
          <w:spacing w:val="-1"/>
        </w:rPr>
        <w:t xml:space="preserve"> </w:t>
      </w:r>
      <w:r w:rsidRPr="00892C05">
        <w:t>на вопросы</w:t>
      </w:r>
      <w:r w:rsidRPr="00892C05">
        <w:rPr>
          <w:spacing w:val="-1"/>
        </w:rPr>
        <w:t xml:space="preserve"> </w:t>
      </w:r>
      <w:r w:rsidRPr="00892C05">
        <w:t>партнеров;</w:t>
      </w:r>
    </w:p>
    <w:p w:rsidR="006E0FB4" w:rsidRPr="00892C05" w:rsidRDefault="006E0FB4" w:rsidP="006E0FB4">
      <w:pPr>
        <w:pStyle w:val="a3"/>
        <w:spacing w:before="1" w:line="276" w:lineRule="auto"/>
        <w:ind w:right="-70"/>
      </w:pPr>
      <w:r w:rsidRPr="00892C05">
        <w:t>проявляет настойчивость в достижении результата своих действий; стремится к общению;</w:t>
      </w:r>
      <w:r w:rsidRPr="00892C05">
        <w:rPr>
          <w:spacing w:val="1"/>
        </w:rPr>
        <w:t xml:space="preserve"> </w:t>
      </w:r>
      <w:r w:rsidRPr="00892C05">
        <w:t>активно</w:t>
      </w:r>
      <w:r w:rsidRPr="00892C05">
        <w:rPr>
          <w:spacing w:val="-4"/>
        </w:rPr>
        <w:t xml:space="preserve"> </w:t>
      </w:r>
      <w:r w:rsidRPr="00892C05">
        <w:t>подражает</w:t>
      </w:r>
      <w:r w:rsidRPr="00892C05">
        <w:rPr>
          <w:spacing w:val="-1"/>
        </w:rPr>
        <w:t xml:space="preserve"> </w:t>
      </w:r>
      <w:r w:rsidRPr="00892C05">
        <w:t>взрослым</w:t>
      </w:r>
      <w:r w:rsidRPr="00892C05">
        <w:rPr>
          <w:spacing w:val="-2"/>
        </w:rPr>
        <w:t xml:space="preserve"> </w:t>
      </w:r>
      <w:r w:rsidRPr="00892C05">
        <w:t>в</w:t>
      </w:r>
      <w:r w:rsidRPr="00892C05">
        <w:rPr>
          <w:spacing w:val="-2"/>
        </w:rPr>
        <w:t xml:space="preserve"> </w:t>
      </w:r>
      <w:r w:rsidRPr="00892C05">
        <w:t>движениях</w:t>
      </w:r>
      <w:r w:rsidRPr="00892C05">
        <w:rPr>
          <w:spacing w:val="2"/>
        </w:rPr>
        <w:t xml:space="preserve"> </w:t>
      </w:r>
      <w:r w:rsidRPr="00892C05">
        <w:t>и</w:t>
      </w:r>
      <w:r w:rsidRPr="00892C05">
        <w:rPr>
          <w:spacing w:val="-1"/>
        </w:rPr>
        <w:t xml:space="preserve"> </w:t>
      </w:r>
      <w:r w:rsidRPr="00892C05">
        <w:t>действиях,</w:t>
      </w:r>
      <w:r w:rsidRPr="00892C05">
        <w:rPr>
          <w:spacing w:val="1"/>
        </w:rPr>
        <w:t xml:space="preserve"> </w:t>
      </w:r>
      <w:r w:rsidRPr="00892C05">
        <w:t>умеет</w:t>
      </w:r>
      <w:r w:rsidRPr="00892C05">
        <w:rPr>
          <w:spacing w:val="-1"/>
        </w:rPr>
        <w:t xml:space="preserve"> </w:t>
      </w:r>
      <w:r w:rsidRPr="00892C05">
        <w:t>действовать согласованно;</w:t>
      </w:r>
    </w:p>
    <w:p w:rsidR="006E0FB4" w:rsidRPr="00892C05" w:rsidRDefault="006E0FB4" w:rsidP="006E0FB4">
      <w:pPr>
        <w:pStyle w:val="a3"/>
        <w:spacing w:line="275" w:lineRule="exact"/>
        <w:ind w:left="921" w:right="-70" w:firstLine="0"/>
      </w:pPr>
      <w:r w:rsidRPr="00892C05">
        <w:t>имеет</w:t>
      </w:r>
      <w:r w:rsidRPr="00892C05">
        <w:rPr>
          <w:spacing w:val="-2"/>
        </w:rPr>
        <w:t xml:space="preserve"> </w:t>
      </w:r>
      <w:r w:rsidRPr="00892C05">
        <w:t>первичные</w:t>
      </w:r>
      <w:r w:rsidRPr="00892C05">
        <w:rPr>
          <w:spacing w:val="-4"/>
        </w:rPr>
        <w:t xml:space="preserve"> </w:t>
      </w:r>
      <w:r w:rsidRPr="00892C05">
        <w:t>представления</w:t>
      </w:r>
      <w:r w:rsidRPr="00892C05">
        <w:rPr>
          <w:spacing w:val="-1"/>
        </w:rPr>
        <w:t xml:space="preserve"> </w:t>
      </w:r>
      <w:r w:rsidRPr="00892C05">
        <w:t>о</w:t>
      </w:r>
      <w:r w:rsidRPr="00892C05">
        <w:rPr>
          <w:spacing w:val="56"/>
        </w:rPr>
        <w:t xml:space="preserve"> </w:t>
      </w:r>
      <w:r w:rsidRPr="00892C05">
        <w:t>деятельности</w:t>
      </w:r>
      <w:r w:rsidRPr="00892C05">
        <w:rPr>
          <w:spacing w:val="-1"/>
        </w:rPr>
        <w:t xml:space="preserve"> </w:t>
      </w:r>
      <w:r w:rsidRPr="00892C05">
        <w:t>взрослых;</w:t>
      </w:r>
    </w:p>
    <w:p w:rsidR="006E0FB4" w:rsidRPr="00892C05" w:rsidRDefault="006E0FB4" w:rsidP="006E0FB4">
      <w:pPr>
        <w:pStyle w:val="a3"/>
        <w:spacing w:before="41" w:line="276" w:lineRule="auto"/>
        <w:ind w:right="-70"/>
      </w:pPr>
      <w:r w:rsidRPr="00892C05">
        <w:t>имеет конкретные представления о животных и их детѐнышах, узнает и</w:t>
      </w:r>
      <w:r w:rsidRPr="00892C05">
        <w:rPr>
          <w:spacing w:val="1"/>
        </w:rPr>
        <w:t xml:space="preserve"> </w:t>
      </w:r>
      <w:r w:rsidRPr="00892C05">
        <w:t>может их назвать,</w:t>
      </w:r>
      <w:r w:rsidRPr="00892C05">
        <w:rPr>
          <w:spacing w:val="1"/>
        </w:rPr>
        <w:t xml:space="preserve"> </w:t>
      </w:r>
      <w:r w:rsidRPr="00892C05">
        <w:t>отличает по наиболее</w:t>
      </w:r>
      <w:r w:rsidRPr="00892C05">
        <w:rPr>
          <w:spacing w:val="1"/>
        </w:rPr>
        <w:t xml:space="preserve"> </w:t>
      </w:r>
      <w:r w:rsidRPr="00892C05">
        <w:t>ярким признакам, может</w:t>
      </w:r>
      <w:r w:rsidRPr="00892C05">
        <w:rPr>
          <w:spacing w:val="1"/>
        </w:rPr>
        <w:t xml:space="preserve"> </w:t>
      </w:r>
      <w:r w:rsidRPr="00892C05">
        <w:t>назвать части тела, сказать, чем питается, как</w:t>
      </w:r>
      <w:r w:rsidRPr="00892C05">
        <w:rPr>
          <w:spacing w:val="1"/>
        </w:rPr>
        <w:t xml:space="preserve"> </w:t>
      </w:r>
      <w:r w:rsidRPr="00892C05">
        <w:t>передвигается;</w:t>
      </w:r>
      <w:r w:rsidRPr="00892C05">
        <w:rPr>
          <w:spacing w:val="1"/>
        </w:rPr>
        <w:t xml:space="preserve"> </w:t>
      </w:r>
      <w:r w:rsidRPr="00892C05">
        <w:t>имеет</w:t>
      </w:r>
      <w:r w:rsidRPr="00892C05">
        <w:rPr>
          <w:spacing w:val="1"/>
        </w:rPr>
        <w:t xml:space="preserve"> </w:t>
      </w:r>
      <w:r w:rsidRPr="00892C05">
        <w:t>представление</w:t>
      </w:r>
      <w:r w:rsidRPr="00892C05">
        <w:rPr>
          <w:spacing w:val="1"/>
        </w:rPr>
        <w:t xml:space="preserve"> </w:t>
      </w:r>
      <w:r w:rsidRPr="00892C05">
        <w:t>о</w:t>
      </w:r>
      <w:r w:rsidRPr="00892C05">
        <w:rPr>
          <w:spacing w:val="1"/>
        </w:rPr>
        <w:t xml:space="preserve"> </w:t>
      </w:r>
      <w:r w:rsidRPr="00892C05">
        <w:t>растениях</w:t>
      </w:r>
      <w:r w:rsidRPr="00892C05">
        <w:rPr>
          <w:spacing w:val="1"/>
        </w:rPr>
        <w:t xml:space="preserve"> </w:t>
      </w:r>
      <w:r w:rsidRPr="00892C05">
        <w:t>ближайшего</w:t>
      </w:r>
      <w:r w:rsidRPr="00892C05">
        <w:rPr>
          <w:spacing w:val="1"/>
        </w:rPr>
        <w:t xml:space="preserve"> </w:t>
      </w:r>
      <w:r w:rsidRPr="00892C05">
        <w:t>окружения,</w:t>
      </w:r>
      <w:r w:rsidRPr="00892C05">
        <w:rPr>
          <w:spacing w:val="1"/>
        </w:rPr>
        <w:t xml:space="preserve"> </w:t>
      </w:r>
      <w:r w:rsidRPr="00892C05">
        <w:t>отличает</w:t>
      </w:r>
      <w:r w:rsidRPr="00892C05">
        <w:rPr>
          <w:spacing w:val="1"/>
        </w:rPr>
        <w:t xml:space="preserve"> </w:t>
      </w:r>
      <w:r w:rsidRPr="00892C05">
        <w:t>их</w:t>
      </w:r>
      <w:r w:rsidRPr="00892C05">
        <w:rPr>
          <w:spacing w:val="1"/>
        </w:rPr>
        <w:t xml:space="preserve"> </w:t>
      </w:r>
      <w:r w:rsidRPr="00892C05">
        <w:t>по</w:t>
      </w:r>
      <w:r w:rsidRPr="00892C05">
        <w:rPr>
          <w:spacing w:val="1"/>
        </w:rPr>
        <w:t xml:space="preserve"> </w:t>
      </w:r>
      <w:r w:rsidRPr="00892C05">
        <w:t>внешнему</w:t>
      </w:r>
      <w:r w:rsidRPr="00892C05">
        <w:rPr>
          <w:spacing w:val="-4"/>
        </w:rPr>
        <w:t xml:space="preserve"> </w:t>
      </w:r>
      <w:r w:rsidRPr="00892C05">
        <w:t>виду,</w:t>
      </w:r>
      <w:r w:rsidRPr="00892C05">
        <w:rPr>
          <w:spacing w:val="-1"/>
        </w:rPr>
        <w:t xml:space="preserve"> </w:t>
      </w:r>
      <w:r w:rsidRPr="00892C05">
        <w:t>может</w:t>
      </w:r>
      <w:r w:rsidRPr="00892C05">
        <w:rPr>
          <w:spacing w:val="-1"/>
        </w:rPr>
        <w:t xml:space="preserve"> </w:t>
      </w:r>
      <w:r w:rsidRPr="00892C05">
        <w:t>назвать некоторые</w:t>
      </w:r>
      <w:r w:rsidRPr="00892C05">
        <w:rPr>
          <w:spacing w:val="-2"/>
        </w:rPr>
        <w:t xml:space="preserve"> </w:t>
      </w:r>
      <w:r w:rsidRPr="00892C05">
        <w:t>части растений,</w:t>
      </w:r>
      <w:r w:rsidRPr="00892C05">
        <w:rPr>
          <w:spacing w:val="-4"/>
        </w:rPr>
        <w:t xml:space="preserve"> </w:t>
      </w:r>
      <w:r w:rsidRPr="00892C05">
        <w:t>проявляет</w:t>
      </w:r>
      <w:r w:rsidRPr="00892C05">
        <w:rPr>
          <w:spacing w:val="-1"/>
        </w:rPr>
        <w:t xml:space="preserve"> </w:t>
      </w:r>
      <w:r w:rsidRPr="00892C05">
        <w:t>интерес</w:t>
      </w:r>
      <w:r w:rsidRPr="00892C05">
        <w:rPr>
          <w:spacing w:val="-2"/>
        </w:rPr>
        <w:t xml:space="preserve"> </w:t>
      </w:r>
      <w:r w:rsidRPr="00892C05">
        <w:t>к</w:t>
      </w:r>
      <w:r w:rsidRPr="00892C05">
        <w:rPr>
          <w:spacing w:val="-1"/>
        </w:rPr>
        <w:t xml:space="preserve"> </w:t>
      </w:r>
      <w:r w:rsidRPr="00892C05">
        <w:t>их</w:t>
      </w:r>
      <w:r w:rsidRPr="00892C05">
        <w:rPr>
          <w:spacing w:val="1"/>
        </w:rPr>
        <w:t xml:space="preserve"> </w:t>
      </w:r>
      <w:r w:rsidRPr="00892C05">
        <w:t>познанию;</w:t>
      </w:r>
    </w:p>
    <w:p w:rsidR="006E0FB4" w:rsidRPr="00892C05" w:rsidRDefault="006E0FB4" w:rsidP="00997781">
      <w:pPr>
        <w:pStyle w:val="a3"/>
        <w:spacing w:line="276" w:lineRule="auto"/>
        <w:ind w:right="-70"/>
      </w:pPr>
      <w:r w:rsidRPr="00892C05">
        <w:t>взаимодействует</w:t>
      </w:r>
      <w:r w:rsidRPr="00892C05">
        <w:rPr>
          <w:spacing w:val="1"/>
        </w:rPr>
        <w:t xml:space="preserve"> </w:t>
      </w:r>
      <w:r w:rsidRPr="00892C05">
        <w:t>с</w:t>
      </w:r>
      <w:r w:rsidRPr="00892C05">
        <w:rPr>
          <w:spacing w:val="1"/>
        </w:rPr>
        <w:t xml:space="preserve"> </w:t>
      </w:r>
      <w:r w:rsidRPr="00892C05">
        <w:t>доступными</w:t>
      </w:r>
      <w:r w:rsidRPr="00892C05">
        <w:rPr>
          <w:spacing w:val="1"/>
        </w:rPr>
        <w:t xml:space="preserve"> </w:t>
      </w:r>
      <w:r w:rsidRPr="00892C05">
        <w:t>объектами</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(вода,</w:t>
      </w:r>
      <w:r w:rsidRPr="00892C05">
        <w:rPr>
          <w:spacing w:val="1"/>
        </w:rPr>
        <w:t xml:space="preserve"> </w:t>
      </w:r>
      <w:r w:rsidRPr="00892C05">
        <w:t>песок,</w:t>
      </w:r>
      <w:r w:rsidRPr="00892C05">
        <w:rPr>
          <w:spacing w:val="1"/>
        </w:rPr>
        <w:t xml:space="preserve"> </w:t>
      </w:r>
      <w:r w:rsidRPr="00892C05">
        <w:t>камни),</w:t>
      </w:r>
      <w:r w:rsidRPr="00892C05">
        <w:rPr>
          <w:spacing w:val="1"/>
        </w:rPr>
        <w:t xml:space="preserve"> </w:t>
      </w:r>
      <w:r w:rsidRPr="00892C05">
        <w:t>интересуется</w:t>
      </w:r>
      <w:r w:rsidRPr="00892C05">
        <w:rPr>
          <w:spacing w:val="9"/>
        </w:rPr>
        <w:t xml:space="preserve"> </w:t>
      </w:r>
      <w:r w:rsidRPr="00892C05">
        <w:t>явлениями</w:t>
      </w:r>
      <w:r w:rsidRPr="00892C05">
        <w:rPr>
          <w:spacing w:val="11"/>
        </w:rPr>
        <w:t xml:space="preserve"> </w:t>
      </w:r>
      <w:r w:rsidRPr="00892C05">
        <w:t>природы,</w:t>
      </w:r>
      <w:r w:rsidRPr="00892C05">
        <w:rPr>
          <w:spacing w:val="8"/>
        </w:rPr>
        <w:t xml:space="preserve"> </w:t>
      </w:r>
      <w:r w:rsidRPr="00892C05">
        <w:t>положительно</w:t>
      </w:r>
      <w:r w:rsidRPr="00892C05">
        <w:rPr>
          <w:spacing w:val="11"/>
        </w:rPr>
        <w:t xml:space="preserve"> </w:t>
      </w:r>
      <w:r w:rsidRPr="00892C05">
        <w:t>реагирует</w:t>
      </w:r>
      <w:r w:rsidRPr="00892C05">
        <w:rPr>
          <w:spacing w:val="10"/>
        </w:rPr>
        <w:t xml:space="preserve"> </w:t>
      </w:r>
      <w:r w:rsidRPr="00892C05">
        <w:t>на</w:t>
      </w:r>
      <w:r w:rsidRPr="00892C05">
        <w:rPr>
          <w:spacing w:val="10"/>
        </w:rPr>
        <w:t xml:space="preserve"> </w:t>
      </w:r>
      <w:r w:rsidRPr="00892C05">
        <w:t>них,</w:t>
      </w:r>
      <w:r w:rsidRPr="00892C05">
        <w:rPr>
          <w:spacing w:val="10"/>
        </w:rPr>
        <w:t xml:space="preserve"> </w:t>
      </w:r>
      <w:r w:rsidRPr="00892C05">
        <w:t>старается</w:t>
      </w:r>
      <w:r w:rsidRPr="00892C05">
        <w:rPr>
          <w:spacing w:val="10"/>
        </w:rPr>
        <w:t xml:space="preserve"> </w:t>
      </w:r>
      <w:r w:rsidRPr="00892C05">
        <w:t>бережно</w:t>
      </w:r>
      <w:r w:rsidRPr="00892C05">
        <w:rPr>
          <w:spacing w:val="10"/>
        </w:rPr>
        <w:t xml:space="preserve"> </w:t>
      </w:r>
      <w:r w:rsidRPr="00892C05">
        <w:t>относиться</w:t>
      </w:r>
      <w:r w:rsidRPr="00892C05">
        <w:rPr>
          <w:spacing w:val="-57"/>
        </w:rPr>
        <w:t xml:space="preserve"> </w:t>
      </w:r>
      <w:r w:rsidRPr="00892C05">
        <w:t>к</w:t>
      </w:r>
      <w:r w:rsidRPr="00892C05">
        <w:rPr>
          <w:spacing w:val="-1"/>
        </w:rPr>
        <w:t xml:space="preserve"> </w:t>
      </w:r>
      <w:r w:rsidRPr="00892C05">
        <w:t>живым</w:t>
      </w:r>
      <w:r w:rsidRPr="00892C05">
        <w:rPr>
          <w:spacing w:val="-1"/>
        </w:rPr>
        <w:t xml:space="preserve"> </w:t>
      </w:r>
      <w:r w:rsidRPr="00892C05">
        <w:t>объектам.</w:t>
      </w:r>
    </w:p>
    <w:p w:rsidR="006E0FB4" w:rsidRPr="00892C05" w:rsidRDefault="006E0FB4" w:rsidP="006E0FB4">
      <w:pPr>
        <w:pStyle w:val="Heading2"/>
        <w:ind w:right="-70"/>
      </w:pPr>
      <w:r w:rsidRPr="00892C05">
        <w:t>От</w:t>
      </w:r>
      <w:r w:rsidRPr="00892C05">
        <w:rPr>
          <w:spacing w:val="1"/>
        </w:rPr>
        <w:t xml:space="preserve"> </w:t>
      </w:r>
      <w:r w:rsidRPr="00892C05">
        <w:t>3</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4 лет</w:t>
      </w:r>
    </w:p>
    <w:p w:rsidR="006E0FB4" w:rsidRPr="00892C05" w:rsidRDefault="006E0FB4" w:rsidP="006E0FB4">
      <w:pPr>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 xml:space="preserve">В области познавательного развития основными </w:t>
      </w:r>
      <w:r w:rsidRPr="00892C05">
        <w:rPr>
          <w:b/>
          <w:i/>
        </w:rPr>
        <w:t xml:space="preserve">задачами </w:t>
      </w:r>
      <w:r w:rsidRPr="00892C05">
        <w:t>образовательной деятельности</w:t>
      </w:r>
      <w:r w:rsidRPr="00892C05">
        <w:rPr>
          <w:spacing w:val="1"/>
        </w:rPr>
        <w:t xml:space="preserve"> </w:t>
      </w:r>
      <w:r w:rsidRPr="00892C05">
        <w:t>являются:</w:t>
      </w:r>
    </w:p>
    <w:p w:rsidR="006E0FB4" w:rsidRPr="00892C05" w:rsidRDefault="006E0FB4" w:rsidP="006E0FB4">
      <w:pPr>
        <w:pStyle w:val="a3"/>
        <w:spacing w:line="278" w:lineRule="auto"/>
        <w:ind w:right="-70"/>
      </w:pPr>
      <w:r w:rsidRPr="00892C05">
        <w:t>формировать</w:t>
      </w:r>
      <w:r w:rsidRPr="00892C05">
        <w:rPr>
          <w:spacing w:val="9"/>
        </w:rPr>
        <w:t xml:space="preserve"> </w:t>
      </w:r>
      <w:r w:rsidRPr="00892C05">
        <w:t>представления</w:t>
      </w:r>
      <w:r w:rsidRPr="00892C05">
        <w:rPr>
          <w:spacing w:val="8"/>
        </w:rPr>
        <w:t xml:space="preserve"> </w:t>
      </w:r>
      <w:r w:rsidRPr="00892C05">
        <w:t>детей</w:t>
      </w:r>
      <w:r w:rsidRPr="00892C05">
        <w:rPr>
          <w:spacing w:val="9"/>
        </w:rPr>
        <w:t xml:space="preserve"> </w:t>
      </w:r>
      <w:r w:rsidRPr="00892C05">
        <w:t>о</w:t>
      </w:r>
      <w:r w:rsidRPr="00892C05">
        <w:rPr>
          <w:spacing w:val="6"/>
        </w:rPr>
        <w:t xml:space="preserve"> </w:t>
      </w:r>
      <w:r w:rsidRPr="00892C05">
        <w:t>сенсорных</w:t>
      </w:r>
      <w:r w:rsidRPr="00892C05">
        <w:rPr>
          <w:spacing w:val="10"/>
        </w:rPr>
        <w:t xml:space="preserve"> </w:t>
      </w:r>
      <w:r w:rsidRPr="00892C05">
        <w:t>эталонах</w:t>
      </w:r>
      <w:r w:rsidRPr="00892C05">
        <w:rPr>
          <w:spacing w:val="10"/>
        </w:rPr>
        <w:t xml:space="preserve"> </w:t>
      </w:r>
      <w:r w:rsidRPr="00892C05">
        <w:t>цвета</w:t>
      </w:r>
      <w:r w:rsidRPr="00892C05">
        <w:rPr>
          <w:spacing w:val="10"/>
        </w:rPr>
        <w:t xml:space="preserve"> </w:t>
      </w:r>
      <w:r w:rsidRPr="00892C05">
        <w:t>и</w:t>
      </w:r>
      <w:r w:rsidRPr="00892C05">
        <w:rPr>
          <w:spacing w:val="9"/>
        </w:rPr>
        <w:t xml:space="preserve"> </w:t>
      </w:r>
      <w:r w:rsidRPr="00892C05">
        <w:t>формы,</w:t>
      </w:r>
      <w:r w:rsidRPr="00892C05">
        <w:rPr>
          <w:spacing w:val="9"/>
        </w:rPr>
        <w:t xml:space="preserve"> </w:t>
      </w:r>
      <w:r w:rsidRPr="00892C05">
        <w:t>их</w:t>
      </w:r>
      <w:r w:rsidRPr="00892C05">
        <w:rPr>
          <w:spacing w:val="8"/>
        </w:rPr>
        <w:t xml:space="preserve"> </w:t>
      </w:r>
      <w:r w:rsidRPr="00892C05">
        <w:t>использовании</w:t>
      </w:r>
      <w:r w:rsidRPr="00892C05">
        <w:rPr>
          <w:spacing w:val="-58"/>
        </w:rPr>
        <w:t xml:space="preserve"> </w:t>
      </w:r>
      <w:r w:rsidRPr="00892C05">
        <w:t>в</w:t>
      </w:r>
      <w:r w:rsidRPr="00892C05">
        <w:rPr>
          <w:spacing w:val="-2"/>
        </w:rPr>
        <w:t xml:space="preserve"> </w:t>
      </w:r>
      <w:r w:rsidRPr="00892C05">
        <w:t>самостоятельной деятельности;</w:t>
      </w:r>
    </w:p>
    <w:p w:rsidR="006E0FB4" w:rsidRPr="00892C05" w:rsidRDefault="006E0FB4" w:rsidP="006E0FB4">
      <w:pPr>
        <w:pStyle w:val="a3"/>
        <w:spacing w:line="276" w:lineRule="auto"/>
        <w:ind w:right="-70"/>
      </w:pPr>
      <w:r w:rsidRPr="00892C05">
        <w:t>развивать умение непосредственного попарного сравнения предметов по форме, величине и</w:t>
      </w:r>
      <w:r w:rsidRPr="00892C05">
        <w:rPr>
          <w:spacing w:val="-57"/>
        </w:rPr>
        <w:t xml:space="preserve"> </w:t>
      </w:r>
      <w:r w:rsidRPr="00892C05">
        <w:t>количеству, определяя их соотношение между собой; помогать осваивать чувственные способы</w:t>
      </w:r>
      <w:r w:rsidRPr="00892C05">
        <w:rPr>
          <w:spacing w:val="1"/>
        </w:rPr>
        <w:t xml:space="preserve"> </w:t>
      </w:r>
      <w:r w:rsidRPr="00892C05">
        <w:t>ориентировки</w:t>
      </w:r>
      <w:r w:rsidRPr="00892C05">
        <w:rPr>
          <w:spacing w:val="-1"/>
        </w:rPr>
        <w:t xml:space="preserve"> </w:t>
      </w:r>
      <w:r w:rsidRPr="00892C05">
        <w:t>в</w:t>
      </w:r>
      <w:r w:rsidRPr="00892C05">
        <w:rPr>
          <w:spacing w:val="-2"/>
        </w:rPr>
        <w:t xml:space="preserve"> </w:t>
      </w:r>
      <w:r w:rsidRPr="00892C05">
        <w:t>пространстве</w:t>
      </w:r>
      <w:r w:rsidRPr="00892C05">
        <w:rPr>
          <w:spacing w:val="-1"/>
        </w:rPr>
        <w:t xml:space="preserve"> </w:t>
      </w:r>
      <w:r w:rsidRPr="00892C05">
        <w:t>и</w:t>
      </w:r>
      <w:r w:rsidRPr="00892C05">
        <w:rPr>
          <w:spacing w:val="-1"/>
        </w:rPr>
        <w:t xml:space="preserve"> </w:t>
      </w:r>
      <w:r w:rsidRPr="00892C05">
        <w:t>времени;</w:t>
      </w:r>
      <w:r w:rsidRPr="00892C05">
        <w:rPr>
          <w:spacing w:val="-1"/>
        </w:rPr>
        <w:t xml:space="preserve"> </w:t>
      </w:r>
      <w:r w:rsidRPr="00892C05">
        <w:t>развивать</w:t>
      </w:r>
      <w:r w:rsidRPr="00892C05">
        <w:rPr>
          <w:spacing w:val="1"/>
        </w:rPr>
        <w:t xml:space="preserve"> </w:t>
      </w:r>
      <w:r w:rsidRPr="00892C05">
        <w:t>исследовательские умения;</w:t>
      </w:r>
    </w:p>
    <w:p w:rsidR="006E0FB4" w:rsidRPr="00892C05" w:rsidRDefault="006E0FB4" w:rsidP="006E0FB4">
      <w:pPr>
        <w:pStyle w:val="a3"/>
        <w:spacing w:line="276" w:lineRule="auto"/>
        <w:ind w:right="-70"/>
      </w:pPr>
      <w:r w:rsidRPr="00892C05">
        <w:t>обогащать</w:t>
      </w:r>
      <w:r w:rsidRPr="00892C05">
        <w:rPr>
          <w:spacing w:val="1"/>
        </w:rPr>
        <w:t xml:space="preserve"> </w:t>
      </w:r>
      <w:r w:rsidRPr="00892C05">
        <w:t>представления</w:t>
      </w:r>
      <w:r w:rsidRPr="00892C05">
        <w:rPr>
          <w:spacing w:val="1"/>
        </w:rPr>
        <w:t xml:space="preserve"> </w:t>
      </w:r>
      <w:r w:rsidRPr="00892C05">
        <w:t>ребенка</w:t>
      </w:r>
      <w:r w:rsidRPr="00892C05">
        <w:rPr>
          <w:spacing w:val="1"/>
        </w:rPr>
        <w:t xml:space="preserve"> </w:t>
      </w:r>
      <w:r w:rsidRPr="00892C05">
        <w:t>о</w:t>
      </w:r>
      <w:r w:rsidRPr="00892C05">
        <w:rPr>
          <w:spacing w:val="1"/>
        </w:rPr>
        <w:t xml:space="preserve"> </w:t>
      </w:r>
      <w:r w:rsidRPr="00892C05">
        <w:t>себе,</w:t>
      </w:r>
      <w:r w:rsidRPr="00892C05">
        <w:rPr>
          <w:spacing w:val="1"/>
        </w:rPr>
        <w:t xml:space="preserve"> </w:t>
      </w:r>
      <w:r w:rsidRPr="00892C05">
        <w:t>окружающих</w:t>
      </w:r>
      <w:r w:rsidRPr="00892C05">
        <w:rPr>
          <w:spacing w:val="1"/>
        </w:rPr>
        <w:t xml:space="preserve"> </w:t>
      </w:r>
      <w:r w:rsidRPr="00892C05">
        <w:t>людях,</w:t>
      </w:r>
      <w:r w:rsidRPr="00892C05">
        <w:rPr>
          <w:spacing w:val="1"/>
        </w:rPr>
        <w:t xml:space="preserve"> </w:t>
      </w:r>
      <w:r w:rsidRPr="00892C05">
        <w:t>эмоционально-</w:t>
      </w:r>
      <w:r w:rsidRPr="00892C05">
        <w:rPr>
          <w:spacing w:val="-57"/>
        </w:rPr>
        <w:t xml:space="preserve"> </w:t>
      </w:r>
      <w:r w:rsidRPr="00892C05">
        <w:t>положительного</w:t>
      </w:r>
      <w:r w:rsidRPr="00892C05">
        <w:rPr>
          <w:spacing w:val="-1"/>
        </w:rPr>
        <w:t xml:space="preserve"> </w:t>
      </w:r>
      <w:r w:rsidRPr="00892C05">
        <w:t>отношения</w:t>
      </w:r>
      <w:r w:rsidRPr="00892C05">
        <w:rPr>
          <w:spacing w:val="-1"/>
        </w:rPr>
        <w:t xml:space="preserve"> </w:t>
      </w:r>
      <w:r w:rsidRPr="00892C05">
        <w:t>к членам</w:t>
      </w:r>
      <w:r w:rsidRPr="00892C05">
        <w:rPr>
          <w:spacing w:val="-2"/>
        </w:rPr>
        <w:t xml:space="preserve"> </w:t>
      </w:r>
      <w:r w:rsidRPr="00892C05">
        <w:t>семьи, к</w:t>
      </w:r>
      <w:r w:rsidRPr="00892C05">
        <w:rPr>
          <w:spacing w:val="-1"/>
        </w:rPr>
        <w:t xml:space="preserve"> </w:t>
      </w:r>
      <w:r w:rsidRPr="00892C05">
        <w:t>другим</w:t>
      </w:r>
      <w:r w:rsidRPr="00892C05">
        <w:rPr>
          <w:spacing w:val="-1"/>
        </w:rPr>
        <w:t xml:space="preserve"> </w:t>
      </w:r>
      <w:r w:rsidRPr="00892C05">
        <w:t>взрослым</w:t>
      </w:r>
      <w:r w:rsidRPr="00892C05">
        <w:rPr>
          <w:spacing w:val="-2"/>
        </w:rPr>
        <w:t xml:space="preserve"> </w:t>
      </w:r>
      <w:r w:rsidRPr="00892C05">
        <w:t>и сверстникам;</w:t>
      </w:r>
    </w:p>
    <w:p w:rsidR="006E0FB4" w:rsidRPr="00892C05" w:rsidRDefault="006E0FB4" w:rsidP="006E0FB4">
      <w:pPr>
        <w:pStyle w:val="a3"/>
        <w:spacing w:line="276" w:lineRule="auto"/>
        <w:ind w:right="-70"/>
      </w:pPr>
      <w:r w:rsidRPr="00892C05">
        <w:t>конкретизировать представления детей об объектах ближайшего окружения: о родном</w:t>
      </w:r>
      <w:r w:rsidRPr="00892C05">
        <w:rPr>
          <w:spacing w:val="1"/>
        </w:rPr>
        <w:t xml:space="preserve"> </w:t>
      </w:r>
      <w:r w:rsidRPr="00892C05">
        <w:t>городе, его названии, достопримечательностях и традициях, накапливать эмоциональный опыт</w:t>
      </w:r>
      <w:r w:rsidRPr="00892C05">
        <w:rPr>
          <w:spacing w:val="1"/>
        </w:rPr>
        <w:t xml:space="preserve"> </w:t>
      </w:r>
      <w:r w:rsidRPr="00892C05">
        <w:t>участия</w:t>
      </w:r>
      <w:r w:rsidRPr="00892C05">
        <w:rPr>
          <w:spacing w:val="-1"/>
        </w:rPr>
        <w:t xml:space="preserve"> </w:t>
      </w:r>
      <w:r w:rsidRPr="00892C05">
        <w:t>в</w:t>
      </w:r>
      <w:r w:rsidRPr="00892C05">
        <w:rPr>
          <w:spacing w:val="-1"/>
        </w:rPr>
        <w:t xml:space="preserve"> </w:t>
      </w:r>
      <w:r w:rsidRPr="00892C05">
        <w:t>праздниках;</w:t>
      </w:r>
    </w:p>
    <w:p w:rsidR="006E0FB4" w:rsidRPr="00892C05" w:rsidRDefault="006E0FB4" w:rsidP="006E0FB4">
      <w:pPr>
        <w:pStyle w:val="a3"/>
        <w:spacing w:line="276" w:lineRule="auto"/>
        <w:ind w:right="-70"/>
      </w:pPr>
      <w:r w:rsidRPr="00892C05">
        <w:t>расширять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многообразии</w:t>
      </w:r>
      <w:r w:rsidRPr="00892C05">
        <w:rPr>
          <w:spacing w:val="1"/>
        </w:rPr>
        <w:t xml:space="preserve"> </w:t>
      </w:r>
      <w:r w:rsidRPr="00892C05">
        <w:t>и</w:t>
      </w:r>
      <w:r w:rsidRPr="00892C05">
        <w:rPr>
          <w:spacing w:val="1"/>
        </w:rPr>
        <w:t xml:space="preserve"> </w:t>
      </w:r>
      <w:r w:rsidRPr="00892C05">
        <w:t>особенностях</w:t>
      </w:r>
      <w:r w:rsidRPr="00892C05">
        <w:rPr>
          <w:spacing w:val="1"/>
        </w:rPr>
        <w:t xml:space="preserve"> </w:t>
      </w:r>
      <w:r w:rsidRPr="00892C05">
        <w:t>растений,</w:t>
      </w:r>
      <w:r w:rsidRPr="00892C05">
        <w:rPr>
          <w:spacing w:val="1"/>
        </w:rPr>
        <w:t xml:space="preserve"> </w:t>
      </w:r>
      <w:r w:rsidRPr="00892C05">
        <w:t>животных</w:t>
      </w:r>
      <w:r w:rsidRPr="00892C05">
        <w:rPr>
          <w:spacing w:val="1"/>
        </w:rPr>
        <w:t xml:space="preserve"> </w:t>
      </w:r>
      <w:r w:rsidRPr="00892C05">
        <w:t>ближайшего окружения, их существенных отличительных признаках, неживой природе, явлениях</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деятельности</w:t>
      </w:r>
      <w:r w:rsidRPr="00892C05">
        <w:rPr>
          <w:spacing w:val="1"/>
        </w:rPr>
        <w:t xml:space="preserve"> </w:t>
      </w:r>
      <w:r w:rsidRPr="00892C05">
        <w:t>человека</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в</w:t>
      </w:r>
      <w:r w:rsidRPr="00892C05">
        <w:rPr>
          <w:spacing w:val="1"/>
        </w:rPr>
        <w:t xml:space="preserve"> </w:t>
      </w:r>
      <w:r w:rsidRPr="00892C05">
        <w:t>разные</w:t>
      </w:r>
      <w:r w:rsidRPr="00892C05">
        <w:rPr>
          <w:spacing w:val="1"/>
        </w:rPr>
        <w:t xml:space="preserve"> </w:t>
      </w:r>
      <w:r w:rsidRPr="00892C05">
        <w:t>сезоны</w:t>
      </w:r>
      <w:r w:rsidRPr="00892C05">
        <w:rPr>
          <w:spacing w:val="1"/>
        </w:rPr>
        <w:t xml:space="preserve"> </w:t>
      </w:r>
      <w:r w:rsidRPr="00892C05">
        <w:t>года,</w:t>
      </w:r>
      <w:r w:rsidRPr="00892C05">
        <w:rPr>
          <w:spacing w:val="1"/>
        </w:rPr>
        <w:t xml:space="preserve"> </w:t>
      </w:r>
      <w:r w:rsidRPr="00892C05">
        <w:t>знакомить</w:t>
      </w:r>
      <w:r w:rsidRPr="00892C05">
        <w:rPr>
          <w:spacing w:val="1"/>
        </w:rPr>
        <w:t xml:space="preserve"> </w:t>
      </w:r>
      <w:r w:rsidRPr="00892C05">
        <w:t>с</w:t>
      </w:r>
      <w:r w:rsidRPr="00892C05">
        <w:rPr>
          <w:spacing w:val="1"/>
        </w:rPr>
        <w:t xml:space="preserve"> </w:t>
      </w:r>
      <w:r w:rsidRPr="00892C05">
        <w:t>правилами</w:t>
      </w:r>
      <w:r w:rsidRPr="00892C05">
        <w:rPr>
          <w:spacing w:val="1"/>
        </w:rPr>
        <w:t xml:space="preserve"> </w:t>
      </w:r>
      <w:r w:rsidRPr="00892C05">
        <w:t>поведения</w:t>
      </w:r>
      <w:r w:rsidRPr="00892C05">
        <w:rPr>
          <w:spacing w:val="-1"/>
        </w:rPr>
        <w:t xml:space="preserve"> </w:t>
      </w:r>
      <w:r w:rsidRPr="00892C05">
        <w:t>по отношению к живым</w:t>
      </w:r>
      <w:r w:rsidRPr="00892C05">
        <w:rPr>
          <w:spacing w:val="-1"/>
        </w:rPr>
        <w:t xml:space="preserve"> </w:t>
      </w:r>
      <w:r w:rsidRPr="00892C05">
        <w:t>объектам</w:t>
      </w:r>
      <w:r w:rsidRPr="00892C05">
        <w:rPr>
          <w:spacing w:val="-1"/>
        </w:rPr>
        <w:t xml:space="preserve"> </w:t>
      </w:r>
      <w:r w:rsidRPr="00892C05">
        <w:t>природы.</w:t>
      </w:r>
    </w:p>
    <w:p w:rsidR="006E0FB4" w:rsidRPr="00892C05" w:rsidRDefault="006E0FB4" w:rsidP="006E0FB4">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spacing w:before="36"/>
        <w:ind w:left="921" w:right="-70"/>
        <w:jc w:val="both"/>
        <w:rPr>
          <w:i/>
          <w:sz w:val="24"/>
          <w:szCs w:val="24"/>
        </w:rPr>
      </w:pPr>
      <w:r w:rsidRPr="00892C05">
        <w:rPr>
          <w:i/>
          <w:sz w:val="24"/>
          <w:szCs w:val="24"/>
        </w:rPr>
        <w:t>Сенсорные</w:t>
      </w:r>
      <w:r w:rsidRPr="00892C05">
        <w:rPr>
          <w:i/>
          <w:spacing w:val="-4"/>
          <w:sz w:val="24"/>
          <w:szCs w:val="24"/>
        </w:rPr>
        <w:t xml:space="preserve"> </w:t>
      </w:r>
      <w:r w:rsidRPr="00892C05">
        <w:rPr>
          <w:i/>
          <w:sz w:val="24"/>
          <w:szCs w:val="24"/>
        </w:rPr>
        <w:t>эталоны</w:t>
      </w:r>
      <w:r w:rsidRPr="00892C05">
        <w:rPr>
          <w:i/>
          <w:spacing w:val="-1"/>
          <w:sz w:val="24"/>
          <w:szCs w:val="24"/>
        </w:rPr>
        <w:t xml:space="preserve"> </w:t>
      </w:r>
      <w:r w:rsidRPr="00892C05">
        <w:rPr>
          <w:i/>
          <w:sz w:val="24"/>
          <w:szCs w:val="24"/>
        </w:rPr>
        <w:t>и</w:t>
      </w:r>
      <w:r w:rsidRPr="00892C05">
        <w:rPr>
          <w:i/>
          <w:spacing w:val="-2"/>
          <w:sz w:val="24"/>
          <w:szCs w:val="24"/>
        </w:rPr>
        <w:t xml:space="preserve"> </w:t>
      </w:r>
      <w:r w:rsidRPr="00892C05">
        <w:rPr>
          <w:i/>
          <w:sz w:val="24"/>
          <w:szCs w:val="24"/>
        </w:rPr>
        <w:t>познавательные</w:t>
      </w:r>
      <w:r w:rsidRPr="00892C05">
        <w:rPr>
          <w:i/>
          <w:spacing w:val="-3"/>
          <w:sz w:val="24"/>
          <w:szCs w:val="24"/>
        </w:rPr>
        <w:t xml:space="preserve"> </w:t>
      </w:r>
      <w:r w:rsidRPr="00892C05">
        <w:rPr>
          <w:i/>
          <w:sz w:val="24"/>
          <w:szCs w:val="24"/>
        </w:rPr>
        <w:t>действия</w:t>
      </w:r>
    </w:p>
    <w:p w:rsidR="006E0FB4" w:rsidRPr="00892C05" w:rsidRDefault="0070429F" w:rsidP="006E0FB4">
      <w:pPr>
        <w:pStyle w:val="a3"/>
        <w:spacing w:before="41" w:line="276" w:lineRule="auto"/>
        <w:ind w:right="-70" w:firstLine="768"/>
      </w:pPr>
      <w:r>
        <w:pict>
          <v:rect id="_x0000_s2061" style="position:absolute;left:0;text-align:left;margin-left:418.75pt;margin-top:41.95pt;width:3.95pt;height:.6pt;z-index:-15721472;mso-position-horizontal-relative:page" fillcolor="black" stroked="f">
            <w10:wrap anchorx="page"/>
          </v:rect>
        </w:pict>
      </w:r>
      <w:r w:rsidR="006E0FB4" w:rsidRPr="00892C05">
        <w:t>Педагог</w:t>
      </w:r>
      <w:r w:rsidR="006E0FB4" w:rsidRPr="00892C05">
        <w:rPr>
          <w:spacing w:val="1"/>
        </w:rPr>
        <w:t xml:space="preserve"> </w:t>
      </w:r>
      <w:r w:rsidR="006E0FB4" w:rsidRPr="00892C05">
        <w:t>развивает</w:t>
      </w:r>
      <w:r w:rsidR="006E0FB4" w:rsidRPr="00892C05">
        <w:rPr>
          <w:spacing w:val="1"/>
        </w:rPr>
        <w:t xml:space="preserve"> </w:t>
      </w:r>
      <w:r w:rsidR="006E0FB4" w:rsidRPr="00892C05">
        <w:t>у</w:t>
      </w:r>
      <w:r w:rsidR="006E0FB4" w:rsidRPr="00892C05">
        <w:rPr>
          <w:spacing w:val="1"/>
        </w:rPr>
        <w:t xml:space="preserve"> </w:t>
      </w:r>
      <w:r w:rsidR="006E0FB4" w:rsidRPr="00892C05">
        <w:t>детей</w:t>
      </w:r>
      <w:r w:rsidR="006E0FB4" w:rsidRPr="00892C05">
        <w:rPr>
          <w:spacing w:val="1"/>
        </w:rPr>
        <w:t xml:space="preserve"> </w:t>
      </w:r>
      <w:r w:rsidR="006E0FB4" w:rsidRPr="00892C05">
        <w:t>осязательно-двигательные</w:t>
      </w:r>
      <w:r w:rsidR="006E0FB4" w:rsidRPr="00892C05">
        <w:rPr>
          <w:spacing w:val="1"/>
        </w:rPr>
        <w:t xml:space="preserve"> </w:t>
      </w:r>
      <w:r w:rsidR="006E0FB4" w:rsidRPr="00892C05">
        <w:t>действия:</w:t>
      </w:r>
      <w:r w:rsidR="006E0FB4" w:rsidRPr="00892C05">
        <w:rPr>
          <w:spacing w:val="1"/>
        </w:rPr>
        <w:t xml:space="preserve"> </w:t>
      </w:r>
      <w:r w:rsidR="006E0FB4" w:rsidRPr="00892C05">
        <w:t>рассматривание,</w:t>
      </w:r>
      <w:r w:rsidR="006E0FB4" w:rsidRPr="00892C05">
        <w:rPr>
          <w:spacing w:val="1"/>
        </w:rPr>
        <w:t xml:space="preserve"> </w:t>
      </w:r>
      <w:r w:rsidR="006E0FB4" w:rsidRPr="00892C05">
        <w:t>поглаживание,</w:t>
      </w:r>
      <w:r w:rsidR="006E0FB4" w:rsidRPr="00892C05">
        <w:rPr>
          <w:spacing w:val="1"/>
        </w:rPr>
        <w:t xml:space="preserve"> </w:t>
      </w:r>
      <w:r w:rsidR="006E0FB4" w:rsidRPr="00892C05">
        <w:t>ощупывание</w:t>
      </w:r>
      <w:r w:rsidR="006E0FB4" w:rsidRPr="00892C05">
        <w:rPr>
          <w:spacing w:val="1"/>
        </w:rPr>
        <w:t xml:space="preserve"> </w:t>
      </w:r>
      <w:r w:rsidR="006E0FB4" w:rsidRPr="00892C05">
        <w:t>ладонью,</w:t>
      </w:r>
      <w:r w:rsidR="006E0FB4" w:rsidRPr="00892C05">
        <w:rPr>
          <w:spacing w:val="1"/>
        </w:rPr>
        <w:t xml:space="preserve"> </w:t>
      </w:r>
      <w:r w:rsidR="006E0FB4" w:rsidRPr="00892C05">
        <w:t>пальцами</w:t>
      </w:r>
      <w:r w:rsidR="006E0FB4" w:rsidRPr="00892C05">
        <w:rPr>
          <w:spacing w:val="1"/>
        </w:rPr>
        <w:t xml:space="preserve"> </w:t>
      </w:r>
      <w:r w:rsidR="006E0FB4" w:rsidRPr="00892C05">
        <w:t>по</w:t>
      </w:r>
      <w:r w:rsidR="006E0FB4" w:rsidRPr="00892C05">
        <w:rPr>
          <w:spacing w:val="1"/>
        </w:rPr>
        <w:t xml:space="preserve"> </w:t>
      </w:r>
      <w:r w:rsidR="006E0FB4" w:rsidRPr="00892C05">
        <w:t>контуру,</w:t>
      </w:r>
      <w:r w:rsidR="006E0FB4" w:rsidRPr="00892C05">
        <w:rPr>
          <w:spacing w:val="1"/>
        </w:rPr>
        <w:t xml:space="preserve"> </w:t>
      </w:r>
      <w:r w:rsidR="006E0FB4" w:rsidRPr="00892C05">
        <w:t>прокатывание,</w:t>
      </w:r>
      <w:r w:rsidR="006E0FB4" w:rsidRPr="00892C05">
        <w:rPr>
          <w:spacing w:val="1"/>
        </w:rPr>
        <w:t xml:space="preserve"> </w:t>
      </w:r>
      <w:r w:rsidR="006E0FB4" w:rsidRPr="00892C05">
        <w:t>бросание</w:t>
      </w:r>
      <w:r w:rsidR="006E0FB4" w:rsidRPr="00892C05">
        <w:rPr>
          <w:spacing w:val="1"/>
        </w:rPr>
        <w:t xml:space="preserve"> </w:t>
      </w:r>
      <w:r w:rsidR="006E0FB4" w:rsidRPr="00892C05">
        <w:t>и</w:t>
      </w:r>
      <w:r w:rsidR="006E0FB4" w:rsidRPr="00892C05">
        <w:rPr>
          <w:spacing w:val="1"/>
        </w:rPr>
        <w:t xml:space="preserve"> </w:t>
      </w:r>
      <w:r w:rsidR="006E0FB4" w:rsidRPr="00892C05">
        <w:t>др.,</w:t>
      </w:r>
      <w:r w:rsidR="006E0FB4" w:rsidRPr="00892C05">
        <w:rPr>
          <w:spacing w:val="1"/>
        </w:rPr>
        <w:t xml:space="preserve"> </w:t>
      </w:r>
      <w:r w:rsidR="006E0FB4" w:rsidRPr="00892C05">
        <w:t>расширяет содержание представлений ребенка о различных цветах (красный, желтый, зеленый,</w:t>
      </w:r>
      <w:r w:rsidR="006E0FB4" w:rsidRPr="00892C05">
        <w:rPr>
          <w:spacing w:val="1"/>
        </w:rPr>
        <w:t xml:space="preserve"> </w:t>
      </w:r>
      <w:r w:rsidR="006E0FB4" w:rsidRPr="00892C05">
        <w:t>синий,</w:t>
      </w:r>
      <w:r w:rsidR="006E0FB4" w:rsidRPr="00892C05">
        <w:rPr>
          <w:spacing w:val="1"/>
        </w:rPr>
        <w:t xml:space="preserve"> </w:t>
      </w:r>
      <w:r w:rsidR="006E0FB4" w:rsidRPr="00892C05">
        <w:t>черный,</w:t>
      </w:r>
      <w:r w:rsidR="006E0FB4" w:rsidRPr="00892C05">
        <w:rPr>
          <w:spacing w:val="1"/>
        </w:rPr>
        <w:t xml:space="preserve"> </w:t>
      </w:r>
      <w:r w:rsidR="006E0FB4" w:rsidRPr="00892C05">
        <w:t>белый),</w:t>
      </w:r>
      <w:r w:rsidR="006E0FB4" w:rsidRPr="00892C05">
        <w:rPr>
          <w:spacing w:val="1"/>
        </w:rPr>
        <w:t xml:space="preserve"> </w:t>
      </w:r>
      <w:r w:rsidR="006E0FB4" w:rsidRPr="00892C05">
        <w:t>знакомит</w:t>
      </w:r>
      <w:r w:rsidR="006E0FB4" w:rsidRPr="00892C05">
        <w:rPr>
          <w:spacing w:val="1"/>
        </w:rPr>
        <w:t xml:space="preserve"> </w:t>
      </w:r>
      <w:r w:rsidR="006E0FB4" w:rsidRPr="00892C05">
        <w:t>с</w:t>
      </w:r>
      <w:r w:rsidR="006E0FB4" w:rsidRPr="00892C05">
        <w:rPr>
          <w:spacing w:val="1"/>
        </w:rPr>
        <w:t xml:space="preserve"> </w:t>
      </w:r>
      <w:r w:rsidR="006E0FB4" w:rsidRPr="00892C05">
        <w:t>оттенками</w:t>
      </w:r>
      <w:r w:rsidR="006E0FB4" w:rsidRPr="00892C05">
        <w:rPr>
          <w:spacing w:val="1"/>
        </w:rPr>
        <w:t xml:space="preserve"> </w:t>
      </w:r>
      <w:r w:rsidR="006E0FB4" w:rsidRPr="00892C05">
        <w:t>(розовый,</w:t>
      </w:r>
      <w:r w:rsidR="006E0FB4" w:rsidRPr="00892C05">
        <w:rPr>
          <w:spacing w:val="1"/>
        </w:rPr>
        <w:t xml:space="preserve"> </w:t>
      </w:r>
      <w:r w:rsidR="006E0FB4" w:rsidRPr="00892C05">
        <w:t>голубой,</w:t>
      </w:r>
      <w:r w:rsidR="006E0FB4" w:rsidRPr="00892C05">
        <w:rPr>
          <w:spacing w:val="1"/>
        </w:rPr>
        <w:t xml:space="preserve"> </w:t>
      </w:r>
      <w:r w:rsidR="006E0FB4" w:rsidRPr="00892C05">
        <w:t>серый)</w:t>
      </w:r>
      <w:r w:rsidR="006E0FB4" w:rsidRPr="00892C05">
        <w:rPr>
          <w:spacing w:val="1"/>
        </w:rPr>
        <w:t xml:space="preserve"> </w:t>
      </w:r>
      <w:r w:rsidR="006E0FB4" w:rsidRPr="00892C05">
        <w:t>и</w:t>
      </w:r>
      <w:r w:rsidR="006E0FB4" w:rsidRPr="00892C05">
        <w:rPr>
          <w:spacing w:val="1"/>
        </w:rPr>
        <w:t xml:space="preserve"> </w:t>
      </w:r>
      <w:r w:rsidR="006E0FB4" w:rsidRPr="00892C05">
        <w:t>закрепляет слова,</w:t>
      </w:r>
      <w:r w:rsidR="006E0FB4" w:rsidRPr="00892C05">
        <w:rPr>
          <w:spacing w:val="1"/>
        </w:rPr>
        <w:t xml:space="preserve"> </w:t>
      </w:r>
      <w:r w:rsidR="006E0FB4" w:rsidRPr="00892C05">
        <w:t>обозначающие</w:t>
      </w:r>
      <w:r w:rsidR="006E0FB4" w:rsidRPr="00892C05">
        <w:rPr>
          <w:spacing w:val="1"/>
        </w:rPr>
        <w:t xml:space="preserve"> </w:t>
      </w:r>
      <w:r w:rsidR="006E0FB4" w:rsidRPr="00892C05">
        <w:t>цвет.</w:t>
      </w:r>
      <w:r w:rsidR="006E0FB4" w:rsidRPr="00892C05">
        <w:rPr>
          <w:spacing w:val="1"/>
        </w:rPr>
        <w:t xml:space="preserve"> </w:t>
      </w:r>
      <w:r w:rsidR="006E0FB4" w:rsidRPr="00892C05">
        <w:t>Организуя</w:t>
      </w:r>
      <w:r w:rsidR="006E0FB4" w:rsidRPr="00892C05">
        <w:rPr>
          <w:spacing w:val="1"/>
        </w:rPr>
        <w:t xml:space="preserve"> </w:t>
      </w:r>
      <w:r w:rsidR="006E0FB4" w:rsidRPr="00892C05">
        <w:t>поисковую</w:t>
      </w:r>
      <w:r w:rsidR="006E0FB4" w:rsidRPr="00892C05">
        <w:rPr>
          <w:spacing w:val="1"/>
        </w:rPr>
        <w:t xml:space="preserve"> </w:t>
      </w:r>
      <w:r w:rsidR="006E0FB4" w:rsidRPr="00892C05">
        <w:t>деятельность,</w:t>
      </w:r>
      <w:r w:rsidR="006E0FB4" w:rsidRPr="00892C05">
        <w:rPr>
          <w:spacing w:val="1"/>
        </w:rPr>
        <w:t xml:space="preserve"> </w:t>
      </w:r>
      <w:r w:rsidR="006E0FB4" w:rsidRPr="00892C05">
        <w:t>конкретизирует</w:t>
      </w:r>
      <w:r w:rsidR="006E0FB4" w:rsidRPr="00892C05">
        <w:rPr>
          <w:spacing w:val="1"/>
        </w:rPr>
        <w:t xml:space="preserve"> </w:t>
      </w:r>
      <w:r w:rsidR="006E0FB4" w:rsidRPr="00892C05">
        <w:t>и</w:t>
      </w:r>
      <w:r w:rsidR="006E0FB4" w:rsidRPr="00892C05">
        <w:rPr>
          <w:spacing w:val="1"/>
        </w:rPr>
        <w:t xml:space="preserve"> </w:t>
      </w:r>
      <w:r w:rsidR="006E0FB4" w:rsidRPr="00892C05">
        <w:t>обогащает</w:t>
      </w:r>
      <w:r w:rsidR="006E0FB4" w:rsidRPr="00892C05">
        <w:rPr>
          <w:spacing w:val="1"/>
        </w:rPr>
        <w:t xml:space="preserve"> </w:t>
      </w:r>
      <w:r w:rsidR="006E0FB4" w:rsidRPr="00892C05">
        <w:t>познавательные действия детей, задает детям вопросы, обращает внимание на постановку цели,</w:t>
      </w:r>
      <w:r w:rsidR="006E0FB4" w:rsidRPr="00892C05">
        <w:rPr>
          <w:spacing w:val="1"/>
        </w:rPr>
        <w:t xml:space="preserve"> </w:t>
      </w:r>
      <w:r w:rsidR="006E0FB4" w:rsidRPr="00892C05">
        <w:t>определение задач деятельности, развивает умения принимать образец, инструкцию взрослого,</w:t>
      </w:r>
      <w:r w:rsidR="006E0FB4" w:rsidRPr="00892C05">
        <w:rPr>
          <w:spacing w:val="1"/>
        </w:rPr>
        <w:t xml:space="preserve"> </w:t>
      </w:r>
      <w:r w:rsidR="006E0FB4" w:rsidRPr="00892C05">
        <w:t>поощряет стремление самостоятельно завершить начатое действие. Организует и поддерживает</w:t>
      </w:r>
      <w:r w:rsidR="006E0FB4" w:rsidRPr="00892C05">
        <w:rPr>
          <w:spacing w:val="1"/>
        </w:rPr>
        <w:t xml:space="preserve"> </w:t>
      </w:r>
      <w:r w:rsidR="006E0FB4" w:rsidRPr="00892C05">
        <w:t>совместные</w:t>
      </w:r>
      <w:r w:rsidR="006E0FB4" w:rsidRPr="00892C05">
        <w:rPr>
          <w:spacing w:val="-3"/>
        </w:rPr>
        <w:t xml:space="preserve"> </w:t>
      </w:r>
      <w:r w:rsidR="006E0FB4" w:rsidRPr="00892C05">
        <w:t>действия ребенка</w:t>
      </w:r>
      <w:r w:rsidR="006E0FB4" w:rsidRPr="00892C05">
        <w:rPr>
          <w:spacing w:val="-1"/>
        </w:rPr>
        <w:t xml:space="preserve"> </w:t>
      </w:r>
      <w:r w:rsidR="006E0FB4" w:rsidRPr="00892C05">
        <w:t>со взрослым</w:t>
      </w:r>
      <w:r w:rsidR="006E0FB4" w:rsidRPr="00892C05">
        <w:rPr>
          <w:spacing w:val="-1"/>
        </w:rPr>
        <w:t xml:space="preserve"> </w:t>
      </w:r>
      <w:r w:rsidR="006E0FB4" w:rsidRPr="00892C05">
        <w:t>и сверстниками.</w:t>
      </w:r>
    </w:p>
    <w:p w:rsidR="006E0FB4" w:rsidRPr="00892C05" w:rsidRDefault="006E0FB4" w:rsidP="006E0FB4">
      <w:pPr>
        <w:pStyle w:val="a3"/>
        <w:spacing w:line="276" w:lineRule="auto"/>
        <w:ind w:right="-70"/>
      </w:pPr>
      <w:r w:rsidRPr="00892C05">
        <w:t>При сравнении двух предметов по одному признаку педагог направляет внимание детей на</w:t>
      </w:r>
      <w:r w:rsidRPr="00892C05">
        <w:rPr>
          <w:spacing w:val="1"/>
        </w:rPr>
        <w:t xml:space="preserve"> </w:t>
      </w:r>
      <w:r w:rsidRPr="00892C05">
        <w:t>выделение сходства, на овладение действием соединения в пары предметов с ярко выраженными</w:t>
      </w:r>
      <w:r w:rsidRPr="00892C05">
        <w:rPr>
          <w:spacing w:val="1"/>
        </w:rPr>
        <w:t xml:space="preserve"> </w:t>
      </w:r>
      <w:r w:rsidRPr="00892C05">
        <w:t>признаками</w:t>
      </w:r>
      <w:r w:rsidRPr="00892C05">
        <w:rPr>
          <w:spacing w:val="-1"/>
        </w:rPr>
        <w:t xml:space="preserve"> </w:t>
      </w:r>
      <w:r w:rsidRPr="00892C05">
        <w:t>сходства, группировкой</w:t>
      </w:r>
      <w:r w:rsidRPr="00892C05">
        <w:rPr>
          <w:spacing w:val="-2"/>
        </w:rPr>
        <w:t xml:space="preserve"> </w:t>
      </w:r>
      <w:r w:rsidRPr="00892C05">
        <w:t>по заданному</w:t>
      </w:r>
      <w:r w:rsidRPr="00892C05">
        <w:rPr>
          <w:spacing w:val="-6"/>
        </w:rPr>
        <w:t xml:space="preserve"> </w:t>
      </w:r>
      <w:r w:rsidRPr="00892C05">
        <w:t>предметному</w:t>
      </w:r>
      <w:r w:rsidRPr="00892C05">
        <w:rPr>
          <w:spacing w:val="-5"/>
        </w:rPr>
        <w:t xml:space="preserve"> </w:t>
      </w:r>
      <w:r w:rsidRPr="00892C05">
        <w:t>образцу</w:t>
      </w:r>
      <w:r w:rsidRPr="00892C05">
        <w:rPr>
          <w:spacing w:val="-5"/>
        </w:rPr>
        <w:t xml:space="preserve"> </w:t>
      </w:r>
      <w:r w:rsidRPr="00892C05">
        <w:t>и</w:t>
      </w:r>
      <w:r w:rsidRPr="00892C05">
        <w:rPr>
          <w:spacing w:val="-1"/>
        </w:rPr>
        <w:t xml:space="preserve"> </w:t>
      </w:r>
      <w:r w:rsidRPr="00892C05">
        <w:t>по слову.</w:t>
      </w:r>
    </w:p>
    <w:p w:rsidR="006E0FB4" w:rsidRPr="00892C05" w:rsidRDefault="006E0FB4" w:rsidP="006E0FB4">
      <w:pPr>
        <w:pStyle w:val="a3"/>
        <w:spacing w:before="1" w:line="276" w:lineRule="auto"/>
        <w:ind w:right="-70"/>
      </w:pPr>
      <w:r w:rsidRPr="00892C05">
        <w:rPr>
          <w:i/>
        </w:rPr>
        <w:t>Математические</w:t>
      </w:r>
      <w:r w:rsidRPr="00892C05">
        <w:rPr>
          <w:i/>
          <w:spacing w:val="1"/>
        </w:rPr>
        <w:t xml:space="preserve"> </w:t>
      </w:r>
      <w:r w:rsidRPr="00892C05">
        <w:rPr>
          <w:i/>
        </w:rPr>
        <w:t>представления.</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работу</w:t>
      </w:r>
      <w:r w:rsidRPr="00892C05">
        <w:rPr>
          <w:spacing w:val="1"/>
        </w:rPr>
        <w:t xml:space="preserve"> </w:t>
      </w:r>
      <w:r w:rsidRPr="00892C05">
        <w:t>по</w:t>
      </w:r>
      <w:r w:rsidRPr="00892C05">
        <w:rPr>
          <w:spacing w:val="1"/>
        </w:rPr>
        <w:t xml:space="preserve"> </w:t>
      </w:r>
      <w:r w:rsidRPr="00892C05">
        <w:t>освоению</w:t>
      </w:r>
      <w:r w:rsidRPr="00892C05">
        <w:rPr>
          <w:spacing w:val="1"/>
        </w:rPr>
        <w:t xml:space="preserve"> </w:t>
      </w:r>
      <w:r w:rsidRPr="00892C05">
        <w:t>детьми</w:t>
      </w:r>
      <w:r w:rsidRPr="00892C05">
        <w:rPr>
          <w:spacing w:val="1"/>
        </w:rPr>
        <w:t xml:space="preserve"> </w:t>
      </w:r>
      <w:r w:rsidRPr="00892C05">
        <w:t>практического установления простейших пространственно-количественных связей и отношений</w:t>
      </w:r>
      <w:r w:rsidRPr="00892C05">
        <w:rPr>
          <w:spacing w:val="1"/>
        </w:rPr>
        <w:t xml:space="preserve"> </w:t>
      </w:r>
      <w:r w:rsidRPr="00892C05">
        <w:t>между предметами: больше-меньше, короче-длиннее, шире-уже, выше-ниже, такие же по размеру;</w:t>
      </w:r>
      <w:r w:rsidRPr="00892C05">
        <w:rPr>
          <w:spacing w:val="1"/>
        </w:rPr>
        <w:t xml:space="preserve"> </w:t>
      </w:r>
      <w:r w:rsidRPr="00892C05">
        <w:t>больше-меньше, столько же, поровну, не поровну по количеству, используя приемы наложения и</w:t>
      </w:r>
      <w:r w:rsidRPr="00892C05">
        <w:rPr>
          <w:spacing w:val="1"/>
        </w:rPr>
        <w:t xml:space="preserve"> </w:t>
      </w:r>
      <w:r w:rsidRPr="00892C05">
        <w:t>приложения; организует овладение уравниванием неравных групп предметов путем добавления</w:t>
      </w:r>
      <w:r w:rsidRPr="00892C05">
        <w:rPr>
          <w:spacing w:val="1"/>
        </w:rPr>
        <w:t xml:space="preserve"> </w:t>
      </w:r>
      <w:r w:rsidRPr="00892C05">
        <w:t>одного предмета к меньшей группе или удаления одного предмета из большей группы; расширяет</w:t>
      </w:r>
      <w:r w:rsidRPr="00892C05">
        <w:rPr>
          <w:spacing w:val="1"/>
        </w:rPr>
        <w:t xml:space="preserve"> </w:t>
      </w:r>
      <w:r w:rsidRPr="00892C05">
        <w:t>диапазон</w:t>
      </w:r>
      <w:r w:rsidRPr="00892C05">
        <w:rPr>
          <w:spacing w:val="-1"/>
        </w:rPr>
        <w:t xml:space="preserve"> </w:t>
      </w:r>
      <w:r w:rsidRPr="00892C05">
        <w:t>слов,</w:t>
      </w:r>
      <w:r w:rsidRPr="00892C05">
        <w:rPr>
          <w:spacing w:val="-2"/>
        </w:rPr>
        <w:t xml:space="preserve"> </w:t>
      </w:r>
      <w:r w:rsidRPr="00892C05">
        <w:t>обозначающих</w:t>
      </w:r>
      <w:r w:rsidRPr="00892C05">
        <w:rPr>
          <w:spacing w:val="1"/>
        </w:rPr>
        <w:t xml:space="preserve"> </w:t>
      </w:r>
      <w:r w:rsidRPr="00892C05">
        <w:t>свойства,</w:t>
      </w:r>
      <w:r w:rsidRPr="00892C05">
        <w:rPr>
          <w:spacing w:val="-1"/>
        </w:rPr>
        <w:t xml:space="preserve"> </w:t>
      </w:r>
      <w:r w:rsidRPr="00892C05">
        <w:t>качества</w:t>
      </w:r>
      <w:r w:rsidRPr="00892C05">
        <w:rPr>
          <w:spacing w:val="-2"/>
        </w:rPr>
        <w:t xml:space="preserve"> </w:t>
      </w:r>
      <w:r w:rsidRPr="00892C05">
        <w:t>предметов</w:t>
      </w:r>
      <w:r w:rsidRPr="00892C05">
        <w:rPr>
          <w:spacing w:val="59"/>
        </w:rPr>
        <w:t xml:space="preserve"> </w:t>
      </w:r>
      <w:r w:rsidRPr="00892C05">
        <w:t>и отношений</w:t>
      </w:r>
      <w:r w:rsidRPr="00892C05">
        <w:rPr>
          <w:spacing w:val="-1"/>
        </w:rPr>
        <w:t xml:space="preserve"> </w:t>
      </w:r>
      <w:r w:rsidRPr="00892C05">
        <w:t>между</w:t>
      </w:r>
      <w:r w:rsidRPr="00892C05">
        <w:rPr>
          <w:spacing w:val="-5"/>
        </w:rPr>
        <w:t xml:space="preserve"> </w:t>
      </w:r>
      <w:r w:rsidRPr="00892C05">
        <w:t>ними.</w:t>
      </w:r>
    </w:p>
    <w:p w:rsidR="006E0FB4" w:rsidRPr="00892C05" w:rsidRDefault="006E0FB4" w:rsidP="006E0FB4">
      <w:pPr>
        <w:pStyle w:val="a3"/>
        <w:spacing w:before="1" w:line="276" w:lineRule="auto"/>
        <w:ind w:right="-70"/>
      </w:pP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некоторыми</w:t>
      </w:r>
      <w:r w:rsidRPr="00892C05">
        <w:rPr>
          <w:spacing w:val="1"/>
        </w:rPr>
        <w:t xml:space="preserve"> </w:t>
      </w:r>
      <w:r w:rsidRPr="00892C05">
        <w:t>фигурами:</w:t>
      </w:r>
      <w:r w:rsidRPr="00892C05">
        <w:rPr>
          <w:spacing w:val="1"/>
        </w:rPr>
        <w:t xml:space="preserve"> </w:t>
      </w:r>
      <w:r w:rsidRPr="00892C05">
        <w:t>шар,</w:t>
      </w:r>
      <w:r w:rsidRPr="00892C05">
        <w:rPr>
          <w:spacing w:val="1"/>
        </w:rPr>
        <w:t xml:space="preserve"> </w:t>
      </w:r>
      <w:r w:rsidRPr="00892C05">
        <w:t>куб,</w:t>
      </w:r>
      <w:r w:rsidRPr="00892C05">
        <w:rPr>
          <w:spacing w:val="1"/>
        </w:rPr>
        <w:t xml:space="preserve"> </w:t>
      </w:r>
      <w:r w:rsidRPr="00892C05">
        <w:t>круг,</w:t>
      </w:r>
      <w:r w:rsidRPr="00892C05">
        <w:rPr>
          <w:spacing w:val="1"/>
        </w:rPr>
        <w:t xml:space="preserve"> </w:t>
      </w:r>
      <w:r w:rsidRPr="00892C05">
        <w:t>квадрат,</w:t>
      </w:r>
      <w:r w:rsidRPr="00892C05">
        <w:rPr>
          <w:spacing w:val="1"/>
        </w:rPr>
        <w:t xml:space="preserve"> </w:t>
      </w:r>
      <w:r w:rsidRPr="00892C05">
        <w:t>треугольник,),</w:t>
      </w:r>
      <w:r w:rsidRPr="00892C05">
        <w:rPr>
          <w:spacing w:val="1"/>
        </w:rPr>
        <w:t xml:space="preserve"> </w:t>
      </w:r>
      <w:r w:rsidRPr="00892C05">
        <w:t>активизируя</w:t>
      </w:r>
      <w:r w:rsidRPr="00892C05">
        <w:rPr>
          <w:spacing w:val="1"/>
        </w:rPr>
        <w:t xml:space="preserve"> </w:t>
      </w:r>
      <w:r w:rsidRPr="00892C05">
        <w:t>в</w:t>
      </w:r>
      <w:r w:rsidRPr="00892C05">
        <w:rPr>
          <w:spacing w:val="1"/>
        </w:rPr>
        <w:t xml:space="preserve"> </w:t>
      </w:r>
      <w:r w:rsidRPr="00892C05">
        <w:t>их</w:t>
      </w:r>
      <w:r w:rsidRPr="00892C05">
        <w:rPr>
          <w:spacing w:val="1"/>
        </w:rPr>
        <w:t xml:space="preserve"> </w:t>
      </w:r>
      <w:r w:rsidRPr="00892C05">
        <w:t>речи</w:t>
      </w:r>
      <w:r w:rsidRPr="00892C05">
        <w:rPr>
          <w:spacing w:val="1"/>
        </w:rPr>
        <w:t xml:space="preserve"> </w:t>
      </w:r>
      <w:r w:rsidRPr="00892C05">
        <w:t>данные</w:t>
      </w:r>
      <w:r w:rsidRPr="00892C05">
        <w:rPr>
          <w:spacing w:val="1"/>
        </w:rPr>
        <w:t xml:space="preserve"> </w:t>
      </w:r>
      <w:r w:rsidRPr="00892C05">
        <w:t>названия;</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использование</w:t>
      </w:r>
      <w:r w:rsidRPr="00892C05">
        <w:rPr>
          <w:spacing w:val="1"/>
        </w:rPr>
        <w:t xml:space="preserve"> </w:t>
      </w:r>
      <w:r w:rsidRPr="00892C05">
        <w:t>в</w:t>
      </w:r>
      <w:r w:rsidRPr="00892C05">
        <w:rPr>
          <w:spacing w:val="1"/>
        </w:rPr>
        <w:t xml:space="preserve"> </w:t>
      </w:r>
      <w:r w:rsidRPr="00892C05">
        <w:t>быту</w:t>
      </w:r>
      <w:r w:rsidRPr="00892C05">
        <w:rPr>
          <w:spacing w:val="1"/>
        </w:rPr>
        <w:t xml:space="preserve"> </w:t>
      </w:r>
      <w:r w:rsidRPr="00892C05">
        <w:t>характеристик:</w:t>
      </w:r>
      <w:r w:rsidRPr="00892C05">
        <w:rPr>
          <w:spacing w:val="1"/>
        </w:rPr>
        <w:t xml:space="preserve"> </w:t>
      </w:r>
      <w:r w:rsidRPr="00892C05">
        <w:t>ближе</w:t>
      </w:r>
      <w:r w:rsidRPr="00892C05">
        <w:rPr>
          <w:spacing w:val="1"/>
        </w:rPr>
        <w:t xml:space="preserve"> </w:t>
      </w:r>
      <w:r w:rsidRPr="00892C05">
        <w:t>(дальше),</w:t>
      </w:r>
      <w:r w:rsidRPr="00892C05">
        <w:rPr>
          <w:spacing w:val="1"/>
        </w:rPr>
        <w:t xml:space="preserve"> </w:t>
      </w:r>
      <w:r w:rsidRPr="00892C05">
        <w:t>раньше</w:t>
      </w:r>
      <w:r w:rsidRPr="00892C05">
        <w:rPr>
          <w:spacing w:val="1"/>
        </w:rPr>
        <w:t xml:space="preserve"> </w:t>
      </w:r>
      <w:r w:rsidRPr="00892C05">
        <w:t>(позже);</w:t>
      </w:r>
      <w:r w:rsidRPr="00892C05">
        <w:rPr>
          <w:spacing w:val="1"/>
        </w:rPr>
        <w:t xml:space="preserve"> </w:t>
      </w:r>
      <w:r w:rsidRPr="00892C05">
        <w:t>помогает</w:t>
      </w:r>
      <w:r w:rsidRPr="00892C05">
        <w:rPr>
          <w:spacing w:val="1"/>
        </w:rPr>
        <w:t xml:space="preserve"> </w:t>
      </w:r>
      <w:r w:rsidRPr="00892C05">
        <w:t>на</w:t>
      </w:r>
      <w:r w:rsidRPr="00892C05">
        <w:rPr>
          <w:spacing w:val="1"/>
        </w:rPr>
        <w:t xml:space="preserve"> </w:t>
      </w:r>
      <w:r w:rsidRPr="00892C05">
        <w:t>чувственном</w:t>
      </w:r>
      <w:r w:rsidRPr="00892C05">
        <w:rPr>
          <w:spacing w:val="61"/>
        </w:rPr>
        <w:t xml:space="preserve"> </w:t>
      </w:r>
      <w:r w:rsidRPr="00892C05">
        <w:t>уровне</w:t>
      </w:r>
      <w:r w:rsidRPr="00892C05">
        <w:rPr>
          <w:spacing w:val="1"/>
        </w:rPr>
        <w:t xml:space="preserve"> </w:t>
      </w:r>
      <w:r w:rsidRPr="00892C05">
        <w:t>ориентироваться в пространстве от себя: впереди (сзади), сверху (снизу), справа (слева) и времени</w:t>
      </w:r>
      <w:r w:rsidRPr="00892C05">
        <w:rPr>
          <w:spacing w:val="1"/>
        </w:rPr>
        <w:t xml:space="preserve"> </w:t>
      </w:r>
      <w:r w:rsidRPr="00892C05">
        <w:t>(понимать</w:t>
      </w:r>
      <w:r w:rsidRPr="00892C05">
        <w:rPr>
          <w:spacing w:val="-2"/>
        </w:rPr>
        <w:t xml:space="preserve"> </w:t>
      </w:r>
      <w:r w:rsidRPr="00892C05">
        <w:t>контрастные</w:t>
      </w:r>
      <w:r w:rsidRPr="00892C05">
        <w:rPr>
          <w:spacing w:val="-4"/>
        </w:rPr>
        <w:t xml:space="preserve"> </w:t>
      </w:r>
      <w:r w:rsidRPr="00892C05">
        <w:t>особенности</w:t>
      </w:r>
      <w:r w:rsidRPr="00892C05">
        <w:rPr>
          <w:spacing w:val="3"/>
        </w:rPr>
        <w:t xml:space="preserve"> </w:t>
      </w:r>
      <w:r w:rsidRPr="00892C05">
        <w:t>утра и вечера,</w:t>
      </w:r>
      <w:r w:rsidRPr="00892C05">
        <w:rPr>
          <w:spacing w:val="-1"/>
        </w:rPr>
        <w:t xml:space="preserve"> </w:t>
      </w:r>
      <w:r w:rsidRPr="00892C05">
        <w:t>дня и ночи).</w:t>
      </w:r>
    </w:p>
    <w:p w:rsidR="006E0FB4" w:rsidRPr="00892C05" w:rsidRDefault="006E0FB4" w:rsidP="006E0FB4">
      <w:pPr>
        <w:pStyle w:val="a3"/>
        <w:spacing w:line="276" w:lineRule="auto"/>
        <w:ind w:right="-70"/>
      </w:pPr>
      <w:r w:rsidRPr="00892C05">
        <w:rPr>
          <w:i/>
        </w:rPr>
        <w:t xml:space="preserve">Окружающий мир. </w:t>
      </w:r>
      <w:r w:rsidRPr="00892C05">
        <w:t>Педагог формирует у детей начальные представления и эмоционально-</w:t>
      </w:r>
      <w:r w:rsidRPr="00892C05">
        <w:rPr>
          <w:spacing w:val="1"/>
        </w:rPr>
        <w:t xml:space="preserve"> </w:t>
      </w:r>
      <w:r w:rsidRPr="00892C05">
        <w:t>положительное отношение к родителям и другим членам семьи, людям ближайшего окружения,</w:t>
      </w:r>
      <w:r w:rsidRPr="00892C05">
        <w:rPr>
          <w:spacing w:val="1"/>
        </w:rPr>
        <w:t xml:space="preserve"> </w:t>
      </w:r>
      <w:r w:rsidRPr="00892C05">
        <w:t>поощряет стремление</w:t>
      </w:r>
      <w:r w:rsidRPr="00892C05">
        <w:rPr>
          <w:spacing w:val="-1"/>
        </w:rPr>
        <w:t xml:space="preserve"> </w:t>
      </w:r>
      <w:r w:rsidRPr="00892C05">
        <w:t>детей называть</w:t>
      </w:r>
      <w:r w:rsidRPr="00892C05">
        <w:rPr>
          <w:spacing w:val="-1"/>
        </w:rPr>
        <w:t xml:space="preserve"> </w:t>
      </w:r>
      <w:r w:rsidRPr="00892C05">
        <w:t>их</w:t>
      </w:r>
      <w:r w:rsidRPr="00892C05">
        <w:rPr>
          <w:spacing w:val="2"/>
        </w:rPr>
        <w:t xml:space="preserve"> </w:t>
      </w:r>
      <w:r w:rsidRPr="00892C05">
        <w:t>по</w:t>
      </w:r>
      <w:r w:rsidRPr="00892C05">
        <w:rPr>
          <w:spacing w:val="-3"/>
        </w:rPr>
        <w:t xml:space="preserve"> </w:t>
      </w:r>
      <w:r w:rsidRPr="00892C05">
        <w:t>имени,</w:t>
      </w:r>
      <w:r w:rsidRPr="00892C05">
        <w:rPr>
          <w:spacing w:val="1"/>
        </w:rPr>
        <w:t xml:space="preserve"> </w:t>
      </w:r>
      <w:r w:rsidRPr="00892C05">
        <w:t>включаться в</w:t>
      </w:r>
      <w:r w:rsidRPr="00892C05">
        <w:rPr>
          <w:spacing w:val="-3"/>
        </w:rPr>
        <w:t xml:space="preserve"> </w:t>
      </w:r>
      <w:r w:rsidRPr="00892C05">
        <w:t>диалог, в</w:t>
      </w:r>
      <w:r w:rsidRPr="00892C05">
        <w:rPr>
          <w:spacing w:val="-1"/>
        </w:rPr>
        <w:t xml:space="preserve"> </w:t>
      </w:r>
      <w:r w:rsidRPr="00892C05">
        <w:t>общение</w:t>
      </w:r>
      <w:r w:rsidRPr="00892C05">
        <w:rPr>
          <w:spacing w:val="-3"/>
        </w:rPr>
        <w:t xml:space="preserve"> </w:t>
      </w:r>
      <w:r w:rsidRPr="00892C05">
        <w:t>и</w:t>
      </w:r>
      <w:r w:rsidRPr="00892C05">
        <w:rPr>
          <w:spacing w:val="1"/>
        </w:rPr>
        <w:t xml:space="preserve"> </w:t>
      </w:r>
      <w:r w:rsidRPr="00892C05">
        <w:t>игры с</w:t>
      </w:r>
      <w:r w:rsidRPr="00892C05">
        <w:rPr>
          <w:spacing w:val="-3"/>
        </w:rPr>
        <w:t xml:space="preserve"> </w:t>
      </w:r>
      <w:r w:rsidRPr="00892C05">
        <w:t>ними;</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побуждает ребенка благодарить за подарки, оказывать посильную помощь родным, приобщаться к</w:t>
      </w:r>
      <w:r w:rsidRPr="00892C05">
        <w:rPr>
          <w:spacing w:val="-57"/>
        </w:rPr>
        <w:t xml:space="preserve"> </w:t>
      </w:r>
      <w:r w:rsidRPr="00892C05">
        <w:t>традициям семьи.</w:t>
      </w:r>
      <w:r w:rsidRPr="00892C05">
        <w:rPr>
          <w:spacing w:val="1"/>
        </w:rPr>
        <w:t xml:space="preserve"> </w:t>
      </w:r>
      <w:r w:rsidRPr="00892C05">
        <w:t>Знакомит с родным городом (селом), дает начальные представления о родной</w:t>
      </w:r>
      <w:r w:rsidRPr="00892C05">
        <w:rPr>
          <w:spacing w:val="1"/>
        </w:rPr>
        <w:t xml:space="preserve"> </w:t>
      </w:r>
      <w:r w:rsidRPr="00892C05">
        <w:t>стране,</w:t>
      </w:r>
      <w:r w:rsidRPr="00892C05">
        <w:rPr>
          <w:spacing w:val="1"/>
        </w:rPr>
        <w:t xml:space="preserve"> </w:t>
      </w:r>
      <w:r w:rsidRPr="00892C05">
        <w:t>о</w:t>
      </w:r>
      <w:r w:rsidRPr="00892C05">
        <w:rPr>
          <w:spacing w:val="1"/>
        </w:rPr>
        <w:t xml:space="preserve"> </w:t>
      </w:r>
      <w:r w:rsidRPr="00892C05">
        <w:t>некоторых</w:t>
      </w:r>
      <w:r w:rsidRPr="00892C05">
        <w:rPr>
          <w:spacing w:val="1"/>
        </w:rPr>
        <w:t xml:space="preserve"> </w:t>
      </w:r>
      <w:r w:rsidRPr="00892C05">
        <w:t>наиболее</w:t>
      </w:r>
      <w:r w:rsidRPr="00892C05">
        <w:rPr>
          <w:spacing w:val="1"/>
        </w:rPr>
        <w:t xml:space="preserve"> </w:t>
      </w:r>
      <w:r w:rsidRPr="00892C05">
        <w:t>важных</w:t>
      </w:r>
      <w:r w:rsidRPr="00892C05">
        <w:rPr>
          <w:spacing w:val="1"/>
        </w:rPr>
        <w:t xml:space="preserve"> </w:t>
      </w:r>
      <w:r w:rsidRPr="00892C05">
        <w:t>праздниках</w:t>
      </w:r>
      <w:r w:rsidRPr="00892C05">
        <w:rPr>
          <w:spacing w:val="1"/>
        </w:rPr>
        <w:t xml:space="preserve"> </w:t>
      </w:r>
      <w:r w:rsidRPr="00892C05">
        <w:t>и</w:t>
      </w:r>
      <w:r w:rsidRPr="00892C05">
        <w:rPr>
          <w:spacing w:val="1"/>
        </w:rPr>
        <w:t xml:space="preserve"> </w:t>
      </w:r>
      <w:r w:rsidRPr="00892C05">
        <w:t>событиях.</w:t>
      </w:r>
      <w:r w:rsidRPr="00892C05">
        <w:rPr>
          <w:spacing w:val="1"/>
        </w:rPr>
        <w:t xml:space="preserve"> </w:t>
      </w:r>
      <w:r w:rsidRPr="00892C05">
        <w:t>Включая</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отдельные</w:t>
      </w:r>
      <w:r w:rsidRPr="00892C05">
        <w:rPr>
          <w:spacing w:val="1"/>
        </w:rPr>
        <w:t xml:space="preserve"> </w:t>
      </w:r>
      <w:r w:rsidRPr="00892C05">
        <w:t>бытовые ситуации, знакомит с трудом людей близкого окружения, (ходят в магазин, убирают</w:t>
      </w:r>
      <w:r w:rsidRPr="00892C05">
        <w:rPr>
          <w:spacing w:val="1"/>
        </w:rPr>
        <w:t xml:space="preserve"> </w:t>
      </w:r>
      <w:r w:rsidRPr="00892C05">
        <w:t>квартиру, двор, готовят еду, водят транспорт и др.). Знакомит с трудом работников детского сада</w:t>
      </w:r>
      <w:r w:rsidRPr="00892C05">
        <w:rPr>
          <w:spacing w:val="1"/>
        </w:rPr>
        <w:t xml:space="preserve"> </w:t>
      </w:r>
      <w:r w:rsidRPr="00892C05">
        <w:t>(помощника воспитателя, повара, дворника, водителя). Демонстрирует некоторые инструменты</w:t>
      </w:r>
      <w:r w:rsidRPr="00892C05">
        <w:rPr>
          <w:spacing w:val="1"/>
        </w:rPr>
        <w:t xml:space="preserve"> </w:t>
      </w:r>
      <w:r w:rsidRPr="00892C05">
        <w:t>труда,</w:t>
      </w:r>
      <w:r w:rsidRPr="00892C05">
        <w:rPr>
          <w:spacing w:val="1"/>
        </w:rPr>
        <w:t xml:space="preserve"> </w:t>
      </w:r>
      <w:r w:rsidRPr="00892C05">
        <w:t>воспитывает</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предметам,</w:t>
      </w:r>
      <w:r w:rsidRPr="00892C05">
        <w:rPr>
          <w:spacing w:val="1"/>
        </w:rPr>
        <w:t xml:space="preserve"> </w:t>
      </w:r>
      <w:r w:rsidRPr="00892C05">
        <w:t>сделанным</w:t>
      </w:r>
      <w:r w:rsidRPr="00892C05">
        <w:rPr>
          <w:spacing w:val="1"/>
        </w:rPr>
        <w:t xml:space="preserve"> </w:t>
      </w:r>
      <w:r w:rsidRPr="00892C05">
        <w:t>человеческими</w:t>
      </w:r>
      <w:r w:rsidRPr="00892C05">
        <w:rPr>
          <w:spacing w:val="1"/>
        </w:rPr>
        <w:t xml:space="preserve"> </w:t>
      </w:r>
      <w:r w:rsidRPr="00892C05">
        <w:t>руками.</w:t>
      </w:r>
      <w:r w:rsidRPr="00892C05">
        <w:rPr>
          <w:spacing w:val="1"/>
        </w:rPr>
        <w:t xml:space="preserve"> </w:t>
      </w:r>
      <w:r w:rsidRPr="00892C05">
        <w:t>Поощряет детей за проявление</w:t>
      </w:r>
      <w:r w:rsidRPr="00892C05">
        <w:rPr>
          <w:spacing w:val="1"/>
        </w:rPr>
        <w:t xml:space="preserve"> </w:t>
      </w:r>
      <w:r w:rsidRPr="00892C05">
        <w:t>аккуратности (не сорить, убирать за собой, не расходовать лишние</w:t>
      </w:r>
      <w:r w:rsidRPr="00892C05">
        <w:rPr>
          <w:spacing w:val="-57"/>
        </w:rPr>
        <w:t xml:space="preserve"> </w:t>
      </w:r>
      <w:r w:rsidRPr="00892C05">
        <w:t>материалы</w:t>
      </w:r>
      <w:r w:rsidRPr="00892C05">
        <w:rPr>
          <w:spacing w:val="1"/>
        </w:rPr>
        <w:t xml:space="preserve"> </w:t>
      </w:r>
      <w:r w:rsidRPr="00892C05">
        <w:t>зря</w:t>
      </w:r>
      <w:r w:rsidRPr="00892C05">
        <w:rPr>
          <w:spacing w:val="1"/>
        </w:rPr>
        <w:t xml:space="preserve"> </w:t>
      </w:r>
      <w:r w:rsidRPr="00892C05">
        <w:t>и</w:t>
      </w:r>
      <w:r w:rsidRPr="00892C05">
        <w:rPr>
          <w:spacing w:val="1"/>
        </w:rPr>
        <w:t xml:space="preserve"> </w:t>
      </w:r>
      <w:r w:rsidRPr="00892C05">
        <w:t>т.д.).</w:t>
      </w:r>
      <w:r w:rsidRPr="00892C05">
        <w:rPr>
          <w:spacing w:val="1"/>
        </w:rPr>
        <w:t xml:space="preserve"> </w:t>
      </w:r>
      <w:r w:rsidRPr="00892C05">
        <w:t>Дает</w:t>
      </w:r>
      <w:r w:rsidRPr="00892C05">
        <w:rPr>
          <w:spacing w:val="1"/>
        </w:rPr>
        <w:t xml:space="preserve"> </w:t>
      </w:r>
      <w:r w:rsidRPr="00892C05">
        <w:t>первые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разнообразии</w:t>
      </w:r>
      <w:r w:rsidRPr="00892C05">
        <w:rPr>
          <w:spacing w:val="1"/>
        </w:rPr>
        <w:t xml:space="preserve"> </w:t>
      </w:r>
      <w:r w:rsidRPr="00892C05">
        <w:t>вещей:</w:t>
      </w:r>
      <w:r w:rsidRPr="00892C05">
        <w:rPr>
          <w:spacing w:val="1"/>
        </w:rPr>
        <w:t xml:space="preserve"> </w:t>
      </w:r>
      <w:r w:rsidRPr="00892C05">
        <w:t>игрушек,</w:t>
      </w:r>
      <w:r w:rsidRPr="00892C05">
        <w:rPr>
          <w:spacing w:val="1"/>
        </w:rPr>
        <w:t xml:space="preserve"> </w:t>
      </w:r>
      <w:r w:rsidRPr="00892C05">
        <w:t>видов</w:t>
      </w:r>
      <w:r w:rsidRPr="00892C05">
        <w:rPr>
          <w:spacing w:val="1"/>
        </w:rPr>
        <w:t xml:space="preserve"> </w:t>
      </w:r>
      <w:r w:rsidRPr="00892C05">
        <w:t>транспорта (машина, автобус, корабль и др.), книг (большие, маленькие, толстые, тонкие, книжки-</w:t>
      </w:r>
      <w:r w:rsidRPr="00892C05">
        <w:rPr>
          <w:spacing w:val="1"/>
        </w:rPr>
        <w:t xml:space="preserve"> </w:t>
      </w:r>
      <w:r w:rsidRPr="00892C05">
        <w:t>игрушки, книжки-картинки и др.). В ходе практического обследования знакомит с некоторыми</w:t>
      </w:r>
      <w:r w:rsidRPr="00892C05">
        <w:rPr>
          <w:spacing w:val="1"/>
        </w:rPr>
        <w:t xml:space="preserve"> </w:t>
      </w:r>
      <w:r w:rsidRPr="00892C05">
        <w:t>овощами и фруктами (морковка, репка, яблоко, банан, апельсин и др.), их вкусовыми качествами</w:t>
      </w:r>
      <w:r w:rsidRPr="00892C05">
        <w:rPr>
          <w:spacing w:val="1"/>
        </w:rPr>
        <w:t xml:space="preserve"> </w:t>
      </w:r>
      <w:r w:rsidRPr="00892C05">
        <w:t>(кислый,</w:t>
      </w:r>
      <w:r w:rsidRPr="00892C05">
        <w:rPr>
          <w:spacing w:val="-1"/>
        </w:rPr>
        <w:t xml:space="preserve"> </w:t>
      </w:r>
      <w:r w:rsidRPr="00892C05">
        <w:t>сладкий, соленый).</w:t>
      </w:r>
    </w:p>
    <w:p w:rsidR="006E0FB4" w:rsidRPr="00892C05" w:rsidRDefault="006E0FB4" w:rsidP="006E0FB4">
      <w:pPr>
        <w:pStyle w:val="a3"/>
        <w:spacing w:line="276" w:lineRule="auto"/>
        <w:ind w:right="-70"/>
      </w:pPr>
      <w:r w:rsidRPr="00892C05">
        <w:rPr>
          <w:i/>
        </w:rPr>
        <w:t>Природа</w:t>
      </w:r>
      <w:r w:rsidRPr="00892C05">
        <w:t>.</w:t>
      </w:r>
      <w:r w:rsidRPr="00892C05">
        <w:rPr>
          <w:spacing w:val="1"/>
        </w:rPr>
        <w:t xml:space="preserve"> </w:t>
      </w:r>
      <w:r w:rsidRPr="00892C05">
        <w:t>Педагог</w:t>
      </w:r>
      <w:r w:rsidRPr="00892C05">
        <w:rPr>
          <w:spacing w:val="1"/>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диких</w:t>
      </w:r>
      <w:r w:rsidRPr="00892C05">
        <w:rPr>
          <w:spacing w:val="1"/>
        </w:rPr>
        <w:t xml:space="preserve"> </w:t>
      </w:r>
      <w:r w:rsidRPr="00892C05">
        <w:t>и</w:t>
      </w:r>
      <w:r w:rsidRPr="00892C05">
        <w:rPr>
          <w:spacing w:val="1"/>
        </w:rPr>
        <w:t xml:space="preserve"> </w:t>
      </w:r>
      <w:r w:rsidRPr="00892C05">
        <w:t>домашних</w:t>
      </w:r>
      <w:r w:rsidRPr="00892C05">
        <w:rPr>
          <w:spacing w:val="1"/>
        </w:rPr>
        <w:t xml:space="preserve"> </w:t>
      </w:r>
      <w:r w:rsidRPr="00892C05">
        <w:t>животных,</w:t>
      </w:r>
      <w:r w:rsidRPr="00892C05">
        <w:rPr>
          <w:spacing w:val="1"/>
        </w:rPr>
        <w:t xml:space="preserve"> </w:t>
      </w:r>
      <w:r w:rsidRPr="00892C05">
        <w:t>деревьях,</w:t>
      </w:r>
      <w:r w:rsidRPr="00892C05">
        <w:rPr>
          <w:spacing w:val="1"/>
        </w:rPr>
        <w:t xml:space="preserve"> </w:t>
      </w:r>
      <w:r w:rsidRPr="00892C05">
        <w:t>кустарниках, цветковых, травянистых растениях, овощах и фруктах, ягодах данной местности,</w:t>
      </w:r>
      <w:r w:rsidRPr="00892C05">
        <w:rPr>
          <w:spacing w:val="1"/>
        </w:rPr>
        <w:t xml:space="preserve"> </w:t>
      </w:r>
      <w:r w:rsidRPr="00892C05">
        <w:t>помогает их различать и группировать на основе существенных признаков: внешний вид, питание;</w:t>
      </w:r>
      <w:r w:rsidRPr="00892C05">
        <w:rPr>
          <w:spacing w:val="-57"/>
        </w:rPr>
        <w:t xml:space="preserve"> </w:t>
      </w:r>
      <w:r w:rsidRPr="00892C05">
        <w:t>польза для человека; знакомит с объектами неживой природы и некоторыми свойствами воды,</w:t>
      </w:r>
      <w:r w:rsidRPr="00892C05">
        <w:rPr>
          <w:spacing w:val="1"/>
        </w:rPr>
        <w:t xml:space="preserve"> </w:t>
      </w:r>
      <w:r w:rsidRPr="00892C05">
        <w:t>песка, глины, камней. Продолжает развивать способность наблюдать за явлениями природы в</w:t>
      </w:r>
      <w:r w:rsidRPr="00892C05">
        <w:rPr>
          <w:spacing w:val="1"/>
        </w:rPr>
        <w:t xml:space="preserve"> </w:t>
      </w:r>
      <w:r w:rsidRPr="00892C05">
        <w:t>разные сезоны года и изменениями в жизни животных, растений и человека (выделять признаки</w:t>
      </w:r>
      <w:r w:rsidRPr="00892C05">
        <w:rPr>
          <w:spacing w:val="1"/>
        </w:rPr>
        <w:t xml:space="preserve"> </w:t>
      </w:r>
      <w:r w:rsidRPr="00892C05">
        <w:t>времен года по состоянию листвы на деревьях, почвенному покрову). Способствует усвоению</w:t>
      </w:r>
      <w:r w:rsidRPr="00892C05">
        <w:rPr>
          <w:spacing w:val="1"/>
        </w:rPr>
        <w:t xml:space="preserve"> </w:t>
      </w:r>
      <w:r w:rsidRPr="00892C05">
        <w:t>правил</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(не</w:t>
      </w:r>
      <w:r w:rsidRPr="00892C05">
        <w:rPr>
          <w:spacing w:val="1"/>
        </w:rPr>
        <w:t xml:space="preserve"> </w:t>
      </w:r>
      <w:r w:rsidRPr="00892C05">
        <w:t>ломать</w:t>
      </w:r>
      <w:r w:rsidRPr="00892C05">
        <w:rPr>
          <w:spacing w:val="1"/>
        </w:rPr>
        <w:t xml:space="preserve"> </w:t>
      </w:r>
      <w:r w:rsidRPr="00892C05">
        <w:t>ветки,</w:t>
      </w:r>
      <w:r w:rsidRPr="00892C05">
        <w:rPr>
          <w:spacing w:val="1"/>
        </w:rPr>
        <w:t xml:space="preserve"> </w:t>
      </w:r>
      <w:r w:rsidRPr="00892C05">
        <w:t>не</w:t>
      </w:r>
      <w:r w:rsidRPr="00892C05">
        <w:rPr>
          <w:spacing w:val="1"/>
        </w:rPr>
        <w:t xml:space="preserve"> </w:t>
      </w:r>
      <w:r w:rsidRPr="00892C05">
        <w:t>рвать</w:t>
      </w:r>
      <w:r w:rsidRPr="00892C05">
        <w:rPr>
          <w:spacing w:val="1"/>
        </w:rPr>
        <w:t xml:space="preserve"> </w:t>
      </w:r>
      <w:r w:rsidRPr="00892C05">
        <w:t>растения,</w:t>
      </w:r>
      <w:r w:rsidRPr="00892C05">
        <w:rPr>
          <w:spacing w:val="1"/>
        </w:rPr>
        <w:t xml:space="preserve"> </w:t>
      </w:r>
      <w:r w:rsidRPr="00892C05">
        <w:t>осторожно</w:t>
      </w:r>
      <w:r w:rsidRPr="00892C05">
        <w:rPr>
          <w:spacing w:val="1"/>
        </w:rPr>
        <w:t xml:space="preserve"> </w:t>
      </w:r>
      <w:r w:rsidRPr="00892C05">
        <w:t>обращаться</w:t>
      </w:r>
      <w:r w:rsidRPr="00892C05">
        <w:rPr>
          <w:spacing w:val="1"/>
        </w:rPr>
        <w:t xml:space="preserve"> </w:t>
      </w:r>
      <w:r w:rsidRPr="00892C05">
        <w:t>с</w:t>
      </w:r>
      <w:r w:rsidRPr="00892C05">
        <w:rPr>
          <w:spacing w:val="1"/>
        </w:rPr>
        <w:t xml:space="preserve"> </w:t>
      </w:r>
      <w:r w:rsidRPr="00892C05">
        <w:t>животными, заботиться о них), развивает умение видеть красоту природы и замечать изменения в</w:t>
      </w:r>
      <w:r w:rsidRPr="00892C05">
        <w:rPr>
          <w:spacing w:val="1"/>
        </w:rPr>
        <w:t xml:space="preserve"> </w:t>
      </w:r>
      <w:r w:rsidRPr="00892C05">
        <w:t>ней</w:t>
      </w:r>
      <w:r w:rsidRPr="00892C05">
        <w:rPr>
          <w:spacing w:val="-1"/>
        </w:rPr>
        <w:t xml:space="preserve"> </w:t>
      </w:r>
      <w:r w:rsidRPr="00892C05">
        <w:t>в</w:t>
      </w:r>
      <w:r w:rsidRPr="00892C05">
        <w:rPr>
          <w:spacing w:val="-1"/>
        </w:rPr>
        <w:t xml:space="preserve"> </w:t>
      </w:r>
      <w:r w:rsidRPr="00892C05">
        <w:t>связи со сменой времен года.</w:t>
      </w:r>
    </w:p>
    <w:p w:rsidR="006E0FB4" w:rsidRPr="00892C05" w:rsidRDefault="006E0FB4" w:rsidP="006E0FB4">
      <w:pPr>
        <w:spacing w:line="278" w:lineRule="auto"/>
        <w:ind w:left="212" w:right="-70" w:firstLine="708"/>
        <w:jc w:val="both"/>
        <w:rPr>
          <w:sz w:val="24"/>
          <w:szCs w:val="24"/>
        </w:rPr>
      </w:pPr>
      <w:r w:rsidRPr="00892C05">
        <w:rPr>
          <w:b/>
          <w:i/>
          <w:sz w:val="24"/>
          <w:szCs w:val="24"/>
        </w:rPr>
        <w:t xml:space="preserve">В результате, к концу 4 года жизни, </w:t>
      </w:r>
      <w:r w:rsidRPr="00892C05">
        <w:rPr>
          <w:sz w:val="24"/>
          <w:szCs w:val="24"/>
        </w:rPr>
        <w:t>ребенок может участвовать в несложной совместной</w:t>
      </w:r>
      <w:r w:rsidRPr="00892C05">
        <w:rPr>
          <w:spacing w:val="1"/>
          <w:sz w:val="24"/>
          <w:szCs w:val="24"/>
        </w:rPr>
        <w:t xml:space="preserve"> </w:t>
      </w:r>
      <w:r w:rsidRPr="00892C05">
        <w:rPr>
          <w:sz w:val="24"/>
          <w:szCs w:val="24"/>
        </w:rPr>
        <w:t>познавательной</w:t>
      </w:r>
      <w:r w:rsidRPr="00892C05">
        <w:rPr>
          <w:spacing w:val="-1"/>
          <w:sz w:val="24"/>
          <w:szCs w:val="24"/>
        </w:rPr>
        <w:t xml:space="preserve"> </w:t>
      </w:r>
      <w:r w:rsidRPr="00892C05">
        <w:rPr>
          <w:sz w:val="24"/>
          <w:szCs w:val="24"/>
        </w:rPr>
        <w:t>деятельности</w:t>
      </w:r>
      <w:r w:rsidRPr="00892C05">
        <w:rPr>
          <w:spacing w:val="1"/>
          <w:sz w:val="24"/>
          <w:szCs w:val="24"/>
        </w:rPr>
        <w:t xml:space="preserve"> </w:t>
      </w:r>
      <w:r w:rsidRPr="00892C05">
        <w:rPr>
          <w:sz w:val="24"/>
          <w:szCs w:val="24"/>
        </w:rPr>
        <w:t>со сверстниками;</w:t>
      </w:r>
    </w:p>
    <w:p w:rsidR="006E0FB4" w:rsidRPr="00892C05" w:rsidRDefault="006E0FB4" w:rsidP="006E0FB4">
      <w:pPr>
        <w:pStyle w:val="a3"/>
        <w:spacing w:line="276" w:lineRule="auto"/>
        <w:ind w:right="-70"/>
      </w:pPr>
      <w:r w:rsidRPr="00892C05">
        <w:t>использует сложившиеся представления о некоторых цветах спектра (красный, желтый,</w:t>
      </w:r>
      <w:r w:rsidRPr="00892C05">
        <w:rPr>
          <w:spacing w:val="1"/>
        </w:rPr>
        <w:t xml:space="preserve"> </w:t>
      </w:r>
      <w:r w:rsidRPr="00892C05">
        <w:t>зеленый,</w:t>
      </w:r>
      <w:r w:rsidRPr="00892C05">
        <w:rPr>
          <w:spacing w:val="1"/>
        </w:rPr>
        <w:t xml:space="preserve"> </w:t>
      </w:r>
      <w:r w:rsidRPr="00892C05">
        <w:t>синий,</w:t>
      </w:r>
      <w:r w:rsidRPr="00892C05">
        <w:rPr>
          <w:spacing w:val="1"/>
        </w:rPr>
        <w:t xml:space="preserve"> </w:t>
      </w:r>
      <w:r w:rsidRPr="00892C05">
        <w:t>черный,</w:t>
      </w:r>
      <w:r w:rsidRPr="00892C05">
        <w:rPr>
          <w:spacing w:val="1"/>
        </w:rPr>
        <w:t xml:space="preserve"> </w:t>
      </w:r>
      <w:r w:rsidRPr="00892C05">
        <w:t>белый)</w:t>
      </w:r>
      <w:r w:rsidRPr="00892C05">
        <w:rPr>
          <w:spacing w:val="1"/>
        </w:rPr>
        <w:t xml:space="preserve"> </w:t>
      </w:r>
      <w:r w:rsidRPr="00892C05">
        <w:t>в</w:t>
      </w:r>
      <w:r w:rsidRPr="00892C05">
        <w:rPr>
          <w:spacing w:val="1"/>
        </w:rPr>
        <w:t xml:space="preserve"> </w:t>
      </w:r>
      <w:r w:rsidRPr="00892C05">
        <w:t>продуктивных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обозначает</w:t>
      </w:r>
      <w:r w:rsidRPr="00892C05">
        <w:rPr>
          <w:spacing w:val="1"/>
        </w:rPr>
        <w:t xml:space="preserve"> </w:t>
      </w:r>
      <w:r w:rsidRPr="00892C05">
        <w:t>их</w:t>
      </w:r>
      <w:r w:rsidRPr="00892C05">
        <w:rPr>
          <w:spacing w:val="1"/>
        </w:rPr>
        <w:t xml:space="preserve"> </w:t>
      </w:r>
      <w:r w:rsidRPr="00892C05">
        <w:t>словом;</w:t>
      </w:r>
      <w:r w:rsidRPr="00892C05">
        <w:rPr>
          <w:spacing w:val="1"/>
        </w:rPr>
        <w:t xml:space="preserve"> </w:t>
      </w:r>
      <w:r w:rsidRPr="00892C05">
        <w:t>демонстрирует</w:t>
      </w:r>
      <w:r w:rsidRPr="00892C05">
        <w:rPr>
          <w:spacing w:val="1"/>
        </w:rPr>
        <w:t xml:space="preserve"> </w:t>
      </w:r>
      <w:r w:rsidRPr="00892C05">
        <w:t>осязательно-двигательные</w:t>
      </w:r>
      <w:r w:rsidRPr="00892C05">
        <w:rPr>
          <w:spacing w:val="1"/>
        </w:rPr>
        <w:t xml:space="preserve"> </w:t>
      </w:r>
      <w:r w:rsidRPr="00892C05">
        <w:t>действия</w:t>
      </w:r>
      <w:r w:rsidRPr="00892C05">
        <w:rPr>
          <w:spacing w:val="1"/>
        </w:rPr>
        <w:t xml:space="preserve"> </w:t>
      </w:r>
      <w:r w:rsidRPr="00892C05">
        <w:t>при</w:t>
      </w:r>
      <w:r w:rsidRPr="00892C05">
        <w:rPr>
          <w:spacing w:val="1"/>
        </w:rPr>
        <w:t xml:space="preserve"> </w:t>
      </w:r>
      <w:r w:rsidRPr="00892C05">
        <w:t>обследовании</w:t>
      </w:r>
      <w:r w:rsidRPr="00892C05">
        <w:rPr>
          <w:spacing w:val="1"/>
        </w:rPr>
        <w:t xml:space="preserve"> </w:t>
      </w:r>
      <w:r w:rsidRPr="00892C05">
        <w:t>предметов</w:t>
      </w:r>
      <w:r w:rsidRPr="00892C05">
        <w:rPr>
          <w:spacing w:val="1"/>
        </w:rPr>
        <w:t xml:space="preserve"> </w:t>
      </w:r>
      <w:r w:rsidRPr="00892C05">
        <w:t>с</w:t>
      </w:r>
      <w:r w:rsidRPr="00892C05">
        <w:rPr>
          <w:spacing w:val="1"/>
        </w:rPr>
        <w:t xml:space="preserve"> </w:t>
      </w:r>
      <w:r w:rsidRPr="00892C05">
        <w:t>помощью</w:t>
      </w:r>
      <w:r w:rsidRPr="00892C05">
        <w:rPr>
          <w:spacing w:val="1"/>
        </w:rPr>
        <w:t xml:space="preserve"> </w:t>
      </w:r>
      <w:r w:rsidRPr="00892C05">
        <w:t>разных</w:t>
      </w:r>
      <w:r w:rsidRPr="00892C05">
        <w:rPr>
          <w:spacing w:val="1"/>
        </w:rPr>
        <w:t xml:space="preserve"> </w:t>
      </w:r>
      <w:r w:rsidRPr="00892C05">
        <w:t>анализаторов:</w:t>
      </w:r>
      <w:r w:rsidRPr="00892C05">
        <w:rPr>
          <w:spacing w:val="1"/>
        </w:rPr>
        <w:t xml:space="preserve"> </w:t>
      </w:r>
      <w:r w:rsidRPr="00892C05">
        <w:t>рассматривания,</w:t>
      </w:r>
      <w:r w:rsidRPr="00892C05">
        <w:rPr>
          <w:spacing w:val="1"/>
        </w:rPr>
        <w:t xml:space="preserve"> </w:t>
      </w:r>
      <w:r w:rsidRPr="00892C05">
        <w:t>поглаживания,</w:t>
      </w:r>
      <w:r w:rsidRPr="00892C05">
        <w:rPr>
          <w:spacing w:val="1"/>
        </w:rPr>
        <w:t xml:space="preserve"> </w:t>
      </w:r>
      <w:r w:rsidRPr="00892C05">
        <w:t>ощупывания</w:t>
      </w:r>
      <w:r w:rsidRPr="00892C05">
        <w:rPr>
          <w:spacing w:val="1"/>
        </w:rPr>
        <w:t xml:space="preserve"> </w:t>
      </w:r>
      <w:r w:rsidRPr="00892C05">
        <w:t>ладонью,</w:t>
      </w:r>
      <w:r w:rsidRPr="00892C05">
        <w:rPr>
          <w:spacing w:val="1"/>
        </w:rPr>
        <w:t xml:space="preserve"> </w:t>
      </w:r>
      <w:r w:rsidRPr="00892C05">
        <w:t>пальцами</w:t>
      </w:r>
      <w:r w:rsidRPr="00892C05">
        <w:rPr>
          <w:spacing w:val="61"/>
        </w:rPr>
        <w:t xml:space="preserve"> </w:t>
      </w:r>
      <w:r w:rsidRPr="00892C05">
        <w:t>по</w:t>
      </w:r>
      <w:r w:rsidRPr="00892C05">
        <w:rPr>
          <w:spacing w:val="1"/>
        </w:rPr>
        <w:t xml:space="preserve"> </w:t>
      </w:r>
      <w:r w:rsidRPr="00892C05">
        <w:t>контуру,</w:t>
      </w:r>
      <w:r w:rsidRPr="00892C05">
        <w:rPr>
          <w:spacing w:val="-1"/>
        </w:rPr>
        <w:t xml:space="preserve"> </w:t>
      </w:r>
      <w:r w:rsidRPr="00892C05">
        <w:t>прокатывания, бросания;</w:t>
      </w:r>
    </w:p>
    <w:p w:rsidR="006E0FB4" w:rsidRPr="00892C05" w:rsidRDefault="006E0FB4" w:rsidP="006E0FB4">
      <w:pPr>
        <w:pStyle w:val="a3"/>
        <w:spacing w:line="276" w:lineRule="auto"/>
        <w:ind w:right="-70"/>
      </w:pPr>
      <w:r w:rsidRPr="00892C05">
        <w:t>активно участвует в разнообразных видах деятельности, принимает цель и инструкцию</w:t>
      </w:r>
      <w:r w:rsidRPr="00892C05">
        <w:rPr>
          <w:spacing w:val="1"/>
        </w:rPr>
        <w:t xml:space="preserve"> </w:t>
      </w:r>
      <w:r w:rsidRPr="00892C05">
        <w:t>взрослого, стремится завершить начатое действие; охотно включается в совместную деятельность</w:t>
      </w:r>
      <w:r w:rsidRPr="00892C05">
        <w:rPr>
          <w:spacing w:val="1"/>
        </w:rPr>
        <w:t xml:space="preserve"> </w:t>
      </w:r>
      <w:r w:rsidRPr="00892C05">
        <w:t>со</w:t>
      </w:r>
      <w:r w:rsidRPr="00892C05">
        <w:rPr>
          <w:spacing w:val="-1"/>
        </w:rPr>
        <w:t xml:space="preserve"> </w:t>
      </w:r>
      <w:r w:rsidRPr="00892C05">
        <w:t>взрослым,</w:t>
      </w:r>
      <w:r w:rsidRPr="00892C05">
        <w:rPr>
          <w:spacing w:val="-1"/>
        </w:rPr>
        <w:t xml:space="preserve"> </w:t>
      </w:r>
      <w:r w:rsidRPr="00892C05">
        <w:t>подражает</w:t>
      </w:r>
      <w:r w:rsidRPr="00892C05">
        <w:rPr>
          <w:spacing w:val="-1"/>
        </w:rPr>
        <w:t xml:space="preserve"> </w:t>
      </w:r>
      <w:r w:rsidRPr="00892C05">
        <w:t>его действиям,</w:t>
      </w:r>
      <w:r w:rsidRPr="00892C05">
        <w:rPr>
          <w:spacing w:val="-1"/>
        </w:rPr>
        <w:t xml:space="preserve"> </w:t>
      </w:r>
      <w:r w:rsidRPr="00892C05">
        <w:t>отвечает</w:t>
      </w:r>
      <w:r w:rsidRPr="00892C05">
        <w:rPr>
          <w:spacing w:val="-1"/>
        </w:rPr>
        <w:t xml:space="preserve"> </w:t>
      </w:r>
      <w:r w:rsidRPr="00892C05">
        <w:t>на</w:t>
      </w:r>
      <w:r w:rsidRPr="00892C05">
        <w:rPr>
          <w:spacing w:val="-1"/>
        </w:rPr>
        <w:t xml:space="preserve"> </w:t>
      </w:r>
      <w:r w:rsidRPr="00892C05">
        <w:t>вопросы</w:t>
      </w:r>
      <w:r w:rsidRPr="00892C05">
        <w:rPr>
          <w:spacing w:val="-1"/>
        </w:rPr>
        <w:t xml:space="preserve"> </w:t>
      </w:r>
      <w:r w:rsidRPr="00892C05">
        <w:t>и</w:t>
      </w:r>
      <w:r w:rsidRPr="00892C05">
        <w:rPr>
          <w:spacing w:val="-1"/>
        </w:rPr>
        <w:t xml:space="preserve"> </w:t>
      </w:r>
      <w:r w:rsidRPr="00892C05">
        <w:t>комментирует</w:t>
      </w:r>
      <w:r w:rsidRPr="00892C05">
        <w:rPr>
          <w:spacing w:val="-1"/>
        </w:rPr>
        <w:t xml:space="preserve"> </w:t>
      </w:r>
      <w:r w:rsidRPr="00892C05">
        <w:t>его действия;</w:t>
      </w:r>
    </w:p>
    <w:p w:rsidR="006E0FB4" w:rsidRPr="00892C05" w:rsidRDefault="006E0FB4" w:rsidP="006E0FB4">
      <w:pPr>
        <w:pStyle w:val="a3"/>
        <w:spacing w:line="276" w:lineRule="auto"/>
        <w:ind w:right="-70"/>
      </w:pP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сверстникам,</w:t>
      </w:r>
      <w:r w:rsidRPr="00892C05">
        <w:rPr>
          <w:spacing w:val="1"/>
        </w:rPr>
        <w:t xml:space="preserve"> </w:t>
      </w:r>
      <w:r w:rsidRPr="00892C05">
        <w:t>к</w:t>
      </w:r>
      <w:r w:rsidRPr="00892C05">
        <w:rPr>
          <w:spacing w:val="1"/>
        </w:rPr>
        <w:t xml:space="preserve"> </w:t>
      </w:r>
      <w:r w:rsidRPr="00892C05">
        <w:t>взаимодействию</w:t>
      </w:r>
      <w:r w:rsidRPr="00892C05">
        <w:rPr>
          <w:spacing w:val="1"/>
        </w:rPr>
        <w:t xml:space="preserve"> </w:t>
      </w:r>
      <w:r w:rsidRPr="00892C05">
        <w:t>с</w:t>
      </w:r>
      <w:r w:rsidRPr="00892C05">
        <w:rPr>
          <w:spacing w:val="1"/>
        </w:rPr>
        <w:t xml:space="preserve"> </w:t>
      </w:r>
      <w:r w:rsidRPr="00892C05">
        <w:t>ними</w:t>
      </w:r>
      <w:r w:rsidRPr="00892C05">
        <w:rPr>
          <w:spacing w:val="1"/>
        </w:rPr>
        <w:t xml:space="preserve"> </w:t>
      </w:r>
      <w:r w:rsidRPr="00892C05">
        <w:t>в</w:t>
      </w:r>
      <w:r w:rsidRPr="00892C05">
        <w:rPr>
          <w:spacing w:val="1"/>
        </w:rPr>
        <w:t xml:space="preserve"> </w:t>
      </w:r>
      <w:r w:rsidRPr="00892C05">
        <w:t>деятельности,</w:t>
      </w:r>
      <w:r w:rsidRPr="00892C05">
        <w:rPr>
          <w:spacing w:val="61"/>
        </w:rPr>
        <w:t xml:space="preserve"> </w:t>
      </w:r>
      <w:r w:rsidRPr="00892C05">
        <w:t>в</w:t>
      </w:r>
      <w:r w:rsidRPr="00892C05">
        <w:rPr>
          <w:spacing w:val="1"/>
        </w:rPr>
        <w:t xml:space="preserve"> </w:t>
      </w:r>
      <w:r w:rsidRPr="00892C05">
        <w:t>повседневном общении; ребенок владеет действиями</w:t>
      </w:r>
      <w:r w:rsidRPr="00892C05">
        <w:rPr>
          <w:spacing w:val="1"/>
        </w:rPr>
        <w:t xml:space="preserve"> </w:t>
      </w:r>
      <w:r w:rsidRPr="00892C05">
        <w:t>замещения,</w:t>
      </w:r>
      <w:r w:rsidRPr="00892C05">
        <w:rPr>
          <w:spacing w:val="1"/>
        </w:rPr>
        <w:t xml:space="preserve"> </w:t>
      </w:r>
      <w:r w:rsidRPr="00892C05">
        <w:t>подбирает</w:t>
      </w:r>
      <w:r w:rsidRPr="00892C05">
        <w:rPr>
          <w:spacing w:val="1"/>
        </w:rPr>
        <w:t xml:space="preserve"> </w:t>
      </w:r>
      <w:r w:rsidRPr="00892C05">
        <w:t>предметы-</w:t>
      </w:r>
      <w:r w:rsidRPr="00892C05">
        <w:rPr>
          <w:spacing w:val="1"/>
        </w:rPr>
        <w:t xml:space="preserve"> </w:t>
      </w:r>
      <w:r w:rsidRPr="00892C05">
        <w:t>заместители;</w:t>
      </w:r>
      <w:r w:rsidRPr="00892C05">
        <w:rPr>
          <w:spacing w:val="1"/>
        </w:rPr>
        <w:t xml:space="preserve"> </w:t>
      </w:r>
      <w:r w:rsidRPr="00892C05">
        <w:t>демонстрирует</w:t>
      </w:r>
      <w:r w:rsidRPr="00892C05">
        <w:rPr>
          <w:spacing w:val="1"/>
        </w:rPr>
        <w:t xml:space="preserve"> </w:t>
      </w:r>
      <w:r w:rsidRPr="00892C05">
        <w:t>познавательную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проявляет</w:t>
      </w:r>
      <w:r w:rsidRPr="00892C05">
        <w:rPr>
          <w:spacing w:val="1"/>
        </w:rPr>
        <w:t xml:space="preserve"> </w:t>
      </w:r>
      <w:r w:rsidRPr="00892C05">
        <w:t>эмоции</w:t>
      </w:r>
      <w:r w:rsidRPr="00892C05">
        <w:rPr>
          <w:spacing w:val="1"/>
        </w:rPr>
        <w:t xml:space="preserve"> </w:t>
      </w:r>
      <w:r w:rsidRPr="00892C05">
        <w:t>удивления</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познания,</w:t>
      </w:r>
      <w:r w:rsidRPr="00892C05">
        <w:rPr>
          <w:spacing w:val="1"/>
        </w:rPr>
        <w:t xml:space="preserve"> </w:t>
      </w:r>
      <w:r w:rsidRPr="00892C05">
        <w:t>совместной</w:t>
      </w:r>
      <w:r w:rsidRPr="00892C05">
        <w:rPr>
          <w:spacing w:val="1"/>
        </w:rPr>
        <w:t xml:space="preserve"> </w:t>
      </w:r>
      <w:r w:rsidRPr="00892C05">
        <w:t>деятельности</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и</w:t>
      </w:r>
      <w:r w:rsidRPr="00892C05">
        <w:rPr>
          <w:spacing w:val="1"/>
        </w:rPr>
        <w:t xml:space="preserve"> </w:t>
      </w:r>
      <w:r w:rsidRPr="00892C05">
        <w:t>сверстниками</w:t>
      </w:r>
      <w:r w:rsidRPr="00892C05">
        <w:rPr>
          <w:spacing w:val="-57"/>
        </w:rPr>
        <w:t xml:space="preserve"> </w:t>
      </w:r>
      <w:r w:rsidRPr="00892C05">
        <w:t>использует полученные представления о предметах и объектах ближайшего окружения, задает</w:t>
      </w:r>
      <w:r w:rsidRPr="00892C05">
        <w:rPr>
          <w:spacing w:val="1"/>
        </w:rPr>
        <w:t xml:space="preserve"> </w:t>
      </w:r>
      <w:r w:rsidRPr="00892C05">
        <w:t>вопросы;</w:t>
      </w:r>
    </w:p>
    <w:p w:rsidR="006E0FB4" w:rsidRPr="00892C05" w:rsidRDefault="006E0FB4" w:rsidP="006E0FB4">
      <w:pPr>
        <w:pStyle w:val="a3"/>
        <w:spacing w:line="276" w:lineRule="auto"/>
        <w:ind w:right="-70"/>
      </w:pP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миру;</w:t>
      </w:r>
      <w:r w:rsidRPr="00892C05">
        <w:rPr>
          <w:spacing w:val="1"/>
        </w:rPr>
        <w:t xml:space="preserve"> </w:t>
      </w:r>
      <w:r w:rsidRPr="00892C05">
        <w:t>обнаруживает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наблюдению,</w:t>
      </w:r>
      <w:r w:rsidRPr="00892C05">
        <w:rPr>
          <w:spacing w:val="1"/>
        </w:rPr>
        <w:t xml:space="preserve"> </w:t>
      </w:r>
      <w:r w:rsidRPr="00892C05">
        <w:t>сравнению,</w:t>
      </w:r>
      <w:r w:rsidRPr="00892C05">
        <w:rPr>
          <w:spacing w:val="1"/>
        </w:rPr>
        <w:t xml:space="preserve"> </w:t>
      </w:r>
      <w:r w:rsidRPr="00892C05">
        <w:t>обследованию свойств и качеств предметов, к простейшему   экспериментированию с предметами</w:t>
      </w:r>
      <w:r w:rsidRPr="00892C05">
        <w:rPr>
          <w:spacing w:val="1"/>
        </w:rPr>
        <w:t xml:space="preserve"> </w:t>
      </w:r>
      <w:r w:rsidRPr="00892C05">
        <w:t>и</w:t>
      </w:r>
      <w:r w:rsidRPr="00892C05">
        <w:rPr>
          <w:spacing w:val="1"/>
        </w:rPr>
        <w:t xml:space="preserve"> </w:t>
      </w:r>
      <w:r w:rsidRPr="00892C05">
        <w:t>материалами:</w:t>
      </w:r>
      <w:r w:rsidRPr="00892C05">
        <w:rPr>
          <w:spacing w:val="1"/>
        </w:rPr>
        <w:t xml:space="preserve"> </w:t>
      </w:r>
      <w:r w:rsidRPr="00892C05">
        <w:t>проявляет</w:t>
      </w:r>
      <w:r w:rsidRPr="00892C05">
        <w:rPr>
          <w:spacing w:val="1"/>
        </w:rPr>
        <w:t xml:space="preserve"> </w:t>
      </w:r>
      <w:r w:rsidRPr="00892C05">
        <w:t>элементарные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величине,</w:t>
      </w:r>
      <w:r w:rsidRPr="00892C05">
        <w:rPr>
          <w:spacing w:val="1"/>
        </w:rPr>
        <w:t xml:space="preserve"> </w:t>
      </w:r>
      <w:r w:rsidRPr="00892C05">
        <w:t>форме</w:t>
      </w:r>
      <w:r w:rsidRPr="00892C05">
        <w:rPr>
          <w:spacing w:val="1"/>
        </w:rPr>
        <w:t xml:space="preserve"> </w:t>
      </w:r>
      <w:r w:rsidRPr="00892C05">
        <w:t>и</w:t>
      </w:r>
      <w:r w:rsidRPr="00892C05">
        <w:rPr>
          <w:spacing w:val="61"/>
        </w:rPr>
        <w:t xml:space="preserve"> </w:t>
      </w:r>
      <w:r w:rsidRPr="00892C05">
        <w:t>количестве</w:t>
      </w:r>
      <w:r w:rsidRPr="00892C05">
        <w:rPr>
          <w:spacing w:val="-57"/>
        </w:rPr>
        <w:t xml:space="preserve"> </w:t>
      </w:r>
      <w:r w:rsidRPr="00892C05">
        <w:t>предметов</w:t>
      </w:r>
      <w:r w:rsidRPr="00892C05">
        <w:rPr>
          <w:spacing w:val="-1"/>
        </w:rPr>
        <w:t xml:space="preserve"> </w:t>
      </w:r>
      <w:r w:rsidRPr="00892C05">
        <w:t>и</w:t>
      </w:r>
      <w:r w:rsidRPr="00892C05">
        <w:rPr>
          <w:spacing w:val="3"/>
        </w:rPr>
        <w:t xml:space="preserve"> </w:t>
      </w:r>
      <w:r w:rsidRPr="00892C05">
        <w:t>умения</w:t>
      </w:r>
      <w:r w:rsidRPr="00892C05">
        <w:rPr>
          <w:spacing w:val="-1"/>
        </w:rPr>
        <w:t xml:space="preserve"> </w:t>
      </w:r>
      <w:r w:rsidRPr="00892C05">
        <w:t>сравнивать</w:t>
      </w:r>
      <w:r w:rsidRPr="00892C05">
        <w:rPr>
          <w:spacing w:val="1"/>
        </w:rPr>
        <w:t xml:space="preserve"> </w:t>
      </w:r>
      <w:r w:rsidRPr="00892C05">
        <w:t>предметы по</w:t>
      </w:r>
      <w:r w:rsidRPr="00892C05">
        <w:rPr>
          <w:spacing w:val="-1"/>
        </w:rPr>
        <w:t xml:space="preserve"> </w:t>
      </w:r>
      <w:r w:rsidRPr="00892C05">
        <w:t>этим</w:t>
      </w:r>
      <w:r w:rsidRPr="00892C05">
        <w:rPr>
          <w:spacing w:val="-1"/>
        </w:rPr>
        <w:t xml:space="preserve"> </w:t>
      </w:r>
      <w:r w:rsidRPr="00892C05">
        <w:t>характеристикам;</w:t>
      </w:r>
    </w:p>
    <w:p w:rsidR="006E0FB4" w:rsidRPr="00892C05" w:rsidRDefault="006E0FB4" w:rsidP="006E0FB4">
      <w:pPr>
        <w:pStyle w:val="a3"/>
        <w:spacing w:line="276" w:lineRule="auto"/>
        <w:ind w:right="-70"/>
      </w:pPr>
      <w:r w:rsidRPr="00892C05">
        <w:t>узнает и эмоционально положительно реагирует на родственников и людей ближайшего</w:t>
      </w:r>
      <w:r w:rsidRPr="00892C05">
        <w:rPr>
          <w:spacing w:val="1"/>
        </w:rPr>
        <w:t xml:space="preserve"> </w:t>
      </w:r>
      <w:r w:rsidRPr="00892C05">
        <w:t>окружения,</w:t>
      </w:r>
      <w:r w:rsidRPr="00892C05">
        <w:rPr>
          <w:spacing w:val="-1"/>
        </w:rPr>
        <w:t xml:space="preserve"> </w:t>
      </w:r>
      <w:r w:rsidRPr="00892C05">
        <w:t>знает их</w:t>
      </w:r>
      <w:r w:rsidRPr="00892C05">
        <w:rPr>
          <w:spacing w:val="1"/>
        </w:rPr>
        <w:t xml:space="preserve"> </w:t>
      </w:r>
      <w:r w:rsidRPr="00892C05">
        <w:t>имена, контактирует</w:t>
      </w:r>
      <w:r w:rsidRPr="00892C05">
        <w:rPr>
          <w:spacing w:val="-1"/>
        </w:rPr>
        <w:t xml:space="preserve"> </w:t>
      </w:r>
      <w:r w:rsidRPr="00892C05">
        <w:t>с ними;</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имеет</w:t>
      </w:r>
      <w:r w:rsidRPr="00892C05">
        <w:rPr>
          <w:spacing w:val="1"/>
        </w:rPr>
        <w:t xml:space="preserve"> </w:t>
      </w:r>
      <w:r w:rsidRPr="00892C05">
        <w:t>представление</w:t>
      </w:r>
      <w:r w:rsidRPr="00892C05">
        <w:rPr>
          <w:spacing w:val="1"/>
        </w:rPr>
        <w:t xml:space="preserve"> </w:t>
      </w:r>
      <w:r w:rsidRPr="00892C05">
        <w:t>о</w:t>
      </w:r>
      <w:r w:rsidRPr="00892C05">
        <w:rPr>
          <w:spacing w:val="1"/>
        </w:rPr>
        <w:t xml:space="preserve"> </w:t>
      </w:r>
      <w:r w:rsidRPr="00892C05">
        <w:t>разнообразных</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растениях</w:t>
      </w:r>
      <w:r w:rsidRPr="00892C05">
        <w:rPr>
          <w:spacing w:val="1"/>
        </w:rPr>
        <w:t xml:space="preserve"> </w:t>
      </w:r>
      <w:r w:rsidRPr="00892C05">
        <w:t>ближайшего</w:t>
      </w:r>
      <w:r w:rsidRPr="00892C05">
        <w:rPr>
          <w:spacing w:val="1"/>
        </w:rPr>
        <w:t xml:space="preserve"> </w:t>
      </w:r>
      <w:r w:rsidRPr="00892C05">
        <w:t>окружения,</w:t>
      </w:r>
      <w:r w:rsidRPr="00892C05">
        <w:rPr>
          <w:spacing w:val="1"/>
        </w:rPr>
        <w:t xml:space="preserve"> </w:t>
      </w:r>
      <w:r w:rsidRPr="00892C05">
        <w:t>особенностях</w:t>
      </w:r>
      <w:r w:rsidRPr="00892C05">
        <w:rPr>
          <w:spacing w:val="1"/>
        </w:rPr>
        <w:t xml:space="preserve"> </w:t>
      </w:r>
      <w:r w:rsidRPr="00892C05">
        <w:t>внешнего вида, питания, поведения, может их назвать и отличить, может выделить</w:t>
      </w:r>
      <w:r w:rsidRPr="00892C05">
        <w:rPr>
          <w:spacing w:val="1"/>
        </w:rPr>
        <w:t xml:space="preserve"> </w:t>
      </w:r>
      <w:r w:rsidRPr="00892C05">
        <w:t>свойства некоторых объектов неживой природы,</w:t>
      </w:r>
      <w:r w:rsidRPr="00892C05">
        <w:rPr>
          <w:spacing w:val="1"/>
        </w:rPr>
        <w:t xml:space="preserve"> </w:t>
      </w:r>
      <w:r w:rsidRPr="00892C05">
        <w:t>с интересом наблюдает за явлениями природы,</w:t>
      </w:r>
      <w:r w:rsidRPr="00892C05">
        <w:rPr>
          <w:spacing w:val="1"/>
        </w:rPr>
        <w:t xml:space="preserve"> </w:t>
      </w:r>
      <w:r w:rsidRPr="00892C05">
        <w:t>знает, как они называются, отличает времена года по ярким признакам, может рассказать, что</w:t>
      </w:r>
      <w:r w:rsidRPr="00892C05">
        <w:rPr>
          <w:spacing w:val="1"/>
        </w:rPr>
        <w:t xml:space="preserve"> </w:t>
      </w:r>
      <w:r w:rsidRPr="00892C05">
        <w:t>делает человек в разные сезоны года, имеет представление о том, как вести себя по отношению к</w:t>
      </w:r>
      <w:r w:rsidRPr="00892C05">
        <w:rPr>
          <w:spacing w:val="1"/>
        </w:rPr>
        <w:t xml:space="preserve"> </w:t>
      </w:r>
      <w:r w:rsidRPr="00892C05">
        <w:t>живым</w:t>
      </w:r>
      <w:r w:rsidRPr="00892C05">
        <w:rPr>
          <w:spacing w:val="-3"/>
        </w:rPr>
        <w:t xml:space="preserve"> </w:t>
      </w:r>
      <w:r w:rsidRPr="00892C05">
        <w:t>объектам</w:t>
      </w:r>
      <w:r w:rsidRPr="00892C05">
        <w:rPr>
          <w:spacing w:val="-2"/>
        </w:rPr>
        <w:t xml:space="preserve"> </w:t>
      </w:r>
      <w:r w:rsidRPr="00892C05">
        <w:t>природы. Охотно</w:t>
      </w:r>
      <w:r w:rsidRPr="00892C05">
        <w:rPr>
          <w:spacing w:val="-4"/>
        </w:rPr>
        <w:t xml:space="preserve"> </w:t>
      </w:r>
      <w:r w:rsidRPr="00892C05">
        <w:t>экспериментирует</w:t>
      </w:r>
      <w:r w:rsidRPr="00892C05">
        <w:rPr>
          <w:spacing w:val="-2"/>
        </w:rPr>
        <w:t xml:space="preserve"> </w:t>
      </w:r>
      <w:r w:rsidRPr="00892C05">
        <w:t>с</w:t>
      </w:r>
      <w:r w:rsidRPr="00892C05">
        <w:rPr>
          <w:spacing w:val="-1"/>
        </w:rPr>
        <w:t xml:space="preserve"> </w:t>
      </w:r>
      <w:r w:rsidRPr="00892C05">
        <w:t>объектами</w:t>
      </w:r>
      <w:r w:rsidRPr="00892C05">
        <w:rPr>
          <w:spacing w:val="-1"/>
        </w:rPr>
        <w:t xml:space="preserve"> </w:t>
      </w:r>
      <w:r w:rsidRPr="00892C05">
        <w:t>живой</w:t>
      </w:r>
      <w:r w:rsidRPr="00892C05">
        <w:rPr>
          <w:spacing w:val="-2"/>
        </w:rPr>
        <w:t xml:space="preserve"> </w:t>
      </w:r>
      <w:r w:rsidRPr="00892C05">
        <w:t>и</w:t>
      </w:r>
      <w:r w:rsidRPr="00892C05">
        <w:rPr>
          <w:spacing w:val="-1"/>
        </w:rPr>
        <w:t xml:space="preserve"> </w:t>
      </w:r>
      <w:r w:rsidRPr="00892C05">
        <w:t>неживой</w:t>
      </w:r>
      <w:r w:rsidRPr="00892C05">
        <w:rPr>
          <w:spacing w:val="-4"/>
        </w:rPr>
        <w:t xml:space="preserve"> </w:t>
      </w:r>
      <w:r w:rsidRPr="00892C05">
        <w:t>природы.</w:t>
      </w:r>
    </w:p>
    <w:p w:rsidR="006E0FB4" w:rsidRPr="00892C05" w:rsidRDefault="006E0FB4" w:rsidP="006E0FB4">
      <w:pPr>
        <w:pStyle w:val="a3"/>
        <w:spacing w:before="1"/>
        <w:ind w:left="0" w:right="-70" w:firstLine="0"/>
      </w:pPr>
    </w:p>
    <w:p w:rsidR="006E0FB4" w:rsidRPr="00892C05" w:rsidRDefault="006E0FB4" w:rsidP="006E0FB4">
      <w:pPr>
        <w:pStyle w:val="Heading2"/>
        <w:ind w:right="-70"/>
      </w:pPr>
      <w:r w:rsidRPr="00892C05">
        <w:t>От</w:t>
      </w:r>
      <w:r w:rsidRPr="00892C05">
        <w:rPr>
          <w:spacing w:val="1"/>
        </w:rPr>
        <w:t xml:space="preserve"> </w:t>
      </w:r>
      <w:r w:rsidRPr="00892C05">
        <w:t>4</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5 лет</w:t>
      </w:r>
    </w:p>
    <w:p w:rsidR="006E0FB4" w:rsidRPr="00892C05" w:rsidRDefault="006E0FB4" w:rsidP="006E0FB4">
      <w:pPr>
        <w:pStyle w:val="a3"/>
        <w:spacing w:before="36" w:line="276" w:lineRule="auto"/>
        <w:ind w:right="-70"/>
      </w:pPr>
      <w:r w:rsidRPr="00892C05">
        <w:t>В области познавательного развития основными з</w:t>
      </w:r>
      <w:r w:rsidRPr="00892C05">
        <w:rPr>
          <w:b/>
          <w:i/>
        </w:rPr>
        <w:t xml:space="preserve">адачами </w:t>
      </w:r>
      <w:r w:rsidRPr="00892C05">
        <w:t>образовательной деятельности</w:t>
      </w:r>
      <w:r w:rsidRPr="00892C05">
        <w:rPr>
          <w:spacing w:val="1"/>
        </w:rPr>
        <w:t xml:space="preserve"> </w:t>
      </w:r>
      <w:r w:rsidRPr="00892C05">
        <w:t>являются:</w:t>
      </w:r>
    </w:p>
    <w:p w:rsidR="006E0FB4" w:rsidRPr="00892C05" w:rsidRDefault="006E0FB4" w:rsidP="006E0FB4">
      <w:pPr>
        <w:pStyle w:val="a3"/>
        <w:spacing w:line="276" w:lineRule="auto"/>
        <w:ind w:right="-70"/>
      </w:pPr>
      <w:r w:rsidRPr="00892C05">
        <w:t>обогащать</w:t>
      </w:r>
      <w:r w:rsidRPr="00892C05">
        <w:rPr>
          <w:spacing w:val="1"/>
        </w:rPr>
        <w:t xml:space="preserve"> </w:t>
      </w:r>
      <w:r w:rsidRPr="00892C05">
        <w:t>сенсорный</w:t>
      </w:r>
      <w:r w:rsidRPr="00892C05">
        <w:rPr>
          <w:spacing w:val="1"/>
        </w:rPr>
        <w:t xml:space="preserve"> </w:t>
      </w:r>
      <w:r w:rsidRPr="00892C05">
        <w:t>опыт</w:t>
      </w:r>
      <w:r w:rsidRPr="00892C05">
        <w:rPr>
          <w:spacing w:val="1"/>
        </w:rPr>
        <w:t xml:space="preserve"> </w:t>
      </w:r>
      <w:r w:rsidRPr="00892C05">
        <w:t>детей,</w:t>
      </w:r>
      <w:r w:rsidRPr="00892C05">
        <w:rPr>
          <w:spacing w:val="1"/>
        </w:rPr>
        <w:t xml:space="preserve"> </w:t>
      </w:r>
      <w:r w:rsidRPr="00892C05">
        <w:t>развивать</w:t>
      </w:r>
      <w:r w:rsidRPr="00892C05">
        <w:rPr>
          <w:spacing w:val="1"/>
        </w:rPr>
        <w:t xml:space="preserve"> </w:t>
      </w:r>
      <w:r w:rsidRPr="00892C05">
        <w:t>целенаправленное</w:t>
      </w:r>
      <w:r w:rsidRPr="00892C05">
        <w:rPr>
          <w:spacing w:val="1"/>
        </w:rPr>
        <w:t xml:space="preserve"> </w:t>
      </w:r>
      <w:r w:rsidRPr="00892C05">
        <w:t>восприятие</w:t>
      </w:r>
      <w:r w:rsidRPr="00892C05">
        <w:rPr>
          <w:spacing w:val="1"/>
        </w:rPr>
        <w:t xml:space="preserve"> </w:t>
      </w:r>
      <w:r w:rsidRPr="00892C05">
        <w:t>и</w:t>
      </w:r>
      <w:r w:rsidRPr="00892C05">
        <w:rPr>
          <w:spacing w:val="1"/>
        </w:rPr>
        <w:t xml:space="preserve"> </w:t>
      </w:r>
      <w:r w:rsidRPr="00892C05">
        <w:t>самостоятельное обследование окружающих предметов (объектов) с опорой на разные органы</w:t>
      </w:r>
      <w:r w:rsidRPr="00892C05">
        <w:rPr>
          <w:spacing w:val="1"/>
        </w:rPr>
        <w:t xml:space="preserve"> </w:t>
      </w:r>
      <w:r w:rsidRPr="00892C05">
        <w:t>чувств;</w:t>
      </w:r>
    </w:p>
    <w:p w:rsidR="006E0FB4" w:rsidRPr="00892C05" w:rsidRDefault="006E0FB4" w:rsidP="006E0FB4">
      <w:pPr>
        <w:pStyle w:val="a3"/>
        <w:spacing w:line="276" w:lineRule="auto"/>
        <w:ind w:right="-70"/>
      </w:pPr>
      <w:r w:rsidRPr="00892C05">
        <w:t>развивать</w:t>
      </w:r>
      <w:r w:rsidRPr="00892C05">
        <w:rPr>
          <w:spacing w:val="1"/>
        </w:rPr>
        <w:t xml:space="preserve"> </w:t>
      </w:r>
      <w:r w:rsidRPr="00892C05">
        <w:t>способы</w:t>
      </w:r>
      <w:r w:rsidRPr="00892C05">
        <w:rPr>
          <w:spacing w:val="1"/>
        </w:rPr>
        <w:t xml:space="preserve"> </w:t>
      </w:r>
      <w:r w:rsidRPr="00892C05">
        <w:t>решения</w:t>
      </w:r>
      <w:r w:rsidRPr="00892C05">
        <w:rPr>
          <w:spacing w:val="1"/>
        </w:rPr>
        <w:t xml:space="preserve"> </w:t>
      </w:r>
      <w:r w:rsidRPr="00892C05">
        <w:t>поисковых</w:t>
      </w:r>
      <w:r w:rsidRPr="00892C05">
        <w:rPr>
          <w:spacing w:val="1"/>
        </w:rPr>
        <w:t xml:space="preserve"> </w:t>
      </w:r>
      <w:r w:rsidRPr="00892C05">
        <w:t>задач</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и</w:t>
      </w:r>
      <w:r w:rsidRPr="00892C05">
        <w:rPr>
          <w:spacing w:val="1"/>
        </w:rPr>
        <w:t xml:space="preserve"> </w:t>
      </w:r>
      <w:r w:rsidRPr="00892C05">
        <w:t>совместной</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и взрослыми деятельности;</w:t>
      </w:r>
    </w:p>
    <w:p w:rsidR="006E0FB4" w:rsidRPr="00892C05" w:rsidRDefault="006E0FB4" w:rsidP="006E0FB4">
      <w:pPr>
        <w:pStyle w:val="a3"/>
        <w:spacing w:before="1" w:line="276" w:lineRule="auto"/>
        <w:ind w:right="-70"/>
      </w:pPr>
      <w:r w:rsidRPr="00892C05">
        <w:t>обогащать</w:t>
      </w:r>
      <w:r w:rsidRPr="00892C05">
        <w:rPr>
          <w:spacing w:val="1"/>
        </w:rPr>
        <w:t xml:space="preserve"> </w:t>
      </w:r>
      <w:r w:rsidRPr="00892C05">
        <w:t>элементарные</w:t>
      </w:r>
      <w:r w:rsidRPr="00892C05">
        <w:rPr>
          <w:spacing w:val="1"/>
        </w:rPr>
        <w:t xml:space="preserve"> </w:t>
      </w:r>
      <w:r w:rsidRPr="00892C05">
        <w:t>математические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количестве,</w:t>
      </w:r>
      <w:r w:rsidRPr="00892C05">
        <w:rPr>
          <w:spacing w:val="1"/>
        </w:rPr>
        <w:t xml:space="preserve"> </w:t>
      </w:r>
      <w:r w:rsidRPr="00892C05">
        <w:t>числе,</w:t>
      </w:r>
      <w:r w:rsidRPr="00892C05">
        <w:rPr>
          <w:spacing w:val="1"/>
        </w:rPr>
        <w:t xml:space="preserve"> </w:t>
      </w:r>
      <w:r w:rsidRPr="00892C05">
        <w:t>форме,</w:t>
      </w:r>
      <w:r w:rsidRPr="00892C05">
        <w:rPr>
          <w:spacing w:val="1"/>
        </w:rPr>
        <w:t xml:space="preserve"> </w:t>
      </w:r>
      <w:r w:rsidRPr="00892C05">
        <w:t>величине</w:t>
      </w:r>
      <w:r w:rsidRPr="00892C05">
        <w:rPr>
          <w:spacing w:val="-2"/>
        </w:rPr>
        <w:t xml:space="preserve"> </w:t>
      </w:r>
      <w:r w:rsidRPr="00892C05">
        <w:t>предметов, пространственных</w:t>
      </w:r>
      <w:r w:rsidRPr="00892C05">
        <w:rPr>
          <w:spacing w:val="-1"/>
        </w:rPr>
        <w:t xml:space="preserve"> </w:t>
      </w:r>
      <w:r w:rsidRPr="00892C05">
        <w:t>и</w:t>
      </w:r>
      <w:r w:rsidRPr="00892C05">
        <w:rPr>
          <w:spacing w:val="-1"/>
        </w:rPr>
        <w:t xml:space="preserve"> </w:t>
      </w:r>
      <w:r w:rsidRPr="00892C05">
        <w:t>временных</w:t>
      </w:r>
      <w:r w:rsidRPr="00892C05">
        <w:rPr>
          <w:spacing w:val="1"/>
        </w:rPr>
        <w:t xml:space="preserve"> </w:t>
      </w:r>
      <w:r w:rsidRPr="00892C05">
        <w:t>отношениях;</w:t>
      </w:r>
    </w:p>
    <w:p w:rsidR="006E0FB4" w:rsidRPr="00892C05" w:rsidRDefault="006E0FB4" w:rsidP="006E0FB4">
      <w:pPr>
        <w:pStyle w:val="a3"/>
        <w:spacing w:line="276" w:lineRule="auto"/>
        <w:ind w:right="-70"/>
      </w:pPr>
      <w:r w:rsidRPr="00892C05">
        <w:t>расширять представления о себе и своих возможностях в познавательной деятельности с</w:t>
      </w:r>
      <w:r w:rsidRPr="00892C05">
        <w:rPr>
          <w:spacing w:val="1"/>
        </w:rPr>
        <w:t xml:space="preserve"> </w:t>
      </w:r>
      <w:r w:rsidRPr="00892C05">
        <w:t>родителями</w:t>
      </w:r>
      <w:r w:rsidRPr="00892C05">
        <w:rPr>
          <w:spacing w:val="-2"/>
        </w:rPr>
        <w:t xml:space="preserve"> </w:t>
      </w:r>
      <w:r w:rsidRPr="00892C05">
        <w:t>и</w:t>
      </w:r>
      <w:r w:rsidRPr="00892C05">
        <w:rPr>
          <w:spacing w:val="-7"/>
        </w:rPr>
        <w:t xml:space="preserve"> </w:t>
      </w:r>
      <w:r w:rsidRPr="00892C05">
        <w:t>членам</w:t>
      </w:r>
      <w:r w:rsidRPr="00892C05">
        <w:rPr>
          <w:spacing w:val="-2"/>
        </w:rPr>
        <w:t xml:space="preserve"> </w:t>
      </w:r>
      <w:r w:rsidRPr="00892C05">
        <w:t>семьи;</w:t>
      </w:r>
      <w:r w:rsidRPr="00892C05">
        <w:rPr>
          <w:spacing w:val="1"/>
        </w:rPr>
        <w:t xml:space="preserve"> </w:t>
      </w:r>
      <w:r w:rsidRPr="00892C05">
        <w:t>продолжать развивать представления</w:t>
      </w:r>
      <w:r w:rsidRPr="00892C05">
        <w:rPr>
          <w:spacing w:val="-1"/>
        </w:rPr>
        <w:t xml:space="preserve"> </w:t>
      </w:r>
      <w:r w:rsidRPr="00892C05">
        <w:t>детей</w:t>
      </w:r>
      <w:r w:rsidRPr="00892C05">
        <w:rPr>
          <w:spacing w:val="-2"/>
        </w:rPr>
        <w:t xml:space="preserve"> </w:t>
      </w:r>
      <w:r w:rsidRPr="00892C05">
        <w:t>о</w:t>
      </w:r>
      <w:r w:rsidRPr="00892C05">
        <w:rPr>
          <w:spacing w:val="-1"/>
        </w:rPr>
        <w:t xml:space="preserve"> </w:t>
      </w:r>
      <w:r w:rsidRPr="00892C05">
        <w:t>труде</w:t>
      </w:r>
      <w:r w:rsidRPr="00892C05">
        <w:rPr>
          <w:spacing w:val="-2"/>
        </w:rPr>
        <w:t xml:space="preserve"> </w:t>
      </w:r>
      <w:r w:rsidRPr="00892C05">
        <w:t>взрослого;</w:t>
      </w:r>
    </w:p>
    <w:p w:rsidR="006E0FB4" w:rsidRPr="00892C05" w:rsidRDefault="006E0FB4" w:rsidP="006E0FB4">
      <w:pPr>
        <w:pStyle w:val="a3"/>
        <w:spacing w:line="276" w:lineRule="auto"/>
        <w:ind w:right="-70" w:firstLine="828"/>
      </w:pPr>
      <w:r w:rsidRPr="00892C05">
        <w:t>развивать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своей</w:t>
      </w:r>
      <w:r w:rsidRPr="00892C05">
        <w:rPr>
          <w:spacing w:val="1"/>
        </w:rPr>
        <w:t xml:space="preserve"> </w:t>
      </w:r>
      <w:r w:rsidRPr="00892C05">
        <w:t>малой</w:t>
      </w:r>
      <w:r w:rsidRPr="00892C05">
        <w:rPr>
          <w:spacing w:val="1"/>
        </w:rPr>
        <w:t xml:space="preserve"> </w:t>
      </w:r>
      <w:r w:rsidRPr="00892C05">
        <w:t>родине,</w:t>
      </w:r>
      <w:r w:rsidRPr="00892C05">
        <w:rPr>
          <w:spacing w:val="1"/>
        </w:rPr>
        <w:t xml:space="preserve"> </w:t>
      </w:r>
      <w:r w:rsidRPr="00892C05">
        <w:t>названии</w:t>
      </w:r>
      <w:r w:rsidRPr="00892C05">
        <w:rPr>
          <w:spacing w:val="1"/>
        </w:rPr>
        <w:t xml:space="preserve"> </w:t>
      </w:r>
      <w:r w:rsidRPr="00892C05">
        <w:t>города,</w:t>
      </w:r>
      <w:r w:rsidRPr="00892C05">
        <w:rPr>
          <w:spacing w:val="1"/>
        </w:rPr>
        <w:t xml:space="preserve"> </w:t>
      </w:r>
      <w:r w:rsidRPr="00892C05">
        <w:t>его</w:t>
      </w:r>
      <w:r w:rsidRPr="00892C05">
        <w:rPr>
          <w:spacing w:val="-57"/>
        </w:rPr>
        <w:t xml:space="preserve"> </w:t>
      </w:r>
      <w:r w:rsidRPr="00892C05">
        <w:t>достопримечательностях,</w:t>
      </w:r>
      <w:r w:rsidRPr="00892C05">
        <w:rPr>
          <w:spacing w:val="1"/>
        </w:rPr>
        <w:t xml:space="preserve"> </w:t>
      </w:r>
      <w:r w:rsidRPr="00892C05">
        <w:t>поддерживать</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стране;</w:t>
      </w:r>
      <w:r w:rsidRPr="00892C05">
        <w:rPr>
          <w:spacing w:val="1"/>
        </w:rPr>
        <w:t xml:space="preserve"> </w:t>
      </w:r>
      <w:r w:rsidRPr="00892C05">
        <w:t>знакомить</w:t>
      </w:r>
      <w:r w:rsidRPr="00892C05">
        <w:rPr>
          <w:spacing w:val="1"/>
        </w:rPr>
        <w:t xml:space="preserve"> </w:t>
      </w:r>
      <w:r w:rsidRPr="00892C05">
        <w:t>с</w:t>
      </w:r>
      <w:r w:rsidRPr="00892C05">
        <w:rPr>
          <w:spacing w:val="61"/>
        </w:rPr>
        <w:t xml:space="preserve"> </w:t>
      </w:r>
      <w:r w:rsidRPr="00892C05">
        <w:t>традициями</w:t>
      </w:r>
      <w:r w:rsidRPr="00892C05">
        <w:rPr>
          <w:spacing w:val="61"/>
        </w:rPr>
        <w:t xml:space="preserve"> </w:t>
      </w:r>
      <w:r w:rsidRPr="00892C05">
        <w:t>и</w:t>
      </w:r>
      <w:r w:rsidRPr="00892C05">
        <w:rPr>
          <w:spacing w:val="1"/>
        </w:rPr>
        <w:t xml:space="preserve"> </w:t>
      </w:r>
      <w:r w:rsidRPr="00892C05">
        <w:t>праздниками,</w:t>
      </w:r>
      <w:r w:rsidRPr="00892C05">
        <w:rPr>
          <w:spacing w:val="1"/>
        </w:rPr>
        <w:t xml:space="preserve"> </w:t>
      </w:r>
      <w:r w:rsidRPr="00892C05">
        <w:t>принимать</w:t>
      </w:r>
      <w:r w:rsidRPr="00892C05">
        <w:rPr>
          <w:spacing w:val="1"/>
        </w:rPr>
        <w:t xml:space="preserve"> </w:t>
      </w:r>
      <w:r w:rsidRPr="00892C05">
        <w:t>участие</w:t>
      </w:r>
      <w:r w:rsidRPr="00892C05">
        <w:rPr>
          <w:spacing w:val="1"/>
        </w:rPr>
        <w:t xml:space="preserve"> </w:t>
      </w:r>
      <w:r w:rsidRPr="00892C05">
        <w:t>в</w:t>
      </w:r>
      <w:r w:rsidRPr="00892C05">
        <w:rPr>
          <w:spacing w:val="1"/>
        </w:rPr>
        <w:t xml:space="preserve"> </w:t>
      </w:r>
      <w:r w:rsidRPr="00892C05">
        <w:t>подготовке</w:t>
      </w:r>
      <w:r w:rsidRPr="00892C05">
        <w:rPr>
          <w:spacing w:val="1"/>
        </w:rPr>
        <w:t xml:space="preserve"> </w:t>
      </w:r>
      <w:r w:rsidRPr="00892C05">
        <w:t>к</w:t>
      </w:r>
      <w:r w:rsidRPr="00892C05">
        <w:rPr>
          <w:spacing w:val="1"/>
        </w:rPr>
        <w:t xml:space="preserve"> </w:t>
      </w:r>
      <w:r w:rsidRPr="00892C05">
        <w:t>праздникам,</w:t>
      </w:r>
      <w:r w:rsidRPr="00892C05">
        <w:rPr>
          <w:spacing w:val="1"/>
        </w:rPr>
        <w:t xml:space="preserve"> </w:t>
      </w:r>
      <w:r w:rsidRPr="00892C05">
        <w:t>эмоционально</w:t>
      </w:r>
      <w:r w:rsidRPr="00892C05">
        <w:rPr>
          <w:spacing w:val="1"/>
        </w:rPr>
        <w:t xml:space="preserve"> </w:t>
      </w:r>
      <w:r w:rsidRPr="00892C05">
        <w:t>откликаться</w:t>
      </w:r>
      <w:r w:rsidRPr="00892C05">
        <w:rPr>
          <w:spacing w:val="1"/>
        </w:rPr>
        <w:t xml:space="preserve"> </w:t>
      </w:r>
      <w:r w:rsidRPr="00892C05">
        <w:t>на</w:t>
      </w:r>
      <w:r w:rsidRPr="00892C05">
        <w:rPr>
          <w:spacing w:val="1"/>
        </w:rPr>
        <w:t xml:space="preserve"> </w:t>
      </w:r>
      <w:r w:rsidRPr="00892C05">
        <w:t>участие</w:t>
      </w:r>
      <w:r w:rsidRPr="00892C05">
        <w:rPr>
          <w:spacing w:val="-1"/>
        </w:rPr>
        <w:t xml:space="preserve"> </w:t>
      </w:r>
      <w:r w:rsidRPr="00892C05">
        <w:t>в</w:t>
      </w:r>
      <w:r w:rsidRPr="00892C05">
        <w:rPr>
          <w:spacing w:val="-2"/>
        </w:rPr>
        <w:t xml:space="preserve"> </w:t>
      </w:r>
      <w:r w:rsidRPr="00892C05">
        <w:t>них;</w:t>
      </w:r>
    </w:p>
    <w:p w:rsidR="006E0FB4" w:rsidRPr="00892C05" w:rsidRDefault="006E0FB4" w:rsidP="006E0FB4">
      <w:pPr>
        <w:pStyle w:val="a3"/>
        <w:spacing w:line="278" w:lineRule="auto"/>
        <w:ind w:right="-70" w:firstLine="888"/>
      </w:pPr>
      <w:r w:rsidRPr="00892C05">
        <w:t>расширять представления о многообразии объектов живой природы, их особенностях,</w:t>
      </w:r>
      <w:r w:rsidRPr="00892C05">
        <w:rPr>
          <w:spacing w:val="1"/>
        </w:rPr>
        <w:t xml:space="preserve"> </w:t>
      </w:r>
      <w:r w:rsidRPr="00892C05">
        <w:t>питании,</w:t>
      </w:r>
      <w:r w:rsidRPr="00892C05">
        <w:rPr>
          <w:spacing w:val="-1"/>
        </w:rPr>
        <w:t xml:space="preserve"> </w:t>
      </w:r>
      <w:r w:rsidRPr="00892C05">
        <w:t>месте обитания,</w:t>
      </w:r>
      <w:r w:rsidRPr="00892C05">
        <w:rPr>
          <w:spacing w:val="-1"/>
        </w:rPr>
        <w:t xml:space="preserve"> </w:t>
      </w:r>
      <w:r w:rsidRPr="00892C05">
        <w:t>жизненных</w:t>
      </w:r>
      <w:r w:rsidRPr="00892C05">
        <w:rPr>
          <w:spacing w:val="2"/>
        </w:rPr>
        <w:t xml:space="preserve"> </w:t>
      </w:r>
      <w:r w:rsidRPr="00892C05">
        <w:t>проявлениях</w:t>
      </w:r>
      <w:r w:rsidRPr="00892C05">
        <w:rPr>
          <w:spacing w:val="-1"/>
        </w:rPr>
        <w:t xml:space="preserve"> </w:t>
      </w:r>
      <w:r w:rsidRPr="00892C05">
        <w:t>и</w:t>
      </w:r>
      <w:r w:rsidRPr="00892C05">
        <w:rPr>
          <w:spacing w:val="-1"/>
        </w:rPr>
        <w:t xml:space="preserve"> </w:t>
      </w:r>
      <w:r w:rsidRPr="00892C05">
        <w:t>потребностях;</w:t>
      </w:r>
    </w:p>
    <w:p w:rsidR="006E0FB4" w:rsidRPr="00892C05" w:rsidRDefault="006E0FB4" w:rsidP="006E0FB4">
      <w:pPr>
        <w:pStyle w:val="a3"/>
        <w:spacing w:line="276" w:lineRule="auto"/>
        <w:ind w:right="-70"/>
      </w:pPr>
      <w:r w:rsidRPr="00892C05">
        <w:t>обучать</w:t>
      </w:r>
      <w:r w:rsidRPr="00892C05">
        <w:rPr>
          <w:spacing w:val="1"/>
        </w:rPr>
        <w:t xml:space="preserve"> </w:t>
      </w:r>
      <w:r w:rsidRPr="00892C05">
        <w:t>сравнению</w:t>
      </w:r>
      <w:r w:rsidRPr="00892C05">
        <w:rPr>
          <w:spacing w:val="1"/>
        </w:rPr>
        <w:t xml:space="preserve"> </w:t>
      </w:r>
      <w:r w:rsidRPr="00892C05">
        <w:t>и</w:t>
      </w:r>
      <w:r w:rsidRPr="00892C05">
        <w:rPr>
          <w:spacing w:val="1"/>
        </w:rPr>
        <w:t xml:space="preserve"> </w:t>
      </w:r>
      <w:r w:rsidRPr="00892C05">
        <w:t>группировке</w:t>
      </w:r>
      <w:r w:rsidRPr="00892C05">
        <w:rPr>
          <w:spacing w:val="1"/>
        </w:rPr>
        <w:t xml:space="preserve"> </w:t>
      </w:r>
      <w:r w:rsidRPr="00892C05">
        <w:t>объектов</w:t>
      </w:r>
      <w:r w:rsidRPr="00892C05">
        <w:rPr>
          <w:spacing w:val="1"/>
        </w:rPr>
        <w:t xml:space="preserve"> </w:t>
      </w:r>
      <w:r w:rsidRPr="00892C05">
        <w:t>живой</w:t>
      </w:r>
      <w:r w:rsidRPr="00892C05">
        <w:rPr>
          <w:spacing w:val="1"/>
        </w:rPr>
        <w:t xml:space="preserve"> </w:t>
      </w:r>
      <w:r w:rsidRPr="00892C05">
        <w:t>природы</w:t>
      </w:r>
      <w:r w:rsidRPr="00892C05">
        <w:rPr>
          <w:spacing w:val="1"/>
        </w:rPr>
        <w:t xml:space="preserve"> </w:t>
      </w:r>
      <w:r w:rsidRPr="00892C05">
        <w:t>на</w:t>
      </w:r>
      <w:r w:rsidRPr="00892C05">
        <w:rPr>
          <w:spacing w:val="1"/>
        </w:rPr>
        <w:t xml:space="preserve"> </w:t>
      </w:r>
      <w:r w:rsidRPr="00892C05">
        <w:t>основе</w:t>
      </w:r>
      <w:r w:rsidRPr="00892C05">
        <w:rPr>
          <w:spacing w:val="60"/>
        </w:rPr>
        <w:t xml:space="preserve"> </w:t>
      </w:r>
      <w:r w:rsidRPr="00892C05">
        <w:t>признаков,</w:t>
      </w:r>
      <w:r w:rsidRPr="00892C05">
        <w:rPr>
          <w:spacing w:val="1"/>
        </w:rPr>
        <w:t xml:space="preserve"> </w:t>
      </w:r>
      <w:r w:rsidRPr="00892C05">
        <w:t>знакомить с объектами и свойствами неживой природы, отличительными признаками времен года,</w:t>
      </w:r>
      <w:r w:rsidRPr="00892C05">
        <w:rPr>
          <w:spacing w:val="-57"/>
        </w:rPr>
        <w:t xml:space="preserve"> </w:t>
      </w:r>
      <w:r w:rsidRPr="00892C05">
        <w:t>явлениями</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деятельностью</w:t>
      </w:r>
      <w:r w:rsidRPr="00892C05">
        <w:rPr>
          <w:spacing w:val="1"/>
        </w:rPr>
        <w:t xml:space="preserve"> </w:t>
      </w:r>
      <w:r w:rsidRPr="00892C05">
        <w:t>человека</w:t>
      </w:r>
      <w:r w:rsidRPr="00892C05">
        <w:rPr>
          <w:spacing w:val="1"/>
        </w:rPr>
        <w:t xml:space="preserve"> </w:t>
      </w:r>
      <w:r w:rsidRPr="00892C05">
        <w:t>в</w:t>
      </w:r>
      <w:r w:rsidRPr="00892C05">
        <w:rPr>
          <w:spacing w:val="1"/>
        </w:rPr>
        <w:t xml:space="preserve"> </w:t>
      </w:r>
      <w:r w:rsidRPr="00892C05">
        <w:t>разные</w:t>
      </w:r>
      <w:r w:rsidRPr="00892C05">
        <w:rPr>
          <w:spacing w:val="1"/>
        </w:rPr>
        <w:t xml:space="preserve"> </w:t>
      </w:r>
      <w:r w:rsidRPr="00892C05">
        <w:t>сезоны,</w:t>
      </w:r>
      <w:r w:rsidRPr="00892C05">
        <w:rPr>
          <w:spacing w:val="1"/>
        </w:rPr>
        <w:t xml:space="preserve"> </w:t>
      </w:r>
      <w:r w:rsidRPr="00892C05">
        <w:t>воспитывать</w:t>
      </w:r>
      <w:r w:rsidRPr="00892C05">
        <w:rPr>
          <w:spacing w:val="1"/>
        </w:rPr>
        <w:t xml:space="preserve"> </w:t>
      </w:r>
      <w:r w:rsidRPr="00892C05">
        <w:t>эмоционально-</w:t>
      </w:r>
      <w:r w:rsidRPr="00892C05">
        <w:rPr>
          <w:spacing w:val="1"/>
        </w:rPr>
        <w:t xml:space="preserve"> </w:t>
      </w:r>
      <w:r w:rsidRPr="00892C05">
        <w:t>положительное</w:t>
      </w:r>
      <w:r w:rsidRPr="00892C05">
        <w:rPr>
          <w:spacing w:val="-2"/>
        </w:rPr>
        <w:t xml:space="preserve"> </w:t>
      </w:r>
      <w:r w:rsidRPr="00892C05">
        <w:t>отношение</w:t>
      </w:r>
      <w:r w:rsidRPr="00892C05">
        <w:rPr>
          <w:spacing w:val="-2"/>
        </w:rPr>
        <w:t xml:space="preserve"> </w:t>
      </w:r>
      <w:r w:rsidRPr="00892C05">
        <w:t>ко</w:t>
      </w:r>
      <w:r w:rsidRPr="00892C05">
        <w:rPr>
          <w:spacing w:val="-1"/>
        </w:rPr>
        <w:t xml:space="preserve"> </w:t>
      </w:r>
      <w:r w:rsidRPr="00892C05">
        <w:t>всем</w:t>
      </w:r>
      <w:r w:rsidRPr="00892C05">
        <w:rPr>
          <w:spacing w:val="-1"/>
        </w:rPr>
        <w:t xml:space="preserve"> </w:t>
      </w:r>
      <w:r w:rsidRPr="00892C05">
        <w:t>живым</w:t>
      </w:r>
      <w:r w:rsidRPr="00892C05">
        <w:rPr>
          <w:spacing w:val="-2"/>
        </w:rPr>
        <w:t xml:space="preserve"> </w:t>
      </w:r>
      <w:r w:rsidRPr="00892C05">
        <w:t>существам,</w:t>
      </w:r>
      <w:r w:rsidRPr="00892C05">
        <w:rPr>
          <w:spacing w:val="-1"/>
        </w:rPr>
        <w:t xml:space="preserve"> </w:t>
      </w:r>
      <w:r w:rsidRPr="00892C05">
        <w:t>желание</w:t>
      </w:r>
      <w:r w:rsidRPr="00892C05">
        <w:rPr>
          <w:spacing w:val="-1"/>
        </w:rPr>
        <w:t xml:space="preserve"> </w:t>
      </w:r>
      <w:r w:rsidRPr="00892C05">
        <w:t>их</w:t>
      </w:r>
      <w:r w:rsidRPr="00892C05">
        <w:rPr>
          <w:spacing w:val="1"/>
        </w:rPr>
        <w:t xml:space="preserve"> </w:t>
      </w:r>
      <w:r w:rsidRPr="00892C05">
        <w:t>беречь</w:t>
      </w:r>
      <w:r w:rsidRPr="00892C05">
        <w:rPr>
          <w:spacing w:val="-1"/>
        </w:rPr>
        <w:t xml:space="preserve"> </w:t>
      </w:r>
      <w:r w:rsidRPr="00892C05">
        <w:t>и заботиться.</w:t>
      </w:r>
    </w:p>
    <w:p w:rsidR="006E0FB4" w:rsidRPr="00892C05" w:rsidRDefault="006E0FB4" w:rsidP="006E0FB4">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pStyle w:val="a3"/>
        <w:spacing w:before="35" w:line="276" w:lineRule="auto"/>
        <w:ind w:right="-70"/>
      </w:pPr>
      <w:r w:rsidRPr="00892C05">
        <w:rPr>
          <w:i/>
        </w:rPr>
        <w:t>Сенсорные эталоны</w:t>
      </w:r>
      <w:r w:rsidRPr="00892C05">
        <w:rPr>
          <w:i/>
          <w:spacing w:val="1"/>
        </w:rPr>
        <w:t xml:space="preserve"> </w:t>
      </w:r>
      <w:r w:rsidRPr="00892C05">
        <w:rPr>
          <w:i/>
        </w:rPr>
        <w:t xml:space="preserve">и познавательные действия. </w:t>
      </w:r>
      <w:r w:rsidRPr="00892C05">
        <w:t>На основе обследовательских действий</w:t>
      </w:r>
      <w:r w:rsidRPr="00892C05">
        <w:rPr>
          <w:spacing w:val="1"/>
        </w:rPr>
        <w:t xml:space="preserve"> </w:t>
      </w:r>
      <w:r w:rsidRPr="00892C05">
        <w:t>педагог формирует у детей умение различать и называть уже известные цвета (красный, синий,</w:t>
      </w:r>
      <w:r w:rsidRPr="00892C05">
        <w:rPr>
          <w:spacing w:val="1"/>
        </w:rPr>
        <w:t xml:space="preserve"> </w:t>
      </w:r>
      <w:r w:rsidRPr="00892C05">
        <w:t>зеленый,</w:t>
      </w:r>
      <w:r w:rsidRPr="00892C05">
        <w:rPr>
          <w:spacing w:val="1"/>
        </w:rPr>
        <w:t xml:space="preserve"> </w:t>
      </w:r>
      <w:r w:rsidRPr="00892C05">
        <w:t>желтый,</w:t>
      </w:r>
      <w:r w:rsidRPr="00892C05">
        <w:rPr>
          <w:spacing w:val="1"/>
        </w:rPr>
        <w:t xml:space="preserve"> </w:t>
      </w:r>
      <w:r w:rsidRPr="00892C05">
        <w:t>белый,</w:t>
      </w:r>
      <w:r w:rsidRPr="00892C05">
        <w:rPr>
          <w:spacing w:val="1"/>
        </w:rPr>
        <w:t xml:space="preserve"> </w:t>
      </w:r>
      <w:r w:rsidRPr="00892C05">
        <w:t>черный)</w:t>
      </w:r>
      <w:r w:rsidRPr="00892C05">
        <w:rPr>
          <w:spacing w:val="1"/>
        </w:rPr>
        <w:t xml:space="preserve"> </w:t>
      </w:r>
      <w:r w:rsidRPr="00892C05">
        <w:t>и</w:t>
      </w:r>
      <w:r w:rsidRPr="00892C05">
        <w:rPr>
          <w:spacing w:val="1"/>
        </w:rPr>
        <w:t xml:space="preserve"> </w:t>
      </w:r>
      <w:r w:rsidRPr="00892C05">
        <w:t>оттенки</w:t>
      </w:r>
      <w:r w:rsidRPr="00892C05">
        <w:rPr>
          <w:spacing w:val="1"/>
        </w:rPr>
        <w:t xml:space="preserve"> </w:t>
      </w:r>
      <w:r w:rsidRPr="00892C05">
        <w:t>(розовый,</w:t>
      </w:r>
      <w:r w:rsidRPr="00892C05">
        <w:rPr>
          <w:spacing w:val="1"/>
        </w:rPr>
        <w:t xml:space="preserve"> </w:t>
      </w:r>
      <w:r w:rsidRPr="00892C05">
        <w:t>голубой,</w:t>
      </w:r>
      <w:r w:rsidRPr="00892C05">
        <w:rPr>
          <w:spacing w:val="1"/>
        </w:rPr>
        <w:t xml:space="preserve"> </w:t>
      </w:r>
      <w:r w:rsidRPr="00892C05">
        <w:t>серый);</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новыми</w:t>
      </w:r>
      <w:r w:rsidRPr="00892C05">
        <w:rPr>
          <w:spacing w:val="1"/>
        </w:rPr>
        <w:t xml:space="preserve"> </w:t>
      </w:r>
      <w:r w:rsidRPr="00892C05">
        <w:t>цветами и оттенками (коричневый, оранжевый, светло-зеленый). Развивает способность различать</w:t>
      </w:r>
      <w:r w:rsidRPr="00892C05">
        <w:rPr>
          <w:spacing w:val="1"/>
        </w:rPr>
        <w:t xml:space="preserve"> </w:t>
      </w:r>
      <w:r w:rsidRPr="00892C05">
        <w:t>и называть форму окружающих предметов, используя сенсорные эталоны геометрические фигуры</w:t>
      </w:r>
      <w:r w:rsidRPr="00892C05">
        <w:rPr>
          <w:spacing w:val="1"/>
        </w:rPr>
        <w:t xml:space="preserve"> </w:t>
      </w:r>
      <w:r w:rsidRPr="00892C05">
        <w:t>(круг,</w:t>
      </w:r>
      <w:r w:rsidRPr="00892C05">
        <w:rPr>
          <w:spacing w:val="1"/>
        </w:rPr>
        <w:t xml:space="preserve"> </w:t>
      </w:r>
      <w:r w:rsidRPr="00892C05">
        <w:t>квадрат,</w:t>
      </w:r>
      <w:r w:rsidRPr="00892C05">
        <w:rPr>
          <w:spacing w:val="1"/>
        </w:rPr>
        <w:t xml:space="preserve"> </w:t>
      </w:r>
      <w:r w:rsidRPr="00892C05">
        <w:t>овал,</w:t>
      </w:r>
      <w:r w:rsidRPr="00892C05">
        <w:rPr>
          <w:spacing w:val="1"/>
        </w:rPr>
        <w:t xml:space="preserve"> </w:t>
      </w:r>
      <w:r w:rsidRPr="00892C05">
        <w:t>прямоугольник,</w:t>
      </w:r>
      <w:r w:rsidRPr="00892C05">
        <w:rPr>
          <w:spacing w:val="1"/>
        </w:rPr>
        <w:t xml:space="preserve"> </w:t>
      </w:r>
      <w:r w:rsidRPr="00892C05">
        <w:t>треугольник);</w:t>
      </w:r>
      <w:r w:rsidRPr="00892C05">
        <w:rPr>
          <w:spacing w:val="1"/>
        </w:rPr>
        <w:t xml:space="preserve"> </w:t>
      </w:r>
      <w:r w:rsidRPr="00892C05">
        <w:t>находить</w:t>
      </w:r>
      <w:r w:rsidRPr="00892C05">
        <w:rPr>
          <w:spacing w:val="1"/>
        </w:rPr>
        <w:t xml:space="preserve"> </w:t>
      </w:r>
      <w:r w:rsidRPr="00892C05">
        <w:t>отличия</w:t>
      </w:r>
      <w:r w:rsidRPr="00892C05">
        <w:rPr>
          <w:spacing w:val="1"/>
        </w:rPr>
        <w:t xml:space="preserve"> </w:t>
      </w:r>
      <w:r w:rsidRPr="00892C05">
        <w:t>и</w:t>
      </w:r>
      <w:r w:rsidRPr="00892C05">
        <w:rPr>
          <w:spacing w:val="1"/>
        </w:rPr>
        <w:t xml:space="preserve"> </w:t>
      </w:r>
      <w:r w:rsidRPr="00892C05">
        <w:t>сходства</w:t>
      </w:r>
      <w:r w:rsidRPr="00892C05">
        <w:rPr>
          <w:spacing w:val="1"/>
        </w:rPr>
        <w:t xml:space="preserve"> </w:t>
      </w:r>
      <w:r w:rsidRPr="00892C05">
        <w:t>между</w:t>
      </w:r>
      <w:r w:rsidRPr="00892C05">
        <w:rPr>
          <w:spacing w:val="1"/>
        </w:rPr>
        <w:t xml:space="preserve"> </w:t>
      </w:r>
      <w:r w:rsidRPr="00892C05">
        <w:t>предметами по 2 – 3-м признакам путем непосредственного сравнения, осваивать группировку,</w:t>
      </w:r>
      <w:r w:rsidRPr="00892C05">
        <w:rPr>
          <w:spacing w:val="1"/>
        </w:rPr>
        <w:t xml:space="preserve"> </w:t>
      </w:r>
      <w:r w:rsidRPr="00892C05">
        <w:t>классификацию</w:t>
      </w:r>
      <w:r w:rsidRPr="00892C05">
        <w:rPr>
          <w:spacing w:val="-1"/>
        </w:rPr>
        <w:t xml:space="preserve"> </w:t>
      </w:r>
      <w:r w:rsidRPr="00892C05">
        <w:t>и</w:t>
      </w:r>
      <w:r w:rsidRPr="00892C05">
        <w:rPr>
          <w:spacing w:val="-1"/>
        </w:rPr>
        <w:t xml:space="preserve"> </w:t>
      </w:r>
      <w:r w:rsidRPr="00892C05">
        <w:t>сериацию; описывать предметы</w:t>
      </w:r>
      <w:r w:rsidRPr="00892C05">
        <w:rPr>
          <w:spacing w:val="-1"/>
        </w:rPr>
        <w:t xml:space="preserve"> </w:t>
      </w:r>
      <w:r w:rsidRPr="00892C05">
        <w:t>по 3</w:t>
      </w:r>
      <w:r w:rsidRPr="00892C05">
        <w:rPr>
          <w:spacing w:val="4"/>
        </w:rPr>
        <w:t xml:space="preserve"> </w:t>
      </w:r>
      <w:r w:rsidRPr="00892C05">
        <w:t>–</w:t>
      </w:r>
      <w:r w:rsidRPr="00892C05">
        <w:rPr>
          <w:spacing w:val="-1"/>
        </w:rPr>
        <w:t xml:space="preserve"> </w:t>
      </w:r>
      <w:r w:rsidRPr="00892C05">
        <w:t>4-м</w:t>
      </w:r>
      <w:r w:rsidRPr="00892C05">
        <w:rPr>
          <w:spacing w:val="-2"/>
        </w:rPr>
        <w:t xml:space="preserve"> </w:t>
      </w:r>
      <w:r w:rsidRPr="00892C05">
        <w:t>основным</w:t>
      </w:r>
      <w:r w:rsidRPr="00892C05">
        <w:rPr>
          <w:spacing w:val="-2"/>
        </w:rPr>
        <w:t xml:space="preserve"> </w:t>
      </w:r>
      <w:r w:rsidRPr="00892C05">
        <w:t>свойствам.</w:t>
      </w:r>
    </w:p>
    <w:p w:rsidR="006E0FB4" w:rsidRPr="00892C05" w:rsidRDefault="006E0FB4" w:rsidP="006E0FB4">
      <w:pPr>
        <w:pStyle w:val="a3"/>
        <w:spacing w:before="1" w:line="276" w:lineRule="auto"/>
        <w:ind w:right="-70"/>
      </w:pPr>
      <w:r w:rsidRPr="00892C05">
        <w:rPr>
          <w:i/>
        </w:rPr>
        <w:t xml:space="preserve">Математические представления. </w:t>
      </w:r>
      <w:r w:rsidRPr="00892C05">
        <w:t>Педагог</w:t>
      </w:r>
      <w:r w:rsidRPr="00892C05">
        <w:rPr>
          <w:spacing w:val="1"/>
        </w:rPr>
        <w:t xml:space="preserve"> </w:t>
      </w:r>
      <w:r w:rsidRPr="00892C05">
        <w:t>формирует у детей умения</w:t>
      </w:r>
      <w:r w:rsidRPr="00892C05">
        <w:rPr>
          <w:spacing w:val="1"/>
        </w:rPr>
        <w:t xml:space="preserve"> </w:t>
      </w:r>
      <w:r w:rsidRPr="00892C05">
        <w:t>считать</w:t>
      </w:r>
      <w:r w:rsidRPr="00892C05">
        <w:rPr>
          <w:spacing w:val="1"/>
        </w:rPr>
        <w:t xml:space="preserve"> </w:t>
      </w:r>
      <w:r w:rsidRPr="00892C05">
        <w:t>в пределах</w:t>
      </w:r>
      <w:r w:rsidRPr="00892C05">
        <w:rPr>
          <w:spacing w:val="1"/>
        </w:rPr>
        <w:t xml:space="preserve"> </w:t>
      </w:r>
      <w:r w:rsidRPr="00892C05">
        <w:t>пяти с участием различных анализаторов (на слух, ощупь, счет движений и др.), пересчитывать</w:t>
      </w:r>
      <w:r w:rsidRPr="00892C05">
        <w:rPr>
          <w:spacing w:val="1"/>
        </w:rPr>
        <w:t xml:space="preserve"> </w:t>
      </w:r>
      <w:r w:rsidRPr="00892C05">
        <w:t>предметы</w:t>
      </w:r>
      <w:r w:rsidRPr="00892C05">
        <w:rPr>
          <w:spacing w:val="1"/>
        </w:rPr>
        <w:t xml:space="preserve"> </w:t>
      </w:r>
      <w:r w:rsidRPr="00892C05">
        <w:t>и</w:t>
      </w:r>
      <w:r w:rsidRPr="00892C05">
        <w:rPr>
          <w:spacing w:val="1"/>
        </w:rPr>
        <w:t xml:space="preserve"> </w:t>
      </w:r>
      <w:r w:rsidRPr="00892C05">
        <w:t>отсчитывать</w:t>
      </w:r>
      <w:r w:rsidRPr="00892C05">
        <w:rPr>
          <w:spacing w:val="1"/>
        </w:rPr>
        <w:t xml:space="preserve"> </w:t>
      </w:r>
      <w:r w:rsidRPr="00892C05">
        <w:t>их</w:t>
      </w:r>
      <w:r w:rsidRPr="00892C05">
        <w:rPr>
          <w:spacing w:val="1"/>
        </w:rPr>
        <w:t xml:space="preserve"> </w:t>
      </w:r>
      <w:r w:rsidRPr="00892C05">
        <w:t>по</w:t>
      </w:r>
      <w:r w:rsidRPr="00892C05">
        <w:rPr>
          <w:spacing w:val="1"/>
        </w:rPr>
        <w:t xml:space="preserve"> </w:t>
      </w:r>
      <w:r w:rsidRPr="00892C05">
        <w:t>образцу</w:t>
      </w:r>
      <w:r w:rsidRPr="00892C05">
        <w:rPr>
          <w:spacing w:val="1"/>
        </w:rPr>
        <w:t xml:space="preserve"> </w:t>
      </w:r>
      <w:r w:rsidRPr="00892C05">
        <w:t>и</w:t>
      </w:r>
      <w:r w:rsidRPr="00892C05">
        <w:rPr>
          <w:spacing w:val="1"/>
        </w:rPr>
        <w:t xml:space="preserve"> </w:t>
      </w:r>
      <w:r w:rsidRPr="00892C05">
        <w:t>названному</w:t>
      </w:r>
      <w:r w:rsidRPr="00892C05">
        <w:rPr>
          <w:spacing w:val="1"/>
        </w:rPr>
        <w:t xml:space="preserve"> </w:t>
      </w:r>
      <w:r w:rsidRPr="00892C05">
        <w:t>числу;</w:t>
      </w:r>
      <w:r w:rsidRPr="00892C05">
        <w:rPr>
          <w:spacing w:val="1"/>
        </w:rPr>
        <w:t xml:space="preserve"> </w:t>
      </w:r>
      <w:r w:rsidRPr="00892C05">
        <w:t>способствует</w:t>
      </w:r>
      <w:r w:rsidRPr="00892C05">
        <w:rPr>
          <w:spacing w:val="1"/>
        </w:rPr>
        <w:t xml:space="preserve"> </w:t>
      </w:r>
      <w:r w:rsidRPr="00892C05">
        <w:t>пониманию</w:t>
      </w:r>
      <w:r w:rsidRPr="00892C05">
        <w:rPr>
          <w:spacing w:val="1"/>
        </w:rPr>
        <w:t xml:space="preserve"> </w:t>
      </w:r>
      <w:r w:rsidRPr="00892C05">
        <w:t>независимости</w:t>
      </w:r>
      <w:r w:rsidRPr="00892C05">
        <w:rPr>
          <w:spacing w:val="1"/>
        </w:rPr>
        <w:t xml:space="preserve"> </w:t>
      </w:r>
      <w:r w:rsidRPr="00892C05">
        <w:t>числа</w:t>
      </w:r>
      <w:r w:rsidRPr="00892C05">
        <w:rPr>
          <w:spacing w:val="1"/>
        </w:rPr>
        <w:t xml:space="preserve"> </w:t>
      </w:r>
      <w:r w:rsidRPr="00892C05">
        <w:t>от</w:t>
      </w:r>
      <w:r w:rsidRPr="00892C05">
        <w:rPr>
          <w:spacing w:val="1"/>
        </w:rPr>
        <w:t xml:space="preserve"> </w:t>
      </w:r>
      <w:r w:rsidRPr="00892C05">
        <w:t>формы,</w:t>
      </w:r>
      <w:r w:rsidRPr="00892C05">
        <w:rPr>
          <w:spacing w:val="1"/>
        </w:rPr>
        <w:t xml:space="preserve"> </w:t>
      </w:r>
      <w:r w:rsidRPr="00892C05">
        <w:t>величины</w:t>
      </w:r>
      <w:r w:rsidRPr="00892C05">
        <w:rPr>
          <w:spacing w:val="1"/>
        </w:rPr>
        <w:t xml:space="preserve"> </w:t>
      </w:r>
      <w:r w:rsidRPr="00892C05">
        <w:t>и</w:t>
      </w:r>
      <w:r w:rsidRPr="00892C05">
        <w:rPr>
          <w:spacing w:val="1"/>
        </w:rPr>
        <w:t xml:space="preserve"> </w:t>
      </w:r>
      <w:r w:rsidRPr="00892C05">
        <w:t>пространственного</w:t>
      </w:r>
      <w:r w:rsidRPr="00892C05">
        <w:rPr>
          <w:spacing w:val="1"/>
        </w:rPr>
        <w:t xml:space="preserve"> </w:t>
      </w:r>
      <w:r w:rsidRPr="00892C05">
        <w:t>расположения</w:t>
      </w:r>
      <w:r w:rsidRPr="00892C05">
        <w:rPr>
          <w:spacing w:val="1"/>
        </w:rPr>
        <w:t xml:space="preserve"> </w:t>
      </w:r>
      <w:r w:rsidRPr="00892C05">
        <w:t>предметов;</w:t>
      </w:r>
      <w:r w:rsidRPr="00892C05">
        <w:rPr>
          <w:spacing w:val="1"/>
        </w:rPr>
        <w:t xml:space="preserve"> </w:t>
      </w:r>
      <w:r w:rsidRPr="00892C05">
        <w:t>помогает освоить порядковый счет в пределах пяти,</w:t>
      </w:r>
      <w:r w:rsidRPr="00892C05">
        <w:rPr>
          <w:spacing w:val="1"/>
        </w:rPr>
        <w:t xml:space="preserve"> </w:t>
      </w:r>
      <w:r w:rsidRPr="00892C05">
        <w:t>познанию пространственных и временных</w:t>
      </w:r>
      <w:r w:rsidRPr="00892C05">
        <w:rPr>
          <w:spacing w:val="1"/>
        </w:rPr>
        <w:t xml:space="preserve"> </w:t>
      </w:r>
      <w:r w:rsidRPr="00892C05">
        <w:t>отношений (вперед, назад, вниз, вперед, налево, направо, утро, день, вечер, ночь, вчера, сегодня,</w:t>
      </w:r>
      <w:r w:rsidRPr="00892C05">
        <w:rPr>
          <w:spacing w:val="1"/>
        </w:rPr>
        <w:t xml:space="preserve"> </w:t>
      </w:r>
      <w:r w:rsidRPr="00892C05">
        <w:t>завтра).</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rPr>
          <w:i/>
        </w:rPr>
        <w:lastRenderedPageBreak/>
        <w:t xml:space="preserve">Окружающий мир. </w:t>
      </w:r>
      <w:r w:rsidRPr="00892C05">
        <w:t>Педагог демонстрирует детям способы объединения со сверстниками</w:t>
      </w:r>
      <w:r w:rsidRPr="00892C05">
        <w:rPr>
          <w:spacing w:val="1"/>
        </w:rPr>
        <w:t xml:space="preserve"> </w:t>
      </w:r>
      <w:r w:rsidRPr="00892C05">
        <w:t>для</w:t>
      </w:r>
      <w:r w:rsidRPr="00892C05">
        <w:rPr>
          <w:spacing w:val="1"/>
        </w:rPr>
        <w:t xml:space="preserve"> </w:t>
      </w:r>
      <w:r w:rsidRPr="00892C05">
        <w:t>решения</w:t>
      </w:r>
      <w:r w:rsidRPr="00892C05">
        <w:rPr>
          <w:spacing w:val="1"/>
        </w:rPr>
        <w:t xml:space="preserve"> </w:t>
      </w:r>
      <w:r w:rsidRPr="00892C05">
        <w:t>поставленных</w:t>
      </w:r>
      <w:r w:rsidRPr="00892C05">
        <w:rPr>
          <w:spacing w:val="1"/>
        </w:rPr>
        <w:t xml:space="preserve"> </w:t>
      </w:r>
      <w:r w:rsidRPr="00892C05">
        <w:t>поисковых</w:t>
      </w:r>
      <w:r w:rsidRPr="00892C05">
        <w:rPr>
          <w:spacing w:val="1"/>
        </w:rPr>
        <w:t xml:space="preserve"> </w:t>
      </w:r>
      <w:r w:rsidRPr="00892C05">
        <w:t>задач</w:t>
      </w:r>
      <w:r w:rsidRPr="00892C05">
        <w:rPr>
          <w:spacing w:val="1"/>
        </w:rPr>
        <w:t xml:space="preserve"> </w:t>
      </w:r>
      <w:r w:rsidRPr="00892C05">
        <w:t>(обсуждать</w:t>
      </w:r>
      <w:r w:rsidRPr="00892C05">
        <w:rPr>
          <w:spacing w:val="1"/>
        </w:rPr>
        <w:t xml:space="preserve"> </w:t>
      </w:r>
      <w:r w:rsidRPr="00892C05">
        <w:t>проблему,</w:t>
      </w:r>
      <w:r w:rsidRPr="00892C05">
        <w:rPr>
          <w:spacing w:val="1"/>
        </w:rPr>
        <w:t xml:space="preserve"> </w:t>
      </w:r>
      <w:r w:rsidRPr="00892C05">
        <w:t>договариваться,</w:t>
      </w:r>
      <w:r w:rsidRPr="00892C05">
        <w:rPr>
          <w:spacing w:val="1"/>
        </w:rPr>
        <w:t xml:space="preserve"> </w:t>
      </w:r>
      <w:r w:rsidRPr="00892C05">
        <w:t>оказывать</w:t>
      </w:r>
      <w:r w:rsidRPr="00892C05">
        <w:rPr>
          <w:spacing w:val="-57"/>
        </w:rPr>
        <w:t xml:space="preserve"> </w:t>
      </w:r>
      <w:r w:rsidRPr="00892C05">
        <w:t>помощь в решении поисковых задач, распределять действия, проявлять инициативу в совместном</w:t>
      </w:r>
      <w:r w:rsidRPr="00892C05">
        <w:rPr>
          <w:spacing w:val="1"/>
        </w:rPr>
        <w:t xml:space="preserve"> </w:t>
      </w:r>
      <w:r w:rsidRPr="00892C05">
        <w:t>решении</w:t>
      </w:r>
      <w:r w:rsidRPr="00892C05">
        <w:rPr>
          <w:spacing w:val="-1"/>
        </w:rPr>
        <w:t xml:space="preserve"> </w:t>
      </w:r>
      <w:r w:rsidRPr="00892C05">
        <w:t>задач,</w:t>
      </w:r>
      <w:r w:rsidRPr="00892C05">
        <w:rPr>
          <w:spacing w:val="-1"/>
        </w:rPr>
        <w:t xml:space="preserve"> </w:t>
      </w:r>
      <w:r w:rsidRPr="00892C05">
        <w:t>формулировать вопросы познавательной</w:t>
      </w:r>
      <w:r w:rsidRPr="00892C05">
        <w:rPr>
          <w:spacing w:val="-1"/>
        </w:rPr>
        <w:t xml:space="preserve"> </w:t>
      </w:r>
      <w:r w:rsidRPr="00892C05">
        <w:t>направленности и т.д.).</w:t>
      </w:r>
    </w:p>
    <w:p w:rsidR="006E0FB4" w:rsidRPr="00892C05" w:rsidRDefault="006E0FB4" w:rsidP="006E0FB4">
      <w:pPr>
        <w:pStyle w:val="a3"/>
        <w:spacing w:line="276" w:lineRule="auto"/>
        <w:ind w:right="-70"/>
      </w:pPr>
      <w:r w:rsidRPr="00892C05">
        <w:t>Расширяет представления детей о свойствах разных материалов в процессе работы с ними;</w:t>
      </w:r>
      <w:r w:rsidRPr="00892C05">
        <w:rPr>
          <w:spacing w:val="1"/>
        </w:rPr>
        <w:t xml:space="preserve"> </w:t>
      </w:r>
      <w:r w:rsidRPr="00892C05">
        <w:t>подводит к пониманию того, что сходные</w:t>
      </w:r>
      <w:r w:rsidRPr="00892C05">
        <w:rPr>
          <w:spacing w:val="1"/>
        </w:rPr>
        <w:t xml:space="preserve"> </w:t>
      </w:r>
      <w:r w:rsidRPr="00892C05">
        <w:t>по назначению предметы могут быть разной формы,</w:t>
      </w:r>
      <w:r w:rsidRPr="00892C05">
        <w:rPr>
          <w:spacing w:val="1"/>
        </w:rPr>
        <w:t xml:space="preserve"> </w:t>
      </w:r>
      <w:r w:rsidRPr="00892C05">
        <w:t>сделаны из разных материалов; дает почувствовать и ощутить, что предметы имеют разный вес,</w:t>
      </w:r>
      <w:r w:rsidRPr="00892C05">
        <w:rPr>
          <w:spacing w:val="1"/>
        </w:rPr>
        <w:t xml:space="preserve"> </w:t>
      </w:r>
      <w:r w:rsidRPr="00892C05">
        <w:t>объем;</w:t>
      </w:r>
      <w:r w:rsidRPr="00892C05">
        <w:rPr>
          <w:spacing w:val="1"/>
        </w:rPr>
        <w:t xml:space="preserve"> </w:t>
      </w:r>
      <w:r w:rsidRPr="00892C05">
        <w:t>демонстрирует</w:t>
      </w:r>
      <w:r w:rsidRPr="00892C05">
        <w:rPr>
          <w:spacing w:val="1"/>
        </w:rPr>
        <w:t xml:space="preserve"> </w:t>
      </w:r>
      <w:r w:rsidRPr="00892C05">
        <w:t>и</w:t>
      </w:r>
      <w:r w:rsidRPr="00892C05">
        <w:rPr>
          <w:spacing w:val="1"/>
        </w:rPr>
        <w:t xml:space="preserve"> </w:t>
      </w:r>
      <w:r w:rsidRPr="00892C05">
        <w:t>разъясняет</w:t>
      </w:r>
      <w:r w:rsidRPr="00892C05">
        <w:rPr>
          <w:spacing w:val="1"/>
        </w:rPr>
        <w:t xml:space="preserve"> </w:t>
      </w:r>
      <w:r w:rsidRPr="00892C05">
        <w:t>детям</w:t>
      </w:r>
      <w:r w:rsidRPr="00892C05">
        <w:rPr>
          <w:spacing w:val="1"/>
        </w:rPr>
        <w:t xml:space="preserve"> </w:t>
      </w:r>
      <w:r w:rsidRPr="00892C05">
        <w:t>способы</w:t>
      </w:r>
      <w:r w:rsidRPr="00892C05">
        <w:rPr>
          <w:spacing w:val="1"/>
        </w:rPr>
        <w:t xml:space="preserve"> </w:t>
      </w:r>
      <w:r w:rsidRPr="00892C05">
        <w:t>взвешивания,</w:t>
      </w:r>
      <w:r w:rsidRPr="00892C05">
        <w:rPr>
          <w:spacing w:val="1"/>
        </w:rPr>
        <w:t xml:space="preserve"> </w:t>
      </w:r>
      <w:r w:rsidRPr="00892C05">
        <w:t>сравнения</w:t>
      </w:r>
      <w:r w:rsidRPr="00892C05">
        <w:rPr>
          <w:spacing w:val="1"/>
        </w:rPr>
        <w:t xml:space="preserve"> </w:t>
      </w:r>
      <w:r w:rsidRPr="00892C05">
        <w:t>предметов</w:t>
      </w:r>
      <w:r w:rsidRPr="00892C05">
        <w:rPr>
          <w:spacing w:val="1"/>
        </w:rPr>
        <w:t xml:space="preserve"> </w:t>
      </w:r>
      <w:r w:rsidRPr="00892C05">
        <w:t>между</w:t>
      </w:r>
      <w:r w:rsidRPr="00892C05">
        <w:rPr>
          <w:spacing w:val="-57"/>
        </w:rPr>
        <w:t xml:space="preserve"> </w:t>
      </w:r>
      <w:r w:rsidRPr="00892C05">
        <w:t>собой, показывая избегание возможности сделать ложные выводы (большой предмет</w:t>
      </w:r>
      <w:r w:rsidRPr="00892C05">
        <w:rPr>
          <w:spacing w:val="1"/>
        </w:rPr>
        <w:t xml:space="preserve"> </w:t>
      </w:r>
      <w:r w:rsidRPr="00892C05">
        <w:t>не всегда</w:t>
      </w:r>
      <w:r w:rsidRPr="00892C05">
        <w:rPr>
          <w:spacing w:val="1"/>
        </w:rPr>
        <w:t xml:space="preserve"> </w:t>
      </w:r>
      <w:r w:rsidRPr="00892C05">
        <w:t>оказывается</w:t>
      </w:r>
      <w:r w:rsidRPr="00892C05">
        <w:rPr>
          <w:spacing w:val="-1"/>
        </w:rPr>
        <w:t xml:space="preserve"> </w:t>
      </w:r>
      <w:r w:rsidRPr="00892C05">
        <w:t>более</w:t>
      </w:r>
      <w:r w:rsidRPr="00892C05">
        <w:rPr>
          <w:spacing w:val="-1"/>
        </w:rPr>
        <w:t xml:space="preserve"> </w:t>
      </w:r>
      <w:r w:rsidRPr="00892C05">
        <w:t>тяжелым).</w:t>
      </w:r>
    </w:p>
    <w:p w:rsidR="006E0FB4" w:rsidRPr="00892C05" w:rsidRDefault="006E0FB4" w:rsidP="006E0FB4">
      <w:pPr>
        <w:pStyle w:val="a3"/>
        <w:spacing w:line="276" w:lineRule="auto"/>
        <w:ind w:right="-70"/>
      </w:pPr>
      <w:r w:rsidRPr="00892C05">
        <w:t>Показывает</w:t>
      </w:r>
      <w:r w:rsidRPr="00892C05">
        <w:rPr>
          <w:spacing w:val="1"/>
        </w:rPr>
        <w:t xml:space="preserve"> </w:t>
      </w:r>
      <w:r w:rsidRPr="00892C05">
        <w:t>ребенку</w:t>
      </w:r>
      <w:r w:rsidRPr="00892C05">
        <w:rPr>
          <w:spacing w:val="1"/>
        </w:rPr>
        <w:t xml:space="preserve"> </w:t>
      </w:r>
      <w:r w:rsidRPr="00892C05">
        <w:t>существующие</w:t>
      </w:r>
      <w:r w:rsidRPr="00892C05">
        <w:rPr>
          <w:spacing w:val="1"/>
        </w:rPr>
        <w:t xml:space="preserve"> </w:t>
      </w:r>
      <w:r w:rsidRPr="00892C05">
        <w:t>в</w:t>
      </w:r>
      <w:r w:rsidRPr="00892C05">
        <w:rPr>
          <w:spacing w:val="1"/>
        </w:rPr>
        <w:t xml:space="preserve"> </w:t>
      </w:r>
      <w:r w:rsidRPr="00892C05">
        <w:t>окружающем</w:t>
      </w:r>
      <w:r w:rsidRPr="00892C05">
        <w:rPr>
          <w:spacing w:val="1"/>
        </w:rPr>
        <w:t xml:space="preserve"> </w:t>
      </w:r>
      <w:r w:rsidRPr="00892C05">
        <w:t>мире</w:t>
      </w:r>
      <w:r w:rsidRPr="00892C05">
        <w:rPr>
          <w:spacing w:val="1"/>
        </w:rPr>
        <w:t xml:space="preserve"> </w:t>
      </w:r>
      <w:r w:rsidRPr="00892C05">
        <w:t>простые</w:t>
      </w:r>
      <w:r w:rsidRPr="00892C05">
        <w:rPr>
          <w:spacing w:val="1"/>
        </w:rPr>
        <w:t xml:space="preserve"> </w:t>
      </w:r>
      <w:r w:rsidRPr="00892C05">
        <w:t>закономерности</w:t>
      </w:r>
      <w:r w:rsidRPr="00892C05">
        <w:rPr>
          <w:spacing w:val="1"/>
        </w:rPr>
        <w:t xml:space="preserve"> </w:t>
      </w:r>
      <w:r w:rsidRPr="00892C05">
        <w:t>и</w:t>
      </w:r>
      <w:r w:rsidRPr="00892C05">
        <w:rPr>
          <w:spacing w:val="1"/>
        </w:rPr>
        <w:t xml:space="preserve"> </w:t>
      </w:r>
      <w:r w:rsidRPr="00892C05">
        <w:t>зависимости, например: если холодно — нужно теплее одеться, если темно — нужно зажечь свет,</w:t>
      </w:r>
      <w:r w:rsidRPr="00892C05">
        <w:rPr>
          <w:spacing w:val="1"/>
        </w:rPr>
        <w:t xml:space="preserve"> </w:t>
      </w:r>
      <w:r w:rsidRPr="00892C05">
        <w:t>если сильный ветер — закрыть окно. Указывает на необходимость замечать целесообразность и</w:t>
      </w:r>
      <w:r w:rsidRPr="00892C05">
        <w:rPr>
          <w:spacing w:val="1"/>
        </w:rPr>
        <w:t xml:space="preserve"> </w:t>
      </w:r>
      <w:r w:rsidRPr="00892C05">
        <w:t>целенаправленность некоторых действий, видеть простейшие причины и следствия собственных</w:t>
      </w:r>
      <w:r w:rsidRPr="00892C05">
        <w:rPr>
          <w:spacing w:val="1"/>
        </w:rPr>
        <w:t xml:space="preserve"> </w:t>
      </w:r>
      <w:r w:rsidRPr="00892C05">
        <w:t>действий.</w:t>
      </w:r>
    </w:p>
    <w:p w:rsidR="006E0FB4" w:rsidRPr="00892C05" w:rsidRDefault="006E0FB4" w:rsidP="006E0FB4">
      <w:pPr>
        <w:pStyle w:val="a3"/>
        <w:spacing w:before="2" w:line="276" w:lineRule="auto"/>
        <w:ind w:right="-70"/>
      </w:pPr>
      <w:r w:rsidRPr="00892C05">
        <w:t>Педагог продолжает расширять представления детей о членах семьи, о малой родине и</w:t>
      </w:r>
      <w:r w:rsidRPr="00892C05">
        <w:rPr>
          <w:spacing w:val="1"/>
        </w:rPr>
        <w:t xml:space="preserve"> </w:t>
      </w:r>
      <w:r w:rsidRPr="00892C05">
        <w:t>Отечестве;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родном</w:t>
      </w:r>
      <w:r w:rsidRPr="00892C05">
        <w:rPr>
          <w:spacing w:val="1"/>
        </w:rPr>
        <w:t xml:space="preserve"> </w:t>
      </w:r>
      <w:r w:rsidRPr="00892C05">
        <w:t>городе</w:t>
      </w:r>
      <w:r w:rsidRPr="00892C05">
        <w:rPr>
          <w:spacing w:val="1"/>
        </w:rPr>
        <w:t xml:space="preserve"> </w:t>
      </w:r>
      <w:r w:rsidRPr="00892C05">
        <w:t>(селе),</w:t>
      </w:r>
      <w:r w:rsidRPr="00892C05">
        <w:rPr>
          <w:spacing w:val="1"/>
        </w:rPr>
        <w:t xml:space="preserve"> </w:t>
      </w:r>
      <w:r w:rsidRPr="00892C05">
        <w:t>некоторых</w:t>
      </w:r>
      <w:r w:rsidRPr="00892C05">
        <w:rPr>
          <w:spacing w:val="1"/>
        </w:rPr>
        <w:t xml:space="preserve"> </w:t>
      </w:r>
      <w:r w:rsidRPr="00892C05">
        <w:t>городских</w:t>
      </w:r>
      <w:r w:rsidRPr="00892C05">
        <w:rPr>
          <w:spacing w:val="1"/>
        </w:rPr>
        <w:t xml:space="preserve"> </w:t>
      </w:r>
      <w:r w:rsidRPr="00892C05">
        <w:t>объектах,</w:t>
      </w:r>
      <w:r w:rsidRPr="00892C05">
        <w:rPr>
          <w:spacing w:val="1"/>
        </w:rPr>
        <w:t xml:space="preserve"> </w:t>
      </w:r>
      <w:r w:rsidRPr="00892C05">
        <w:t>видах</w:t>
      </w:r>
      <w:r w:rsidRPr="00892C05">
        <w:rPr>
          <w:spacing w:val="-57"/>
        </w:rPr>
        <w:t xml:space="preserve"> </w:t>
      </w:r>
      <w:r w:rsidRPr="00892C05">
        <w:t>транспорта;</w:t>
      </w:r>
      <w:r w:rsidRPr="00892C05">
        <w:rPr>
          <w:spacing w:val="1"/>
        </w:rPr>
        <w:t xml:space="preserve"> </w:t>
      </w:r>
      <w:r w:rsidRPr="00892C05">
        <w:t>расширяет</w:t>
      </w:r>
      <w:r w:rsidRPr="00892C05">
        <w:rPr>
          <w:spacing w:val="1"/>
        </w:rPr>
        <w:t xml:space="preserve"> </w:t>
      </w:r>
      <w:r w:rsidRPr="00892C05">
        <w:t>и</w:t>
      </w:r>
      <w:r w:rsidRPr="00892C05">
        <w:rPr>
          <w:spacing w:val="1"/>
        </w:rPr>
        <w:t xml:space="preserve"> </w:t>
      </w:r>
      <w:r w:rsidRPr="00892C05">
        <w:t>обогащает</w:t>
      </w:r>
      <w:r w:rsidRPr="00892C05">
        <w:rPr>
          <w:spacing w:val="1"/>
        </w:rPr>
        <w:t xml:space="preserve"> </w:t>
      </w:r>
      <w:r w:rsidRPr="00892C05">
        <w:t>начальные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родной</w:t>
      </w:r>
      <w:r w:rsidRPr="00892C05">
        <w:rPr>
          <w:spacing w:val="1"/>
        </w:rPr>
        <w:t xml:space="preserve"> </w:t>
      </w:r>
      <w:r w:rsidRPr="00892C05">
        <w:t>стране,</w:t>
      </w:r>
      <w:r w:rsidRPr="00892C05">
        <w:rPr>
          <w:spacing w:val="1"/>
        </w:rPr>
        <w:t xml:space="preserve"> </w:t>
      </w:r>
      <w:r w:rsidRPr="00892C05">
        <w:t>некоторых</w:t>
      </w:r>
      <w:r w:rsidRPr="00892C05">
        <w:rPr>
          <w:spacing w:val="1"/>
        </w:rPr>
        <w:t xml:space="preserve"> </w:t>
      </w:r>
      <w:r w:rsidRPr="00892C05">
        <w:t>общественных праздниках и событиях. Знакомит детей с трудом взрослых в городе и сельской</w:t>
      </w:r>
      <w:r w:rsidRPr="00892C05">
        <w:rPr>
          <w:spacing w:val="1"/>
        </w:rPr>
        <w:t xml:space="preserve"> </w:t>
      </w:r>
      <w:r w:rsidRPr="00892C05">
        <w:t>местности; знакомит со спецификой зданий и их устройством в городе и селе (дома высокие, с</w:t>
      </w:r>
      <w:r w:rsidRPr="00892C05">
        <w:rPr>
          <w:spacing w:val="1"/>
        </w:rPr>
        <w:t xml:space="preserve"> </w:t>
      </w:r>
      <w:r w:rsidRPr="00892C05">
        <w:t>балконами, лифтами, ванной; дома невысокие, с печкой, садом, огородом, будкой для собаки и</w:t>
      </w:r>
      <w:r w:rsidRPr="00892C05">
        <w:rPr>
          <w:spacing w:val="1"/>
        </w:rPr>
        <w:t xml:space="preserve"> </w:t>
      </w:r>
      <w:r w:rsidRPr="00892C05">
        <w:t>т.п.), с разными учреждениями: школы, детские сады, поликлиники, магазины, парки, стадионы и</w:t>
      </w:r>
      <w:r w:rsidRPr="00892C05">
        <w:rPr>
          <w:spacing w:val="1"/>
        </w:rPr>
        <w:t xml:space="preserve"> </w:t>
      </w:r>
      <w:r w:rsidRPr="00892C05">
        <w:t>т.п.,</w:t>
      </w:r>
    </w:p>
    <w:p w:rsidR="006E0FB4" w:rsidRPr="00892C05" w:rsidRDefault="006E0FB4" w:rsidP="006E0FB4">
      <w:pPr>
        <w:pStyle w:val="a3"/>
        <w:spacing w:line="276" w:lineRule="auto"/>
        <w:ind w:right="-70"/>
      </w:pPr>
      <w:r w:rsidRPr="00892C05">
        <w:rPr>
          <w:i/>
        </w:rPr>
        <w:t>Природа</w:t>
      </w:r>
      <w:r w:rsidRPr="00892C05">
        <w:t>. Педагог продолжает знакомить ребенка с многообразием природы родного края,</w:t>
      </w:r>
      <w:r w:rsidRPr="00892C05">
        <w:rPr>
          <w:spacing w:val="1"/>
        </w:rPr>
        <w:t xml:space="preserve"> </w:t>
      </w:r>
      <w:r w:rsidRPr="00892C05">
        <w:t>представителями животного и растительного мира, изменениями в их жизни в разные сезоны года.</w:t>
      </w:r>
      <w:r w:rsidRPr="00892C05">
        <w:rPr>
          <w:spacing w:val="-57"/>
        </w:rPr>
        <w:t xml:space="preserve"> </w:t>
      </w:r>
      <w:r w:rsidRPr="00892C05">
        <w:t>Демонстрирует процесс сравнения группировки объектов живой природы на основе признаков</w:t>
      </w:r>
      <w:r w:rsidRPr="00892C05">
        <w:rPr>
          <w:spacing w:val="1"/>
        </w:rPr>
        <w:t xml:space="preserve"> </w:t>
      </w:r>
      <w:r w:rsidRPr="00892C05">
        <w:t>(дикие - домашние, хищные - травоядные, перелетные - зимующие, деревья - кустарники, травы -</w:t>
      </w:r>
      <w:r w:rsidRPr="00892C05">
        <w:rPr>
          <w:spacing w:val="1"/>
        </w:rPr>
        <w:t xml:space="preserve"> </w:t>
      </w:r>
      <w:r w:rsidRPr="00892C05">
        <w:t>цветковые растения, овощи-фрукты, ягоды, грибы и др.). Знакомит с объектами и свойствами</w:t>
      </w:r>
      <w:r w:rsidRPr="00892C05">
        <w:rPr>
          <w:spacing w:val="1"/>
        </w:rPr>
        <w:t xml:space="preserve"> </w:t>
      </w:r>
      <w:r w:rsidRPr="00892C05">
        <w:t>неживой природы (камни, песок, глина, почва, вода), с явлениями природы в разные сезоны года</w:t>
      </w:r>
      <w:r w:rsidRPr="00892C05">
        <w:rPr>
          <w:spacing w:val="1"/>
        </w:rPr>
        <w:t xml:space="preserve"> </w:t>
      </w:r>
      <w:r w:rsidRPr="00892C05">
        <w:t>(листопад,</w:t>
      </w:r>
      <w:r w:rsidRPr="00892C05">
        <w:rPr>
          <w:spacing w:val="1"/>
        </w:rPr>
        <w:t xml:space="preserve"> </w:t>
      </w:r>
      <w:r w:rsidRPr="00892C05">
        <w:t>ледоход,</w:t>
      </w:r>
      <w:r w:rsidRPr="00892C05">
        <w:rPr>
          <w:spacing w:val="1"/>
        </w:rPr>
        <w:t xml:space="preserve"> </w:t>
      </w:r>
      <w:r w:rsidRPr="00892C05">
        <w:t>гололѐд,</w:t>
      </w:r>
      <w:r w:rsidRPr="00892C05">
        <w:rPr>
          <w:spacing w:val="1"/>
        </w:rPr>
        <w:t xml:space="preserve"> </w:t>
      </w:r>
      <w:r w:rsidRPr="00892C05">
        <w:t>град,</w:t>
      </w:r>
      <w:r w:rsidRPr="00892C05">
        <w:rPr>
          <w:spacing w:val="1"/>
        </w:rPr>
        <w:t xml:space="preserve"> </w:t>
      </w:r>
      <w:r w:rsidRPr="00892C05">
        <w:t>ветер);</w:t>
      </w:r>
      <w:r w:rsidRPr="00892C05">
        <w:rPr>
          <w:spacing w:val="1"/>
        </w:rPr>
        <w:t xml:space="preserve"> </w:t>
      </w:r>
      <w:r w:rsidRPr="00892C05">
        <w:t>свойствами</w:t>
      </w:r>
      <w:r w:rsidRPr="00892C05">
        <w:rPr>
          <w:spacing w:val="1"/>
        </w:rPr>
        <w:t xml:space="preserve"> </w:t>
      </w:r>
      <w:r w:rsidRPr="00892C05">
        <w:t>и</w:t>
      </w:r>
      <w:r w:rsidRPr="00892C05">
        <w:rPr>
          <w:spacing w:val="1"/>
        </w:rPr>
        <w:t xml:space="preserve"> </w:t>
      </w:r>
      <w:r w:rsidRPr="00892C05">
        <w:t>качествами</w:t>
      </w:r>
      <w:r w:rsidRPr="00892C05">
        <w:rPr>
          <w:spacing w:val="1"/>
        </w:rPr>
        <w:t xml:space="preserve"> </w:t>
      </w:r>
      <w:r w:rsidRPr="00892C05">
        <w:t>природных</w:t>
      </w:r>
      <w:r w:rsidRPr="00892C05">
        <w:rPr>
          <w:spacing w:val="60"/>
        </w:rPr>
        <w:t xml:space="preserve"> </w:t>
      </w:r>
      <w:r w:rsidRPr="00892C05">
        <w:t>материалов</w:t>
      </w:r>
      <w:r w:rsidRPr="00892C05">
        <w:rPr>
          <w:spacing w:val="1"/>
        </w:rPr>
        <w:t xml:space="preserve"> </w:t>
      </w:r>
      <w:r w:rsidRPr="00892C05">
        <w:t>(дерево,</w:t>
      </w:r>
      <w:r w:rsidRPr="00892C05">
        <w:rPr>
          <w:spacing w:val="-2"/>
        </w:rPr>
        <w:t xml:space="preserve"> </w:t>
      </w:r>
      <w:r w:rsidRPr="00892C05">
        <w:t>металл</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используя</w:t>
      </w:r>
      <w:r w:rsidRPr="00892C05">
        <w:rPr>
          <w:spacing w:val="-1"/>
        </w:rPr>
        <w:t xml:space="preserve"> </w:t>
      </w:r>
      <w:r w:rsidRPr="00892C05">
        <w:t>для этого</w:t>
      </w:r>
      <w:r w:rsidRPr="00892C05">
        <w:rPr>
          <w:spacing w:val="-1"/>
        </w:rPr>
        <w:t xml:space="preserve"> </w:t>
      </w:r>
      <w:r w:rsidRPr="00892C05">
        <w:t>простейшее</w:t>
      </w:r>
      <w:r w:rsidRPr="00892C05">
        <w:rPr>
          <w:spacing w:val="-2"/>
        </w:rPr>
        <w:t xml:space="preserve"> </w:t>
      </w:r>
      <w:r w:rsidRPr="00892C05">
        <w:t>опыты, экспериментирование.</w:t>
      </w:r>
    </w:p>
    <w:p w:rsidR="006E0FB4" w:rsidRPr="00892C05" w:rsidRDefault="006E0FB4" w:rsidP="006E0FB4">
      <w:pPr>
        <w:pStyle w:val="a3"/>
        <w:spacing w:line="276" w:lineRule="auto"/>
        <w:ind w:right="-70"/>
      </w:pPr>
      <w:r w:rsidRPr="00892C05">
        <w:t>В</w:t>
      </w:r>
      <w:r w:rsidRPr="00892C05">
        <w:rPr>
          <w:spacing w:val="1"/>
        </w:rPr>
        <w:t xml:space="preserve"> </w:t>
      </w:r>
      <w:r w:rsidRPr="00892C05">
        <w:t>процессе</w:t>
      </w:r>
      <w:r w:rsidRPr="00892C05">
        <w:rPr>
          <w:spacing w:val="1"/>
        </w:rPr>
        <w:t xml:space="preserve"> </w:t>
      </w:r>
      <w:r w:rsidRPr="00892C05">
        <w:t>труда</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представление</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элементарных</w:t>
      </w:r>
      <w:r w:rsidRPr="00892C05">
        <w:rPr>
          <w:spacing w:val="-57"/>
        </w:rPr>
        <w:t xml:space="preserve"> </w:t>
      </w:r>
      <w:r w:rsidRPr="00892C05">
        <w:t>потребностях</w:t>
      </w:r>
      <w:r w:rsidRPr="00892C05">
        <w:rPr>
          <w:spacing w:val="1"/>
        </w:rPr>
        <w:t xml:space="preserve"> </w:t>
      </w:r>
      <w:r w:rsidRPr="00892C05">
        <w:t>растений и животных: питание, вода, тепло, свет;</w:t>
      </w:r>
      <w:r w:rsidRPr="00892C05">
        <w:rPr>
          <w:spacing w:val="60"/>
        </w:rPr>
        <w:t xml:space="preserve"> </w:t>
      </w:r>
      <w:r w:rsidRPr="00892C05">
        <w:t>углубляет представление о том,</w:t>
      </w:r>
      <w:r w:rsidRPr="00892C05">
        <w:rPr>
          <w:spacing w:val="1"/>
        </w:rPr>
        <w:t xml:space="preserve"> </w:t>
      </w:r>
      <w:r w:rsidRPr="00892C05">
        <w:t>что человек ухаживает за домашними животными, комнатными растениями, за огородом и садом,</w:t>
      </w:r>
      <w:r w:rsidRPr="00892C05">
        <w:rPr>
          <w:spacing w:val="1"/>
        </w:rPr>
        <w:t xml:space="preserve"> </w:t>
      </w:r>
      <w:r w:rsidRPr="00892C05">
        <w:t>способствует</w:t>
      </w:r>
      <w:r w:rsidRPr="00892C05">
        <w:rPr>
          <w:spacing w:val="-1"/>
        </w:rPr>
        <w:t xml:space="preserve"> </w:t>
      </w:r>
      <w:r w:rsidRPr="00892C05">
        <w:t>накоплению</w:t>
      </w:r>
      <w:r w:rsidRPr="00892C05">
        <w:rPr>
          <w:spacing w:val="-1"/>
        </w:rPr>
        <w:t xml:space="preserve"> </w:t>
      </w:r>
      <w:r w:rsidRPr="00892C05">
        <w:t>положительных</w:t>
      </w:r>
      <w:r w:rsidRPr="00892C05">
        <w:rPr>
          <w:spacing w:val="5"/>
        </w:rPr>
        <w:t xml:space="preserve"> </w:t>
      </w:r>
      <w:r w:rsidRPr="00892C05">
        <w:t>впечатлений</w:t>
      </w:r>
      <w:r w:rsidRPr="00892C05">
        <w:rPr>
          <w:spacing w:val="-1"/>
        </w:rPr>
        <w:t xml:space="preserve"> </w:t>
      </w:r>
      <w:r w:rsidRPr="00892C05">
        <w:t>ребенка</w:t>
      </w:r>
      <w:r w:rsidRPr="00892C05">
        <w:rPr>
          <w:spacing w:val="-1"/>
        </w:rPr>
        <w:t xml:space="preserve"> </w:t>
      </w:r>
      <w:r w:rsidRPr="00892C05">
        <w:t>о</w:t>
      </w:r>
      <w:r w:rsidRPr="00892C05">
        <w:rPr>
          <w:spacing w:val="-1"/>
        </w:rPr>
        <w:t xml:space="preserve"> </w:t>
      </w:r>
      <w:r w:rsidRPr="00892C05">
        <w:t>природе.</w:t>
      </w:r>
    </w:p>
    <w:p w:rsidR="006E0FB4" w:rsidRPr="00892C05" w:rsidRDefault="006E0FB4" w:rsidP="006E0FB4">
      <w:pPr>
        <w:pStyle w:val="a3"/>
        <w:spacing w:line="276" w:lineRule="auto"/>
        <w:ind w:right="-70"/>
      </w:pPr>
      <w:r w:rsidRPr="00892C05">
        <w:rPr>
          <w:b/>
          <w:i/>
        </w:rPr>
        <w:t xml:space="preserve">В результате, к концу 5 года жизни, </w:t>
      </w:r>
      <w:r w:rsidRPr="00892C05">
        <w:t>ребенок применяет знания и способы деятельности</w:t>
      </w:r>
      <w:r w:rsidRPr="00892C05">
        <w:rPr>
          <w:spacing w:val="1"/>
        </w:rPr>
        <w:t xml:space="preserve"> </w:t>
      </w:r>
      <w:r w:rsidRPr="00892C05">
        <w:t>для решения задач, поставленных взрослым, проявляет интерес к разным видам деятельности,</w:t>
      </w:r>
      <w:r w:rsidRPr="00892C05">
        <w:rPr>
          <w:spacing w:val="1"/>
        </w:rPr>
        <w:t xml:space="preserve"> </w:t>
      </w:r>
      <w:r w:rsidRPr="00892C05">
        <w:t>активно</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них,</w:t>
      </w:r>
      <w:r w:rsidRPr="00892C05">
        <w:rPr>
          <w:spacing w:val="1"/>
        </w:rPr>
        <w:t xml:space="preserve"> </w:t>
      </w:r>
      <w:r w:rsidRPr="00892C05">
        <w:t>реализует</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исследовательские</w:t>
      </w:r>
      <w:r w:rsidRPr="00892C05">
        <w:rPr>
          <w:spacing w:val="1"/>
        </w:rPr>
        <w:t xml:space="preserve"> </w:t>
      </w:r>
      <w:r w:rsidRPr="00892C05">
        <w:t>умения</w:t>
      </w:r>
      <w:r w:rsidRPr="00892C05">
        <w:rPr>
          <w:spacing w:val="60"/>
        </w:rPr>
        <w:t xml:space="preserve"> </w:t>
      </w:r>
      <w:r w:rsidRPr="00892C05">
        <w:t>(выдвигает</w:t>
      </w:r>
      <w:r w:rsidRPr="00892C05">
        <w:rPr>
          <w:spacing w:val="1"/>
        </w:rPr>
        <w:t xml:space="preserve"> </w:t>
      </w:r>
      <w:r w:rsidRPr="00892C05">
        <w:t>гипотезу,</w:t>
      </w:r>
      <w:r w:rsidRPr="00892C05">
        <w:rPr>
          <w:spacing w:val="1"/>
        </w:rPr>
        <w:t xml:space="preserve"> </w:t>
      </w:r>
      <w:r w:rsidRPr="00892C05">
        <w:t>формулирует</w:t>
      </w:r>
      <w:r w:rsidRPr="00892C05">
        <w:rPr>
          <w:spacing w:val="1"/>
        </w:rPr>
        <w:t xml:space="preserve"> </w:t>
      </w:r>
      <w:r w:rsidRPr="00892C05">
        <w:t>вопрос,</w:t>
      </w:r>
      <w:r w:rsidRPr="00892C05">
        <w:rPr>
          <w:spacing w:val="1"/>
        </w:rPr>
        <w:t xml:space="preserve"> </w:t>
      </w:r>
      <w:r w:rsidRPr="00892C05">
        <w:t>планирует</w:t>
      </w:r>
      <w:r w:rsidRPr="00892C05">
        <w:rPr>
          <w:spacing w:val="1"/>
        </w:rPr>
        <w:t xml:space="preserve"> </w:t>
      </w:r>
      <w:r w:rsidRPr="00892C05">
        <w:t>исследовательские</w:t>
      </w:r>
      <w:r w:rsidRPr="00892C05">
        <w:rPr>
          <w:spacing w:val="1"/>
        </w:rPr>
        <w:t xml:space="preserve"> </w:t>
      </w:r>
      <w:r w:rsidRPr="00892C05">
        <w:t>действия,</w:t>
      </w:r>
      <w:r w:rsidRPr="00892C05">
        <w:rPr>
          <w:spacing w:val="1"/>
        </w:rPr>
        <w:t xml:space="preserve"> </w:t>
      </w:r>
      <w:r w:rsidRPr="00892C05">
        <w:t>выбирает</w:t>
      </w:r>
      <w:r w:rsidRPr="00892C05">
        <w:rPr>
          <w:spacing w:val="1"/>
        </w:rPr>
        <w:t xml:space="preserve"> </w:t>
      </w:r>
      <w:r w:rsidRPr="00892C05">
        <w:t>способы</w:t>
      </w:r>
      <w:r w:rsidRPr="00892C05">
        <w:rPr>
          <w:spacing w:val="-57"/>
        </w:rPr>
        <w:t xml:space="preserve"> </w:t>
      </w:r>
      <w:r w:rsidRPr="00892C05">
        <w:t>исследования);</w:t>
      </w:r>
    </w:p>
    <w:p w:rsidR="006E0FB4" w:rsidRPr="00892C05" w:rsidRDefault="006E0FB4" w:rsidP="006E0FB4">
      <w:pPr>
        <w:pStyle w:val="a3"/>
        <w:spacing w:before="1" w:line="276" w:lineRule="auto"/>
        <w:ind w:right="-70"/>
      </w:pPr>
      <w:r w:rsidRPr="00892C05">
        <w:t>проявляет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общению</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познавательной</w:t>
      </w:r>
      <w:r w:rsidRPr="00892C05">
        <w:rPr>
          <w:spacing w:val="1"/>
        </w:rPr>
        <w:t xml:space="preserve"> </w:t>
      </w:r>
      <w:r w:rsidRPr="00892C05">
        <w:t>деятельности, осуществляет обмен информацией; охотно сотрудничает со взрослыми не только в</w:t>
      </w:r>
      <w:r w:rsidRPr="00892C05">
        <w:rPr>
          <w:spacing w:val="1"/>
        </w:rPr>
        <w:t xml:space="preserve"> </w:t>
      </w:r>
      <w:r w:rsidRPr="00892C05">
        <w:t>совместной деятельности, но и в свободной самостоятельной; отличается высокой активностью и</w:t>
      </w:r>
      <w:r w:rsidRPr="00892C05">
        <w:rPr>
          <w:spacing w:val="1"/>
        </w:rPr>
        <w:t xml:space="preserve"> </w:t>
      </w:r>
      <w:r w:rsidRPr="00892C05">
        <w:t>любознательностью;</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активно</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познавательному</w:t>
      </w:r>
      <w:r w:rsidRPr="00892C05">
        <w:rPr>
          <w:spacing w:val="1"/>
        </w:rPr>
        <w:t xml:space="preserve"> </w:t>
      </w:r>
      <w:r w:rsidRPr="00892C05">
        <w:t>общению</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задает</w:t>
      </w:r>
      <w:r w:rsidRPr="00892C05">
        <w:rPr>
          <w:spacing w:val="1"/>
        </w:rPr>
        <w:t xml:space="preserve"> </w:t>
      </w:r>
      <w:r w:rsidRPr="00892C05">
        <w:t>много</w:t>
      </w:r>
      <w:r w:rsidRPr="00892C05">
        <w:rPr>
          <w:spacing w:val="1"/>
        </w:rPr>
        <w:t xml:space="preserve"> </w:t>
      </w:r>
      <w:r w:rsidRPr="00892C05">
        <w:t>вопросов</w:t>
      </w:r>
      <w:r w:rsidRPr="00892C05">
        <w:rPr>
          <w:spacing w:val="1"/>
        </w:rPr>
        <w:t xml:space="preserve"> </w:t>
      </w:r>
      <w:r w:rsidRPr="00892C05">
        <w:t>поискового</w:t>
      </w:r>
      <w:r w:rsidRPr="00892C05">
        <w:rPr>
          <w:spacing w:val="-4"/>
        </w:rPr>
        <w:t xml:space="preserve"> </w:t>
      </w:r>
      <w:r w:rsidRPr="00892C05">
        <w:t>характера, предпринимает попытки</w:t>
      </w:r>
      <w:r w:rsidRPr="00892C05">
        <w:rPr>
          <w:spacing w:val="-1"/>
        </w:rPr>
        <w:t xml:space="preserve"> </w:t>
      </w:r>
      <w:r w:rsidRPr="00892C05">
        <w:t>сделать</w:t>
      </w:r>
      <w:r w:rsidRPr="00892C05">
        <w:rPr>
          <w:spacing w:val="1"/>
        </w:rPr>
        <w:t xml:space="preserve"> </w:t>
      </w:r>
      <w:r w:rsidRPr="00892C05">
        <w:t>логические</w:t>
      </w:r>
      <w:r w:rsidRPr="00892C05">
        <w:rPr>
          <w:spacing w:val="-2"/>
        </w:rPr>
        <w:t xml:space="preserve"> </w:t>
      </w:r>
      <w:r w:rsidRPr="00892C05">
        <w:t>выводы;</w:t>
      </w:r>
    </w:p>
    <w:p w:rsidR="006E0FB4" w:rsidRPr="00892C05" w:rsidRDefault="006E0FB4" w:rsidP="006E0FB4">
      <w:pPr>
        <w:pStyle w:val="a3"/>
        <w:spacing w:line="275" w:lineRule="exact"/>
        <w:ind w:left="921" w:right="-70" w:firstLine="0"/>
      </w:pPr>
      <w:r w:rsidRPr="00892C05">
        <w:t>проявляет</w:t>
      </w:r>
      <w:r w:rsidRPr="00892C05">
        <w:rPr>
          <w:spacing w:val="-3"/>
        </w:rPr>
        <w:t xml:space="preserve"> </w:t>
      </w:r>
      <w:r w:rsidRPr="00892C05">
        <w:t>интерес</w:t>
      </w:r>
      <w:r w:rsidRPr="00892C05">
        <w:rPr>
          <w:spacing w:val="-4"/>
        </w:rPr>
        <w:t xml:space="preserve"> </w:t>
      </w:r>
      <w:r w:rsidRPr="00892C05">
        <w:t>к</w:t>
      </w:r>
      <w:r w:rsidRPr="00892C05">
        <w:rPr>
          <w:spacing w:val="-3"/>
        </w:rPr>
        <w:t xml:space="preserve"> </w:t>
      </w:r>
      <w:r w:rsidRPr="00892C05">
        <w:t>игровому</w:t>
      </w:r>
      <w:r w:rsidRPr="00892C05">
        <w:rPr>
          <w:spacing w:val="-7"/>
        </w:rPr>
        <w:t xml:space="preserve"> </w:t>
      </w:r>
      <w:r w:rsidRPr="00892C05">
        <w:t>экспериментированию</w:t>
      </w:r>
      <w:r w:rsidRPr="00892C05">
        <w:rPr>
          <w:spacing w:val="-3"/>
        </w:rPr>
        <w:t xml:space="preserve"> </w:t>
      </w:r>
      <w:r w:rsidRPr="00892C05">
        <w:t>с</w:t>
      </w:r>
      <w:r w:rsidRPr="00892C05">
        <w:rPr>
          <w:spacing w:val="-3"/>
        </w:rPr>
        <w:t xml:space="preserve"> </w:t>
      </w:r>
      <w:r w:rsidRPr="00892C05">
        <w:t>предметами</w:t>
      </w:r>
      <w:r w:rsidRPr="00892C05">
        <w:rPr>
          <w:spacing w:val="-3"/>
        </w:rPr>
        <w:t xml:space="preserve"> </w:t>
      </w:r>
      <w:r w:rsidRPr="00892C05">
        <w:t>и</w:t>
      </w:r>
      <w:r w:rsidRPr="00892C05">
        <w:rPr>
          <w:spacing w:val="-3"/>
        </w:rPr>
        <w:t xml:space="preserve"> </w:t>
      </w:r>
      <w:r w:rsidRPr="00892C05">
        <w:t>материалами;</w:t>
      </w:r>
    </w:p>
    <w:p w:rsidR="006E0FB4" w:rsidRPr="00892C05" w:rsidRDefault="006E0FB4" w:rsidP="006E0FB4">
      <w:pPr>
        <w:pStyle w:val="a3"/>
        <w:spacing w:before="43" w:line="276" w:lineRule="auto"/>
        <w:ind w:right="-70"/>
      </w:pPr>
      <w:r w:rsidRPr="00892C05">
        <w:t>владеет</w:t>
      </w:r>
      <w:r w:rsidRPr="00892C05">
        <w:rPr>
          <w:spacing w:val="1"/>
        </w:rPr>
        <w:t xml:space="preserve"> </w:t>
      </w:r>
      <w:r w:rsidRPr="00892C05">
        <w:t>разными</w:t>
      </w:r>
      <w:r w:rsidRPr="00892C05">
        <w:rPr>
          <w:spacing w:val="1"/>
        </w:rPr>
        <w:t xml:space="preserve"> </w:t>
      </w:r>
      <w:r w:rsidRPr="00892C05">
        <w:t>способами</w:t>
      </w:r>
      <w:r w:rsidRPr="00892C05">
        <w:rPr>
          <w:spacing w:val="1"/>
        </w:rPr>
        <w:t xml:space="preserve"> </w:t>
      </w:r>
      <w:r w:rsidRPr="00892C05">
        <w:t>деятельности,</w:t>
      </w:r>
      <w:r w:rsidRPr="00892C05">
        <w:rPr>
          <w:spacing w:val="1"/>
        </w:rPr>
        <w:t xml:space="preserve"> </w:t>
      </w:r>
      <w:r w:rsidRPr="00892C05">
        <w:t>проявляет</w:t>
      </w:r>
      <w:r w:rsidRPr="00892C05">
        <w:rPr>
          <w:spacing w:val="1"/>
        </w:rPr>
        <w:t xml:space="preserve"> </w:t>
      </w:r>
      <w:r w:rsidRPr="00892C05">
        <w:t>самостоятельность,</w:t>
      </w:r>
      <w:r w:rsidRPr="00892C05">
        <w:rPr>
          <w:spacing w:val="60"/>
        </w:rPr>
        <w:t xml:space="preserve"> </w:t>
      </w:r>
      <w:r w:rsidRPr="00892C05">
        <w:t>инициативу,</w:t>
      </w:r>
      <w:r w:rsidRPr="00892C05">
        <w:rPr>
          <w:spacing w:val="1"/>
        </w:rPr>
        <w:t xml:space="preserve"> </w:t>
      </w:r>
      <w:r w:rsidRPr="00892C05">
        <w:t>умеет работать по образцу, слушать взрослого и выполнять его инструкцию, доводить начатое до</w:t>
      </w:r>
      <w:r w:rsidRPr="00892C05">
        <w:rPr>
          <w:spacing w:val="1"/>
        </w:rPr>
        <w:t xml:space="preserve"> </w:t>
      </w:r>
      <w:r w:rsidRPr="00892C05">
        <w:t>конца,</w:t>
      </w:r>
      <w:r w:rsidRPr="00892C05">
        <w:rPr>
          <w:spacing w:val="1"/>
        </w:rPr>
        <w:t xml:space="preserve"> </w:t>
      </w:r>
      <w:r w:rsidRPr="00892C05">
        <w:t>отвечать</w:t>
      </w:r>
      <w:r w:rsidRPr="00892C05">
        <w:rPr>
          <w:spacing w:val="1"/>
        </w:rPr>
        <w:t xml:space="preserve"> </w:t>
      </w:r>
      <w:r w:rsidRPr="00892C05">
        <w:t>на</w:t>
      </w:r>
      <w:r w:rsidRPr="00892C05">
        <w:rPr>
          <w:spacing w:val="1"/>
        </w:rPr>
        <w:t xml:space="preserve"> </w:t>
      </w:r>
      <w:r w:rsidRPr="00892C05">
        <w:t>вопросы</w:t>
      </w:r>
      <w:r w:rsidRPr="00892C05">
        <w:rPr>
          <w:spacing w:val="1"/>
        </w:rPr>
        <w:t xml:space="preserve"> </w:t>
      </w:r>
      <w:r w:rsidRPr="00892C05">
        <w:t>взрослого;</w:t>
      </w:r>
      <w:r w:rsidRPr="00892C05">
        <w:rPr>
          <w:spacing w:val="1"/>
        </w:rPr>
        <w:t xml:space="preserve"> </w:t>
      </w:r>
      <w:r w:rsidRPr="00892C05">
        <w:t>имеет</w:t>
      </w:r>
      <w:r w:rsidRPr="00892C05">
        <w:rPr>
          <w:spacing w:val="1"/>
        </w:rPr>
        <w:t xml:space="preserve"> </w:t>
      </w:r>
      <w:r w:rsidRPr="00892C05">
        <w:t>опыт</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запас</w:t>
      </w:r>
      <w:r w:rsidRPr="00892C05">
        <w:rPr>
          <w:spacing w:val="1"/>
        </w:rPr>
        <w:t xml:space="preserve"> </w:t>
      </w:r>
      <w:r w:rsidRPr="00892C05">
        <w:t>представлений</w:t>
      </w:r>
      <w:r w:rsidRPr="00892C05">
        <w:rPr>
          <w:spacing w:val="1"/>
        </w:rPr>
        <w:t xml:space="preserve"> </w:t>
      </w:r>
      <w:r w:rsidRPr="00892C05">
        <w:t>об</w:t>
      </w:r>
      <w:r w:rsidRPr="00892C05">
        <w:rPr>
          <w:spacing w:val="1"/>
        </w:rPr>
        <w:t xml:space="preserve"> </w:t>
      </w:r>
      <w:r w:rsidRPr="00892C05">
        <w:t>окружающем;</w:t>
      </w:r>
    </w:p>
    <w:p w:rsidR="006E0FB4" w:rsidRPr="00892C05" w:rsidRDefault="0070429F" w:rsidP="006E0FB4">
      <w:pPr>
        <w:pStyle w:val="a3"/>
        <w:spacing w:line="276" w:lineRule="auto"/>
        <w:ind w:right="-70"/>
      </w:pPr>
      <w:r>
        <w:pict>
          <v:rect id="_x0000_s2062" style="position:absolute;left:0;text-align:left;margin-left:172.35pt;margin-top:119.1pt;width:2.9pt;height:.6pt;z-index:-15720448;mso-position-horizontal-relative:page" fillcolor="black" stroked="f">
            <w10:wrap anchorx="page"/>
          </v:rect>
        </w:pict>
      </w:r>
      <w:r w:rsidR="006E0FB4" w:rsidRPr="00892C05">
        <w:t>с помощью педагога активно включается в деятельность экспериментирования. В процессе</w:t>
      </w:r>
      <w:r w:rsidR="006E0FB4" w:rsidRPr="00892C05">
        <w:rPr>
          <w:spacing w:val="1"/>
        </w:rPr>
        <w:t xml:space="preserve"> </w:t>
      </w:r>
      <w:r w:rsidR="006E0FB4" w:rsidRPr="00892C05">
        <w:t>совместной</w:t>
      </w:r>
      <w:r w:rsidR="006E0FB4" w:rsidRPr="00892C05">
        <w:rPr>
          <w:spacing w:val="1"/>
        </w:rPr>
        <w:t xml:space="preserve"> </w:t>
      </w:r>
      <w:r w:rsidR="006E0FB4" w:rsidRPr="00892C05">
        <w:t>исследовательской</w:t>
      </w:r>
      <w:r w:rsidR="006E0FB4" w:rsidRPr="00892C05">
        <w:rPr>
          <w:spacing w:val="1"/>
        </w:rPr>
        <w:t xml:space="preserve"> </w:t>
      </w:r>
      <w:r w:rsidR="006E0FB4" w:rsidRPr="00892C05">
        <w:t>деятельности</w:t>
      </w:r>
      <w:r w:rsidR="006E0FB4" w:rsidRPr="00892C05">
        <w:rPr>
          <w:spacing w:val="1"/>
        </w:rPr>
        <w:t xml:space="preserve"> </w:t>
      </w:r>
      <w:r w:rsidR="006E0FB4" w:rsidRPr="00892C05">
        <w:t>активно</w:t>
      </w:r>
      <w:r w:rsidR="006E0FB4" w:rsidRPr="00892C05">
        <w:rPr>
          <w:spacing w:val="1"/>
        </w:rPr>
        <w:t xml:space="preserve"> </w:t>
      </w:r>
      <w:r w:rsidR="006E0FB4" w:rsidRPr="00892C05">
        <w:t>познает</w:t>
      </w:r>
      <w:r w:rsidR="006E0FB4" w:rsidRPr="00892C05">
        <w:rPr>
          <w:spacing w:val="1"/>
        </w:rPr>
        <w:t xml:space="preserve"> </w:t>
      </w:r>
      <w:r w:rsidR="006E0FB4" w:rsidRPr="00892C05">
        <w:t>и</w:t>
      </w:r>
      <w:r w:rsidR="006E0FB4" w:rsidRPr="00892C05">
        <w:rPr>
          <w:spacing w:val="1"/>
        </w:rPr>
        <w:t xml:space="preserve"> </w:t>
      </w:r>
      <w:r w:rsidR="006E0FB4" w:rsidRPr="00892C05">
        <w:t>называет</w:t>
      </w:r>
      <w:r w:rsidR="006E0FB4" w:rsidRPr="00892C05">
        <w:rPr>
          <w:spacing w:val="1"/>
        </w:rPr>
        <w:t xml:space="preserve"> </w:t>
      </w:r>
      <w:r w:rsidR="006E0FB4" w:rsidRPr="00892C05">
        <w:t>свойства</w:t>
      </w:r>
      <w:r w:rsidR="006E0FB4" w:rsidRPr="00892C05">
        <w:rPr>
          <w:spacing w:val="1"/>
        </w:rPr>
        <w:t xml:space="preserve"> </w:t>
      </w:r>
      <w:r w:rsidR="006E0FB4" w:rsidRPr="00892C05">
        <w:t>и</w:t>
      </w:r>
      <w:r w:rsidR="006E0FB4" w:rsidRPr="00892C05">
        <w:rPr>
          <w:spacing w:val="1"/>
        </w:rPr>
        <w:t xml:space="preserve"> </w:t>
      </w:r>
      <w:r w:rsidR="006E0FB4" w:rsidRPr="00892C05">
        <w:t>качества</w:t>
      </w:r>
      <w:r w:rsidR="006E0FB4" w:rsidRPr="00892C05">
        <w:rPr>
          <w:spacing w:val="1"/>
        </w:rPr>
        <w:t xml:space="preserve"> </w:t>
      </w:r>
      <w:r w:rsidR="006E0FB4" w:rsidRPr="00892C05">
        <w:t>предметов, особенности объектов природы, обследовательские действия, объединяет предметы и</w:t>
      </w:r>
      <w:r w:rsidR="006E0FB4" w:rsidRPr="00892C05">
        <w:rPr>
          <w:spacing w:val="1"/>
        </w:rPr>
        <w:t xml:space="preserve"> </w:t>
      </w:r>
      <w:r w:rsidR="006E0FB4" w:rsidRPr="00892C05">
        <w:t>объекты в видовые категории с указанием характерных признаков; различает предметы, называет</w:t>
      </w:r>
      <w:r w:rsidR="006E0FB4" w:rsidRPr="00892C05">
        <w:rPr>
          <w:spacing w:val="1"/>
        </w:rPr>
        <w:t xml:space="preserve"> </w:t>
      </w:r>
      <w:r w:rsidR="006E0FB4" w:rsidRPr="00892C05">
        <w:t>их характерные особенности (цвет, форму, величину), называет самые разные предметы, которые</w:t>
      </w:r>
      <w:r w:rsidR="006E0FB4" w:rsidRPr="00892C05">
        <w:rPr>
          <w:spacing w:val="1"/>
        </w:rPr>
        <w:t xml:space="preserve"> </w:t>
      </w:r>
      <w:r w:rsidR="006E0FB4" w:rsidRPr="00892C05">
        <w:t>их</w:t>
      </w:r>
      <w:r w:rsidR="006E0FB4" w:rsidRPr="00892C05">
        <w:rPr>
          <w:spacing w:val="1"/>
        </w:rPr>
        <w:t xml:space="preserve"> </w:t>
      </w:r>
      <w:r w:rsidR="006E0FB4" w:rsidRPr="00892C05">
        <w:t>окружают в помещениях,</w:t>
      </w:r>
      <w:r w:rsidR="006E0FB4" w:rsidRPr="00892C05">
        <w:rPr>
          <w:spacing w:val="1"/>
        </w:rPr>
        <w:t xml:space="preserve"> </w:t>
      </w:r>
      <w:r w:rsidR="006E0FB4" w:rsidRPr="00892C05">
        <w:t>на участке, на улице,</w:t>
      </w:r>
      <w:r w:rsidR="006E0FB4" w:rsidRPr="00892C05">
        <w:rPr>
          <w:spacing w:val="1"/>
        </w:rPr>
        <w:t xml:space="preserve"> </w:t>
      </w:r>
      <w:r w:rsidR="006E0FB4" w:rsidRPr="00892C05">
        <w:t>знает их назначение, называет свойства и</w:t>
      </w:r>
      <w:r w:rsidR="006E0FB4" w:rsidRPr="00892C05">
        <w:rPr>
          <w:spacing w:val="1"/>
        </w:rPr>
        <w:t xml:space="preserve"> </w:t>
      </w:r>
      <w:r w:rsidR="006E0FB4" w:rsidRPr="00892C05">
        <w:t>качества, доступные для восприятия и обследования; проявляет интерес к предметам и явлениям,</w:t>
      </w:r>
      <w:r w:rsidR="006E0FB4" w:rsidRPr="00892C05">
        <w:rPr>
          <w:spacing w:val="1"/>
        </w:rPr>
        <w:t xml:space="preserve"> </w:t>
      </w:r>
      <w:r w:rsidR="006E0FB4" w:rsidRPr="00892C05">
        <w:t>которые</w:t>
      </w:r>
      <w:r w:rsidR="006E0FB4" w:rsidRPr="00892C05">
        <w:rPr>
          <w:spacing w:val="-2"/>
        </w:rPr>
        <w:t xml:space="preserve"> </w:t>
      </w:r>
      <w:r w:rsidR="006E0FB4" w:rsidRPr="00892C05">
        <w:t>они</w:t>
      </w:r>
      <w:r w:rsidR="006E0FB4" w:rsidRPr="00892C05">
        <w:rPr>
          <w:spacing w:val="-2"/>
        </w:rPr>
        <w:t xml:space="preserve"> </w:t>
      </w:r>
      <w:r w:rsidR="006E0FB4" w:rsidRPr="00892C05">
        <w:t>не имеют</w:t>
      </w:r>
      <w:r w:rsidR="006E0FB4" w:rsidRPr="00892C05">
        <w:rPr>
          <w:spacing w:val="-2"/>
        </w:rPr>
        <w:t xml:space="preserve"> </w:t>
      </w:r>
      <w:r w:rsidR="006E0FB4" w:rsidRPr="00892C05">
        <w:t>возможности</w:t>
      </w:r>
      <w:r w:rsidR="006E0FB4" w:rsidRPr="00892C05">
        <w:rPr>
          <w:spacing w:val="1"/>
        </w:rPr>
        <w:t xml:space="preserve"> </w:t>
      </w:r>
      <w:r w:rsidR="006E0FB4" w:rsidRPr="00892C05">
        <w:t>видеть;</w:t>
      </w:r>
    </w:p>
    <w:p w:rsidR="006E0FB4" w:rsidRPr="00892C05" w:rsidRDefault="006E0FB4" w:rsidP="006E0FB4">
      <w:pPr>
        <w:pStyle w:val="a3"/>
        <w:spacing w:before="1" w:line="276" w:lineRule="auto"/>
        <w:ind w:right="-70"/>
      </w:pPr>
      <w:r w:rsidRPr="00892C05">
        <w:t>владеет количественным и порядковым счетом в пределах пяти, умением непосредственно</w:t>
      </w:r>
      <w:r w:rsidRPr="00892C05">
        <w:rPr>
          <w:spacing w:val="1"/>
        </w:rPr>
        <w:t xml:space="preserve"> </w:t>
      </w:r>
      <w:r w:rsidRPr="00892C05">
        <w:t>сравнивать предметы по форме и величине, различает части суток, знает их последовательность,</w:t>
      </w:r>
      <w:r w:rsidRPr="00892C05">
        <w:rPr>
          <w:spacing w:val="1"/>
        </w:rPr>
        <w:t xml:space="preserve"> </w:t>
      </w:r>
      <w:r w:rsidRPr="00892C05">
        <w:t>понимает</w:t>
      </w:r>
      <w:r w:rsidRPr="00892C05">
        <w:rPr>
          <w:spacing w:val="1"/>
        </w:rPr>
        <w:t xml:space="preserve"> </w:t>
      </w:r>
      <w:r w:rsidRPr="00892C05">
        <w:t>временную</w:t>
      </w:r>
      <w:r w:rsidRPr="00892C05">
        <w:rPr>
          <w:spacing w:val="1"/>
        </w:rPr>
        <w:t xml:space="preserve"> </w:t>
      </w:r>
      <w:r w:rsidRPr="00892C05">
        <w:t>последовательность</w:t>
      </w:r>
      <w:r w:rsidRPr="00892C05">
        <w:rPr>
          <w:spacing w:val="1"/>
        </w:rPr>
        <w:t xml:space="preserve"> </w:t>
      </w:r>
      <w:r w:rsidRPr="00892C05">
        <w:t>«вчера,</w:t>
      </w:r>
      <w:r w:rsidRPr="00892C05">
        <w:rPr>
          <w:spacing w:val="1"/>
        </w:rPr>
        <w:t xml:space="preserve"> </w:t>
      </w:r>
      <w:r w:rsidRPr="00892C05">
        <w:t>сегодня,</w:t>
      </w:r>
      <w:r w:rsidRPr="00892C05">
        <w:rPr>
          <w:spacing w:val="1"/>
        </w:rPr>
        <w:t xml:space="preserve"> </w:t>
      </w:r>
      <w:r w:rsidRPr="00892C05">
        <w:t>завтра»,</w:t>
      </w:r>
      <w:r w:rsidRPr="00892C05">
        <w:rPr>
          <w:spacing w:val="1"/>
        </w:rPr>
        <w:t xml:space="preserve"> </w:t>
      </w:r>
      <w:r w:rsidRPr="00892C05">
        <w:t>ориентируется</w:t>
      </w:r>
      <w:r w:rsidRPr="00892C05">
        <w:rPr>
          <w:spacing w:val="1"/>
        </w:rPr>
        <w:t xml:space="preserve"> </w:t>
      </w:r>
      <w:r w:rsidRPr="00892C05">
        <w:t>от</w:t>
      </w:r>
      <w:r w:rsidRPr="00892C05">
        <w:rPr>
          <w:spacing w:val="1"/>
        </w:rPr>
        <w:t xml:space="preserve"> </w:t>
      </w:r>
      <w:r w:rsidRPr="00892C05">
        <w:t>себя</w:t>
      </w:r>
      <w:r w:rsidRPr="00892C05">
        <w:rPr>
          <w:spacing w:val="1"/>
        </w:rPr>
        <w:t xml:space="preserve"> </w:t>
      </w:r>
      <w:r w:rsidRPr="00892C05">
        <w:t>в</w:t>
      </w:r>
      <w:r w:rsidRPr="00892C05">
        <w:rPr>
          <w:spacing w:val="1"/>
        </w:rPr>
        <w:t xml:space="preserve"> </w:t>
      </w:r>
      <w:r w:rsidRPr="00892C05">
        <w:t>движении;</w:t>
      </w:r>
      <w:r w:rsidRPr="00892C05">
        <w:rPr>
          <w:spacing w:val="1"/>
        </w:rPr>
        <w:t xml:space="preserve"> </w:t>
      </w:r>
      <w:r w:rsidRPr="00892C05">
        <w:t>использует</w:t>
      </w:r>
      <w:r w:rsidRPr="00892C05">
        <w:rPr>
          <w:spacing w:val="1"/>
        </w:rPr>
        <w:t xml:space="preserve"> </w:t>
      </w:r>
      <w:r w:rsidRPr="00892C05">
        <w:t>математические</w:t>
      </w:r>
      <w:r w:rsidRPr="00892C05">
        <w:rPr>
          <w:spacing w:val="1"/>
        </w:rPr>
        <w:t xml:space="preserve"> </w:t>
      </w:r>
      <w:r w:rsidRPr="00892C05">
        <w:t>представления</w:t>
      </w:r>
      <w:r w:rsidRPr="00892C05">
        <w:rPr>
          <w:spacing w:val="1"/>
        </w:rPr>
        <w:t xml:space="preserve"> </w:t>
      </w:r>
      <w:r w:rsidRPr="00892C05">
        <w:t>для</w:t>
      </w:r>
      <w:r w:rsidRPr="00892C05">
        <w:rPr>
          <w:spacing w:val="1"/>
        </w:rPr>
        <w:t xml:space="preserve"> </w:t>
      </w:r>
      <w:r w:rsidRPr="00892C05">
        <w:t>познания</w:t>
      </w:r>
      <w:r w:rsidRPr="00892C05">
        <w:rPr>
          <w:spacing w:val="1"/>
        </w:rPr>
        <w:t xml:space="preserve"> </w:t>
      </w:r>
      <w:r w:rsidRPr="00892C05">
        <w:t>окружающей</w:t>
      </w:r>
      <w:r w:rsidRPr="00892C05">
        <w:rPr>
          <w:spacing w:val="-57"/>
        </w:rPr>
        <w:t xml:space="preserve"> </w:t>
      </w:r>
      <w:r w:rsidRPr="00892C05">
        <w:t>действительности;</w:t>
      </w:r>
    </w:p>
    <w:p w:rsidR="006E0FB4" w:rsidRPr="00892C05" w:rsidRDefault="006E0FB4" w:rsidP="006E0FB4">
      <w:pPr>
        <w:pStyle w:val="a3"/>
        <w:spacing w:line="276" w:lineRule="auto"/>
        <w:ind w:right="-70"/>
      </w:pPr>
      <w:r w:rsidRPr="00892C05">
        <w:t>с удовольствием рассказывает о семье, семейном быте, традициях; активно</w:t>
      </w:r>
      <w:r w:rsidRPr="00892C05">
        <w:rPr>
          <w:spacing w:val="1"/>
        </w:rPr>
        <w:t xml:space="preserve"> </w:t>
      </w:r>
      <w:r w:rsidRPr="00892C05">
        <w:t>участвует в</w:t>
      </w:r>
      <w:r w:rsidRPr="00892C05">
        <w:rPr>
          <w:spacing w:val="1"/>
        </w:rPr>
        <w:t xml:space="preserve"> </w:t>
      </w:r>
      <w:r w:rsidRPr="00892C05">
        <w:t>мероприятиях и праздниках, готовящихся в группе, в ДОО, в частности, направленных на то,</w:t>
      </w:r>
      <w:r w:rsidRPr="00892C05">
        <w:rPr>
          <w:spacing w:val="1"/>
        </w:rPr>
        <w:t xml:space="preserve"> </w:t>
      </w:r>
      <w:r w:rsidRPr="00892C05">
        <w:t>чтобы</w:t>
      </w:r>
      <w:r w:rsidRPr="00892C05">
        <w:rPr>
          <w:spacing w:val="-1"/>
        </w:rPr>
        <w:t xml:space="preserve"> </w:t>
      </w:r>
      <w:r w:rsidRPr="00892C05">
        <w:t>порадовать</w:t>
      </w:r>
      <w:r w:rsidRPr="00892C05">
        <w:rPr>
          <w:spacing w:val="1"/>
        </w:rPr>
        <w:t xml:space="preserve"> </w:t>
      </w:r>
      <w:r w:rsidRPr="00892C05">
        <w:t>взрослых, детей (взрослого,</w:t>
      </w:r>
      <w:r w:rsidRPr="00892C05">
        <w:rPr>
          <w:spacing w:val="-3"/>
        </w:rPr>
        <w:t xml:space="preserve"> </w:t>
      </w:r>
      <w:r w:rsidRPr="00892C05">
        <w:t>ребенка);</w:t>
      </w:r>
    </w:p>
    <w:p w:rsidR="006E0FB4" w:rsidRPr="00892C05" w:rsidRDefault="006E0FB4" w:rsidP="006E0FB4">
      <w:pPr>
        <w:pStyle w:val="a3"/>
        <w:spacing w:line="276" w:lineRule="auto"/>
        <w:ind w:right="-70"/>
      </w:pPr>
      <w:r w:rsidRPr="00892C05">
        <w:t>знает</w:t>
      </w:r>
      <w:r w:rsidRPr="00892C05">
        <w:rPr>
          <w:spacing w:val="1"/>
        </w:rPr>
        <w:t xml:space="preserve"> </w:t>
      </w:r>
      <w:r w:rsidRPr="00892C05">
        <w:t>и</w:t>
      </w:r>
      <w:r w:rsidRPr="00892C05">
        <w:rPr>
          <w:spacing w:val="1"/>
        </w:rPr>
        <w:t xml:space="preserve"> </w:t>
      </w:r>
      <w:r w:rsidRPr="00892C05">
        <w:t>называет</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растения</w:t>
      </w:r>
      <w:r w:rsidRPr="00892C05">
        <w:rPr>
          <w:spacing w:val="1"/>
        </w:rPr>
        <w:t xml:space="preserve"> </w:t>
      </w:r>
      <w:r w:rsidRPr="00892C05">
        <w:t>родного</w:t>
      </w:r>
      <w:r w:rsidRPr="00892C05">
        <w:rPr>
          <w:spacing w:val="1"/>
        </w:rPr>
        <w:t xml:space="preserve"> </w:t>
      </w:r>
      <w:r w:rsidRPr="00892C05">
        <w:t>края,</w:t>
      </w:r>
      <w:r w:rsidRPr="00892C05">
        <w:rPr>
          <w:spacing w:val="1"/>
        </w:rPr>
        <w:t xml:space="preserve"> </w:t>
      </w:r>
      <w:r w:rsidRPr="00892C05">
        <w:t>выделяет</w:t>
      </w:r>
      <w:r w:rsidRPr="00892C05">
        <w:rPr>
          <w:spacing w:val="1"/>
        </w:rPr>
        <w:t xml:space="preserve"> </w:t>
      </w:r>
      <w:r w:rsidRPr="00892C05">
        <w:t>их</w:t>
      </w:r>
      <w:r w:rsidRPr="00892C05">
        <w:rPr>
          <w:spacing w:val="1"/>
        </w:rPr>
        <w:t xml:space="preserve"> </w:t>
      </w:r>
      <w:r w:rsidRPr="00892C05">
        <w:t>отличительные</w:t>
      </w:r>
      <w:r w:rsidRPr="00892C05">
        <w:rPr>
          <w:spacing w:val="1"/>
        </w:rPr>
        <w:t xml:space="preserve"> </w:t>
      </w:r>
      <w:r w:rsidRPr="00892C05">
        <w:t>особенности.</w:t>
      </w:r>
      <w:r w:rsidRPr="00892C05">
        <w:rPr>
          <w:spacing w:val="1"/>
        </w:rPr>
        <w:t xml:space="preserve"> </w:t>
      </w:r>
      <w:r w:rsidRPr="00892C05">
        <w:t>Может</w:t>
      </w:r>
      <w:r w:rsidRPr="00892C05">
        <w:rPr>
          <w:spacing w:val="1"/>
        </w:rPr>
        <w:t xml:space="preserve"> </w:t>
      </w:r>
      <w:r w:rsidRPr="00892C05">
        <w:t>назвать</w:t>
      </w:r>
      <w:r w:rsidRPr="00892C05">
        <w:rPr>
          <w:spacing w:val="1"/>
        </w:rPr>
        <w:t xml:space="preserve"> </w:t>
      </w:r>
      <w:r w:rsidRPr="00892C05">
        <w:t>объекты</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свойства,</w:t>
      </w:r>
      <w:r w:rsidRPr="00892C05">
        <w:rPr>
          <w:spacing w:val="1"/>
        </w:rPr>
        <w:t xml:space="preserve"> </w:t>
      </w:r>
      <w:r w:rsidRPr="00892C05">
        <w:t>различает</w:t>
      </w:r>
      <w:r w:rsidRPr="00892C05">
        <w:rPr>
          <w:spacing w:val="1"/>
        </w:rPr>
        <w:t xml:space="preserve"> </w:t>
      </w:r>
      <w:r w:rsidRPr="00892C05">
        <w:t>и</w:t>
      </w:r>
      <w:r w:rsidRPr="00892C05">
        <w:rPr>
          <w:spacing w:val="1"/>
        </w:rPr>
        <w:t xml:space="preserve"> </w:t>
      </w:r>
      <w:r w:rsidRPr="00892C05">
        <w:t>называет</w:t>
      </w:r>
      <w:r w:rsidRPr="00892C05">
        <w:rPr>
          <w:spacing w:val="-57"/>
        </w:rPr>
        <w:t xml:space="preserve"> </w:t>
      </w:r>
      <w:r w:rsidRPr="00892C05">
        <w:t>времена года и их характерные признаки (изменения погоды, осадки, явления природы), может</w:t>
      </w:r>
      <w:r w:rsidRPr="00892C05">
        <w:rPr>
          <w:spacing w:val="1"/>
        </w:rPr>
        <w:t xml:space="preserve"> </w:t>
      </w:r>
      <w:r w:rsidRPr="00892C05">
        <w:t>рассказать</w:t>
      </w:r>
      <w:r w:rsidRPr="00892C05">
        <w:rPr>
          <w:spacing w:val="1"/>
        </w:rPr>
        <w:t xml:space="preserve"> </w:t>
      </w:r>
      <w:r w:rsidRPr="00892C05">
        <w:t>об</w:t>
      </w:r>
      <w:r w:rsidRPr="00892C05">
        <w:rPr>
          <w:spacing w:val="1"/>
        </w:rPr>
        <w:t xml:space="preserve"> </w:t>
      </w:r>
      <w:r w:rsidRPr="00892C05">
        <w:t>изменении</w:t>
      </w:r>
      <w:r w:rsidRPr="00892C05">
        <w:rPr>
          <w:spacing w:val="1"/>
        </w:rPr>
        <w:t xml:space="preserve"> </w:t>
      </w:r>
      <w:r w:rsidRPr="00892C05">
        <w:t>образа</w:t>
      </w:r>
      <w:r w:rsidRPr="00892C05">
        <w:rPr>
          <w:spacing w:val="1"/>
        </w:rPr>
        <w:t xml:space="preserve"> </w:t>
      </w:r>
      <w:r w:rsidRPr="00892C05">
        <w:t>жизни</w:t>
      </w:r>
      <w:r w:rsidRPr="00892C05">
        <w:rPr>
          <w:spacing w:val="1"/>
        </w:rPr>
        <w:t xml:space="preserve"> </w:t>
      </w:r>
      <w:r w:rsidRPr="00892C05">
        <w:t>человека,</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растений</w:t>
      </w:r>
      <w:r w:rsidRPr="00892C05">
        <w:rPr>
          <w:spacing w:val="60"/>
        </w:rPr>
        <w:t xml:space="preserve"> </w:t>
      </w:r>
      <w:r w:rsidRPr="00892C05">
        <w:t>в разные</w:t>
      </w:r>
      <w:r w:rsidRPr="00892C05">
        <w:rPr>
          <w:spacing w:val="60"/>
        </w:rPr>
        <w:t xml:space="preserve"> </w:t>
      </w:r>
      <w:r w:rsidRPr="00892C05">
        <w:t>сезоны года,</w:t>
      </w:r>
      <w:r w:rsidRPr="00892C05">
        <w:rPr>
          <w:spacing w:val="-57"/>
        </w:rPr>
        <w:t xml:space="preserve"> </w:t>
      </w:r>
      <w:r w:rsidRPr="00892C05">
        <w:t>знает</w:t>
      </w:r>
      <w:r w:rsidRPr="00892C05">
        <w:rPr>
          <w:spacing w:val="1"/>
        </w:rPr>
        <w:t xml:space="preserve"> </w:t>
      </w:r>
      <w:r w:rsidRPr="00892C05">
        <w:t>свойства</w:t>
      </w:r>
      <w:r w:rsidRPr="00892C05">
        <w:rPr>
          <w:spacing w:val="1"/>
        </w:rPr>
        <w:t xml:space="preserve"> </w:t>
      </w:r>
      <w:r w:rsidRPr="00892C05">
        <w:t>и</w:t>
      </w:r>
      <w:r w:rsidRPr="00892C05">
        <w:rPr>
          <w:spacing w:val="1"/>
        </w:rPr>
        <w:t xml:space="preserve"> </w:t>
      </w:r>
      <w:r w:rsidRPr="00892C05">
        <w:t>качества</w:t>
      </w:r>
      <w:r w:rsidRPr="00892C05">
        <w:rPr>
          <w:spacing w:val="1"/>
        </w:rPr>
        <w:t xml:space="preserve"> </w:t>
      </w:r>
      <w:r w:rsidRPr="00892C05">
        <w:t>некоторых</w:t>
      </w:r>
      <w:r w:rsidRPr="00892C05">
        <w:rPr>
          <w:spacing w:val="1"/>
        </w:rPr>
        <w:t xml:space="preserve"> </w:t>
      </w:r>
      <w:r w:rsidRPr="00892C05">
        <w:t>природных</w:t>
      </w:r>
      <w:r w:rsidRPr="00892C05">
        <w:rPr>
          <w:spacing w:val="1"/>
        </w:rPr>
        <w:t xml:space="preserve"> </w:t>
      </w:r>
      <w:r w:rsidRPr="00892C05">
        <w:t>материалов;</w:t>
      </w:r>
      <w:r w:rsidRPr="00892C05">
        <w:rPr>
          <w:spacing w:val="1"/>
        </w:rPr>
        <w:t xml:space="preserve"> </w:t>
      </w:r>
      <w:r w:rsidRPr="00892C05">
        <w:t>сравнивает</w:t>
      </w:r>
      <w:r w:rsidRPr="00892C05">
        <w:rPr>
          <w:spacing w:val="1"/>
        </w:rPr>
        <w:t xml:space="preserve"> </w:t>
      </w:r>
      <w:r w:rsidRPr="00892C05">
        <w:t>объекты</w:t>
      </w:r>
      <w:r w:rsidRPr="00892C05">
        <w:rPr>
          <w:spacing w:val="1"/>
        </w:rPr>
        <w:t xml:space="preserve"> </w:t>
      </w:r>
      <w:r w:rsidRPr="00892C05">
        <w:t>живой</w:t>
      </w:r>
      <w:r w:rsidRPr="00892C05">
        <w:rPr>
          <w:spacing w:val="1"/>
        </w:rPr>
        <w:t xml:space="preserve"> </w:t>
      </w:r>
      <w:r w:rsidRPr="00892C05">
        <w:t>и</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охотно</w:t>
      </w:r>
      <w:r w:rsidRPr="00892C05">
        <w:rPr>
          <w:spacing w:val="1"/>
        </w:rPr>
        <w:t xml:space="preserve"> </w:t>
      </w:r>
      <w:r w:rsidRPr="00892C05">
        <w:t>экспериментирует</w:t>
      </w:r>
      <w:r w:rsidRPr="00892C05">
        <w:rPr>
          <w:spacing w:val="1"/>
        </w:rPr>
        <w:t xml:space="preserve"> </w:t>
      </w:r>
      <w:r w:rsidRPr="00892C05">
        <w:t>с</w:t>
      </w:r>
      <w:r w:rsidRPr="00892C05">
        <w:rPr>
          <w:spacing w:val="1"/>
        </w:rPr>
        <w:t xml:space="preserve"> </w:t>
      </w:r>
      <w:r w:rsidRPr="00892C05">
        <w:t>ними,</w:t>
      </w:r>
      <w:r w:rsidRPr="00892C05">
        <w:rPr>
          <w:spacing w:val="1"/>
        </w:rPr>
        <w:t xml:space="preserve"> </w:t>
      </w:r>
      <w:r w:rsidRPr="00892C05">
        <w:t>группирует</w:t>
      </w:r>
      <w:r w:rsidRPr="00892C05">
        <w:rPr>
          <w:spacing w:val="1"/>
        </w:rPr>
        <w:t xml:space="preserve"> </w:t>
      </w:r>
      <w:r w:rsidRPr="00892C05">
        <w:t>на</w:t>
      </w:r>
      <w:r w:rsidRPr="00892C05">
        <w:rPr>
          <w:spacing w:val="1"/>
        </w:rPr>
        <w:t xml:space="preserve"> </w:t>
      </w:r>
      <w:r w:rsidRPr="00892C05">
        <w:t>основе</w:t>
      </w:r>
      <w:r w:rsidRPr="00892C05">
        <w:rPr>
          <w:spacing w:val="61"/>
        </w:rPr>
        <w:t xml:space="preserve"> </w:t>
      </w:r>
      <w:r w:rsidRPr="00892C05">
        <w:t>выделенных</w:t>
      </w:r>
      <w:r w:rsidRPr="00892C05">
        <w:rPr>
          <w:spacing w:val="1"/>
        </w:rPr>
        <w:t xml:space="preserve"> </w:t>
      </w:r>
      <w:r w:rsidRPr="00892C05">
        <w:t>признаков;</w:t>
      </w:r>
      <w:r w:rsidRPr="00892C05">
        <w:rPr>
          <w:spacing w:val="1"/>
        </w:rPr>
        <w:t xml:space="preserve"> </w:t>
      </w:r>
      <w:r w:rsidRPr="00892C05">
        <w:t>демонстрирует</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ко</w:t>
      </w:r>
      <w:r w:rsidRPr="00892C05">
        <w:rPr>
          <w:spacing w:val="1"/>
        </w:rPr>
        <w:t xml:space="preserve"> </w:t>
      </w:r>
      <w:r w:rsidRPr="00892C05">
        <w:t>всем</w:t>
      </w:r>
      <w:r w:rsidRPr="00892C05">
        <w:rPr>
          <w:spacing w:val="1"/>
        </w:rPr>
        <w:t xml:space="preserve"> </w:t>
      </w:r>
      <w:r w:rsidRPr="00892C05">
        <w:t>живым</w:t>
      </w:r>
      <w:r w:rsidRPr="00892C05">
        <w:rPr>
          <w:spacing w:val="1"/>
        </w:rPr>
        <w:t xml:space="preserve"> </w:t>
      </w:r>
      <w:r w:rsidRPr="00892C05">
        <w:t>существам,</w:t>
      </w:r>
      <w:r w:rsidRPr="00892C05">
        <w:rPr>
          <w:spacing w:val="1"/>
        </w:rPr>
        <w:t xml:space="preserve"> </w:t>
      </w:r>
      <w:r w:rsidRPr="00892C05">
        <w:t>стремится</w:t>
      </w:r>
      <w:r w:rsidRPr="00892C05">
        <w:rPr>
          <w:spacing w:val="1"/>
        </w:rPr>
        <w:t xml:space="preserve"> </w:t>
      </w:r>
      <w:r w:rsidRPr="00892C05">
        <w:t>ухаживать за</w:t>
      </w:r>
      <w:r w:rsidRPr="00892C05">
        <w:rPr>
          <w:spacing w:val="-1"/>
        </w:rPr>
        <w:t xml:space="preserve"> </w:t>
      </w:r>
      <w:r w:rsidRPr="00892C05">
        <w:t>растениями и животными.</w:t>
      </w:r>
    </w:p>
    <w:p w:rsidR="006E0FB4" w:rsidRPr="00892C05" w:rsidRDefault="006E0FB4" w:rsidP="006E0FB4">
      <w:pPr>
        <w:pStyle w:val="a3"/>
        <w:spacing w:before="1"/>
        <w:ind w:left="0" w:right="-70" w:firstLine="0"/>
      </w:pPr>
    </w:p>
    <w:p w:rsidR="006E0FB4" w:rsidRPr="00892C05" w:rsidRDefault="006E0FB4" w:rsidP="006E0FB4">
      <w:pPr>
        <w:pStyle w:val="Heading2"/>
        <w:ind w:right="-70"/>
      </w:pPr>
      <w:r w:rsidRPr="00892C05">
        <w:t>От</w:t>
      </w:r>
      <w:r w:rsidRPr="00892C05">
        <w:rPr>
          <w:spacing w:val="1"/>
        </w:rPr>
        <w:t xml:space="preserve"> </w:t>
      </w:r>
      <w:r w:rsidRPr="00892C05">
        <w:t>5</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6 лет</w:t>
      </w:r>
    </w:p>
    <w:p w:rsidR="006E0FB4" w:rsidRPr="00892C05" w:rsidRDefault="006E0FB4" w:rsidP="006E0FB4">
      <w:pPr>
        <w:pStyle w:val="a3"/>
        <w:spacing w:before="36" w:line="276" w:lineRule="auto"/>
        <w:ind w:right="-70"/>
      </w:pPr>
      <w:r w:rsidRPr="00892C05">
        <w:t xml:space="preserve">В области познавательного развития основными </w:t>
      </w:r>
      <w:r w:rsidRPr="00892C05">
        <w:rPr>
          <w:b/>
          <w:i/>
        </w:rPr>
        <w:t xml:space="preserve">задачами </w:t>
      </w:r>
      <w:r w:rsidRPr="00892C05">
        <w:t>образовательной деятельности</w:t>
      </w:r>
      <w:r w:rsidRPr="00892C05">
        <w:rPr>
          <w:spacing w:val="1"/>
        </w:rPr>
        <w:t xml:space="preserve"> </w:t>
      </w:r>
      <w:r w:rsidRPr="00892C05">
        <w:t>являются:</w:t>
      </w:r>
    </w:p>
    <w:p w:rsidR="006E0FB4" w:rsidRPr="00892C05" w:rsidRDefault="006E0FB4" w:rsidP="006E0FB4">
      <w:pPr>
        <w:pStyle w:val="a3"/>
        <w:spacing w:line="278" w:lineRule="auto"/>
        <w:ind w:right="-70"/>
      </w:pPr>
      <w:r w:rsidRPr="00892C05">
        <w:t>развивать интерес детей к самостоятельному познанию объектов окружающего мира в его</w:t>
      </w:r>
      <w:r w:rsidRPr="00892C05">
        <w:rPr>
          <w:spacing w:val="1"/>
        </w:rPr>
        <w:t xml:space="preserve"> </w:t>
      </w:r>
      <w:r w:rsidRPr="00892C05">
        <w:t>разнообразных</w:t>
      </w:r>
      <w:r w:rsidRPr="00892C05">
        <w:rPr>
          <w:spacing w:val="-2"/>
        </w:rPr>
        <w:t xml:space="preserve"> </w:t>
      </w:r>
      <w:r w:rsidRPr="00892C05">
        <w:t>проявлениях</w:t>
      </w:r>
      <w:r w:rsidRPr="00892C05">
        <w:rPr>
          <w:spacing w:val="2"/>
        </w:rPr>
        <w:t xml:space="preserve"> </w:t>
      </w:r>
      <w:r w:rsidRPr="00892C05">
        <w:t>и</w:t>
      </w:r>
      <w:r w:rsidRPr="00892C05">
        <w:rPr>
          <w:spacing w:val="-2"/>
        </w:rPr>
        <w:t xml:space="preserve"> </w:t>
      </w:r>
      <w:r w:rsidRPr="00892C05">
        <w:t>простейших</w:t>
      </w:r>
      <w:r w:rsidRPr="00892C05">
        <w:rPr>
          <w:spacing w:val="-1"/>
        </w:rPr>
        <w:t xml:space="preserve"> </w:t>
      </w:r>
      <w:r w:rsidRPr="00892C05">
        <w:t>зависимостях;</w:t>
      </w:r>
    </w:p>
    <w:p w:rsidR="006E0FB4" w:rsidRPr="00892C05" w:rsidRDefault="006E0FB4" w:rsidP="006E0FB4">
      <w:pPr>
        <w:pStyle w:val="a3"/>
        <w:spacing w:line="276" w:lineRule="auto"/>
        <w:ind w:right="-70"/>
      </w:pPr>
      <w:r w:rsidRPr="00892C05">
        <w:t>формировать</w:t>
      </w:r>
      <w:r w:rsidRPr="00892C05">
        <w:rPr>
          <w:spacing w:val="1"/>
        </w:rPr>
        <w:t xml:space="preserve"> </w:t>
      </w:r>
      <w:r w:rsidRPr="00892C05">
        <w:t>представления детей о цифровых</w:t>
      </w:r>
      <w:r w:rsidRPr="00892C05">
        <w:rPr>
          <w:spacing w:val="1"/>
        </w:rPr>
        <w:t xml:space="preserve"> </w:t>
      </w:r>
      <w:r w:rsidRPr="00892C05">
        <w:t>средствах познания окружающего мира,</w:t>
      </w:r>
      <w:r w:rsidRPr="00892C05">
        <w:rPr>
          <w:spacing w:val="1"/>
        </w:rPr>
        <w:t xml:space="preserve"> </w:t>
      </w:r>
      <w:r w:rsidRPr="00892C05">
        <w:t>способах</w:t>
      </w:r>
      <w:r w:rsidRPr="00892C05">
        <w:rPr>
          <w:spacing w:val="1"/>
        </w:rPr>
        <w:t xml:space="preserve"> </w:t>
      </w:r>
      <w:r w:rsidRPr="00892C05">
        <w:t>их</w:t>
      </w:r>
      <w:r w:rsidRPr="00892C05">
        <w:rPr>
          <w:spacing w:val="2"/>
        </w:rPr>
        <w:t xml:space="preserve"> </w:t>
      </w:r>
      <w:r w:rsidRPr="00892C05">
        <w:t>безопасного использования;</w:t>
      </w:r>
    </w:p>
    <w:p w:rsidR="006E0FB4" w:rsidRPr="00892C05" w:rsidRDefault="006E0FB4" w:rsidP="006E0FB4">
      <w:pPr>
        <w:pStyle w:val="a3"/>
        <w:spacing w:line="276" w:lineRule="auto"/>
        <w:ind w:right="-70"/>
      </w:pPr>
      <w:r w:rsidRPr="00892C05">
        <w:t>развивать способность использовать математические знания и аналитические способы для</w:t>
      </w:r>
      <w:r w:rsidRPr="00892C05">
        <w:rPr>
          <w:spacing w:val="1"/>
        </w:rPr>
        <w:t xml:space="preserve"> </w:t>
      </w:r>
      <w:r w:rsidRPr="00892C05">
        <w:t>познания</w:t>
      </w:r>
      <w:r w:rsidRPr="00892C05">
        <w:rPr>
          <w:spacing w:val="1"/>
        </w:rPr>
        <w:t xml:space="preserve"> </w:t>
      </w:r>
      <w:r w:rsidRPr="00892C05">
        <w:t>математической</w:t>
      </w:r>
      <w:r w:rsidRPr="00892C05">
        <w:rPr>
          <w:spacing w:val="1"/>
        </w:rPr>
        <w:t xml:space="preserve"> </w:t>
      </w:r>
      <w:r w:rsidRPr="00892C05">
        <w:t>стороны</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опосредованное</w:t>
      </w:r>
      <w:r w:rsidRPr="00892C05">
        <w:rPr>
          <w:spacing w:val="1"/>
        </w:rPr>
        <w:t xml:space="preserve"> </w:t>
      </w:r>
      <w:r w:rsidRPr="00892C05">
        <w:t>сравнение</w:t>
      </w:r>
      <w:r w:rsidRPr="00892C05">
        <w:rPr>
          <w:spacing w:val="1"/>
        </w:rPr>
        <w:t xml:space="preserve"> </w:t>
      </w:r>
      <w:r w:rsidRPr="00892C05">
        <w:t>объектов</w:t>
      </w:r>
      <w:r w:rsidRPr="00892C05">
        <w:rPr>
          <w:spacing w:val="1"/>
        </w:rPr>
        <w:t xml:space="preserve"> </w:t>
      </w:r>
      <w:r w:rsidRPr="00892C05">
        <w:t>с</w:t>
      </w:r>
      <w:r w:rsidRPr="00892C05">
        <w:rPr>
          <w:spacing w:val="-57"/>
        </w:rPr>
        <w:t xml:space="preserve"> </w:t>
      </w:r>
      <w:r w:rsidRPr="00892C05">
        <w:t>помощью</w:t>
      </w:r>
      <w:r w:rsidRPr="00892C05">
        <w:rPr>
          <w:spacing w:val="1"/>
        </w:rPr>
        <w:t xml:space="preserve"> </w:t>
      </w:r>
      <w:r w:rsidRPr="00892C05">
        <w:t>заместителей</w:t>
      </w:r>
      <w:r w:rsidRPr="00892C05">
        <w:rPr>
          <w:spacing w:val="1"/>
        </w:rPr>
        <w:t xml:space="preserve"> </w:t>
      </w:r>
      <w:r w:rsidRPr="00892C05">
        <w:t>(условной</w:t>
      </w:r>
      <w:r w:rsidRPr="00892C05">
        <w:rPr>
          <w:spacing w:val="1"/>
        </w:rPr>
        <w:t xml:space="preserve"> </w:t>
      </w:r>
      <w:r w:rsidRPr="00892C05">
        <w:t>меры),</w:t>
      </w:r>
      <w:r w:rsidRPr="00892C05">
        <w:rPr>
          <w:spacing w:val="1"/>
        </w:rPr>
        <w:t xml:space="preserve"> </w:t>
      </w:r>
      <w:r w:rsidRPr="00892C05">
        <w:t>сравнение</w:t>
      </w:r>
      <w:r w:rsidRPr="00892C05">
        <w:rPr>
          <w:spacing w:val="1"/>
        </w:rPr>
        <w:t xml:space="preserve"> </w:t>
      </w:r>
      <w:r w:rsidRPr="00892C05">
        <w:t>по</w:t>
      </w:r>
      <w:r w:rsidRPr="00892C05">
        <w:rPr>
          <w:spacing w:val="1"/>
        </w:rPr>
        <w:t xml:space="preserve"> </w:t>
      </w:r>
      <w:r w:rsidRPr="00892C05">
        <w:t>разным</w:t>
      </w:r>
      <w:r w:rsidRPr="00892C05">
        <w:rPr>
          <w:spacing w:val="1"/>
        </w:rPr>
        <w:t xml:space="preserve"> </w:t>
      </w:r>
      <w:r w:rsidRPr="00892C05">
        <w:t>основаниям,</w:t>
      </w:r>
      <w:r w:rsidRPr="00892C05">
        <w:rPr>
          <w:spacing w:val="1"/>
        </w:rPr>
        <w:t xml:space="preserve"> </w:t>
      </w:r>
      <w:r w:rsidRPr="00892C05">
        <w:t>измерение,</w:t>
      </w:r>
      <w:r w:rsidRPr="00892C05">
        <w:rPr>
          <w:spacing w:val="1"/>
        </w:rPr>
        <w:t xml:space="preserve"> </w:t>
      </w:r>
      <w:r w:rsidRPr="00892C05">
        <w:t>счет,</w:t>
      </w:r>
      <w:r w:rsidRPr="00892C05">
        <w:rPr>
          <w:spacing w:val="1"/>
        </w:rPr>
        <w:t xml:space="preserve"> </w:t>
      </w:r>
      <w:r w:rsidRPr="00892C05">
        <w:t>упорядочивание, классификация, сериация и т.п); совершенствовать ориентировку в пространстве</w:t>
      </w:r>
      <w:r w:rsidRPr="00892C05">
        <w:rPr>
          <w:spacing w:val="1"/>
        </w:rPr>
        <w:t xml:space="preserve"> </w:t>
      </w:r>
      <w:r w:rsidRPr="00892C05">
        <w:t>и</w:t>
      </w:r>
      <w:r w:rsidRPr="00892C05">
        <w:rPr>
          <w:spacing w:val="-1"/>
        </w:rPr>
        <w:t xml:space="preserve"> </w:t>
      </w:r>
      <w:r w:rsidRPr="00892C05">
        <w:t>времени;</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развивать способы взаимодействия с</w:t>
      </w:r>
      <w:r w:rsidRPr="00892C05">
        <w:rPr>
          <w:spacing w:val="1"/>
        </w:rPr>
        <w:t xml:space="preserve"> </w:t>
      </w:r>
      <w:r w:rsidRPr="00892C05">
        <w:t>членами семьи и людьми ближайшего окружения в</w:t>
      </w:r>
      <w:r w:rsidRPr="00892C05">
        <w:rPr>
          <w:spacing w:val="1"/>
        </w:rPr>
        <w:t xml:space="preserve"> </w:t>
      </w:r>
      <w:r w:rsidRPr="00892C05">
        <w:t>познавательной деятельности, расширять самостоятельные</w:t>
      </w:r>
      <w:r w:rsidRPr="00892C05">
        <w:rPr>
          <w:spacing w:val="1"/>
        </w:rPr>
        <w:t xml:space="preserve"> </w:t>
      </w:r>
      <w:r w:rsidRPr="00892C05">
        <w:t>действия</w:t>
      </w:r>
      <w:r w:rsidRPr="00892C05">
        <w:rPr>
          <w:spacing w:val="1"/>
        </w:rPr>
        <w:t xml:space="preserve"> </w:t>
      </w:r>
      <w:r w:rsidRPr="00892C05">
        <w:t>различной направленности,</w:t>
      </w:r>
      <w:r w:rsidRPr="00892C05">
        <w:rPr>
          <w:spacing w:val="1"/>
        </w:rPr>
        <w:t xml:space="preserve"> </w:t>
      </w:r>
      <w:r w:rsidRPr="00892C05">
        <w:t>закреплять</w:t>
      </w:r>
      <w:r w:rsidRPr="00892C05">
        <w:rPr>
          <w:spacing w:val="1"/>
        </w:rPr>
        <w:t xml:space="preserve"> </w:t>
      </w:r>
      <w:r w:rsidRPr="00892C05">
        <w:t>позитивный</w:t>
      </w:r>
      <w:r w:rsidRPr="00892C05">
        <w:rPr>
          <w:spacing w:val="1"/>
        </w:rPr>
        <w:t xml:space="preserve"> </w:t>
      </w:r>
      <w:r w:rsidRPr="00892C05">
        <w:t>опыт</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и</w:t>
      </w:r>
      <w:r w:rsidRPr="00892C05">
        <w:rPr>
          <w:spacing w:val="1"/>
        </w:rPr>
        <w:t xml:space="preserve"> </w:t>
      </w:r>
      <w:r w:rsidRPr="00892C05">
        <w:t>совместной</w:t>
      </w:r>
      <w:r w:rsidRPr="00892C05">
        <w:rPr>
          <w:spacing w:val="1"/>
        </w:rPr>
        <w:t xml:space="preserve"> </w:t>
      </w:r>
      <w:r w:rsidRPr="00892C05">
        <w:t>со</w:t>
      </w:r>
      <w:r w:rsidRPr="00892C05">
        <w:rPr>
          <w:spacing w:val="1"/>
        </w:rPr>
        <w:t xml:space="preserve"> </w:t>
      </w:r>
      <w:r w:rsidRPr="00892C05">
        <w:t>взрослым</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деятельности;</w:t>
      </w:r>
    </w:p>
    <w:p w:rsidR="006E0FB4" w:rsidRPr="00892C05" w:rsidRDefault="006E0FB4" w:rsidP="006E0FB4">
      <w:pPr>
        <w:pStyle w:val="a3"/>
        <w:spacing w:line="276" w:lineRule="auto"/>
        <w:ind w:right="-70"/>
      </w:pPr>
      <w:r w:rsidRPr="00892C05">
        <w:t>расширять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многообразии</w:t>
      </w:r>
      <w:r w:rsidRPr="00892C05">
        <w:rPr>
          <w:spacing w:val="1"/>
        </w:rPr>
        <w:t xml:space="preserve"> </w:t>
      </w:r>
      <w:r w:rsidRPr="00892C05">
        <w:t>объектов</w:t>
      </w:r>
      <w:r w:rsidRPr="00892C05">
        <w:rPr>
          <w:spacing w:val="1"/>
        </w:rPr>
        <w:t xml:space="preserve"> </w:t>
      </w:r>
      <w:r w:rsidRPr="00892C05">
        <w:t>живой</w:t>
      </w:r>
      <w:r w:rsidRPr="00892C05">
        <w:rPr>
          <w:spacing w:val="1"/>
        </w:rPr>
        <w:t xml:space="preserve"> </w:t>
      </w:r>
      <w:r w:rsidRPr="00892C05">
        <w:t>природы,</w:t>
      </w:r>
      <w:r w:rsidRPr="00892C05">
        <w:rPr>
          <w:spacing w:val="60"/>
        </w:rPr>
        <w:t xml:space="preserve"> </w:t>
      </w:r>
      <w:r w:rsidRPr="00892C05">
        <w:t>их</w:t>
      </w:r>
      <w:r w:rsidRPr="00892C05">
        <w:rPr>
          <w:spacing w:val="60"/>
        </w:rPr>
        <w:t xml:space="preserve"> </w:t>
      </w:r>
      <w:r w:rsidRPr="00892C05">
        <w:t>особенностях,</w:t>
      </w:r>
      <w:r w:rsidRPr="00892C05">
        <w:rPr>
          <w:spacing w:val="1"/>
        </w:rPr>
        <w:t xml:space="preserve"> </w:t>
      </w:r>
      <w:r w:rsidRPr="00892C05">
        <w:t>среде</w:t>
      </w:r>
      <w:r w:rsidRPr="00892C05">
        <w:rPr>
          <w:spacing w:val="1"/>
        </w:rPr>
        <w:t xml:space="preserve"> </w:t>
      </w:r>
      <w:r w:rsidRPr="00892C05">
        <w:t>обитания</w:t>
      </w:r>
      <w:r w:rsidRPr="00892C05">
        <w:rPr>
          <w:spacing w:val="1"/>
        </w:rPr>
        <w:t xml:space="preserve"> </w:t>
      </w:r>
      <w:r w:rsidRPr="00892C05">
        <w:t>и</w:t>
      </w:r>
      <w:r w:rsidRPr="00892C05">
        <w:rPr>
          <w:spacing w:val="1"/>
        </w:rPr>
        <w:t xml:space="preserve"> </w:t>
      </w:r>
      <w:r w:rsidRPr="00892C05">
        <w:t>образе</w:t>
      </w:r>
      <w:r w:rsidRPr="00892C05">
        <w:rPr>
          <w:spacing w:val="1"/>
        </w:rPr>
        <w:t xml:space="preserve"> </w:t>
      </w:r>
      <w:r w:rsidRPr="00892C05">
        <w:t>жизни,</w:t>
      </w:r>
      <w:r w:rsidRPr="00892C05">
        <w:rPr>
          <w:spacing w:val="1"/>
        </w:rPr>
        <w:t xml:space="preserve"> </w:t>
      </w:r>
      <w:r w:rsidRPr="00892C05">
        <w:t>в</w:t>
      </w:r>
      <w:r w:rsidRPr="00892C05">
        <w:rPr>
          <w:spacing w:val="1"/>
        </w:rPr>
        <w:t xml:space="preserve"> </w:t>
      </w:r>
      <w:r w:rsidRPr="00892C05">
        <w:t>разные</w:t>
      </w:r>
      <w:r w:rsidRPr="00892C05">
        <w:rPr>
          <w:spacing w:val="1"/>
        </w:rPr>
        <w:t xml:space="preserve"> </w:t>
      </w:r>
      <w:r w:rsidRPr="00892C05">
        <w:t>сезоны</w:t>
      </w:r>
      <w:r w:rsidRPr="00892C05">
        <w:rPr>
          <w:spacing w:val="1"/>
        </w:rPr>
        <w:t xml:space="preserve"> </w:t>
      </w:r>
      <w:r w:rsidRPr="00892C05">
        <w:t>года,</w:t>
      </w:r>
      <w:r w:rsidRPr="00892C05">
        <w:rPr>
          <w:spacing w:val="1"/>
        </w:rPr>
        <w:t xml:space="preserve"> </w:t>
      </w:r>
      <w:r w:rsidRPr="00892C05">
        <w:t>их</w:t>
      </w:r>
      <w:r w:rsidRPr="00892C05">
        <w:rPr>
          <w:spacing w:val="1"/>
        </w:rPr>
        <w:t xml:space="preserve"> </w:t>
      </w:r>
      <w:r w:rsidRPr="00892C05">
        <w:t>потребностях;</w:t>
      </w:r>
      <w:r w:rsidRPr="00892C05">
        <w:rPr>
          <w:spacing w:val="1"/>
        </w:rPr>
        <w:t xml:space="preserve"> </w:t>
      </w:r>
      <w:r w:rsidRPr="00892C05">
        <w:t>продолжать</w:t>
      </w:r>
      <w:r w:rsidRPr="00892C05">
        <w:rPr>
          <w:spacing w:val="1"/>
        </w:rPr>
        <w:t xml:space="preserve"> </w:t>
      </w:r>
      <w:r w:rsidRPr="00892C05">
        <w:t>учить</w:t>
      </w:r>
      <w:r w:rsidRPr="00892C05">
        <w:rPr>
          <w:spacing w:val="1"/>
        </w:rPr>
        <w:t xml:space="preserve"> </w:t>
      </w:r>
      <w:r w:rsidRPr="00892C05">
        <w:t>группировать объекты</w:t>
      </w:r>
      <w:r w:rsidRPr="00892C05">
        <w:rPr>
          <w:spacing w:val="-3"/>
        </w:rPr>
        <w:t xml:space="preserve"> </w:t>
      </w:r>
      <w:r w:rsidRPr="00892C05">
        <w:t>живой природы;</w:t>
      </w:r>
    </w:p>
    <w:p w:rsidR="006E0FB4" w:rsidRPr="00892C05" w:rsidRDefault="006E0FB4" w:rsidP="006E0FB4">
      <w:pPr>
        <w:pStyle w:val="a3"/>
        <w:spacing w:before="1" w:line="276" w:lineRule="auto"/>
        <w:ind w:right="-70"/>
      </w:pPr>
      <w:r w:rsidRPr="00892C05">
        <w:t>продолжать учить детей использовать приемы экспериментирования для познания объектов</w:t>
      </w:r>
      <w:r w:rsidRPr="00892C05">
        <w:rPr>
          <w:spacing w:val="-57"/>
        </w:rPr>
        <w:t xml:space="preserve"> </w:t>
      </w:r>
      <w:r w:rsidRPr="00892C05">
        <w:t>живой</w:t>
      </w:r>
      <w:r w:rsidRPr="00892C05">
        <w:rPr>
          <w:spacing w:val="-1"/>
        </w:rPr>
        <w:t xml:space="preserve"> </w:t>
      </w:r>
      <w:r w:rsidRPr="00892C05">
        <w:t>и</w:t>
      </w:r>
      <w:r w:rsidRPr="00892C05">
        <w:rPr>
          <w:spacing w:val="-2"/>
        </w:rPr>
        <w:t xml:space="preserve"> </w:t>
      </w:r>
      <w:r w:rsidRPr="00892C05">
        <w:t>неживой природы и</w:t>
      </w:r>
      <w:r w:rsidRPr="00892C05">
        <w:rPr>
          <w:spacing w:val="-1"/>
        </w:rPr>
        <w:t xml:space="preserve"> </w:t>
      </w:r>
      <w:r w:rsidRPr="00892C05">
        <w:t>их</w:t>
      </w:r>
      <w:r w:rsidRPr="00892C05">
        <w:rPr>
          <w:spacing w:val="2"/>
        </w:rPr>
        <w:t xml:space="preserve"> </w:t>
      </w:r>
      <w:r w:rsidRPr="00892C05">
        <w:t>свойств и</w:t>
      </w:r>
      <w:r w:rsidRPr="00892C05">
        <w:rPr>
          <w:spacing w:val="1"/>
        </w:rPr>
        <w:t xml:space="preserve"> </w:t>
      </w:r>
      <w:r w:rsidRPr="00892C05">
        <w:t>качеств;</w:t>
      </w:r>
    </w:p>
    <w:p w:rsidR="006E0FB4" w:rsidRPr="00892C05" w:rsidRDefault="006E0FB4" w:rsidP="006E0FB4">
      <w:pPr>
        <w:pStyle w:val="a3"/>
        <w:spacing w:line="276" w:lineRule="auto"/>
        <w:ind w:right="-70"/>
      </w:pPr>
      <w:r w:rsidRPr="00892C05">
        <w:t>продолжать знакомить с сезонными изменениями в природе, и деятельностью человека в</w:t>
      </w:r>
      <w:r w:rsidRPr="00892C05">
        <w:rPr>
          <w:spacing w:val="1"/>
        </w:rPr>
        <w:t xml:space="preserve"> </w:t>
      </w:r>
      <w:r w:rsidRPr="00892C05">
        <w:t>разные сезоны, воспитывать положительное отношение ко всем живым существам, желание их</w:t>
      </w:r>
      <w:r w:rsidRPr="00892C05">
        <w:rPr>
          <w:spacing w:val="1"/>
        </w:rPr>
        <w:t xml:space="preserve"> </w:t>
      </w:r>
      <w:r w:rsidRPr="00892C05">
        <w:t>беречь</w:t>
      </w:r>
      <w:r w:rsidRPr="00892C05">
        <w:rPr>
          <w:spacing w:val="-1"/>
        </w:rPr>
        <w:t xml:space="preserve"> </w:t>
      </w:r>
      <w:r w:rsidRPr="00892C05">
        <w:t>и заботиться.</w:t>
      </w:r>
    </w:p>
    <w:p w:rsidR="006E0FB4" w:rsidRPr="00892C05" w:rsidRDefault="006E0FB4" w:rsidP="006E0FB4">
      <w:pPr>
        <w:pStyle w:val="Heading2"/>
        <w:spacing w:before="5"/>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pStyle w:val="a3"/>
        <w:spacing w:before="36" w:line="276" w:lineRule="auto"/>
        <w:ind w:right="-70"/>
      </w:pPr>
      <w:r w:rsidRPr="00892C05">
        <w:rPr>
          <w:i/>
        </w:rPr>
        <w:t>Сенсорные</w:t>
      </w:r>
      <w:r w:rsidRPr="00892C05">
        <w:rPr>
          <w:i/>
          <w:spacing w:val="1"/>
        </w:rPr>
        <w:t xml:space="preserve"> </w:t>
      </w:r>
      <w:r w:rsidRPr="00892C05">
        <w:rPr>
          <w:i/>
        </w:rPr>
        <w:t>эталоны</w:t>
      </w:r>
      <w:r w:rsidRPr="00892C05">
        <w:rPr>
          <w:i/>
          <w:spacing w:val="1"/>
        </w:rPr>
        <w:t xml:space="preserve"> </w:t>
      </w:r>
      <w:r w:rsidRPr="00892C05">
        <w:rPr>
          <w:i/>
        </w:rPr>
        <w:t>и</w:t>
      </w:r>
      <w:r w:rsidRPr="00892C05">
        <w:rPr>
          <w:i/>
          <w:spacing w:val="1"/>
        </w:rPr>
        <w:t xml:space="preserve"> </w:t>
      </w:r>
      <w:r w:rsidRPr="00892C05">
        <w:rPr>
          <w:i/>
        </w:rPr>
        <w:t>познавательные</w:t>
      </w:r>
      <w:r w:rsidRPr="00892C05">
        <w:rPr>
          <w:i/>
          <w:spacing w:val="1"/>
        </w:rPr>
        <w:t xml:space="preserve"> </w:t>
      </w:r>
      <w:r w:rsidRPr="00892C05">
        <w:rPr>
          <w:i/>
        </w:rPr>
        <w:t>действия.</w:t>
      </w:r>
      <w:r w:rsidRPr="00892C05">
        <w:rPr>
          <w:i/>
          <w:spacing w:val="1"/>
        </w:rPr>
        <w:t xml:space="preserve"> </w:t>
      </w:r>
      <w:r w:rsidRPr="00892C05">
        <w:t>Педагог</w:t>
      </w:r>
      <w:r w:rsidRPr="00892C05">
        <w:rPr>
          <w:spacing w:val="1"/>
        </w:rPr>
        <w:t xml:space="preserve"> </w:t>
      </w:r>
      <w:r w:rsidRPr="00892C05">
        <w:t>закрепляет</w:t>
      </w:r>
      <w:r w:rsidRPr="00892C05">
        <w:rPr>
          <w:spacing w:val="1"/>
        </w:rPr>
        <w:t xml:space="preserve"> </w:t>
      </w:r>
      <w:r w:rsidRPr="00892C05">
        <w:t>умения</w:t>
      </w:r>
      <w:r w:rsidRPr="00892C05">
        <w:rPr>
          <w:spacing w:val="1"/>
        </w:rPr>
        <w:t xml:space="preserve"> </w:t>
      </w:r>
      <w:r w:rsidRPr="00892C05">
        <w:t>детей</w:t>
      </w:r>
      <w:r w:rsidRPr="00892C05">
        <w:rPr>
          <w:spacing w:val="1"/>
        </w:rPr>
        <w:t xml:space="preserve"> </w:t>
      </w:r>
      <w:r w:rsidRPr="00892C05">
        <w:t>различать и называть все цвета спектра и ахроматические цвета, оттенки цвета, тоны цвета, теплые</w:t>
      </w:r>
      <w:r w:rsidRPr="00892C05">
        <w:rPr>
          <w:spacing w:val="-57"/>
        </w:rPr>
        <w:t xml:space="preserve"> </w:t>
      </w:r>
      <w:r w:rsidRPr="00892C05">
        <w:t>и</w:t>
      </w:r>
      <w:r w:rsidRPr="00892C05">
        <w:rPr>
          <w:spacing w:val="1"/>
        </w:rPr>
        <w:t xml:space="preserve"> </w:t>
      </w:r>
      <w:r w:rsidRPr="00892C05">
        <w:t>холодные</w:t>
      </w:r>
      <w:r w:rsidRPr="00892C05">
        <w:rPr>
          <w:spacing w:val="1"/>
        </w:rPr>
        <w:t xml:space="preserve"> </w:t>
      </w:r>
      <w:r w:rsidRPr="00892C05">
        <w:t>оттенки;</w:t>
      </w:r>
      <w:r w:rsidRPr="00892C05">
        <w:rPr>
          <w:spacing w:val="1"/>
        </w:rPr>
        <w:t xml:space="preserve"> </w:t>
      </w:r>
      <w:r w:rsidRPr="00892C05">
        <w:t>расширяет</w:t>
      </w:r>
      <w:r w:rsidRPr="00892C05">
        <w:rPr>
          <w:spacing w:val="1"/>
        </w:rPr>
        <w:t xml:space="preserve"> </w:t>
      </w:r>
      <w:r w:rsidRPr="00892C05">
        <w:t>знания</w:t>
      </w:r>
      <w:r w:rsidRPr="00892C05">
        <w:rPr>
          <w:spacing w:val="1"/>
        </w:rPr>
        <w:t xml:space="preserve"> </w:t>
      </w:r>
      <w:r w:rsidRPr="00892C05">
        <w:t>об</w:t>
      </w:r>
      <w:r w:rsidRPr="00892C05">
        <w:rPr>
          <w:spacing w:val="1"/>
        </w:rPr>
        <w:t xml:space="preserve"> </w:t>
      </w:r>
      <w:r w:rsidRPr="00892C05">
        <w:t>известных</w:t>
      </w:r>
      <w:r w:rsidRPr="00892C05">
        <w:rPr>
          <w:spacing w:val="1"/>
        </w:rPr>
        <w:t xml:space="preserve"> </w:t>
      </w:r>
      <w:r w:rsidRPr="00892C05">
        <w:t>цветах,</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новыми</w:t>
      </w:r>
      <w:r w:rsidRPr="00892C05">
        <w:rPr>
          <w:spacing w:val="1"/>
        </w:rPr>
        <w:t xml:space="preserve"> </w:t>
      </w:r>
      <w:r w:rsidRPr="00892C05">
        <w:t>цветами</w:t>
      </w:r>
      <w:r w:rsidRPr="00892C05">
        <w:rPr>
          <w:spacing w:val="1"/>
        </w:rPr>
        <w:t xml:space="preserve"> </w:t>
      </w:r>
      <w:r w:rsidRPr="00892C05">
        <w:t>(фиолетовый) и оттенками (голубой, розовый, темно-зеленый, сиреневый); развивает способность</w:t>
      </w:r>
      <w:r w:rsidRPr="00892C05">
        <w:rPr>
          <w:spacing w:val="1"/>
        </w:rPr>
        <w:t xml:space="preserve"> </w:t>
      </w:r>
      <w:r w:rsidRPr="00892C05">
        <w:t>различать и называть геометрические фигуры, осваивать способы воссоздания фигуры из частей,</w:t>
      </w:r>
      <w:r w:rsidRPr="00892C05">
        <w:rPr>
          <w:spacing w:val="1"/>
        </w:rPr>
        <w:t xml:space="preserve"> </w:t>
      </w:r>
      <w:r w:rsidRPr="00892C05">
        <w:t>деления</w:t>
      </w:r>
      <w:r w:rsidRPr="00892C05">
        <w:rPr>
          <w:spacing w:val="1"/>
        </w:rPr>
        <w:t xml:space="preserve"> </w:t>
      </w:r>
      <w:r w:rsidRPr="00892C05">
        <w:t>фигуры</w:t>
      </w:r>
      <w:r w:rsidRPr="00892C05">
        <w:rPr>
          <w:spacing w:val="1"/>
        </w:rPr>
        <w:t xml:space="preserve"> </w:t>
      </w:r>
      <w:r w:rsidRPr="00892C05">
        <w:t>на</w:t>
      </w:r>
      <w:r w:rsidRPr="00892C05">
        <w:rPr>
          <w:spacing w:val="1"/>
        </w:rPr>
        <w:t xml:space="preserve"> </w:t>
      </w:r>
      <w:r w:rsidRPr="00892C05">
        <w:t>части;</w:t>
      </w:r>
      <w:r w:rsidRPr="00892C05">
        <w:rPr>
          <w:spacing w:val="1"/>
        </w:rPr>
        <w:t xml:space="preserve"> </w:t>
      </w:r>
      <w:r w:rsidRPr="00892C05">
        <w:t>выделять</w:t>
      </w:r>
      <w:r w:rsidRPr="00892C05">
        <w:rPr>
          <w:spacing w:val="1"/>
        </w:rPr>
        <w:t xml:space="preserve"> </w:t>
      </w:r>
      <w:r w:rsidRPr="00892C05">
        <w:t>структуру</w:t>
      </w:r>
      <w:r w:rsidRPr="00892C05">
        <w:rPr>
          <w:spacing w:val="1"/>
        </w:rPr>
        <w:t xml:space="preserve"> </w:t>
      </w:r>
      <w:r w:rsidRPr="00892C05">
        <w:t>плоских</w:t>
      </w:r>
      <w:r w:rsidRPr="00892C05">
        <w:rPr>
          <w:spacing w:val="1"/>
        </w:rPr>
        <w:t xml:space="preserve"> </w:t>
      </w:r>
      <w:r w:rsidRPr="00892C05">
        <w:t>геометрических</w:t>
      </w:r>
      <w:r w:rsidRPr="00892C05">
        <w:rPr>
          <w:spacing w:val="1"/>
        </w:rPr>
        <w:t xml:space="preserve"> </w:t>
      </w:r>
      <w:r w:rsidRPr="00892C05">
        <w:t>фигур,</w:t>
      </w:r>
      <w:r w:rsidRPr="00892C05">
        <w:rPr>
          <w:spacing w:val="1"/>
        </w:rPr>
        <w:t xml:space="preserve"> </w:t>
      </w:r>
      <w:r w:rsidRPr="00892C05">
        <w:t>использовать</w:t>
      </w:r>
      <w:r w:rsidRPr="00892C05">
        <w:rPr>
          <w:spacing w:val="-57"/>
        </w:rPr>
        <w:t xml:space="preserve"> </w:t>
      </w:r>
      <w:r w:rsidRPr="00892C05">
        <w:t>сенсорные</w:t>
      </w:r>
      <w:r w:rsidRPr="00892C05">
        <w:rPr>
          <w:spacing w:val="1"/>
        </w:rPr>
        <w:t xml:space="preserve"> </w:t>
      </w:r>
      <w:r w:rsidRPr="00892C05">
        <w:t>эталоны</w:t>
      </w:r>
      <w:r w:rsidRPr="00892C05">
        <w:rPr>
          <w:spacing w:val="1"/>
        </w:rPr>
        <w:t xml:space="preserve"> </w:t>
      </w:r>
      <w:r w:rsidRPr="00892C05">
        <w:t>для</w:t>
      </w:r>
      <w:r w:rsidRPr="00892C05">
        <w:rPr>
          <w:spacing w:val="1"/>
        </w:rPr>
        <w:t xml:space="preserve"> </w:t>
      </w:r>
      <w:r w:rsidRPr="00892C05">
        <w:t>оценки</w:t>
      </w:r>
      <w:r w:rsidRPr="00892C05">
        <w:rPr>
          <w:spacing w:val="1"/>
        </w:rPr>
        <w:t xml:space="preserve"> </w:t>
      </w:r>
      <w:r w:rsidRPr="00892C05">
        <w:t>свойств</w:t>
      </w:r>
      <w:r w:rsidRPr="00892C05">
        <w:rPr>
          <w:spacing w:val="1"/>
        </w:rPr>
        <w:t xml:space="preserve"> </w:t>
      </w:r>
      <w:r w:rsidRPr="00892C05">
        <w:t>и</w:t>
      </w:r>
      <w:r w:rsidRPr="00892C05">
        <w:rPr>
          <w:spacing w:val="1"/>
        </w:rPr>
        <w:t xml:space="preserve"> </w:t>
      </w:r>
      <w:r w:rsidRPr="00892C05">
        <w:t>качеств</w:t>
      </w:r>
      <w:r w:rsidRPr="00892C05">
        <w:rPr>
          <w:spacing w:val="1"/>
        </w:rPr>
        <w:t xml:space="preserve"> </w:t>
      </w:r>
      <w:r w:rsidRPr="00892C05">
        <w:t>предметов.</w:t>
      </w:r>
      <w:r w:rsidRPr="00892C05">
        <w:rPr>
          <w:spacing w:val="1"/>
        </w:rPr>
        <w:t xml:space="preserve"> </w:t>
      </w:r>
      <w:r w:rsidRPr="00892C05">
        <w:t>Посредством</w:t>
      </w:r>
      <w:r w:rsidRPr="00892C05">
        <w:rPr>
          <w:spacing w:val="1"/>
        </w:rPr>
        <w:t xml:space="preserve"> </w:t>
      </w:r>
      <w:r w:rsidRPr="00892C05">
        <w:t>игровой</w:t>
      </w:r>
      <w:r w:rsidRPr="00892C05">
        <w:rPr>
          <w:spacing w:val="1"/>
        </w:rPr>
        <w:t xml:space="preserve"> </w:t>
      </w:r>
      <w:r w:rsidRPr="00892C05">
        <w:t>и</w:t>
      </w:r>
      <w:r w:rsidRPr="00892C05">
        <w:rPr>
          <w:spacing w:val="1"/>
        </w:rPr>
        <w:t xml:space="preserve"> </w:t>
      </w:r>
      <w:r w:rsidRPr="00892C05">
        <w:t>познавательной</w:t>
      </w:r>
      <w:r w:rsidRPr="00892C05">
        <w:rPr>
          <w:spacing w:val="1"/>
        </w:rPr>
        <w:t xml:space="preserve"> </w:t>
      </w:r>
      <w:r w:rsidRPr="00892C05">
        <w:t>мотивации</w:t>
      </w:r>
      <w:r w:rsidRPr="00892C05">
        <w:rPr>
          <w:spacing w:val="1"/>
        </w:rPr>
        <w:t xml:space="preserve"> </w:t>
      </w:r>
      <w:r w:rsidRPr="00892C05">
        <w:t>педагог</w:t>
      </w:r>
      <w:r w:rsidRPr="00892C05">
        <w:rPr>
          <w:spacing w:val="1"/>
        </w:rPr>
        <w:t xml:space="preserve"> </w:t>
      </w:r>
      <w:r w:rsidRPr="00892C05">
        <w:t>организует</w:t>
      </w:r>
      <w:r w:rsidRPr="00892C05">
        <w:rPr>
          <w:spacing w:val="1"/>
        </w:rPr>
        <w:t xml:space="preserve"> </w:t>
      </w:r>
      <w:r w:rsidRPr="00892C05">
        <w:t>освоение</w:t>
      </w:r>
      <w:r w:rsidRPr="00892C05">
        <w:rPr>
          <w:spacing w:val="1"/>
        </w:rPr>
        <w:t xml:space="preserve"> </w:t>
      </w:r>
      <w:r w:rsidRPr="00892C05">
        <w:t>детьми</w:t>
      </w:r>
      <w:r w:rsidRPr="00892C05">
        <w:rPr>
          <w:spacing w:val="1"/>
        </w:rPr>
        <w:t xml:space="preserve"> </w:t>
      </w:r>
      <w:r w:rsidRPr="00892C05">
        <w:t>умений</w:t>
      </w:r>
      <w:r w:rsidRPr="00892C05">
        <w:rPr>
          <w:spacing w:val="1"/>
        </w:rPr>
        <w:t xml:space="preserve"> </w:t>
      </w:r>
      <w:r w:rsidRPr="00892C05">
        <w:t>выделять</w:t>
      </w:r>
      <w:r w:rsidRPr="00892C05">
        <w:rPr>
          <w:spacing w:val="1"/>
        </w:rPr>
        <w:t xml:space="preserve"> </w:t>
      </w:r>
      <w:r w:rsidRPr="00892C05">
        <w:t>сходство</w:t>
      </w:r>
      <w:r w:rsidRPr="00892C05">
        <w:rPr>
          <w:spacing w:val="1"/>
        </w:rPr>
        <w:t xml:space="preserve"> </w:t>
      </w:r>
      <w:r w:rsidRPr="00892C05">
        <w:t>и</w:t>
      </w:r>
      <w:r w:rsidRPr="00892C05">
        <w:rPr>
          <w:spacing w:val="1"/>
        </w:rPr>
        <w:t xml:space="preserve"> </w:t>
      </w:r>
      <w:r w:rsidRPr="00892C05">
        <w:t>отличие между группами предметов,</w:t>
      </w:r>
      <w:r w:rsidRPr="00892C05">
        <w:rPr>
          <w:spacing w:val="1"/>
        </w:rPr>
        <w:t xml:space="preserve"> </w:t>
      </w:r>
      <w:r w:rsidRPr="00892C05">
        <w:t>сравнивать предметы по</w:t>
      </w:r>
      <w:r w:rsidRPr="00892C05">
        <w:rPr>
          <w:spacing w:val="1"/>
        </w:rPr>
        <w:t xml:space="preserve"> </w:t>
      </w:r>
      <w:r w:rsidRPr="00892C05">
        <w:t>3—5 признакам,</w:t>
      </w:r>
      <w:r w:rsidRPr="00892C05">
        <w:rPr>
          <w:spacing w:val="1"/>
        </w:rPr>
        <w:t xml:space="preserve"> </w:t>
      </w:r>
      <w:r w:rsidRPr="00892C05">
        <w:t>группировать</w:t>
      </w:r>
      <w:r w:rsidRPr="00892C05">
        <w:rPr>
          <w:spacing w:val="1"/>
        </w:rPr>
        <w:t xml:space="preserve"> </w:t>
      </w:r>
      <w:r w:rsidRPr="00892C05">
        <w:t>предметы по разным основаниям преимущественно на основе зрительной оценки; совершенствует</w:t>
      </w:r>
      <w:r w:rsidRPr="00892C05">
        <w:rPr>
          <w:spacing w:val="1"/>
        </w:rPr>
        <w:t xml:space="preserve"> </w:t>
      </w:r>
      <w:r w:rsidRPr="00892C05">
        <w:t>приемы</w:t>
      </w:r>
      <w:r w:rsidRPr="00892C05">
        <w:rPr>
          <w:spacing w:val="1"/>
        </w:rPr>
        <w:t xml:space="preserve"> </w:t>
      </w:r>
      <w:r w:rsidRPr="00892C05">
        <w:t>сравнения,</w:t>
      </w:r>
      <w:r w:rsidRPr="00892C05">
        <w:rPr>
          <w:spacing w:val="1"/>
        </w:rPr>
        <w:t xml:space="preserve"> </w:t>
      </w:r>
      <w:r w:rsidRPr="00892C05">
        <w:t>упорядочивания</w:t>
      </w:r>
      <w:r w:rsidRPr="00892C05">
        <w:rPr>
          <w:spacing w:val="1"/>
        </w:rPr>
        <w:t xml:space="preserve"> </w:t>
      </w:r>
      <w:r w:rsidRPr="00892C05">
        <w:t>и</w:t>
      </w:r>
      <w:r w:rsidRPr="00892C05">
        <w:rPr>
          <w:spacing w:val="1"/>
        </w:rPr>
        <w:t xml:space="preserve"> </w:t>
      </w:r>
      <w:r w:rsidRPr="00892C05">
        <w:t>классификации</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выделения</w:t>
      </w:r>
      <w:r w:rsidRPr="00892C05">
        <w:rPr>
          <w:spacing w:val="1"/>
        </w:rPr>
        <w:t xml:space="preserve"> </w:t>
      </w:r>
      <w:r w:rsidRPr="00892C05">
        <w:t>их</w:t>
      </w:r>
      <w:r w:rsidRPr="00892C05">
        <w:rPr>
          <w:spacing w:val="1"/>
        </w:rPr>
        <w:t xml:space="preserve"> </w:t>
      </w:r>
      <w:r w:rsidRPr="00892C05">
        <w:t>существенных</w:t>
      </w:r>
      <w:r w:rsidRPr="00892C05">
        <w:rPr>
          <w:spacing w:val="1"/>
        </w:rPr>
        <w:t xml:space="preserve"> </w:t>
      </w:r>
      <w:r w:rsidRPr="00892C05">
        <w:t>свойств и отношений. Формирует представления о том, как люди используют</w:t>
      </w:r>
      <w:r w:rsidRPr="00892C05">
        <w:rPr>
          <w:spacing w:val="1"/>
        </w:rPr>
        <w:t xml:space="preserve"> </w:t>
      </w:r>
      <w:r w:rsidRPr="00892C05">
        <w:t>цифровые средства</w:t>
      </w:r>
      <w:r w:rsidRPr="00892C05">
        <w:rPr>
          <w:spacing w:val="1"/>
        </w:rPr>
        <w:t xml:space="preserve"> </w:t>
      </w:r>
      <w:r w:rsidRPr="00892C05">
        <w:t>познания</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и</w:t>
      </w:r>
      <w:r w:rsidRPr="00892C05">
        <w:rPr>
          <w:spacing w:val="1"/>
        </w:rPr>
        <w:t xml:space="preserve"> </w:t>
      </w:r>
      <w:r w:rsidRPr="00892C05">
        <w:t>какие</w:t>
      </w:r>
      <w:r w:rsidRPr="00892C05">
        <w:rPr>
          <w:spacing w:val="1"/>
        </w:rPr>
        <w:t xml:space="preserve"> </w:t>
      </w:r>
      <w:r w:rsidRPr="00892C05">
        <w:t>правила</w:t>
      </w:r>
      <w:r w:rsidRPr="00892C05">
        <w:rPr>
          <w:spacing w:val="1"/>
        </w:rPr>
        <w:t xml:space="preserve"> </w:t>
      </w:r>
      <w:r w:rsidRPr="00892C05">
        <w:t>необходимо</w:t>
      </w:r>
      <w:r w:rsidRPr="00892C05">
        <w:rPr>
          <w:spacing w:val="1"/>
        </w:rPr>
        <w:t xml:space="preserve"> </w:t>
      </w:r>
      <w:r w:rsidRPr="00892C05">
        <w:t>соблюдать</w:t>
      </w:r>
      <w:r w:rsidRPr="00892C05">
        <w:rPr>
          <w:spacing w:val="1"/>
        </w:rPr>
        <w:t xml:space="preserve"> </w:t>
      </w:r>
      <w:r w:rsidRPr="00892C05">
        <w:t>для</w:t>
      </w:r>
      <w:r w:rsidRPr="00892C05">
        <w:rPr>
          <w:spacing w:val="1"/>
        </w:rPr>
        <w:t xml:space="preserve"> </w:t>
      </w:r>
      <w:r w:rsidRPr="00892C05">
        <w:t>их</w:t>
      </w:r>
      <w:r w:rsidRPr="00892C05">
        <w:rPr>
          <w:spacing w:val="1"/>
        </w:rPr>
        <w:t xml:space="preserve"> </w:t>
      </w:r>
      <w:r w:rsidRPr="00892C05">
        <w:t>безопасного</w:t>
      </w:r>
      <w:r w:rsidRPr="00892C05">
        <w:rPr>
          <w:spacing w:val="1"/>
        </w:rPr>
        <w:t xml:space="preserve"> </w:t>
      </w:r>
      <w:r w:rsidRPr="00892C05">
        <w:t>использования.</w:t>
      </w:r>
    </w:p>
    <w:p w:rsidR="006E0FB4" w:rsidRPr="00892C05" w:rsidRDefault="006E0FB4" w:rsidP="006E0FB4">
      <w:pPr>
        <w:pStyle w:val="a3"/>
        <w:spacing w:line="276" w:lineRule="auto"/>
        <w:ind w:right="-70"/>
      </w:pPr>
      <w:r w:rsidRPr="00892C05">
        <w:t>Педагог</w:t>
      </w:r>
      <w:r w:rsidRPr="00892C05">
        <w:rPr>
          <w:spacing w:val="1"/>
        </w:rPr>
        <w:t xml:space="preserve"> </w:t>
      </w:r>
      <w:r w:rsidRPr="00892C05">
        <w:t>демонстрирует</w:t>
      </w:r>
      <w:r w:rsidRPr="00892C05">
        <w:rPr>
          <w:spacing w:val="1"/>
        </w:rPr>
        <w:t xml:space="preserve"> </w:t>
      </w:r>
      <w:r w:rsidRPr="00892C05">
        <w:t>детям</w:t>
      </w:r>
      <w:r w:rsidRPr="00892C05">
        <w:rPr>
          <w:spacing w:val="1"/>
        </w:rPr>
        <w:t xml:space="preserve"> </w:t>
      </w:r>
      <w:r w:rsidRPr="00892C05">
        <w:t>способы</w:t>
      </w:r>
      <w:r w:rsidRPr="00892C05">
        <w:rPr>
          <w:spacing w:val="1"/>
        </w:rPr>
        <w:t xml:space="preserve"> </w:t>
      </w:r>
      <w:r w:rsidRPr="00892C05">
        <w:t>осуществления</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познавательной</w:t>
      </w:r>
      <w:r w:rsidRPr="00892C05">
        <w:rPr>
          <w:spacing w:val="1"/>
        </w:rPr>
        <w:t xml:space="preserve"> </w:t>
      </w:r>
      <w:r w:rsidRPr="00892C05">
        <w:t>деятельности, осуществления контроля, самоконтроля и взаимоконтроля результатов деятельности</w:t>
      </w:r>
      <w:r w:rsidRPr="00892C05">
        <w:rPr>
          <w:spacing w:val="-57"/>
        </w:rPr>
        <w:t xml:space="preserve"> </w:t>
      </w:r>
      <w:r w:rsidRPr="00892C05">
        <w:t>и</w:t>
      </w:r>
      <w:r w:rsidRPr="00892C05">
        <w:rPr>
          <w:spacing w:val="1"/>
        </w:rPr>
        <w:t xml:space="preserve"> </w:t>
      </w:r>
      <w:r w:rsidRPr="00892C05">
        <w:t>отдельных</w:t>
      </w:r>
      <w:r w:rsidRPr="00892C05">
        <w:rPr>
          <w:spacing w:val="1"/>
        </w:rPr>
        <w:t xml:space="preserve"> </w:t>
      </w:r>
      <w:r w:rsidRPr="00892C05">
        <w:t>действий</w:t>
      </w:r>
      <w:r w:rsidRPr="00892C05">
        <w:rPr>
          <w:spacing w:val="1"/>
        </w:rPr>
        <w:t xml:space="preserve"> </w:t>
      </w:r>
      <w:r w:rsidRPr="00892C05">
        <w:t>во</w:t>
      </w:r>
      <w:r w:rsidRPr="00892C05">
        <w:rPr>
          <w:spacing w:val="1"/>
        </w:rPr>
        <w:t xml:space="preserve"> </w:t>
      </w:r>
      <w:r w:rsidRPr="00892C05">
        <w:t>взаимодействии</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поощряет</w:t>
      </w:r>
      <w:r w:rsidRPr="00892C05">
        <w:rPr>
          <w:spacing w:val="1"/>
        </w:rPr>
        <w:t xml:space="preserve"> </w:t>
      </w:r>
      <w:r w:rsidRPr="00892C05">
        <w:t>проявление</w:t>
      </w:r>
      <w:r w:rsidRPr="00892C05">
        <w:rPr>
          <w:spacing w:val="1"/>
        </w:rPr>
        <w:t xml:space="preserve"> </w:t>
      </w:r>
      <w:r w:rsidRPr="00892C05">
        <w:t>наблюдательности за действиями взрослого и других детей. В процессе организации разных форм</w:t>
      </w:r>
      <w:r w:rsidRPr="00892C05">
        <w:rPr>
          <w:spacing w:val="1"/>
        </w:rPr>
        <w:t xml:space="preserve"> </w:t>
      </w:r>
      <w:r w:rsidRPr="00892C05">
        <w:t>совместной</w:t>
      </w:r>
      <w:r w:rsidRPr="00892C05">
        <w:rPr>
          <w:spacing w:val="1"/>
        </w:rPr>
        <w:t xml:space="preserve"> </w:t>
      </w:r>
      <w:r w:rsidRPr="00892C05">
        <w:t>познавательной</w:t>
      </w:r>
      <w:r w:rsidRPr="00892C05">
        <w:rPr>
          <w:spacing w:val="1"/>
        </w:rPr>
        <w:t xml:space="preserve"> </w:t>
      </w:r>
      <w:r w:rsidRPr="00892C05">
        <w:t>деятельности</w:t>
      </w:r>
      <w:r w:rsidRPr="00892C05">
        <w:rPr>
          <w:spacing w:val="1"/>
        </w:rPr>
        <w:t xml:space="preserve"> </w:t>
      </w:r>
      <w:r w:rsidRPr="00892C05">
        <w:t>показывает</w:t>
      </w:r>
      <w:r w:rsidRPr="00892C05">
        <w:rPr>
          <w:spacing w:val="1"/>
        </w:rPr>
        <w:t xml:space="preserve"> </w:t>
      </w:r>
      <w:r w:rsidRPr="00892C05">
        <w:t>детей</w:t>
      </w:r>
      <w:r w:rsidRPr="00892C05">
        <w:rPr>
          <w:spacing w:val="1"/>
        </w:rPr>
        <w:t xml:space="preserve"> </w:t>
      </w:r>
      <w:r w:rsidRPr="00892C05">
        <w:t>возможности</w:t>
      </w:r>
      <w:r w:rsidRPr="00892C05">
        <w:rPr>
          <w:spacing w:val="1"/>
        </w:rPr>
        <w:t xml:space="preserve"> </w:t>
      </w:r>
      <w:r w:rsidRPr="00892C05">
        <w:t>для</w:t>
      </w:r>
      <w:r w:rsidRPr="00892C05">
        <w:rPr>
          <w:spacing w:val="1"/>
        </w:rPr>
        <w:t xml:space="preserve"> </w:t>
      </w:r>
      <w:r w:rsidRPr="00892C05">
        <w:t>обсуждения</w:t>
      </w:r>
      <w:r w:rsidRPr="00892C05">
        <w:rPr>
          <w:spacing w:val="1"/>
        </w:rPr>
        <w:t xml:space="preserve"> </w:t>
      </w:r>
      <w:r w:rsidRPr="00892C05">
        <w:t>проблемы, для совместного нахождения способов ее решения, поощряет проявление инициативы,</w:t>
      </w:r>
      <w:r w:rsidRPr="00892C05">
        <w:rPr>
          <w:spacing w:val="1"/>
        </w:rPr>
        <w:t xml:space="preserve"> </w:t>
      </w:r>
      <w:r w:rsidRPr="00892C05">
        <w:t>способности формулировать</w:t>
      </w:r>
      <w:r w:rsidRPr="00892C05">
        <w:rPr>
          <w:spacing w:val="1"/>
        </w:rPr>
        <w:t xml:space="preserve"> </w:t>
      </w:r>
      <w:r w:rsidRPr="00892C05">
        <w:t>и отвечать на</w:t>
      </w:r>
      <w:r w:rsidRPr="00892C05">
        <w:rPr>
          <w:spacing w:val="-1"/>
        </w:rPr>
        <w:t xml:space="preserve"> </w:t>
      </w:r>
      <w:r w:rsidRPr="00892C05">
        <w:t>поставленные</w:t>
      </w:r>
      <w:r w:rsidRPr="00892C05">
        <w:rPr>
          <w:spacing w:val="-2"/>
        </w:rPr>
        <w:t xml:space="preserve"> </w:t>
      </w:r>
      <w:r w:rsidRPr="00892C05">
        <w:t>вопросы.</w:t>
      </w:r>
    </w:p>
    <w:p w:rsidR="006E0FB4" w:rsidRPr="00892C05" w:rsidRDefault="006E0FB4" w:rsidP="006E0FB4">
      <w:pPr>
        <w:pStyle w:val="a3"/>
        <w:spacing w:before="1" w:line="276" w:lineRule="auto"/>
        <w:ind w:right="-70"/>
      </w:pPr>
      <w:r w:rsidRPr="00892C05">
        <w:rPr>
          <w:i/>
        </w:rPr>
        <w:t>Математические представления</w:t>
      </w:r>
      <w:r w:rsidRPr="00892C05">
        <w:t>. В процессе обучения количественному и порядковому</w:t>
      </w:r>
      <w:r w:rsidRPr="00892C05">
        <w:rPr>
          <w:spacing w:val="1"/>
        </w:rPr>
        <w:t xml:space="preserve"> </w:t>
      </w:r>
      <w:r w:rsidRPr="00892C05">
        <w:t>счету в пределах десяти педагог совершенствует счетные умения детей, понимание независимости</w:t>
      </w:r>
      <w:r w:rsidRPr="00892C05">
        <w:rPr>
          <w:spacing w:val="-57"/>
        </w:rPr>
        <w:t xml:space="preserve"> </w:t>
      </w:r>
      <w:r w:rsidRPr="00892C05">
        <w:t>числа</w:t>
      </w:r>
      <w:r w:rsidRPr="00892C05">
        <w:rPr>
          <w:spacing w:val="1"/>
        </w:rPr>
        <w:t xml:space="preserve"> </w:t>
      </w:r>
      <w:r w:rsidRPr="00892C05">
        <w:t>от</w:t>
      </w:r>
      <w:r w:rsidRPr="00892C05">
        <w:rPr>
          <w:spacing w:val="1"/>
        </w:rPr>
        <w:t xml:space="preserve"> </w:t>
      </w:r>
      <w:r w:rsidRPr="00892C05">
        <w:t>пространственно-качественных</w:t>
      </w:r>
      <w:r w:rsidRPr="00892C05">
        <w:rPr>
          <w:spacing w:val="1"/>
        </w:rPr>
        <w:t xml:space="preserve"> </w:t>
      </w:r>
      <w:r w:rsidRPr="00892C05">
        <w:t>признаков,</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цифрами</w:t>
      </w:r>
      <w:r w:rsidRPr="00892C05">
        <w:rPr>
          <w:spacing w:val="1"/>
        </w:rPr>
        <w:t xml:space="preserve"> </w:t>
      </w:r>
      <w:r w:rsidRPr="00892C05">
        <w:t>для</w:t>
      </w:r>
      <w:r w:rsidRPr="00892C05">
        <w:rPr>
          <w:spacing w:val="1"/>
        </w:rPr>
        <w:t xml:space="preserve"> </w:t>
      </w:r>
      <w:r w:rsidRPr="00892C05">
        <w:t>обозначения</w:t>
      </w:r>
      <w:r w:rsidRPr="00892C05">
        <w:rPr>
          <w:spacing w:val="1"/>
        </w:rPr>
        <w:t xml:space="preserve"> </w:t>
      </w:r>
      <w:r w:rsidRPr="00892C05">
        <w:t>количества</w:t>
      </w:r>
      <w:r w:rsidRPr="00892C05">
        <w:rPr>
          <w:spacing w:val="1"/>
        </w:rPr>
        <w:t xml:space="preserve"> </w:t>
      </w:r>
      <w:r w:rsidRPr="00892C05">
        <w:t>и</w:t>
      </w:r>
      <w:r w:rsidRPr="00892C05">
        <w:rPr>
          <w:spacing w:val="1"/>
        </w:rPr>
        <w:t xml:space="preserve"> </w:t>
      </w:r>
      <w:r w:rsidRPr="00892C05">
        <w:t>результата</w:t>
      </w:r>
      <w:r w:rsidRPr="00892C05">
        <w:rPr>
          <w:spacing w:val="1"/>
        </w:rPr>
        <w:t xml:space="preserve"> </w:t>
      </w:r>
      <w:r w:rsidRPr="00892C05">
        <w:t>сравнения</w:t>
      </w:r>
      <w:r w:rsidRPr="00892C05">
        <w:rPr>
          <w:spacing w:val="1"/>
        </w:rPr>
        <w:t xml:space="preserve"> </w:t>
      </w:r>
      <w:r w:rsidRPr="00892C05">
        <w:t>предметов,</w:t>
      </w:r>
      <w:r w:rsidRPr="00892C05">
        <w:rPr>
          <w:spacing w:val="1"/>
        </w:rPr>
        <w:t xml:space="preserve"> </w:t>
      </w:r>
      <w:r w:rsidRPr="00892C05">
        <w:t>с</w:t>
      </w:r>
      <w:r w:rsidRPr="00892C05">
        <w:rPr>
          <w:spacing w:val="1"/>
        </w:rPr>
        <w:t xml:space="preserve"> </w:t>
      </w:r>
      <w:r w:rsidRPr="00892C05">
        <w:t>составом</w:t>
      </w:r>
      <w:r w:rsidRPr="00892C05">
        <w:rPr>
          <w:spacing w:val="1"/>
        </w:rPr>
        <w:t xml:space="preserve"> </w:t>
      </w:r>
      <w:r w:rsidRPr="00892C05">
        <w:t>чисел</w:t>
      </w:r>
      <w:r w:rsidRPr="00892C05">
        <w:rPr>
          <w:spacing w:val="1"/>
        </w:rPr>
        <w:t xml:space="preserve"> </w:t>
      </w:r>
      <w:r w:rsidRPr="00892C05">
        <w:t>из</w:t>
      </w:r>
      <w:r w:rsidRPr="00892C05">
        <w:rPr>
          <w:spacing w:val="1"/>
        </w:rPr>
        <w:t xml:space="preserve"> </w:t>
      </w:r>
      <w:r w:rsidRPr="00892C05">
        <w:t>единиц</w:t>
      </w:r>
      <w:r w:rsidRPr="00892C05">
        <w:rPr>
          <w:spacing w:val="1"/>
        </w:rPr>
        <w:t xml:space="preserve"> </w:t>
      </w:r>
      <w:r w:rsidRPr="00892C05">
        <w:t>в</w:t>
      </w:r>
      <w:r w:rsidRPr="00892C05">
        <w:rPr>
          <w:spacing w:val="1"/>
        </w:rPr>
        <w:t xml:space="preserve"> </w:t>
      </w:r>
      <w:r w:rsidRPr="00892C05">
        <w:t>пределах</w:t>
      </w:r>
      <w:r w:rsidRPr="00892C05">
        <w:rPr>
          <w:spacing w:val="1"/>
        </w:rPr>
        <w:t xml:space="preserve"> </w:t>
      </w:r>
      <w:r w:rsidRPr="00892C05">
        <w:t>пяти;</w:t>
      </w:r>
      <w:r w:rsidRPr="00892C05">
        <w:rPr>
          <w:spacing w:val="-57"/>
        </w:rPr>
        <w:t xml:space="preserve"> </w:t>
      </w:r>
      <w:r w:rsidRPr="00892C05">
        <w:t>подводит</w:t>
      </w:r>
      <w:r w:rsidRPr="00892C05">
        <w:rPr>
          <w:spacing w:val="-3"/>
        </w:rPr>
        <w:t xml:space="preserve"> </w:t>
      </w:r>
      <w:r w:rsidRPr="00892C05">
        <w:t>к пониманию</w:t>
      </w:r>
      <w:r w:rsidRPr="00892C05">
        <w:rPr>
          <w:spacing w:val="-2"/>
        </w:rPr>
        <w:t xml:space="preserve"> </w:t>
      </w:r>
      <w:r w:rsidRPr="00892C05">
        <w:t>отношений между</w:t>
      </w:r>
      <w:r w:rsidRPr="00892C05">
        <w:rPr>
          <w:spacing w:val="-6"/>
        </w:rPr>
        <w:t xml:space="preserve"> </w:t>
      </w:r>
      <w:r w:rsidRPr="00892C05">
        <w:t>рядом</w:t>
      </w:r>
      <w:r w:rsidRPr="00892C05">
        <w:rPr>
          <w:spacing w:val="-1"/>
        </w:rPr>
        <w:t xml:space="preserve"> </w:t>
      </w:r>
      <w:r w:rsidRPr="00892C05">
        <w:t>стоящими числами.</w:t>
      </w:r>
    </w:p>
    <w:p w:rsidR="006E0FB4" w:rsidRPr="00892C05" w:rsidRDefault="006E0FB4" w:rsidP="006E0FB4">
      <w:pPr>
        <w:pStyle w:val="a3"/>
        <w:spacing w:line="276" w:lineRule="auto"/>
        <w:ind w:right="-70"/>
      </w:pPr>
      <w:r w:rsidRPr="00892C05">
        <w:t>Педагог</w:t>
      </w:r>
      <w:r w:rsidRPr="00892C05">
        <w:rPr>
          <w:spacing w:val="1"/>
        </w:rPr>
        <w:t xml:space="preserve"> </w:t>
      </w:r>
      <w:r w:rsidRPr="00892C05">
        <w:t>совершенствует</w:t>
      </w:r>
      <w:r w:rsidRPr="00892C05">
        <w:rPr>
          <w:spacing w:val="1"/>
        </w:rPr>
        <w:t xml:space="preserve"> </w:t>
      </w:r>
      <w:r w:rsidRPr="00892C05">
        <w:t>умения</w:t>
      </w:r>
      <w:r w:rsidRPr="00892C05">
        <w:rPr>
          <w:spacing w:val="1"/>
        </w:rPr>
        <w:t xml:space="preserve"> </w:t>
      </w:r>
      <w:r w:rsidRPr="00892C05">
        <w:t>выстраивать</w:t>
      </w:r>
      <w:r w:rsidRPr="00892C05">
        <w:rPr>
          <w:spacing w:val="1"/>
        </w:rPr>
        <w:t xml:space="preserve"> </w:t>
      </w:r>
      <w:r w:rsidRPr="00892C05">
        <w:t>сериационные</w:t>
      </w:r>
      <w:r w:rsidRPr="00892C05">
        <w:rPr>
          <w:spacing w:val="1"/>
        </w:rPr>
        <w:t xml:space="preserve"> </w:t>
      </w:r>
      <w:r w:rsidRPr="00892C05">
        <w:t>ряды</w:t>
      </w:r>
      <w:r w:rsidRPr="00892C05">
        <w:rPr>
          <w:spacing w:val="1"/>
        </w:rPr>
        <w:t xml:space="preserve"> </w:t>
      </w:r>
      <w:r w:rsidRPr="00892C05">
        <w:t>предметов,</w:t>
      </w:r>
      <w:r w:rsidRPr="00892C05">
        <w:rPr>
          <w:spacing w:val="1"/>
        </w:rPr>
        <w:t xml:space="preserve"> </w:t>
      </w:r>
      <w:r w:rsidRPr="00892C05">
        <w:t>различающихся по размеру, в возрастающем и убывающем порядке в пределах десяти на основе</w:t>
      </w:r>
      <w:r w:rsidRPr="00892C05">
        <w:rPr>
          <w:spacing w:val="1"/>
        </w:rPr>
        <w:t xml:space="preserve"> </w:t>
      </w:r>
      <w:r w:rsidRPr="00892C05">
        <w:t>непосредственного сравнения, показывает взаимоотношения между ними; организует освоение</w:t>
      </w:r>
      <w:r w:rsidRPr="00892C05">
        <w:rPr>
          <w:spacing w:val="1"/>
        </w:rPr>
        <w:t xml:space="preserve"> </w:t>
      </w:r>
      <w:r w:rsidRPr="00892C05">
        <w:t>детьми опосредованного сравнения предметов по длине, ширине, высоте с помощью условной</w:t>
      </w:r>
      <w:r w:rsidRPr="00892C05">
        <w:rPr>
          <w:spacing w:val="1"/>
        </w:rPr>
        <w:t xml:space="preserve"> </w:t>
      </w:r>
      <w:r w:rsidRPr="00892C05">
        <w:t>меры;</w:t>
      </w:r>
      <w:r w:rsidRPr="00892C05">
        <w:rPr>
          <w:spacing w:val="9"/>
        </w:rPr>
        <w:t xml:space="preserve"> </w:t>
      </w:r>
      <w:r w:rsidRPr="00892C05">
        <w:t>обогащает</w:t>
      </w:r>
      <w:r w:rsidRPr="00892C05">
        <w:rPr>
          <w:spacing w:val="10"/>
        </w:rPr>
        <w:t xml:space="preserve"> </w:t>
      </w:r>
      <w:r w:rsidRPr="00892C05">
        <w:t>представления</w:t>
      </w:r>
      <w:r w:rsidRPr="00892C05">
        <w:rPr>
          <w:spacing w:val="9"/>
        </w:rPr>
        <w:t xml:space="preserve"> </w:t>
      </w:r>
      <w:r w:rsidRPr="00892C05">
        <w:t>и</w:t>
      </w:r>
      <w:r w:rsidRPr="00892C05">
        <w:rPr>
          <w:spacing w:val="13"/>
        </w:rPr>
        <w:t xml:space="preserve"> </w:t>
      </w:r>
      <w:r w:rsidRPr="00892C05">
        <w:t>умения</w:t>
      </w:r>
      <w:r w:rsidRPr="00892C05">
        <w:rPr>
          <w:spacing w:val="12"/>
        </w:rPr>
        <w:t xml:space="preserve"> </w:t>
      </w:r>
      <w:r w:rsidRPr="00892C05">
        <w:t>устанавливать</w:t>
      </w:r>
      <w:r w:rsidRPr="00892C05">
        <w:rPr>
          <w:spacing w:val="11"/>
        </w:rPr>
        <w:t xml:space="preserve"> </w:t>
      </w:r>
      <w:r w:rsidRPr="00892C05">
        <w:t>пространственные</w:t>
      </w:r>
      <w:r w:rsidRPr="00892C05">
        <w:rPr>
          <w:spacing w:val="8"/>
        </w:rPr>
        <w:t xml:space="preserve"> </w:t>
      </w:r>
      <w:r w:rsidRPr="00892C05">
        <w:t>и</w:t>
      </w:r>
      <w:r w:rsidRPr="00892C05">
        <w:rPr>
          <w:spacing w:val="10"/>
        </w:rPr>
        <w:t xml:space="preserve"> </w:t>
      </w:r>
      <w:r w:rsidRPr="00892C05">
        <w:t>временные</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зависимости и отношения при ориентировке на листе бумаги, в календарных единицах времени:</w:t>
      </w:r>
      <w:r w:rsidRPr="00892C05">
        <w:rPr>
          <w:spacing w:val="1"/>
        </w:rPr>
        <w:t xml:space="preserve"> </w:t>
      </w:r>
      <w:r w:rsidRPr="00892C05">
        <w:t>сутки,</w:t>
      </w:r>
      <w:r w:rsidRPr="00892C05">
        <w:rPr>
          <w:spacing w:val="-1"/>
        </w:rPr>
        <w:t xml:space="preserve"> </w:t>
      </w:r>
      <w:r w:rsidRPr="00892C05">
        <w:t>неделя,</w:t>
      </w:r>
      <w:r w:rsidRPr="00892C05">
        <w:rPr>
          <w:spacing w:val="-1"/>
        </w:rPr>
        <w:t xml:space="preserve"> </w:t>
      </w:r>
      <w:r w:rsidRPr="00892C05">
        <w:t>месяц, год.</w:t>
      </w:r>
    </w:p>
    <w:p w:rsidR="006E0FB4" w:rsidRPr="00892C05" w:rsidRDefault="006E0FB4" w:rsidP="006E0FB4">
      <w:pPr>
        <w:pStyle w:val="a3"/>
        <w:spacing w:line="276" w:lineRule="auto"/>
        <w:ind w:right="-70"/>
      </w:pPr>
      <w:r w:rsidRPr="00892C05">
        <w:rPr>
          <w:i/>
        </w:rPr>
        <w:t>Окружающий</w:t>
      </w:r>
      <w:r w:rsidRPr="00892C05">
        <w:rPr>
          <w:i/>
          <w:spacing w:val="1"/>
        </w:rPr>
        <w:t xml:space="preserve"> </w:t>
      </w:r>
      <w:r w:rsidRPr="00892C05">
        <w:rPr>
          <w:i/>
        </w:rPr>
        <w:t>мир</w:t>
      </w:r>
      <w:r w:rsidRPr="00892C05">
        <w:t>.</w:t>
      </w:r>
      <w:r w:rsidRPr="00892C05">
        <w:rPr>
          <w:spacing w:val="1"/>
        </w:rPr>
        <w:t xml:space="preserve"> </w:t>
      </w:r>
      <w:r w:rsidRPr="00892C05">
        <w:t>Педагог</w:t>
      </w:r>
      <w:r w:rsidRPr="00892C05">
        <w:rPr>
          <w:spacing w:val="1"/>
        </w:rPr>
        <w:t xml:space="preserve"> </w:t>
      </w:r>
      <w:r w:rsidRPr="00892C05">
        <w:t>расширяет</w:t>
      </w:r>
      <w:r w:rsidRPr="00892C05">
        <w:rPr>
          <w:spacing w:val="1"/>
        </w:rPr>
        <w:t xml:space="preserve"> </w:t>
      </w:r>
      <w:r w:rsidRPr="00892C05">
        <w:t>первичные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малой</w:t>
      </w:r>
      <w:r w:rsidRPr="00892C05">
        <w:rPr>
          <w:spacing w:val="1"/>
        </w:rPr>
        <w:t xml:space="preserve"> </w:t>
      </w:r>
      <w:r w:rsidRPr="00892C05">
        <w:t>родине</w:t>
      </w:r>
      <w:r w:rsidRPr="00892C05">
        <w:rPr>
          <w:spacing w:val="1"/>
        </w:rPr>
        <w:t xml:space="preserve"> </w:t>
      </w:r>
      <w:r w:rsidRPr="00892C05">
        <w:t>и</w:t>
      </w:r>
      <w:r w:rsidRPr="00892C05">
        <w:rPr>
          <w:spacing w:val="1"/>
        </w:rPr>
        <w:t xml:space="preserve"> </w:t>
      </w:r>
      <w:r w:rsidRPr="00892C05">
        <w:t>Отечестве, о своем городе (селе), его истории, его особенностях (местах отдыха и работы близких,</w:t>
      </w:r>
      <w:r w:rsidRPr="00892C05">
        <w:rPr>
          <w:spacing w:val="1"/>
        </w:rPr>
        <w:t xml:space="preserve"> </w:t>
      </w:r>
      <w:r w:rsidRPr="00892C05">
        <w:t>основных</w:t>
      </w:r>
      <w:r w:rsidRPr="00892C05">
        <w:rPr>
          <w:spacing w:val="1"/>
        </w:rPr>
        <w:t xml:space="preserve"> </w:t>
      </w:r>
      <w:r w:rsidRPr="00892C05">
        <w:t>достопримечательностях).</w:t>
      </w:r>
      <w:r w:rsidRPr="00892C05">
        <w:rPr>
          <w:spacing w:val="1"/>
        </w:rPr>
        <w:t xml:space="preserve"> </w:t>
      </w:r>
      <w:r w:rsidRPr="00892C05">
        <w:t>Закрепляет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названии</w:t>
      </w:r>
      <w:r w:rsidRPr="00892C05">
        <w:rPr>
          <w:spacing w:val="1"/>
        </w:rPr>
        <w:t xml:space="preserve"> </w:t>
      </w:r>
      <w:r w:rsidRPr="00892C05">
        <w:t>ближайших</w:t>
      </w:r>
      <w:r w:rsidRPr="00892C05">
        <w:rPr>
          <w:spacing w:val="1"/>
        </w:rPr>
        <w:t xml:space="preserve"> </w:t>
      </w:r>
      <w:r w:rsidRPr="00892C05">
        <w:t>улиц,</w:t>
      </w:r>
      <w:r w:rsidRPr="00892C05">
        <w:rPr>
          <w:spacing w:val="1"/>
        </w:rPr>
        <w:t xml:space="preserve"> </w:t>
      </w:r>
      <w:r w:rsidRPr="00892C05">
        <w:t>назначении</w:t>
      </w:r>
      <w:r w:rsidRPr="00892C05">
        <w:rPr>
          <w:spacing w:val="1"/>
        </w:rPr>
        <w:t xml:space="preserve"> </w:t>
      </w:r>
      <w:r w:rsidRPr="00892C05">
        <w:t>некоторых</w:t>
      </w:r>
      <w:r w:rsidRPr="00892C05">
        <w:rPr>
          <w:spacing w:val="1"/>
        </w:rPr>
        <w:t xml:space="preserve"> </w:t>
      </w:r>
      <w:r w:rsidRPr="00892C05">
        <w:t>общественных</w:t>
      </w:r>
      <w:r w:rsidRPr="00892C05">
        <w:rPr>
          <w:spacing w:val="1"/>
        </w:rPr>
        <w:t xml:space="preserve"> </w:t>
      </w:r>
      <w:r w:rsidRPr="00892C05">
        <w:t>учреждений</w:t>
      </w:r>
      <w:r w:rsidRPr="00892C05">
        <w:rPr>
          <w:spacing w:val="1"/>
        </w:rPr>
        <w:t xml:space="preserve"> </w:t>
      </w:r>
      <w:r w:rsidRPr="00892C05">
        <w:t>—</w:t>
      </w:r>
      <w:r w:rsidRPr="00892C05">
        <w:rPr>
          <w:spacing w:val="1"/>
        </w:rPr>
        <w:t xml:space="preserve"> </w:t>
      </w:r>
      <w:r w:rsidRPr="00892C05">
        <w:t>магазинов,</w:t>
      </w:r>
      <w:r w:rsidRPr="00892C05">
        <w:rPr>
          <w:spacing w:val="1"/>
        </w:rPr>
        <w:t xml:space="preserve"> </w:t>
      </w:r>
      <w:r w:rsidRPr="00892C05">
        <w:t>поликлиники,</w:t>
      </w:r>
      <w:r w:rsidRPr="00892C05">
        <w:rPr>
          <w:spacing w:val="1"/>
        </w:rPr>
        <w:t xml:space="preserve"> </w:t>
      </w:r>
      <w:r w:rsidRPr="00892C05">
        <w:t>больниц,</w:t>
      </w:r>
      <w:r w:rsidRPr="00892C05">
        <w:rPr>
          <w:spacing w:val="1"/>
        </w:rPr>
        <w:t xml:space="preserve"> </w:t>
      </w:r>
      <w:r w:rsidRPr="00892C05">
        <w:t>кинотеатров, кафе. Развивает познавательный интерес к родной стране, к освоению представлений</w:t>
      </w:r>
      <w:r w:rsidRPr="00892C05">
        <w:rPr>
          <w:spacing w:val="-57"/>
        </w:rPr>
        <w:t xml:space="preserve"> </w:t>
      </w:r>
      <w:r w:rsidRPr="00892C05">
        <w:t>о ее столице, государственном флаге и гербе, о</w:t>
      </w:r>
      <w:r w:rsidRPr="00892C05">
        <w:rPr>
          <w:spacing w:val="1"/>
        </w:rPr>
        <w:t xml:space="preserve"> </w:t>
      </w:r>
      <w:r w:rsidRPr="00892C05">
        <w:t>государственных праздниках России, памятных</w:t>
      </w:r>
      <w:r w:rsidRPr="00892C05">
        <w:rPr>
          <w:spacing w:val="1"/>
        </w:rPr>
        <w:t xml:space="preserve"> </w:t>
      </w:r>
      <w:r w:rsidRPr="00892C05">
        <w:t>исторических</w:t>
      </w:r>
      <w:r w:rsidRPr="00892C05">
        <w:rPr>
          <w:spacing w:val="1"/>
        </w:rPr>
        <w:t xml:space="preserve"> </w:t>
      </w:r>
      <w:r w:rsidRPr="00892C05">
        <w:t>событиях, героях</w:t>
      </w:r>
      <w:r w:rsidRPr="00892C05">
        <w:rPr>
          <w:spacing w:val="1"/>
        </w:rPr>
        <w:t xml:space="preserve"> </w:t>
      </w:r>
      <w:r w:rsidRPr="00892C05">
        <w:t>Отечества.</w:t>
      </w:r>
      <w:r w:rsidRPr="00892C05">
        <w:rPr>
          <w:spacing w:val="1"/>
        </w:rPr>
        <w:t xml:space="preserve"> </w:t>
      </w:r>
      <w:r w:rsidRPr="00892C05">
        <w:t>Формирует</w:t>
      </w:r>
      <w:r w:rsidRPr="00892C05">
        <w:rPr>
          <w:spacing w:val="1"/>
        </w:rPr>
        <w:t xml:space="preserve"> </w:t>
      </w:r>
      <w:r w:rsidRPr="00892C05">
        <w:t>представления о многообразии</w:t>
      </w:r>
      <w:r w:rsidRPr="00892C05">
        <w:rPr>
          <w:spacing w:val="1"/>
        </w:rPr>
        <w:t xml:space="preserve"> </w:t>
      </w:r>
      <w:r w:rsidRPr="00892C05">
        <w:t>стран</w:t>
      </w:r>
      <w:r w:rsidRPr="00892C05">
        <w:rPr>
          <w:spacing w:val="1"/>
        </w:rPr>
        <w:t xml:space="preserve"> </w:t>
      </w:r>
      <w:r w:rsidRPr="00892C05">
        <w:t>и</w:t>
      </w:r>
      <w:r w:rsidRPr="00892C05">
        <w:rPr>
          <w:spacing w:val="1"/>
        </w:rPr>
        <w:t xml:space="preserve"> </w:t>
      </w:r>
      <w:r w:rsidRPr="00892C05">
        <w:t>народов</w:t>
      </w:r>
      <w:r w:rsidRPr="00892C05">
        <w:rPr>
          <w:spacing w:val="-1"/>
        </w:rPr>
        <w:t xml:space="preserve"> </w:t>
      </w:r>
      <w:r w:rsidRPr="00892C05">
        <w:t>мира.</w:t>
      </w:r>
    </w:p>
    <w:p w:rsidR="006E0FB4" w:rsidRPr="00892C05" w:rsidRDefault="006E0FB4" w:rsidP="006E0FB4">
      <w:pPr>
        <w:pStyle w:val="a3"/>
        <w:spacing w:line="276" w:lineRule="auto"/>
        <w:ind w:right="-70"/>
      </w:pPr>
      <w:r w:rsidRPr="00892C05">
        <w:t>Педагог формирует у детей</w:t>
      </w:r>
      <w:r w:rsidRPr="00892C05">
        <w:rPr>
          <w:spacing w:val="1"/>
        </w:rPr>
        <w:t xml:space="preserve"> </w:t>
      </w:r>
      <w:r w:rsidRPr="00892C05">
        <w:t>понимание многообразия людей разных национальностей —</w:t>
      </w:r>
      <w:r w:rsidRPr="00892C05">
        <w:rPr>
          <w:spacing w:val="1"/>
        </w:rPr>
        <w:t xml:space="preserve"> </w:t>
      </w:r>
      <w:r w:rsidRPr="00892C05">
        <w:t>особенностей их</w:t>
      </w:r>
      <w:r w:rsidRPr="00892C05">
        <w:rPr>
          <w:spacing w:val="1"/>
        </w:rPr>
        <w:t xml:space="preserve"> </w:t>
      </w:r>
      <w:r w:rsidRPr="00892C05">
        <w:t>внешнего вида, одежды, традиций; развивает интерес к сказкам, песням, играм</w:t>
      </w:r>
      <w:r w:rsidRPr="00892C05">
        <w:rPr>
          <w:spacing w:val="1"/>
        </w:rPr>
        <w:t xml:space="preserve"> </w:t>
      </w:r>
      <w:r w:rsidRPr="00892C05">
        <w:t>разных народов; расширяет представления о других странах и народах мира, понимание, что в</w:t>
      </w:r>
      <w:r w:rsidRPr="00892C05">
        <w:rPr>
          <w:spacing w:val="1"/>
        </w:rPr>
        <w:t xml:space="preserve"> </w:t>
      </w:r>
      <w:r w:rsidRPr="00892C05">
        <w:t>других</w:t>
      </w:r>
      <w:r w:rsidRPr="00892C05">
        <w:rPr>
          <w:spacing w:val="1"/>
        </w:rPr>
        <w:t xml:space="preserve"> </w:t>
      </w:r>
      <w:r w:rsidRPr="00892C05">
        <w:t>странах</w:t>
      </w:r>
      <w:r w:rsidRPr="00892C05">
        <w:rPr>
          <w:spacing w:val="1"/>
        </w:rPr>
        <w:t xml:space="preserve"> </w:t>
      </w:r>
      <w:r w:rsidRPr="00892C05">
        <w:t>есть свои достопримечательности,</w:t>
      </w:r>
      <w:r w:rsidRPr="00892C05">
        <w:rPr>
          <w:spacing w:val="-1"/>
        </w:rPr>
        <w:t xml:space="preserve"> </w:t>
      </w:r>
      <w:r w:rsidRPr="00892C05">
        <w:t>традиции,</w:t>
      </w:r>
      <w:r w:rsidRPr="00892C05">
        <w:rPr>
          <w:spacing w:val="-1"/>
        </w:rPr>
        <w:t xml:space="preserve"> </w:t>
      </w:r>
      <w:r w:rsidRPr="00892C05">
        <w:t>свои</w:t>
      </w:r>
      <w:r w:rsidRPr="00892C05">
        <w:rPr>
          <w:spacing w:val="-1"/>
        </w:rPr>
        <w:t xml:space="preserve"> </w:t>
      </w:r>
      <w:r w:rsidRPr="00892C05">
        <w:t>флаги и</w:t>
      </w:r>
      <w:r w:rsidRPr="00892C05">
        <w:rPr>
          <w:spacing w:val="-1"/>
        </w:rPr>
        <w:t xml:space="preserve"> </w:t>
      </w:r>
      <w:r w:rsidRPr="00892C05">
        <w:t>гербы.</w:t>
      </w:r>
    </w:p>
    <w:p w:rsidR="006E0FB4" w:rsidRPr="00892C05" w:rsidRDefault="006E0FB4" w:rsidP="006E0FB4">
      <w:pPr>
        <w:pStyle w:val="a3"/>
        <w:spacing w:line="276" w:lineRule="auto"/>
        <w:ind w:right="-70"/>
      </w:pPr>
      <w:r w:rsidRPr="00892C05">
        <w:rPr>
          <w:i/>
        </w:rPr>
        <w:t>Природа.</w:t>
      </w:r>
      <w:r w:rsidRPr="00892C05">
        <w:rPr>
          <w:i/>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многообразии</w:t>
      </w:r>
      <w:r w:rsidRPr="00892C05">
        <w:rPr>
          <w:spacing w:val="1"/>
        </w:rPr>
        <w:t xml:space="preserve"> </w:t>
      </w:r>
      <w:r w:rsidRPr="00892C05">
        <w:t>объектов</w:t>
      </w:r>
      <w:r w:rsidRPr="00892C05">
        <w:rPr>
          <w:spacing w:val="1"/>
        </w:rPr>
        <w:t xml:space="preserve"> </w:t>
      </w:r>
      <w:r w:rsidRPr="00892C05">
        <w:t>животного</w:t>
      </w:r>
      <w:r w:rsidRPr="00892C05">
        <w:rPr>
          <w:spacing w:val="1"/>
        </w:rPr>
        <w:t xml:space="preserve"> </w:t>
      </w:r>
      <w:r w:rsidRPr="00892C05">
        <w:t>и</w:t>
      </w:r>
      <w:r w:rsidRPr="00892C05">
        <w:rPr>
          <w:spacing w:val="1"/>
        </w:rPr>
        <w:t xml:space="preserve"> </w:t>
      </w:r>
      <w:r w:rsidRPr="00892C05">
        <w:t>растительного мира, их сходстве и различии во внешнем виде и образе жизни</w:t>
      </w:r>
      <w:r w:rsidRPr="00892C05">
        <w:rPr>
          <w:spacing w:val="1"/>
        </w:rPr>
        <w:t xml:space="preserve"> </w:t>
      </w:r>
      <w:r w:rsidRPr="00892C05">
        <w:t>поведении в разные</w:t>
      </w:r>
      <w:r w:rsidRPr="00892C05">
        <w:rPr>
          <w:spacing w:val="1"/>
        </w:rPr>
        <w:t xml:space="preserve"> </w:t>
      </w:r>
      <w:r w:rsidRPr="00892C05">
        <w:t>сезоны</w:t>
      </w:r>
      <w:r w:rsidRPr="00892C05">
        <w:rPr>
          <w:spacing w:val="1"/>
        </w:rPr>
        <w:t xml:space="preserve"> </w:t>
      </w:r>
      <w:r w:rsidRPr="00892C05">
        <w:t>года;</w:t>
      </w:r>
      <w:r w:rsidRPr="00892C05">
        <w:rPr>
          <w:spacing w:val="1"/>
        </w:rPr>
        <w:t xml:space="preserve"> </w:t>
      </w:r>
      <w:r w:rsidRPr="00892C05">
        <w:t>совершенствует</w:t>
      </w:r>
      <w:r w:rsidRPr="00892C05">
        <w:rPr>
          <w:spacing w:val="1"/>
        </w:rPr>
        <w:t xml:space="preserve"> </w:t>
      </w:r>
      <w:r w:rsidRPr="00892C05">
        <w:t>умения</w:t>
      </w:r>
      <w:r w:rsidRPr="00892C05">
        <w:rPr>
          <w:spacing w:val="1"/>
        </w:rPr>
        <w:t xml:space="preserve"> </w:t>
      </w:r>
      <w:r w:rsidRPr="00892C05">
        <w:t>сравнивать,</w:t>
      </w:r>
      <w:r w:rsidRPr="00892C05">
        <w:rPr>
          <w:spacing w:val="1"/>
        </w:rPr>
        <w:t xml:space="preserve"> </w:t>
      </w:r>
      <w:r w:rsidRPr="00892C05">
        <w:t>выделять</w:t>
      </w:r>
      <w:r w:rsidRPr="00892C05">
        <w:rPr>
          <w:spacing w:val="1"/>
        </w:rPr>
        <w:t xml:space="preserve"> </w:t>
      </w:r>
      <w:r w:rsidRPr="00892C05">
        <w:t>признаки,</w:t>
      </w:r>
      <w:r w:rsidRPr="00892C05">
        <w:rPr>
          <w:spacing w:val="1"/>
        </w:rPr>
        <w:t xml:space="preserve"> </w:t>
      </w:r>
      <w:r w:rsidRPr="00892C05">
        <w:t>группировать</w:t>
      </w:r>
      <w:r w:rsidRPr="00892C05">
        <w:rPr>
          <w:spacing w:val="60"/>
        </w:rPr>
        <w:t xml:space="preserve"> </w:t>
      </w:r>
      <w:r w:rsidRPr="00892C05">
        <w:t>объекты</w:t>
      </w:r>
      <w:r w:rsidRPr="00892C05">
        <w:rPr>
          <w:spacing w:val="1"/>
        </w:rPr>
        <w:t xml:space="preserve"> </w:t>
      </w:r>
      <w:r w:rsidRPr="00892C05">
        <w:t>живой</w:t>
      </w:r>
      <w:r w:rsidRPr="00892C05">
        <w:rPr>
          <w:spacing w:val="1"/>
        </w:rPr>
        <w:t xml:space="preserve"> </w:t>
      </w:r>
      <w:r w:rsidRPr="00892C05">
        <w:t>природы</w:t>
      </w:r>
      <w:r w:rsidRPr="00892C05">
        <w:rPr>
          <w:spacing w:val="1"/>
        </w:rPr>
        <w:t xml:space="preserve"> </w:t>
      </w:r>
      <w:r w:rsidRPr="00892C05">
        <w:t>по</w:t>
      </w:r>
      <w:r w:rsidRPr="00892C05">
        <w:rPr>
          <w:spacing w:val="1"/>
        </w:rPr>
        <w:t xml:space="preserve"> </w:t>
      </w:r>
      <w:r w:rsidRPr="00892C05">
        <w:t>их</w:t>
      </w:r>
      <w:r w:rsidRPr="00892C05">
        <w:rPr>
          <w:spacing w:val="1"/>
        </w:rPr>
        <w:t xml:space="preserve"> </w:t>
      </w:r>
      <w:r w:rsidRPr="00892C05">
        <w:t>особенностям,</w:t>
      </w:r>
      <w:r w:rsidRPr="00892C05">
        <w:rPr>
          <w:spacing w:val="1"/>
        </w:rPr>
        <w:t xml:space="preserve"> </w:t>
      </w:r>
      <w:r w:rsidRPr="00892C05">
        <w:t>месту</w:t>
      </w:r>
      <w:r w:rsidRPr="00892C05">
        <w:rPr>
          <w:spacing w:val="1"/>
        </w:rPr>
        <w:t xml:space="preserve"> </w:t>
      </w:r>
      <w:r w:rsidRPr="00892C05">
        <w:t>обитания,</w:t>
      </w:r>
      <w:r w:rsidRPr="00892C05">
        <w:rPr>
          <w:spacing w:val="1"/>
        </w:rPr>
        <w:t xml:space="preserve"> </w:t>
      </w:r>
      <w:r w:rsidRPr="00892C05">
        <w:t>образу</w:t>
      </w:r>
      <w:r w:rsidRPr="00892C05">
        <w:rPr>
          <w:spacing w:val="1"/>
        </w:rPr>
        <w:t xml:space="preserve"> </w:t>
      </w:r>
      <w:r w:rsidRPr="00892C05">
        <w:t>жизни,</w:t>
      </w:r>
      <w:r w:rsidRPr="00892C05">
        <w:rPr>
          <w:spacing w:val="1"/>
        </w:rPr>
        <w:t xml:space="preserve"> </w:t>
      </w:r>
      <w:r w:rsidRPr="00892C05">
        <w:t>питанию;</w:t>
      </w:r>
      <w:r w:rsidRPr="00892C05">
        <w:rPr>
          <w:spacing w:val="1"/>
        </w:rPr>
        <w:t xml:space="preserve"> </w:t>
      </w:r>
      <w:r w:rsidRPr="00892C05">
        <w:t>направляет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наличие</w:t>
      </w:r>
      <w:r w:rsidRPr="00892C05">
        <w:rPr>
          <w:spacing w:val="1"/>
        </w:rPr>
        <w:t xml:space="preserve"> </w:t>
      </w:r>
      <w:r w:rsidRPr="00892C05">
        <w:t>потребностей</w:t>
      </w:r>
      <w:r w:rsidRPr="00892C05">
        <w:rPr>
          <w:spacing w:val="1"/>
        </w:rPr>
        <w:t xml:space="preserve"> </w:t>
      </w:r>
      <w:r w:rsidRPr="00892C05">
        <w:t>у животных</w:t>
      </w:r>
      <w:r w:rsidRPr="00892C05">
        <w:rPr>
          <w:spacing w:val="1"/>
        </w:rPr>
        <w:t xml:space="preserve"> </w:t>
      </w:r>
      <w:r w:rsidRPr="00892C05">
        <w:t>и</w:t>
      </w:r>
      <w:r w:rsidRPr="00892C05">
        <w:rPr>
          <w:spacing w:val="1"/>
        </w:rPr>
        <w:t xml:space="preserve"> </w:t>
      </w:r>
      <w:r w:rsidRPr="00892C05">
        <w:t>растений</w:t>
      </w:r>
      <w:r w:rsidRPr="00892C05">
        <w:rPr>
          <w:spacing w:val="1"/>
        </w:rPr>
        <w:t xml:space="preserve"> </w:t>
      </w:r>
      <w:r w:rsidRPr="00892C05">
        <w:t>(свет,</w:t>
      </w:r>
      <w:r w:rsidRPr="00892C05">
        <w:rPr>
          <w:spacing w:val="1"/>
        </w:rPr>
        <w:t xml:space="preserve"> </w:t>
      </w:r>
      <w:r w:rsidRPr="00892C05">
        <w:t>тепло,</w:t>
      </w:r>
      <w:r w:rsidRPr="00892C05">
        <w:rPr>
          <w:spacing w:val="1"/>
        </w:rPr>
        <w:t xml:space="preserve"> </w:t>
      </w:r>
      <w:r w:rsidRPr="00892C05">
        <w:t>вода,</w:t>
      </w:r>
      <w:r w:rsidRPr="00892C05">
        <w:rPr>
          <w:spacing w:val="1"/>
        </w:rPr>
        <w:t xml:space="preserve"> </w:t>
      </w:r>
      <w:r w:rsidRPr="00892C05">
        <w:t>воздух,</w:t>
      </w:r>
      <w:r w:rsidRPr="00892C05">
        <w:rPr>
          <w:spacing w:val="1"/>
        </w:rPr>
        <w:t xml:space="preserve"> </w:t>
      </w:r>
      <w:r w:rsidRPr="00892C05">
        <w:t>питание); создает ситуации для понимания необходимости ухода за растениями и животными</w:t>
      </w:r>
      <w:r w:rsidRPr="00892C05">
        <w:rPr>
          <w:spacing w:val="1"/>
        </w:rPr>
        <w:t xml:space="preserve"> </w:t>
      </w:r>
      <w:r w:rsidRPr="00892C05">
        <w:t>относительно</w:t>
      </w:r>
      <w:r w:rsidRPr="00892C05">
        <w:rPr>
          <w:spacing w:val="-1"/>
        </w:rPr>
        <w:t xml:space="preserve"> </w:t>
      </w:r>
      <w:r w:rsidRPr="00892C05">
        <w:t>их</w:t>
      </w:r>
      <w:r w:rsidRPr="00892C05">
        <w:rPr>
          <w:spacing w:val="-1"/>
        </w:rPr>
        <w:t xml:space="preserve"> </w:t>
      </w:r>
      <w:r w:rsidRPr="00892C05">
        <w:t>потребностей.</w:t>
      </w:r>
    </w:p>
    <w:p w:rsidR="006E0FB4" w:rsidRPr="00892C05" w:rsidRDefault="006E0FB4" w:rsidP="006E0FB4">
      <w:pPr>
        <w:pStyle w:val="a3"/>
        <w:spacing w:before="1" w:line="276" w:lineRule="auto"/>
        <w:ind w:right="-70"/>
      </w:pPr>
      <w:r w:rsidRPr="00892C05">
        <w:t>Педагог организует целенаправленное экспериментирование и опыты для ознакомления</w:t>
      </w:r>
      <w:r w:rsidRPr="00892C05">
        <w:rPr>
          <w:spacing w:val="1"/>
        </w:rPr>
        <w:t xml:space="preserve"> </w:t>
      </w:r>
      <w:r w:rsidRPr="00892C05">
        <w:t>детей со свойствами объектов неживой природы, расширяя представления об объектах неживой</w:t>
      </w:r>
      <w:r w:rsidRPr="00892C05">
        <w:rPr>
          <w:spacing w:val="1"/>
        </w:rPr>
        <w:t xml:space="preserve"> </w:t>
      </w:r>
      <w:r w:rsidRPr="00892C05">
        <w:t>природы,</w:t>
      </w:r>
      <w:r w:rsidRPr="00892C05">
        <w:rPr>
          <w:spacing w:val="1"/>
        </w:rPr>
        <w:t xml:space="preserve"> </w:t>
      </w:r>
      <w:r w:rsidRPr="00892C05">
        <w:t>как</w:t>
      </w:r>
      <w:r w:rsidRPr="00892C05">
        <w:rPr>
          <w:spacing w:val="1"/>
        </w:rPr>
        <w:t xml:space="preserve"> </w:t>
      </w:r>
      <w:r w:rsidRPr="00892C05">
        <w:t>среде</w:t>
      </w:r>
      <w:r w:rsidRPr="00892C05">
        <w:rPr>
          <w:spacing w:val="1"/>
        </w:rPr>
        <w:t xml:space="preserve"> </w:t>
      </w:r>
      <w:r w:rsidRPr="00892C05">
        <w:t>обитания</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растений</w:t>
      </w:r>
      <w:r w:rsidRPr="00892C05">
        <w:rPr>
          <w:spacing w:val="1"/>
        </w:rPr>
        <w:t xml:space="preserve"> </w:t>
      </w:r>
      <w:r w:rsidRPr="00892C05">
        <w:t>(вода,</w:t>
      </w:r>
      <w:r w:rsidRPr="00892C05">
        <w:rPr>
          <w:spacing w:val="1"/>
        </w:rPr>
        <w:t xml:space="preserve"> </w:t>
      </w:r>
      <w:r w:rsidRPr="00892C05">
        <w:t>почва,</w:t>
      </w:r>
      <w:r w:rsidRPr="00892C05">
        <w:rPr>
          <w:spacing w:val="1"/>
        </w:rPr>
        <w:t xml:space="preserve"> </w:t>
      </w:r>
      <w:r w:rsidRPr="00892C05">
        <w:t>воздух,</w:t>
      </w:r>
      <w:r w:rsidRPr="00892C05">
        <w:rPr>
          <w:spacing w:val="1"/>
        </w:rPr>
        <w:t xml:space="preserve"> </w:t>
      </w:r>
      <w:r w:rsidRPr="00892C05">
        <w:t>горы).</w:t>
      </w:r>
      <w:r w:rsidRPr="00892C05">
        <w:rPr>
          <w:spacing w:val="1"/>
        </w:rPr>
        <w:t xml:space="preserve"> </w:t>
      </w:r>
      <w:r w:rsidRPr="00892C05">
        <w:t>Уточняет</w:t>
      </w:r>
      <w:r w:rsidRPr="00892C05">
        <w:rPr>
          <w:spacing w:val="1"/>
        </w:rPr>
        <w:t xml:space="preserve"> </w:t>
      </w:r>
      <w:r w:rsidRPr="00892C05">
        <w:t>представления о признаках разных времен года (погодные изменения, состояние деревьев, покров,</w:t>
      </w:r>
      <w:r w:rsidRPr="00892C05">
        <w:rPr>
          <w:spacing w:val="-57"/>
        </w:rPr>
        <w:t xml:space="preserve"> </w:t>
      </w:r>
      <w:r w:rsidRPr="00892C05">
        <w:t>изменений</w:t>
      </w:r>
      <w:r w:rsidRPr="00892C05">
        <w:rPr>
          <w:spacing w:val="36"/>
        </w:rPr>
        <w:t xml:space="preserve"> </w:t>
      </w:r>
      <w:r w:rsidRPr="00892C05">
        <w:t>в</w:t>
      </w:r>
      <w:r w:rsidRPr="00892C05">
        <w:rPr>
          <w:spacing w:val="35"/>
        </w:rPr>
        <w:t xml:space="preserve"> </w:t>
      </w:r>
      <w:r w:rsidRPr="00892C05">
        <w:t>жизни</w:t>
      </w:r>
      <w:r w:rsidRPr="00892C05">
        <w:rPr>
          <w:spacing w:val="37"/>
        </w:rPr>
        <w:t xml:space="preserve"> </w:t>
      </w:r>
      <w:r w:rsidRPr="00892C05">
        <w:t>человека,</w:t>
      </w:r>
      <w:r w:rsidRPr="00892C05">
        <w:rPr>
          <w:spacing w:val="36"/>
        </w:rPr>
        <w:t xml:space="preserve"> </w:t>
      </w:r>
      <w:r w:rsidRPr="00892C05">
        <w:t>животных</w:t>
      </w:r>
      <w:r w:rsidRPr="00892C05">
        <w:rPr>
          <w:spacing w:val="35"/>
        </w:rPr>
        <w:t xml:space="preserve"> </w:t>
      </w:r>
      <w:r w:rsidRPr="00892C05">
        <w:t>и</w:t>
      </w:r>
      <w:r w:rsidRPr="00892C05">
        <w:rPr>
          <w:spacing w:val="37"/>
        </w:rPr>
        <w:t xml:space="preserve"> </w:t>
      </w:r>
      <w:r w:rsidRPr="00892C05">
        <w:t>растений);</w:t>
      </w:r>
      <w:r w:rsidRPr="00892C05">
        <w:rPr>
          <w:spacing w:val="35"/>
        </w:rPr>
        <w:t xml:space="preserve"> </w:t>
      </w:r>
      <w:r w:rsidRPr="00892C05">
        <w:t>о</w:t>
      </w:r>
      <w:r w:rsidRPr="00892C05">
        <w:rPr>
          <w:spacing w:val="36"/>
        </w:rPr>
        <w:t xml:space="preserve"> </w:t>
      </w:r>
      <w:r w:rsidRPr="00892C05">
        <w:t>деятельности</w:t>
      </w:r>
      <w:r w:rsidRPr="00892C05">
        <w:rPr>
          <w:spacing w:val="37"/>
        </w:rPr>
        <w:t xml:space="preserve"> </w:t>
      </w:r>
      <w:r w:rsidRPr="00892C05">
        <w:t>человека</w:t>
      </w:r>
      <w:r w:rsidRPr="00892C05">
        <w:rPr>
          <w:spacing w:val="35"/>
        </w:rPr>
        <w:t xml:space="preserve"> </w:t>
      </w:r>
      <w:r w:rsidRPr="00892C05">
        <w:t>в</w:t>
      </w:r>
      <w:r w:rsidRPr="00892C05">
        <w:rPr>
          <w:spacing w:val="35"/>
        </w:rPr>
        <w:t xml:space="preserve"> </w:t>
      </w:r>
      <w:r w:rsidRPr="00892C05">
        <w:t>разные</w:t>
      </w:r>
      <w:r w:rsidRPr="00892C05">
        <w:rPr>
          <w:spacing w:val="34"/>
        </w:rPr>
        <w:t xml:space="preserve"> </w:t>
      </w:r>
      <w:r w:rsidRPr="00892C05">
        <w:t>сезоны</w:t>
      </w:r>
      <w:r w:rsidRPr="00892C05">
        <w:rPr>
          <w:spacing w:val="-57"/>
        </w:rPr>
        <w:t xml:space="preserve"> </w:t>
      </w:r>
      <w:r w:rsidRPr="00892C05">
        <w:t>года (выращивание растений, сбор урожая, народные праздники и развлечения др.); способствует</w:t>
      </w:r>
      <w:r w:rsidRPr="00892C05">
        <w:rPr>
          <w:spacing w:val="1"/>
        </w:rPr>
        <w:t xml:space="preserve"> </w:t>
      </w:r>
      <w:r w:rsidRPr="00892C05">
        <w:t>усвоению</w:t>
      </w:r>
      <w:r w:rsidRPr="00892C05">
        <w:rPr>
          <w:spacing w:val="1"/>
        </w:rPr>
        <w:t xml:space="preserve"> </w:t>
      </w:r>
      <w:r w:rsidRPr="00892C05">
        <w:t>детьми</w:t>
      </w:r>
      <w:r w:rsidRPr="00892C05">
        <w:rPr>
          <w:spacing w:val="1"/>
        </w:rPr>
        <w:t xml:space="preserve"> </w:t>
      </w:r>
      <w:r w:rsidRPr="00892C05">
        <w:t>правил</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формируя</w:t>
      </w:r>
      <w:r w:rsidRPr="00892C05">
        <w:rPr>
          <w:spacing w:val="1"/>
        </w:rPr>
        <w:t xml:space="preserve"> </w:t>
      </w:r>
      <w:r w:rsidRPr="00892C05">
        <w:t>понимание</w:t>
      </w:r>
      <w:r w:rsidRPr="00892C05">
        <w:rPr>
          <w:spacing w:val="1"/>
        </w:rPr>
        <w:t xml:space="preserve"> </w:t>
      </w:r>
      <w:r w:rsidRPr="00892C05">
        <w:t>ценности</w:t>
      </w:r>
      <w:r w:rsidRPr="00892C05">
        <w:rPr>
          <w:spacing w:val="1"/>
        </w:rPr>
        <w:t xml:space="preserve"> </w:t>
      </w:r>
      <w:r w:rsidRPr="00892C05">
        <w:t>живого,</w:t>
      </w:r>
      <w:r w:rsidRPr="00892C05">
        <w:rPr>
          <w:spacing w:val="1"/>
        </w:rPr>
        <w:t xml:space="preserve"> </w:t>
      </w:r>
      <w:r w:rsidRPr="00892C05">
        <w:t>воспитывает</w:t>
      </w:r>
      <w:r w:rsidRPr="00892C05">
        <w:rPr>
          <w:spacing w:val="-1"/>
        </w:rPr>
        <w:t xml:space="preserve"> </w:t>
      </w:r>
      <w:r w:rsidRPr="00892C05">
        <w:t>желание</w:t>
      </w:r>
      <w:r w:rsidRPr="00892C05">
        <w:rPr>
          <w:spacing w:val="-1"/>
        </w:rPr>
        <w:t xml:space="preserve"> </w:t>
      </w:r>
      <w:r w:rsidRPr="00892C05">
        <w:t>защитить</w:t>
      </w:r>
      <w:r w:rsidRPr="00892C05">
        <w:rPr>
          <w:spacing w:val="-1"/>
        </w:rPr>
        <w:t xml:space="preserve"> </w:t>
      </w:r>
      <w:r w:rsidRPr="00892C05">
        <w:t>и сохранить живую</w:t>
      </w:r>
      <w:r w:rsidRPr="00892C05">
        <w:rPr>
          <w:spacing w:val="-1"/>
        </w:rPr>
        <w:t xml:space="preserve"> </w:t>
      </w:r>
      <w:r w:rsidRPr="00892C05">
        <w:t>природу.</w:t>
      </w:r>
    </w:p>
    <w:p w:rsidR="006E0FB4" w:rsidRPr="00892C05" w:rsidRDefault="006E0FB4" w:rsidP="006E0FB4">
      <w:pPr>
        <w:pStyle w:val="a3"/>
        <w:spacing w:line="276" w:lineRule="auto"/>
        <w:ind w:right="-70" w:firstLine="768"/>
      </w:pPr>
      <w:r w:rsidRPr="00892C05">
        <w:rPr>
          <w:b/>
          <w:i/>
        </w:rPr>
        <w:t xml:space="preserve">В результате, к концу 6 года жизни, </w:t>
      </w:r>
      <w:r w:rsidRPr="00892C05">
        <w:t>ребенок может объединяться со сверстниками для</w:t>
      </w:r>
      <w:r w:rsidRPr="00892C05">
        <w:rPr>
          <w:spacing w:val="1"/>
        </w:rPr>
        <w:t xml:space="preserve"> </w:t>
      </w:r>
      <w:r w:rsidRPr="00892C05">
        <w:t>познавательной</w:t>
      </w:r>
      <w:r w:rsidRPr="00892C05">
        <w:rPr>
          <w:spacing w:val="1"/>
        </w:rPr>
        <w:t xml:space="preserve"> </w:t>
      </w:r>
      <w:r w:rsidRPr="00892C05">
        <w:t>деятельности,</w:t>
      </w:r>
      <w:r w:rsidRPr="00892C05">
        <w:rPr>
          <w:spacing w:val="1"/>
        </w:rPr>
        <w:t xml:space="preserve"> </w:t>
      </w:r>
      <w:r w:rsidRPr="00892C05">
        <w:t>определять</w:t>
      </w:r>
      <w:r w:rsidRPr="00892C05">
        <w:rPr>
          <w:spacing w:val="1"/>
        </w:rPr>
        <w:t xml:space="preserve"> </w:t>
      </w:r>
      <w:r w:rsidRPr="00892C05">
        <w:t>общий</w:t>
      </w:r>
      <w:r w:rsidRPr="00892C05">
        <w:rPr>
          <w:spacing w:val="1"/>
        </w:rPr>
        <w:t xml:space="preserve"> </w:t>
      </w:r>
      <w:r w:rsidRPr="00892C05">
        <w:t>замысел,</w:t>
      </w:r>
      <w:r w:rsidRPr="00892C05">
        <w:rPr>
          <w:spacing w:val="1"/>
        </w:rPr>
        <w:t xml:space="preserve"> </w:t>
      </w:r>
      <w:r w:rsidRPr="00892C05">
        <w:t>распределять</w:t>
      </w:r>
      <w:r w:rsidRPr="00892C05">
        <w:rPr>
          <w:spacing w:val="1"/>
        </w:rPr>
        <w:t xml:space="preserve"> </w:t>
      </w:r>
      <w:r w:rsidRPr="00892C05">
        <w:t>роли,</w:t>
      </w:r>
      <w:r w:rsidRPr="00892C05">
        <w:rPr>
          <w:spacing w:val="1"/>
        </w:rPr>
        <w:t xml:space="preserve"> </w:t>
      </w:r>
      <w:r w:rsidRPr="00892C05">
        <w:t>согласовывать</w:t>
      </w:r>
      <w:r w:rsidRPr="00892C05">
        <w:rPr>
          <w:spacing w:val="1"/>
        </w:rPr>
        <w:t xml:space="preserve"> </w:t>
      </w:r>
      <w:r w:rsidRPr="00892C05">
        <w:t>действия,</w:t>
      </w:r>
      <w:r w:rsidRPr="00892C05">
        <w:rPr>
          <w:spacing w:val="-1"/>
        </w:rPr>
        <w:t xml:space="preserve"> </w:t>
      </w:r>
      <w:r w:rsidRPr="00892C05">
        <w:t>оценивать</w:t>
      </w:r>
      <w:r w:rsidRPr="00892C05">
        <w:rPr>
          <w:spacing w:val="-1"/>
        </w:rPr>
        <w:t xml:space="preserve"> </w:t>
      </w:r>
      <w:r w:rsidRPr="00892C05">
        <w:t>полученный</w:t>
      </w:r>
      <w:r w:rsidRPr="00892C05">
        <w:rPr>
          <w:spacing w:val="-1"/>
        </w:rPr>
        <w:t xml:space="preserve"> </w:t>
      </w:r>
      <w:r w:rsidRPr="00892C05">
        <w:t>результат</w:t>
      </w:r>
      <w:r w:rsidRPr="00892C05">
        <w:rPr>
          <w:spacing w:val="4"/>
        </w:rPr>
        <w:t xml:space="preserve"> </w:t>
      </w:r>
      <w:r w:rsidRPr="00892C05">
        <w:t>и</w:t>
      </w:r>
      <w:r w:rsidRPr="00892C05">
        <w:rPr>
          <w:spacing w:val="-1"/>
        </w:rPr>
        <w:t xml:space="preserve"> </w:t>
      </w:r>
      <w:r w:rsidRPr="00892C05">
        <w:t>характер взаимоотношений;</w:t>
      </w:r>
    </w:p>
    <w:p w:rsidR="006E0FB4" w:rsidRPr="00892C05" w:rsidRDefault="006E0FB4" w:rsidP="006E0FB4">
      <w:pPr>
        <w:pStyle w:val="a3"/>
        <w:spacing w:before="1" w:line="276" w:lineRule="auto"/>
        <w:ind w:right="-70" w:firstLine="768"/>
      </w:pPr>
      <w:r w:rsidRPr="00892C05">
        <w:t>регулирует</w:t>
      </w:r>
      <w:r w:rsidRPr="00892C05">
        <w:rPr>
          <w:spacing w:val="1"/>
        </w:rPr>
        <w:t xml:space="preserve"> </w:t>
      </w:r>
      <w:r w:rsidRPr="00892C05">
        <w:t>свою</w:t>
      </w:r>
      <w:r w:rsidRPr="00892C05">
        <w:rPr>
          <w:spacing w:val="1"/>
        </w:rPr>
        <w:t xml:space="preserve"> </w:t>
      </w:r>
      <w:r w:rsidRPr="00892C05">
        <w:t>активность:</w:t>
      </w:r>
      <w:r w:rsidRPr="00892C05">
        <w:rPr>
          <w:spacing w:val="1"/>
        </w:rPr>
        <w:t xml:space="preserve"> </w:t>
      </w:r>
      <w:r w:rsidRPr="00892C05">
        <w:t>соблюдает</w:t>
      </w:r>
      <w:r w:rsidRPr="00892C05">
        <w:rPr>
          <w:spacing w:val="1"/>
        </w:rPr>
        <w:t xml:space="preserve"> </w:t>
      </w:r>
      <w:r w:rsidRPr="00892C05">
        <w:t>очередность,</w:t>
      </w:r>
      <w:r w:rsidRPr="00892C05">
        <w:rPr>
          <w:spacing w:val="1"/>
        </w:rPr>
        <w:t xml:space="preserve"> </w:t>
      </w:r>
      <w:r w:rsidRPr="00892C05">
        <w:t>учитывает</w:t>
      </w:r>
      <w:r w:rsidRPr="00892C05">
        <w:rPr>
          <w:spacing w:val="1"/>
        </w:rPr>
        <w:t xml:space="preserve"> </w:t>
      </w:r>
      <w:r w:rsidRPr="00892C05">
        <w:t>права</w:t>
      </w:r>
      <w:r w:rsidRPr="00892C05">
        <w:rPr>
          <w:spacing w:val="1"/>
        </w:rPr>
        <w:t xml:space="preserve"> </w:t>
      </w:r>
      <w:r w:rsidRPr="00892C05">
        <w:t>других</w:t>
      </w:r>
      <w:r w:rsidRPr="00892C05">
        <w:rPr>
          <w:spacing w:val="1"/>
        </w:rPr>
        <w:t xml:space="preserve"> </w:t>
      </w:r>
      <w:r w:rsidRPr="00892C05">
        <w:t>людей,</w:t>
      </w:r>
      <w:r w:rsidRPr="00892C05">
        <w:rPr>
          <w:spacing w:val="1"/>
        </w:rPr>
        <w:t xml:space="preserve"> </w:t>
      </w:r>
      <w:r w:rsidRPr="00892C05">
        <w:t>проявляет инициативу в общении и деятельности, задает вопросы различной направленности, 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причинно-следственного</w:t>
      </w:r>
      <w:r w:rsidRPr="00892C05">
        <w:rPr>
          <w:spacing w:val="1"/>
        </w:rPr>
        <w:t xml:space="preserve"> </w:t>
      </w:r>
      <w:r w:rsidRPr="00892C05">
        <w:t>характера,</w:t>
      </w:r>
      <w:r w:rsidRPr="00892C05">
        <w:rPr>
          <w:spacing w:val="1"/>
        </w:rPr>
        <w:t xml:space="preserve"> </w:t>
      </w:r>
      <w:r w:rsidRPr="00892C05">
        <w:t>приводит</w:t>
      </w:r>
      <w:r w:rsidRPr="00892C05">
        <w:rPr>
          <w:spacing w:val="1"/>
        </w:rPr>
        <w:t xml:space="preserve"> </w:t>
      </w:r>
      <w:r w:rsidRPr="00892C05">
        <w:t>логические</w:t>
      </w:r>
      <w:r w:rsidRPr="00892C05">
        <w:rPr>
          <w:spacing w:val="1"/>
        </w:rPr>
        <w:t xml:space="preserve"> </w:t>
      </w:r>
      <w:r w:rsidRPr="00892C05">
        <w:t>высказывания;</w:t>
      </w:r>
      <w:r w:rsidRPr="00892C05">
        <w:rPr>
          <w:spacing w:val="1"/>
        </w:rPr>
        <w:t xml:space="preserve"> </w:t>
      </w:r>
      <w:r w:rsidRPr="00892C05">
        <w:t>проявляет</w:t>
      </w:r>
      <w:r w:rsidRPr="00892C05">
        <w:rPr>
          <w:spacing w:val="1"/>
        </w:rPr>
        <w:t xml:space="preserve"> </w:t>
      </w:r>
      <w:r w:rsidRPr="00892C05">
        <w:t>интеллектуальную</w:t>
      </w:r>
      <w:r w:rsidRPr="00892C05">
        <w:rPr>
          <w:spacing w:val="-1"/>
        </w:rPr>
        <w:t xml:space="preserve"> </w:t>
      </w:r>
      <w:r w:rsidRPr="00892C05">
        <w:t>активность, познавательный</w:t>
      </w:r>
      <w:r w:rsidRPr="00892C05">
        <w:rPr>
          <w:spacing w:val="-1"/>
        </w:rPr>
        <w:t xml:space="preserve"> </w:t>
      </w:r>
      <w:r w:rsidRPr="00892C05">
        <w:t>интерес;</w:t>
      </w:r>
    </w:p>
    <w:p w:rsidR="006E0FB4" w:rsidRPr="00892C05" w:rsidRDefault="006E0FB4" w:rsidP="006E0FB4">
      <w:pPr>
        <w:pStyle w:val="a3"/>
        <w:spacing w:line="276" w:lineRule="auto"/>
        <w:ind w:right="-70"/>
      </w:pPr>
      <w:r w:rsidRPr="00892C05">
        <w:t>способен</w:t>
      </w:r>
      <w:r w:rsidRPr="00892C05">
        <w:rPr>
          <w:spacing w:val="1"/>
        </w:rPr>
        <w:t xml:space="preserve"> </w:t>
      </w:r>
      <w:r w:rsidRPr="00892C05">
        <w:t>принять</w:t>
      </w:r>
      <w:r w:rsidRPr="00892C05">
        <w:rPr>
          <w:spacing w:val="1"/>
        </w:rPr>
        <w:t xml:space="preserve"> </w:t>
      </w:r>
      <w:r w:rsidRPr="00892C05">
        <w:t>и</w:t>
      </w:r>
      <w:r w:rsidRPr="00892C05">
        <w:rPr>
          <w:spacing w:val="1"/>
        </w:rPr>
        <w:t xml:space="preserve"> </w:t>
      </w:r>
      <w:r w:rsidRPr="00892C05">
        <w:t>самостоятельно</w:t>
      </w:r>
      <w:r w:rsidRPr="00892C05">
        <w:rPr>
          <w:spacing w:val="1"/>
        </w:rPr>
        <w:t xml:space="preserve"> </w:t>
      </w:r>
      <w:r w:rsidRPr="00892C05">
        <w:t>поставить</w:t>
      </w:r>
      <w:r w:rsidRPr="00892C05">
        <w:rPr>
          <w:spacing w:val="1"/>
        </w:rPr>
        <w:t xml:space="preserve"> </w:t>
      </w:r>
      <w:r w:rsidRPr="00892C05">
        <w:t>исследовательскую</w:t>
      </w:r>
      <w:r w:rsidRPr="00892C05">
        <w:rPr>
          <w:spacing w:val="1"/>
        </w:rPr>
        <w:t xml:space="preserve"> </w:t>
      </w:r>
      <w:r w:rsidRPr="00892C05">
        <w:t>задачу,</w:t>
      </w:r>
      <w:r w:rsidRPr="00892C05">
        <w:rPr>
          <w:spacing w:val="1"/>
        </w:rPr>
        <w:t xml:space="preserve"> </w:t>
      </w:r>
      <w:r w:rsidRPr="00892C05">
        <w:t>проявляет</w:t>
      </w:r>
      <w:r w:rsidRPr="00892C05">
        <w:rPr>
          <w:spacing w:val="1"/>
        </w:rPr>
        <w:t xml:space="preserve"> </w:t>
      </w:r>
      <w:r w:rsidRPr="00892C05">
        <w:t>любознательность,</w:t>
      </w:r>
      <w:r w:rsidRPr="00892C05">
        <w:rPr>
          <w:spacing w:val="-1"/>
        </w:rPr>
        <w:t xml:space="preserve"> </w:t>
      </w:r>
      <w:r w:rsidRPr="00892C05">
        <w:t>догадку</w:t>
      </w:r>
      <w:r w:rsidRPr="00892C05">
        <w:rPr>
          <w:spacing w:val="-8"/>
        </w:rPr>
        <w:t xml:space="preserve"> </w:t>
      </w:r>
      <w:r w:rsidRPr="00892C05">
        <w:t>и сообразительность;</w:t>
      </w:r>
    </w:p>
    <w:p w:rsidR="006E0FB4" w:rsidRPr="00892C05" w:rsidRDefault="006E0FB4" w:rsidP="006E0FB4">
      <w:pPr>
        <w:pStyle w:val="a3"/>
        <w:spacing w:line="276" w:lineRule="auto"/>
        <w:ind w:right="-70"/>
      </w:pPr>
      <w:r w:rsidRPr="00892C05">
        <w:t>испытывает познавательный интерес к событиям, находящимся за рамками личного опыта,</w:t>
      </w:r>
      <w:r w:rsidRPr="00892C05">
        <w:rPr>
          <w:spacing w:val="1"/>
        </w:rPr>
        <w:t xml:space="preserve"> </w:t>
      </w:r>
      <w:r w:rsidRPr="00892C05">
        <w:t>фантазирует,</w:t>
      </w:r>
      <w:r w:rsidRPr="00892C05">
        <w:rPr>
          <w:spacing w:val="-1"/>
        </w:rPr>
        <w:t xml:space="preserve"> </w:t>
      </w:r>
      <w:r w:rsidRPr="00892C05">
        <w:t>сочиняет разные</w:t>
      </w:r>
      <w:r w:rsidRPr="00892C05">
        <w:rPr>
          <w:spacing w:val="-3"/>
        </w:rPr>
        <w:t xml:space="preserve"> </w:t>
      </w:r>
      <w:r w:rsidRPr="00892C05">
        <w:t>истории,</w:t>
      </w:r>
      <w:r w:rsidRPr="00892C05">
        <w:rPr>
          <w:spacing w:val="-3"/>
        </w:rPr>
        <w:t xml:space="preserve"> </w:t>
      </w:r>
      <w:r w:rsidRPr="00892C05">
        <w:t>предлагает пути решения проблем;</w:t>
      </w:r>
    </w:p>
    <w:p w:rsidR="006E0FB4" w:rsidRPr="00892C05" w:rsidRDefault="006E0FB4" w:rsidP="006E0FB4">
      <w:pPr>
        <w:pStyle w:val="a3"/>
        <w:spacing w:before="1"/>
        <w:ind w:left="921" w:right="-70" w:firstLine="0"/>
      </w:pPr>
      <w:r w:rsidRPr="00892C05">
        <w:t>проявляет</w:t>
      </w:r>
      <w:r w:rsidRPr="00892C05">
        <w:rPr>
          <w:spacing w:val="-4"/>
        </w:rPr>
        <w:t xml:space="preserve"> </w:t>
      </w:r>
      <w:r w:rsidRPr="00892C05">
        <w:t>интерес</w:t>
      </w:r>
      <w:r w:rsidRPr="00892C05">
        <w:rPr>
          <w:spacing w:val="-4"/>
        </w:rPr>
        <w:t xml:space="preserve"> </w:t>
      </w:r>
      <w:r w:rsidRPr="00892C05">
        <w:t>к</w:t>
      </w:r>
      <w:r w:rsidRPr="00892C05">
        <w:rPr>
          <w:spacing w:val="-3"/>
        </w:rPr>
        <w:t xml:space="preserve"> </w:t>
      </w:r>
      <w:r w:rsidRPr="00892C05">
        <w:t>игровому</w:t>
      </w:r>
      <w:r w:rsidRPr="00892C05">
        <w:rPr>
          <w:spacing w:val="-8"/>
        </w:rPr>
        <w:t xml:space="preserve"> </w:t>
      </w:r>
      <w:r w:rsidRPr="00892C05">
        <w:t>экспериментированию,</w:t>
      </w:r>
      <w:r w:rsidRPr="00892C05">
        <w:rPr>
          <w:spacing w:val="-3"/>
        </w:rPr>
        <w:t xml:space="preserve"> </w:t>
      </w:r>
      <w:r w:rsidRPr="00892C05">
        <w:t>к</w:t>
      </w:r>
      <w:r w:rsidRPr="00892C05">
        <w:rPr>
          <w:spacing w:val="-5"/>
        </w:rPr>
        <w:t xml:space="preserve"> </w:t>
      </w:r>
      <w:r w:rsidRPr="00892C05">
        <w:t>познавательным</w:t>
      </w:r>
      <w:r w:rsidRPr="00892C05">
        <w:rPr>
          <w:spacing w:val="-5"/>
        </w:rPr>
        <w:t xml:space="preserve"> </w:t>
      </w:r>
      <w:r w:rsidRPr="00892C05">
        <w:t>играм;</w:t>
      </w:r>
    </w:p>
    <w:p w:rsidR="006E0FB4" w:rsidRPr="00892C05" w:rsidRDefault="006E0FB4" w:rsidP="006E0FB4">
      <w:pPr>
        <w:pStyle w:val="a3"/>
        <w:spacing w:before="40" w:line="276" w:lineRule="auto"/>
        <w:ind w:right="-70"/>
      </w:pPr>
      <w:r w:rsidRPr="00892C05">
        <w:t>умеет</w:t>
      </w:r>
      <w:r w:rsidRPr="00892C05">
        <w:rPr>
          <w:spacing w:val="1"/>
        </w:rPr>
        <w:t xml:space="preserve"> </w:t>
      </w:r>
      <w:r w:rsidRPr="00892C05">
        <w:t>объяснить</w:t>
      </w:r>
      <w:r w:rsidRPr="00892C05">
        <w:rPr>
          <w:spacing w:val="1"/>
        </w:rPr>
        <w:t xml:space="preserve"> </w:t>
      </w:r>
      <w:r w:rsidRPr="00892C05">
        <w:t>замысел</w:t>
      </w:r>
      <w:r w:rsidRPr="00892C05">
        <w:rPr>
          <w:spacing w:val="1"/>
        </w:rPr>
        <w:t xml:space="preserve"> </w:t>
      </w:r>
      <w:r w:rsidRPr="00892C05">
        <w:t>предстоящей</w:t>
      </w:r>
      <w:r w:rsidRPr="00892C05">
        <w:rPr>
          <w:spacing w:val="1"/>
        </w:rPr>
        <w:t xml:space="preserve"> </w:t>
      </w:r>
      <w:r w:rsidRPr="00892C05">
        <w:t>деятельности,</w:t>
      </w:r>
      <w:r w:rsidRPr="00892C05">
        <w:rPr>
          <w:spacing w:val="1"/>
        </w:rPr>
        <w:t xml:space="preserve"> </w:t>
      </w:r>
      <w:r w:rsidRPr="00892C05">
        <w:t>организовать</w:t>
      </w:r>
      <w:r w:rsidRPr="00892C05">
        <w:rPr>
          <w:spacing w:val="1"/>
        </w:rPr>
        <w:t xml:space="preserve"> </w:t>
      </w:r>
      <w:r w:rsidRPr="00892C05">
        <w:t>соучастников</w:t>
      </w:r>
      <w:r w:rsidRPr="00892C05">
        <w:rPr>
          <w:spacing w:val="1"/>
        </w:rPr>
        <w:t xml:space="preserve"> </w:t>
      </w:r>
      <w:r w:rsidRPr="00892C05">
        <w:t>деятельности; слушает и понимает взрослого, действует по правилу или образцу в разных видах</w:t>
      </w:r>
      <w:r w:rsidRPr="00892C05">
        <w:rPr>
          <w:spacing w:val="1"/>
        </w:rPr>
        <w:t xml:space="preserve"> </w:t>
      </w:r>
      <w:r w:rsidRPr="00892C05">
        <w:t>деятельности, способен к произвольным умственным действиям; логическим операциям анализа,</w:t>
      </w:r>
      <w:r w:rsidRPr="00892C05">
        <w:rPr>
          <w:spacing w:val="1"/>
        </w:rPr>
        <w:t xml:space="preserve"> </w:t>
      </w:r>
      <w:r w:rsidRPr="00892C05">
        <w:t>сравнения,</w:t>
      </w:r>
      <w:r w:rsidRPr="00892C05">
        <w:rPr>
          <w:spacing w:val="-1"/>
        </w:rPr>
        <w:t xml:space="preserve"> </w:t>
      </w:r>
      <w:r w:rsidRPr="00892C05">
        <w:t>обобщения,</w:t>
      </w:r>
      <w:r w:rsidRPr="00892C05">
        <w:rPr>
          <w:spacing w:val="-3"/>
        </w:rPr>
        <w:t xml:space="preserve"> </w:t>
      </w:r>
      <w:r w:rsidRPr="00892C05">
        <w:t>классификации и</w:t>
      </w:r>
      <w:r w:rsidRPr="00892C05">
        <w:rPr>
          <w:spacing w:val="-2"/>
        </w:rPr>
        <w:t xml:space="preserve"> </w:t>
      </w:r>
      <w:r w:rsidRPr="00892C05">
        <w:t>др.</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left="921" w:right="-70" w:firstLine="0"/>
      </w:pPr>
      <w:r w:rsidRPr="00892C05">
        <w:lastRenderedPageBreak/>
        <w:t>использует математические знания, способы и средства для познания окружающего мира;</w:t>
      </w:r>
      <w:r w:rsidRPr="00892C05">
        <w:rPr>
          <w:spacing w:val="1"/>
        </w:rPr>
        <w:t xml:space="preserve"> </w:t>
      </w:r>
      <w:r w:rsidRPr="00892C05">
        <w:t>знает</w:t>
      </w:r>
      <w:r w:rsidRPr="00892C05">
        <w:rPr>
          <w:spacing w:val="22"/>
        </w:rPr>
        <w:t xml:space="preserve"> </w:t>
      </w:r>
      <w:r w:rsidRPr="00892C05">
        <w:t>о</w:t>
      </w:r>
      <w:r w:rsidRPr="00892C05">
        <w:rPr>
          <w:spacing w:val="22"/>
        </w:rPr>
        <w:t xml:space="preserve"> </w:t>
      </w:r>
      <w:r w:rsidRPr="00892C05">
        <w:t>цифровых</w:t>
      </w:r>
      <w:r w:rsidRPr="00892C05">
        <w:rPr>
          <w:spacing w:val="24"/>
        </w:rPr>
        <w:t xml:space="preserve"> </w:t>
      </w:r>
      <w:r w:rsidRPr="00892C05">
        <w:t>средствах</w:t>
      </w:r>
      <w:r w:rsidRPr="00892C05">
        <w:rPr>
          <w:spacing w:val="24"/>
        </w:rPr>
        <w:t xml:space="preserve"> </w:t>
      </w:r>
      <w:r w:rsidRPr="00892C05">
        <w:t>познания</w:t>
      </w:r>
      <w:r w:rsidRPr="00892C05">
        <w:rPr>
          <w:spacing w:val="22"/>
        </w:rPr>
        <w:t xml:space="preserve"> </w:t>
      </w:r>
      <w:r w:rsidRPr="00892C05">
        <w:t>окружающей</w:t>
      </w:r>
      <w:r w:rsidRPr="00892C05">
        <w:rPr>
          <w:spacing w:val="23"/>
        </w:rPr>
        <w:t xml:space="preserve"> </w:t>
      </w:r>
      <w:r w:rsidRPr="00892C05">
        <w:t>действительности,</w:t>
      </w:r>
      <w:r w:rsidRPr="00892C05">
        <w:rPr>
          <w:spacing w:val="22"/>
        </w:rPr>
        <w:t xml:space="preserve"> </w:t>
      </w:r>
      <w:r w:rsidRPr="00892C05">
        <w:t>использует</w:t>
      </w:r>
    </w:p>
    <w:p w:rsidR="006E0FB4" w:rsidRPr="00892C05" w:rsidRDefault="006E0FB4" w:rsidP="006E0FB4">
      <w:pPr>
        <w:pStyle w:val="a3"/>
        <w:spacing w:line="275" w:lineRule="exact"/>
        <w:ind w:right="-70" w:firstLine="0"/>
      </w:pPr>
      <w:r w:rsidRPr="00892C05">
        <w:t>некоторые</w:t>
      </w:r>
      <w:r w:rsidRPr="00892C05">
        <w:rPr>
          <w:spacing w:val="-3"/>
        </w:rPr>
        <w:t xml:space="preserve"> </w:t>
      </w:r>
      <w:r w:rsidRPr="00892C05">
        <w:t>из</w:t>
      </w:r>
      <w:r w:rsidRPr="00892C05">
        <w:rPr>
          <w:spacing w:val="-4"/>
        </w:rPr>
        <w:t xml:space="preserve"> </w:t>
      </w:r>
      <w:r w:rsidRPr="00892C05">
        <w:t>них,</w:t>
      </w:r>
      <w:r w:rsidRPr="00892C05">
        <w:rPr>
          <w:spacing w:val="-5"/>
        </w:rPr>
        <w:t xml:space="preserve"> </w:t>
      </w:r>
      <w:r w:rsidRPr="00892C05">
        <w:t>придерживаясь</w:t>
      </w:r>
      <w:r w:rsidRPr="00892C05">
        <w:rPr>
          <w:spacing w:val="-2"/>
        </w:rPr>
        <w:t xml:space="preserve"> </w:t>
      </w:r>
      <w:r w:rsidRPr="00892C05">
        <w:t>правил</w:t>
      </w:r>
      <w:r w:rsidRPr="00892C05">
        <w:rPr>
          <w:spacing w:val="-3"/>
        </w:rPr>
        <w:t xml:space="preserve"> </w:t>
      </w:r>
      <w:r w:rsidRPr="00892C05">
        <w:t>обращения</w:t>
      </w:r>
      <w:r w:rsidRPr="00892C05">
        <w:rPr>
          <w:spacing w:val="-2"/>
        </w:rPr>
        <w:t xml:space="preserve"> </w:t>
      </w:r>
      <w:r w:rsidRPr="00892C05">
        <w:t>с</w:t>
      </w:r>
      <w:r w:rsidRPr="00892C05">
        <w:rPr>
          <w:spacing w:val="-3"/>
        </w:rPr>
        <w:t xml:space="preserve"> </w:t>
      </w:r>
      <w:r w:rsidRPr="00892C05">
        <w:t>ними;</w:t>
      </w:r>
    </w:p>
    <w:p w:rsidR="006E0FB4" w:rsidRPr="00892C05" w:rsidRDefault="006E0FB4" w:rsidP="006E0FB4">
      <w:pPr>
        <w:pStyle w:val="a3"/>
        <w:spacing w:before="43" w:line="276" w:lineRule="auto"/>
        <w:ind w:right="-70"/>
      </w:pPr>
      <w:r w:rsidRPr="00892C05">
        <w:t>имеет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социальном,</w:t>
      </w:r>
      <w:r w:rsidRPr="00892C05">
        <w:rPr>
          <w:spacing w:val="1"/>
        </w:rPr>
        <w:t xml:space="preserve"> </w:t>
      </w:r>
      <w:r w:rsidRPr="00892C05">
        <w:t>предметном</w:t>
      </w:r>
      <w:r w:rsidRPr="00892C05">
        <w:rPr>
          <w:spacing w:val="1"/>
        </w:rPr>
        <w:t xml:space="preserve"> </w:t>
      </w:r>
      <w:r w:rsidRPr="00892C05">
        <w:t>и</w:t>
      </w:r>
      <w:r w:rsidRPr="00892C05">
        <w:rPr>
          <w:spacing w:val="1"/>
        </w:rPr>
        <w:t xml:space="preserve"> </w:t>
      </w:r>
      <w:r w:rsidRPr="00892C05">
        <w:t>природном</w:t>
      </w:r>
      <w:r w:rsidRPr="00892C05">
        <w:rPr>
          <w:spacing w:val="1"/>
        </w:rPr>
        <w:t xml:space="preserve"> </w:t>
      </w:r>
      <w:r w:rsidRPr="00892C05">
        <w:t>мире,</w:t>
      </w:r>
      <w:r w:rsidRPr="00892C05">
        <w:rPr>
          <w:spacing w:val="1"/>
        </w:rPr>
        <w:t xml:space="preserve"> </w:t>
      </w:r>
      <w:r w:rsidRPr="00892C05">
        <w:t>проявляет</w:t>
      </w:r>
      <w:r w:rsidRPr="00892C05">
        <w:rPr>
          <w:spacing w:val="1"/>
        </w:rPr>
        <w:t xml:space="preserve"> </w:t>
      </w:r>
      <w:r w:rsidRPr="00892C05">
        <w:t>познавательный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городу</w:t>
      </w:r>
      <w:r w:rsidRPr="00892C05">
        <w:rPr>
          <w:spacing w:val="1"/>
        </w:rPr>
        <w:t xml:space="preserve"> </w:t>
      </w:r>
      <w:r w:rsidRPr="00892C05">
        <w:t>(селу),</w:t>
      </w:r>
      <w:r w:rsidRPr="00892C05">
        <w:rPr>
          <w:spacing w:val="1"/>
        </w:rPr>
        <w:t xml:space="preserve"> </w:t>
      </w:r>
      <w:r w:rsidRPr="00892C05">
        <w:t>в</w:t>
      </w:r>
      <w:r w:rsidRPr="00892C05">
        <w:rPr>
          <w:spacing w:val="1"/>
        </w:rPr>
        <w:t xml:space="preserve"> </w:t>
      </w:r>
      <w:r w:rsidRPr="00892C05">
        <w:t>котором</w:t>
      </w:r>
      <w:r w:rsidRPr="00892C05">
        <w:rPr>
          <w:spacing w:val="1"/>
        </w:rPr>
        <w:t xml:space="preserve"> </w:t>
      </w:r>
      <w:r w:rsidRPr="00892C05">
        <w:t>живет,</w:t>
      </w:r>
      <w:r w:rsidRPr="00892C05">
        <w:rPr>
          <w:spacing w:val="1"/>
        </w:rPr>
        <w:t xml:space="preserve"> </w:t>
      </w:r>
      <w:r w:rsidRPr="00892C05">
        <w:t>знает</w:t>
      </w:r>
      <w:r w:rsidRPr="00892C05">
        <w:rPr>
          <w:spacing w:val="1"/>
        </w:rPr>
        <w:t xml:space="preserve"> </w:t>
      </w:r>
      <w:r w:rsidRPr="00892C05">
        <w:t>некоторые</w:t>
      </w:r>
      <w:r w:rsidRPr="00892C05">
        <w:rPr>
          <w:spacing w:val="1"/>
        </w:rPr>
        <w:t xml:space="preserve"> </w:t>
      </w:r>
      <w:r w:rsidRPr="00892C05">
        <w:t>сведения</w:t>
      </w:r>
      <w:r w:rsidRPr="00892C05">
        <w:rPr>
          <w:spacing w:val="1"/>
        </w:rPr>
        <w:t xml:space="preserve"> </w:t>
      </w:r>
      <w:r w:rsidRPr="00892C05">
        <w:t>о</w:t>
      </w:r>
      <w:r w:rsidRPr="00892C05">
        <w:rPr>
          <w:spacing w:val="1"/>
        </w:rPr>
        <w:t xml:space="preserve"> </w:t>
      </w:r>
      <w:r w:rsidRPr="00892C05">
        <w:t>его</w:t>
      </w:r>
      <w:r w:rsidRPr="00892C05">
        <w:rPr>
          <w:spacing w:val="1"/>
        </w:rPr>
        <w:t xml:space="preserve"> </w:t>
      </w:r>
      <w:r w:rsidRPr="00892C05">
        <w:t>достопримечательностях, событиях городской и сельской жизни; знает название своей страны, ее</w:t>
      </w:r>
      <w:r w:rsidRPr="00892C05">
        <w:rPr>
          <w:spacing w:val="1"/>
        </w:rPr>
        <w:t xml:space="preserve"> </w:t>
      </w:r>
      <w:r w:rsidRPr="00892C05">
        <w:t>государственные</w:t>
      </w:r>
      <w:r w:rsidRPr="00892C05">
        <w:rPr>
          <w:spacing w:val="-3"/>
        </w:rPr>
        <w:t xml:space="preserve"> </w:t>
      </w:r>
      <w:r w:rsidRPr="00892C05">
        <w:t>символы;</w:t>
      </w:r>
    </w:p>
    <w:p w:rsidR="006E0FB4" w:rsidRPr="00892C05" w:rsidRDefault="006E0FB4" w:rsidP="006E0FB4">
      <w:pPr>
        <w:pStyle w:val="a3"/>
        <w:ind w:left="981" w:right="-70" w:firstLine="0"/>
      </w:pPr>
      <w:r w:rsidRPr="00892C05">
        <w:t>проявляет</w:t>
      </w:r>
      <w:r w:rsidRPr="00892C05">
        <w:rPr>
          <w:spacing w:val="-3"/>
        </w:rPr>
        <w:t xml:space="preserve"> </w:t>
      </w:r>
      <w:r w:rsidRPr="00892C05">
        <w:t>познавательный</w:t>
      </w:r>
      <w:r w:rsidRPr="00892C05">
        <w:rPr>
          <w:spacing w:val="-3"/>
        </w:rPr>
        <w:t xml:space="preserve"> </w:t>
      </w:r>
      <w:r w:rsidRPr="00892C05">
        <w:t>интерес</w:t>
      </w:r>
      <w:r w:rsidRPr="00892C05">
        <w:rPr>
          <w:spacing w:val="-3"/>
        </w:rPr>
        <w:t xml:space="preserve"> </w:t>
      </w:r>
      <w:r w:rsidRPr="00892C05">
        <w:t>к жизни</w:t>
      </w:r>
      <w:r w:rsidRPr="00892C05">
        <w:rPr>
          <w:spacing w:val="-2"/>
        </w:rPr>
        <w:t xml:space="preserve"> </w:t>
      </w:r>
      <w:r w:rsidRPr="00892C05">
        <w:t>людей</w:t>
      </w:r>
      <w:r w:rsidRPr="00892C05">
        <w:rPr>
          <w:spacing w:val="-3"/>
        </w:rPr>
        <w:t xml:space="preserve"> </w:t>
      </w:r>
      <w:r w:rsidRPr="00892C05">
        <w:t>в</w:t>
      </w:r>
      <w:r w:rsidRPr="00892C05">
        <w:rPr>
          <w:spacing w:val="-3"/>
        </w:rPr>
        <w:t xml:space="preserve"> </w:t>
      </w:r>
      <w:r w:rsidRPr="00892C05">
        <w:t>других</w:t>
      </w:r>
      <w:r w:rsidRPr="00892C05">
        <w:rPr>
          <w:spacing w:val="-1"/>
        </w:rPr>
        <w:t xml:space="preserve"> </w:t>
      </w:r>
      <w:r w:rsidRPr="00892C05">
        <w:t>странах;</w:t>
      </w:r>
    </w:p>
    <w:p w:rsidR="006E0FB4" w:rsidRPr="00892C05" w:rsidRDefault="006E0FB4" w:rsidP="006E0FB4">
      <w:pPr>
        <w:pStyle w:val="a3"/>
        <w:spacing w:before="41" w:line="276" w:lineRule="auto"/>
        <w:ind w:right="-70"/>
      </w:pPr>
      <w:r w:rsidRPr="00892C05">
        <w:t>ориентируется в многообразии и особенностях представителей животного и растительного</w:t>
      </w:r>
      <w:r w:rsidRPr="00892C05">
        <w:rPr>
          <w:spacing w:val="1"/>
        </w:rPr>
        <w:t xml:space="preserve"> </w:t>
      </w:r>
      <w:r w:rsidRPr="00892C05">
        <w:t>мира разных регионов России, сравнивает, выделяет их особенности, классифицирует объекты</w:t>
      </w:r>
      <w:r w:rsidRPr="00892C05">
        <w:rPr>
          <w:spacing w:val="1"/>
        </w:rPr>
        <w:t xml:space="preserve"> </w:t>
      </w:r>
      <w:r w:rsidRPr="00892C05">
        <w:t>живой природы по признакам; имеет представление о потребностях живого организма, условиях,</w:t>
      </w:r>
      <w:r w:rsidRPr="00892C05">
        <w:rPr>
          <w:spacing w:val="1"/>
        </w:rPr>
        <w:t xml:space="preserve"> </w:t>
      </w:r>
      <w:r w:rsidRPr="00892C05">
        <w:t>необходимых для выживания, особенности жизни человека, животных и растений в разные сезоны</w:t>
      </w:r>
      <w:r w:rsidRPr="00892C05">
        <w:rPr>
          <w:spacing w:val="-57"/>
        </w:rPr>
        <w:t xml:space="preserve"> </w:t>
      </w:r>
      <w:r w:rsidRPr="00892C05">
        <w:t>года;</w:t>
      </w:r>
      <w:r w:rsidRPr="00892C05">
        <w:rPr>
          <w:spacing w:val="-1"/>
        </w:rPr>
        <w:t xml:space="preserve"> </w:t>
      </w:r>
      <w:r w:rsidRPr="00892C05">
        <w:t>правила</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природе, стремится</w:t>
      </w:r>
      <w:r w:rsidRPr="00892C05">
        <w:rPr>
          <w:spacing w:val="-1"/>
        </w:rPr>
        <w:t xml:space="preserve"> </w:t>
      </w:r>
      <w:r w:rsidRPr="00892C05">
        <w:t>защитить</w:t>
      </w:r>
      <w:r w:rsidRPr="00892C05">
        <w:rPr>
          <w:spacing w:val="-2"/>
        </w:rPr>
        <w:t xml:space="preserve"> </w:t>
      </w:r>
      <w:r w:rsidRPr="00892C05">
        <w:t>и сохранить ее.</w:t>
      </w:r>
    </w:p>
    <w:p w:rsidR="006E0FB4" w:rsidRPr="00892C05" w:rsidRDefault="006E0FB4" w:rsidP="006E0FB4">
      <w:pPr>
        <w:pStyle w:val="a3"/>
        <w:spacing w:before="11"/>
        <w:ind w:left="0" w:right="-70" w:firstLine="0"/>
      </w:pPr>
    </w:p>
    <w:p w:rsidR="006E0FB4" w:rsidRPr="00892C05" w:rsidRDefault="006E0FB4" w:rsidP="006E0FB4">
      <w:pPr>
        <w:pStyle w:val="Heading2"/>
        <w:ind w:right="-70"/>
      </w:pPr>
      <w:r w:rsidRPr="00892C05">
        <w:t>От</w:t>
      </w:r>
      <w:r w:rsidRPr="00892C05">
        <w:rPr>
          <w:spacing w:val="1"/>
        </w:rPr>
        <w:t xml:space="preserve"> </w:t>
      </w:r>
      <w:r w:rsidRPr="00892C05">
        <w:t>6</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7 лет</w:t>
      </w:r>
    </w:p>
    <w:p w:rsidR="006E0FB4" w:rsidRPr="00892C05" w:rsidRDefault="006E0FB4" w:rsidP="006E0FB4">
      <w:pPr>
        <w:pStyle w:val="a3"/>
        <w:spacing w:before="38" w:line="276" w:lineRule="auto"/>
        <w:ind w:right="-70"/>
      </w:pPr>
      <w:r w:rsidRPr="00892C05">
        <w:t xml:space="preserve">В области познавательного развития основными </w:t>
      </w:r>
      <w:r w:rsidRPr="00892C05">
        <w:rPr>
          <w:b/>
          <w:i/>
        </w:rPr>
        <w:t xml:space="preserve">задачами </w:t>
      </w:r>
      <w:r w:rsidRPr="00892C05">
        <w:t>образовательной деятельности</w:t>
      </w:r>
      <w:r w:rsidRPr="00892C05">
        <w:rPr>
          <w:spacing w:val="1"/>
        </w:rPr>
        <w:t xml:space="preserve"> </w:t>
      </w:r>
      <w:r w:rsidRPr="00892C05">
        <w:t>являются:</w:t>
      </w:r>
    </w:p>
    <w:p w:rsidR="006E0FB4" w:rsidRPr="00892C05" w:rsidRDefault="006E0FB4" w:rsidP="006E0FB4">
      <w:pPr>
        <w:pStyle w:val="a3"/>
        <w:spacing w:line="276" w:lineRule="auto"/>
        <w:ind w:right="-70"/>
      </w:pPr>
      <w:r w:rsidRPr="00892C05">
        <w:t>расширять</w:t>
      </w:r>
      <w:r w:rsidRPr="00892C05">
        <w:rPr>
          <w:spacing w:val="1"/>
        </w:rPr>
        <w:t xml:space="preserve"> </w:t>
      </w:r>
      <w:r w:rsidRPr="00892C05">
        <w:t>самостоятельность,</w:t>
      </w:r>
      <w:r w:rsidRPr="00892C05">
        <w:rPr>
          <w:spacing w:val="1"/>
        </w:rPr>
        <w:t xml:space="preserve"> </w:t>
      </w:r>
      <w:r w:rsidRPr="00892C05">
        <w:t>поощрять</w:t>
      </w:r>
      <w:r w:rsidRPr="00892C05">
        <w:rPr>
          <w:spacing w:val="1"/>
        </w:rPr>
        <w:t xml:space="preserve"> </w:t>
      </w:r>
      <w:r w:rsidRPr="00892C05">
        <w:t>творчество</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познавательно-</w:t>
      </w:r>
      <w:r w:rsidRPr="00892C05">
        <w:rPr>
          <w:spacing w:val="1"/>
        </w:rPr>
        <w:t xml:space="preserve"> </w:t>
      </w:r>
      <w:r w:rsidRPr="00892C05">
        <w:t>исследовательской</w:t>
      </w:r>
      <w:r w:rsidRPr="00892C05">
        <w:rPr>
          <w:spacing w:val="-1"/>
        </w:rPr>
        <w:t xml:space="preserve"> </w:t>
      </w:r>
      <w:r w:rsidRPr="00892C05">
        <w:t>деятельности,</w:t>
      </w:r>
      <w:r w:rsidRPr="00892C05">
        <w:rPr>
          <w:spacing w:val="-1"/>
        </w:rPr>
        <w:t xml:space="preserve"> </w:t>
      </w:r>
      <w:r w:rsidRPr="00892C05">
        <w:t>избирательность познавательных</w:t>
      </w:r>
      <w:r w:rsidRPr="00892C05">
        <w:rPr>
          <w:spacing w:val="-1"/>
        </w:rPr>
        <w:t xml:space="preserve"> </w:t>
      </w:r>
      <w:r w:rsidRPr="00892C05">
        <w:t>интересов;</w:t>
      </w:r>
    </w:p>
    <w:p w:rsidR="006E0FB4" w:rsidRPr="00892C05" w:rsidRDefault="006E0FB4" w:rsidP="006E0FB4">
      <w:pPr>
        <w:pStyle w:val="a3"/>
        <w:spacing w:line="276" w:lineRule="auto"/>
        <w:ind w:right="-70"/>
      </w:pPr>
      <w:r w:rsidRPr="00892C05">
        <w:t>развивать</w:t>
      </w:r>
      <w:r w:rsidRPr="00892C05">
        <w:rPr>
          <w:spacing w:val="1"/>
        </w:rPr>
        <w:t xml:space="preserve"> </w:t>
      </w:r>
      <w:r w:rsidRPr="00892C05">
        <w:t>умения</w:t>
      </w:r>
      <w:r w:rsidRPr="00892C05">
        <w:rPr>
          <w:spacing w:val="1"/>
        </w:rPr>
        <w:t xml:space="preserve"> </w:t>
      </w:r>
      <w:r w:rsidRPr="00892C05">
        <w:t>детей</w:t>
      </w:r>
      <w:r w:rsidRPr="00892C05">
        <w:rPr>
          <w:spacing w:val="1"/>
        </w:rPr>
        <w:t xml:space="preserve"> </w:t>
      </w:r>
      <w:r w:rsidRPr="00892C05">
        <w:t>включаться</w:t>
      </w:r>
      <w:r w:rsidRPr="00892C05">
        <w:rPr>
          <w:spacing w:val="1"/>
        </w:rPr>
        <w:t xml:space="preserve"> </w:t>
      </w:r>
      <w:r w:rsidRPr="00892C05">
        <w:t>в</w:t>
      </w:r>
      <w:r w:rsidRPr="00892C05">
        <w:rPr>
          <w:spacing w:val="1"/>
        </w:rPr>
        <w:t xml:space="preserve"> </w:t>
      </w:r>
      <w:r w:rsidRPr="00892C05">
        <w:t>коллективное</w:t>
      </w:r>
      <w:r w:rsidRPr="00892C05">
        <w:rPr>
          <w:spacing w:val="1"/>
        </w:rPr>
        <w:t xml:space="preserve"> </w:t>
      </w:r>
      <w:r w:rsidRPr="00892C05">
        <w:t>исследование,</w:t>
      </w:r>
      <w:r w:rsidRPr="00892C05">
        <w:rPr>
          <w:spacing w:val="1"/>
        </w:rPr>
        <w:t xml:space="preserve"> </w:t>
      </w:r>
      <w:r w:rsidRPr="00892C05">
        <w:t>обсуждать</w:t>
      </w:r>
      <w:r w:rsidRPr="00892C05">
        <w:rPr>
          <w:spacing w:val="1"/>
        </w:rPr>
        <w:t xml:space="preserve"> </w:t>
      </w:r>
      <w:r w:rsidRPr="00892C05">
        <w:t>его</w:t>
      </w:r>
      <w:r w:rsidRPr="00892C05">
        <w:rPr>
          <w:spacing w:val="1"/>
        </w:rPr>
        <w:t xml:space="preserve"> </w:t>
      </w:r>
      <w:r w:rsidRPr="00892C05">
        <w:t>ход,</w:t>
      </w:r>
      <w:r w:rsidRPr="00892C05">
        <w:rPr>
          <w:spacing w:val="1"/>
        </w:rPr>
        <w:t xml:space="preserve"> </w:t>
      </w:r>
      <w:r w:rsidRPr="00892C05">
        <w:t>договариваться</w:t>
      </w:r>
      <w:r w:rsidRPr="00892C05">
        <w:rPr>
          <w:spacing w:val="1"/>
        </w:rPr>
        <w:t xml:space="preserve"> </w:t>
      </w:r>
      <w:r w:rsidRPr="00892C05">
        <w:t>о</w:t>
      </w:r>
      <w:r w:rsidRPr="00892C05">
        <w:rPr>
          <w:spacing w:val="1"/>
        </w:rPr>
        <w:t xml:space="preserve"> </w:t>
      </w:r>
      <w:r w:rsidRPr="00892C05">
        <w:t>совместных</w:t>
      </w:r>
      <w:r w:rsidRPr="00892C05">
        <w:rPr>
          <w:spacing w:val="1"/>
        </w:rPr>
        <w:t xml:space="preserve"> </w:t>
      </w:r>
      <w:r w:rsidRPr="00892C05">
        <w:t>продуктивных</w:t>
      </w:r>
      <w:r w:rsidRPr="00892C05">
        <w:rPr>
          <w:spacing w:val="1"/>
        </w:rPr>
        <w:t xml:space="preserve"> </w:t>
      </w:r>
      <w:r w:rsidRPr="00892C05">
        <w:t>действиях,</w:t>
      </w:r>
      <w:r w:rsidRPr="00892C05">
        <w:rPr>
          <w:spacing w:val="1"/>
        </w:rPr>
        <w:t xml:space="preserve"> </w:t>
      </w:r>
      <w:r w:rsidRPr="00892C05">
        <w:t>выдвигать</w:t>
      </w:r>
      <w:r w:rsidRPr="00892C05">
        <w:rPr>
          <w:spacing w:val="1"/>
        </w:rPr>
        <w:t xml:space="preserve"> </w:t>
      </w:r>
      <w:r w:rsidRPr="00892C05">
        <w:t>и</w:t>
      </w:r>
      <w:r w:rsidRPr="00892C05">
        <w:rPr>
          <w:spacing w:val="1"/>
        </w:rPr>
        <w:t xml:space="preserve"> </w:t>
      </w:r>
      <w:r w:rsidRPr="00892C05">
        <w:t>доказывать</w:t>
      </w:r>
      <w:r w:rsidRPr="00892C05">
        <w:rPr>
          <w:spacing w:val="1"/>
        </w:rPr>
        <w:t xml:space="preserve"> </w:t>
      </w:r>
      <w:r w:rsidRPr="00892C05">
        <w:t>свои</w:t>
      </w:r>
      <w:r w:rsidRPr="00892C05">
        <w:rPr>
          <w:spacing w:val="1"/>
        </w:rPr>
        <w:t xml:space="preserve"> </w:t>
      </w:r>
      <w:r w:rsidRPr="00892C05">
        <w:t>предположения,</w:t>
      </w:r>
      <w:r w:rsidRPr="00892C05">
        <w:rPr>
          <w:spacing w:val="-4"/>
        </w:rPr>
        <w:t xml:space="preserve"> </w:t>
      </w:r>
      <w:r w:rsidRPr="00892C05">
        <w:t>представлять совместные</w:t>
      </w:r>
      <w:r w:rsidRPr="00892C05">
        <w:rPr>
          <w:spacing w:val="-2"/>
        </w:rPr>
        <w:t xml:space="preserve"> </w:t>
      </w:r>
      <w:r w:rsidRPr="00892C05">
        <w:t>результаты познания;</w:t>
      </w:r>
    </w:p>
    <w:p w:rsidR="006E0FB4" w:rsidRPr="00892C05" w:rsidRDefault="006E0FB4" w:rsidP="006E0FB4">
      <w:pPr>
        <w:pStyle w:val="a3"/>
        <w:spacing w:line="276" w:lineRule="auto"/>
        <w:ind w:right="-70" w:firstLine="828"/>
      </w:pPr>
      <w:r w:rsidRPr="00892C05">
        <w:t>обогащать пространственные и временные представления, поощрять использование счета,</w:t>
      </w:r>
      <w:r w:rsidRPr="00892C05">
        <w:rPr>
          <w:spacing w:val="1"/>
        </w:rPr>
        <w:t xml:space="preserve"> </w:t>
      </w:r>
      <w:r w:rsidRPr="00892C05">
        <w:t>вычислений,</w:t>
      </w:r>
      <w:r w:rsidRPr="00892C05">
        <w:rPr>
          <w:spacing w:val="1"/>
        </w:rPr>
        <w:t xml:space="preserve"> </w:t>
      </w:r>
      <w:r w:rsidRPr="00892C05">
        <w:t>измерения,</w:t>
      </w:r>
      <w:r w:rsidRPr="00892C05">
        <w:rPr>
          <w:spacing w:val="1"/>
        </w:rPr>
        <w:t xml:space="preserve"> </w:t>
      </w:r>
      <w:r w:rsidRPr="00892C05">
        <w:t>логических</w:t>
      </w:r>
      <w:r w:rsidRPr="00892C05">
        <w:rPr>
          <w:spacing w:val="1"/>
        </w:rPr>
        <w:t xml:space="preserve"> </w:t>
      </w:r>
      <w:r w:rsidRPr="00892C05">
        <w:t>операций</w:t>
      </w:r>
      <w:r w:rsidRPr="00892C05">
        <w:rPr>
          <w:spacing w:val="1"/>
        </w:rPr>
        <w:t xml:space="preserve"> </w:t>
      </w:r>
      <w:r w:rsidRPr="00892C05">
        <w:t>для</w:t>
      </w:r>
      <w:r w:rsidRPr="00892C05">
        <w:rPr>
          <w:spacing w:val="1"/>
        </w:rPr>
        <w:t xml:space="preserve"> </w:t>
      </w:r>
      <w:r w:rsidRPr="00892C05">
        <w:t>познания</w:t>
      </w:r>
      <w:r w:rsidRPr="00892C05">
        <w:rPr>
          <w:spacing w:val="1"/>
        </w:rPr>
        <w:t xml:space="preserve"> </w:t>
      </w:r>
      <w:r w:rsidRPr="00892C05">
        <w:t>и</w:t>
      </w:r>
      <w:r w:rsidRPr="00892C05">
        <w:rPr>
          <w:spacing w:val="1"/>
        </w:rPr>
        <w:t xml:space="preserve"> </w:t>
      </w:r>
      <w:r w:rsidRPr="00892C05">
        <w:t>преобразования</w:t>
      </w:r>
      <w:r w:rsidRPr="00892C05">
        <w:rPr>
          <w:spacing w:val="1"/>
        </w:rPr>
        <w:t xml:space="preserve"> </w:t>
      </w:r>
      <w:r w:rsidRPr="00892C05">
        <w:t>предметов</w:t>
      </w:r>
      <w:r w:rsidRPr="00892C05">
        <w:rPr>
          <w:spacing w:val="1"/>
        </w:rPr>
        <w:t xml:space="preserve"> </w:t>
      </w:r>
      <w:r w:rsidRPr="00892C05">
        <w:t>окружающего</w:t>
      </w:r>
      <w:r w:rsidRPr="00892C05">
        <w:rPr>
          <w:spacing w:val="1"/>
        </w:rPr>
        <w:t xml:space="preserve"> </w:t>
      </w:r>
      <w:r w:rsidRPr="00892C05">
        <w:t>мира;</w:t>
      </w:r>
    </w:p>
    <w:p w:rsidR="006E0FB4" w:rsidRPr="00892C05" w:rsidRDefault="006E0FB4" w:rsidP="006E0FB4">
      <w:pPr>
        <w:pStyle w:val="a3"/>
        <w:spacing w:line="276" w:lineRule="auto"/>
        <w:ind w:right="-70" w:firstLine="768"/>
      </w:pPr>
      <w:r w:rsidRPr="00892C05">
        <w:t>развивать</w:t>
      </w:r>
      <w:r w:rsidRPr="00892C05">
        <w:rPr>
          <w:spacing w:val="1"/>
        </w:rPr>
        <w:t xml:space="preserve"> </w:t>
      </w:r>
      <w:r w:rsidRPr="00892C05">
        <w:t>умения</w:t>
      </w:r>
      <w:r w:rsidRPr="00892C05">
        <w:rPr>
          <w:spacing w:val="1"/>
        </w:rPr>
        <w:t xml:space="preserve"> </w:t>
      </w:r>
      <w:r w:rsidRPr="00892C05">
        <w:t>детей</w:t>
      </w:r>
      <w:r w:rsidRPr="00892C05">
        <w:rPr>
          <w:spacing w:val="1"/>
        </w:rPr>
        <w:t xml:space="preserve"> </w:t>
      </w:r>
      <w:r w:rsidRPr="00892C05">
        <w:t>применять</w:t>
      </w:r>
      <w:r w:rsidRPr="00892C05">
        <w:rPr>
          <w:spacing w:val="1"/>
        </w:rPr>
        <w:t xml:space="preserve"> </w:t>
      </w:r>
      <w:r w:rsidRPr="00892C05">
        <w:t>некоторые</w:t>
      </w:r>
      <w:r w:rsidRPr="00892C05">
        <w:rPr>
          <w:spacing w:val="1"/>
        </w:rPr>
        <w:t xml:space="preserve"> </w:t>
      </w:r>
      <w:r w:rsidRPr="00892C05">
        <w:t>цифровые</w:t>
      </w:r>
      <w:r w:rsidRPr="00892C05">
        <w:rPr>
          <w:spacing w:val="1"/>
        </w:rPr>
        <w:t xml:space="preserve"> </w:t>
      </w:r>
      <w:r w:rsidRPr="00892C05">
        <w:t>средства</w:t>
      </w:r>
      <w:r w:rsidRPr="00892C05">
        <w:rPr>
          <w:spacing w:val="1"/>
        </w:rPr>
        <w:t xml:space="preserve"> </w:t>
      </w:r>
      <w:r w:rsidRPr="00892C05">
        <w:t>для</w:t>
      </w:r>
      <w:r w:rsidRPr="00892C05">
        <w:rPr>
          <w:spacing w:val="1"/>
        </w:rPr>
        <w:t xml:space="preserve"> </w:t>
      </w:r>
      <w:r w:rsidRPr="00892C05">
        <w:t>познания</w:t>
      </w:r>
      <w:r w:rsidRPr="00892C05">
        <w:rPr>
          <w:spacing w:val="1"/>
        </w:rPr>
        <w:t xml:space="preserve"> </w:t>
      </w:r>
      <w:r w:rsidRPr="00892C05">
        <w:t>окружающего</w:t>
      </w:r>
      <w:r w:rsidRPr="00892C05">
        <w:rPr>
          <w:spacing w:val="1"/>
        </w:rPr>
        <w:t xml:space="preserve"> </w:t>
      </w:r>
      <w:r w:rsidRPr="00892C05">
        <w:t>мира, соблюдая</w:t>
      </w:r>
      <w:r w:rsidRPr="00892C05">
        <w:rPr>
          <w:spacing w:val="-1"/>
        </w:rPr>
        <w:t xml:space="preserve"> </w:t>
      </w:r>
      <w:r w:rsidRPr="00892C05">
        <w:t>правила</w:t>
      </w:r>
      <w:r w:rsidRPr="00892C05">
        <w:rPr>
          <w:spacing w:val="-1"/>
        </w:rPr>
        <w:t xml:space="preserve"> </w:t>
      </w:r>
      <w:r w:rsidRPr="00892C05">
        <w:t>их</w:t>
      </w:r>
      <w:r w:rsidRPr="00892C05">
        <w:rPr>
          <w:spacing w:val="1"/>
        </w:rPr>
        <w:t xml:space="preserve"> </w:t>
      </w:r>
      <w:r w:rsidRPr="00892C05">
        <w:t>безопасного использования;</w:t>
      </w:r>
    </w:p>
    <w:p w:rsidR="006E0FB4" w:rsidRPr="00892C05" w:rsidRDefault="006E0FB4" w:rsidP="006E0FB4">
      <w:pPr>
        <w:pStyle w:val="a3"/>
        <w:spacing w:line="276" w:lineRule="auto"/>
        <w:ind w:right="-70" w:firstLine="768"/>
      </w:pPr>
      <w:r w:rsidRPr="00892C05">
        <w:t>закреплять и расширять представления детей о способах взаимодействия со взрослыми и</w:t>
      </w:r>
      <w:r w:rsidRPr="00892C05">
        <w:rPr>
          <w:spacing w:val="1"/>
        </w:rPr>
        <w:t xml:space="preserve"> </w:t>
      </w:r>
      <w:r w:rsidRPr="00892C05">
        <w:t>сверстниками</w:t>
      </w:r>
      <w:r w:rsidRPr="00892C05">
        <w:rPr>
          <w:spacing w:val="1"/>
        </w:rPr>
        <w:t xml:space="preserve"> </w:t>
      </w:r>
      <w:r w:rsidRPr="00892C05">
        <w:t>в разных</w:t>
      </w:r>
      <w:r w:rsidRPr="00892C05">
        <w:rPr>
          <w:spacing w:val="1"/>
        </w:rPr>
        <w:t xml:space="preserve"> </w:t>
      </w:r>
      <w:r w:rsidRPr="00892C05">
        <w:t>видах деятельности, развивать</w:t>
      </w:r>
      <w:r w:rsidRPr="00892C05">
        <w:rPr>
          <w:spacing w:val="1"/>
        </w:rPr>
        <w:t xml:space="preserve"> </w:t>
      </w:r>
      <w:r w:rsidRPr="00892C05">
        <w:t>чувство</w:t>
      </w:r>
      <w:r w:rsidRPr="00892C05">
        <w:rPr>
          <w:spacing w:val="1"/>
        </w:rPr>
        <w:t xml:space="preserve"> </w:t>
      </w:r>
      <w:r w:rsidRPr="00892C05">
        <w:t>собственной компетентности</w:t>
      </w:r>
      <w:r w:rsidRPr="00892C05">
        <w:rPr>
          <w:spacing w:val="1"/>
        </w:rPr>
        <w:t xml:space="preserve"> </w:t>
      </w:r>
      <w:r w:rsidRPr="00892C05">
        <w:t>в</w:t>
      </w:r>
      <w:r w:rsidRPr="00892C05">
        <w:rPr>
          <w:spacing w:val="1"/>
        </w:rPr>
        <w:t xml:space="preserve"> </w:t>
      </w:r>
      <w:r w:rsidRPr="00892C05">
        <w:t>решении</w:t>
      </w:r>
      <w:r w:rsidRPr="00892C05">
        <w:rPr>
          <w:spacing w:val="-1"/>
        </w:rPr>
        <w:t xml:space="preserve"> </w:t>
      </w:r>
      <w:r w:rsidRPr="00892C05">
        <w:t>различных</w:t>
      </w:r>
      <w:r w:rsidRPr="00892C05">
        <w:rPr>
          <w:spacing w:val="-1"/>
        </w:rPr>
        <w:t xml:space="preserve"> </w:t>
      </w:r>
      <w:r w:rsidRPr="00892C05">
        <w:t>познавательных</w:t>
      </w:r>
      <w:r w:rsidRPr="00892C05">
        <w:rPr>
          <w:spacing w:val="2"/>
        </w:rPr>
        <w:t xml:space="preserve"> </w:t>
      </w:r>
      <w:r w:rsidRPr="00892C05">
        <w:t>задач;</w:t>
      </w:r>
    </w:p>
    <w:p w:rsidR="006E0FB4" w:rsidRPr="00892C05" w:rsidRDefault="006E0FB4" w:rsidP="006E0FB4">
      <w:pPr>
        <w:pStyle w:val="a3"/>
        <w:spacing w:line="276" w:lineRule="auto"/>
        <w:ind w:right="-70"/>
      </w:pPr>
      <w:r w:rsidRPr="00892C05">
        <w:t>расширять представления о культурно-исторических событиях малой родины и Отечества,</w:t>
      </w:r>
      <w:r w:rsidRPr="00892C05">
        <w:rPr>
          <w:spacing w:val="1"/>
        </w:rPr>
        <w:t xml:space="preserve"> </w:t>
      </w:r>
      <w:r w:rsidRPr="00892C05">
        <w:t>развивать</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достопримечательностям</w:t>
      </w:r>
      <w:r w:rsidRPr="00892C05">
        <w:rPr>
          <w:spacing w:val="1"/>
        </w:rPr>
        <w:t xml:space="preserve"> </w:t>
      </w:r>
      <w:r w:rsidRPr="00892C05">
        <w:t>родной</w:t>
      </w:r>
      <w:r w:rsidRPr="00892C05">
        <w:rPr>
          <w:spacing w:val="1"/>
        </w:rPr>
        <w:t xml:space="preserve"> </w:t>
      </w:r>
      <w:r w:rsidRPr="00892C05">
        <w:t>страны,</w:t>
      </w:r>
      <w:r w:rsidRPr="00892C05">
        <w:rPr>
          <w:spacing w:val="1"/>
        </w:rPr>
        <w:t xml:space="preserve"> </w:t>
      </w:r>
      <w:r w:rsidRPr="00892C05">
        <w:t>ее</w:t>
      </w:r>
      <w:r w:rsidRPr="00892C05">
        <w:rPr>
          <w:spacing w:val="1"/>
        </w:rPr>
        <w:t xml:space="preserve"> </w:t>
      </w:r>
      <w:r w:rsidRPr="00892C05">
        <w:t>традициях</w:t>
      </w:r>
      <w:r w:rsidRPr="00892C05">
        <w:rPr>
          <w:spacing w:val="1"/>
        </w:rPr>
        <w:t xml:space="preserve"> </w:t>
      </w:r>
      <w:r w:rsidRPr="00892C05">
        <w:t>и</w:t>
      </w:r>
      <w:r w:rsidRPr="00892C05">
        <w:rPr>
          <w:spacing w:val="1"/>
        </w:rPr>
        <w:t xml:space="preserve"> </w:t>
      </w:r>
      <w:r w:rsidRPr="00892C05">
        <w:t>праздниках;</w:t>
      </w:r>
      <w:r w:rsidRPr="00892C05">
        <w:rPr>
          <w:spacing w:val="1"/>
        </w:rPr>
        <w:t xml:space="preserve"> </w:t>
      </w:r>
      <w:r w:rsidRPr="00892C05">
        <w:t>воспитывать эмоционально-положительное</w:t>
      </w:r>
      <w:r w:rsidRPr="00892C05">
        <w:rPr>
          <w:spacing w:val="59"/>
        </w:rPr>
        <w:t xml:space="preserve"> </w:t>
      </w:r>
      <w:r w:rsidRPr="00892C05">
        <w:t>отношение</w:t>
      </w:r>
      <w:r w:rsidRPr="00892C05">
        <w:rPr>
          <w:spacing w:val="-1"/>
        </w:rPr>
        <w:t xml:space="preserve"> </w:t>
      </w:r>
      <w:r w:rsidRPr="00892C05">
        <w:t>к</w:t>
      </w:r>
      <w:r w:rsidRPr="00892C05">
        <w:rPr>
          <w:spacing w:val="-2"/>
        </w:rPr>
        <w:t xml:space="preserve"> </w:t>
      </w:r>
      <w:r w:rsidRPr="00892C05">
        <w:t>ним,</w:t>
      </w:r>
    </w:p>
    <w:p w:rsidR="006E0FB4" w:rsidRPr="00892C05" w:rsidRDefault="006E0FB4" w:rsidP="006E0FB4">
      <w:pPr>
        <w:pStyle w:val="a3"/>
        <w:spacing w:before="1"/>
        <w:ind w:left="921" w:right="-70" w:firstLine="0"/>
      </w:pPr>
      <w:r w:rsidRPr="00892C05">
        <w:t>формировать</w:t>
      </w:r>
      <w:r w:rsidRPr="00892C05">
        <w:rPr>
          <w:spacing w:val="-1"/>
        </w:rPr>
        <w:t xml:space="preserve"> </w:t>
      </w:r>
      <w:r w:rsidRPr="00892C05">
        <w:t>представления</w:t>
      </w:r>
      <w:r w:rsidRPr="00892C05">
        <w:rPr>
          <w:spacing w:val="-2"/>
        </w:rPr>
        <w:t xml:space="preserve"> </w:t>
      </w:r>
      <w:r w:rsidRPr="00892C05">
        <w:t>детей</w:t>
      </w:r>
      <w:r w:rsidRPr="00892C05">
        <w:rPr>
          <w:spacing w:val="-2"/>
        </w:rPr>
        <w:t xml:space="preserve"> </w:t>
      </w:r>
      <w:r w:rsidRPr="00892C05">
        <w:t>о</w:t>
      </w:r>
      <w:r w:rsidRPr="00892C05">
        <w:rPr>
          <w:spacing w:val="-2"/>
        </w:rPr>
        <w:t xml:space="preserve"> </w:t>
      </w:r>
      <w:r w:rsidRPr="00892C05">
        <w:t>многообразии</w:t>
      </w:r>
      <w:r w:rsidRPr="00892C05">
        <w:rPr>
          <w:spacing w:val="-2"/>
        </w:rPr>
        <w:t xml:space="preserve"> </w:t>
      </w:r>
      <w:r w:rsidRPr="00892C05">
        <w:t>стран</w:t>
      </w:r>
      <w:r w:rsidRPr="00892C05">
        <w:rPr>
          <w:spacing w:val="-4"/>
        </w:rPr>
        <w:t xml:space="preserve"> </w:t>
      </w:r>
      <w:r w:rsidRPr="00892C05">
        <w:t>и</w:t>
      </w:r>
      <w:r w:rsidRPr="00892C05">
        <w:rPr>
          <w:spacing w:val="-2"/>
        </w:rPr>
        <w:t xml:space="preserve"> </w:t>
      </w:r>
      <w:r w:rsidRPr="00892C05">
        <w:t>народов</w:t>
      </w:r>
      <w:r w:rsidRPr="00892C05">
        <w:rPr>
          <w:spacing w:val="-2"/>
        </w:rPr>
        <w:t xml:space="preserve"> </w:t>
      </w:r>
      <w:r w:rsidRPr="00892C05">
        <w:t>мира;</w:t>
      </w:r>
    </w:p>
    <w:p w:rsidR="006E0FB4" w:rsidRPr="00892C05" w:rsidRDefault="006E0FB4" w:rsidP="006E0FB4">
      <w:pPr>
        <w:pStyle w:val="a3"/>
        <w:spacing w:before="40" w:line="276" w:lineRule="auto"/>
        <w:ind w:right="-70"/>
      </w:pPr>
      <w:r w:rsidRPr="00892C05">
        <w:t>расширять и уточнять представления детей о богатстве природного мира в разных регионах</w:t>
      </w:r>
      <w:r w:rsidRPr="00892C05">
        <w:rPr>
          <w:spacing w:val="-57"/>
        </w:rPr>
        <w:t xml:space="preserve"> </w:t>
      </w:r>
      <w:r w:rsidRPr="00892C05">
        <w:t>России</w:t>
      </w:r>
      <w:r w:rsidRPr="00892C05">
        <w:rPr>
          <w:spacing w:val="1"/>
        </w:rPr>
        <w:t xml:space="preserve"> </w:t>
      </w:r>
      <w:r w:rsidRPr="00892C05">
        <w:t>и</w:t>
      </w:r>
      <w:r w:rsidRPr="00892C05">
        <w:rPr>
          <w:spacing w:val="1"/>
        </w:rPr>
        <w:t xml:space="preserve"> </w:t>
      </w:r>
      <w:r w:rsidRPr="00892C05">
        <w:t>на</w:t>
      </w:r>
      <w:r w:rsidRPr="00892C05">
        <w:rPr>
          <w:spacing w:val="1"/>
        </w:rPr>
        <w:t xml:space="preserve"> </w:t>
      </w:r>
      <w:r w:rsidRPr="00892C05">
        <w:t>планете,</w:t>
      </w:r>
      <w:r w:rsidRPr="00892C05">
        <w:rPr>
          <w:spacing w:val="1"/>
        </w:rPr>
        <w:t xml:space="preserve"> </w:t>
      </w:r>
      <w:r w:rsidRPr="00892C05">
        <w:t>о</w:t>
      </w:r>
      <w:r w:rsidRPr="00892C05">
        <w:rPr>
          <w:spacing w:val="1"/>
        </w:rPr>
        <w:t xml:space="preserve"> </w:t>
      </w:r>
      <w:r w:rsidRPr="00892C05">
        <w:t>некоторых</w:t>
      </w:r>
      <w:r w:rsidRPr="00892C05">
        <w:rPr>
          <w:spacing w:val="1"/>
        </w:rPr>
        <w:t xml:space="preserve"> </w:t>
      </w:r>
      <w:r w:rsidRPr="00892C05">
        <w:t>способах</w:t>
      </w:r>
      <w:r w:rsidRPr="00892C05">
        <w:rPr>
          <w:spacing w:val="1"/>
        </w:rPr>
        <w:t xml:space="preserve"> </w:t>
      </w:r>
      <w:r w:rsidRPr="00892C05">
        <w:t>приспособления</w:t>
      </w:r>
      <w:r w:rsidRPr="00892C05">
        <w:rPr>
          <w:spacing w:val="1"/>
        </w:rPr>
        <w:t xml:space="preserve"> </w:t>
      </w:r>
      <w:r w:rsidRPr="00892C05">
        <w:t>животных</w:t>
      </w:r>
      <w:r w:rsidRPr="00892C05">
        <w:rPr>
          <w:spacing w:val="1"/>
        </w:rPr>
        <w:t xml:space="preserve"> </w:t>
      </w:r>
      <w:r w:rsidRPr="00892C05">
        <w:t>и</w:t>
      </w:r>
      <w:r w:rsidRPr="00892C05">
        <w:rPr>
          <w:spacing w:val="1"/>
        </w:rPr>
        <w:t xml:space="preserve"> </w:t>
      </w:r>
      <w:r w:rsidRPr="00892C05">
        <w:t>растений</w:t>
      </w:r>
      <w:r w:rsidRPr="00892C05">
        <w:rPr>
          <w:spacing w:val="1"/>
        </w:rPr>
        <w:t xml:space="preserve"> </w:t>
      </w:r>
      <w:r w:rsidRPr="00892C05">
        <w:t>к</w:t>
      </w:r>
      <w:r w:rsidRPr="00892C05">
        <w:rPr>
          <w:spacing w:val="1"/>
        </w:rPr>
        <w:t xml:space="preserve"> </w:t>
      </w:r>
      <w:r w:rsidRPr="00892C05">
        <w:t>среде</w:t>
      </w:r>
      <w:r w:rsidRPr="00892C05">
        <w:rPr>
          <w:spacing w:val="1"/>
        </w:rPr>
        <w:t xml:space="preserve"> </w:t>
      </w:r>
      <w:r w:rsidRPr="00892C05">
        <w:t>обитания,</w:t>
      </w:r>
      <w:r w:rsidRPr="00892C05">
        <w:rPr>
          <w:spacing w:val="1"/>
        </w:rPr>
        <w:t xml:space="preserve"> </w:t>
      </w:r>
      <w:r w:rsidRPr="00892C05">
        <w:t>их</w:t>
      </w:r>
      <w:r w:rsidRPr="00892C05">
        <w:rPr>
          <w:spacing w:val="1"/>
        </w:rPr>
        <w:t xml:space="preserve"> </w:t>
      </w:r>
      <w:r w:rsidRPr="00892C05">
        <w:t>потребностях,</w:t>
      </w:r>
      <w:r w:rsidRPr="00892C05">
        <w:rPr>
          <w:spacing w:val="1"/>
        </w:rPr>
        <w:t xml:space="preserve"> </w:t>
      </w:r>
      <w:r w:rsidRPr="00892C05">
        <w:t>образе</w:t>
      </w:r>
      <w:r w:rsidRPr="00892C05">
        <w:rPr>
          <w:spacing w:val="1"/>
        </w:rPr>
        <w:t xml:space="preserve"> </w:t>
      </w:r>
      <w:r w:rsidRPr="00892C05">
        <w:t>жизни</w:t>
      </w:r>
      <w:r w:rsidRPr="00892C05">
        <w:rPr>
          <w:spacing w:val="1"/>
        </w:rPr>
        <w:t xml:space="preserve"> </w:t>
      </w:r>
      <w:r w:rsidRPr="00892C05">
        <w:t>живой</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человека</w:t>
      </w:r>
      <w:r w:rsidRPr="00892C05">
        <w:rPr>
          <w:spacing w:val="1"/>
        </w:rPr>
        <w:t xml:space="preserve"> </w:t>
      </w:r>
      <w:r w:rsidRPr="00892C05">
        <w:t>в</w:t>
      </w:r>
      <w:r w:rsidRPr="00892C05">
        <w:rPr>
          <w:spacing w:val="1"/>
        </w:rPr>
        <w:t xml:space="preserve"> </w:t>
      </w:r>
      <w:r w:rsidRPr="00892C05">
        <w:t>разные</w:t>
      </w:r>
      <w:r w:rsidRPr="00892C05">
        <w:rPr>
          <w:spacing w:val="1"/>
        </w:rPr>
        <w:t xml:space="preserve"> </w:t>
      </w:r>
      <w:r w:rsidRPr="00892C05">
        <w:t>сезоны</w:t>
      </w:r>
      <w:r w:rsidRPr="00892C05">
        <w:rPr>
          <w:spacing w:val="1"/>
        </w:rPr>
        <w:t xml:space="preserve"> </w:t>
      </w:r>
      <w:r w:rsidRPr="00892C05">
        <w:t>года,</w:t>
      </w:r>
      <w:r w:rsidRPr="00892C05">
        <w:rPr>
          <w:spacing w:val="1"/>
        </w:rPr>
        <w:t xml:space="preserve"> </w:t>
      </w:r>
      <w:r w:rsidRPr="00892C05">
        <w:t>закреплять</w:t>
      </w:r>
      <w:r w:rsidRPr="00892C05">
        <w:rPr>
          <w:spacing w:val="1"/>
        </w:rPr>
        <w:t xml:space="preserve"> </w:t>
      </w:r>
      <w:r w:rsidRPr="00892C05">
        <w:t>умения классифицировать объекты живой природы;</w:t>
      </w:r>
    </w:p>
    <w:p w:rsidR="006E0FB4" w:rsidRPr="00892C05" w:rsidRDefault="006E0FB4" w:rsidP="006E0FB4">
      <w:pPr>
        <w:pStyle w:val="a3"/>
        <w:spacing w:before="1" w:line="276" w:lineRule="auto"/>
        <w:ind w:right="-70"/>
      </w:pPr>
      <w:r w:rsidRPr="00892C05">
        <w:t>расширять</w:t>
      </w:r>
      <w:r w:rsidRPr="00892C05">
        <w:rPr>
          <w:spacing w:val="1"/>
        </w:rPr>
        <w:t xml:space="preserve"> </w:t>
      </w:r>
      <w:r w:rsidRPr="00892C05">
        <w:t>и</w:t>
      </w:r>
      <w:r w:rsidRPr="00892C05">
        <w:rPr>
          <w:spacing w:val="1"/>
        </w:rPr>
        <w:t xml:space="preserve"> </w:t>
      </w:r>
      <w:r w:rsidRPr="00892C05">
        <w:t>углублять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неживой</w:t>
      </w:r>
      <w:r w:rsidRPr="00892C05">
        <w:rPr>
          <w:spacing w:val="1"/>
        </w:rPr>
        <w:t xml:space="preserve"> </w:t>
      </w:r>
      <w:r w:rsidRPr="00892C05">
        <w:t>природе</w:t>
      </w:r>
      <w:r w:rsidRPr="00892C05">
        <w:rPr>
          <w:spacing w:val="1"/>
        </w:rPr>
        <w:t xml:space="preserve"> </w:t>
      </w:r>
      <w:r w:rsidRPr="00892C05">
        <w:t>и</w:t>
      </w:r>
      <w:r w:rsidRPr="00892C05">
        <w:rPr>
          <w:spacing w:val="1"/>
        </w:rPr>
        <w:t xml:space="preserve"> </w:t>
      </w:r>
      <w:r w:rsidRPr="00892C05">
        <w:t>ее</w:t>
      </w:r>
      <w:r w:rsidRPr="00892C05">
        <w:rPr>
          <w:spacing w:val="1"/>
        </w:rPr>
        <w:t xml:space="preserve"> </w:t>
      </w:r>
      <w:r w:rsidRPr="00892C05">
        <w:t>свойствах,</w:t>
      </w:r>
      <w:r w:rsidRPr="00892C05">
        <w:rPr>
          <w:spacing w:val="1"/>
        </w:rPr>
        <w:t xml:space="preserve"> </w:t>
      </w:r>
      <w:r w:rsidRPr="00892C05">
        <w:t>их</w:t>
      </w:r>
      <w:r w:rsidRPr="00892C05">
        <w:rPr>
          <w:spacing w:val="1"/>
        </w:rPr>
        <w:t xml:space="preserve"> </w:t>
      </w:r>
      <w:r w:rsidRPr="00892C05">
        <w:t>использовании человеком, явлениях природы, воспитывать бережное и заботливое отношения к</w:t>
      </w:r>
      <w:r w:rsidRPr="00892C05">
        <w:rPr>
          <w:spacing w:val="1"/>
        </w:rPr>
        <w:t xml:space="preserve"> </w:t>
      </w:r>
      <w:r w:rsidRPr="00892C05">
        <w:t>ней,</w:t>
      </w:r>
      <w:r w:rsidRPr="00892C05">
        <w:rPr>
          <w:spacing w:val="58"/>
        </w:rPr>
        <w:t xml:space="preserve"> </w:t>
      </w:r>
      <w:r w:rsidRPr="00892C05">
        <w:t>формировать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профессиях</w:t>
      </w:r>
      <w:r w:rsidRPr="00892C05">
        <w:rPr>
          <w:spacing w:val="2"/>
        </w:rPr>
        <w:t xml:space="preserve"> </w:t>
      </w:r>
      <w:r w:rsidRPr="00892C05">
        <w:t>связанных</w:t>
      </w:r>
      <w:r w:rsidRPr="00892C05">
        <w:rPr>
          <w:spacing w:val="1"/>
        </w:rPr>
        <w:t xml:space="preserve"> </w:t>
      </w:r>
      <w:r w:rsidRPr="00892C05">
        <w:t>с</w:t>
      </w:r>
      <w:r w:rsidRPr="00892C05">
        <w:rPr>
          <w:spacing w:val="-2"/>
        </w:rPr>
        <w:t xml:space="preserve"> </w:t>
      </w:r>
      <w:r w:rsidRPr="00892C05">
        <w:t>природой и</w:t>
      </w:r>
      <w:r w:rsidRPr="00892C05">
        <w:rPr>
          <w:spacing w:val="-1"/>
        </w:rPr>
        <w:t xml:space="preserve"> </w:t>
      </w:r>
      <w:r w:rsidRPr="00892C05">
        <w:t>ее</w:t>
      </w:r>
      <w:r w:rsidRPr="00892C05">
        <w:rPr>
          <w:spacing w:val="-2"/>
        </w:rPr>
        <w:t xml:space="preserve"> </w:t>
      </w:r>
      <w:r w:rsidRPr="00892C05">
        <w:t>защитой.</w:t>
      </w:r>
    </w:p>
    <w:p w:rsidR="006E0FB4" w:rsidRPr="00892C05" w:rsidRDefault="006E0FB4" w:rsidP="006E0FB4">
      <w:pPr>
        <w:pStyle w:val="Heading2"/>
        <w:spacing w:before="5"/>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892C05" w:rsidRDefault="006E0FB4" w:rsidP="006E0FB4">
      <w:pPr>
        <w:pStyle w:val="a3"/>
        <w:spacing w:before="36" w:line="276" w:lineRule="auto"/>
        <w:ind w:right="-70"/>
      </w:pPr>
      <w:r w:rsidRPr="00892C05">
        <w:rPr>
          <w:i/>
        </w:rPr>
        <w:t>Сенсорные</w:t>
      </w:r>
      <w:r w:rsidRPr="00892C05">
        <w:rPr>
          <w:i/>
          <w:spacing w:val="1"/>
        </w:rPr>
        <w:t xml:space="preserve"> </w:t>
      </w:r>
      <w:r w:rsidRPr="00892C05">
        <w:rPr>
          <w:i/>
        </w:rPr>
        <w:t>эталоны</w:t>
      </w:r>
      <w:r w:rsidRPr="00892C05">
        <w:rPr>
          <w:i/>
          <w:spacing w:val="1"/>
        </w:rPr>
        <w:t xml:space="preserve"> </w:t>
      </w:r>
      <w:r w:rsidRPr="00892C05">
        <w:rPr>
          <w:i/>
        </w:rPr>
        <w:t>и</w:t>
      </w:r>
      <w:r w:rsidRPr="00892C05">
        <w:rPr>
          <w:i/>
          <w:spacing w:val="1"/>
        </w:rPr>
        <w:t xml:space="preserve"> </w:t>
      </w:r>
      <w:r w:rsidRPr="00892C05">
        <w:rPr>
          <w:i/>
        </w:rPr>
        <w:t>познавательные</w:t>
      </w:r>
      <w:r w:rsidRPr="00892C05">
        <w:rPr>
          <w:i/>
          <w:spacing w:val="1"/>
        </w:rPr>
        <w:t xml:space="preserve"> </w:t>
      </w:r>
      <w:r w:rsidRPr="00892C05">
        <w:rPr>
          <w:i/>
        </w:rPr>
        <w:t>действия.</w:t>
      </w:r>
      <w:r w:rsidRPr="00892C05">
        <w:rPr>
          <w:i/>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исследовательской</w:t>
      </w:r>
      <w:r w:rsidRPr="00892C05">
        <w:rPr>
          <w:spacing w:val="1"/>
        </w:rPr>
        <w:t xml:space="preserve"> </w:t>
      </w:r>
      <w:r w:rsidRPr="00892C05">
        <w:t>деятельности педагог совершенствует способы познания свойств и отношений между различными</w:t>
      </w:r>
      <w:r w:rsidRPr="00892C05">
        <w:rPr>
          <w:spacing w:val="1"/>
        </w:rPr>
        <w:t xml:space="preserve"> </w:t>
      </w:r>
      <w:r w:rsidRPr="00892C05">
        <w:t>предметами,</w:t>
      </w:r>
      <w:r w:rsidRPr="00892C05">
        <w:rPr>
          <w:spacing w:val="13"/>
        </w:rPr>
        <w:t xml:space="preserve"> </w:t>
      </w:r>
      <w:r w:rsidRPr="00892C05">
        <w:t>сравнения</w:t>
      </w:r>
      <w:r w:rsidRPr="00892C05">
        <w:rPr>
          <w:spacing w:val="13"/>
        </w:rPr>
        <w:t xml:space="preserve"> </w:t>
      </w:r>
      <w:r w:rsidRPr="00892C05">
        <w:t>нескольких</w:t>
      </w:r>
      <w:r w:rsidRPr="00892C05">
        <w:rPr>
          <w:spacing w:val="15"/>
        </w:rPr>
        <w:t xml:space="preserve"> </w:t>
      </w:r>
      <w:r w:rsidRPr="00892C05">
        <w:t>предметов</w:t>
      </w:r>
      <w:r w:rsidRPr="00892C05">
        <w:rPr>
          <w:spacing w:val="12"/>
        </w:rPr>
        <w:t xml:space="preserve"> </w:t>
      </w:r>
      <w:r w:rsidRPr="00892C05">
        <w:t>по</w:t>
      </w:r>
      <w:r w:rsidRPr="00892C05">
        <w:rPr>
          <w:spacing w:val="13"/>
        </w:rPr>
        <w:t xml:space="preserve"> </w:t>
      </w:r>
      <w:r w:rsidRPr="00892C05">
        <w:t>4-6-ти</w:t>
      </w:r>
      <w:r w:rsidRPr="00892C05">
        <w:rPr>
          <w:spacing w:val="14"/>
        </w:rPr>
        <w:t xml:space="preserve"> </w:t>
      </w:r>
      <w:r w:rsidRPr="00892C05">
        <w:t>основаниям</w:t>
      </w:r>
      <w:r w:rsidRPr="00892C05">
        <w:rPr>
          <w:spacing w:val="12"/>
        </w:rPr>
        <w:t xml:space="preserve"> </w:t>
      </w:r>
      <w:r w:rsidRPr="00892C05">
        <w:t>с</w:t>
      </w:r>
      <w:r w:rsidRPr="00892C05">
        <w:rPr>
          <w:spacing w:val="12"/>
        </w:rPr>
        <w:t xml:space="preserve"> </w:t>
      </w:r>
      <w:r w:rsidRPr="00892C05">
        <w:t>выделением</w:t>
      </w:r>
      <w:r w:rsidRPr="00892C05">
        <w:rPr>
          <w:spacing w:val="12"/>
        </w:rPr>
        <w:t xml:space="preserve"> </w:t>
      </w:r>
      <w:r w:rsidRPr="00892C05">
        <w:t>сходства,</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отличия</w:t>
      </w:r>
      <w:r w:rsidRPr="00892C05">
        <w:rPr>
          <w:spacing w:val="1"/>
        </w:rPr>
        <w:t xml:space="preserve"> </w:t>
      </w:r>
      <w:r w:rsidRPr="00892C05">
        <w:t>свойств</w:t>
      </w:r>
      <w:r w:rsidRPr="00892C05">
        <w:rPr>
          <w:spacing w:val="1"/>
        </w:rPr>
        <w:t xml:space="preserve"> </w:t>
      </w:r>
      <w:r w:rsidRPr="00892C05">
        <w:t>материалов.</w:t>
      </w:r>
      <w:r w:rsidRPr="00892C05">
        <w:rPr>
          <w:spacing w:val="1"/>
        </w:rPr>
        <w:t xml:space="preserve"> </w:t>
      </w:r>
      <w:r w:rsidRPr="00892C05">
        <w:t>В</w:t>
      </w:r>
      <w:r w:rsidRPr="00892C05">
        <w:rPr>
          <w:spacing w:val="1"/>
        </w:rPr>
        <w:t xml:space="preserve"> </w:t>
      </w:r>
      <w:r w:rsidRPr="00892C05">
        <w:t>ходе</w:t>
      </w:r>
      <w:r w:rsidRPr="00892C05">
        <w:rPr>
          <w:spacing w:val="1"/>
        </w:rPr>
        <w:t xml:space="preserve"> </w:t>
      </w:r>
      <w:r w:rsidRPr="00892C05">
        <w:t>специально</w:t>
      </w:r>
      <w:r w:rsidRPr="00892C05">
        <w:rPr>
          <w:spacing w:val="1"/>
        </w:rPr>
        <w:t xml:space="preserve"> </w:t>
      </w:r>
      <w:r w:rsidRPr="00892C05">
        <w:t>организованной</w:t>
      </w:r>
      <w:r w:rsidRPr="00892C05">
        <w:rPr>
          <w:spacing w:val="1"/>
        </w:rPr>
        <w:t xml:space="preserve"> </w:t>
      </w:r>
      <w:r w:rsidRPr="00892C05">
        <w:t>деятельности</w:t>
      </w:r>
      <w:r w:rsidRPr="00892C05">
        <w:rPr>
          <w:spacing w:val="1"/>
        </w:rPr>
        <w:t xml:space="preserve"> </w:t>
      </w:r>
      <w:r w:rsidRPr="00892C05">
        <w:t>осуществляет</w:t>
      </w:r>
      <w:r w:rsidRPr="00892C05">
        <w:rPr>
          <w:spacing w:val="1"/>
        </w:rPr>
        <w:t xml:space="preserve"> </w:t>
      </w:r>
      <w:r w:rsidRPr="00892C05">
        <w:t>развитие у детей способности к различению и называнию всех цветов спектра и ахроматических</w:t>
      </w:r>
      <w:r w:rsidRPr="00892C05">
        <w:rPr>
          <w:spacing w:val="1"/>
        </w:rPr>
        <w:t xml:space="preserve"> </w:t>
      </w:r>
      <w:r w:rsidRPr="00892C05">
        <w:t>цветов,</w:t>
      </w:r>
      <w:r w:rsidRPr="00892C05">
        <w:rPr>
          <w:spacing w:val="-1"/>
        </w:rPr>
        <w:t xml:space="preserve"> </w:t>
      </w:r>
      <w:r w:rsidRPr="00892C05">
        <w:t>оттенков</w:t>
      </w:r>
      <w:r w:rsidRPr="00892C05">
        <w:rPr>
          <w:spacing w:val="-1"/>
        </w:rPr>
        <w:t xml:space="preserve"> </w:t>
      </w:r>
      <w:r w:rsidRPr="00892C05">
        <w:t>цвета,</w:t>
      </w:r>
      <w:r w:rsidRPr="00892C05">
        <w:rPr>
          <w:spacing w:val="-2"/>
        </w:rPr>
        <w:t xml:space="preserve"> </w:t>
      </w:r>
      <w:r w:rsidRPr="00892C05">
        <w:t>умения</w:t>
      </w:r>
      <w:r w:rsidRPr="00892C05">
        <w:rPr>
          <w:spacing w:val="-1"/>
        </w:rPr>
        <w:t xml:space="preserve"> </w:t>
      </w:r>
      <w:r w:rsidRPr="00892C05">
        <w:t>смешивать цвета</w:t>
      </w:r>
      <w:r w:rsidRPr="00892C05">
        <w:rPr>
          <w:spacing w:val="-1"/>
        </w:rPr>
        <w:t xml:space="preserve"> </w:t>
      </w:r>
      <w:r w:rsidRPr="00892C05">
        <w:t>для</w:t>
      </w:r>
      <w:r w:rsidRPr="00892C05">
        <w:rPr>
          <w:spacing w:val="-1"/>
        </w:rPr>
        <w:t xml:space="preserve"> </w:t>
      </w:r>
      <w:r w:rsidRPr="00892C05">
        <w:t>получения</w:t>
      </w:r>
      <w:r w:rsidRPr="00892C05">
        <w:rPr>
          <w:spacing w:val="-1"/>
        </w:rPr>
        <w:t xml:space="preserve"> </w:t>
      </w:r>
      <w:r w:rsidRPr="00892C05">
        <w:t>нужного</w:t>
      </w:r>
      <w:r w:rsidRPr="00892C05">
        <w:rPr>
          <w:spacing w:val="-1"/>
        </w:rPr>
        <w:t xml:space="preserve"> </w:t>
      </w:r>
      <w:r w:rsidRPr="00892C05">
        <w:t>тона</w:t>
      </w:r>
      <w:r w:rsidRPr="00892C05">
        <w:rPr>
          <w:spacing w:val="-2"/>
        </w:rPr>
        <w:t xml:space="preserve"> </w:t>
      </w:r>
      <w:r w:rsidRPr="00892C05">
        <w:t>и</w:t>
      </w:r>
      <w:r w:rsidRPr="00892C05">
        <w:rPr>
          <w:spacing w:val="-1"/>
        </w:rPr>
        <w:t xml:space="preserve"> </w:t>
      </w:r>
      <w:r w:rsidRPr="00892C05">
        <w:t>оттенка.</w:t>
      </w:r>
    </w:p>
    <w:p w:rsidR="006E0FB4" w:rsidRPr="00892C05" w:rsidRDefault="006E0FB4" w:rsidP="006E0FB4">
      <w:pPr>
        <w:pStyle w:val="a3"/>
        <w:spacing w:before="1"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самостоятельному</w:t>
      </w:r>
      <w:r w:rsidRPr="00892C05">
        <w:rPr>
          <w:spacing w:val="1"/>
        </w:rPr>
        <w:t xml:space="preserve"> </w:t>
      </w:r>
      <w:r w:rsidRPr="00892C05">
        <w:t>выбору</w:t>
      </w:r>
      <w:r w:rsidRPr="00892C05">
        <w:rPr>
          <w:spacing w:val="1"/>
        </w:rPr>
        <w:t xml:space="preserve"> </w:t>
      </w:r>
      <w:r w:rsidRPr="00892C05">
        <w:t>способов</w:t>
      </w:r>
      <w:r w:rsidRPr="00892C05">
        <w:rPr>
          <w:spacing w:val="1"/>
        </w:rPr>
        <w:t xml:space="preserve"> </w:t>
      </w:r>
      <w:r w:rsidRPr="00892C05">
        <w:t>осуществления</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познавательной</w:t>
      </w:r>
      <w:r w:rsidRPr="00892C05">
        <w:rPr>
          <w:spacing w:val="1"/>
        </w:rPr>
        <w:t xml:space="preserve"> </w:t>
      </w:r>
      <w:r w:rsidRPr="00892C05">
        <w:t>деятельности,</w:t>
      </w:r>
      <w:r w:rsidRPr="00892C05">
        <w:rPr>
          <w:spacing w:val="1"/>
        </w:rPr>
        <w:t xml:space="preserve"> </w:t>
      </w:r>
      <w:r w:rsidRPr="00892C05">
        <w:t>обеспечению</w:t>
      </w:r>
      <w:r w:rsidRPr="00892C05">
        <w:rPr>
          <w:spacing w:val="1"/>
        </w:rPr>
        <w:t xml:space="preserve"> </w:t>
      </w:r>
      <w:r w:rsidRPr="00892C05">
        <w:t>самоконтроля</w:t>
      </w:r>
      <w:r w:rsidRPr="00892C05">
        <w:rPr>
          <w:spacing w:val="1"/>
        </w:rPr>
        <w:t xml:space="preserve"> </w:t>
      </w:r>
      <w:r w:rsidRPr="00892C05">
        <w:t>и</w:t>
      </w:r>
      <w:r w:rsidRPr="00892C05">
        <w:rPr>
          <w:spacing w:val="1"/>
        </w:rPr>
        <w:t xml:space="preserve"> </w:t>
      </w:r>
      <w:r w:rsidRPr="00892C05">
        <w:t>взаимоконтроля</w:t>
      </w:r>
      <w:r w:rsidRPr="00892C05">
        <w:rPr>
          <w:spacing w:val="1"/>
        </w:rPr>
        <w:t xml:space="preserve"> </w:t>
      </w:r>
      <w:r w:rsidRPr="00892C05">
        <w:t>результатов</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отдельных</w:t>
      </w:r>
      <w:r w:rsidRPr="00892C05">
        <w:rPr>
          <w:spacing w:val="1"/>
        </w:rPr>
        <w:t xml:space="preserve"> </w:t>
      </w:r>
      <w:r w:rsidRPr="00892C05">
        <w:t>действий</w:t>
      </w:r>
      <w:r w:rsidRPr="00892C05">
        <w:rPr>
          <w:spacing w:val="1"/>
        </w:rPr>
        <w:t xml:space="preserve"> </w:t>
      </w:r>
      <w:r w:rsidRPr="00892C05">
        <w:t>во</w:t>
      </w:r>
      <w:r w:rsidRPr="00892C05">
        <w:rPr>
          <w:spacing w:val="1"/>
        </w:rPr>
        <w:t xml:space="preserve"> </w:t>
      </w:r>
      <w:r w:rsidRPr="00892C05">
        <w:t>взаимодействии</w:t>
      </w:r>
      <w:r w:rsidRPr="00892C05">
        <w:rPr>
          <w:spacing w:val="1"/>
        </w:rPr>
        <w:t xml:space="preserve"> </w:t>
      </w:r>
      <w:r w:rsidRPr="00892C05">
        <w:t>со</w:t>
      </w:r>
      <w:r w:rsidRPr="00892C05">
        <w:rPr>
          <w:spacing w:val="1"/>
        </w:rPr>
        <w:t xml:space="preserve"> </w:t>
      </w:r>
      <w:r w:rsidRPr="00892C05">
        <w:t>сверстниками, использованию разных форм совместной познавательной деятельности. Поощряет</w:t>
      </w:r>
      <w:r w:rsidRPr="00892C05">
        <w:rPr>
          <w:spacing w:val="1"/>
        </w:rPr>
        <w:t xml:space="preserve"> </w:t>
      </w:r>
      <w:r w:rsidRPr="00892C05">
        <w:t>умение</w:t>
      </w:r>
      <w:r w:rsidRPr="00892C05">
        <w:rPr>
          <w:spacing w:val="1"/>
        </w:rPr>
        <w:t xml:space="preserve"> </w:t>
      </w:r>
      <w:r w:rsidRPr="00892C05">
        <w:t>детей</w:t>
      </w:r>
      <w:r w:rsidRPr="00892C05">
        <w:rPr>
          <w:spacing w:val="1"/>
        </w:rPr>
        <w:t xml:space="preserve"> </w:t>
      </w:r>
      <w:r w:rsidRPr="00892C05">
        <w:t>обсуждать</w:t>
      </w:r>
      <w:r w:rsidRPr="00892C05">
        <w:rPr>
          <w:spacing w:val="1"/>
        </w:rPr>
        <w:t xml:space="preserve"> </w:t>
      </w:r>
      <w:r w:rsidRPr="00892C05">
        <w:t>проблему,</w:t>
      </w:r>
      <w:r w:rsidRPr="00892C05">
        <w:rPr>
          <w:spacing w:val="1"/>
        </w:rPr>
        <w:t xml:space="preserve"> </w:t>
      </w:r>
      <w:r w:rsidRPr="00892C05">
        <w:t>совместно</w:t>
      </w:r>
      <w:r w:rsidRPr="00892C05">
        <w:rPr>
          <w:spacing w:val="1"/>
        </w:rPr>
        <w:t xml:space="preserve"> </w:t>
      </w:r>
      <w:r w:rsidRPr="00892C05">
        <w:t>находить</w:t>
      </w:r>
      <w:r w:rsidRPr="00892C05">
        <w:rPr>
          <w:spacing w:val="1"/>
        </w:rPr>
        <w:t xml:space="preserve"> </w:t>
      </w:r>
      <w:r w:rsidRPr="00892C05">
        <w:t>способы</w:t>
      </w:r>
      <w:r w:rsidRPr="00892C05">
        <w:rPr>
          <w:spacing w:val="1"/>
        </w:rPr>
        <w:t xml:space="preserve"> </w:t>
      </w:r>
      <w:r w:rsidRPr="00892C05">
        <w:t>ее</w:t>
      </w:r>
      <w:r w:rsidRPr="00892C05">
        <w:rPr>
          <w:spacing w:val="1"/>
        </w:rPr>
        <w:t xml:space="preserve"> </w:t>
      </w:r>
      <w:r w:rsidRPr="00892C05">
        <w:t>решения,</w:t>
      </w:r>
      <w:r w:rsidRPr="00892C05">
        <w:rPr>
          <w:spacing w:val="1"/>
        </w:rPr>
        <w:t xml:space="preserve"> </w:t>
      </w:r>
      <w:r w:rsidRPr="00892C05">
        <w:t>проявлять</w:t>
      </w:r>
      <w:r w:rsidRPr="00892C05">
        <w:rPr>
          <w:spacing w:val="1"/>
        </w:rPr>
        <w:t xml:space="preserve"> </w:t>
      </w:r>
      <w:r w:rsidRPr="00892C05">
        <w:t>инициативу.</w:t>
      </w:r>
    </w:p>
    <w:p w:rsidR="006E0FB4" w:rsidRPr="00892C05" w:rsidRDefault="006E0FB4" w:rsidP="006E0FB4">
      <w:pPr>
        <w:pStyle w:val="a3"/>
        <w:spacing w:line="276" w:lineRule="auto"/>
        <w:ind w:right="-70"/>
      </w:pPr>
      <w:r w:rsidRPr="00892C05">
        <w:t>Обогащает представления о цифровых средствах познания окружающего мира, закрепляет</w:t>
      </w:r>
      <w:r w:rsidRPr="00892C05">
        <w:rPr>
          <w:spacing w:val="1"/>
        </w:rPr>
        <w:t xml:space="preserve"> </w:t>
      </w:r>
      <w:r w:rsidRPr="00892C05">
        <w:t>правила</w:t>
      </w:r>
      <w:r w:rsidRPr="00892C05">
        <w:rPr>
          <w:spacing w:val="-2"/>
        </w:rPr>
        <w:t xml:space="preserve"> </w:t>
      </w:r>
      <w:r w:rsidRPr="00892C05">
        <w:t>безопасного обращения с</w:t>
      </w:r>
      <w:r w:rsidRPr="00892C05">
        <w:rPr>
          <w:spacing w:val="-1"/>
        </w:rPr>
        <w:t xml:space="preserve"> </w:t>
      </w:r>
      <w:r w:rsidRPr="00892C05">
        <w:t>ними.</w:t>
      </w:r>
    </w:p>
    <w:p w:rsidR="006E0FB4" w:rsidRPr="00892C05" w:rsidRDefault="006E0FB4" w:rsidP="006E0FB4">
      <w:pPr>
        <w:pStyle w:val="a3"/>
        <w:spacing w:line="276" w:lineRule="auto"/>
        <w:ind w:right="-70"/>
      </w:pPr>
      <w:r w:rsidRPr="00892C05">
        <w:rPr>
          <w:i/>
        </w:rPr>
        <w:t>Математические представления.</w:t>
      </w:r>
      <w:r w:rsidRPr="00892C05">
        <w:rPr>
          <w:i/>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 детей</w:t>
      </w:r>
      <w:r w:rsidRPr="00892C05">
        <w:rPr>
          <w:spacing w:val="1"/>
        </w:rPr>
        <w:t xml:space="preserve"> </w:t>
      </w:r>
      <w:r w:rsidRPr="00892C05">
        <w:t>умения</w:t>
      </w:r>
      <w:r w:rsidRPr="00892C05">
        <w:rPr>
          <w:spacing w:val="1"/>
        </w:rPr>
        <w:t xml:space="preserve"> </w:t>
      </w:r>
      <w:r w:rsidRPr="00892C05">
        <w:t>использовать</w:t>
      </w:r>
      <w:r w:rsidRPr="00892C05">
        <w:rPr>
          <w:spacing w:val="1"/>
        </w:rPr>
        <w:t xml:space="preserve"> </w:t>
      </w:r>
      <w:r w:rsidRPr="00892C05">
        <w:t>для</w:t>
      </w:r>
      <w:r w:rsidRPr="00892C05">
        <w:rPr>
          <w:spacing w:val="1"/>
        </w:rPr>
        <w:t xml:space="preserve"> </w:t>
      </w:r>
      <w:r w:rsidRPr="00892C05">
        <w:t>познания объектов и явлений окружающего мира математические способы нахождения решений:</w:t>
      </w:r>
      <w:r w:rsidRPr="00892C05">
        <w:rPr>
          <w:spacing w:val="1"/>
        </w:rPr>
        <w:t xml:space="preserve"> </w:t>
      </w:r>
      <w:r w:rsidRPr="00892C05">
        <w:t>вычисление, измерение, сравнение по количеству, форме и величине с помощью условной меры,</w:t>
      </w:r>
      <w:r w:rsidRPr="00892C05">
        <w:rPr>
          <w:spacing w:val="1"/>
        </w:rPr>
        <w:t xml:space="preserve"> </w:t>
      </w:r>
      <w:r w:rsidRPr="00892C05">
        <w:t>создание</w:t>
      </w:r>
      <w:r w:rsidRPr="00892C05">
        <w:rPr>
          <w:spacing w:val="-2"/>
        </w:rPr>
        <w:t xml:space="preserve"> </w:t>
      </w:r>
      <w:r w:rsidRPr="00892C05">
        <w:t>планов, схем,</w:t>
      </w:r>
      <w:r w:rsidRPr="00892C05">
        <w:rPr>
          <w:spacing w:val="-3"/>
        </w:rPr>
        <w:t xml:space="preserve"> </w:t>
      </w:r>
      <w:r w:rsidRPr="00892C05">
        <w:t>использование</w:t>
      </w:r>
      <w:r w:rsidRPr="00892C05">
        <w:rPr>
          <w:spacing w:val="-2"/>
        </w:rPr>
        <w:t xml:space="preserve"> </w:t>
      </w:r>
      <w:r w:rsidRPr="00892C05">
        <w:t>знаков, эталонов и др.</w:t>
      </w:r>
    </w:p>
    <w:p w:rsidR="006E0FB4" w:rsidRPr="00892C05" w:rsidRDefault="006E0FB4" w:rsidP="006E0FB4">
      <w:pPr>
        <w:pStyle w:val="a3"/>
        <w:spacing w:before="1" w:line="276" w:lineRule="auto"/>
        <w:ind w:right="-70"/>
      </w:pPr>
      <w:r w:rsidRPr="00892C05">
        <w:t>В процессе специально организованной деятельности</w:t>
      </w:r>
      <w:r w:rsidRPr="00892C05">
        <w:rPr>
          <w:spacing w:val="1"/>
        </w:rPr>
        <w:t xml:space="preserve"> </w:t>
      </w:r>
      <w:r w:rsidRPr="00892C05">
        <w:t>совершенствует</w:t>
      </w:r>
      <w:r w:rsidRPr="00892C05">
        <w:rPr>
          <w:spacing w:val="1"/>
        </w:rPr>
        <w:t xml:space="preserve"> </w:t>
      </w:r>
      <w:r w:rsidRPr="00892C05">
        <w:t>умения считать в</w:t>
      </w:r>
      <w:r w:rsidRPr="00892C05">
        <w:rPr>
          <w:spacing w:val="1"/>
        </w:rPr>
        <w:t xml:space="preserve"> </w:t>
      </w:r>
      <w:r w:rsidRPr="00892C05">
        <w:t>прямом и обратном порядке, знакомит с составом чисел из двух меньших в пределах первого</w:t>
      </w:r>
      <w:r w:rsidRPr="00892C05">
        <w:rPr>
          <w:spacing w:val="1"/>
        </w:rPr>
        <w:t xml:space="preserve"> </w:t>
      </w:r>
      <w:r w:rsidRPr="00892C05">
        <w:t>десятка,</w:t>
      </w:r>
      <w:r w:rsidRPr="00892C05">
        <w:rPr>
          <w:spacing w:val="1"/>
        </w:rPr>
        <w:t xml:space="preserve"> </w:t>
      </w:r>
      <w:r w:rsidRPr="00892C05">
        <w:t>закрепляет</w:t>
      </w:r>
      <w:r w:rsidRPr="00892C05">
        <w:rPr>
          <w:spacing w:val="1"/>
        </w:rPr>
        <w:t xml:space="preserve"> </w:t>
      </w:r>
      <w:r w:rsidRPr="00892C05">
        <w:t>знания</w:t>
      </w:r>
      <w:r w:rsidRPr="00892C05">
        <w:rPr>
          <w:spacing w:val="1"/>
        </w:rPr>
        <w:t xml:space="preserve"> </w:t>
      </w:r>
      <w:r w:rsidRPr="00892C05">
        <w:t>о</w:t>
      </w:r>
      <w:r w:rsidRPr="00892C05">
        <w:rPr>
          <w:spacing w:val="1"/>
        </w:rPr>
        <w:t xml:space="preserve"> </w:t>
      </w:r>
      <w:r w:rsidRPr="00892C05">
        <w:t>цифрах,</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составлять</w:t>
      </w:r>
      <w:r w:rsidRPr="00892C05">
        <w:rPr>
          <w:spacing w:val="1"/>
        </w:rPr>
        <w:t xml:space="preserve"> </w:t>
      </w:r>
      <w:r w:rsidRPr="00892C05">
        <w:t>и</w:t>
      </w:r>
      <w:r w:rsidRPr="00892C05">
        <w:rPr>
          <w:spacing w:val="1"/>
        </w:rPr>
        <w:t xml:space="preserve"> </w:t>
      </w:r>
      <w:r w:rsidRPr="00892C05">
        <w:t>решать</w:t>
      </w:r>
      <w:r w:rsidRPr="00892C05">
        <w:rPr>
          <w:spacing w:val="1"/>
        </w:rPr>
        <w:t xml:space="preserve"> </w:t>
      </w:r>
      <w:r w:rsidRPr="00892C05">
        <w:t>простые</w:t>
      </w:r>
      <w:r w:rsidRPr="00892C05">
        <w:rPr>
          <w:spacing w:val="1"/>
        </w:rPr>
        <w:t xml:space="preserve"> </w:t>
      </w:r>
      <w:r w:rsidRPr="00892C05">
        <w:t>арифметические</w:t>
      </w:r>
      <w:r w:rsidRPr="00892C05">
        <w:rPr>
          <w:spacing w:val="-2"/>
        </w:rPr>
        <w:t xml:space="preserve"> </w:t>
      </w:r>
      <w:r w:rsidRPr="00892C05">
        <w:t>задачи на</w:t>
      </w:r>
      <w:r w:rsidRPr="00892C05">
        <w:rPr>
          <w:spacing w:val="-1"/>
        </w:rPr>
        <w:t xml:space="preserve"> </w:t>
      </w:r>
      <w:r w:rsidRPr="00892C05">
        <w:t>сложение</w:t>
      </w:r>
      <w:r w:rsidRPr="00892C05">
        <w:rPr>
          <w:spacing w:val="-1"/>
        </w:rPr>
        <w:t xml:space="preserve"> </w:t>
      </w:r>
      <w:r w:rsidRPr="00892C05">
        <w:t>и вычитание.</w:t>
      </w:r>
    </w:p>
    <w:p w:rsidR="006E0FB4" w:rsidRPr="00892C05" w:rsidRDefault="006E0FB4" w:rsidP="006E0FB4">
      <w:pPr>
        <w:pStyle w:val="a3"/>
        <w:spacing w:line="276" w:lineRule="auto"/>
        <w:ind w:right="-70"/>
      </w:pPr>
      <w:r w:rsidRPr="00892C05">
        <w:t>Обогащает представления о плоских и объемных геометрических фигурах, совершенствует</w:t>
      </w:r>
      <w:r w:rsidRPr="00892C05">
        <w:rPr>
          <w:spacing w:val="1"/>
        </w:rPr>
        <w:t xml:space="preserve"> </w:t>
      </w:r>
      <w:r w:rsidRPr="00892C05">
        <w:t>умение</w:t>
      </w:r>
      <w:r w:rsidRPr="00892C05">
        <w:rPr>
          <w:spacing w:val="1"/>
        </w:rPr>
        <w:t xml:space="preserve"> </w:t>
      </w:r>
      <w:r w:rsidRPr="00892C05">
        <w:t>выделять</w:t>
      </w:r>
      <w:r w:rsidRPr="00892C05">
        <w:rPr>
          <w:spacing w:val="1"/>
        </w:rPr>
        <w:t xml:space="preserve"> </w:t>
      </w:r>
      <w:r w:rsidRPr="00892C05">
        <w:t>структуру геометрических</w:t>
      </w:r>
      <w:r w:rsidRPr="00892C05">
        <w:rPr>
          <w:spacing w:val="1"/>
        </w:rPr>
        <w:t xml:space="preserve"> </w:t>
      </w:r>
      <w:r w:rsidRPr="00892C05">
        <w:t>фигур</w:t>
      </w:r>
      <w:r w:rsidRPr="00892C05">
        <w:rPr>
          <w:spacing w:val="1"/>
        </w:rPr>
        <w:t xml:space="preserve"> </w:t>
      </w:r>
      <w:r w:rsidRPr="00892C05">
        <w:t>и</w:t>
      </w:r>
      <w:r w:rsidRPr="00892C05">
        <w:rPr>
          <w:spacing w:val="1"/>
        </w:rPr>
        <w:t xml:space="preserve"> </w:t>
      </w:r>
      <w:r w:rsidRPr="00892C05">
        <w:t>устанавливать</w:t>
      </w:r>
      <w:r w:rsidRPr="00892C05">
        <w:rPr>
          <w:spacing w:val="1"/>
        </w:rPr>
        <w:t xml:space="preserve"> </w:t>
      </w:r>
      <w:r w:rsidRPr="00892C05">
        <w:t>взаимосвязи между ними.</w:t>
      </w:r>
      <w:r w:rsidRPr="00892C05">
        <w:rPr>
          <w:spacing w:val="1"/>
        </w:rPr>
        <w:t xml:space="preserve"> </w:t>
      </w:r>
      <w:r w:rsidRPr="00892C05">
        <w:t>Педагог способствует совершенствованию у детей умений классифицировать фигуры по внешним</w:t>
      </w:r>
      <w:r w:rsidRPr="00892C05">
        <w:rPr>
          <w:spacing w:val="1"/>
        </w:rPr>
        <w:t xml:space="preserve"> </w:t>
      </w:r>
      <w:r w:rsidRPr="00892C05">
        <w:t>структурным</w:t>
      </w:r>
      <w:r w:rsidRPr="00892C05">
        <w:rPr>
          <w:spacing w:val="1"/>
        </w:rPr>
        <w:t xml:space="preserve"> </w:t>
      </w:r>
      <w:r w:rsidRPr="00892C05">
        <w:t>признакам:</w:t>
      </w:r>
      <w:r w:rsidRPr="00892C05">
        <w:rPr>
          <w:spacing w:val="1"/>
        </w:rPr>
        <w:t xml:space="preserve"> </w:t>
      </w:r>
      <w:r w:rsidRPr="00892C05">
        <w:t>округлые,</w:t>
      </w:r>
      <w:r w:rsidRPr="00892C05">
        <w:rPr>
          <w:spacing w:val="1"/>
        </w:rPr>
        <w:t xml:space="preserve"> </w:t>
      </w:r>
      <w:r w:rsidRPr="00892C05">
        <w:t>многоугольники</w:t>
      </w:r>
      <w:r w:rsidRPr="00892C05">
        <w:rPr>
          <w:spacing w:val="1"/>
        </w:rPr>
        <w:t xml:space="preserve"> </w:t>
      </w:r>
      <w:r w:rsidRPr="00892C05">
        <w:t>(треугольники,</w:t>
      </w:r>
      <w:r w:rsidRPr="00892C05">
        <w:rPr>
          <w:spacing w:val="1"/>
        </w:rPr>
        <w:t xml:space="preserve"> </w:t>
      </w:r>
      <w:r w:rsidRPr="00892C05">
        <w:t>четырехугольники</w:t>
      </w:r>
      <w:r w:rsidRPr="00892C05">
        <w:rPr>
          <w:spacing w:val="1"/>
        </w:rPr>
        <w:t xml:space="preserve"> </w:t>
      </w:r>
      <w:r w:rsidRPr="00892C05">
        <w:t>и</w:t>
      </w:r>
      <w:r w:rsidRPr="00892C05">
        <w:rPr>
          <w:spacing w:val="1"/>
        </w:rPr>
        <w:t xml:space="preserve"> </w:t>
      </w:r>
      <w:r w:rsidRPr="00892C05">
        <w:t>т.п.),</w:t>
      </w:r>
      <w:r w:rsidRPr="00892C05">
        <w:rPr>
          <w:spacing w:val="1"/>
        </w:rPr>
        <w:t xml:space="preserve"> </w:t>
      </w:r>
      <w:r w:rsidRPr="00892C05">
        <w:t>овладению различными способами видоизменения геометрических фигур: наложение, соединение,</w:t>
      </w:r>
      <w:r w:rsidRPr="00892C05">
        <w:rPr>
          <w:spacing w:val="-57"/>
        </w:rPr>
        <w:t xml:space="preserve"> </w:t>
      </w:r>
      <w:r w:rsidRPr="00892C05">
        <w:t>разрезание</w:t>
      </w:r>
      <w:r w:rsidRPr="00892C05">
        <w:rPr>
          <w:spacing w:val="-2"/>
        </w:rPr>
        <w:t xml:space="preserve"> </w:t>
      </w:r>
      <w:r w:rsidRPr="00892C05">
        <w:t>и др.</w:t>
      </w:r>
    </w:p>
    <w:p w:rsidR="006E0FB4" w:rsidRPr="00892C05" w:rsidRDefault="006E0FB4" w:rsidP="006E0FB4">
      <w:pPr>
        <w:pStyle w:val="a3"/>
        <w:spacing w:line="276" w:lineRule="auto"/>
        <w:ind w:right="-70"/>
      </w:pPr>
      <w:r w:rsidRPr="00892C05">
        <w:t>Формирует представления и умение измерять протяженность, массу и объем веществ с</w:t>
      </w:r>
      <w:r w:rsidRPr="00892C05">
        <w:rPr>
          <w:spacing w:val="1"/>
        </w:rPr>
        <w:t xml:space="preserve"> </w:t>
      </w:r>
      <w:r w:rsidRPr="00892C05">
        <w:t>помощью условной меры и понимание взаимообратных отношений между мерой и результатом</w:t>
      </w:r>
      <w:r w:rsidRPr="00892C05">
        <w:rPr>
          <w:spacing w:val="1"/>
        </w:rPr>
        <w:t xml:space="preserve"> </w:t>
      </w:r>
      <w:r w:rsidRPr="00892C05">
        <w:t>измерения.</w:t>
      </w:r>
      <w:r w:rsidRPr="00892C05">
        <w:rPr>
          <w:spacing w:val="1"/>
        </w:rPr>
        <w:t xml:space="preserve"> </w:t>
      </w:r>
      <w:r w:rsidRPr="00892C05">
        <w:t>Педагог</w:t>
      </w:r>
      <w:r w:rsidRPr="00892C05">
        <w:rPr>
          <w:spacing w:val="1"/>
        </w:rPr>
        <w:t xml:space="preserve"> </w:t>
      </w:r>
      <w:r w:rsidRPr="00892C05">
        <w:t>закрепляет</w:t>
      </w:r>
      <w:r w:rsidRPr="00892C05">
        <w:rPr>
          <w:spacing w:val="1"/>
        </w:rPr>
        <w:t xml:space="preserve"> </w:t>
      </w:r>
      <w:r w:rsidRPr="00892C05">
        <w:t>умения</w:t>
      </w:r>
      <w:r w:rsidRPr="00892C05">
        <w:rPr>
          <w:spacing w:val="1"/>
        </w:rPr>
        <w:t xml:space="preserve"> </w:t>
      </w:r>
      <w:r w:rsidRPr="00892C05">
        <w:t>ориентироваться</w:t>
      </w:r>
      <w:r w:rsidRPr="00892C05">
        <w:rPr>
          <w:spacing w:val="1"/>
        </w:rPr>
        <w:t xml:space="preserve"> </w:t>
      </w:r>
      <w:r w:rsidRPr="00892C05">
        <w:t>на</w:t>
      </w:r>
      <w:r w:rsidRPr="00892C05">
        <w:rPr>
          <w:spacing w:val="1"/>
        </w:rPr>
        <w:t xml:space="preserve"> </w:t>
      </w:r>
      <w:r w:rsidRPr="00892C05">
        <w:t>местности</w:t>
      </w:r>
      <w:r w:rsidRPr="00892C05">
        <w:rPr>
          <w:spacing w:val="1"/>
        </w:rPr>
        <w:t xml:space="preserve"> </w:t>
      </w:r>
      <w:r w:rsidRPr="00892C05">
        <w:t>и</w:t>
      </w:r>
      <w:r w:rsidRPr="00892C05">
        <w:rPr>
          <w:spacing w:val="1"/>
        </w:rPr>
        <w:t xml:space="preserve"> </w:t>
      </w:r>
      <w:r w:rsidRPr="00892C05">
        <w:t>показывает</w:t>
      </w:r>
      <w:r w:rsidRPr="00892C05">
        <w:rPr>
          <w:spacing w:val="1"/>
        </w:rPr>
        <w:t xml:space="preserve"> </w:t>
      </w:r>
      <w:r w:rsidRPr="00892C05">
        <w:t>способы</w:t>
      </w:r>
      <w:r w:rsidRPr="00892C05">
        <w:rPr>
          <w:spacing w:val="1"/>
        </w:rPr>
        <w:t xml:space="preserve"> </w:t>
      </w:r>
      <w:r w:rsidRPr="00892C05">
        <w:t>ориентировки в двухмерном пространстве, по схеме, плану, на листе бумаги в клетку. Формирует</w:t>
      </w:r>
      <w:r w:rsidRPr="00892C05">
        <w:rPr>
          <w:spacing w:val="1"/>
        </w:rPr>
        <w:t xml:space="preserve"> </w:t>
      </w:r>
      <w:r w:rsidRPr="00892C05">
        <w:t>представления о календаре, как системе измерения времени, развивает чувство времени, умения</w:t>
      </w:r>
      <w:r w:rsidRPr="00892C05">
        <w:rPr>
          <w:spacing w:val="1"/>
        </w:rPr>
        <w:t xml:space="preserve"> </w:t>
      </w:r>
      <w:r w:rsidRPr="00892C05">
        <w:t>определять</w:t>
      </w:r>
      <w:r w:rsidRPr="00892C05">
        <w:rPr>
          <w:spacing w:val="-1"/>
        </w:rPr>
        <w:t xml:space="preserve"> </w:t>
      </w:r>
      <w:r w:rsidRPr="00892C05">
        <w:t>время по</w:t>
      </w:r>
      <w:r w:rsidRPr="00892C05">
        <w:rPr>
          <w:spacing w:val="1"/>
        </w:rPr>
        <w:t xml:space="preserve"> </w:t>
      </w:r>
      <w:r w:rsidRPr="00892C05">
        <w:t>часам</w:t>
      </w:r>
      <w:r w:rsidRPr="00892C05">
        <w:rPr>
          <w:spacing w:val="-1"/>
        </w:rPr>
        <w:t xml:space="preserve"> </w:t>
      </w:r>
      <w:r w:rsidRPr="00892C05">
        <w:t>с</w:t>
      </w:r>
      <w:r w:rsidRPr="00892C05">
        <w:rPr>
          <w:spacing w:val="-1"/>
        </w:rPr>
        <w:t xml:space="preserve"> </w:t>
      </w:r>
      <w:r w:rsidRPr="00892C05">
        <w:t>точностью</w:t>
      </w:r>
      <w:r w:rsidRPr="00892C05">
        <w:rPr>
          <w:spacing w:val="-1"/>
        </w:rPr>
        <w:t xml:space="preserve"> </w:t>
      </w:r>
      <w:r w:rsidRPr="00892C05">
        <w:t>до четверти</w:t>
      </w:r>
      <w:r w:rsidRPr="00892C05">
        <w:rPr>
          <w:spacing w:val="1"/>
        </w:rPr>
        <w:t xml:space="preserve"> </w:t>
      </w:r>
      <w:r w:rsidRPr="00892C05">
        <w:t>часа.</w:t>
      </w:r>
    </w:p>
    <w:p w:rsidR="006E0FB4" w:rsidRPr="00892C05" w:rsidRDefault="006E0FB4" w:rsidP="006E0FB4">
      <w:pPr>
        <w:pStyle w:val="a3"/>
        <w:spacing w:line="276" w:lineRule="auto"/>
        <w:ind w:right="-70"/>
      </w:pPr>
      <w:r w:rsidRPr="00892C05">
        <w:rPr>
          <w:i/>
        </w:rPr>
        <w:t xml:space="preserve">Окружающий мир. </w:t>
      </w:r>
      <w:r w:rsidRPr="00892C05">
        <w:t>В совместной с детьми деятельности, педагог обогащает представления</w:t>
      </w:r>
      <w:r w:rsidRPr="00892C05">
        <w:rPr>
          <w:spacing w:val="1"/>
        </w:rPr>
        <w:t xml:space="preserve"> </w:t>
      </w:r>
      <w:r w:rsidRPr="00892C05">
        <w:t>о</w:t>
      </w:r>
      <w:r w:rsidRPr="00892C05">
        <w:rPr>
          <w:spacing w:val="1"/>
        </w:rPr>
        <w:t xml:space="preserve"> </w:t>
      </w:r>
      <w:r w:rsidRPr="00892C05">
        <w:t>родном</w:t>
      </w:r>
      <w:r w:rsidRPr="00892C05">
        <w:rPr>
          <w:spacing w:val="1"/>
        </w:rPr>
        <w:t xml:space="preserve"> </w:t>
      </w:r>
      <w:r w:rsidRPr="00892C05">
        <w:t>городе</w:t>
      </w:r>
      <w:r w:rsidRPr="00892C05">
        <w:rPr>
          <w:spacing w:val="1"/>
        </w:rPr>
        <w:t xml:space="preserve"> </w:t>
      </w:r>
      <w:r w:rsidRPr="00892C05">
        <w:t>(название</w:t>
      </w:r>
      <w:r w:rsidRPr="00892C05">
        <w:rPr>
          <w:spacing w:val="1"/>
        </w:rPr>
        <w:t xml:space="preserve"> </w:t>
      </w:r>
      <w:r w:rsidRPr="00892C05">
        <w:t>улиц,</w:t>
      </w:r>
      <w:r w:rsidRPr="00892C05">
        <w:rPr>
          <w:spacing w:val="1"/>
        </w:rPr>
        <w:t xml:space="preserve"> </w:t>
      </w:r>
      <w:r w:rsidRPr="00892C05">
        <w:t>некоторых</w:t>
      </w:r>
      <w:r w:rsidRPr="00892C05">
        <w:rPr>
          <w:spacing w:val="1"/>
        </w:rPr>
        <w:t xml:space="preserve"> </w:t>
      </w:r>
      <w:r w:rsidRPr="00892C05">
        <w:t>архитектурных</w:t>
      </w:r>
      <w:r w:rsidRPr="00892C05">
        <w:rPr>
          <w:spacing w:val="1"/>
        </w:rPr>
        <w:t xml:space="preserve"> </w:t>
      </w:r>
      <w:r w:rsidRPr="00892C05">
        <w:t>особенностях,</w:t>
      </w:r>
      <w:r w:rsidRPr="00892C05">
        <w:rPr>
          <w:spacing w:val="-57"/>
        </w:rPr>
        <w:t xml:space="preserve"> </w:t>
      </w:r>
      <w:r w:rsidRPr="00892C05">
        <w:t>достопримечательностей), о стране (герб, гимн, атрибуты государственной власти, президенте,</w:t>
      </w:r>
      <w:r w:rsidRPr="00892C05">
        <w:rPr>
          <w:spacing w:val="1"/>
        </w:rPr>
        <w:t xml:space="preserve"> </w:t>
      </w:r>
      <w:r w:rsidRPr="00892C05">
        <w:t>столице</w:t>
      </w:r>
      <w:r w:rsidRPr="00892C05">
        <w:rPr>
          <w:spacing w:val="1"/>
        </w:rPr>
        <w:t xml:space="preserve"> </w:t>
      </w:r>
      <w:r w:rsidRPr="00892C05">
        <w:t>и</w:t>
      </w:r>
      <w:r w:rsidRPr="00892C05">
        <w:rPr>
          <w:spacing w:val="1"/>
        </w:rPr>
        <w:t xml:space="preserve"> </w:t>
      </w:r>
      <w:r w:rsidRPr="00892C05">
        <w:t>крупных</w:t>
      </w:r>
      <w:r w:rsidRPr="00892C05">
        <w:rPr>
          <w:spacing w:val="1"/>
        </w:rPr>
        <w:t xml:space="preserve"> </w:t>
      </w:r>
      <w:r w:rsidRPr="00892C05">
        <w:t>городах,</w:t>
      </w:r>
      <w:r w:rsidRPr="00892C05">
        <w:rPr>
          <w:spacing w:val="1"/>
        </w:rPr>
        <w:t xml:space="preserve"> </w:t>
      </w:r>
      <w:r w:rsidRPr="00892C05">
        <w:t>особенностях</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населения).</w:t>
      </w:r>
      <w:r w:rsidRPr="00892C05">
        <w:rPr>
          <w:spacing w:val="1"/>
        </w:rPr>
        <w:t xml:space="preserve"> </w:t>
      </w:r>
      <w:r w:rsidRPr="00892C05">
        <w:t>Раскрывает</w:t>
      </w:r>
      <w:r w:rsidRPr="00892C05">
        <w:rPr>
          <w:spacing w:val="1"/>
        </w:rPr>
        <w:t xml:space="preserve"> </w:t>
      </w:r>
      <w:r w:rsidRPr="00892C05">
        <w:t>и</w:t>
      </w:r>
      <w:r w:rsidRPr="00892C05">
        <w:rPr>
          <w:spacing w:val="1"/>
        </w:rPr>
        <w:t xml:space="preserve"> </w:t>
      </w:r>
      <w:r w:rsidRPr="00892C05">
        <w:t>уточняет</w:t>
      </w:r>
      <w:r w:rsidRPr="00892C05">
        <w:rPr>
          <w:spacing w:val="1"/>
        </w:rPr>
        <w:t xml:space="preserve"> </w:t>
      </w:r>
      <w:r w:rsidRPr="00892C05">
        <w:t>назначения</w:t>
      </w:r>
      <w:r w:rsidRPr="00892C05">
        <w:rPr>
          <w:spacing w:val="8"/>
        </w:rPr>
        <w:t xml:space="preserve"> </w:t>
      </w:r>
      <w:r w:rsidRPr="00892C05">
        <w:t>общественных</w:t>
      </w:r>
      <w:r w:rsidRPr="00892C05">
        <w:rPr>
          <w:spacing w:val="12"/>
        </w:rPr>
        <w:t xml:space="preserve"> </w:t>
      </w:r>
      <w:r w:rsidRPr="00892C05">
        <w:t>учреждений,</w:t>
      </w:r>
      <w:r w:rsidRPr="00892C05">
        <w:rPr>
          <w:spacing w:val="13"/>
        </w:rPr>
        <w:t xml:space="preserve"> </w:t>
      </w:r>
      <w:r w:rsidRPr="00892C05">
        <w:t>разных</w:t>
      </w:r>
      <w:r w:rsidRPr="00892C05">
        <w:rPr>
          <w:spacing w:val="10"/>
        </w:rPr>
        <w:t xml:space="preserve"> </w:t>
      </w:r>
      <w:r w:rsidRPr="00892C05">
        <w:t>видов</w:t>
      </w:r>
      <w:r w:rsidRPr="00892C05">
        <w:rPr>
          <w:spacing w:val="8"/>
        </w:rPr>
        <w:t xml:space="preserve"> </w:t>
      </w:r>
      <w:r w:rsidRPr="00892C05">
        <w:t>транспорта,</w:t>
      </w:r>
      <w:r w:rsidRPr="00892C05">
        <w:rPr>
          <w:spacing w:val="9"/>
        </w:rPr>
        <w:t xml:space="preserve"> </w:t>
      </w:r>
      <w:r w:rsidRPr="00892C05">
        <w:t>о</w:t>
      </w:r>
      <w:r w:rsidRPr="00892C05">
        <w:rPr>
          <w:spacing w:val="8"/>
        </w:rPr>
        <w:t xml:space="preserve"> </w:t>
      </w:r>
      <w:r w:rsidRPr="00892C05">
        <w:t>местах</w:t>
      </w:r>
      <w:r w:rsidRPr="00892C05">
        <w:rPr>
          <w:spacing w:val="10"/>
        </w:rPr>
        <w:t xml:space="preserve"> </w:t>
      </w:r>
      <w:r w:rsidRPr="00892C05">
        <w:t>труда</w:t>
      </w:r>
      <w:r w:rsidRPr="00892C05">
        <w:rPr>
          <w:spacing w:val="8"/>
        </w:rPr>
        <w:t xml:space="preserve"> </w:t>
      </w:r>
      <w:r w:rsidRPr="00892C05">
        <w:t>и</w:t>
      </w:r>
      <w:r w:rsidRPr="00892C05">
        <w:rPr>
          <w:spacing w:val="10"/>
        </w:rPr>
        <w:t xml:space="preserve"> </w:t>
      </w:r>
      <w:r w:rsidRPr="00892C05">
        <w:t>отдыха</w:t>
      </w:r>
      <w:r w:rsidRPr="00892C05">
        <w:rPr>
          <w:spacing w:val="7"/>
        </w:rPr>
        <w:t xml:space="preserve"> </w:t>
      </w:r>
      <w:r w:rsidRPr="00892C05">
        <w:t>людей</w:t>
      </w:r>
      <w:r w:rsidRPr="00892C05">
        <w:rPr>
          <w:spacing w:val="-58"/>
        </w:rPr>
        <w:t xml:space="preserve"> </w:t>
      </w:r>
      <w:r w:rsidRPr="00892C05">
        <w:t>в городе, об истории города и выдающихся горожанах, традициях городской жизни. Посредством</w:t>
      </w:r>
      <w:r w:rsidRPr="00892C05">
        <w:rPr>
          <w:spacing w:val="1"/>
        </w:rPr>
        <w:t xml:space="preserve"> </w:t>
      </w:r>
      <w:r w:rsidRPr="00892C05">
        <w:t>поисковой и игровой деятельности педагог побуждает проявление интереса детей к ярким фактам</w:t>
      </w:r>
      <w:r w:rsidRPr="00892C05">
        <w:rPr>
          <w:spacing w:val="1"/>
        </w:rPr>
        <w:t xml:space="preserve"> </w:t>
      </w:r>
      <w:r w:rsidRPr="00892C05">
        <w:t>из</w:t>
      </w:r>
      <w:r w:rsidRPr="00892C05">
        <w:rPr>
          <w:spacing w:val="-1"/>
        </w:rPr>
        <w:t xml:space="preserve"> </w:t>
      </w:r>
      <w:r w:rsidRPr="00892C05">
        <w:t>истории</w:t>
      </w:r>
      <w:r w:rsidRPr="00892C05">
        <w:rPr>
          <w:spacing w:val="-3"/>
        </w:rPr>
        <w:t xml:space="preserve"> </w:t>
      </w:r>
      <w:r w:rsidRPr="00892C05">
        <w:t>и культуры страны и</w:t>
      </w:r>
      <w:r w:rsidRPr="00892C05">
        <w:rPr>
          <w:spacing w:val="-1"/>
        </w:rPr>
        <w:t xml:space="preserve"> </w:t>
      </w:r>
      <w:r w:rsidRPr="00892C05">
        <w:t>общества, некоторым</w:t>
      </w:r>
      <w:r w:rsidRPr="00892C05">
        <w:rPr>
          <w:spacing w:val="-1"/>
        </w:rPr>
        <w:t xml:space="preserve"> </w:t>
      </w:r>
      <w:r w:rsidRPr="00892C05">
        <w:t>выдающимся</w:t>
      </w:r>
      <w:r w:rsidRPr="00892C05">
        <w:rPr>
          <w:spacing w:val="-1"/>
        </w:rPr>
        <w:t xml:space="preserve"> </w:t>
      </w:r>
      <w:r w:rsidRPr="00892C05">
        <w:t>людям России.</w:t>
      </w:r>
    </w:p>
    <w:p w:rsidR="006E0FB4" w:rsidRPr="00892C05" w:rsidRDefault="006E0FB4" w:rsidP="006E0FB4">
      <w:pPr>
        <w:pStyle w:val="a3"/>
        <w:spacing w:line="278" w:lineRule="auto"/>
        <w:ind w:right="-70" w:firstLine="0"/>
      </w:pPr>
      <w:r w:rsidRPr="00892C05">
        <w:t>Формирует представление о планете Земля, как общем доме людей, многообразии стран и народов</w:t>
      </w:r>
      <w:r w:rsidRPr="00892C05">
        <w:rPr>
          <w:spacing w:val="-57"/>
        </w:rPr>
        <w:t xml:space="preserve"> </w:t>
      </w:r>
      <w:r w:rsidRPr="00892C05">
        <w:t>мира</w:t>
      </w:r>
      <w:r w:rsidRPr="00892C05">
        <w:rPr>
          <w:spacing w:val="-2"/>
        </w:rPr>
        <w:t xml:space="preserve"> </w:t>
      </w:r>
      <w:r w:rsidRPr="00892C05">
        <w:t>на</w:t>
      </w:r>
      <w:r w:rsidRPr="00892C05">
        <w:rPr>
          <w:spacing w:val="-1"/>
        </w:rPr>
        <w:t xml:space="preserve"> </w:t>
      </w:r>
      <w:r w:rsidRPr="00892C05">
        <w:t>ней.</w:t>
      </w:r>
    </w:p>
    <w:p w:rsidR="006E0FB4" w:rsidRPr="00892C05" w:rsidRDefault="006E0FB4" w:rsidP="006E0FB4">
      <w:pPr>
        <w:pStyle w:val="a3"/>
        <w:spacing w:line="276" w:lineRule="auto"/>
        <w:ind w:right="-70"/>
      </w:pPr>
      <w:r w:rsidRPr="00892C05">
        <w:rPr>
          <w:i/>
        </w:rPr>
        <w:t>Природа.</w:t>
      </w:r>
      <w:r w:rsidRPr="00892C05">
        <w:rPr>
          <w:i/>
          <w:spacing w:val="1"/>
        </w:rPr>
        <w:t xml:space="preserve"> </w:t>
      </w:r>
      <w:r w:rsidRPr="00892C05">
        <w:t>Педагог</w:t>
      </w:r>
      <w:r w:rsidRPr="00892C05">
        <w:rPr>
          <w:spacing w:val="1"/>
        </w:rPr>
        <w:t xml:space="preserve"> </w:t>
      </w:r>
      <w:r w:rsidRPr="00892C05">
        <w:t>расширяет</w:t>
      </w:r>
      <w:r w:rsidRPr="00892C05">
        <w:rPr>
          <w:spacing w:val="1"/>
        </w:rPr>
        <w:t xml:space="preserve"> </w:t>
      </w:r>
      <w:r w:rsidRPr="00892C05">
        <w:t>и</w:t>
      </w:r>
      <w:r w:rsidRPr="00892C05">
        <w:rPr>
          <w:spacing w:val="1"/>
        </w:rPr>
        <w:t xml:space="preserve"> </w:t>
      </w:r>
      <w:r w:rsidRPr="00892C05">
        <w:t>актуализирует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многообразии</w:t>
      </w:r>
      <w:r w:rsidRPr="00892C05">
        <w:rPr>
          <w:spacing w:val="1"/>
        </w:rPr>
        <w:t xml:space="preserve"> </w:t>
      </w:r>
      <w:r w:rsidRPr="00892C05">
        <w:t>природного мира родного края, в различных областях и регионах России и на Земле, некоторых</w:t>
      </w:r>
      <w:r w:rsidRPr="00892C05">
        <w:rPr>
          <w:spacing w:val="1"/>
        </w:rPr>
        <w:t xml:space="preserve"> </w:t>
      </w:r>
      <w:r w:rsidRPr="00892C05">
        <w:t>наиболее ярких представителей животных и растениях разных природных зон (пустыня, степь,</w:t>
      </w:r>
      <w:r w:rsidRPr="00892C05">
        <w:rPr>
          <w:spacing w:val="1"/>
        </w:rPr>
        <w:t xml:space="preserve"> </w:t>
      </w:r>
      <w:r w:rsidRPr="00892C05">
        <w:t>тайга,</w:t>
      </w:r>
      <w:r w:rsidRPr="00892C05">
        <w:rPr>
          <w:spacing w:val="28"/>
        </w:rPr>
        <w:t xml:space="preserve"> </w:t>
      </w:r>
      <w:r w:rsidRPr="00892C05">
        <w:t>тундра</w:t>
      </w:r>
      <w:r w:rsidRPr="00892C05">
        <w:rPr>
          <w:spacing w:val="29"/>
        </w:rPr>
        <w:t xml:space="preserve"> </w:t>
      </w:r>
      <w:r w:rsidRPr="00892C05">
        <w:t>и</w:t>
      </w:r>
      <w:r w:rsidRPr="00892C05">
        <w:rPr>
          <w:spacing w:val="30"/>
        </w:rPr>
        <w:t xml:space="preserve"> </w:t>
      </w:r>
      <w:r w:rsidRPr="00892C05">
        <w:t>др.),</w:t>
      </w:r>
      <w:r w:rsidRPr="00892C05">
        <w:rPr>
          <w:spacing w:val="29"/>
        </w:rPr>
        <w:t xml:space="preserve"> </w:t>
      </w:r>
      <w:r w:rsidRPr="00892C05">
        <w:t>их</w:t>
      </w:r>
      <w:r w:rsidRPr="00892C05">
        <w:rPr>
          <w:spacing w:val="32"/>
        </w:rPr>
        <w:t xml:space="preserve"> </w:t>
      </w:r>
      <w:r w:rsidRPr="00892C05">
        <w:t>образе</w:t>
      </w:r>
      <w:r w:rsidRPr="00892C05">
        <w:rPr>
          <w:spacing w:val="29"/>
        </w:rPr>
        <w:t xml:space="preserve"> </w:t>
      </w:r>
      <w:r w:rsidRPr="00892C05">
        <w:t>жизни</w:t>
      </w:r>
      <w:r w:rsidRPr="00892C05">
        <w:rPr>
          <w:spacing w:val="29"/>
        </w:rPr>
        <w:t xml:space="preserve"> </w:t>
      </w:r>
      <w:r w:rsidRPr="00892C05">
        <w:t>и</w:t>
      </w:r>
      <w:r w:rsidRPr="00892C05">
        <w:rPr>
          <w:spacing w:val="30"/>
        </w:rPr>
        <w:t xml:space="preserve"> </w:t>
      </w:r>
      <w:r w:rsidRPr="00892C05">
        <w:t>приспособлении</w:t>
      </w:r>
      <w:r w:rsidRPr="00892C05">
        <w:rPr>
          <w:spacing w:val="30"/>
        </w:rPr>
        <w:t xml:space="preserve"> </w:t>
      </w:r>
      <w:r w:rsidRPr="00892C05">
        <w:t>к</w:t>
      </w:r>
      <w:r w:rsidRPr="00892C05">
        <w:rPr>
          <w:spacing w:val="30"/>
        </w:rPr>
        <w:t xml:space="preserve"> </w:t>
      </w:r>
      <w:r w:rsidRPr="00892C05">
        <w:t>среде</w:t>
      </w:r>
      <w:r w:rsidRPr="00892C05">
        <w:rPr>
          <w:spacing w:val="29"/>
        </w:rPr>
        <w:t xml:space="preserve"> </w:t>
      </w:r>
      <w:r w:rsidRPr="00892C05">
        <w:t>обитания,</w:t>
      </w:r>
      <w:r w:rsidRPr="00892C05">
        <w:rPr>
          <w:spacing w:val="29"/>
        </w:rPr>
        <w:t xml:space="preserve"> </w:t>
      </w:r>
      <w:r w:rsidRPr="00892C05">
        <w:t>изменениях</w:t>
      </w:r>
      <w:r w:rsidRPr="00892C05">
        <w:rPr>
          <w:spacing w:val="31"/>
        </w:rPr>
        <w:t xml:space="preserve"> </w:t>
      </w:r>
      <w:r w:rsidRPr="00892C05">
        <w:t>жизни</w:t>
      </w:r>
      <w:r w:rsidRPr="00892C05">
        <w:rPr>
          <w:spacing w:val="40"/>
        </w:rPr>
        <w:t xml:space="preserve"> </w:t>
      </w:r>
      <w:r w:rsidRPr="00892C05">
        <w:t>в</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firstLine="0"/>
      </w:pPr>
      <w:r w:rsidRPr="00892C05">
        <w:lastRenderedPageBreak/>
        <w:t>разные</w:t>
      </w:r>
      <w:r w:rsidRPr="00892C05">
        <w:rPr>
          <w:spacing w:val="1"/>
        </w:rPr>
        <w:t xml:space="preserve"> </w:t>
      </w:r>
      <w:r w:rsidRPr="00892C05">
        <w:t>сезоны</w:t>
      </w:r>
      <w:r w:rsidRPr="00892C05">
        <w:rPr>
          <w:spacing w:val="1"/>
        </w:rPr>
        <w:t xml:space="preserve"> </w:t>
      </w:r>
      <w:r w:rsidRPr="00892C05">
        <w:t>года.</w:t>
      </w:r>
      <w:r w:rsidRPr="00892C05">
        <w:rPr>
          <w:spacing w:val="1"/>
        </w:rPr>
        <w:t xml:space="preserve"> </w:t>
      </w:r>
      <w:r w:rsidRPr="00892C05">
        <w:t>Закрепляет</w:t>
      </w:r>
      <w:r w:rsidRPr="00892C05">
        <w:rPr>
          <w:spacing w:val="1"/>
        </w:rPr>
        <w:t xml:space="preserve"> </w:t>
      </w:r>
      <w:r w:rsidRPr="00892C05">
        <w:t>умение</w:t>
      </w:r>
      <w:r w:rsidRPr="00892C05">
        <w:rPr>
          <w:spacing w:val="1"/>
        </w:rPr>
        <w:t xml:space="preserve"> </w:t>
      </w:r>
      <w:r w:rsidRPr="00892C05">
        <w:t>сравнивать,</w:t>
      </w:r>
      <w:r w:rsidRPr="00892C05">
        <w:rPr>
          <w:spacing w:val="1"/>
        </w:rPr>
        <w:t xml:space="preserve"> </w:t>
      </w:r>
      <w:r w:rsidRPr="00892C05">
        <w:t>выделять</w:t>
      </w:r>
      <w:r w:rsidRPr="00892C05">
        <w:rPr>
          <w:spacing w:val="1"/>
        </w:rPr>
        <w:t xml:space="preserve"> </w:t>
      </w:r>
      <w:r w:rsidRPr="00892C05">
        <w:t>свойства</w:t>
      </w:r>
      <w:r w:rsidRPr="00892C05">
        <w:rPr>
          <w:spacing w:val="1"/>
        </w:rPr>
        <w:t xml:space="preserve"> </w:t>
      </w:r>
      <w:r w:rsidRPr="00892C05">
        <w:t>объектов,</w:t>
      </w:r>
      <w:r w:rsidRPr="00892C05">
        <w:rPr>
          <w:spacing w:val="1"/>
        </w:rPr>
        <w:t xml:space="preserve"> </w:t>
      </w:r>
      <w:r w:rsidRPr="00892C05">
        <w:t>классифицировать их по признакам, формирует представления</w:t>
      </w:r>
      <w:r w:rsidRPr="00892C05">
        <w:rPr>
          <w:spacing w:val="1"/>
        </w:rPr>
        <w:t xml:space="preserve"> </w:t>
      </w:r>
      <w:r w:rsidRPr="00892C05">
        <w:t>об отличии и сходстве животных и</w:t>
      </w:r>
      <w:r w:rsidRPr="00892C05">
        <w:rPr>
          <w:spacing w:val="-57"/>
        </w:rPr>
        <w:t xml:space="preserve"> </w:t>
      </w:r>
      <w:r w:rsidRPr="00892C05">
        <w:t>растений, их жизненных потребностях, этапах роста и развития, об уходе взрослых животных за</w:t>
      </w:r>
      <w:r w:rsidRPr="00892C05">
        <w:rPr>
          <w:spacing w:val="1"/>
        </w:rPr>
        <w:t xml:space="preserve"> </w:t>
      </w:r>
      <w:r w:rsidRPr="00892C05">
        <w:t>своим</w:t>
      </w:r>
      <w:r w:rsidRPr="00892C05">
        <w:rPr>
          <w:spacing w:val="1"/>
        </w:rPr>
        <w:t xml:space="preserve"> </w:t>
      </w:r>
      <w:r w:rsidRPr="00892C05">
        <w:t>потомством,</w:t>
      </w:r>
      <w:r w:rsidRPr="00892C05">
        <w:rPr>
          <w:spacing w:val="1"/>
        </w:rPr>
        <w:t xml:space="preserve"> </w:t>
      </w:r>
      <w:r w:rsidRPr="00892C05">
        <w:t>способах</w:t>
      </w:r>
      <w:r w:rsidRPr="00892C05">
        <w:rPr>
          <w:spacing w:val="1"/>
        </w:rPr>
        <w:t xml:space="preserve"> </w:t>
      </w:r>
      <w:r w:rsidRPr="00892C05">
        <w:t>выращивания</w:t>
      </w:r>
      <w:r w:rsidRPr="00892C05">
        <w:rPr>
          <w:spacing w:val="1"/>
        </w:rPr>
        <w:t xml:space="preserve"> </w:t>
      </w:r>
      <w:r w:rsidRPr="00892C05">
        <w:t>человеком</w:t>
      </w:r>
      <w:r w:rsidRPr="00892C05">
        <w:rPr>
          <w:spacing w:val="1"/>
        </w:rPr>
        <w:t xml:space="preserve"> </w:t>
      </w:r>
      <w:r w:rsidRPr="00892C05">
        <w:t>растений,</w:t>
      </w:r>
      <w:r w:rsidRPr="00892C05">
        <w:rPr>
          <w:spacing w:val="1"/>
        </w:rPr>
        <w:t xml:space="preserve"> </w:t>
      </w:r>
      <w:r w:rsidRPr="00892C05">
        <w:t>животных</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и</w:t>
      </w:r>
      <w:r w:rsidRPr="00892C05">
        <w:rPr>
          <w:spacing w:val="1"/>
        </w:rPr>
        <w:t xml:space="preserve"> </w:t>
      </w:r>
      <w:r w:rsidRPr="00892C05">
        <w:t>культурных,</w:t>
      </w:r>
      <w:r w:rsidRPr="00892C05">
        <w:rPr>
          <w:spacing w:val="-1"/>
        </w:rPr>
        <w:t xml:space="preserve"> </w:t>
      </w:r>
      <w:r w:rsidRPr="00892C05">
        <w:t>лекарственных</w:t>
      </w:r>
      <w:r w:rsidRPr="00892C05">
        <w:rPr>
          <w:spacing w:val="2"/>
        </w:rPr>
        <w:t xml:space="preserve"> </w:t>
      </w:r>
      <w:r w:rsidRPr="00892C05">
        <w:t>растений),</w:t>
      </w:r>
      <w:r w:rsidRPr="00892C05">
        <w:rPr>
          <w:spacing w:val="-5"/>
        </w:rPr>
        <w:t xml:space="preserve"> </w:t>
      </w:r>
      <w:r w:rsidRPr="00892C05">
        <w:t>профессиях</w:t>
      </w:r>
      <w:r w:rsidRPr="00892C05">
        <w:rPr>
          <w:spacing w:val="2"/>
        </w:rPr>
        <w:t xml:space="preserve"> </w:t>
      </w:r>
      <w:r w:rsidRPr="00892C05">
        <w:t>с</w:t>
      </w:r>
      <w:r w:rsidRPr="00892C05">
        <w:rPr>
          <w:spacing w:val="-1"/>
        </w:rPr>
        <w:t xml:space="preserve"> </w:t>
      </w:r>
      <w:r w:rsidRPr="00892C05">
        <w:t>этим</w:t>
      </w:r>
      <w:r w:rsidRPr="00892C05">
        <w:rPr>
          <w:spacing w:val="-2"/>
        </w:rPr>
        <w:t xml:space="preserve"> </w:t>
      </w:r>
      <w:r w:rsidRPr="00892C05">
        <w:t>связанных.</w:t>
      </w:r>
    </w:p>
    <w:p w:rsidR="006E0FB4" w:rsidRPr="00892C05" w:rsidRDefault="006E0FB4" w:rsidP="006E0FB4">
      <w:pPr>
        <w:pStyle w:val="a3"/>
        <w:spacing w:line="276" w:lineRule="auto"/>
        <w:ind w:right="-70"/>
      </w:pP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наблюдениям</w:t>
      </w:r>
      <w:r w:rsidRPr="00892C05">
        <w:rPr>
          <w:spacing w:val="1"/>
        </w:rPr>
        <w:t xml:space="preserve"> </w:t>
      </w:r>
      <w:r w:rsidRPr="00892C05">
        <w:t>за</w:t>
      </w:r>
      <w:r w:rsidRPr="00892C05">
        <w:rPr>
          <w:spacing w:val="1"/>
        </w:rPr>
        <w:t xml:space="preserve"> </w:t>
      </w:r>
      <w:r w:rsidRPr="00892C05">
        <w:t>природными</w:t>
      </w:r>
      <w:r w:rsidRPr="00892C05">
        <w:rPr>
          <w:spacing w:val="1"/>
        </w:rPr>
        <w:t xml:space="preserve"> </w:t>
      </w:r>
      <w:r w:rsidRPr="00892C05">
        <w:t>явлениями,</w:t>
      </w:r>
      <w:r w:rsidRPr="00892C05">
        <w:rPr>
          <w:spacing w:val="1"/>
        </w:rPr>
        <w:t xml:space="preserve"> </w:t>
      </w:r>
      <w:r w:rsidRPr="00892C05">
        <w:t>живимыми</w:t>
      </w:r>
      <w:r w:rsidRPr="00892C05">
        <w:rPr>
          <w:spacing w:val="1"/>
        </w:rPr>
        <w:t xml:space="preserve"> </w:t>
      </w:r>
      <w:r w:rsidRPr="00892C05">
        <w:t>и</w:t>
      </w:r>
      <w:r w:rsidRPr="00892C05">
        <w:rPr>
          <w:spacing w:val="1"/>
        </w:rPr>
        <w:t xml:space="preserve"> </w:t>
      </w:r>
      <w:r w:rsidRPr="00892C05">
        <w:t>неживыми</w:t>
      </w:r>
      <w:r w:rsidRPr="00892C05">
        <w:rPr>
          <w:spacing w:val="1"/>
        </w:rPr>
        <w:t xml:space="preserve"> </w:t>
      </w:r>
      <w:r w:rsidRPr="00892C05">
        <w:t>объектами,</w:t>
      </w:r>
      <w:r w:rsidRPr="00892C05">
        <w:rPr>
          <w:spacing w:val="1"/>
        </w:rPr>
        <w:t xml:space="preserve"> </w:t>
      </w:r>
      <w:r w:rsidRPr="00892C05">
        <w:t>самостоятельному экспериментированию,</w:t>
      </w:r>
      <w:r w:rsidRPr="00892C05">
        <w:rPr>
          <w:spacing w:val="1"/>
        </w:rPr>
        <w:t xml:space="preserve"> </w:t>
      </w:r>
      <w:r w:rsidRPr="00892C05">
        <w:t>наблюдению</w:t>
      </w:r>
      <w:r w:rsidRPr="00892C05">
        <w:rPr>
          <w:spacing w:val="1"/>
        </w:rPr>
        <w:t xml:space="preserve"> </w:t>
      </w:r>
      <w:r w:rsidRPr="00892C05">
        <w:t>и</w:t>
      </w:r>
      <w:r w:rsidRPr="00892C05">
        <w:rPr>
          <w:spacing w:val="1"/>
        </w:rPr>
        <w:t xml:space="preserve"> </w:t>
      </w:r>
      <w:r w:rsidRPr="00892C05">
        <w:t>другим способам деятельности для познания свойств объектов неживой природы (воды, воздуха,</w:t>
      </w:r>
      <w:r w:rsidRPr="00892C05">
        <w:rPr>
          <w:spacing w:val="1"/>
        </w:rPr>
        <w:t xml:space="preserve"> </w:t>
      </w:r>
      <w:r w:rsidRPr="00892C05">
        <w:t>песка, глины, почвы, камней и др.),</w:t>
      </w:r>
      <w:r w:rsidRPr="00892C05">
        <w:rPr>
          <w:spacing w:val="1"/>
        </w:rPr>
        <w:t xml:space="preserve"> </w:t>
      </w:r>
      <w:r w:rsidRPr="00892C05">
        <w:t>знакомит с многообразием водных ресурсов (моря, океаны,</w:t>
      </w:r>
      <w:r w:rsidRPr="00892C05">
        <w:rPr>
          <w:spacing w:val="1"/>
        </w:rPr>
        <w:t xml:space="preserve"> </w:t>
      </w:r>
      <w:r w:rsidRPr="00892C05">
        <w:t>озера,</w:t>
      </w:r>
      <w:r w:rsidRPr="00892C05">
        <w:rPr>
          <w:spacing w:val="1"/>
        </w:rPr>
        <w:t xml:space="preserve"> </w:t>
      </w:r>
      <w:r w:rsidRPr="00892C05">
        <w:t>реки,</w:t>
      </w:r>
      <w:r w:rsidRPr="00892C05">
        <w:rPr>
          <w:spacing w:val="1"/>
        </w:rPr>
        <w:t xml:space="preserve"> </w:t>
      </w:r>
      <w:r w:rsidRPr="00892C05">
        <w:t>водопады),</w:t>
      </w:r>
      <w:r w:rsidRPr="00892C05">
        <w:rPr>
          <w:spacing w:val="1"/>
        </w:rPr>
        <w:t xml:space="preserve"> </w:t>
      </w:r>
      <w:r w:rsidRPr="00892C05">
        <w:t>камней</w:t>
      </w:r>
      <w:r w:rsidRPr="00892C05">
        <w:rPr>
          <w:spacing w:val="1"/>
        </w:rPr>
        <w:t xml:space="preserve"> </w:t>
      </w:r>
      <w:r w:rsidRPr="00892C05">
        <w:t>и</w:t>
      </w:r>
      <w:r w:rsidRPr="00892C05">
        <w:rPr>
          <w:spacing w:val="1"/>
        </w:rPr>
        <w:t xml:space="preserve"> </w:t>
      </w:r>
      <w:r w:rsidRPr="00892C05">
        <w:t>минералов,</w:t>
      </w:r>
      <w:r w:rsidRPr="00892C05">
        <w:rPr>
          <w:spacing w:val="1"/>
        </w:rPr>
        <w:t xml:space="preserve"> </w:t>
      </w:r>
      <w:r w:rsidRPr="00892C05">
        <w:t>некоторых</w:t>
      </w:r>
      <w:r w:rsidRPr="00892C05">
        <w:rPr>
          <w:spacing w:val="1"/>
        </w:rPr>
        <w:t xml:space="preserve"> </w:t>
      </w:r>
      <w:r w:rsidRPr="00892C05">
        <w:t>полезных</w:t>
      </w:r>
      <w:r w:rsidRPr="00892C05">
        <w:rPr>
          <w:spacing w:val="1"/>
        </w:rPr>
        <w:t xml:space="preserve"> </w:t>
      </w:r>
      <w:r w:rsidRPr="00892C05">
        <w:t>ископаемых</w:t>
      </w:r>
      <w:r w:rsidRPr="00892C05">
        <w:rPr>
          <w:spacing w:val="1"/>
        </w:rPr>
        <w:t xml:space="preserve"> </w:t>
      </w:r>
      <w:r w:rsidRPr="00892C05">
        <w:t>региона</w:t>
      </w:r>
      <w:r w:rsidRPr="00892C05">
        <w:rPr>
          <w:spacing w:val="1"/>
        </w:rPr>
        <w:t xml:space="preserve"> </w:t>
      </w:r>
      <w:r w:rsidRPr="00892C05">
        <w:t>проживания (нефть, уголь, серебро, золото, алмазы и др.); об использовании человеком свойств</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для</w:t>
      </w:r>
      <w:r w:rsidRPr="00892C05">
        <w:rPr>
          <w:spacing w:val="1"/>
        </w:rPr>
        <w:t xml:space="preserve"> </w:t>
      </w:r>
      <w:r w:rsidRPr="00892C05">
        <w:t>хозяйственных</w:t>
      </w:r>
      <w:r w:rsidRPr="00892C05">
        <w:rPr>
          <w:spacing w:val="1"/>
        </w:rPr>
        <w:t xml:space="preserve"> </w:t>
      </w:r>
      <w:r w:rsidRPr="00892C05">
        <w:t>нужд</w:t>
      </w:r>
      <w:r w:rsidRPr="00892C05">
        <w:rPr>
          <w:spacing w:val="1"/>
        </w:rPr>
        <w:t xml:space="preserve"> </w:t>
      </w:r>
      <w:r w:rsidRPr="00892C05">
        <w:t>(ветряные</w:t>
      </w:r>
      <w:r w:rsidRPr="00892C05">
        <w:rPr>
          <w:spacing w:val="1"/>
        </w:rPr>
        <w:t xml:space="preserve"> </w:t>
      </w:r>
      <w:r w:rsidRPr="00892C05">
        <w:t>мельницы,</w:t>
      </w:r>
      <w:r w:rsidRPr="00892C05">
        <w:rPr>
          <w:spacing w:val="1"/>
        </w:rPr>
        <w:t xml:space="preserve"> </w:t>
      </w:r>
      <w:r w:rsidRPr="00892C05">
        <w:t>водохранилища,</w:t>
      </w:r>
      <w:r w:rsidRPr="00892C05">
        <w:rPr>
          <w:spacing w:val="1"/>
        </w:rPr>
        <w:t xml:space="preserve"> </w:t>
      </w:r>
      <w:r w:rsidRPr="00892C05">
        <w:t>солнечные</w:t>
      </w:r>
      <w:r w:rsidRPr="00892C05">
        <w:rPr>
          <w:spacing w:val="1"/>
        </w:rPr>
        <w:t xml:space="preserve"> </w:t>
      </w:r>
      <w:r w:rsidRPr="00892C05">
        <w:t>батареи,</w:t>
      </w:r>
      <w:r w:rsidRPr="00892C05">
        <w:rPr>
          <w:spacing w:val="1"/>
        </w:rPr>
        <w:t xml:space="preserve"> </w:t>
      </w:r>
      <w:r w:rsidRPr="00892C05">
        <w:t>ледяные</w:t>
      </w:r>
      <w:r w:rsidRPr="00892C05">
        <w:rPr>
          <w:spacing w:val="1"/>
        </w:rPr>
        <w:t xml:space="preserve"> </w:t>
      </w:r>
      <w:r w:rsidRPr="00892C05">
        <w:t>катки.);</w:t>
      </w:r>
      <w:r w:rsidRPr="00892C05">
        <w:rPr>
          <w:spacing w:val="1"/>
        </w:rPr>
        <w:t xml:space="preserve"> </w:t>
      </w:r>
      <w:r w:rsidRPr="00892C05">
        <w:t>о</w:t>
      </w:r>
      <w:r w:rsidRPr="00892C05">
        <w:rPr>
          <w:spacing w:val="1"/>
        </w:rPr>
        <w:t xml:space="preserve"> </w:t>
      </w:r>
      <w:r w:rsidRPr="00892C05">
        <w:t>некоторых</w:t>
      </w:r>
      <w:r w:rsidRPr="00892C05">
        <w:rPr>
          <w:spacing w:val="1"/>
        </w:rPr>
        <w:t xml:space="preserve"> </w:t>
      </w:r>
      <w:r w:rsidRPr="00892C05">
        <w:t>небесных</w:t>
      </w:r>
      <w:r w:rsidRPr="00892C05">
        <w:rPr>
          <w:spacing w:val="1"/>
        </w:rPr>
        <w:t xml:space="preserve"> </w:t>
      </w:r>
      <w:r w:rsidRPr="00892C05">
        <w:t>телах</w:t>
      </w:r>
      <w:r w:rsidRPr="00892C05">
        <w:rPr>
          <w:spacing w:val="1"/>
        </w:rPr>
        <w:t xml:space="preserve"> </w:t>
      </w:r>
      <w:r w:rsidRPr="00892C05">
        <w:t>(планеты,</w:t>
      </w:r>
      <w:r w:rsidRPr="00892C05">
        <w:rPr>
          <w:spacing w:val="1"/>
        </w:rPr>
        <w:t xml:space="preserve"> </w:t>
      </w:r>
      <w:r w:rsidRPr="00892C05">
        <w:t>кометы,</w:t>
      </w:r>
      <w:r w:rsidRPr="00892C05">
        <w:rPr>
          <w:spacing w:val="1"/>
        </w:rPr>
        <w:t xml:space="preserve"> </w:t>
      </w:r>
      <w:r w:rsidRPr="00892C05">
        <w:t>звезды),</w:t>
      </w:r>
      <w:r w:rsidRPr="00892C05">
        <w:rPr>
          <w:spacing w:val="61"/>
        </w:rPr>
        <w:t xml:space="preserve"> </w:t>
      </w:r>
      <w:r w:rsidRPr="00892C05">
        <w:t>роли</w:t>
      </w:r>
      <w:r w:rsidRPr="00892C05">
        <w:rPr>
          <w:spacing w:val="-57"/>
        </w:rPr>
        <w:t xml:space="preserve"> </w:t>
      </w:r>
      <w:r w:rsidRPr="00892C05">
        <w:t>солнечного</w:t>
      </w:r>
      <w:r w:rsidRPr="00892C05">
        <w:rPr>
          <w:spacing w:val="-1"/>
        </w:rPr>
        <w:t xml:space="preserve"> </w:t>
      </w:r>
      <w:r w:rsidRPr="00892C05">
        <w:t>света, тепла</w:t>
      </w:r>
      <w:r w:rsidRPr="00892C05">
        <w:rPr>
          <w:spacing w:val="1"/>
        </w:rPr>
        <w:t xml:space="preserve"> </w:t>
      </w:r>
      <w:r w:rsidRPr="00892C05">
        <w:t>в</w:t>
      </w:r>
      <w:r w:rsidRPr="00892C05">
        <w:rPr>
          <w:spacing w:val="-1"/>
        </w:rPr>
        <w:t xml:space="preserve"> </w:t>
      </w:r>
      <w:r w:rsidRPr="00892C05">
        <w:t>жизни живой</w:t>
      </w:r>
      <w:r w:rsidRPr="00892C05">
        <w:rPr>
          <w:spacing w:val="-2"/>
        </w:rPr>
        <w:t xml:space="preserve"> </w:t>
      </w:r>
      <w:r w:rsidRPr="00892C05">
        <w:t>природы.</w:t>
      </w:r>
    </w:p>
    <w:p w:rsidR="006E0FB4" w:rsidRPr="00892C05" w:rsidRDefault="006E0FB4" w:rsidP="006E0FB4">
      <w:pPr>
        <w:pStyle w:val="a3"/>
        <w:spacing w:line="276" w:lineRule="auto"/>
        <w:ind w:right="-70"/>
      </w:pPr>
      <w:r w:rsidRPr="00892C05">
        <w:t>Углубляет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характерных</w:t>
      </w:r>
      <w:r w:rsidRPr="00892C05">
        <w:rPr>
          <w:spacing w:val="1"/>
        </w:rPr>
        <w:t xml:space="preserve"> </w:t>
      </w:r>
      <w:r w:rsidRPr="00892C05">
        <w:t>явлениях</w:t>
      </w:r>
      <w:r w:rsidRPr="00892C05">
        <w:rPr>
          <w:spacing w:val="1"/>
        </w:rPr>
        <w:t xml:space="preserve"> </w:t>
      </w:r>
      <w:r w:rsidRPr="00892C05">
        <w:t>природы</w:t>
      </w:r>
      <w:r w:rsidRPr="00892C05">
        <w:rPr>
          <w:spacing w:val="1"/>
        </w:rPr>
        <w:t xml:space="preserve"> </w:t>
      </w:r>
      <w:r w:rsidRPr="00892C05">
        <w:t>в</w:t>
      </w:r>
      <w:r w:rsidRPr="00892C05">
        <w:rPr>
          <w:spacing w:val="1"/>
        </w:rPr>
        <w:t xml:space="preserve"> </w:t>
      </w:r>
      <w:r w:rsidRPr="00892C05">
        <w:t>разные</w:t>
      </w:r>
      <w:r w:rsidRPr="00892C05">
        <w:rPr>
          <w:spacing w:val="1"/>
        </w:rPr>
        <w:t xml:space="preserve"> </w:t>
      </w:r>
      <w:r w:rsidRPr="00892C05">
        <w:t>сезоны</w:t>
      </w:r>
      <w:r w:rsidRPr="00892C05">
        <w:rPr>
          <w:spacing w:val="1"/>
        </w:rPr>
        <w:t xml:space="preserve"> </w:t>
      </w:r>
      <w:r w:rsidRPr="00892C05">
        <w:t>года</w:t>
      </w:r>
      <w:r w:rsidRPr="00892C05">
        <w:rPr>
          <w:spacing w:val="-57"/>
        </w:rPr>
        <w:t xml:space="preserve"> </w:t>
      </w:r>
      <w:r w:rsidRPr="00892C05">
        <w:t>(изменение температуры воздуха, роль ветра, листопада и осадков в природе), изменениях в жизни</w:t>
      </w:r>
      <w:r w:rsidRPr="00892C05">
        <w:rPr>
          <w:spacing w:val="-57"/>
        </w:rPr>
        <w:t xml:space="preserve"> </w:t>
      </w:r>
      <w:r w:rsidRPr="00892C05">
        <w:t>животных,</w:t>
      </w:r>
      <w:r w:rsidRPr="00892C05">
        <w:rPr>
          <w:spacing w:val="-1"/>
        </w:rPr>
        <w:t xml:space="preserve"> </w:t>
      </w:r>
      <w:r w:rsidRPr="00892C05">
        <w:t>растений</w:t>
      </w:r>
      <w:r w:rsidRPr="00892C05">
        <w:rPr>
          <w:spacing w:val="-3"/>
        </w:rPr>
        <w:t xml:space="preserve"> </w:t>
      </w:r>
      <w:r w:rsidRPr="00892C05">
        <w:t>и</w:t>
      </w:r>
      <w:r w:rsidRPr="00892C05">
        <w:rPr>
          <w:spacing w:val="-2"/>
        </w:rPr>
        <w:t xml:space="preserve"> </w:t>
      </w:r>
      <w:r w:rsidRPr="00892C05">
        <w:t>человека,</w:t>
      </w:r>
      <w:r w:rsidRPr="00892C05">
        <w:rPr>
          <w:spacing w:val="-1"/>
        </w:rPr>
        <w:t xml:space="preserve"> </w:t>
      </w:r>
      <w:r w:rsidRPr="00892C05">
        <w:t>о влиянии</w:t>
      </w:r>
      <w:r w:rsidRPr="00892C05">
        <w:rPr>
          <w:spacing w:val="-1"/>
        </w:rPr>
        <w:t xml:space="preserve"> </w:t>
      </w:r>
      <w:r w:rsidRPr="00892C05">
        <w:t>деятельности</w:t>
      </w:r>
      <w:r w:rsidRPr="00892C05">
        <w:rPr>
          <w:spacing w:val="1"/>
        </w:rPr>
        <w:t xml:space="preserve"> </w:t>
      </w:r>
      <w:r w:rsidRPr="00892C05">
        <w:t>человека</w:t>
      </w:r>
      <w:r w:rsidRPr="00892C05">
        <w:rPr>
          <w:spacing w:val="-2"/>
        </w:rPr>
        <w:t xml:space="preserve"> </w:t>
      </w:r>
      <w:r w:rsidRPr="00892C05">
        <w:t>на</w:t>
      </w:r>
      <w:r w:rsidRPr="00892C05">
        <w:rPr>
          <w:spacing w:val="-1"/>
        </w:rPr>
        <w:t xml:space="preserve"> </w:t>
      </w:r>
      <w:r w:rsidRPr="00892C05">
        <w:t>природу.</w:t>
      </w:r>
    </w:p>
    <w:p w:rsidR="006E0FB4" w:rsidRPr="00892C05" w:rsidRDefault="006E0FB4" w:rsidP="006E0FB4">
      <w:pPr>
        <w:pStyle w:val="a3"/>
        <w:spacing w:line="276" w:lineRule="auto"/>
        <w:ind w:right="-70"/>
      </w:pPr>
      <w:r w:rsidRPr="00892C05">
        <w:t>Закрепляет</w:t>
      </w:r>
      <w:r w:rsidRPr="00892C05">
        <w:rPr>
          <w:spacing w:val="1"/>
        </w:rPr>
        <w:t xml:space="preserve"> </w:t>
      </w:r>
      <w:r w:rsidRPr="00892C05">
        <w:t>правила</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воспитывается</w:t>
      </w:r>
      <w:r w:rsidRPr="00892C05">
        <w:rPr>
          <w:spacing w:val="1"/>
        </w:rPr>
        <w:t xml:space="preserve"> </w:t>
      </w:r>
      <w:r w:rsidRPr="00892C05">
        <w:t>осознанное</w:t>
      </w:r>
      <w:r w:rsidRPr="00892C05">
        <w:rPr>
          <w:spacing w:val="1"/>
        </w:rPr>
        <w:t xml:space="preserve"> </w:t>
      </w:r>
      <w:r w:rsidRPr="00892C05">
        <w:t>бережное</w:t>
      </w:r>
      <w:r w:rsidRPr="00892C05">
        <w:rPr>
          <w:spacing w:val="61"/>
        </w:rPr>
        <w:t xml:space="preserve"> </w:t>
      </w:r>
      <w:r w:rsidRPr="00892C05">
        <w:t>и</w:t>
      </w:r>
      <w:r w:rsidRPr="00892C05">
        <w:rPr>
          <w:spacing w:val="1"/>
        </w:rPr>
        <w:t xml:space="preserve"> </w:t>
      </w:r>
      <w:r w:rsidRPr="00892C05">
        <w:t>заботливое</w:t>
      </w:r>
      <w:r w:rsidRPr="00892C05">
        <w:rPr>
          <w:spacing w:val="-3"/>
        </w:rPr>
        <w:t xml:space="preserve"> </w:t>
      </w:r>
      <w:r w:rsidRPr="00892C05">
        <w:t>отношение</w:t>
      </w:r>
      <w:r w:rsidRPr="00892C05">
        <w:rPr>
          <w:spacing w:val="-1"/>
        </w:rPr>
        <w:t xml:space="preserve"> </w:t>
      </w:r>
      <w:r w:rsidRPr="00892C05">
        <w:t>к природе</w:t>
      </w:r>
      <w:r w:rsidRPr="00892C05">
        <w:rPr>
          <w:spacing w:val="-4"/>
        </w:rPr>
        <w:t xml:space="preserve"> </w:t>
      </w:r>
      <w:r w:rsidRPr="00892C05">
        <w:t>и ее</w:t>
      </w:r>
      <w:r w:rsidRPr="00892C05">
        <w:rPr>
          <w:spacing w:val="-1"/>
        </w:rPr>
        <w:t xml:space="preserve"> </w:t>
      </w:r>
      <w:r w:rsidRPr="00892C05">
        <w:t>ресурсам.</w:t>
      </w:r>
    </w:p>
    <w:p w:rsidR="006E0FB4" w:rsidRPr="00892C05" w:rsidRDefault="006E0FB4" w:rsidP="006E0FB4">
      <w:pPr>
        <w:pStyle w:val="a3"/>
        <w:spacing w:before="2" w:line="276" w:lineRule="auto"/>
        <w:ind w:right="-70"/>
      </w:pPr>
      <w:r w:rsidRPr="00892C05">
        <w:rPr>
          <w:b/>
          <w:i/>
        </w:rPr>
        <w:t xml:space="preserve">В результате, к концу 7 года жизни, </w:t>
      </w:r>
      <w:r w:rsidRPr="00892C05">
        <w:t>ребенок проявляет любознательность, интересуется</w:t>
      </w:r>
      <w:r w:rsidRPr="00892C05">
        <w:rPr>
          <w:spacing w:val="1"/>
        </w:rPr>
        <w:t xml:space="preserve"> </w:t>
      </w:r>
      <w:r w:rsidRPr="00892C05">
        <w:t>причинно-следственными связями, пытается самостоятельно придумывать объяснения явлениям</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поступкам</w:t>
      </w:r>
      <w:r w:rsidRPr="00892C05">
        <w:rPr>
          <w:spacing w:val="1"/>
        </w:rPr>
        <w:t xml:space="preserve"> </w:t>
      </w:r>
      <w:r w:rsidRPr="00892C05">
        <w:t>людей;</w:t>
      </w:r>
      <w:r w:rsidRPr="00892C05">
        <w:rPr>
          <w:spacing w:val="1"/>
        </w:rPr>
        <w:t xml:space="preserve"> </w:t>
      </w:r>
      <w:r w:rsidRPr="00892C05">
        <w:t>проявляет</w:t>
      </w:r>
      <w:r w:rsidRPr="00892C05">
        <w:rPr>
          <w:spacing w:val="1"/>
        </w:rPr>
        <w:t xml:space="preserve"> </w:t>
      </w:r>
      <w:r w:rsidRPr="00892C05">
        <w:t>творчество</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познавательно-</w:t>
      </w:r>
      <w:r w:rsidRPr="00892C05">
        <w:rPr>
          <w:spacing w:val="1"/>
        </w:rPr>
        <w:t xml:space="preserve"> </w:t>
      </w:r>
      <w:r w:rsidRPr="00892C05">
        <w:t>исследовательской</w:t>
      </w:r>
      <w:r w:rsidRPr="00892C05">
        <w:rPr>
          <w:spacing w:val="-1"/>
        </w:rPr>
        <w:t xml:space="preserve"> </w:t>
      </w:r>
      <w:r w:rsidRPr="00892C05">
        <w:t>деятельности;</w:t>
      </w:r>
    </w:p>
    <w:p w:rsidR="006E0FB4" w:rsidRPr="00892C05" w:rsidRDefault="006E0FB4" w:rsidP="006E0FB4">
      <w:pPr>
        <w:pStyle w:val="a3"/>
        <w:spacing w:line="278" w:lineRule="auto"/>
        <w:ind w:right="-70"/>
      </w:pPr>
      <w:r w:rsidRPr="00892C05">
        <w:t>склонен</w:t>
      </w:r>
      <w:r w:rsidRPr="00892C05">
        <w:rPr>
          <w:spacing w:val="1"/>
        </w:rPr>
        <w:t xml:space="preserve"> </w:t>
      </w:r>
      <w:r w:rsidRPr="00892C05">
        <w:t>наблюдать,</w:t>
      </w:r>
      <w:r w:rsidRPr="00892C05">
        <w:rPr>
          <w:spacing w:val="1"/>
        </w:rPr>
        <w:t xml:space="preserve"> </w:t>
      </w:r>
      <w:r w:rsidRPr="00892C05">
        <w:t>экспериментировать,</w:t>
      </w:r>
      <w:r w:rsidRPr="00892C05">
        <w:rPr>
          <w:spacing w:val="1"/>
        </w:rPr>
        <w:t xml:space="preserve"> </w:t>
      </w:r>
      <w:r w:rsidRPr="00892C05">
        <w:t>строить</w:t>
      </w:r>
      <w:r w:rsidRPr="00892C05">
        <w:rPr>
          <w:spacing w:val="1"/>
        </w:rPr>
        <w:t xml:space="preserve"> </w:t>
      </w:r>
      <w:r w:rsidRPr="00892C05">
        <w:t>смысловую</w:t>
      </w:r>
      <w:r w:rsidRPr="00892C05">
        <w:rPr>
          <w:spacing w:val="1"/>
        </w:rPr>
        <w:t xml:space="preserve"> </w:t>
      </w:r>
      <w:r w:rsidRPr="00892C05">
        <w:t>картину</w:t>
      </w:r>
      <w:r w:rsidRPr="00892C05">
        <w:rPr>
          <w:spacing w:val="1"/>
        </w:rPr>
        <w:t xml:space="preserve"> </w:t>
      </w:r>
      <w:r w:rsidRPr="00892C05">
        <w:t>окружающей</w:t>
      </w:r>
      <w:r w:rsidRPr="00892C05">
        <w:rPr>
          <w:spacing w:val="1"/>
        </w:rPr>
        <w:t xml:space="preserve"> </w:t>
      </w:r>
      <w:r w:rsidRPr="00892C05">
        <w:t>реальности,</w:t>
      </w:r>
      <w:r w:rsidRPr="00892C05">
        <w:rPr>
          <w:spacing w:val="-1"/>
        </w:rPr>
        <w:t xml:space="preserve"> </w:t>
      </w:r>
      <w:r w:rsidRPr="00892C05">
        <w:t>использует</w:t>
      </w:r>
      <w:r w:rsidRPr="00892C05">
        <w:rPr>
          <w:spacing w:val="2"/>
        </w:rPr>
        <w:t xml:space="preserve"> </w:t>
      </w:r>
      <w:r w:rsidRPr="00892C05">
        <w:t>основные</w:t>
      </w:r>
      <w:r w:rsidRPr="00892C05">
        <w:rPr>
          <w:spacing w:val="-3"/>
        </w:rPr>
        <w:t xml:space="preserve"> </w:t>
      </w:r>
      <w:r w:rsidRPr="00892C05">
        <w:t>культурные способы деятельности;</w:t>
      </w:r>
    </w:p>
    <w:p w:rsidR="006E0FB4" w:rsidRPr="00892C05" w:rsidRDefault="006E0FB4" w:rsidP="006E0FB4">
      <w:pPr>
        <w:pStyle w:val="a3"/>
        <w:spacing w:line="276" w:lineRule="auto"/>
        <w:ind w:right="-70"/>
      </w:pPr>
      <w:r w:rsidRPr="00892C05">
        <w:t>имеет</w:t>
      </w:r>
      <w:r w:rsidRPr="00892C05">
        <w:rPr>
          <w:spacing w:val="1"/>
        </w:rPr>
        <w:t xml:space="preserve"> </w:t>
      </w:r>
      <w:r w:rsidRPr="00892C05">
        <w:t>разнообразные</w:t>
      </w:r>
      <w:r w:rsidRPr="00892C05">
        <w:rPr>
          <w:spacing w:val="1"/>
        </w:rPr>
        <w:t xml:space="preserve"> </w:t>
      </w:r>
      <w:r w:rsidRPr="00892C05">
        <w:t>познавательные</w:t>
      </w:r>
      <w:r w:rsidRPr="00892C05">
        <w:rPr>
          <w:spacing w:val="1"/>
        </w:rPr>
        <w:t xml:space="preserve"> </w:t>
      </w:r>
      <w:r w:rsidRPr="00892C05">
        <w:t>умения:</w:t>
      </w:r>
      <w:r w:rsidRPr="00892C05">
        <w:rPr>
          <w:spacing w:val="1"/>
        </w:rPr>
        <w:t xml:space="preserve"> </w:t>
      </w:r>
      <w:r w:rsidRPr="00892C05">
        <w:t>определяет</w:t>
      </w:r>
      <w:r w:rsidRPr="00892C05">
        <w:rPr>
          <w:spacing w:val="1"/>
        </w:rPr>
        <w:t xml:space="preserve"> </w:t>
      </w:r>
      <w:r w:rsidRPr="00892C05">
        <w:t>противоречия,</w:t>
      </w:r>
      <w:r w:rsidRPr="00892C05">
        <w:rPr>
          <w:spacing w:val="1"/>
        </w:rPr>
        <w:t xml:space="preserve"> </w:t>
      </w:r>
      <w:r w:rsidRPr="00892C05">
        <w:t>формулирует</w:t>
      </w:r>
      <w:r w:rsidRPr="00892C05">
        <w:rPr>
          <w:spacing w:val="1"/>
        </w:rPr>
        <w:t xml:space="preserve"> </w:t>
      </w:r>
      <w:r w:rsidRPr="00892C05">
        <w:t>задачу</w:t>
      </w:r>
      <w:r w:rsidRPr="00892C05">
        <w:rPr>
          <w:spacing w:val="4"/>
        </w:rPr>
        <w:t xml:space="preserve"> </w:t>
      </w:r>
      <w:r w:rsidRPr="00892C05">
        <w:t>исследования,</w:t>
      </w:r>
      <w:r w:rsidRPr="00892C05">
        <w:rPr>
          <w:spacing w:val="9"/>
        </w:rPr>
        <w:t xml:space="preserve"> </w:t>
      </w:r>
      <w:r w:rsidRPr="00892C05">
        <w:t>использует</w:t>
      </w:r>
      <w:r w:rsidRPr="00892C05">
        <w:rPr>
          <w:spacing w:val="10"/>
        </w:rPr>
        <w:t xml:space="preserve"> </w:t>
      </w:r>
      <w:r w:rsidRPr="00892C05">
        <w:t>разные</w:t>
      </w:r>
      <w:r w:rsidRPr="00892C05">
        <w:rPr>
          <w:spacing w:val="8"/>
        </w:rPr>
        <w:t xml:space="preserve"> </w:t>
      </w:r>
      <w:r w:rsidRPr="00892C05">
        <w:t>способы</w:t>
      </w:r>
      <w:r w:rsidRPr="00892C05">
        <w:rPr>
          <w:spacing w:val="10"/>
        </w:rPr>
        <w:t xml:space="preserve"> </w:t>
      </w:r>
      <w:r w:rsidRPr="00892C05">
        <w:t>и</w:t>
      </w:r>
      <w:r w:rsidRPr="00892C05">
        <w:rPr>
          <w:spacing w:val="10"/>
        </w:rPr>
        <w:t xml:space="preserve"> </w:t>
      </w:r>
      <w:r w:rsidRPr="00892C05">
        <w:t>средства</w:t>
      </w:r>
      <w:r w:rsidRPr="00892C05">
        <w:rPr>
          <w:spacing w:val="11"/>
        </w:rPr>
        <w:t xml:space="preserve"> </w:t>
      </w:r>
      <w:r w:rsidRPr="00892C05">
        <w:t>проверки</w:t>
      </w:r>
      <w:r w:rsidRPr="00892C05">
        <w:rPr>
          <w:spacing w:val="10"/>
        </w:rPr>
        <w:t xml:space="preserve"> </w:t>
      </w:r>
      <w:r w:rsidRPr="00892C05">
        <w:t>предположений:</w:t>
      </w:r>
      <w:r w:rsidRPr="00892C05">
        <w:rPr>
          <w:spacing w:val="10"/>
        </w:rPr>
        <w:t xml:space="preserve"> </w:t>
      </w:r>
      <w:r w:rsidRPr="00892C05">
        <w:t>сравнение</w:t>
      </w:r>
      <w:r w:rsidRPr="00892C05">
        <w:rPr>
          <w:spacing w:val="-57"/>
        </w:rPr>
        <w:t xml:space="preserve"> </w:t>
      </w:r>
      <w:r w:rsidRPr="00892C05">
        <w:t>с эталонами, классификация, систематизация, счет, вычисление, измерение, некоторые цифровые</w:t>
      </w:r>
      <w:r w:rsidRPr="00892C05">
        <w:rPr>
          <w:spacing w:val="1"/>
        </w:rPr>
        <w:t xml:space="preserve"> </w:t>
      </w:r>
      <w:r w:rsidRPr="00892C05">
        <w:t>средства</w:t>
      </w:r>
      <w:r w:rsidRPr="00892C05">
        <w:rPr>
          <w:spacing w:val="-2"/>
        </w:rPr>
        <w:t xml:space="preserve"> </w:t>
      </w:r>
      <w:r w:rsidRPr="00892C05">
        <w:t>и др.;</w:t>
      </w:r>
    </w:p>
    <w:p w:rsidR="006E0FB4" w:rsidRPr="00892C05" w:rsidRDefault="006E0FB4" w:rsidP="006E0FB4">
      <w:pPr>
        <w:pStyle w:val="a3"/>
        <w:spacing w:line="276" w:lineRule="auto"/>
        <w:ind w:right="-70"/>
      </w:pPr>
      <w:r w:rsidRPr="00892C05">
        <w:t>способен</w:t>
      </w:r>
      <w:r w:rsidRPr="00892C05">
        <w:rPr>
          <w:spacing w:val="1"/>
        </w:rPr>
        <w:t xml:space="preserve"> </w:t>
      </w:r>
      <w:r w:rsidRPr="00892C05">
        <w:t>применять</w:t>
      </w:r>
      <w:r w:rsidRPr="00892C05">
        <w:rPr>
          <w:spacing w:val="1"/>
        </w:rPr>
        <w:t xml:space="preserve"> </w:t>
      </w:r>
      <w:r w:rsidRPr="00892C05">
        <w:t>в</w:t>
      </w:r>
      <w:r w:rsidRPr="00892C05">
        <w:rPr>
          <w:spacing w:val="1"/>
        </w:rPr>
        <w:t xml:space="preserve"> </w:t>
      </w:r>
      <w:r w:rsidRPr="00892C05">
        <w:t>жизненных</w:t>
      </w:r>
      <w:r w:rsidRPr="00892C05">
        <w:rPr>
          <w:spacing w:val="1"/>
        </w:rPr>
        <w:t xml:space="preserve"> </w:t>
      </w:r>
      <w:r w:rsidRPr="00892C05">
        <w:t>и</w:t>
      </w:r>
      <w:r w:rsidRPr="00892C05">
        <w:rPr>
          <w:spacing w:val="1"/>
        </w:rPr>
        <w:t xml:space="preserve"> </w:t>
      </w:r>
      <w:r w:rsidRPr="00892C05">
        <w:t>игровых</w:t>
      </w:r>
      <w:r w:rsidRPr="00892C05">
        <w:rPr>
          <w:spacing w:val="1"/>
        </w:rPr>
        <w:t xml:space="preserve"> </w:t>
      </w:r>
      <w:r w:rsidRPr="00892C05">
        <w:t>ситуациях</w:t>
      </w:r>
      <w:r w:rsidRPr="00892C05">
        <w:rPr>
          <w:spacing w:val="1"/>
        </w:rPr>
        <w:t xml:space="preserve"> </w:t>
      </w:r>
      <w:r w:rsidRPr="00892C05">
        <w:t>знания</w:t>
      </w:r>
      <w:r w:rsidRPr="00892C05">
        <w:rPr>
          <w:spacing w:val="1"/>
        </w:rPr>
        <w:t xml:space="preserve"> </w:t>
      </w:r>
      <w:r w:rsidRPr="00892C05">
        <w:t>о</w:t>
      </w:r>
      <w:r w:rsidRPr="00892C05">
        <w:rPr>
          <w:spacing w:val="1"/>
        </w:rPr>
        <w:t xml:space="preserve"> </w:t>
      </w:r>
      <w:r w:rsidRPr="00892C05">
        <w:t>количестве,</w:t>
      </w:r>
      <w:r w:rsidRPr="00892C05">
        <w:rPr>
          <w:spacing w:val="1"/>
        </w:rPr>
        <w:t xml:space="preserve"> </w:t>
      </w:r>
      <w:r w:rsidRPr="00892C05">
        <w:t>форме,</w:t>
      </w:r>
      <w:r w:rsidRPr="00892C05">
        <w:rPr>
          <w:spacing w:val="1"/>
        </w:rPr>
        <w:t xml:space="preserve"> </w:t>
      </w:r>
      <w:r w:rsidRPr="00892C05">
        <w:t>величине предметов, пространстве и времени, умения считать, измерять, сравнивать, вычислять и</w:t>
      </w:r>
      <w:r w:rsidRPr="00892C05">
        <w:rPr>
          <w:spacing w:val="1"/>
        </w:rPr>
        <w:t xml:space="preserve"> </w:t>
      </w:r>
      <w:r w:rsidRPr="00892C05">
        <w:t>др.;</w:t>
      </w:r>
    </w:p>
    <w:p w:rsidR="006E0FB4" w:rsidRPr="00892C05" w:rsidRDefault="006E0FB4" w:rsidP="006E0FB4">
      <w:pPr>
        <w:pStyle w:val="a3"/>
        <w:spacing w:line="276" w:lineRule="auto"/>
        <w:ind w:right="-70"/>
      </w:pPr>
      <w:r w:rsidRPr="00892C05">
        <w:t>способен</w:t>
      </w:r>
      <w:r w:rsidRPr="00892C05">
        <w:rPr>
          <w:spacing w:val="1"/>
        </w:rPr>
        <w:t xml:space="preserve"> </w:t>
      </w:r>
      <w:r w:rsidRPr="00892C05">
        <w:t>к</w:t>
      </w:r>
      <w:r w:rsidRPr="00892C05">
        <w:rPr>
          <w:spacing w:val="1"/>
        </w:rPr>
        <w:t xml:space="preserve"> </w:t>
      </w:r>
      <w:r w:rsidRPr="00892C05">
        <w:t>принятию</w:t>
      </w:r>
      <w:r w:rsidRPr="00892C05">
        <w:rPr>
          <w:spacing w:val="1"/>
        </w:rPr>
        <w:t xml:space="preserve"> </w:t>
      </w:r>
      <w:r w:rsidRPr="00892C05">
        <w:t>собственных</w:t>
      </w:r>
      <w:r w:rsidRPr="00892C05">
        <w:rPr>
          <w:spacing w:val="1"/>
        </w:rPr>
        <w:t xml:space="preserve"> </w:t>
      </w:r>
      <w:r w:rsidRPr="00892C05">
        <w:t>решений,</w:t>
      </w:r>
      <w:r w:rsidRPr="00892C05">
        <w:rPr>
          <w:spacing w:val="1"/>
        </w:rPr>
        <w:t xml:space="preserve"> </w:t>
      </w:r>
      <w:r w:rsidRPr="00892C05">
        <w:t>опираясь</w:t>
      </w:r>
      <w:r w:rsidRPr="00892C05">
        <w:rPr>
          <w:spacing w:val="1"/>
        </w:rPr>
        <w:t xml:space="preserve"> </w:t>
      </w:r>
      <w:r w:rsidRPr="00892C05">
        <w:t>на</w:t>
      </w:r>
      <w:r w:rsidRPr="00892C05">
        <w:rPr>
          <w:spacing w:val="1"/>
        </w:rPr>
        <w:t xml:space="preserve"> </w:t>
      </w:r>
      <w:r w:rsidRPr="00892C05">
        <w:t>свои</w:t>
      </w:r>
      <w:r w:rsidRPr="00892C05">
        <w:rPr>
          <w:spacing w:val="1"/>
        </w:rPr>
        <w:t xml:space="preserve"> </w:t>
      </w:r>
      <w:r w:rsidRPr="00892C05">
        <w:t>знания</w:t>
      </w:r>
      <w:r w:rsidRPr="00892C05">
        <w:rPr>
          <w:spacing w:val="1"/>
        </w:rPr>
        <w:t xml:space="preserve"> </w:t>
      </w:r>
      <w:r w:rsidRPr="00892C05">
        <w:t>и</w:t>
      </w:r>
      <w:r w:rsidRPr="00892C05">
        <w:rPr>
          <w:spacing w:val="60"/>
        </w:rPr>
        <w:t xml:space="preserve"> </w:t>
      </w:r>
      <w:r w:rsidRPr="00892C05">
        <w:t>умения</w:t>
      </w:r>
      <w:r w:rsidRPr="00892C05">
        <w:rPr>
          <w:spacing w:val="60"/>
        </w:rPr>
        <w:t xml:space="preserve"> </w:t>
      </w:r>
      <w:r w:rsidRPr="00892C05">
        <w:t>в</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проявляет</w:t>
      </w:r>
      <w:r w:rsidRPr="00892C05">
        <w:rPr>
          <w:spacing w:val="1"/>
        </w:rPr>
        <w:t xml:space="preserve"> </w:t>
      </w:r>
      <w:r w:rsidRPr="00892C05">
        <w:t>инициативу</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детской</w:t>
      </w:r>
      <w:r w:rsidRPr="00892C05">
        <w:rPr>
          <w:spacing w:val="1"/>
        </w:rPr>
        <w:t xml:space="preserve"> </w:t>
      </w:r>
      <w:r w:rsidRPr="00892C05">
        <w:t>активности,</w:t>
      </w:r>
      <w:r w:rsidRPr="00892C05">
        <w:rPr>
          <w:spacing w:val="1"/>
        </w:rPr>
        <w:t xml:space="preserve"> </w:t>
      </w:r>
      <w:r w:rsidRPr="00892C05">
        <w:t>способен</w:t>
      </w:r>
      <w:r w:rsidRPr="00892C05">
        <w:rPr>
          <w:spacing w:val="1"/>
        </w:rPr>
        <w:t xml:space="preserve"> </w:t>
      </w:r>
      <w:r w:rsidRPr="00892C05">
        <w:t>выбирать</w:t>
      </w:r>
      <w:r w:rsidRPr="00892C05">
        <w:rPr>
          <w:spacing w:val="1"/>
        </w:rPr>
        <w:t xml:space="preserve"> </w:t>
      </w:r>
      <w:r w:rsidRPr="00892C05">
        <w:t>себе</w:t>
      </w:r>
      <w:r w:rsidRPr="00892C05">
        <w:rPr>
          <w:spacing w:val="1"/>
        </w:rPr>
        <w:t xml:space="preserve"> </w:t>
      </w:r>
      <w:r w:rsidRPr="00892C05">
        <w:t>род</w:t>
      </w:r>
      <w:r w:rsidRPr="00892C05">
        <w:rPr>
          <w:spacing w:val="1"/>
        </w:rPr>
        <w:t xml:space="preserve"> </w:t>
      </w:r>
      <w:r w:rsidRPr="00892C05">
        <w:t>занятий,</w:t>
      </w:r>
      <w:r w:rsidRPr="00892C05">
        <w:rPr>
          <w:spacing w:val="1"/>
        </w:rPr>
        <w:t xml:space="preserve"> </w:t>
      </w:r>
      <w:r w:rsidRPr="00892C05">
        <w:t>участников</w:t>
      </w:r>
      <w:r w:rsidRPr="00892C05">
        <w:rPr>
          <w:spacing w:val="1"/>
        </w:rPr>
        <w:t xml:space="preserve"> </w:t>
      </w:r>
      <w:r w:rsidRPr="00892C05">
        <w:t>по</w:t>
      </w:r>
      <w:r w:rsidRPr="00892C05">
        <w:rPr>
          <w:spacing w:val="61"/>
        </w:rPr>
        <w:t xml:space="preserve"> </w:t>
      </w:r>
      <w:r w:rsidRPr="00892C05">
        <w:t>совместной</w:t>
      </w:r>
      <w:r w:rsidRPr="00892C05">
        <w:rPr>
          <w:spacing w:val="1"/>
        </w:rPr>
        <w:t xml:space="preserve"> </w:t>
      </w:r>
      <w:r w:rsidRPr="00892C05">
        <w:t>деятельности;</w:t>
      </w:r>
    </w:p>
    <w:p w:rsidR="006E0FB4" w:rsidRPr="00892C05" w:rsidRDefault="006E0FB4" w:rsidP="006E0FB4">
      <w:pPr>
        <w:pStyle w:val="a3"/>
        <w:spacing w:line="276" w:lineRule="auto"/>
        <w:ind w:right="-70"/>
      </w:pPr>
      <w:r w:rsidRPr="00892C05">
        <w:t>обладает</w:t>
      </w:r>
      <w:r w:rsidRPr="00892C05">
        <w:rPr>
          <w:spacing w:val="1"/>
        </w:rPr>
        <w:t xml:space="preserve"> </w:t>
      </w:r>
      <w:r w:rsidRPr="00892C05">
        <w:t>начальными</w:t>
      </w:r>
      <w:r w:rsidRPr="00892C05">
        <w:rPr>
          <w:spacing w:val="1"/>
        </w:rPr>
        <w:t xml:space="preserve"> </w:t>
      </w:r>
      <w:r w:rsidRPr="00892C05">
        <w:t>знаниями</w:t>
      </w:r>
      <w:r w:rsidRPr="00892C05">
        <w:rPr>
          <w:spacing w:val="1"/>
        </w:rPr>
        <w:t xml:space="preserve"> </w:t>
      </w:r>
      <w:r w:rsidRPr="00892C05">
        <w:t>о</w:t>
      </w:r>
      <w:r w:rsidRPr="00892C05">
        <w:rPr>
          <w:spacing w:val="1"/>
        </w:rPr>
        <w:t xml:space="preserve"> </w:t>
      </w:r>
      <w:r w:rsidRPr="00892C05">
        <w:t>себе,</w:t>
      </w:r>
      <w:r w:rsidRPr="00892C05">
        <w:rPr>
          <w:spacing w:val="1"/>
        </w:rPr>
        <w:t xml:space="preserve"> </w:t>
      </w:r>
      <w:r w:rsidRPr="00892C05">
        <w:t>социальном</w:t>
      </w:r>
      <w:r w:rsidRPr="00892C05">
        <w:rPr>
          <w:spacing w:val="1"/>
        </w:rPr>
        <w:t xml:space="preserve"> </w:t>
      </w:r>
      <w:r w:rsidRPr="00892C05">
        <w:t>мире,</w:t>
      </w:r>
      <w:r w:rsidRPr="00892C05">
        <w:rPr>
          <w:spacing w:val="1"/>
        </w:rPr>
        <w:t xml:space="preserve"> </w:t>
      </w:r>
      <w:r w:rsidRPr="00892C05">
        <w:t>в</w:t>
      </w:r>
      <w:r w:rsidRPr="00892C05">
        <w:rPr>
          <w:spacing w:val="1"/>
        </w:rPr>
        <w:t xml:space="preserve"> </w:t>
      </w:r>
      <w:r w:rsidRPr="00892C05">
        <w:t>котором</w:t>
      </w:r>
      <w:r w:rsidRPr="00892C05">
        <w:rPr>
          <w:spacing w:val="1"/>
        </w:rPr>
        <w:t xml:space="preserve"> </w:t>
      </w:r>
      <w:r w:rsidRPr="00892C05">
        <w:t>он</w:t>
      </w:r>
      <w:r w:rsidRPr="00892C05">
        <w:rPr>
          <w:spacing w:val="1"/>
        </w:rPr>
        <w:t xml:space="preserve"> </w:t>
      </w:r>
      <w:r w:rsidRPr="00892C05">
        <w:t>живет;</w:t>
      </w:r>
      <w:r w:rsidRPr="00892C05">
        <w:rPr>
          <w:spacing w:val="1"/>
        </w:rPr>
        <w:t xml:space="preserve"> </w:t>
      </w:r>
      <w:r w:rsidRPr="00892C05">
        <w:t>положительно относится к миру, другим людям и самому себе, обладает чувством собственного</w:t>
      </w:r>
      <w:r w:rsidRPr="00892C05">
        <w:rPr>
          <w:spacing w:val="1"/>
        </w:rPr>
        <w:t xml:space="preserve"> </w:t>
      </w:r>
      <w:r w:rsidRPr="00892C05">
        <w:t>достоинства,</w:t>
      </w:r>
      <w:r w:rsidRPr="00892C05">
        <w:rPr>
          <w:spacing w:val="1"/>
        </w:rPr>
        <w:t xml:space="preserve"> </w:t>
      </w:r>
      <w:r w:rsidRPr="00892C05">
        <w:t>активно взаимодействует</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и</w:t>
      </w:r>
      <w:r w:rsidRPr="00892C05">
        <w:rPr>
          <w:spacing w:val="1"/>
        </w:rPr>
        <w:t xml:space="preserve"> </w:t>
      </w:r>
      <w:r w:rsidRPr="00892C05">
        <w:t>взрослыми,</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совместной</w:t>
      </w:r>
      <w:r w:rsidRPr="00892C05">
        <w:rPr>
          <w:spacing w:val="1"/>
        </w:rPr>
        <w:t xml:space="preserve"> </w:t>
      </w:r>
      <w:r w:rsidRPr="00892C05">
        <w:t>деятельности;</w:t>
      </w:r>
    </w:p>
    <w:p w:rsidR="006E0FB4" w:rsidRPr="00892C05" w:rsidRDefault="006E0FB4" w:rsidP="006E0FB4">
      <w:pPr>
        <w:pStyle w:val="a3"/>
        <w:spacing w:line="276" w:lineRule="auto"/>
        <w:ind w:right="-70"/>
      </w:pPr>
      <w:r w:rsidRPr="00892C05">
        <w:t>проявляет познавательный интерес к социальным явлениям, к жизни людей в России и</w:t>
      </w:r>
      <w:r w:rsidRPr="00892C05">
        <w:rPr>
          <w:spacing w:val="1"/>
        </w:rPr>
        <w:t xml:space="preserve"> </w:t>
      </w:r>
      <w:r w:rsidRPr="00892C05">
        <w:t>разных</w:t>
      </w:r>
      <w:r w:rsidRPr="00892C05">
        <w:rPr>
          <w:spacing w:val="20"/>
        </w:rPr>
        <w:t xml:space="preserve"> </w:t>
      </w:r>
      <w:r w:rsidRPr="00892C05">
        <w:t>странах</w:t>
      </w:r>
      <w:r w:rsidRPr="00892C05">
        <w:rPr>
          <w:spacing w:val="21"/>
        </w:rPr>
        <w:t xml:space="preserve"> </w:t>
      </w:r>
      <w:r w:rsidRPr="00892C05">
        <w:t>и</w:t>
      </w:r>
      <w:r w:rsidRPr="00892C05">
        <w:rPr>
          <w:spacing w:val="22"/>
        </w:rPr>
        <w:t xml:space="preserve"> </w:t>
      </w:r>
      <w:r w:rsidRPr="00892C05">
        <w:t>многообразию</w:t>
      </w:r>
      <w:r w:rsidRPr="00892C05">
        <w:rPr>
          <w:spacing w:val="19"/>
        </w:rPr>
        <w:t xml:space="preserve"> </w:t>
      </w:r>
      <w:r w:rsidRPr="00892C05">
        <w:t>народов</w:t>
      </w:r>
      <w:r w:rsidRPr="00892C05">
        <w:rPr>
          <w:spacing w:val="21"/>
        </w:rPr>
        <w:t xml:space="preserve"> </w:t>
      </w:r>
      <w:r w:rsidRPr="00892C05">
        <w:t>мира;</w:t>
      </w:r>
      <w:r w:rsidRPr="00892C05">
        <w:rPr>
          <w:spacing w:val="22"/>
        </w:rPr>
        <w:t xml:space="preserve"> </w:t>
      </w:r>
      <w:r w:rsidRPr="00892C05">
        <w:t>знает</w:t>
      </w:r>
      <w:r w:rsidRPr="00892C05">
        <w:rPr>
          <w:spacing w:val="22"/>
        </w:rPr>
        <w:t xml:space="preserve"> </w:t>
      </w:r>
      <w:r w:rsidRPr="00892C05">
        <w:t>названия</w:t>
      </w:r>
      <w:r w:rsidRPr="00892C05">
        <w:rPr>
          <w:spacing w:val="21"/>
        </w:rPr>
        <w:t xml:space="preserve"> </w:t>
      </w:r>
      <w:r w:rsidRPr="00892C05">
        <w:t>своего</w:t>
      </w:r>
      <w:r w:rsidRPr="00892C05">
        <w:rPr>
          <w:spacing w:val="21"/>
        </w:rPr>
        <w:t xml:space="preserve"> </w:t>
      </w:r>
      <w:r w:rsidRPr="00892C05">
        <w:t>города,</w:t>
      </w:r>
      <w:r w:rsidRPr="00892C05">
        <w:rPr>
          <w:spacing w:val="20"/>
        </w:rPr>
        <w:t xml:space="preserve"> </w:t>
      </w:r>
      <w:r w:rsidRPr="00892C05">
        <w:t>столицы</w:t>
      </w:r>
      <w:r w:rsidRPr="00892C05">
        <w:rPr>
          <w:spacing w:val="21"/>
        </w:rPr>
        <w:t xml:space="preserve"> </w:t>
      </w:r>
      <w:r w:rsidRPr="00892C05">
        <w:t>и</w:t>
      </w:r>
      <w:r w:rsidRPr="00892C05">
        <w:rPr>
          <w:spacing w:val="20"/>
        </w:rPr>
        <w:t xml:space="preserve"> </w:t>
      </w:r>
      <w:r w:rsidRPr="00892C05">
        <w:t>страны,</w:t>
      </w:r>
      <w:r w:rsidRPr="00892C05">
        <w:rPr>
          <w:spacing w:val="-58"/>
        </w:rPr>
        <w:t xml:space="preserve"> </w:t>
      </w:r>
      <w:r w:rsidRPr="00892C05">
        <w:t>их главные достопримечательности; государственные символы, имеет некоторые представления о</w:t>
      </w:r>
      <w:r w:rsidRPr="00892C05">
        <w:rPr>
          <w:spacing w:val="1"/>
        </w:rPr>
        <w:t xml:space="preserve"> </w:t>
      </w:r>
      <w:r w:rsidRPr="00892C05">
        <w:t>важных исторических</w:t>
      </w:r>
      <w:r w:rsidRPr="00892C05">
        <w:rPr>
          <w:spacing w:val="2"/>
        </w:rPr>
        <w:t xml:space="preserve"> </w:t>
      </w:r>
      <w:r w:rsidRPr="00892C05">
        <w:t>событиях</w:t>
      </w:r>
      <w:r w:rsidRPr="00892C05">
        <w:rPr>
          <w:spacing w:val="2"/>
        </w:rPr>
        <w:t xml:space="preserve"> </w:t>
      </w:r>
      <w:r w:rsidRPr="00892C05">
        <w:t>Отечества;</w:t>
      </w:r>
    </w:p>
    <w:p w:rsidR="006E0FB4" w:rsidRPr="00892C05" w:rsidRDefault="006E0FB4" w:rsidP="006E0FB4">
      <w:pPr>
        <w:spacing w:line="276" w:lineRule="auto"/>
        <w:ind w:right="-70"/>
        <w:jc w:val="both"/>
        <w:rPr>
          <w:sz w:val="24"/>
          <w:szCs w:val="24"/>
        </w:rPr>
        <w:sectPr w:rsidR="006E0FB4" w:rsidRPr="00892C05" w:rsidSect="001734A8">
          <w:pgSz w:w="11910" w:h="16840"/>
          <w:pgMar w:top="1080" w:right="570" w:bottom="920" w:left="920" w:header="710" w:footer="734" w:gutter="0"/>
          <w:cols w:space="720"/>
        </w:sectPr>
      </w:pPr>
    </w:p>
    <w:p w:rsidR="006E0FB4" w:rsidRPr="00892C05" w:rsidRDefault="006E0FB4" w:rsidP="006E0FB4">
      <w:pPr>
        <w:pStyle w:val="a3"/>
        <w:spacing w:before="80" w:line="276" w:lineRule="auto"/>
        <w:ind w:right="-70"/>
      </w:pPr>
      <w:r w:rsidRPr="00892C05">
        <w:lastRenderedPageBreak/>
        <w:t>может назвать отдельных наиболее ярких представителей живой природы и особенности</w:t>
      </w:r>
      <w:r w:rsidRPr="00892C05">
        <w:rPr>
          <w:spacing w:val="1"/>
        </w:rPr>
        <w:t xml:space="preserve"> </w:t>
      </w:r>
      <w:r w:rsidRPr="00892C05">
        <w:t>среды разных природных зон России и планеты, некоторые отличительные признаки животных и</w:t>
      </w:r>
      <w:r w:rsidRPr="00892C05">
        <w:rPr>
          <w:spacing w:val="1"/>
        </w:rPr>
        <w:t xml:space="preserve"> </w:t>
      </w:r>
      <w:r w:rsidRPr="00892C05">
        <w:t>растений,</w:t>
      </w:r>
      <w:r w:rsidRPr="00892C05">
        <w:rPr>
          <w:spacing w:val="1"/>
        </w:rPr>
        <w:t xml:space="preserve"> </w:t>
      </w:r>
      <w:r w:rsidRPr="00892C05">
        <w:t>живого</w:t>
      </w:r>
      <w:r w:rsidRPr="00892C05">
        <w:rPr>
          <w:spacing w:val="1"/>
        </w:rPr>
        <w:t xml:space="preserve"> </w:t>
      </w:r>
      <w:r w:rsidRPr="00892C05">
        <w:t>и</w:t>
      </w:r>
      <w:r w:rsidRPr="00892C05">
        <w:rPr>
          <w:spacing w:val="1"/>
        </w:rPr>
        <w:t xml:space="preserve"> </w:t>
      </w:r>
      <w:r w:rsidRPr="00892C05">
        <w:t>неживого</w:t>
      </w:r>
      <w:r w:rsidRPr="00892C05">
        <w:rPr>
          <w:spacing w:val="1"/>
        </w:rPr>
        <w:t xml:space="preserve"> </w:t>
      </w:r>
      <w:r w:rsidRPr="00892C05">
        <w:t>объекта,</w:t>
      </w:r>
      <w:r w:rsidRPr="00892C05">
        <w:rPr>
          <w:spacing w:val="1"/>
        </w:rPr>
        <w:t xml:space="preserve"> </w:t>
      </w:r>
      <w:r w:rsidRPr="00892C05">
        <w:t>привести</w:t>
      </w:r>
      <w:r w:rsidRPr="00892C05">
        <w:rPr>
          <w:spacing w:val="1"/>
        </w:rPr>
        <w:t xml:space="preserve"> </w:t>
      </w:r>
      <w:r w:rsidRPr="00892C05">
        <w:t>пример</w:t>
      </w:r>
      <w:r w:rsidRPr="00892C05">
        <w:rPr>
          <w:spacing w:val="1"/>
        </w:rPr>
        <w:t xml:space="preserve"> </w:t>
      </w:r>
      <w:r w:rsidRPr="00892C05">
        <w:t>приспособления</w:t>
      </w:r>
      <w:r w:rsidRPr="00892C05">
        <w:rPr>
          <w:spacing w:val="1"/>
        </w:rPr>
        <w:t xml:space="preserve"> </w:t>
      </w:r>
      <w:r w:rsidRPr="00892C05">
        <w:t>животных</w:t>
      </w:r>
      <w:r w:rsidRPr="00892C05">
        <w:rPr>
          <w:spacing w:val="1"/>
        </w:rPr>
        <w:t xml:space="preserve"> </w:t>
      </w:r>
      <w:r w:rsidRPr="00892C05">
        <w:t>среде</w:t>
      </w:r>
      <w:r w:rsidRPr="00892C05">
        <w:rPr>
          <w:spacing w:val="1"/>
        </w:rPr>
        <w:t xml:space="preserve"> </w:t>
      </w:r>
      <w:r w:rsidRPr="00892C05">
        <w:t>обитания,</w:t>
      </w:r>
      <w:r w:rsidRPr="00892C05">
        <w:rPr>
          <w:spacing w:val="-1"/>
        </w:rPr>
        <w:t xml:space="preserve"> </w:t>
      </w:r>
      <w:r w:rsidRPr="00892C05">
        <w:t>рассказать</w:t>
      </w:r>
      <w:r w:rsidRPr="00892C05">
        <w:rPr>
          <w:spacing w:val="1"/>
        </w:rPr>
        <w:t xml:space="preserve"> </w:t>
      </w:r>
      <w:r w:rsidRPr="00892C05">
        <w:t>об</w:t>
      </w:r>
      <w:r w:rsidRPr="00892C05">
        <w:rPr>
          <w:spacing w:val="-4"/>
        </w:rPr>
        <w:t xml:space="preserve"> </w:t>
      </w:r>
      <w:r w:rsidRPr="00892C05">
        <w:t>образе</w:t>
      </w:r>
      <w:r w:rsidRPr="00892C05">
        <w:rPr>
          <w:spacing w:val="-1"/>
        </w:rPr>
        <w:t xml:space="preserve"> </w:t>
      </w:r>
      <w:r w:rsidRPr="00892C05">
        <w:t>жизни животных в</w:t>
      </w:r>
      <w:r w:rsidRPr="00892C05">
        <w:rPr>
          <w:spacing w:val="-1"/>
        </w:rPr>
        <w:t xml:space="preserve"> </w:t>
      </w:r>
      <w:r w:rsidRPr="00892C05">
        <w:t>разные</w:t>
      </w:r>
      <w:r w:rsidRPr="00892C05">
        <w:rPr>
          <w:spacing w:val="-2"/>
        </w:rPr>
        <w:t xml:space="preserve"> </w:t>
      </w:r>
      <w:r w:rsidRPr="00892C05">
        <w:t>сезоны</w:t>
      </w:r>
      <w:r w:rsidRPr="00892C05">
        <w:rPr>
          <w:spacing w:val="-1"/>
        </w:rPr>
        <w:t xml:space="preserve"> </w:t>
      </w:r>
      <w:r w:rsidRPr="00892C05">
        <w:t>года;</w:t>
      </w:r>
    </w:p>
    <w:p w:rsidR="006E0FB4" w:rsidRPr="00892C05" w:rsidRDefault="006E0FB4" w:rsidP="006E0FB4">
      <w:pPr>
        <w:pStyle w:val="a3"/>
        <w:spacing w:line="276" w:lineRule="auto"/>
        <w:ind w:right="-70"/>
      </w:pPr>
      <w:r w:rsidRPr="00892C05">
        <w:t>уверенно классифицирует объекты живой природы на основе признаков; может назвать</w:t>
      </w:r>
      <w:r w:rsidRPr="00892C05">
        <w:rPr>
          <w:spacing w:val="1"/>
        </w:rPr>
        <w:t xml:space="preserve"> </w:t>
      </w:r>
      <w:r w:rsidRPr="00892C05">
        <w:t>потребности растений и животных, этапы их роста и развития; профессии человека, связанные с</w:t>
      </w:r>
      <w:r w:rsidRPr="00892C05">
        <w:rPr>
          <w:spacing w:val="1"/>
        </w:rPr>
        <w:t xml:space="preserve"> </w:t>
      </w:r>
      <w:r w:rsidRPr="00892C05">
        <w:t>природой</w:t>
      </w:r>
      <w:r w:rsidRPr="00892C05">
        <w:rPr>
          <w:spacing w:val="-1"/>
        </w:rPr>
        <w:t xml:space="preserve"> </w:t>
      </w:r>
      <w:r w:rsidRPr="00892C05">
        <w:t>и ее</w:t>
      </w:r>
      <w:r w:rsidRPr="00892C05">
        <w:rPr>
          <w:spacing w:val="-1"/>
        </w:rPr>
        <w:t xml:space="preserve"> </w:t>
      </w:r>
      <w:r w:rsidRPr="00892C05">
        <w:t>охраной;</w:t>
      </w:r>
    </w:p>
    <w:p w:rsidR="006E0FB4" w:rsidRPr="00892C05" w:rsidRDefault="006E0FB4" w:rsidP="006E0FB4">
      <w:pPr>
        <w:pStyle w:val="a3"/>
        <w:spacing w:before="1" w:line="276" w:lineRule="auto"/>
        <w:ind w:right="-70"/>
      </w:pPr>
      <w:r w:rsidRPr="00892C05">
        <w:t>знаком</w:t>
      </w:r>
      <w:r w:rsidRPr="00892C05">
        <w:rPr>
          <w:spacing w:val="1"/>
        </w:rPr>
        <w:t xml:space="preserve"> </w:t>
      </w:r>
      <w:r w:rsidRPr="00892C05">
        <w:t>с</w:t>
      </w:r>
      <w:r w:rsidRPr="00892C05">
        <w:rPr>
          <w:spacing w:val="1"/>
        </w:rPr>
        <w:t xml:space="preserve"> </w:t>
      </w:r>
      <w:r w:rsidRPr="00892C05">
        <w:t>некоторыми</w:t>
      </w:r>
      <w:r w:rsidRPr="00892C05">
        <w:rPr>
          <w:spacing w:val="1"/>
        </w:rPr>
        <w:t xml:space="preserve"> </w:t>
      </w:r>
      <w:r w:rsidRPr="00892C05">
        <w:t>свойствами</w:t>
      </w:r>
      <w:r w:rsidRPr="00892C05">
        <w:rPr>
          <w:spacing w:val="1"/>
        </w:rPr>
        <w:t xml:space="preserve"> </w:t>
      </w:r>
      <w:r w:rsidRPr="00892C05">
        <w:t>неживой</w:t>
      </w:r>
      <w:r w:rsidRPr="00892C05">
        <w:rPr>
          <w:spacing w:val="1"/>
        </w:rPr>
        <w:t xml:space="preserve"> </w:t>
      </w:r>
      <w:r w:rsidRPr="00892C05">
        <w:t>природы</w:t>
      </w:r>
      <w:r w:rsidRPr="00892C05">
        <w:rPr>
          <w:spacing w:val="1"/>
        </w:rPr>
        <w:t xml:space="preserve"> </w:t>
      </w:r>
      <w:r w:rsidRPr="00892C05">
        <w:t>и</w:t>
      </w:r>
      <w:r w:rsidRPr="00892C05">
        <w:rPr>
          <w:spacing w:val="1"/>
        </w:rPr>
        <w:t xml:space="preserve"> </w:t>
      </w:r>
      <w:r w:rsidRPr="00892C05">
        <w:t>полезными</w:t>
      </w:r>
      <w:r w:rsidRPr="00892C05">
        <w:rPr>
          <w:spacing w:val="1"/>
        </w:rPr>
        <w:t xml:space="preserve"> </w:t>
      </w:r>
      <w:r w:rsidRPr="00892C05">
        <w:t>ископаемыми,</w:t>
      </w:r>
      <w:r w:rsidRPr="00892C05">
        <w:rPr>
          <w:spacing w:val="1"/>
        </w:rPr>
        <w:t xml:space="preserve"> </w:t>
      </w:r>
      <w:r w:rsidRPr="00892C05">
        <w:t>с</w:t>
      </w:r>
      <w:r w:rsidRPr="00892C05">
        <w:rPr>
          <w:spacing w:val="1"/>
        </w:rPr>
        <w:t xml:space="preserve"> </w:t>
      </w:r>
      <w:r w:rsidRPr="00892C05">
        <w:t>их</w:t>
      </w:r>
      <w:r w:rsidRPr="00892C05">
        <w:rPr>
          <w:spacing w:val="1"/>
        </w:rPr>
        <w:t xml:space="preserve"> </w:t>
      </w:r>
      <w:r w:rsidRPr="00892C05">
        <w:t>использованием</w:t>
      </w:r>
      <w:r w:rsidRPr="00892C05">
        <w:rPr>
          <w:spacing w:val="-2"/>
        </w:rPr>
        <w:t xml:space="preserve"> </w:t>
      </w:r>
      <w:r w:rsidRPr="00892C05">
        <w:t>человеком;</w:t>
      </w:r>
    </w:p>
    <w:p w:rsidR="006E0FB4" w:rsidRPr="00892C05" w:rsidRDefault="006E0FB4" w:rsidP="006E0FB4">
      <w:pPr>
        <w:pStyle w:val="a3"/>
        <w:spacing w:line="276" w:lineRule="auto"/>
        <w:ind w:right="-70"/>
      </w:pPr>
      <w:r w:rsidRPr="00892C05">
        <w:t>различает времена года, месяцы, выделяет их характерные признаки и свойственные им</w:t>
      </w:r>
      <w:r w:rsidRPr="00892C05">
        <w:rPr>
          <w:spacing w:val="1"/>
        </w:rPr>
        <w:t xml:space="preserve"> </w:t>
      </w:r>
      <w:r w:rsidRPr="00892C05">
        <w:t>явления</w:t>
      </w:r>
      <w:r w:rsidRPr="00892C05">
        <w:rPr>
          <w:spacing w:val="1"/>
        </w:rPr>
        <w:t xml:space="preserve"> </w:t>
      </w:r>
      <w:r w:rsidRPr="00892C05">
        <w:t>природы;</w:t>
      </w:r>
      <w:r w:rsidRPr="00892C05">
        <w:rPr>
          <w:spacing w:val="1"/>
        </w:rPr>
        <w:t xml:space="preserve"> </w:t>
      </w:r>
      <w:r w:rsidRPr="00892C05">
        <w:t>может</w:t>
      </w:r>
      <w:r w:rsidRPr="00892C05">
        <w:rPr>
          <w:spacing w:val="1"/>
        </w:rPr>
        <w:t xml:space="preserve"> </w:t>
      </w:r>
      <w:r w:rsidRPr="00892C05">
        <w:t>привести</w:t>
      </w:r>
      <w:r w:rsidRPr="00892C05">
        <w:rPr>
          <w:spacing w:val="1"/>
        </w:rPr>
        <w:t xml:space="preserve"> </w:t>
      </w:r>
      <w:r w:rsidRPr="00892C05">
        <w:t>пример</w:t>
      </w:r>
      <w:r w:rsidRPr="00892C05">
        <w:rPr>
          <w:spacing w:val="1"/>
        </w:rPr>
        <w:t xml:space="preserve"> </w:t>
      </w:r>
      <w:r w:rsidRPr="00892C05">
        <w:t>влияния</w:t>
      </w:r>
      <w:r w:rsidRPr="00892C05">
        <w:rPr>
          <w:spacing w:val="1"/>
        </w:rPr>
        <w:t xml:space="preserve"> </w:t>
      </w:r>
      <w:r w:rsidRPr="00892C05">
        <w:t>деятельности</w:t>
      </w:r>
      <w:r w:rsidRPr="00892C05">
        <w:rPr>
          <w:spacing w:val="1"/>
        </w:rPr>
        <w:t xml:space="preserve"> </w:t>
      </w:r>
      <w:r w:rsidRPr="00892C05">
        <w:t>человека</w:t>
      </w:r>
      <w:r w:rsidRPr="00892C05">
        <w:rPr>
          <w:spacing w:val="1"/>
        </w:rPr>
        <w:t xml:space="preserve"> </w:t>
      </w:r>
      <w:r w:rsidRPr="00892C05">
        <w:t>на</w:t>
      </w:r>
      <w:r w:rsidRPr="00892C05">
        <w:rPr>
          <w:spacing w:val="1"/>
        </w:rPr>
        <w:t xml:space="preserve"> </w:t>
      </w:r>
      <w:r w:rsidRPr="00892C05">
        <w:t>природу;</w:t>
      </w:r>
      <w:r w:rsidRPr="00892C05">
        <w:rPr>
          <w:spacing w:val="60"/>
        </w:rPr>
        <w:t xml:space="preserve"> </w:t>
      </w:r>
      <w:r w:rsidRPr="00892C05">
        <w:t>с</w:t>
      </w:r>
      <w:r w:rsidRPr="00892C05">
        <w:rPr>
          <w:spacing w:val="1"/>
        </w:rPr>
        <w:t xml:space="preserve"> </w:t>
      </w:r>
      <w:r w:rsidRPr="00892C05">
        <w:t>интересом</w:t>
      </w:r>
      <w:r w:rsidRPr="00892C05">
        <w:rPr>
          <w:spacing w:val="1"/>
        </w:rPr>
        <w:t xml:space="preserve"> </w:t>
      </w:r>
      <w:r w:rsidRPr="00892C05">
        <w:t>экспериментирует</w:t>
      </w:r>
      <w:r w:rsidRPr="00892C05">
        <w:rPr>
          <w:spacing w:val="1"/>
        </w:rPr>
        <w:t xml:space="preserve"> </w:t>
      </w:r>
      <w:r w:rsidRPr="00892C05">
        <w:t>и</w:t>
      </w:r>
      <w:r w:rsidRPr="00892C05">
        <w:rPr>
          <w:spacing w:val="1"/>
        </w:rPr>
        <w:t xml:space="preserve"> </w:t>
      </w:r>
      <w:r w:rsidRPr="00892C05">
        <w:t>проводит</w:t>
      </w:r>
      <w:r w:rsidRPr="00892C05">
        <w:rPr>
          <w:spacing w:val="1"/>
        </w:rPr>
        <w:t xml:space="preserve"> </w:t>
      </w:r>
      <w:r w:rsidRPr="00892C05">
        <w:t>опыты,</w:t>
      </w:r>
      <w:r w:rsidRPr="00892C05">
        <w:rPr>
          <w:spacing w:val="1"/>
        </w:rPr>
        <w:t xml:space="preserve"> </w:t>
      </w:r>
      <w:r w:rsidRPr="00892C05">
        <w:t>осознанно</w:t>
      </w:r>
      <w:r w:rsidRPr="00892C05">
        <w:rPr>
          <w:spacing w:val="1"/>
        </w:rPr>
        <w:t xml:space="preserve"> </w:t>
      </w:r>
      <w:r w:rsidRPr="00892C05">
        <w:t>соблюдает</w:t>
      </w:r>
      <w:r w:rsidRPr="00892C05">
        <w:rPr>
          <w:spacing w:val="1"/>
        </w:rPr>
        <w:t xml:space="preserve"> </w:t>
      </w:r>
      <w:r w:rsidRPr="00892C05">
        <w:t>правила</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природе,</w:t>
      </w:r>
      <w:r w:rsidRPr="00892C05">
        <w:rPr>
          <w:spacing w:val="-1"/>
        </w:rPr>
        <w:t xml:space="preserve"> </w:t>
      </w:r>
      <w:r w:rsidRPr="00892C05">
        <w:t>демонстрирует бережное</w:t>
      </w:r>
      <w:r w:rsidRPr="00892C05">
        <w:rPr>
          <w:spacing w:val="-1"/>
        </w:rPr>
        <w:t xml:space="preserve"> </w:t>
      </w:r>
      <w:r w:rsidRPr="00892C05">
        <w:t>и</w:t>
      </w:r>
      <w:r w:rsidRPr="00892C05">
        <w:rPr>
          <w:spacing w:val="-1"/>
        </w:rPr>
        <w:t xml:space="preserve"> </w:t>
      </w:r>
      <w:r w:rsidRPr="00892C05">
        <w:t>заботливое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природе.</w:t>
      </w:r>
    </w:p>
    <w:p w:rsidR="006E0FB4" w:rsidRPr="00892C05" w:rsidRDefault="006E0FB4" w:rsidP="006E0FB4">
      <w:pPr>
        <w:pStyle w:val="a3"/>
        <w:spacing w:before="3"/>
        <w:ind w:left="0" w:right="-70" w:firstLine="0"/>
      </w:pPr>
    </w:p>
    <w:p w:rsidR="006E0FB4" w:rsidRDefault="006E0FB4" w:rsidP="006E0FB4">
      <w:pPr>
        <w:pStyle w:val="Default"/>
        <w:spacing w:line="276" w:lineRule="auto"/>
        <w:ind w:left="284"/>
        <w:jc w:val="both"/>
        <w:rPr>
          <w:b/>
          <w:bCs/>
          <w:color w:val="auto"/>
        </w:rPr>
      </w:pPr>
      <w:r w:rsidRPr="00B955D8">
        <w:rPr>
          <w:b/>
          <w:bCs/>
          <w:color w:val="auto"/>
        </w:rPr>
        <w:t xml:space="preserve">2.1.3.3. Речевое развитие </w:t>
      </w:r>
    </w:p>
    <w:p w:rsidR="00997781" w:rsidRPr="00B955D8" w:rsidRDefault="00997781" w:rsidP="006E0FB4">
      <w:pPr>
        <w:pStyle w:val="Default"/>
        <w:spacing w:line="276" w:lineRule="auto"/>
        <w:ind w:left="284"/>
        <w:jc w:val="both"/>
        <w:rPr>
          <w:color w:val="auto"/>
        </w:rPr>
      </w:pPr>
    </w:p>
    <w:p w:rsidR="00997781" w:rsidRPr="00997781" w:rsidRDefault="00997781" w:rsidP="006E0FB4">
      <w:pPr>
        <w:pStyle w:val="Default"/>
        <w:spacing w:line="276" w:lineRule="auto"/>
        <w:ind w:left="284"/>
        <w:jc w:val="both"/>
        <w:rPr>
          <w:b/>
          <w:bCs/>
          <w:i/>
          <w:iCs/>
          <w:color w:val="auto"/>
        </w:rPr>
      </w:pPr>
      <w:r>
        <w:rPr>
          <w:b/>
          <w:bCs/>
          <w:i/>
          <w:iCs/>
          <w:color w:val="auto"/>
        </w:rPr>
        <w:tab/>
      </w:r>
      <w:r w:rsidR="006E0FB4" w:rsidRPr="00B955D8">
        <w:rPr>
          <w:b/>
          <w:bCs/>
          <w:i/>
          <w:iCs/>
          <w:color w:val="auto"/>
        </w:rPr>
        <w:t xml:space="preserve">От 2 месяцев до 1 года </w:t>
      </w:r>
    </w:p>
    <w:p w:rsidR="006E0FB4" w:rsidRPr="00B955D8" w:rsidRDefault="00997781" w:rsidP="006E0FB4">
      <w:pPr>
        <w:pStyle w:val="Default"/>
        <w:spacing w:line="276" w:lineRule="auto"/>
        <w:ind w:left="284"/>
        <w:jc w:val="both"/>
        <w:rPr>
          <w:color w:val="auto"/>
        </w:rPr>
      </w:pPr>
      <w:r>
        <w:rPr>
          <w:color w:val="auto"/>
        </w:rPr>
        <w:tab/>
      </w:r>
      <w:r w:rsidR="006E0FB4" w:rsidRPr="00B955D8">
        <w:rPr>
          <w:color w:val="auto"/>
        </w:rPr>
        <w:t xml:space="preserve">В области речевого развития </w:t>
      </w:r>
      <w:r w:rsidR="006E0FB4" w:rsidRPr="00B955D8">
        <w:rPr>
          <w:b/>
          <w:bCs/>
          <w:i/>
          <w:iCs/>
          <w:color w:val="auto"/>
        </w:rPr>
        <w:t xml:space="preserve">основными задачами </w:t>
      </w:r>
      <w:r w:rsidR="006E0FB4"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color w:val="auto"/>
        </w:rP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6E0FB4" w:rsidRPr="00B955D8" w:rsidRDefault="006E0FB4" w:rsidP="006E0FB4">
      <w:pPr>
        <w:pStyle w:val="Default"/>
        <w:spacing w:line="276" w:lineRule="auto"/>
        <w:ind w:left="284"/>
        <w:jc w:val="both"/>
        <w:rPr>
          <w:color w:val="auto"/>
        </w:rPr>
      </w:pPr>
      <w:r w:rsidRPr="00B955D8">
        <w:rPr>
          <w:color w:val="auto"/>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6E0FB4" w:rsidRPr="00B955D8" w:rsidRDefault="006E0FB4" w:rsidP="006E0FB4">
      <w:pPr>
        <w:pStyle w:val="Default"/>
        <w:spacing w:line="276" w:lineRule="auto"/>
        <w:ind w:left="284"/>
        <w:jc w:val="both"/>
        <w:rPr>
          <w:color w:val="auto"/>
        </w:rPr>
      </w:pPr>
      <w:r w:rsidRPr="00B955D8">
        <w:rPr>
          <w:color w:val="auto"/>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6E0FB4" w:rsidRPr="00B955D8" w:rsidRDefault="006E0FB4" w:rsidP="006E0FB4">
      <w:pPr>
        <w:pStyle w:val="Default"/>
        <w:spacing w:line="276" w:lineRule="auto"/>
        <w:ind w:left="284"/>
        <w:jc w:val="both"/>
        <w:rPr>
          <w:color w:val="auto"/>
        </w:rPr>
      </w:pPr>
      <w:r w:rsidRPr="00B955D8">
        <w:rPr>
          <w:b/>
          <w:bCs/>
          <w:i/>
          <w:iCs/>
          <w:color w:val="auto"/>
        </w:rPr>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color w:val="auto"/>
        </w:rPr>
        <w:t xml:space="preserve">С 2-х месяцев — подготовительный этап речевого развития. Педагог дает образцы правильного произношения звуков родного языка. При этом педагог старается побудить ребенка к интонационно- выразительному гулению. </w:t>
      </w:r>
    </w:p>
    <w:p w:rsidR="006E0FB4" w:rsidRPr="00B955D8" w:rsidRDefault="006E0FB4" w:rsidP="006E0FB4">
      <w:pPr>
        <w:pStyle w:val="Default"/>
        <w:spacing w:line="276" w:lineRule="auto"/>
        <w:ind w:left="284"/>
        <w:jc w:val="both"/>
        <w:rPr>
          <w:color w:val="auto"/>
        </w:rPr>
      </w:pPr>
      <w:r w:rsidRPr="00B955D8">
        <w:rPr>
          <w:color w:val="auto"/>
        </w:rPr>
        <w:t xml:space="preserve">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6E0FB4" w:rsidRPr="00B955D8" w:rsidRDefault="006E0FB4" w:rsidP="006E0FB4">
      <w:pPr>
        <w:pStyle w:val="Default"/>
        <w:spacing w:line="276" w:lineRule="auto"/>
        <w:ind w:left="284"/>
        <w:jc w:val="both"/>
        <w:rPr>
          <w:color w:val="auto"/>
        </w:rPr>
      </w:pPr>
      <w:r w:rsidRPr="00B955D8">
        <w:rPr>
          <w:color w:val="auto"/>
        </w:rPr>
        <w:t xml:space="preserve">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w:t>
      </w:r>
    </w:p>
    <w:p w:rsidR="006E0FB4" w:rsidRPr="00B955D8" w:rsidRDefault="006E0FB4" w:rsidP="006E0FB4">
      <w:pPr>
        <w:pStyle w:val="Default"/>
        <w:spacing w:line="276" w:lineRule="auto"/>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предметом. У ребенка появляется лепет, который формируется через подражание на основе уже имеющихся слогов. </w:t>
      </w:r>
    </w:p>
    <w:p w:rsidR="006E0FB4" w:rsidRPr="00B955D8" w:rsidRDefault="006E0FB4" w:rsidP="006E0FB4">
      <w:pPr>
        <w:pStyle w:val="Default"/>
        <w:spacing w:line="276" w:lineRule="auto"/>
        <w:ind w:left="284"/>
        <w:jc w:val="both"/>
        <w:rPr>
          <w:color w:val="auto"/>
        </w:rPr>
      </w:pPr>
      <w:r w:rsidRPr="00B955D8">
        <w:rPr>
          <w:color w:val="auto"/>
        </w:rP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6E0FB4" w:rsidRPr="00B955D8" w:rsidRDefault="006E0FB4" w:rsidP="006E0FB4">
      <w:pPr>
        <w:pStyle w:val="Default"/>
        <w:spacing w:line="276" w:lineRule="auto"/>
        <w:ind w:left="284"/>
        <w:jc w:val="both"/>
        <w:rPr>
          <w:color w:val="auto"/>
        </w:rPr>
      </w:pPr>
      <w:r w:rsidRPr="00B955D8">
        <w:rPr>
          <w:b/>
          <w:bCs/>
          <w:i/>
          <w:iCs/>
          <w:color w:val="auto"/>
        </w:rPr>
        <w:t xml:space="preserve">В результате, к концу 1 года жизни </w:t>
      </w:r>
      <w:r w:rsidRPr="00B955D8">
        <w:rPr>
          <w:color w:val="auto"/>
        </w:rPr>
        <w:t xml:space="preserve">ребенок понимает обращенную к нему речь, откликается на свое имя, показывает предметы; произносит первые простые слова. </w:t>
      </w:r>
    </w:p>
    <w:p w:rsidR="006E0FB4" w:rsidRPr="00B955D8" w:rsidRDefault="00997781" w:rsidP="006E0FB4">
      <w:pPr>
        <w:pStyle w:val="Default"/>
        <w:spacing w:line="276" w:lineRule="auto"/>
        <w:ind w:left="284"/>
        <w:jc w:val="both"/>
        <w:rPr>
          <w:color w:val="auto"/>
        </w:rPr>
      </w:pPr>
      <w:r>
        <w:rPr>
          <w:b/>
          <w:bCs/>
          <w:i/>
          <w:iCs/>
          <w:color w:val="auto"/>
        </w:rPr>
        <w:tab/>
      </w:r>
      <w:r w:rsidR="006E0FB4" w:rsidRPr="00B955D8">
        <w:rPr>
          <w:b/>
          <w:bCs/>
          <w:i/>
          <w:iCs/>
          <w:color w:val="auto"/>
        </w:rPr>
        <w:t xml:space="preserve">От 1 года до 2 лет </w:t>
      </w:r>
    </w:p>
    <w:p w:rsidR="006E0FB4" w:rsidRPr="00B955D8" w:rsidRDefault="006E0FB4" w:rsidP="006E0FB4">
      <w:pPr>
        <w:pStyle w:val="Default"/>
        <w:spacing w:line="276" w:lineRule="auto"/>
        <w:ind w:left="284"/>
        <w:jc w:val="both"/>
        <w:rPr>
          <w:color w:val="auto"/>
        </w:rPr>
      </w:pPr>
      <w:r w:rsidRPr="00B955D8">
        <w:rPr>
          <w:color w:val="auto"/>
        </w:rPr>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От 1 года до 1 года 6 месяцев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6E0FB4" w:rsidRPr="00B955D8" w:rsidRDefault="006E0FB4" w:rsidP="006E0FB4">
      <w:pPr>
        <w:pStyle w:val="Default"/>
        <w:spacing w:line="276" w:lineRule="auto"/>
        <w:ind w:left="284"/>
        <w:jc w:val="both"/>
        <w:rPr>
          <w:color w:val="auto"/>
        </w:rPr>
      </w:pPr>
      <w:r w:rsidRPr="00B955D8">
        <w:rPr>
          <w:color w:val="auto"/>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6E0FB4" w:rsidRPr="00B955D8" w:rsidRDefault="006E0FB4" w:rsidP="006E0FB4">
      <w:pPr>
        <w:pStyle w:val="Default"/>
        <w:spacing w:line="276" w:lineRule="auto"/>
        <w:ind w:left="284"/>
        <w:jc w:val="both"/>
        <w:rPr>
          <w:color w:val="auto"/>
        </w:rPr>
      </w:pPr>
      <w:r w:rsidRPr="00B955D8">
        <w:rPr>
          <w:color w:val="auto"/>
        </w:rPr>
        <w:t xml:space="preserve">Реагировать улыбкой и движениями на эмоциональные реакции малыша при чтении и пропевании фольклорных текстов. </w:t>
      </w:r>
    </w:p>
    <w:p w:rsidR="006E0FB4" w:rsidRPr="00B955D8" w:rsidRDefault="006E0FB4" w:rsidP="006E0FB4">
      <w:pPr>
        <w:pStyle w:val="Default"/>
        <w:spacing w:line="276" w:lineRule="auto"/>
        <w:ind w:left="284"/>
        <w:jc w:val="both"/>
        <w:rPr>
          <w:color w:val="auto"/>
        </w:rPr>
      </w:pPr>
      <w:r w:rsidRPr="00B955D8">
        <w:rPr>
          <w:color w:val="auto"/>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6E0FB4" w:rsidRPr="00B955D8" w:rsidRDefault="006E0FB4" w:rsidP="006E0FB4">
      <w:pPr>
        <w:pStyle w:val="Default"/>
        <w:spacing w:line="276" w:lineRule="auto"/>
        <w:ind w:left="284"/>
        <w:jc w:val="both"/>
        <w:rPr>
          <w:color w:val="auto"/>
        </w:rPr>
      </w:pPr>
      <w:r w:rsidRPr="00B955D8">
        <w:rPr>
          <w:color w:val="auto"/>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6E0FB4" w:rsidRPr="00B955D8" w:rsidRDefault="006E0FB4" w:rsidP="006E0FB4">
      <w:pPr>
        <w:pStyle w:val="Default"/>
        <w:spacing w:line="276" w:lineRule="auto"/>
        <w:ind w:left="284"/>
        <w:jc w:val="both"/>
        <w:rPr>
          <w:color w:val="auto"/>
        </w:rPr>
      </w:pPr>
      <w:r w:rsidRPr="00B955D8">
        <w:rPr>
          <w:i/>
          <w:iCs/>
          <w:color w:val="auto"/>
        </w:rPr>
        <w:t xml:space="preserve">От 1 года 6 месяцев до 2 лет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у детей умение эмоционально откликаться на ритм и мелодичность пестушек, песенок, потешек, сказок. </w:t>
      </w:r>
    </w:p>
    <w:p w:rsidR="006E0FB4" w:rsidRPr="00B955D8" w:rsidRDefault="006E0FB4" w:rsidP="006E0FB4">
      <w:pPr>
        <w:pStyle w:val="Default"/>
        <w:spacing w:line="276" w:lineRule="auto"/>
        <w:ind w:left="284"/>
        <w:jc w:val="both"/>
        <w:rPr>
          <w:color w:val="auto"/>
        </w:rPr>
      </w:pPr>
      <w:r w:rsidRPr="00B955D8">
        <w:rPr>
          <w:color w:val="auto"/>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6E0FB4" w:rsidRPr="00B955D8" w:rsidRDefault="006E0FB4" w:rsidP="006E0FB4">
      <w:pPr>
        <w:pStyle w:val="Default"/>
        <w:spacing w:line="276" w:lineRule="auto"/>
        <w:ind w:left="284"/>
        <w:jc w:val="both"/>
        <w:rPr>
          <w:color w:val="auto"/>
        </w:rPr>
      </w:pPr>
      <w:r w:rsidRPr="00B955D8">
        <w:rPr>
          <w:color w:val="auto"/>
        </w:rPr>
        <w:t xml:space="preserve">Воспринимать вопросительные и восклицательные интонации поэтических произведений. </w:t>
      </w:r>
    </w:p>
    <w:p w:rsidR="006E0FB4" w:rsidRPr="00B955D8" w:rsidRDefault="006E0FB4" w:rsidP="006E0FB4">
      <w:pPr>
        <w:pStyle w:val="Default"/>
        <w:spacing w:line="276" w:lineRule="auto"/>
        <w:ind w:left="284"/>
        <w:jc w:val="both"/>
        <w:rPr>
          <w:color w:val="auto"/>
        </w:rPr>
      </w:pPr>
      <w:r w:rsidRPr="00B955D8">
        <w:rPr>
          <w:color w:val="auto"/>
        </w:rPr>
        <w:t xml:space="preserve">Побуждать договаривать (заканчивать) слова и строчки знакомых ребенку песенок и стихов. </w:t>
      </w:r>
    </w:p>
    <w:p w:rsidR="006E0FB4" w:rsidRPr="00B955D8" w:rsidRDefault="006E0FB4" w:rsidP="006E0FB4">
      <w:pPr>
        <w:pStyle w:val="Default"/>
        <w:spacing w:line="276" w:lineRule="auto"/>
        <w:ind w:left="284"/>
        <w:jc w:val="both"/>
        <w:rPr>
          <w:color w:val="auto"/>
        </w:rPr>
      </w:pPr>
      <w:r w:rsidRPr="00B955D8">
        <w:rPr>
          <w:b/>
          <w:bCs/>
          <w:i/>
          <w:iCs/>
          <w:color w:val="auto"/>
        </w:rPr>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От 1 года до 1 года 6 месяцев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6E0FB4" w:rsidRPr="00B955D8" w:rsidRDefault="006E0FB4" w:rsidP="006E0FB4">
      <w:pPr>
        <w:pStyle w:val="Default"/>
        <w:spacing w:line="276" w:lineRule="auto"/>
        <w:ind w:left="284"/>
        <w:jc w:val="both"/>
        <w:rPr>
          <w:color w:val="auto"/>
        </w:rPr>
      </w:pPr>
      <w:r w:rsidRPr="00B955D8">
        <w:rPr>
          <w:i/>
          <w:iCs/>
          <w:color w:val="auto"/>
        </w:rPr>
        <w:t xml:space="preserve">От 1 года 6 месяцев до 2 лет - </w:t>
      </w:r>
      <w:r w:rsidRPr="00B955D8">
        <w:rPr>
          <w:color w:val="auto"/>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6E0FB4" w:rsidRPr="00B955D8" w:rsidRDefault="006E0FB4" w:rsidP="006E0FB4">
      <w:pPr>
        <w:pStyle w:val="Default"/>
        <w:spacing w:line="276" w:lineRule="auto"/>
        <w:ind w:left="284"/>
        <w:jc w:val="both"/>
        <w:rPr>
          <w:color w:val="auto"/>
        </w:rPr>
      </w:pPr>
      <w:r w:rsidRPr="00B955D8">
        <w:rPr>
          <w:color w:val="auto"/>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6E0FB4" w:rsidRPr="00B955D8" w:rsidRDefault="006E0FB4" w:rsidP="006E0FB4">
      <w:pPr>
        <w:pStyle w:val="Default"/>
        <w:spacing w:line="276" w:lineRule="auto"/>
        <w:ind w:left="284"/>
        <w:jc w:val="both"/>
        <w:rPr>
          <w:color w:val="auto"/>
        </w:rPr>
      </w:pPr>
      <w:r w:rsidRPr="00B955D8">
        <w:rPr>
          <w:color w:val="auto"/>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6E0FB4" w:rsidRPr="00B955D8" w:rsidRDefault="006E0FB4" w:rsidP="006E0FB4">
      <w:pPr>
        <w:pStyle w:val="Default"/>
        <w:spacing w:line="276" w:lineRule="auto"/>
        <w:ind w:left="284"/>
        <w:jc w:val="both"/>
        <w:rPr>
          <w:color w:val="auto"/>
        </w:rPr>
      </w:pPr>
      <w:r w:rsidRPr="00B955D8">
        <w:rPr>
          <w:color w:val="auto"/>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b/>
          <w:bCs/>
          <w:i/>
          <w:iCs/>
          <w:color w:val="auto"/>
        </w:rPr>
        <w:lastRenderedPageBreak/>
        <w:t xml:space="preserve">В результате, к концу 2 года жизни </w:t>
      </w:r>
      <w:r w:rsidRPr="00B955D8">
        <w:rPr>
          <w:color w:val="auto"/>
        </w:rPr>
        <w:t xml:space="preserve">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 </w:t>
      </w:r>
    </w:p>
    <w:p w:rsidR="006E0FB4" w:rsidRPr="00B955D8" w:rsidRDefault="006E0FB4" w:rsidP="006E0FB4">
      <w:pPr>
        <w:pStyle w:val="Default"/>
        <w:spacing w:line="276" w:lineRule="auto"/>
        <w:ind w:left="284"/>
        <w:jc w:val="both"/>
        <w:rPr>
          <w:color w:val="auto"/>
        </w:rPr>
      </w:pPr>
      <w:r w:rsidRPr="00B955D8">
        <w:rPr>
          <w:b/>
          <w:bCs/>
          <w:i/>
          <w:iCs/>
          <w:color w:val="auto"/>
        </w:rPr>
        <w:t xml:space="preserve">От 2 лет до 3 лет </w:t>
      </w:r>
    </w:p>
    <w:p w:rsidR="006E0FB4" w:rsidRPr="00B955D8" w:rsidRDefault="006E0FB4" w:rsidP="006E0FB4">
      <w:pPr>
        <w:pStyle w:val="Default"/>
        <w:spacing w:line="276" w:lineRule="auto"/>
        <w:ind w:left="284"/>
        <w:jc w:val="both"/>
        <w:rPr>
          <w:color w:val="auto"/>
        </w:rPr>
      </w:pPr>
      <w:r w:rsidRPr="00B955D8">
        <w:rPr>
          <w:color w:val="auto"/>
        </w:rPr>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 детей умение согласовывать существительные и местоимения с глаголами, составлять фразы из 3-4 слов.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развивать у детей умения понимать речь педагога, отвечать на вопросы; рассказывать об окружающем в 2-4 предложениях. </w:t>
      </w:r>
    </w:p>
    <w:p w:rsidR="006E0FB4" w:rsidRPr="00B955D8" w:rsidRDefault="006E0FB4" w:rsidP="006E0FB4">
      <w:pPr>
        <w:pStyle w:val="Default"/>
        <w:spacing w:line="276" w:lineRule="auto"/>
        <w:ind w:left="284"/>
        <w:jc w:val="both"/>
        <w:rPr>
          <w:color w:val="auto"/>
        </w:rPr>
      </w:pPr>
      <w:r w:rsidRPr="00B955D8">
        <w:rPr>
          <w:i/>
          <w:iCs/>
          <w:color w:val="auto"/>
        </w:rPr>
        <w:t xml:space="preserve">Интерес к художественной литературе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 детей умение воспринимать небольшие по объему потешки, сказки и рассказы с наглядным сопровождением (и без него). </w:t>
      </w:r>
    </w:p>
    <w:p w:rsidR="006E0FB4" w:rsidRPr="00B955D8" w:rsidRDefault="006E0FB4" w:rsidP="006E0FB4">
      <w:pPr>
        <w:pStyle w:val="Default"/>
        <w:spacing w:line="276" w:lineRule="auto"/>
        <w:ind w:left="284"/>
        <w:jc w:val="both"/>
        <w:rPr>
          <w:color w:val="auto"/>
        </w:rPr>
      </w:pPr>
      <w:r w:rsidRPr="00B955D8">
        <w:rPr>
          <w:color w:val="auto"/>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6E0FB4" w:rsidRPr="00B955D8" w:rsidRDefault="006E0FB4" w:rsidP="006E0FB4">
      <w:pPr>
        <w:pStyle w:val="Default"/>
        <w:spacing w:line="276" w:lineRule="auto"/>
        <w:ind w:left="284"/>
        <w:jc w:val="both"/>
        <w:rPr>
          <w:color w:val="auto"/>
        </w:rPr>
      </w:pPr>
      <w:r w:rsidRPr="00B955D8">
        <w:rPr>
          <w:color w:val="auto"/>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6E0FB4" w:rsidRPr="00B955D8" w:rsidRDefault="006E0FB4" w:rsidP="006E0FB4">
      <w:pPr>
        <w:pStyle w:val="Default"/>
        <w:spacing w:line="276" w:lineRule="auto"/>
        <w:ind w:left="284"/>
        <w:jc w:val="both"/>
        <w:rPr>
          <w:color w:val="auto"/>
        </w:rPr>
      </w:pPr>
      <w:r w:rsidRPr="00B955D8">
        <w:rPr>
          <w:color w:val="auto"/>
        </w:rPr>
        <w:t xml:space="preserve">Побуждать рассматривать книги и иллюстрации вместе с педагогом и самостоятельно.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восприятие вопросительных и восклицательных интонаций художественного произведения. </w:t>
      </w:r>
    </w:p>
    <w:p w:rsidR="006E0FB4" w:rsidRPr="00B955D8" w:rsidRDefault="006E0FB4" w:rsidP="006E0FB4">
      <w:pPr>
        <w:pStyle w:val="Default"/>
        <w:spacing w:line="276" w:lineRule="auto"/>
        <w:ind w:left="284"/>
        <w:jc w:val="both"/>
        <w:rPr>
          <w:color w:val="auto"/>
        </w:rPr>
      </w:pPr>
      <w:r w:rsidRPr="00B955D8">
        <w:rPr>
          <w:b/>
          <w:bCs/>
          <w:i/>
          <w:iCs/>
          <w:color w:val="auto"/>
        </w:rPr>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w:t>
      </w:r>
      <w:r>
        <w:rPr>
          <w:color w:val="auto"/>
        </w:rPr>
        <w:t>ых и их детенышей; глаголами,</w:t>
      </w:r>
      <w:r w:rsidRPr="00B955D8">
        <w:rPr>
          <w:color w:val="auto"/>
        </w:rPr>
        <w:t xml:space="preserve">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6E0FB4" w:rsidRPr="00B955D8" w:rsidRDefault="006E0FB4" w:rsidP="006E0FB4">
      <w:pPr>
        <w:pStyle w:val="Default"/>
        <w:spacing w:line="276" w:lineRule="auto"/>
        <w:ind w:left="284"/>
        <w:jc w:val="both"/>
        <w:rPr>
          <w:color w:val="auto"/>
        </w:rPr>
      </w:pPr>
      <w:r w:rsidRPr="00B955D8">
        <w:rPr>
          <w:i/>
          <w:iCs/>
          <w:color w:val="auto"/>
        </w:rPr>
        <w:t xml:space="preserve">В результате, к концу 3 года </w:t>
      </w:r>
      <w:r w:rsidRPr="00B955D8">
        <w:rPr>
          <w:color w:val="auto"/>
        </w:rPr>
        <w:t xml:space="preserve">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 </w:t>
      </w:r>
    </w:p>
    <w:p w:rsidR="006E0FB4" w:rsidRPr="00B955D8" w:rsidRDefault="006E0FB4" w:rsidP="006E0FB4">
      <w:pPr>
        <w:pStyle w:val="Default"/>
        <w:spacing w:line="276" w:lineRule="auto"/>
        <w:ind w:left="284"/>
        <w:jc w:val="both"/>
        <w:rPr>
          <w:color w:val="auto"/>
        </w:rPr>
      </w:pPr>
      <w:r w:rsidRPr="00B955D8">
        <w:rPr>
          <w:b/>
          <w:bCs/>
          <w:i/>
          <w:iCs/>
          <w:color w:val="auto"/>
        </w:rPr>
        <w:t xml:space="preserve">От 3 лет до 4 лет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6E0FB4" w:rsidRPr="00B955D8" w:rsidRDefault="006E0FB4" w:rsidP="006E0FB4">
      <w:pPr>
        <w:pStyle w:val="Default"/>
        <w:spacing w:line="276" w:lineRule="auto"/>
        <w:ind w:left="284"/>
        <w:jc w:val="both"/>
        <w:rPr>
          <w:color w:val="auto"/>
        </w:rPr>
      </w:pPr>
      <w:r w:rsidRPr="00B955D8">
        <w:rPr>
          <w:color w:val="auto"/>
        </w:rPr>
        <w:t xml:space="preserve">Активизация словаря. Активизировать в речи слова, обозначающие названия предметов ближайшего окружения.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умение вслушиваться в звучание слова, знакомить детей с терминами «слово», «звук» в практическом плане. </w:t>
      </w:r>
    </w:p>
    <w:p w:rsidR="006E0FB4" w:rsidRPr="00B955D8" w:rsidRDefault="006E0FB4" w:rsidP="006E0FB4">
      <w:pPr>
        <w:pStyle w:val="Default"/>
        <w:spacing w:line="276" w:lineRule="auto"/>
        <w:ind w:left="284"/>
        <w:jc w:val="both"/>
        <w:rPr>
          <w:color w:val="auto"/>
        </w:rPr>
      </w:pPr>
      <w:r w:rsidRPr="00B955D8">
        <w:rPr>
          <w:i/>
          <w:iCs/>
          <w:color w:val="auto"/>
        </w:rPr>
        <w:t xml:space="preserve">Интерес к художественной литературе </w:t>
      </w:r>
    </w:p>
    <w:p w:rsidR="006E0FB4" w:rsidRPr="00B955D8" w:rsidRDefault="006E0FB4" w:rsidP="006E0FB4">
      <w:pPr>
        <w:pStyle w:val="Default"/>
        <w:spacing w:line="276" w:lineRule="auto"/>
        <w:ind w:left="284"/>
        <w:jc w:val="both"/>
        <w:rPr>
          <w:color w:val="auto"/>
        </w:rPr>
      </w:pPr>
      <w:r w:rsidRPr="00B955D8">
        <w:rPr>
          <w:color w:val="auto"/>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навык совместного слушания выразительного чтения и рассказывания (с наглядным сопровождением и без него). </w:t>
      </w:r>
    </w:p>
    <w:p w:rsidR="006E0FB4" w:rsidRPr="00B955D8" w:rsidRDefault="006E0FB4" w:rsidP="006E0FB4">
      <w:pPr>
        <w:pStyle w:val="Default"/>
        <w:spacing w:line="276" w:lineRule="auto"/>
        <w:ind w:left="284"/>
        <w:jc w:val="both"/>
        <w:rPr>
          <w:color w:val="auto"/>
        </w:rPr>
      </w:pPr>
      <w:r w:rsidRPr="00B955D8">
        <w:rPr>
          <w:color w:val="auto"/>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6E0FB4" w:rsidRPr="00B955D8" w:rsidRDefault="006E0FB4" w:rsidP="006E0FB4">
      <w:pPr>
        <w:pStyle w:val="Default"/>
        <w:spacing w:line="276" w:lineRule="auto"/>
        <w:ind w:left="284"/>
        <w:jc w:val="both"/>
        <w:rPr>
          <w:color w:val="auto"/>
        </w:rPr>
      </w:pPr>
      <w:r w:rsidRPr="00B955D8">
        <w:rPr>
          <w:color w:val="auto"/>
        </w:rPr>
        <w:t xml:space="preserve">Поддерживать общение детей друг с другом и с педагогом в процессе совместного рассматривания книжек-картинок, иллюстраций. </w:t>
      </w:r>
    </w:p>
    <w:p w:rsidR="006E0FB4" w:rsidRPr="00B955D8" w:rsidRDefault="006E0FB4" w:rsidP="006E0FB4">
      <w:pPr>
        <w:pStyle w:val="Default"/>
        <w:spacing w:line="276" w:lineRule="auto"/>
        <w:ind w:left="284"/>
        <w:jc w:val="both"/>
        <w:rPr>
          <w:color w:val="auto"/>
        </w:rPr>
      </w:pPr>
      <w:r w:rsidRPr="00B955D8">
        <w:rPr>
          <w:color w:val="auto"/>
        </w:rPr>
        <w:t xml:space="preserve">Поддерживать положительные эмоциональные проявления (улыбки, смех, жесты) детей в процессе совместного слушания </w:t>
      </w:r>
      <w:r>
        <w:rPr>
          <w:color w:val="auto"/>
        </w:rPr>
        <w:t xml:space="preserve">художественных произведений. </w:t>
      </w:r>
    </w:p>
    <w:p w:rsidR="006E0FB4" w:rsidRPr="00B955D8" w:rsidRDefault="006E0FB4" w:rsidP="006E0FB4">
      <w:pPr>
        <w:pStyle w:val="Default"/>
        <w:pageBreakBefore/>
        <w:spacing w:line="276" w:lineRule="auto"/>
        <w:ind w:left="284"/>
        <w:jc w:val="both"/>
        <w:rPr>
          <w:color w:val="auto"/>
        </w:rPr>
      </w:pPr>
      <w:r w:rsidRPr="00B955D8">
        <w:rPr>
          <w:b/>
          <w:bCs/>
          <w:i/>
          <w:iCs/>
          <w:color w:val="auto"/>
        </w:rPr>
        <w:lastRenderedPageBreak/>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6E0FB4" w:rsidRPr="00B955D8" w:rsidRDefault="006E0FB4" w:rsidP="006E0FB4">
      <w:pPr>
        <w:pStyle w:val="Default"/>
        <w:spacing w:line="276" w:lineRule="auto"/>
        <w:ind w:left="284"/>
        <w:jc w:val="both"/>
        <w:rPr>
          <w:color w:val="auto"/>
        </w:rPr>
      </w:pPr>
      <w:r w:rsidRPr="00B955D8">
        <w:rPr>
          <w:color w:val="auto"/>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6E0FB4" w:rsidRPr="00B955D8" w:rsidRDefault="006E0FB4" w:rsidP="006E0FB4">
      <w:pPr>
        <w:pStyle w:val="Default"/>
        <w:spacing w:line="276" w:lineRule="auto"/>
        <w:ind w:left="284"/>
        <w:jc w:val="both"/>
        <w:rPr>
          <w:color w:val="auto"/>
        </w:rPr>
      </w:pPr>
      <w:r w:rsidRPr="00B955D8">
        <w:rPr>
          <w:color w:val="auto"/>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w:t>
      </w:r>
    </w:p>
    <w:p w:rsidR="006E0FB4" w:rsidRPr="00B955D8" w:rsidRDefault="006E0FB4" w:rsidP="006E0FB4">
      <w:pPr>
        <w:pStyle w:val="Default"/>
        <w:spacing w:line="276" w:lineRule="auto"/>
        <w:ind w:left="284"/>
        <w:jc w:val="both"/>
        <w:rPr>
          <w:color w:val="auto"/>
        </w:rPr>
      </w:pPr>
      <w:r w:rsidRPr="00B955D8">
        <w:rPr>
          <w:color w:val="auto"/>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умение вслушиваться в звучание слова, закрепляет в речи дошкольников термины «слово», «звук» в практическом плане. </w:t>
      </w:r>
    </w:p>
    <w:p w:rsidR="006E0FB4" w:rsidRPr="00B955D8" w:rsidRDefault="006E0FB4" w:rsidP="006E0FB4">
      <w:pPr>
        <w:pStyle w:val="Default"/>
        <w:spacing w:line="276" w:lineRule="auto"/>
        <w:ind w:left="284"/>
        <w:jc w:val="both"/>
        <w:rPr>
          <w:color w:val="auto"/>
        </w:rPr>
      </w:pPr>
      <w:r w:rsidRPr="00B955D8">
        <w:rPr>
          <w:b/>
          <w:bCs/>
          <w:i/>
          <w:iCs/>
          <w:color w:val="auto"/>
        </w:rPr>
        <w:t xml:space="preserve">В результате, к концу 4 года </w:t>
      </w:r>
      <w:r w:rsidRPr="00B955D8">
        <w:rPr>
          <w:color w:val="auto"/>
        </w:rPr>
        <w:t xml:space="preserve">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 </w:t>
      </w:r>
    </w:p>
    <w:p w:rsidR="006E0FB4" w:rsidRPr="00B955D8" w:rsidRDefault="006E0FB4" w:rsidP="006E0FB4">
      <w:pPr>
        <w:pStyle w:val="Default"/>
        <w:spacing w:line="276" w:lineRule="auto"/>
        <w:ind w:left="284"/>
        <w:jc w:val="both"/>
        <w:rPr>
          <w:color w:val="auto"/>
        </w:rPr>
      </w:pPr>
      <w:r w:rsidRPr="00B955D8">
        <w:rPr>
          <w:color w:val="auto"/>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p w:rsidR="006E0FB4" w:rsidRPr="00B955D8" w:rsidRDefault="006E0FB4" w:rsidP="006E0FB4">
      <w:pPr>
        <w:pStyle w:val="Default"/>
        <w:spacing w:line="276" w:lineRule="auto"/>
        <w:ind w:left="284"/>
        <w:jc w:val="both"/>
        <w:rPr>
          <w:color w:val="auto"/>
        </w:rPr>
      </w:pPr>
      <w:r w:rsidRPr="00B955D8">
        <w:rPr>
          <w:b/>
          <w:bCs/>
          <w:i/>
          <w:iCs/>
          <w:color w:val="auto"/>
        </w:rPr>
        <w:t xml:space="preserve">От 4 лет до 5 лет. </w:t>
      </w:r>
    </w:p>
    <w:p w:rsidR="006E0FB4" w:rsidRPr="00B955D8" w:rsidRDefault="006E0FB4" w:rsidP="006E0FB4">
      <w:pPr>
        <w:pStyle w:val="Default"/>
        <w:spacing w:line="276" w:lineRule="auto"/>
        <w:ind w:left="284"/>
        <w:jc w:val="both"/>
        <w:rPr>
          <w:color w:val="auto"/>
        </w:rPr>
      </w:pPr>
      <w:r w:rsidRPr="00B955D8">
        <w:rPr>
          <w:color w:val="auto"/>
        </w:rPr>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Развитие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6E0FB4" w:rsidRPr="00B955D8" w:rsidRDefault="006E0FB4" w:rsidP="006E0FB4">
      <w:pPr>
        <w:pStyle w:val="Default"/>
        <w:spacing w:line="276" w:lineRule="auto"/>
        <w:ind w:left="284"/>
        <w:jc w:val="both"/>
        <w:rPr>
          <w:color w:val="auto"/>
        </w:rPr>
      </w:pPr>
      <w:r w:rsidRPr="00B955D8">
        <w:rPr>
          <w:color w:val="auto"/>
        </w:rPr>
        <w:t xml:space="preserve">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пространственным значением (в, под, между, около); правильно образовывать названия предметов посуды.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6E0FB4" w:rsidRPr="00B955D8" w:rsidRDefault="006E0FB4" w:rsidP="006E0FB4">
      <w:pPr>
        <w:pStyle w:val="Default"/>
        <w:spacing w:line="276" w:lineRule="auto"/>
        <w:ind w:left="284"/>
        <w:jc w:val="both"/>
        <w:rPr>
          <w:color w:val="auto"/>
        </w:rPr>
      </w:pPr>
      <w:r w:rsidRPr="00B955D8">
        <w:rPr>
          <w:i/>
          <w:iCs/>
          <w:color w:val="auto"/>
        </w:rPr>
        <w:t xml:space="preserve">Интерес к художественной литературе </w:t>
      </w:r>
    </w:p>
    <w:p w:rsidR="006E0FB4" w:rsidRPr="00B955D8" w:rsidRDefault="006E0FB4" w:rsidP="006E0FB4">
      <w:pPr>
        <w:pStyle w:val="Default"/>
        <w:spacing w:line="276" w:lineRule="auto"/>
        <w:ind w:left="284"/>
        <w:jc w:val="both"/>
        <w:rPr>
          <w:color w:val="auto"/>
        </w:rPr>
      </w:pPr>
      <w:r w:rsidRPr="00B955D8">
        <w:rPr>
          <w:color w:val="auto"/>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6E0FB4" w:rsidRPr="00B955D8" w:rsidRDefault="006E0FB4" w:rsidP="006E0FB4">
      <w:pPr>
        <w:pStyle w:val="Default"/>
        <w:spacing w:line="276" w:lineRule="auto"/>
        <w:ind w:left="284"/>
        <w:jc w:val="both"/>
        <w:rPr>
          <w:color w:val="auto"/>
        </w:rPr>
      </w:pPr>
      <w:r w:rsidRPr="00B955D8">
        <w:rPr>
          <w:color w:val="auto"/>
        </w:rPr>
        <w:t xml:space="preserve">Воспитывать ценностное отношение к книге, уважение к творчеству писателей и иллюстраторов. </w:t>
      </w:r>
    </w:p>
    <w:p w:rsidR="006E0FB4" w:rsidRPr="00B955D8" w:rsidRDefault="006E0FB4" w:rsidP="006E0FB4">
      <w:pPr>
        <w:pStyle w:val="Default"/>
        <w:spacing w:line="276" w:lineRule="auto"/>
        <w:ind w:left="284"/>
        <w:jc w:val="both"/>
        <w:rPr>
          <w:color w:val="auto"/>
        </w:rPr>
      </w:pPr>
      <w:r w:rsidRPr="00B955D8">
        <w:rPr>
          <w:b/>
          <w:bCs/>
          <w:i/>
          <w:iCs/>
          <w:color w:val="auto"/>
        </w:rPr>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Развитие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6E0FB4" w:rsidRPr="00B955D8" w:rsidRDefault="006E0FB4" w:rsidP="006E0FB4">
      <w:pPr>
        <w:pStyle w:val="Default"/>
        <w:spacing w:line="276" w:lineRule="auto"/>
        <w:ind w:left="284"/>
        <w:jc w:val="both"/>
        <w:rPr>
          <w:color w:val="auto"/>
        </w:rPr>
      </w:pPr>
      <w:r w:rsidRPr="00B955D8">
        <w:rPr>
          <w:color w:val="auto"/>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6E0FB4" w:rsidRPr="00B955D8" w:rsidRDefault="006E0FB4" w:rsidP="006E0FB4">
      <w:pPr>
        <w:pStyle w:val="Default"/>
        <w:pageBreakBefore/>
        <w:spacing w:line="276" w:lineRule="auto"/>
        <w:ind w:left="284"/>
        <w:jc w:val="both"/>
        <w:rPr>
          <w:color w:val="auto"/>
        </w:rPr>
      </w:pPr>
      <w:r w:rsidRPr="00B955D8">
        <w:rPr>
          <w:b/>
          <w:bCs/>
          <w:i/>
          <w:iCs/>
          <w:color w:val="auto"/>
        </w:rPr>
        <w:lastRenderedPageBreak/>
        <w:t xml:space="preserve">В результате, к концу 5 года жизни </w:t>
      </w:r>
      <w:r w:rsidRPr="00B955D8">
        <w:rPr>
          <w:color w:val="auto"/>
        </w:rPr>
        <w:t xml:space="preserve">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 </w:t>
      </w:r>
    </w:p>
    <w:p w:rsidR="006E0FB4" w:rsidRPr="00B955D8" w:rsidRDefault="006E0FB4" w:rsidP="006E0FB4">
      <w:pPr>
        <w:pStyle w:val="Default"/>
        <w:spacing w:line="276" w:lineRule="auto"/>
        <w:ind w:left="284"/>
        <w:jc w:val="both"/>
        <w:rPr>
          <w:color w:val="auto"/>
        </w:rPr>
      </w:pPr>
      <w:r w:rsidRPr="00B955D8">
        <w:rPr>
          <w:color w:val="auto"/>
        </w:rPr>
        <w:t xml:space="preserve">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 </w:t>
      </w:r>
    </w:p>
    <w:p w:rsidR="006E0FB4" w:rsidRPr="00B955D8" w:rsidRDefault="006E0FB4" w:rsidP="006E0FB4">
      <w:pPr>
        <w:pStyle w:val="Default"/>
        <w:spacing w:line="276" w:lineRule="auto"/>
        <w:ind w:left="284"/>
        <w:jc w:val="both"/>
        <w:rPr>
          <w:color w:val="auto"/>
        </w:rPr>
      </w:pPr>
      <w:r w:rsidRPr="00B955D8">
        <w:rPr>
          <w:b/>
          <w:bCs/>
          <w:i/>
          <w:iCs/>
          <w:color w:val="auto"/>
        </w:rPr>
        <w:t xml:space="preserve">От 5 лет до 6 лет </w:t>
      </w:r>
    </w:p>
    <w:p w:rsidR="006E0FB4" w:rsidRPr="00B955D8" w:rsidRDefault="006E0FB4" w:rsidP="006E0FB4">
      <w:pPr>
        <w:pStyle w:val="Default"/>
        <w:spacing w:line="276" w:lineRule="auto"/>
        <w:ind w:left="284"/>
        <w:jc w:val="both"/>
        <w:rPr>
          <w:color w:val="auto"/>
        </w:rPr>
      </w:pPr>
      <w:r w:rsidRPr="00B955D8">
        <w:rPr>
          <w:color w:val="auto"/>
        </w:rPr>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6E0FB4" w:rsidRPr="00B955D8" w:rsidRDefault="006E0FB4" w:rsidP="006E0FB4">
      <w:pPr>
        <w:pStyle w:val="Default"/>
        <w:spacing w:line="276" w:lineRule="auto"/>
        <w:ind w:left="284"/>
        <w:jc w:val="both"/>
        <w:rPr>
          <w:color w:val="auto"/>
        </w:rPr>
      </w:pPr>
      <w:r w:rsidRPr="00B955D8">
        <w:rPr>
          <w:color w:val="auto"/>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6E0FB4" w:rsidRPr="00B955D8" w:rsidRDefault="006E0FB4" w:rsidP="006E0FB4">
      <w:pPr>
        <w:pStyle w:val="Default"/>
        <w:spacing w:line="276" w:lineRule="auto"/>
        <w:ind w:left="284"/>
        <w:jc w:val="both"/>
        <w:rPr>
          <w:color w:val="auto"/>
        </w:rPr>
      </w:pPr>
      <w:r w:rsidRPr="00B955D8">
        <w:rPr>
          <w:color w:val="auto"/>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6E0FB4" w:rsidRPr="00B955D8" w:rsidRDefault="006E0FB4" w:rsidP="006E0FB4">
      <w:pPr>
        <w:pStyle w:val="Default"/>
        <w:spacing w:line="276" w:lineRule="auto"/>
        <w:ind w:left="284"/>
        <w:jc w:val="both"/>
        <w:rPr>
          <w:color w:val="auto"/>
        </w:rPr>
      </w:pPr>
      <w:r w:rsidRPr="00B955D8">
        <w:rPr>
          <w:i/>
          <w:iCs/>
          <w:color w:val="auto"/>
        </w:rPr>
        <w:t xml:space="preserve">Интерес к художественной литературе </w:t>
      </w:r>
    </w:p>
    <w:p w:rsidR="006E0FB4" w:rsidRPr="00B955D8" w:rsidRDefault="006E0FB4" w:rsidP="006E0FB4">
      <w:pPr>
        <w:pStyle w:val="Default"/>
        <w:spacing w:line="276" w:lineRule="auto"/>
        <w:ind w:left="284"/>
        <w:jc w:val="both"/>
        <w:rPr>
          <w:color w:val="auto"/>
        </w:rPr>
      </w:pPr>
      <w:r w:rsidRPr="00B955D8">
        <w:rPr>
          <w:color w:val="auto"/>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интерес к произведениям познавательного характера.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6E0FB4" w:rsidRPr="00B955D8" w:rsidRDefault="006E0FB4" w:rsidP="006E0FB4">
      <w:pPr>
        <w:pStyle w:val="Default"/>
        <w:spacing w:line="276" w:lineRule="auto"/>
        <w:ind w:left="284"/>
        <w:jc w:val="both"/>
        <w:rPr>
          <w:color w:val="auto"/>
        </w:rPr>
      </w:pPr>
      <w:r w:rsidRPr="00B955D8">
        <w:rPr>
          <w:color w:val="auto"/>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6E0FB4" w:rsidRPr="00B955D8" w:rsidRDefault="006E0FB4" w:rsidP="006E0FB4">
      <w:pPr>
        <w:pStyle w:val="Default"/>
        <w:spacing w:line="276" w:lineRule="auto"/>
        <w:ind w:left="284"/>
        <w:jc w:val="both"/>
        <w:rPr>
          <w:color w:val="auto"/>
        </w:rPr>
      </w:pPr>
      <w:r w:rsidRPr="00B955D8">
        <w:rPr>
          <w:color w:val="auto"/>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b/>
          <w:bCs/>
          <w:i/>
          <w:iCs/>
          <w:color w:val="auto"/>
        </w:rPr>
        <w:lastRenderedPageBreak/>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6E0FB4" w:rsidRPr="00B955D8" w:rsidRDefault="006E0FB4" w:rsidP="006E0FB4">
      <w:pPr>
        <w:pStyle w:val="Default"/>
        <w:spacing w:line="276" w:lineRule="auto"/>
        <w:ind w:left="284"/>
        <w:jc w:val="both"/>
        <w:rPr>
          <w:color w:val="auto"/>
        </w:rPr>
      </w:pPr>
      <w:r w:rsidRPr="00B955D8">
        <w:rPr>
          <w:color w:val="auto"/>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6E0FB4" w:rsidRPr="00B955D8" w:rsidRDefault="006E0FB4" w:rsidP="006E0FB4">
      <w:pPr>
        <w:pStyle w:val="Default"/>
        <w:spacing w:line="276" w:lineRule="auto"/>
        <w:ind w:left="284"/>
        <w:jc w:val="both"/>
        <w:rPr>
          <w:color w:val="auto"/>
        </w:rPr>
      </w:pPr>
      <w:r w:rsidRPr="00B955D8">
        <w:rPr>
          <w:color w:val="auto"/>
        </w:rPr>
        <w:t>Педагог развивает у дошкольников речевое творчество, формирует интерес к самостоятельному сочинению, созданию разнообразн</w:t>
      </w:r>
      <w:r>
        <w:rPr>
          <w:color w:val="auto"/>
        </w:rPr>
        <w:t xml:space="preserve">ых видов творческих рассказов: </w:t>
      </w:r>
      <w:r w:rsidRPr="00B955D8">
        <w:rPr>
          <w:color w:val="auto"/>
        </w:rPr>
        <w:t xml:space="preserve"> </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6E0FB4" w:rsidRPr="00B955D8" w:rsidRDefault="006E0FB4" w:rsidP="006E0FB4">
      <w:pPr>
        <w:pStyle w:val="Default"/>
        <w:spacing w:line="276" w:lineRule="auto"/>
        <w:ind w:left="284"/>
        <w:jc w:val="both"/>
        <w:rPr>
          <w:color w:val="auto"/>
        </w:rPr>
      </w:pPr>
      <w:r w:rsidRPr="00B955D8">
        <w:rPr>
          <w:b/>
          <w:bCs/>
          <w:i/>
          <w:iCs/>
          <w:color w:val="auto"/>
        </w:rPr>
        <w:t xml:space="preserve">В результате, к концу 6 года жизни </w:t>
      </w:r>
      <w:r w:rsidRPr="00B955D8">
        <w:rPr>
          <w:color w:val="auto"/>
        </w:rPr>
        <w:t xml:space="preserve">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 </w:t>
      </w:r>
    </w:p>
    <w:p w:rsidR="006E0FB4" w:rsidRPr="00B955D8" w:rsidRDefault="006E0FB4" w:rsidP="006E0FB4">
      <w:pPr>
        <w:pStyle w:val="Default"/>
        <w:spacing w:line="276" w:lineRule="auto"/>
        <w:ind w:left="284"/>
        <w:jc w:val="both"/>
        <w:rPr>
          <w:color w:val="auto"/>
        </w:rPr>
      </w:pPr>
      <w:r w:rsidRPr="00B955D8">
        <w:rPr>
          <w:color w:val="auto"/>
        </w:rPr>
        <w:t xml:space="preserve">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 </w:t>
      </w:r>
    </w:p>
    <w:p w:rsidR="006E0FB4" w:rsidRPr="00B955D8" w:rsidRDefault="006E0FB4" w:rsidP="006E0FB4">
      <w:pPr>
        <w:pStyle w:val="Default"/>
        <w:spacing w:line="276" w:lineRule="auto"/>
        <w:ind w:left="284"/>
        <w:jc w:val="both"/>
        <w:rPr>
          <w:color w:val="auto"/>
        </w:rPr>
      </w:pPr>
      <w:r w:rsidRPr="00B955D8">
        <w:rPr>
          <w:b/>
          <w:bCs/>
          <w:i/>
          <w:iCs/>
          <w:color w:val="auto"/>
        </w:rPr>
        <w:t xml:space="preserve">От 6 лет до 7 лет. </w:t>
      </w:r>
    </w:p>
    <w:p w:rsidR="006E0FB4" w:rsidRPr="00B955D8" w:rsidRDefault="006E0FB4" w:rsidP="006E0FB4">
      <w:pPr>
        <w:pStyle w:val="Default"/>
        <w:spacing w:line="276" w:lineRule="auto"/>
        <w:ind w:left="284"/>
        <w:jc w:val="both"/>
        <w:rPr>
          <w:color w:val="auto"/>
        </w:rPr>
      </w:pPr>
      <w:r w:rsidRPr="00B955D8">
        <w:rPr>
          <w:color w:val="auto"/>
        </w:rPr>
        <w:t xml:space="preserve">В области речевого развития основными </w:t>
      </w:r>
      <w:r w:rsidRPr="00B955D8">
        <w:rPr>
          <w:b/>
          <w:bCs/>
          <w:i/>
          <w:iCs/>
          <w:color w:val="auto"/>
        </w:rPr>
        <w:t xml:space="preserve">задачами </w:t>
      </w:r>
      <w:r w:rsidRPr="00B955D8">
        <w:rPr>
          <w:color w:val="auto"/>
        </w:rPr>
        <w:t xml:space="preserve">образовательной деятельности являются: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6E0FB4" w:rsidRPr="00B955D8" w:rsidRDefault="006E0FB4" w:rsidP="006E0FB4">
      <w:pPr>
        <w:pStyle w:val="Default"/>
        <w:spacing w:line="276" w:lineRule="auto"/>
        <w:ind w:left="284"/>
        <w:jc w:val="both"/>
        <w:rPr>
          <w:color w:val="auto"/>
        </w:rPr>
      </w:pPr>
      <w:r w:rsidRPr="00B955D8">
        <w:rPr>
          <w:color w:val="auto"/>
        </w:rPr>
        <w:t xml:space="preserve">Активизация словаря. Совершенствовать умение использовать разные части речи точно по смыслу.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p>
    <w:p w:rsidR="006E0FB4" w:rsidRPr="00B955D8" w:rsidRDefault="006E0FB4" w:rsidP="006E0FB4">
      <w:pPr>
        <w:pStyle w:val="Default"/>
        <w:spacing w:line="276" w:lineRule="auto"/>
        <w:ind w:left="284"/>
        <w:jc w:val="both"/>
        <w:rPr>
          <w:color w:val="auto"/>
        </w:rPr>
      </w:pPr>
      <w:r w:rsidRPr="00B955D8">
        <w:rPr>
          <w:i/>
          <w:iCs/>
          <w:color w:val="auto"/>
        </w:rPr>
        <w:t xml:space="preserve">Интерес к художественной литературе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6E0FB4" w:rsidRPr="00B955D8" w:rsidRDefault="006E0FB4" w:rsidP="006E0FB4">
      <w:pPr>
        <w:pStyle w:val="Default"/>
        <w:spacing w:line="276" w:lineRule="auto"/>
        <w:ind w:left="284"/>
        <w:jc w:val="both"/>
        <w:rPr>
          <w:color w:val="auto"/>
        </w:rPr>
      </w:pPr>
      <w:r w:rsidRPr="00B955D8">
        <w:rPr>
          <w:color w:val="auto"/>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6E0FB4" w:rsidRPr="00B955D8" w:rsidRDefault="006E0FB4" w:rsidP="006E0FB4">
      <w:pPr>
        <w:pStyle w:val="Default"/>
        <w:spacing w:line="276" w:lineRule="auto"/>
        <w:ind w:left="284"/>
        <w:jc w:val="both"/>
        <w:rPr>
          <w:color w:val="auto"/>
        </w:rPr>
      </w:pPr>
      <w:r w:rsidRPr="00B955D8">
        <w:rPr>
          <w:color w:val="auto"/>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6E0FB4" w:rsidRPr="00B955D8" w:rsidRDefault="006E0FB4" w:rsidP="006E0FB4">
      <w:pPr>
        <w:pStyle w:val="Default"/>
        <w:spacing w:line="276" w:lineRule="auto"/>
        <w:ind w:left="284"/>
        <w:jc w:val="both"/>
        <w:rPr>
          <w:color w:val="auto"/>
        </w:rPr>
      </w:pPr>
      <w:r w:rsidRPr="00B955D8">
        <w:rPr>
          <w:color w:val="auto"/>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6E0FB4" w:rsidRPr="00B955D8" w:rsidRDefault="006E0FB4" w:rsidP="006E0FB4">
      <w:pPr>
        <w:pStyle w:val="Default"/>
        <w:spacing w:line="276" w:lineRule="auto"/>
        <w:ind w:left="284"/>
        <w:jc w:val="both"/>
        <w:rPr>
          <w:color w:val="auto"/>
        </w:rPr>
      </w:pPr>
      <w:r w:rsidRPr="00B955D8">
        <w:rPr>
          <w:b/>
          <w:bCs/>
          <w:i/>
          <w:iCs/>
          <w:color w:val="auto"/>
        </w:rPr>
        <w:t xml:space="preserve">Содержание образовательной деятельности. </w:t>
      </w:r>
    </w:p>
    <w:p w:rsidR="006E0FB4" w:rsidRPr="00B955D8" w:rsidRDefault="006E0FB4" w:rsidP="006E0FB4">
      <w:pPr>
        <w:pStyle w:val="Default"/>
        <w:spacing w:line="276" w:lineRule="auto"/>
        <w:ind w:left="284"/>
        <w:jc w:val="both"/>
        <w:rPr>
          <w:color w:val="auto"/>
        </w:rPr>
      </w:pPr>
      <w:r w:rsidRPr="00B955D8">
        <w:rPr>
          <w:i/>
          <w:iCs/>
          <w:color w:val="auto"/>
        </w:rPr>
        <w:t xml:space="preserve">Формирование словаря </w:t>
      </w:r>
    </w:p>
    <w:p w:rsidR="006E0FB4" w:rsidRPr="00B955D8" w:rsidRDefault="006E0FB4" w:rsidP="006E0FB4">
      <w:pPr>
        <w:pStyle w:val="Default"/>
        <w:spacing w:line="276" w:lineRule="auto"/>
        <w:ind w:left="284"/>
        <w:jc w:val="both"/>
        <w:rPr>
          <w:color w:val="auto"/>
        </w:rPr>
      </w:pPr>
      <w:r w:rsidRPr="00B955D8">
        <w:rPr>
          <w:color w:val="auto"/>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6E0FB4" w:rsidRPr="00B955D8" w:rsidRDefault="006E0FB4" w:rsidP="006E0FB4">
      <w:pPr>
        <w:pStyle w:val="Default"/>
        <w:spacing w:line="276" w:lineRule="auto"/>
        <w:ind w:left="284"/>
        <w:jc w:val="both"/>
        <w:rPr>
          <w:color w:val="auto"/>
        </w:rPr>
      </w:pPr>
      <w:r w:rsidRPr="00B955D8">
        <w:rPr>
          <w:i/>
          <w:iCs/>
          <w:color w:val="auto"/>
        </w:rPr>
        <w:t xml:space="preserve">Звуковая культура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6E0FB4" w:rsidRPr="00B955D8" w:rsidRDefault="006E0FB4" w:rsidP="006E0FB4">
      <w:pPr>
        <w:pStyle w:val="Default"/>
        <w:spacing w:line="276" w:lineRule="auto"/>
        <w:ind w:left="284"/>
        <w:jc w:val="both"/>
        <w:rPr>
          <w:color w:val="auto"/>
        </w:rPr>
      </w:pPr>
      <w:r w:rsidRPr="00B955D8">
        <w:rPr>
          <w:i/>
          <w:iCs/>
          <w:color w:val="auto"/>
        </w:rPr>
        <w:t xml:space="preserve">Грамматический строй речи. </w:t>
      </w:r>
    </w:p>
    <w:p w:rsidR="006E0FB4" w:rsidRPr="00B955D8" w:rsidRDefault="006E0FB4" w:rsidP="006E0FB4">
      <w:pPr>
        <w:pStyle w:val="Default"/>
        <w:spacing w:line="276" w:lineRule="auto"/>
        <w:ind w:left="284"/>
        <w:jc w:val="both"/>
        <w:rPr>
          <w:color w:val="auto"/>
        </w:rPr>
      </w:pPr>
      <w:r w:rsidRPr="00B955D8">
        <w:rPr>
          <w:color w:val="auto"/>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6E0FB4" w:rsidRPr="00B955D8" w:rsidRDefault="006E0FB4" w:rsidP="006E0FB4">
      <w:pPr>
        <w:pStyle w:val="Default"/>
        <w:spacing w:line="276" w:lineRule="auto"/>
        <w:ind w:left="284"/>
        <w:jc w:val="both"/>
        <w:rPr>
          <w:color w:val="auto"/>
        </w:rPr>
      </w:pPr>
      <w:r w:rsidRPr="00B955D8">
        <w:rPr>
          <w:i/>
          <w:iCs/>
          <w:color w:val="auto"/>
        </w:rPr>
        <w:t xml:space="preserve">Связная речь </w:t>
      </w:r>
    </w:p>
    <w:p w:rsidR="006E0FB4" w:rsidRPr="00B955D8" w:rsidRDefault="006E0FB4" w:rsidP="006E0FB4">
      <w:pPr>
        <w:pStyle w:val="Default"/>
        <w:spacing w:line="276" w:lineRule="auto"/>
        <w:ind w:left="284"/>
        <w:jc w:val="both"/>
        <w:rPr>
          <w:color w:val="auto"/>
        </w:rPr>
      </w:pPr>
      <w:r w:rsidRPr="00B955D8">
        <w:rPr>
          <w:color w:val="auto"/>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6E0FB4" w:rsidRPr="00B955D8" w:rsidRDefault="006E0FB4" w:rsidP="006E0FB4">
      <w:pPr>
        <w:pStyle w:val="Default"/>
        <w:spacing w:line="276" w:lineRule="auto"/>
        <w:ind w:left="284"/>
        <w:jc w:val="both"/>
        <w:rPr>
          <w:color w:val="auto"/>
        </w:rPr>
      </w:pPr>
      <w:r w:rsidRPr="00B955D8">
        <w:rPr>
          <w:color w:val="auto"/>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6E0FB4" w:rsidRPr="00B955D8" w:rsidRDefault="006E0FB4" w:rsidP="006E0FB4">
      <w:pPr>
        <w:pStyle w:val="Default"/>
        <w:spacing w:line="276" w:lineRule="auto"/>
        <w:ind w:left="284"/>
        <w:jc w:val="both"/>
        <w:rPr>
          <w:color w:val="auto"/>
        </w:rPr>
      </w:pPr>
      <w:r w:rsidRPr="00B955D8">
        <w:rPr>
          <w:color w:val="auto"/>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w:t>
      </w:r>
      <w:r>
        <w:rPr>
          <w:color w:val="auto"/>
        </w:rPr>
        <w:t xml:space="preserve"> способностей; развивает у</w:t>
      </w:r>
    </w:p>
    <w:p w:rsidR="006E0FB4" w:rsidRPr="00B955D8" w:rsidRDefault="006E0FB4" w:rsidP="006E0FB4">
      <w:pPr>
        <w:pStyle w:val="Default"/>
        <w:spacing w:line="276" w:lineRule="auto"/>
        <w:ind w:left="284"/>
        <w:jc w:val="both"/>
        <w:rPr>
          <w:color w:val="auto"/>
        </w:rPr>
      </w:pPr>
    </w:p>
    <w:p w:rsidR="006E0FB4" w:rsidRPr="00B955D8" w:rsidRDefault="006E0FB4" w:rsidP="006E0FB4">
      <w:pPr>
        <w:pStyle w:val="Default"/>
        <w:pageBreakBefore/>
        <w:spacing w:line="276" w:lineRule="auto"/>
        <w:ind w:left="284"/>
        <w:jc w:val="both"/>
        <w:rPr>
          <w:color w:val="auto"/>
        </w:rPr>
      </w:pPr>
      <w:r w:rsidRPr="00B955D8">
        <w:rPr>
          <w:color w:val="auto"/>
        </w:rPr>
        <w:lastRenderedPageBreak/>
        <w:t xml:space="preserve">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6E0FB4" w:rsidRPr="00B955D8" w:rsidRDefault="006E0FB4" w:rsidP="006E0FB4">
      <w:pPr>
        <w:pStyle w:val="Default"/>
        <w:spacing w:line="276" w:lineRule="auto"/>
        <w:ind w:left="284"/>
        <w:jc w:val="both"/>
        <w:rPr>
          <w:color w:val="auto"/>
        </w:rPr>
      </w:pPr>
      <w:r w:rsidRPr="00B955D8">
        <w:rPr>
          <w:i/>
          <w:iCs/>
          <w:color w:val="auto"/>
        </w:rPr>
        <w:t xml:space="preserve">Подготовка детей к обучению грамоте </w:t>
      </w:r>
    </w:p>
    <w:p w:rsidR="006E0FB4" w:rsidRPr="00B955D8" w:rsidRDefault="006E0FB4" w:rsidP="006E0FB4">
      <w:pPr>
        <w:pStyle w:val="Default"/>
        <w:spacing w:line="276" w:lineRule="auto"/>
        <w:ind w:left="284"/>
        <w:jc w:val="both"/>
        <w:rPr>
          <w:color w:val="auto"/>
        </w:rPr>
      </w:pPr>
      <w:r w:rsidRPr="00B955D8">
        <w:rPr>
          <w:color w:val="auto"/>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6E0FB4" w:rsidRPr="00B955D8" w:rsidRDefault="006E0FB4" w:rsidP="006E0FB4">
      <w:pPr>
        <w:pStyle w:val="Default"/>
        <w:spacing w:line="276" w:lineRule="auto"/>
        <w:ind w:left="284"/>
        <w:jc w:val="both"/>
        <w:rPr>
          <w:color w:val="auto"/>
        </w:rPr>
      </w:pPr>
      <w:r w:rsidRPr="00B955D8">
        <w:rPr>
          <w:b/>
          <w:bCs/>
          <w:i/>
          <w:iCs/>
          <w:color w:val="auto"/>
        </w:rPr>
        <w:t xml:space="preserve">В результате, к концу 7 года жизни </w:t>
      </w:r>
      <w:r w:rsidRPr="00B955D8">
        <w:rPr>
          <w:color w:val="auto"/>
        </w:rPr>
        <w:t xml:space="preserve">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6E0FB4" w:rsidRPr="00B955D8" w:rsidRDefault="006E0FB4" w:rsidP="006E0FB4">
      <w:pPr>
        <w:pStyle w:val="Default"/>
        <w:spacing w:line="276" w:lineRule="auto"/>
        <w:ind w:left="284"/>
        <w:jc w:val="both"/>
        <w:rPr>
          <w:color w:val="auto"/>
        </w:rPr>
      </w:pPr>
      <w:r w:rsidRPr="00B955D8">
        <w:rPr>
          <w:color w:val="auto"/>
        </w:rP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w:t>
      </w:r>
    </w:p>
    <w:p w:rsidR="006E0FB4" w:rsidRPr="00B955D8" w:rsidRDefault="006E0FB4" w:rsidP="006E0FB4">
      <w:pPr>
        <w:pStyle w:val="Default"/>
        <w:spacing w:line="276" w:lineRule="auto"/>
        <w:ind w:left="284"/>
        <w:jc w:val="both"/>
        <w:rPr>
          <w:color w:val="auto"/>
        </w:rPr>
      </w:pPr>
      <w:r w:rsidRPr="00B955D8">
        <w:rPr>
          <w:color w:val="auto"/>
        </w:rPr>
        <w:t xml:space="preserve">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 </w:t>
      </w:r>
    </w:p>
    <w:p w:rsidR="006E0FB4" w:rsidRPr="00B955D8" w:rsidRDefault="006E0FB4" w:rsidP="006E0FB4">
      <w:pPr>
        <w:pStyle w:val="Default"/>
        <w:spacing w:line="276" w:lineRule="auto"/>
        <w:ind w:left="284"/>
        <w:jc w:val="both"/>
        <w:rPr>
          <w:color w:val="auto"/>
        </w:rPr>
      </w:pPr>
    </w:p>
    <w:p w:rsidR="000646E5" w:rsidRPr="00892C05" w:rsidRDefault="000646E5" w:rsidP="000646E5">
      <w:pPr>
        <w:pStyle w:val="Heading1"/>
        <w:numPr>
          <w:ilvl w:val="3"/>
          <w:numId w:val="7"/>
        </w:numPr>
        <w:tabs>
          <w:tab w:val="left" w:pos="994"/>
        </w:tabs>
        <w:ind w:right="-70" w:hanging="782"/>
        <w:jc w:val="both"/>
      </w:pPr>
      <w:r w:rsidRPr="00892C05">
        <w:t>Художественно-эстетическое</w:t>
      </w:r>
      <w:r w:rsidRPr="00892C05">
        <w:rPr>
          <w:spacing w:val="-7"/>
        </w:rPr>
        <w:t xml:space="preserve"> </w:t>
      </w:r>
      <w:r w:rsidRPr="00892C05">
        <w:t>развитие</w:t>
      </w:r>
    </w:p>
    <w:p w:rsidR="000646E5" w:rsidRPr="00892C05" w:rsidRDefault="000646E5" w:rsidP="000646E5">
      <w:pPr>
        <w:pStyle w:val="a3"/>
        <w:spacing w:before="1"/>
        <w:ind w:left="0" w:right="-70" w:firstLine="0"/>
        <w:rPr>
          <w:b/>
        </w:rPr>
      </w:pPr>
    </w:p>
    <w:p w:rsidR="000646E5" w:rsidRPr="00892C05" w:rsidRDefault="000646E5" w:rsidP="000646E5">
      <w:pPr>
        <w:pStyle w:val="Heading2"/>
        <w:ind w:right="-70"/>
      </w:pPr>
      <w:r w:rsidRPr="00892C05">
        <w:t>От 2</w:t>
      </w:r>
      <w:r w:rsidRPr="00892C05">
        <w:rPr>
          <w:spacing w:val="-1"/>
        </w:rPr>
        <w:t xml:space="preserve"> </w:t>
      </w:r>
      <w:r w:rsidRPr="00892C05">
        <w:t>месяцев</w:t>
      </w:r>
      <w:r w:rsidRPr="00892C05">
        <w:rPr>
          <w:spacing w:val="-1"/>
        </w:rPr>
        <w:t xml:space="preserve"> </w:t>
      </w:r>
      <w:r w:rsidRPr="00892C05">
        <w:t>до</w:t>
      </w:r>
      <w:r w:rsidRPr="00892C05">
        <w:rPr>
          <w:spacing w:val="-2"/>
        </w:rPr>
        <w:t xml:space="preserve"> </w:t>
      </w:r>
      <w:r w:rsidRPr="00892C05">
        <w:t>1</w:t>
      </w:r>
      <w:r w:rsidRPr="00892C05">
        <w:rPr>
          <w:spacing w:val="-1"/>
        </w:rPr>
        <w:t xml:space="preserve"> </w:t>
      </w:r>
      <w:r w:rsidRPr="00892C05">
        <w:t>года</w:t>
      </w:r>
    </w:p>
    <w:p w:rsidR="000646E5" w:rsidRPr="00892C05" w:rsidRDefault="000646E5" w:rsidP="000646E5">
      <w:pPr>
        <w:pStyle w:val="a3"/>
        <w:spacing w:before="36" w:line="278" w:lineRule="auto"/>
        <w:ind w:right="-70"/>
      </w:pPr>
      <w:r w:rsidRPr="00892C05">
        <w:t>В</w:t>
      </w:r>
      <w:r w:rsidRPr="00892C05">
        <w:rPr>
          <w:spacing w:val="43"/>
        </w:rPr>
        <w:t xml:space="preserve"> </w:t>
      </w:r>
      <w:r w:rsidRPr="00892C05">
        <w:t>области</w:t>
      </w:r>
      <w:r w:rsidRPr="00892C05">
        <w:rPr>
          <w:spacing w:val="47"/>
        </w:rPr>
        <w:t xml:space="preserve"> </w:t>
      </w:r>
      <w:r w:rsidRPr="00892C05">
        <w:t>художественно-эстетического</w:t>
      </w:r>
      <w:r w:rsidRPr="00892C05">
        <w:rPr>
          <w:spacing w:val="46"/>
        </w:rPr>
        <w:t xml:space="preserve"> </w:t>
      </w:r>
      <w:r w:rsidRPr="00892C05">
        <w:t>развития</w:t>
      </w:r>
      <w:r w:rsidRPr="00892C05">
        <w:rPr>
          <w:spacing w:val="46"/>
        </w:rPr>
        <w:t xml:space="preserve"> </w:t>
      </w:r>
      <w:r w:rsidRPr="00892C05">
        <w:t>основными</w:t>
      </w:r>
      <w:r w:rsidRPr="00892C05">
        <w:rPr>
          <w:spacing w:val="50"/>
        </w:rPr>
        <w:t xml:space="preserve"> </w:t>
      </w:r>
      <w:r w:rsidRPr="00892C05">
        <w:rPr>
          <w:b/>
          <w:i/>
        </w:rPr>
        <w:t>задачами</w:t>
      </w:r>
      <w:r w:rsidRPr="00892C05">
        <w:rPr>
          <w:b/>
          <w:i/>
          <w:spacing w:val="48"/>
        </w:rPr>
        <w:t xml:space="preserve"> </w:t>
      </w:r>
      <w:r w:rsidRPr="00892C05">
        <w:t>образовательной</w:t>
      </w:r>
      <w:r w:rsidRPr="00892C05">
        <w:rPr>
          <w:spacing w:val="-57"/>
        </w:rPr>
        <w:t xml:space="preserve"> </w:t>
      </w:r>
      <w:r w:rsidRPr="00892C05">
        <w:t>деятельности являются:</w:t>
      </w:r>
    </w:p>
    <w:p w:rsidR="000646E5" w:rsidRPr="00892C05" w:rsidRDefault="000646E5" w:rsidP="000646E5">
      <w:pPr>
        <w:spacing w:line="272" w:lineRule="exact"/>
        <w:ind w:left="921" w:right="-70"/>
        <w:jc w:val="both"/>
        <w:rPr>
          <w:i/>
          <w:sz w:val="24"/>
          <w:szCs w:val="24"/>
        </w:rPr>
      </w:pPr>
      <w:r w:rsidRPr="00892C05">
        <w:rPr>
          <w:i/>
          <w:sz w:val="24"/>
          <w:szCs w:val="24"/>
        </w:rPr>
        <w:t>От</w:t>
      </w:r>
      <w:r w:rsidRPr="00892C05">
        <w:rPr>
          <w:i/>
          <w:spacing w:val="-3"/>
          <w:sz w:val="24"/>
          <w:szCs w:val="24"/>
        </w:rPr>
        <w:t xml:space="preserve"> </w:t>
      </w:r>
      <w:r w:rsidRPr="00892C05">
        <w:rPr>
          <w:i/>
          <w:sz w:val="24"/>
          <w:szCs w:val="24"/>
        </w:rPr>
        <w:t>2–3</w:t>
      </w:r>
      <w:r w:rsidRPr="00892C05">
        <w:rPr>
          <w:i/>
          <w:spacing w:val="-1"/>
          <w:sz w:val="24"/>
          <w:szCs w:val="24"/>
        </w:rPr>
        <w:t xml:space="preserve"> </w:t>
      </w:r>
      <w:r w:rsidRPr="00892C05">
        <w:rPr>
          <w:i/>
          <w:sz w:val="24"/>
          <w:szCs w:val="24"/>
        </w:rPr>
        <w:t>до</w:t>
      </w:r>
      <w:r w:rsidRPr="00892C05">
        <w:rPr>
          <w:i/>
          <w:spacing w:val="-1"/>
          <w:sz w:val="24"/>
          <w:szCs w:val="24"/>
        </w:rPr>
        <w:t xml:space="preserve"> </w:t>
      </w:r>
      <w:r w:rsidRPr="00892C05">
        <w:rPr>
          <w:i/>
          <w:sz w:val="24"/>
          <w:szCs w:val="24"/>
        </w:rPr>
        <w:t>5–6</w:t>
      </w:r>
      <w:r w:rsidRPr="00892C05">
        <w:rPr>
          <w:i/>
          <w:spacing w:val="-2"/>
          <w:sz w:val="24"/>
          <w:szCs w:val="24"/>
        </w:rPr>
        <w:t xml:space="preserve"> </w:t>
      </w:r>
      <w:r w:rsidRPr="00892C05">
        <w:rPr>
          <w:i/>
          <w:sz w:val="24"/>
          <w:szCs w:val="24"/>
        </w:rPr>
        <w:t>месяцев</w:t>
      </w:r>
    </w:p>
    <w:p w:rsidR="000646E5" w:rsidRPr="00892C05" w:rsidRDefault="000646E5" w:rsidP="000646E5">
      <w:pPr>
        <w:pStyle w:val="a3"/>
        <w:spacing w:before="41"/>
        <w:ind w:left="921" w:right="-70" w:firstLine="0"/>
      </w:pPr>
      <w:r w:rsidRPr="00892C05">
        <w:t>развивать у</w:t>
      </w:r>
      <w:r w:rsidRPr="00892C05">
        <w:rPr>
          <w:spacing w:val="-8"/>
        </w:rPr>
        <w:t xml:space="preserve"> </w:t>
      </w:r>
      <w:r w:rsidRPr="00892C05">
        <w:t>детей</w:t>
      </w:r>
      <w:r w:rsidRPr="00892C05">
        <w:rPr>
          <w:spacing w:val="-2"/>
        </w:rPr>
        <w:t xml:space="preserve"> </w:t>
      </w:r>
      <w:r w:rsidRPr="00892C05">
        <w:t>эмоциональную</w:t>
      </w:r>
      <w:r w:rsidRPr="00892C05">
        <w:rPr>
          <w:spacing w:val="-3"/>
        </w:rPr>
        <w:t xml:space="preserve"> </w:t>
      </w:r>
      <w:r w:rsidRPr="00892C05">
        <w:t>отзывчивость</w:t>
      </w:r>
      <w:r w:rsidRPr="00892C05">
        <w:rPr>
          <w:spacing w:val="-1"/>
        </w:rPr>
        <w:t xml:space="preserve"> </w:t>
      </w:r>
      <w:r w:rsidRPr="00892C05">
        <w:t>на</w:t>
      </w:r>
      <w:r w:rsidRPr="00892C05">
        <w:rPr>
          <w:spacing w:val="-4"/>
        </w:rPr>
        <w:t xml:space="preserve"> </w:t>
      </w:r>
      <w:r w:rsidRPr="00892C05">
        <w:t>музыку</w:t>
      </w:r>
      <w:r w:rsidRPr="00892C05">
        <w:rPr>
          <w:spacing w:val="-3"/>
        </w:rPr>
        <w:t xml:space="preserve"> </w:t>
      </w:r>
      <w:r w:rsidRPr="00892C05">
        <w:t>контрастного</w:t>
      </w:r>
      <w:r w:rsidRPr="00892C05">
        <w:rPr>
          <w:spacing w:val="-3"/>
        </w:rPr>
        <w:t xml:space="preserve"> </w:t>
      </w:r>
      <w:r w:rsidRPr="00892C05">
        <w:t>характера;</w:t>
      </w:r>
    </w:p>
    <w:p w:rsidR="000646E5" w:rsidRPr="00892C05" w:rsidRDefault="000646E5" w:rsidP="000646E5">
      <w:pPr>
        <w:pStyle w:val="a3"/>
        <w:spacing w:before="41" w:line="278" w:lineRule="auto"/>
        <w:ind w:right="-70"/>
      </w:pPr>
      <w:r w:rsidRPr="00892C05">
        <w:t>формировать</w:t>
      </w:r>
      <w:r w:rsidRPr="00892C05">
        <w:rPr>
          <w:spacing w:val="43"/>
        </w:rPr>
        <w:t xml:space="preserve"> </w:t>
      </w:r>
      <w:r w:rsidRPr="00892C05">
        <w:t>навык</w:t>
      </w:r>
      <w:r w:rsidRPr="00892C05">
        <w:rPr>
          <w:spacing w:val="43"/>
        </w:rPr>
        <w:t xml:space="preserve"> </w:t>
      </w:r>
      <w:r w:rsidRPr="00892C05">
        <w:t>сосредоточиваться</w:t>
      </w:r>
      <w:r w:rsidRPr="00892C05">
        <w:rPr>
          <w:spacing w:val="42"/>
        </w:rPr>
        <w:t xml:space="preserve"> </w:t>
      </w:r>
      <w:r w:rsidRPr="00892C05">
        <w:t>на</w:t>
      </w:r>
      <w:r w:rsidRPr="00892C05">
        <w:rPr>
          <w:spacing w:val="41"/>
        </w:rPr>
        <w:t xml:space="preserve"> </w:t>
      </w:r>
      <w:r w:rsidRPr="00892C05">
        <w:t>пении</w:t>
      </w:r>
      <w:r w:rsidRPr="00892C05">
        <w:rPr>
          <w:spacing w:val="43"/>
        </w:rPr>
        <w:t xml:space="preserve"> </w:t>
      </w:r>
      <w:r w:rsidRPr="00892C05">
        <w:t>взрослых</w:t>
      </w:r>
      <w:r w:rsidRPr="00892C05">
        <w:rPr>
          <w:spacing w:val="41"/>
        </w:rPr>
        <w:t xml:space="preserve"> </w:t>
      </w:r>
      <w:r w:rsidRPr="00892C05">
        <w:t>и</w:t>
      </w:r>
      <w:r w:rsidRPr="00892C05">
        <w:rPr>
          <w:spacing w:val="40"/>
        </w:rPr>
        <w:t xml:space="preserve"> </w:t>
      </w:r>
      <w:r w:rsidRPr="00892C05">
        <w:t>звучании</w:t>
      </w:r>
      <w:r w:rsidRPr="00892C05">
        <w:rPr>
          <w:spacing w:val="43"/>
        </w:rPr>
        <w:t xml:space="preserve"> </w:t>
      </w:r>
      <w:r w:rsidRPr="00892C05">
        <w:t>музыкальных</w:t>
      </w:r>
      <w:r w:rsidRPr="00892C05">
        <w:rPr>
          <w:spacing w:val="-57"/>
        </w:rPr>
        <w:t xml:space="preserve"> </w:t>
      </w:r>
      <w:r w:rsidRPr="00892C05">
        <w:t>инструментов.</w:t>
      </w:r>
    </w:p>
    <w:p w:rsidR="000646E5" w:rsidRPr="00892C05" w:rsidRDefault="000646E5" w:rsidP="000646E5">
      <w:pPr>
        <w:spacing w:line="272" w:lineRule="exact"/>
        <w:ind w:left="921" w:right="-70"/>
        <w:jc w:val="both"/>
        <w:rPr>
          <w:i/>
          <w:sz w:val="24"/>
          <w:szCs w:val="24"/>
        </w:rPr>
      </w:pPr>
      <w:r w:rsidRPr="00892C05">
        <w:rPr>
          <w:i/>
          <w:sz w:val="24"/>
          <w:szCs w:val="24"/>
        </w:rPr>
        <w:t>От</w:t>
      </w:r>
      <w:r w:rsidRPr="00892C05">
        <w:rPr>
          <w:i/>
          <w:spacing w:val="-2"/>
          <w:sz w:val="24"/>
          <w:szCs w:val="24"/>
        </w:rPr>
        <w:t xml:space="preserve"> </w:t>
      </w:r>
      <w:r w:rsidRPr="00892C05">
        <w:rPr>
          <w:i/>
          <w:sz w:val="24"/>
          <w:szCs w:val="24"/>
        </w:rPr>
        <w:t>5–6</w:t>
      </w:r>
      <w:r w:rsidRPr="00892C05">
        <w:rPr>
          <w:i/>
          <w:spacing w:val="-1"/>
          <w:sz w:val="24"/>
          <w:szCs w:val="24"/>
        </w:rPr>
        <w:t xml:space="preserve"> </w:t>
      </w:r>
      <w:r w:rsidRPr="00892C05">
        <w:rPr>
          <w:i/>
          <w:sz w:val="24"/>
          <w:szCs w:val="24"/>
        </w:rPr>
        <w:t>до</w:t>
      </w:r>
      <w:r w:rsidRPr="00892C05">
        <w:rPr>
          <w:i/>
          <w:spacing w:val="-1"/>
          <w:sz w:val="24"/>
          <w:szCs w:val="24"/>
        </w:rPr>
        <w:t xml:space="preserve"> </w:t>
      </w:r>
      <w:r w:rsidRPr="00892C05">
        <w:rPr>
          <w:i/>
          <w:sz w:val="24"/>
          <w:szCs w:val="24"/>
        </w:rPr>
        <w:t>9–10</w:t>
      </w:r>
      <w:r w:rsidRPr="00892C05">
        <w:rPr>
          <w:i/>
          <w:spacing w:val="-1"/>
          <w:sz w:val="24"/>
          <w:szCs w:val="24"/>
        </w:rPr>
        <w:t xml:space="preserve"> </w:t>
      </w:r>
      <w:r w:rsidRPr="00892C05">
        <w:rPr>
          <w:i/>
          <w:sz w:val="24"/>
          <w:szCs w:val="24"/>
        </w:rPr>
        <w:t>месяцев</w:t>
      </w:r>
    </w:p>
    <w:p w:rsidR="000646E5" w:rsidRPr="00892C05" w:rsidRDefault="000646E5" w:rsidP="000646E5">
      <w:pPr>
        <w:pStyle w:val="a3"/>
        <w:spacing w:before="41"/>
        <w:ind w:left="921" w:right="-70" w:firstLine="0"/>
      </w:pPr>
      <w:r w:rsidRPr="00892C05">
        <w:t>приобщать</w:t>
      </w:r>
      <w:r w:rsidRPr="00892C05">
        <w:rPr>
          <w:spacing w:val="-3"/>
        </w:rPr>
        <w:t xml:space="preserve"> </w:t>
      </w:r>
      <w:r w:rsidRPr="00892C05">
        <w:t>детей</w:t>
      </w:r>
      <w:r w:rsidRPr="00892C05">
        <w:rPr>
          <w:spacing w:val="-5"/>
        </w:rPr>
        <w:t xml:space="preserve"> </w:t>
      </w:r>
      <w:r w:rsidRPr="00892C05">
        <w:t>к</w:t>
      </w:r>
      <w:r w:rsidRPr="00892C05">
        <w:rPr>
          <w:spacing w:val="-3"/>
        </w:rPr>
        <w:t xml:space="preserve"> </w:t>
      </w:r>
      <w:r w:rsidRPr="00892C05">
        <w:t>слушанию</w:t>
      </w:r>
      <w:r w:rsidRPr="00892C05">
        <w:rPr>
          <w:spacing w:val="-3"/>
        </w:rPr>
        <w:t xml:space="preserve"> </w:t>
      </w:r>
      <w:r w:rsidRPr="00892C05">
        <w:t>вокальной</w:t>
      </w:r>
      <w:r w:rsidRPr="00892C05">
        <w:rPr>
          <w:spacing w:val="-6"/>
        </w:rPr>
        <w:t xml:space="preserve"> </w:t>
      </w:r>
      <w:r w:rsidRPr="00892C05">
        <w:t>и</w:t>
      </w:r>
      <w:r w:rsidRPr="00892C05">
        <w:rPr>
          <w:spacing w:val="-3"/>
        </w:rPr>
        <w:t xml:space="preserve"> </w:t>
      </w:r>
      <w:r w:rsidRPr="00892C05">
        <w:t>инструментальной</w:t>
      </w:r>
      <w:r w:rsidRPr="00892C05">
        <w:rPr>
          <w:spacing w:val="-3"/>
        </w:rPr>
        <w:t xml:space="preserve"> </w:t>
      </w:r>
      <w:r w:rsidRPr="00892C05">
        <w:t>музыки;</w:t>
      </w:r>
    </w:p>
    <w:p w:rsidR="000646E5" w:rsidRPr="00892C05" w:rsidRDefault="000646E5" w:rsidP="000646E5">
      <w:pPr>
        <w:pStyle w:val="a3"/>
        <w:spacing w:before="40"/>
        <w:ind w:left="921" w:right="-70" w:firstLine="0"/>
      </w:pPr>
      <w:r w:rsidRPr="00892C05">
        <w:t>формировать</w:t>
      </w:r>
      <w:r w:rsidRPr="00892C05">
        <w:rPr>
          <w:spacing w:val="-3"/>
        </w:rPr>
        <w:t xml:space="preserve"> </w:t>
      </w:r>
      <w:r w:rsidRPr="00892C05">
        <w:t>слуховое</w:t>
      </w:r>
      <w:r w:rsidRPr="00892C05">
        <w:rPr>
          <w:spacing w:val="-3"/>
        </w:rPr>
        <w:t xml:space="preserve"> </w:t>
      </w:r>
      <w:r w:rsidRPr="00892C05">
        <w:t>внимание,</w:t>
      </w:r>
      <w:r w:rsidRPr="00892C05">
        <w:rPr>
          <w:spacing w:val="-3"/>
        </w:rPr>
        <w:t xml:space="preserve"> </w:t>
      </w:r>
      <w:r w:rsidRPr="00892C05">
        <w:t>способность</w:t>
      </w:r>
      <w:r w:rsidRPr="00892C05">
        <w:rPr>
          <w:spacing w:val="-4"/>
        </w:rPr>
        <w:t xml:space="preserve"> </w:t>
      </w:r>
      <w:r w:rsidRPr="00892C05">
        <w:t>прислушиваться</w:t>
      </w:r>
      <w:r w:rsidRPr="00892C05">
        <w:rPr>
          <w:spacing w:val="-4"/>
        </w:rPr>
        <w:t xml:space="preserve"> </w:t>
      </w:r>
      <w:r w:rsidRPr="00892C05">
        <w:t>к</w:t>
      </w:r>
      <w:r w:rsidRPr="00892C05">
        <w:rPr>
          <w:spacing w:val="-3"/>
        </w:rPr>
        <w:t xml:space="preserve"> </w:t>
      </w:r>
      <w:r w:rsidRPr="00892C05">
        <w:t>музыке,</w:t>
      </w:r>
      <w:r w:rsidRPr="00892C05">
        <w:rPr>
          <w:spacing w:val="-3"/>
        </w:rPr>
        <w:t xml:space="preserve"> </w:t>
      </w:r>
      <w:r w:rsidRPr="00892C05">
        <w:t>слушать</w:t>
      </w:r>
      <w:r w:rsidRPr="00892C05">
        <w:rPr>
          <w:spacing w:val="-2"/>
        </w:rPr>
        <w:t xml:space="preserve"> </w:t>
      </w:r>
      <w:r w:rsidRPr="00892C05">
        <w:t>ее.</w:t>
      </w:r>
    </w:p>
    <w:p w:rsidR="000646E5" w:rsidRPr="00892C05" w:rsidRDefault="000646E5" w:rsidP="000646E5">
      <w:pPr>
        <w:spacing w:before="44"/>
        <w:ind w:left="921" w:right="-70"/>
        <w:jc w:val="both"/>
        <w:rPr>
          <w:i/>
          <w:sz w:val="24"/>
          <w:szCs w:val="24"/>
        </w:rPr>
      </w:pPr>
      <w:r w:rsidRPr="00892C05">
        <w:rPr>
          <w:i/>
          <w:sz w:val="24"/>
          <w:szCs w:val="24"/>
        </w:rPr>
        <w:t>От</w:t>
      </w:r>
      <w:r w:rsidRPr="00892C05">
        <w:rPr>
          <w:i/>
          <w:spacing w:val="-2"/>
          <w:sz w:val="24"/>
          <w:szCs w:val="24"/>
        </w:rPr>
        <w:t xml:space="preserve"> </w:t>
      </w:r>
      <w:r w:rsidRPr="00892C05">
        <w:rPr>
          <w:i/>
          <w:sz w:val="24"/>
          <w:szCs w:val="24"/>
        </w:rPr>
        <w:t>9–10</w:t>
      </w:r>
      <w:r w:rsidRPr="00892C05">
        <w:rPr>
          <w:i/>
          <w:spacing w:val="-1"/>
          <w:sz w:val="24"/>
          <w:szCs w:val="24"/>
        </w:rPr>
        <w:t xml:space="preserve"> </w:t>
      </w:r>
      <w:r w:rsidRPr="00892C05">
        <w:rPr>
          <w:i/>
          <w:sz w:val="24"/>
          <w:szCs w:val="24"/>
        </w:rPr>
        <w:t>месяцев</w:t>
      </w:r>
      <w:r w:rsidRPr="00892C05">
        <w:rPr>
          <w:i/>
          <w:spacing w:val="-2"/>
          <w:sz w:val="24"/>
          <w:szCs w:val="24"/>
        </w:rPr>
        <w:t xml:space="preserve"> </w:t>
      </w:r>
      <w:r w:rsidRPr="00892C05">
        <w:rPr>
          <w:i/>
          <w:sz w:val="24"/>
          <w:szCs w:val="24"/>
        </w:rPr>
        <w:t>до</w:t>
      </w:r>
      <w:r w:rsidRPr="00892C05">
        <w:rPr>
          <w:i/>
          <w:spacing w:val="-1"/>
          <w:sz w:val="24"/>
          <w:szCs w:val="24"/>
        </w:rPr>
        <w:t xml:space="preserve"> </w:t>
      </w:r>
      <w:r w:rsidRPr="00892C05">
        <w:rPr>
          <w:i/>
          <w:sz w:val="24"/>
          <w:szCs w:val="24"/>
        </w:rPr>
        <w:t>1 года</w:t>
      </w:r>
    </w:p>
    <w:p w:rsidR="000646E5" w:rsidRPr="00892C05" w:rsidRDefault="000646E5" w:rsidP="000646E5">
      <w:pPr>
        <w:pStyle w:val="a3"/>
        <w:spacing w:before="41" w:line="276" w:lineRule="auto"/>
        <w:ind w:right="-70"/>
      </w:pPr>
      <w:r w:rsidRPr="00892C05">
        <w:t>способствовать</w:t>
      </w:r>
      <w:r w:rsidRPr="00892C05">
        <w:rPr>
          <w:spacing w:val="15"/>
        </w:rPr>
        <w:t xml:space="preserve"> </w:t>
      </w:r>
      <w:r w:rsidRPr="00892C05">
        <w:t>у</w:t>
      </w:r>
      <w:r w:rsidRPr="00892C05">
        <w:rPr>
          <w:spacing w:val="8"/>
        </w:rPr>
        <w:t xml:space="preserve"> </w:t>
      </w:r>
      <w:r w:rsidRPr="00892C05">
        <w:t>детей</w:t>
      </w:r>
      <w:r w:rsidRPr="00892C05">
        <w:rPr>
          <w:spacing w:val="13"/>
        </w:rPr>
        <w:t xml:space="preserve"> </w:t>
      </w:r>
      <w:r w:rsidRPr="00892C05">
        <w:t>возникновению</w:t>
      </w:r>
      <w:r w:rsidRPr="00892C05">
        <w:rPr>
          <w:spacing w:val="13"/>
        </w:rPr>
        <w:t xml:space="preserve"> </w:t>
      </w:r>
      <w:r w:rsidRPr="00892C05">
        <w:t>чувства</w:t>
      </w:r>
      <w:r w:rsidRPr="00892C05">
        <w:rPr>
          <w:spacing w:val="14"/>
        </w:rPr>
        <w:t xml:space="preserve"> </w:t>
      </w:r>
      <w:r w:rsidRPr="00892C05">
        <w:t>удовольствия</w:t>
      </w:r>
      <w:r w:rsidRPr="00892C05">
        <w:rPr>
          <w:spacing w:val="12"/>
        </w:rPr>
        <w:t xml:space="preserve"> </w:t>
      </w:r>
      <w:r w:rsidRPr="00892C05">
        <w:t>при</w:t>
      </w:r>
      <w:r w:rsidRPr="00892C05">
        <w:rPr>
          <w:spacing w:val="13"/>
        </w:rPr>
        <w:t xml:space="preserve"> </w:t>
      </w:r>
      <w:r w:rsidRPr="00892C05">
        <w:t>восприятии</w:t>
      </w:r>
      <w:r w:rsidRPr="00892C05">
        <w:rPr>
          <w:spacing w:val="13"/>
        </w:rPr>
        <w:t xml:space="preserve"> </w:t>
      </w:r>
      <w:r w:rsidRPr="00892C05">
        <w:t>вокальной</w:t>
      </w:r>
      <w:r w:rsidRPr="00892C05">
        <w:rPr>
          <w:spacing w:val="13"/>
        </w:rPr>
        <w:t xml:space="preserve"> </w:t>
      </w:r>
      <w:r w:rsidRPr="00892C05">
        <w:t>и</w:t>
      </w:r>
      <w:r w:rsidRPr="00892C05">
        <w:rPr>
          <w:spacing w:val="-57"/>
        </w:rPr>
        <w:t xml:space="preserve"> </w:t>
      </w:r>
      <w:r w:rsidRPr="00892C05">
        <w:t>инструментальной</w:t>
      </w:r>
      <w:r w:rsidRPr="00892C05">
        <w:rPr>
          <w:spacing w:val="-1"/>
        </w:rPr>
        <w:t xml:space="preserve"> </w:t>
      </w:r>
      <w:r w:rsidRPr="00892C05">
        <w:t>музыки;</w:t>
      </w:r>
    </w:p>
    <w:p w:rsidR="000646E5" w:rsidRPr="00892C05" w:rsidRDefault="000646E5" w:rsidP="000646E5">
      <w:pPr>
        <w:pStyle w:val="a3"/>
        <w:spacing w:line="275" w:lineRule="exact"/>
        <w:ind w:left="921" w:right="-70" w:firstLine="0"/>
      </w:pPr>
      <w:r w:rsidRPr="00892C05">
        <w:t>поддерживать</w:t>
      </w:r>
      <w:r w:rsidRPr="00892C05">
        <w:rPr>
          <w:spacing w:val="-4"/>
        </w:rPr>
        <w:t xml:space="preserve"> </w:t>
      </w:r>
      <w:r w:rsidRPr="00892C05">
        <w:t>запоминания</w:t>
      </w:r>
      <w:r w:rsidRPr="00892C05">
        <w:rPr>
          <w:spacing w:val="-4"/>
        </w:rPr>
        <w:t xml:space="preserve"> </w:t>
      </w:r>
      <w:r w:rsidRPr="00892C05">
        <w:t>элементарных</w:t>
      </w:r>
      <w:r w:rsidRPr="00892C05">
        <w:rPr>
          <w:spacing w:val="-3"/>
        </w:rPr>
        <w:t xml:space="preserve"> </w:t>
      </w:r>
      <w:r w:rsidRPr="00892C05">
        <w:t>движений,</w:t>
      </w:r>
      <w:r w:rsidRPr="00892C05">
        <w:rPr>
          <w:spacing w:val="-4"/>
        </w:rPr>
        <w:t xml:space="preserve"> </w:t>
      </w:r>
      <w:r w:rsidRPr="00892C05">
        <w:t>связанных</w:t>
      </w:r>
      <w:r w:rsidRPr="00892C05">
        <w:rPr>
          <w:spacing w:val="-2"/>
        </w:rPr>
        <w:t xml:space="preserve"> </w:t>
      </w:r>
      <w:r w:rsidRPr="00892C05">
        <w:t>с</w:t>
      </w:r>
      <w:r w:rsidRPr="00892C05">
        <w:rPr>
          <w:spacing w:val="-5"/>
        </w:rPr>
        <w:t xml:space="preserve"> </w:t>
      </w:r>
      <w:r w:rsidRPr="00892C05">
        <w:t>музыкой.</w:t>
      </w:r>
    </w:p>
    <w:p w:rsidR="000646E5" w:rsidRPr="00892C05" w:rsidRDefault="000646E5" w:rsidP="000646E5">
      <w:pPr>
        <w:pStyle w:val="Heading2"/>
        <w:spacing w:before="45"/>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6E0FB4" w:rsidRPr="00B955D8" w:rsidRDefault="006E0FB4" w:rsidP="006E0FB4">
      <w:pPr>
        <w:pStyle w:val="Default"/>
        <w:spacing w:line="276" w:lineRule="auto"/>
        <w:ind w:left="284"/>
        <w:jc w:val="both"/>
        <w:rPr>
          <w:color w:val="auto"/>
        </w:rPr>
      </w:pPr>
    </w:p>
    <w:p w:rsidR="000646E5" w:rsidRPr="00892C05" w:rsidRDefault="000646E5" w:rsidP="000646E5">
      <w:pPr>
        <w:pStyle w:val="a3"/>
        <w:spacing w:before="80" w:line="276" w:lineRule="auto"/>
        <w:ind w:right="-70"/>
      </w:pPr>
      <w:r w:rsidRPr="00892C05">
        <w:rPr>
          <w:i/>
        </w:rPr>
        <w:lastRenderedPageBreak/>
        <w:t>От</w:t>
      </w:r>
      <w:r w:rsidRPr="00892C05">
        <w:rPr>
          <w:i/>
          <w:spacing w:val="1"/>
        </w:rPr>
        <w:t xml:space="preserve"> </w:t>
      </w:r>
      <w:r w:rsidRPr="00892C05">
        <w:rPr>
          <w:i/>
        </w:rPr>
        <w:t>2–3</w:t>
      </w:r>
      <w:r w:rsidRPr="00892C05">
        <w:rPr>
          <w:i/>
          <w:spacing w:val="1"/>
        </w:rPr>
        <w:t xml:space="preserve"> </w:t>
      </w:r>
      <w:r w:rsidRPr="00892C05">
        <w:rPr>
          <w:i/>
        </w:rPr>
        <w:t>до</w:t>
      </w:r>
      <w:r w:rsidRPr="00892C05">
        <w:rPr>
          <w:i/>
          <w:spacing w:val="1"/>
        </w:rPr>
        <w:t xml:space="preserve"> </w:t>
      </w:r>
      <w:r w:rsidRPr="00892C05">
        <w:rPr>
          <w:i/>
        </w:rPr>
        <w:t>5–6</w:t>
      </w:r>
      <w:r w:rsidRPr="00892C05">
        <w:rPr>
          <w:i/>
          <w:spacing w:val="1"/>
        </w:rPr>
        <w:t xml:space="preserve"> </w:t>
      </w:r>
      <w:r w:rsidRPr="00892C05">
        <w:rPr>
          <w:i/>
        </w:rPr>
        <w:t>месяцев</w:t>
      </w:r>
      <w:r w:rsidRPr="00892C05">
        <w:rPr>
          <w:i/>
          <w:spacing w:val="1"/>
        </w:rPr>
        <w:t xml:space="preserve"> </w:t>
      </w:r>
      <w:r w:rsidRPr="00892C05">
        <w:t>–</w:t>
      </w:r>
      <w:r w:rsidRPr="00892C05">
        <w:rPr>
          <w:spacing w:val="1"/>
        </w:rPr>
        <w:t xml:space="preserve"> </w:t>
      </w:r>
      <w:r w:rsidRPr="00892C05">
        <w:t>педагог</w:t>
      </w:r>
      <w:r w:rsidRPr="00892C05">
        <w:rPr>
          <w:spacing w:val="1"/>
        </w:rPr>
        <w:t xml:space="preserve"> </w:t>
      </w:r>
      <w:r w:rsidRPr="00892C05">
        <w:t>старается</w:t>
      </w:r>
      <w:r w:rsidRPr="00892C05">
        <w:rPr>
          <w:spacing w:val="1"/>
        </w:rPr>
        <w:t xml:space="preserve"> </w:t>
      </w:r>
      <w:r w:rsidRPr="00892C05">
        <w:t>побудить</w:t>
      </w:r>
      <w:r w:rsidRPr="00892C05">
        <w:rPr>
          <w:spacing w:val="1"/>
        </w:rPr>
        <w:t xml:space="preserve"> </w:t>
      </w:r>
      <w:r w:rsidRPr="00892C05">
        <w:t>у</w:t>
      </w:r>
      <w:r w:rsidRPr="00892C05">
        <w:rPr>
          <w:spacing w:val="1"/>
        </w:rPr>
        <w:t xml:space="preserve"> </w:t>
      </w:r>
      <w:r w:rsidRPr="00892C05">
        <w:t>ребенка</w:t>
      </w:r>
      <w:r w:rsidRPr="00892C05">
        <w:rPr>
          <w:spacing w:val="1"/>
        </w:rPr>
        <w:t xml:space="preserve"> </w:t>
      </w:r>
      <w:r w:rsidRPr="00892C05">
        <w:t>эмоциональную</w:t>
      </w:r>
      <w:r w:rsidRPr="00892C05">
        <w:rPr>
          <w:spacing w:val="1"/>
        </w:rPr>
        <w:t xml:space="preserve"> </w:t>
      </w:r>
      <w:r w:rsidRPr="00892C05">
        <w:t>отзывчивость на веселую и спокойную мелодию; радостное оживление при звучании плясовой</w:t>
      </w:r>
      <w:r w:rsidRPr="00892C05">
        <w:rPr>
          <w:spacing w:val="1"/>
        </w:rPr>
        <w:t xml:space="preserve"> </w:t>
      </w:r>
      <w:r w:rsidRPr="00892C05">
        <w:t>мелодии. Формирует умение с помощью педагога под музыку приподнимать и опускать руки.</w:t>
      </w:r>
      <w:r w:rsidRPr="00892C05">
        <w:rPr>
          <w:spacing w:val="1"/>
        </w:rPr>
        <w:t xml:space="preserve"> </w:t>
      </w:r>
      <w:r w:rsidRPr="00892C05">
        <w:t>Формирует</w:t>
      </w:r>
      <w:r w:rsidRPr="00892C05">
        <w:rPr>
          <w:spacing w:val="1"/>
        </w:rPr>
        <w:t xml:space="preserve"> </w:t>
      </w:r>
      <w:r w:rsidRPr="00892C05">
        <w:t>самостоятельный</w:t>
      </w:r>
      <w:r w:rsidRPr="00892C05">
        <w:rPr>
          <w:spacing w:val="1"/>
        </w:rPr>
        <w:t xml:space="preserve"> </w:t>
      </w:r>
      <w:r w:rsidRPr="00892C05">
        <w:t>навык</w:t>
      </w:r>
      <w:r w:rsidRPr="00892C05">
        <w:rPr>
          <w:spacing w:val="1"/>
        </w:rPr>
        <w:t xml:space="preserve"> </w:t>
      </w:r>
      <w:r w:rsidRPr="00892C05">
        <w:t>звенеть</w:t>
      </w:r>
      <w:r w:rsidRPr="00892C05">
        <w:rPr>
          <w:spacing w:val="1"/>
        </w:rPr>
        <w:t xml:space="preserve"> </w:t>
      </w:r>
      <w:r w:rsidRPr="00892C05">
        <w:t>погремушкой,</w:t>
      </w:r>
      <w:r w:rsidRPr="00892C05">
        <w:rPr>
          <w:spacing w:val="1"/>
        </w:rPr>
        <w:t xml:space="preserve"> </w:t>
      </w:r>
      <w:r w:rsidRPr="00892C05">
        <w:t>колокольчиком,</w:t>
      </w:r>
      <w:r w:rsidRPr="00892C05">
        <w:rPr>
          <w:spacing w:val="1"/>
        </w:rPr>
        <w:t xml:space="preserve"> </w:t>
      </w:r>
      <w:r w:rsidRPr="00892C05">
        <w:t>бубном,</w:t>
      </w:r>
      <w:r w:rsidRPr="00892C05">
        <w:rPr>
          <w:spacing w:val="1"/>
        </w:rPr>
        <w:t xml:space="preserve"> </w:t>
      </w:r>
      <w:r w:rsidRPr="00892C05">
        <w:t>ударять</w:t>
      </w:r>
      <w:r w:rsidRPr="00892C05">
        <w:rPr>
          <w:spacing w:val="1"/>
        </w:rPr>
        <w:t xml:space="preserve"> </w:t>
      </w:r>
      <w:r w:rsidRPr="00892C05">
        <w:t>в</w:t>
      </w:r>
      <w:r w:rsidRPr="00892C05">
        <w:rPr>
          <w:spacing w:val="1"/>
        </w:rPr>
        <w:t xml:space="preserve"> </w:t>
      </w:r>
      <w:r w:rsidRPr="00892C05">
        <w:t>барабан.</w:t>
      </w:r>
    </w:p>
    <w:p w:rsidR="000646E5" w:rsidRPr="00892C05" w:rsidRDefault="000646E5" w:rsidP="000646E5">
      <w:pPr>
        <w:pStyle w:val="a3"/>
        <w:spacing w:line="276" w:lineRule="auto"/>
        <w:ind w:right="-70"/>
      </w:pPr>
      <w:r w:rsidRPr="00892C05">
        <w:rPr>
          <w:i/>
        </w:rPr>
        <w:t>От</w:t>
      </w:r>
      <w:r w:rsidRPr="00892C05">
        <w:rPr>
          <w:i/>
          <w:spacing w:val="1"/>
        </w:rPr>
        <w:t xml:space="preserve"> </w:t>
      </w:r>
      <w:r w:rsidRPr="00892C05">
        <w:rPr>
          <w:i/>
        </w:rPr>
        <w:t>5–6</w:t>
      </w:r>
      <w:r w:rsidRPr="00892C05">
        <w:rPr>
          <w:i/>
          <w:spacing w:val="1"/>
        </w:rPr>
        <w:t xml:space="preserve"> </w:t>
      </w:r>
      <w:r w:rsidRPr="00892C05">
        <w:rPr>
          <w:i/>
        </w:rPr>
        <w:t>до</w:t>
      </w:r>
      <w:r w:rsidRPr="00892C05">
        <w:rPr>
          <w:i/>
          <w:spacing w:val="1"/>
        </w:rPr>
        <w:t xml:space="preserve"> </w:t>
      </w:r>
      <w:r w:rsidRPr="00892C05">
        <w:rPr>
          <w:i/>
        </w:rPr>
        <w:t>9–10</w:t>
      </w:r>
      <w:r w:rsidRPr="00892C05">
        <w:rPr>
          <w:i/>
          <w:spacing w:val="1"/>
        </w:rPr>
        <w:t xml:space="preserve"> </w:t>
      </w:r>
      <w:r w:rsidRPr="00892C05">
        <w:rPr>
          <w:i/>
        </w:rPr>
        <w:t>месяцев</w:t>
      </w:r>
      <w:r w:rsidRPr="00892C05">
        <w:rPr>
          <w:i/>
          <w:spacing w:val="1"/>
        </w:rPr>
        <w:t xml:space="preserve"> </w:t>
      </w:r>
      <w:r w:rsidRPr="00892C05">
        <w:t>–</w:t>
      </w:r>
      <w:r w:rsidRPr="00892C05">
        <w:rPr>
          <w:spacing w:val="1"/>
        </w:rPr>
        <w:t xml:space="preserve"> </w:t>
      </w:r>
      <w:r w:rsidRPr="00892C05">
        <w:t>педагог</w:t>
      </w:r>
      <w:r w:rsidRPr="00892C05">
        <w:rPr>
          <w:spacing w:val="1"/>
        </w:rPr>
        <w:t xml:space="preserve"> </w:t>
      </w:r>
      <w:r w:rsidRPr="00892C05">
        <w:t>способствует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эмоциональному</w:t>
      </w:r>
      <w:r w:rsidRPr="00892C05">
        <w:rPr>
          <w:spacing w:val="1"/>
        </w:rPr>
        <w:t xml:space="preserve"> </w:t>
      </w:r>
      <w:r w:rsidRPr="00892C05">
        <w:t>отклику</w:t>
      </w:r>
      <w:r w:rsidRPr="00892C05">
        <w:rPr>
          <w:spacing w:val="1"/>
        </w:rPr>
        <w:t xml:space="preserve"> </w:t>
      </w:r>
      <w:r w:rsidRPr="00892C05">
        <w:t>на</w:t>
      </w:r>
      <w:r w:rsidRPr="00892C05">
        <w:rPr>
          <w:spacing w:val="1"/>
        </w:rPr>
        <w:t xml:space="preserve"> </w:t>
      </w:r>
      <w:r w:rsidRPr="00892C05">
        <w:t>веселую,</w:t>
      </w:r>
      <w:r w:rsidRPr="00892C05">
        <w:rPr>
          <w:spacing w:val="1"/>
        </w:rPr>
        <w:t xml:space="preserve"> </w:t>
      </w:r>
      <w:r w:rsidRPr="00892C05">
        <w:t>быструю,</w:t>
      </w:r>
      <w:r w:rsidRPr="00892C05">
        <w:rPr>
          <w:spacing w:val="1"/>
        </w:rPr>
        <w:t xml:space="preserve"> </w:t>
      </w:r>
      <w:r w:rsidRPr="00892C05">
        <w:t>грустную,</w:t>
      </w:r>
      <w:r w:rsidRPr="00892C05">
        <w:rPr>
          <w:spacing w:val="1"/>
        </w:rPr>
        <w:t xml:space="preserve"> </w:t>
      </w:r>
      <w:r w:rsidRPr="00892C05">
        <w:t>спокойную,</w:t>
      </w:r>
      <w:r w:rsidRPr="00892C05">
        <w:rPr>
          <w:spacing w:val="1"/>
        </w:rPr>
        <w:t xml:space="preserve"> </w:t>
      </w:r>
      <w:r w:rsidRPr="00892C05">
        <w:t>медленную</w:t>
      </w:r>
      <w:r w:rsidRPr="00892C05">
        <w:rPr>
          <w:spacing w:val="1"/>
        </w:rPr>
        <w:t xml:space="preserve"> </w:t>
      </w:r>
      <w:r w:rsidRPr="00892C05">
        <w:t>мелодии,</w:t>
      </w:r>
      <w:r w:rsidRPr="00892C05">
        <w:rPr>
          <w:spacing w:val="1"/>
        </w:rPr>
        <w:t xml:space="preserve"> </w:t>
      </w:r>
      <w:r w:rsidRPr="00892C05">
        <w:t>сыгранные</w:t>
      </w:r>
      <w:r w:rsidRPr="00892C05">
        <w:rPr>
          <w:spacing w:val="1"/>
        </w:rPr>
        <w:t xml:space="preserve"> </w:t>
      </w:r>
      <w:r w:rsidRPr="00892C05">
        <w:t>на</w:t>
      </w:r>
      <w:r w:rsidRPr="00892C05">
        <w:rPr>
          <w:spacing w:val="61"/>
        </w:rPr>
        <w:t xml:space="preserve"> </w:t>
      </w:r>
      <w:r w:rsidRPr="00892C05">
        <w:t>разных</w:t>
      </w:r>
      <w:r w:rsidRPr="00892C05">
        <w:rPr>
          <w:spacing w:val="1"/>
        </w:rPr>
        <w:t xml:space="preserve"> </w:t>
      </w:r>
      <w:r w:rsidRPr="00892C05">
        <w:t>музыкальных инструментах (дудочка, губная гармошка, металлофон и др.). Педагог формирует у</w:t>
      </w:r>
      <w:r w:rsidRPr="00892C05">
        <w:rPr>
          <w:spacing w:val="1"/>
        </w:rPr>
        <w:t xml:space="preserve"> </w:t>
      </w:r>
      <w:r w:rsidRPr="00892C05">
        <w:t>детей</w:t>
      </w:r>
      <w:r w:rsidRPr="00892C05">
        <w:rPr>
          <w:spacing w:val="1"/>
        </w:rPr>
        <w:t xml:space="preserve"> </w:t>
      </w:r>
      <w:r w:rsidRPr="00892C05">
        <w:t>положительную</w:t>
      </w:r>
      <w:r w:rsidRPr="00892C05">
        <w:rPr>
          <w:spacing w:val="1"/>
        </w:rPr>
        <w:t xml:space="preserve"> </w:t>
      </w:r>
      <w:r w:rsidRPr="00892C05">
        <w:t>реакцию</w:t>
      </w:r>
      <w:r w:rsidRPr="00892C05">
        <w:rPr>
          <w:spacing w:val="1"/>
        </w:rPr>
        <w:t xml:space="preserve"> </w:t>
      </w:r>
      <w:r w:rsidRPr="00892C05">
        <w:t>на</w:t>
      </w:r>
      <w:r w:rsidRPr="00892C05">
        <w:rPr>
          <w:spacing w:val="1"/>
        </w:rPr>
        <w:t xml:space="preserve"> </w:t>
      </w:r>
      <w:r w:rsidRPr="00892C05">
        <w:t>пение</w:t>
      </w:r>
      <w:r w:rsidRPr="00892C05">
        <w:rPr>
          <w:spacing w:val="1"/>
        </w:rPr>
        <w:t xml:space="preserve"> </w:t>
      </w:r>
      <w:r w:rsidRPr="00892C05">
        <w:t>взрослого,</w:t>
      </w:r>
      <w:r w:rsidRPr="00892C05">
        <w:rPr>
          <w:spacing w:val="1"/>
        </w:rPr>
        <w:t xml:space="preserve"> </w:t>
      </w:r>
      <w:r w:rsidRPr="00892C05">
        <w:t>звучание</w:t>
      </w:r>
      <w:r w:rsidRPr="00892C05">
        <w:rPr>
          <w:spacing w:val="1"/>
        </w:rPr>
        <w:t xml:space="preserve"> </w:t>
      </w:r>
      <w:r w:rsidRPr="00892C05">
        <w:t>музыки.</w:t>
      </w:r>
      <w:r w:rsidRPr="00892C05">
        <w:rPr>
          <w:spacing w:val="1"/>
        </w:rPr>
        <w:t xml:space="preserve"> </w:t>
      </w:r>
      <w:r w:rsidRPr="00892C05">
        <w:t>Педагог</w:t>
      </w:r>
      <w:r w:rsidRPr="00892C05">
        <w:rPr>
          <w:spacing w:val="1"/>
        </w:rPr>
        <w:t xml:space="preserve"> </w:t>
      </w:r>
      <w:r w:rsidRPr="00892C05">
        <w:t>поддерживает</w:t>
      </w:r>
      <w:r w:rsidRPr="00892C05">
        <w:rPr>
          <w:spacing w:val="1"/>
        </w:rPr>
        <w:t xml:space="preserve"> </w:t>
      </w:r>
      <w:r w:rsidRPr="00892C05">
        <w:t>пропевание звуков и подпевание слогов. Способствует проявлению активности при восприятии</w:t>
      </w:r>
      <w:r w:rsidRPr="00892C05">
        <w:rPr>
          <w:spacing w:val="1"/>
        </w:rPr>
        <w:t xml:space="preserve"> </w:t>
      </w:r>
      <w:r w:rsidRPr="00892C05">
        <w:t>плясовых</w:t>
      </w:r>
      <w:r w:rsidRPr="00892C05">
        <w:rPr>
          <w:spacing w:val="1"/>
        </w:rPr>
        <w:t xml:space="preserve"> </w:t>
      </w:r>
      <w:r w:rsidRPr="00892C05">
        <w:t>мелодий.</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выполнять</w:t>
      </w:r>
      <w:r w:rsidRPr="00892C05">
        <w:rPr>
          <w:spacing w:val="1"/>
        </w:rPr>
        <w:t xml:space="preserve"> </w:t>
      </w:r>
      <w:r w:rsidRPr="00892C05">
        <w:t>с</w:t>
      </w:r>
      <w:r w:rsidRPr="00892C05">
        <w:rPr>
          <w:spacing w:val="1"/>
        </w:rPr>
        <w:t xml:space="preserve"> </w:t>
      </w:r>
      <w:r w:rsidRPr="00892C05">
        <w:t>помощью</w:t>
      </w:r>
      <w:r w:rsidRPr="00892C05">
        <w:rPr>
          <w:spacing w:val="1"/>
        </w:rPr>
        <w:t xml:space="preserve"> </w:t>
      </w:r>
      <w:r w:rsidRPr="00892C05">
        <w:t>взрослых</w:t>
      </w:r>
      <w:r w:rsidRPr="00892C05">
        <w:rPr>
          <w:spacing w:val="1"/>
        </w:rPr>
        <w:t xml:space="preserve"> </w:t>
      </w:r>
      <w:r w:rsidRPr="00892C05">
        <w:t>следующие</w:t>
      </w:r>
      <w:r w:rsidRPr="00892C05">
        <w:rPr>
          <w:spacing w:val="1"/>
        </w:rPr>
        <w:t xml:space="preserve"> </w:t>
      </w:r>
      <w:r w:rsidRPr="00892C05">
        <w:t>движения: хлопать в ладоши, притопывать и слегка приседать, сгибать и разгибать ноги в коленях,</w:t>
      </w:r>
      <w:r w:rsidRPr="00892C05">
        <w:rPr>
          <w:spacing w:val="-57"/>
        </w:rPr>
        <w:t xml:space="preserve"> </w:t>
      </w:r>
      <w:r w:rsidRPr="00892C05">
        <w:t>извлекать</w:t>
      </w:r>
      <w:r w:rsidRPr="00892C05">
        <w:rPr>
          <w:spacing w:val="-2"/>
        </w:rPr>
        <w:t xml:space="preserve"> </w:t>
      </w:r>
      <w:r w:rsidRPr="00892C05">
        <w:t>звуки</w:t>
      </w:r>
      <w:r w:rsidRPr="00892C05">
        <w:rPr>
          <w:spacing w:val="3"/>
        </w:rPr>
        <w:t xml:space="preserve"> </w:t>
      </w:r>
      <w:r w:rsidRPr="00892C05">
        <w:t>из шумовых</w:t>
      </w:r>
      <w:r w:rsidRPr="00892C05">
        <w:rPr>
          <w:spacing w:val="2"/>
        </w:rPr>
        <w:t xml:space="preserve"> </w:t>
      </w:r>
      <w:r w:rsidRPr="00892C05">
        <w:t>инструментов.</w:t>
      </w:r>
    </w:p>
    <w:p w:rsidR="000646E5" w:rsidRPr="00892C05" w:rsidRDefault="000646E5" w:rsidP="000646E5">
      <w:pPr>
        <w:pStyle w:val="a3"/>
        <w:spacing w:line="276" w:lineRule="auto"/>
        <w:ind w:right="-70"/>
      </w:pPr>
      <w:r w:rsidRPr="00892C05">
        <w:rPr>
          <w:i/>
        </w:rPr>
        <w:t xml:space="preserve">От 9–10месяцев до 1 года </w:t>
      </w:r>
      <w:r w:rsidRPr="00892C05">
        <w:t>– педагог формирует у детей эмоциональную отзывчивость на</w:t>
      </w:r>
      <w:r w:rsidRPr="00892C05">
        <w:rPr>
          <w:spacing w:val="1"/>
        </w:rPr>
        <w:t xml:space="preserve"> </w:t>
      </w:r>
      <w:r w:rsidRPr="00892C05">
        <w:t>музыку</w:t>
      </w:r>
      <w:r w:rsidRPr="00892C05">
        <w:rPr>
          <w:spacing w:val="1"/>
        </w:rPr>
        <w:t xml:space="preserve"> </w:t>
      </w:r>
      <w:r w:rsidRPr="00892C05">
        <w:t>контрастного</w:t>
      </w:r>
      <w:r w:rsidRPr="00892C05">
        <w:rPr>
          <w:spacing w:val="1"/>
        </w:rPr>
        <w:t xml:space="preserve"> </w:t>
      </w:r>
      <w:r w:rsidRPr="00892C05">
        <w:t>характера</w:t>
      </w:r>
      <w:r w:rsidRPr="00892C05">
        <w:rPr>
          <w:spacing w:val="1"/>
        </w:rPr>
        <w:t xml:space="preserve"> </w:t>
      </w:r>
      <w:r w:rsidRPr="00892C05">
        <w:t>(веселая</w:t>
      </w:r>
      <w:r w:rsidRPr="00892C05">
        <w:rPr>
          <w:spacing w:val="1"/>
        </w:rPr>
        <w:t xml:space="preserve"> </w:t>
      </w:r>
      <w:r w:rsidRPr="00892C05">
        <w:t>—</w:t>
      </w:r>
      <w:r w:rsidRPr="00892C05">
        <w:rPr>
          <w:spacing w:val="1"/>
        </w:rPr>
        <w:t xml:space="preserve"> </w:t>
      </w:r>
      <w:r w:rsidRPr="00892C05">
        <w:t>спокойная,</w:t>
      </w:r>
      <w:r w:rsidRPr="00892C05">
        <w:rPr>
          <w:spacing w:val="1"/>
        </w:rPr>
        <w:t xml:space="preserve"> </w:t>
      </w:r>
      <w:r w:rsidRPr="00892C05">
        <w:t>быстрая</w:t>
      </w:r>
      <w:r w:rsidRPr="00892C05">
        <w:rPr>
          <w:spacing w:val="1"/>
        </w:rPr>
        <w:t xml:space="preserve"> </w:t>
      </w:r>
      <w:r w:rsidRPr="00892C05">
        <w:t>—</w:t>
      </w:r>
      <w:r w:rsidRPr="00892C05">
        <w:rPr>
          <w:spacing w:val="1"/>
        </w:rPr>
        <w:t xml:space="preserve"> </w:t>
      </w:r>
      <w:r w:rsidRPr="00892C05">
        <w:t>медленная).</w:t>
      </w:r>
      <w:r w:rsidRPr="00892C05">
        <w:rPr>
          <w:spacing w:val="1"/>
        </w:rPr>
        <w:t xml:space="preserve"> </w:t>
      </w:r>
      <w:r w:rsidRPr="00892C05">
        <w:t>Педагог</w:t>
      </w:r>
      <w:r w:rsidRPr="00892C05">
        <w:rPr>
          <w:spacing w:val="1"/>
        </w:rPr>
        <w:t xml:space="preserve"> </w:t>
      </w:r>
      <w:r w:rsidRPr="00892C05">
        <w:t>пробуждает у детей интерес к звучанию металлофона, флейты, детского пианино и др. Побуждает</w:t>
      </w:r>
      <w:r w:rsidRPr="00892C05">
        <w:rPr>
          <w:spacing w:val="1"/>
        </w:rPr>
        <w:t xml:space="preserve"> </w:t>
      </w:r>
      <w:r w:rsidRPr="00892C05">
        <w:t>подражать отдельным певческим интонациям взрослого (а-а-а...). Педагог поощряет отклик на</w:t>
      </w:r>
      <w:r w:rsidRPr="00892C05">
        <w:rPr>
          <w:spacing w:val="1"/>
        </w:rPr>
        <w:t xml:space="preserve"> </w:t>
      </w:r>
      <w:r w:rsidRPr="00892C05">
        <w:t>песенно-игровые</w:t>
      </w:r>
      <w:r w:rsidRPr="00892C05">
        <w:rPr>
          <w:spacing w:val="1"/>
        </w:rPr>
        <w:t xml:space="preserve"> </w:t>
      </w:r>
      <w:r w:rsidRPr="00892C05">
        <w:t>действия</w:t>
      </w:r>
      <w:r w:rsidRPr="00892C05">
        <w:rPr>
          <w:spacing w:val="1"/>
        </w:rPr>
        <w:t xml:space="preserve"> </w:t>
      </w:r>
      <w:r w:rsidRPr="00892C05">
        <w:t>взрослых</w:t>
      </w:r>
      <w:r w:rsidRPr="00892C05">
        <w:rPr>
          <w:spacing w:val="1"/>
        </w:rPr>
        <w:t xml:space="preserve"> </w:t>
      </w:r>
      <w:r w:rsidRPr="00892C05">
        <w:t>(«Кукла</w:t>
      </w:r>
      <w:r w:rsidRPr="00892C05">
        <w:rPr>
          <w:spacing w:val="1"/>
        </w:rPr>
        <w:t xml:space="preserve"> </w:t>
      </w:r>
      <w:r w:rsidRPr="00892C05">
        <w:t>пляшет»,</w:t>
      </w:r>
      <w:r w:rsidRPr="00892C05">
        <w:rPr>
          <w:spacing w:val="1"/>
        </w:rPr>
        <w:t xml:space="preserve"> </w:t>
      </w:r>
      <w:r w:rsidRPr="00892C05">
        <w:t>«Сорока-сорока»,</w:t>
      </w:r>
      <w:r w:rsidRPr="00892C05">
        <w:rPr>
          <w:spacing w:val="61"/>
        </w:rPr>
        <w:t xml:space="preserve"> </w:t>
      </w:r>
      <w:r w:rsidRPr="00892C05">
        <w:t>«Прятки»).</w:t>
      </w:r>
      <w:r w:rsidRPr="00892C05">
        <w:rPr>
          <w:spacing w:val="1"/>
        </w:rPr>
        <w:t xml:space="preserve"> </w:t>
      </w:r>
      <w:r w:rsidRPr="00892C05">
        <w:t>Поддерживает</w:t>
      </w:r>
      <w:r w:rsidRPr="00892C05">
        <w:rPr>
          <w:spacing w:val="1"/>
        </w:rPr>
        <w:t xml:space="preserve"> </w:t>
      </w:r>
      <w:r w:rsidRPr="00892C05">
        <w:t>двигательный</w:t>
      </w:r>
      <w:r w:rsidRPr="00892C05">
        <w:rPr>
          <w:spacing w:val="1"/>
        </w:rPr>
        <w:t xml:space="preserve"> </w:t>
      </w:r>
      <w:r w:rsidRPr="00892C05">
        <w:t>отклик</w:t>
      </w:r>
      <w:r w:rsidRPr="00892C05">
        <w:rPr>
          <w:spacing w:val="1"/>
        </w:rPr>
        <w:t xml:space="preserve"> </w:t>
      </w:r>
      <w:r w:rsidRPr="00892C05">
        <w:t>на</w:t>
      </w:r>
      <w:r w:rsidRPr="00892C05">
        <w:rPr>
          <w:spacing w:val="1"/>
        </w:rPr>
        <w:t xml:space="preserve"> </w:t>
      </w:r>
      <w:r w:rsidRPr="00892C05">
        <w:t>музыку</w:t>
      </w:r>
      <w:r w:rsidRPr="00892C05">
        <w:rPr>
          <w:spacing w:val="1"/>
        </w:rPr>
        <w:t xml:space="preserve"> </w:t>
      </w:r>
      <w:r w:rsidRPr="00892C05">
        <w:t>плясового</w:t>
      </w:r>
      <w:r w:rsidRPr="00892C05">
        <w:rPr>
          <w:spacing w:val="1"/>
        </w:rPr>
        <w:t xml:space="preserve"> </w:t>
      </w:r>
      <w:r w:rsidRPr="00892C05">
        <w:t>характера,</w:t>
      </w:r>
      <w:r w:rsidRPr="00892C05">
        <w:rPr>
          <w:spacing w:val="1"/>
        </w:rPr>
        <w:t xml:space="preserve"> </w:t>
      </w:r>
      <w:r w:rsidRPr="00892C05">
        <w:t>состоящую</w:t>
      </w:r>
      <w:r w:rsidRPr="00892C05">
        <w:rPr>
          <w:spacing w:val="1"/>
        </w:rPr>
        <w:t xml:space="preserve"> </w:t>
      </w:r>
      <w:r w:rsidRPr="00892C05">
        <w:t>из</w:t>
      </w:r>
      <w:r w:rsidRPr="00892C05">
        <w:rPr>
          <w:spacing w:val="1"/>
        </w:rPr>
        <w:t xml:space="preserve"> </w:t>
      </w:r>
      <w:r w:rsidRPr="00892C05">
        <w:t>двух</w:t>
      </w:r>
      <w:r w:rsidRPr="00892C05">
        <w:rPr>
          <w:spacing w:val="1"/>
        </w:rPr>
        <w:t xml:space="preserve"> </w:t>
      </w:r>
      <w:r w:rsidRPr="00892C05">
        <w:t>контрастных частей (медленная и быстрая). Педагог побуждает детей активно и самостоятельно</w:t>
      </w:r>
      <w:r w:rsidRPr="00892C05">
        <w:rPr>
          <w:spacing w:val="1"/>
        </w:rPr>
        <w:t xml:space="preserve"> </w:t>
      </w:r>
      <w:r w:rsidRPr="00892C05">
        <w:t>прихлопывать в ладоши, помахивать рукой, притопывать ногой, приплясывать, ударять в бубен,</w:t>
      </w:r>
      <w:r w:rsidRPr="00892C05">
        <w:rPr>
          <w:spacing w:val="1"/>
        </w:rPr>
        <w:t xml:space="preserve"> </w:t>
      </w:r>
      <w:r w:rsidRPr="00892C05">
        <w:t>играть с</w:t>
      </w:r>
      <w:r w:rsidRPr="00892C05">
        <w:rPr>
          <w:spacing w:val="-1"/>
        </w:rPr>
        <w:t xml:space="preserve"> </w:t>
      </w:r>
      <w:r w:rsidRPr="00892C05">
        <w:t>игрушкой, игрушечным</w:t>
      </w:r>
      <w:r w:rsidRPr="00892C05">
        <w:rPr>
          <w:spacing w:val="-2"/>
        </w:rPr>
        <w:t xml:space="preserve"> </w:t>
      </w:r>
      <w:r w:rsidRPr="00892C05">
        <w:t>роялем.</w:t>
      </w:r>
    </w:p>
    <w:p w:rsidR="000646E5" w:rsidRPr="00892C05" w:rsidRDefault="000646E5" w:rsidP="000646E5">
      <w:pPr>
        <w:pStyle w:val="a3"/>
        <w:spacing w:line="276" w:lineRule="auto"/>
        <w:ind w:right="-70"/>
      </w:pPr>
      <w:r w:rsidRPr="00892C05">
        <w:rPr>
          <w:b/>
          <w:i/>
        </w:rPr>
        <w:t xml:space="preserve">В результате, к концу 1 года жизни </w:t>
      </w:r>
      <w:r w:rsidRPr="00892C05">
        <w:t>у ребенка развиты эмоциональные реакции на музыку</w:t>
      </w:r>
      <w:r w:rsidRPr="00892C05">
        <w:rPr>
          <w:spacing w:val="-57"/>
        </w:rPr>
        <w:t xml:space="preserve"> </w:t>
      </w:r>
      <w:r w:rsidRPr="00892C05">
        <w:t>контрастного</w:t>
      </w:r>
      <w:r w:rsidRPr="00892C05">
        <w:rPr>
          <w:spacing w:val="1"/>
        </w:rPr>
        <w:t xml:space="preserve"> </w:t>
      </w:r>
      <w:r w:rsidRPr="00892C05">
        <w:t>характера</w:t>
      </w:r>
      <w:r w:rsidRPr="00892C05">
        <w:rPr>
          <w:spacing w:val="1"/>
        </w:rPr>
        <w:t xml:space="preserve"> </w:t>
      </w:r>
      <w:r w:rsidRPr="00892C05">
        <w:t>(танец,</w:t>
      </w:r>
      <w:r w:rsidRPr="00892C05">
        <w:rPr>
          <w:spacing w:val="1"/>
        </w:rPr>
        <w:t xml:space="preserve"> </w:t>
      </w:r>
      <w:r w:rsidRPr="00892C05">
        <w:t>колыбельная);</w:t>
      </w:r>
      <w:r w:rsidRPr="00892C05">
        <w:rPr>
          <w:spacing w:val="1"/>
        </w:rPr>
        <w:t xml:space="preserve"> </w:t>
      </w:r>
      <w:r w:rsidRPr="00892C05">
        <w:t>при</w:t>
      </w:r>
      <w:r w:rsidRPr="00892C05">
        <w:rPr>
          <w:spacing w:val="1"/>
        </w:rPr>
        <w:t xml:space="preserve"> </w:t>
      </w:r>
      <w:r w:rsidRPr="00892C05">
        <w:t>поддержке</w:t>
      </w:r>
      <w:r w:rsidRPr="00892C05">
        <w:rPr>
          <w:spacing w:val="1"/>
        </w:rPr>
        <w:t xml:space="preserve"> </w:t>
      </w:r>
      <w:r w:rsidRPr="00892C05">
        <w:t>взрослого</w:t>
      </w:r>
      <w:r w:rsidRPr="00892C05">
        <w:rPr>
          <w:spacing w:val="1"/>
        </w:rPr>
        <w:t xml:space="preserve"> </w:t>
      </w:r>
      <w:r w:rsidRPr="00892C05">
        <w:t>выполняет</w:t>
      </w:r>
      <w:r w:rsidRPr="00892C05">
        <w:rPr>
          <w:spacing w:val="1"/>
        </w:rPr>
        <w:t xml:space="preserve"> </w:t>
      </w:r>
      <w:r w:rsidRPr="00892C05">
        <w:t>хлопки,</w:t>
      </w:r>
      <w:r w:rsidRPr="00892C05">
        <w:rPr>
          <w:spacing w:val="1"/>
        </w:rPr>
        <w:t xml:space="preserve"> </w:t>
      </w:r>
      <w:r w:rsidRPr="00892C05">
        <w:t>притопы,</w:t>
      </w:r>
      <w:r w:rsidRPr="00892C05">
        <w:rPr>
          <w:spacing w:val="1"/>
        </w:rPr>
        <w:t xml:space="preserve"> </w:t>
      </w:r>
      <w:r w:rsidRPr="00892C05">
        <w:t>манипулирует</w:t>
      </w:r>
      <w:r w:rsidRPr="00892C05">
        <w:rPr>
          <w:spacing w:val="1"/>
        </w:rPr>
        <w:t xml:space="preserve"> </w:t>
      </w:r>
      <w:r w:rsidRPr="00892C05">
        <w:t>с</w:t>
      </w:r>
      <w:r w:rsidRPr="00892C05">
        <w:rPr>
          <w:spacing w:val="1"/>
        </w:rPr>
        <w:t xml:space="preserve"> </w:t>
      </w:r>
      <w:r w:rsidRPr="00892C05">
        <w:t>погремушкой,</w:t>
      </w:r>
      <w:r w:rsidRPr="00892C05">
        <w:rPr>
          <w:spacing w:val="1"/>
        </w:rPr>
        <w:t xml:space="preserve"> </w:t>
      </w:r>
      <w:r w:rsidRPr="00892C05">
        <w:t>бубенцами</w:t>
      </w:r>
      <w:r w:rsidRPr="00892C05">
        <w:rPr>
          <w:spacing w:val="1"/>
        </w:rPr>
        <w:t xml:space="preserve"> </w:t>
      </w:r>
      <w:r w:rsidRPr="00892C05">
        <w:t>и</w:t>
      </w:r>
      <w:r w:rsidRPr="00892C05">
        <w:rPr>
          <w:spacing w:val="1"/>
        </w:rPr>
        <w:t xml:space="preserve"> </w:t>
      </w:r>
      <w:r w:rsidRPr="00892C05">
        <w:t>т.д.;</w:t>
      </w:r>
      <w:r w:rsidRPr="00892C05">
        <w:rPr>
          <w:spacing w:val="1"/>
        </w:rPr>
        <w:t xml:space="preserve"> </w:t>
      </w:r>
      <w:r w:rsidRPr="00892C05">
        <w:t>сформирован</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звучанию</w:t>
      </w:r>
      <w:r w:rsidRPr="00892C05">
        <w:rPr>
          <w:spacing w:val="1"/>
        </w:rPr>
        <w:t xml:space="preserve"> </w:t>
      </w:r>
      <w:r w:rsidRPr="00892C05">
        <w:t>шумовых</w:t>
      </w:r>
      <w:r w:rsidRPr="00892C05">
        <w:rPr>
          <w:spacing w:val="1"/>
        </w:rPr>
        <w:t xml:space="preserve"> </w:t>
      </w:r>
      <w:r w:rsidRPr="00892C05">
        <w:t>музыкальных инструментов;</w:t>
      </w:r>
      <w:r w:rsidRPr="00892C05">
        <w:rPr>
          <w:spacing w:val="-1"/>
        </w:rPr>
        <w:t xml:space="preserve"> </w:t>
      </w:r>
      <w:r w:rsidRPr="00892C05">
        <w:t>проявляются певческие</w:t>
      </w:r>
      <w:r w:rsidRPr="00892C05">
        <w:rPr>
          <w:spacing w:val="-2"/>
        </w:rPr>
        <w:t xml:space="preserve"> </w:t>
      </w:r>
      <w:r w:rsidRPr="00892C05">
        <w:t>интонации.</w:t>
      </w:r>
    </w:p>
    <w:p w:rsidR="000646E5" w:rsidRPr="00892C05" w:rsidRDefault="000646E5" w:rsidP="000646E5">
      <w:pPr>
        <w:pStyle w:val="a3"/>
        <w:ind w:left="0" w:right="-70" w:firstLine="0"/>
      </w:pPr>
    </w:p>
    <w:p w:rsidR="000646E5" w:rsidRPr="00892C05" w:rsidRDefault="000646E5" w:rsidP="000646E5">
      <w:pPr>
        <w:pStyle w:val="Heading2"/>
        <w:ind w:right="-70"/>
      </w:pPr>
      <w:r w:rsidRPr="00892C05">
        <w:t>От</w:t>
      </w:r>
      <w:r w:rsidRPr="00892C05">
        <w:rPr>
          <w:spacing w:val="1"/>
        </w:rPr>
        <w:t xml:space="preserve"> </w:t>
      </w:r>
      <w:r w:rsidRPr="00892C05">
        <w:t>1</w:t>
      </w:r>
      <w:r w:rsidRPr="00892C05">
        <w:rPr>
          <w:spacing w:val="-1"/>
        </w:rPr>
        <w:t xml:space="preserve"> </w:t>
      </w:r>
      <w:r w:rsidRPr="00892C05">
        <w:t>года</w:t>
      </w:r>
      <w:r w:rsidRPr="00892C05">
        <w:rPr>
          <w:spacing w:val="-4"/>
        </w:rPr>
        <w:t xml:space="preserve"> </w:t>
      </w:r>
      <w:r w:rsidRPr="00892C05">
        <w:t>до</w:t>
      </w:r>
      <w:r w:rsidRPr="00892C05">
        <w:rPr>
          <w:spacing w:val="-1"/>
        </w:rPr>
        <w:t xml:space="preserve"> </w:t>
      </w:r>
      <w:r w:rsidRPr="00892C05">
        <w:t>2 лет</w:t>
      </w:r>
    </w:p>
    <w:p w:rsidR="000646E5" w:rsidRPr="00892C05" w:rsidRDefault="000646E5" w:rsidP="000646E5">
      <w:pPr>
        <w:pStyle w:val="a3"/>
        <w:spacing w:before="38" w:line="276" w:lineRule="auto"/>
        <w:ind w:right="-70"/>
      </w:pPr>
      <w:r w:rsidRPr="00892C05">
        <w:t>В</w:t>
      </w:r>
      <w:r w:rsidRPr="00892C05">
        <w:rPr>
          <w:spacing w:val="43"/>
        </w:rPr>
        <w:t xml:space="preserve"> </w:t>
      </w:r>
      <w:r w:rsidRPr="00892C05">
        <w:t>области</w:t>
      </w:r>
      <w:r w:rsidRPr="00892C05">
        <w:rPr>
          <w:spacing w:val="47"/>
        </w:rPr>
        <w:t xml:space="preserve"> </w:t>
      </w:r>
      <w:r w:rsidRPr="00892C05">
        <w:t>художественно-эстетического</w:t>
      </w:r>
      <w:r w:rsidRPr="00892C05">
        <w:rPr>
          <w:spacing w:val="46"/>
        </w:rPr>
        <w:t xml:space="preserve"> </w:t>
      </w:r>
      <w:r w:rsidRPr="00892C05">
        <w:t>развития</w:t>
      </w:r>
      <w:r w:rsidRPr="00892C05">
        <w:rPr>
          <w:spacing w:val="46"/>
        </w:rPr>
        <w:t xml:space="preserve"> </w:t>
      </w:r>
      <w:r w:rsidRPr="00892C05">
        <w:t>основными</w:t>
      </w:r>
      <w:r w:rsidRPr="00892C05">
        <w:rPr>
          <w:spacing w:val="50"/>
        </w:rPr>
        <w:t xml:space="preserve"> </w:t>
      </w:r>
      <w:r w:rsidRPr="00892C05">
        <w:rPr>
          <w:b/>
          <w:i/>
        </w:rPr>
        <w:t>задачами</w:t>
      </w:r>
      <w:r w:rsidRPr="00892C05">
        <w:rPr>
          <w:b/>
          <w:i/>
          <w:spacing w:val="48"/>
        </w:rPr>
        <w:t xml:space="preserve"> </w:t>
      </w:r>
      <w:r w:rsidRPr="00892C05">
        <w:t>образовательной</w:t>
      </w:r>
      <w:r w:rsidRPr="00892C05">
        <w:rPr>
          <w:spacing w:val="-57"/>
        </w:rPr>
        <w:t xml:space="preserve"> </w:t>
      </w:r>
      <w:r w:rsidRPr="00892C05">
        <w:t>деятельности являются:</w:t>
      </w:r>
    </w:p>
    <w:p w:rsidR="000646E5" w:rsidRPr="00892C05" w:rsidRDefault="000646E5" w:rsidP="000646E5">
      <w:pPr>
        <w:spacing w:line="275" w:lineRule="exact"/>
        <w:ind w:left="921" w:right="-70"/>
        <w:jc w:val="both"/>
        <w:rPr>
          <w:i/>
          <w:sz w:val="24"/>
          <w:szCs w:val="24"/>
        </w:rPr>
      </w:pPr>
      <w:r w:rsidRPr="00892C05">
        <w:rPr>
          <w:i/>
          <w:sz w:val="24"/>
          <w:szCs w:val="24"/>
        </w:rPr>
        <w:t>От</w:t>
      </w:r>
      <w:r w:rsidRPr="00892C05">
        <w:rPr>
          <w:i/>
          <w:spacing w:val="-3"/>
          <w:sz w:val="24"/>
          <w:szCs w:val="24"/>
        </w:rPr>
        <w:t xml:space="preserve"> </w:t>
      </w:r>
      <w:r w:rsidRPr="00892C05">
        <w:rPr>
          <w:i/>
          <w:sz w:val="24"/>
          <w:szCs w:val="24"/>
        </w:rPr>
        <w:t>1</w:t>
      </w:r>
      <w:r w:rsidRPr="00892C05">
        <w:rPr>
          <w:i/>
          <w:spacing w:val="-1"/>
          <w:sz w:val="24"/>
          <w:szCs w:val="24"/>
        </w:rPr>
        <w:t xml:space="preserve"> </w:t>
      </w:r>
      <w:r w:rsidRPr="00892C05">
        <w:rPr>
          <w:i/>
          <w:sz w:val="24"/>
          <w:szCs w:val="24"/>
        </w:rPr>
        <w:t>года</w:t>
      </w:r>
      <w:r w:rsidRPr="00892C05">
        <w:rPr>
          <w:i/>
          <w:spacing w:val="-1"/>
          <w:sz w:val="24"/>
          <w:szCs w:val="24"/>
        </w:rPr>
        <w:t xml:space="preserve"> </w:t>
      </w:r>
      <w:r w:rsidRPr="00892C05">
        <w:rPr>
          <w:i/>
          <w:sz w:val="24"/>
          <w:szCs w:val="24"/>
        </w:rPr>
        <w:t>до</w:t>
      </w:r>
      <w:r w:rsidRPr="00892C05">
        <w:rPr>
          <w:i/>
          <w:spacing w:val="-1"/>
          <w:sz w:val="24"/>
          <w:szCs w:val="24"/>
        </w:rPr>
        <w:t xml:space="preserve"> </w:t>
      </w:r>
      <w:r w:rsidRPr="00892C05">
        <w:rPr>
          <w:i/>
          <w:sz w:val="24"/>
          <w:szCs w:val="24"/>
        </w:rPr>
        <w:t>1</w:t>
      </w:r>
      <w:r w:rsidRPr="00892C05">
        <w:rPr>
          <w:i/>
          <w:spacing w:val="-1"/>
          <w:sz w:val="24"/>
          <w:szCs w:val="24"/>
        </w:rPr>
        <w:t xml:space="preserve"> </w:t>
      </w:r>
      <w:r w:rsidRPr="00892C05">
        <w:rPr>
          <w:i/>
          <w:sz w:val="24"/>
          <w:szCs w:val="24"/>
        </w:rPr>
        <w:t>года</w:t>
      </w:r>
      <w:r w:rsidRPr="00892C05">
        <w:rPr>
          <w:i/>
          <w:spacing w:val="-2"/>
          <w:sz w:val="24"/>
          <w:szCs w:val="24"/>
        </w:rPr>
        <w:t xml:space="preserve"> </w:t>
      </w:r>
      <w:r w:rsidRPr="00892C05">
        <w:rPr>
          <w:i/>
          <w:sz w:val="24"/>
          <w:szCs w:val="24"/>
        </w:rPr>
        <w:t>6</w:t>
      </w:r>
      <w:r w:rsidRPr="00892C05">
        <w:rPr>
          <w:i/>
          <w:spacing w:val="-1"/>
          <w:sz w:val="24"/>
          <w:szCs w:val="24"/>
        </w:rPr>
        <w:t xml:space="preserve"> </w:t>
      </w:r>
      <w:r w:rsidRPr="00892C05">
        <w:rPr>
          <w:i/>
          <w:sz w:val="24"/>
          <w:szCs w:val="24"/>
        </w:rPr>
        <w:t>месяцев</w:t>
      </w:r>
    </w:p>
    <w:p w:rsidR="000646E5" w:rsidRPr="00892C05" w:rsidRDefault="000646E5" w:rsidP="000646E5">
      <w:pPr>
        <w:pStyle w:val="a3"/>
        <w:spacing w:before="41" w:line="278" w:lineRule="auto"/>
        <w:ind w:right="-70"/>
      </w:pPr>
      <w:r w:rsidRPr="00892C05">
        <w:t>формировать</w:t>
      </w:r>
      <w:r w:rsidRPr="00892C05">
        <w:rPr>
          <w:spacing w:val="35"/>
        </w:rPr>
        <w:t xml:space="preserve"> </w:t>
      </w:r>
      <w:r w:rsidRPr="00892C05">
        <w:t>у</w:t>
      </w:r>
      <w:r w:rsidRPr="00892C05">
        <w:rPr>
          <w:spacing w:val="24"/>
        </w:rPr>
        <w:t xml:space="preserve"> </w:t>
      </w:r>
      <w:r w:rsidRPr="00892C05">
        <w:t>детей</w:t>
      </w:r>
      <w:r w:rsidRPr="00892C05">
        <w:rPr>
          <w:spacing w:val="32"/>
        </w:rPr>
        <w:t xml:space="preserve"> </w:t>
      </w:r>
      <w:r w:rsidRPr="00892C05">
        <w:t>эмоциональный</w:t>
      </w:r>
      <w:r w:rsidRPr="00892C05">
        <w:rPr>
          <w:spacing w:val="32"/>
        </w:rPr>
        <w:t xml:space="preserve"> </w:t>
      </w:r>
      <w:r w:rsidRPr="00892C05">
        <w:t>отклик</w:t>
      </w:r>
      <w:r w:rsidRPr="00892C05">
        <w:rPr>
          <w:spacing w:val="29"/>
        </w:rPr>
        <w:t xml:space="preserve"> </w:t>
      </w:r>
      <w:r w:rsidRPr="00892C05">
        <w:t>на</w:t>
      </w:r>
      <w:r w:rsidRPr="00892C05">
        <w:rPr>
          <w:spacing w:val="30"/>
        </w:rPr>
        <w:t xml:space="preserve"> </w:t>
      </w:r>
      <w:r w:rsidRPr="00892C05">
        <w:t>музыку</w:t>
      </w:r>
      <w:r w:rsidRPr="00892C05">
        <w:rPr>
          <w:spacing w:val="27"/>
        </w:rPr>
        <w:t xml:space="preserve"> </w:t>
      </w:r>
      <w:r w:rsidRPr="00892C05">
        <w:t>(жестом,</w:t>
      </w:r>
      <w:r w:rsidRPr="00892C05">
        <w:rPr>
          <w:spacing w:val="31"/>
        </w:rPr>
        <w:t xml:space="preserve"> </w:t>
      </w:r>
      <w:r w:rsidRPr="00892C05">
        <w:t>мимикой,</w:t>
      </w:r>
      <w:r w:rsidRPr="00892C05">
        <w:rPr>
          <w:spacing w:val="28"/>
        </w:rPr>
        <w:t xml:space="preserve"> </w:t>
      </w:r>
      <w:r w:rsidRPr="00892C05">
        <w:t>подпеванием,</w:t>
      </w:r>
      <w:r w:rsidRPr="00892C05">
        <w:rPr>
          <w:spacing w:val="-57"/>
        </w:rPr>
        <w:t xml:space="preserve"> </w:t>
      </w:r>
      <w:r w:rsidRPr="00892C05">
        <w:t>движениями),</w:t>
      </w:r>
      <w:r w:rsidRPr="00892C05">
        <w:rPr>
          <w:spacing w:val="-1"/>
        </w:rPr>
        <w:t xml:space="preserve"> </w:t>
      </w:r>
      <w:r w:rsidRPr="00892C05">
        <w:t>желание</w:t>
      </w:r>
      <w:r w:rsidRPr="00892C05">
        <w:rPr>
          <w:spacing w:val="-4"/>
        </w:rPr>
        <w:t xml:space="preserve"> </w:t>
      </w:r>
      <w:r w:rsidRPr="00892C05">
        <w:t>слушать</w:t>
      </w:r>
      <w:r w:rsidRPr="00892C05">
        <w:rPr>
          <w:spacing w:val="1"/>
        </w:rPr>
        <w:t xml:space="preserve"> </w:t>
      </w:r>
      <w:r w:rsidRPr="00892C05">
        <w:t>музыкальные произведения;</w:t>
      </w:r>
    </w:p>
    <w:p w:rsidR="000646E5" w:rsidRPr="00892C05" w:rsidRDefault="000646E5" w:rsidP="000646E5">
      <w:pPr>
        <w:pStyle w:val="a3"/>
        <w:spacing w:line="276" w:lineRule="auto"/>
        <w:ind w:right="-70"/>
      </w:pPr>
      <w:r w:rsidRPr="00892C05">
        <w:t>создавать</w:t>
      </w:r>
      <w:r w:rsidRPr="00892C05">
        <w:rPr>
          <w:spacing w:val="36"/>
        </w:rPr>
        <w:t xml:space="preserve"> </w:t>
      </w:r>
      <w:r w:rsidRPr="00892C05">
        <w:t>у</w:t>
      </w:r>
      <w:r w:rsidRPr="00892C05">
        <w:rPr>
          <w:spacing w:val="28"/>
        </w:rPr>
        <w:t xml:space="preserve"> </w:t>
      </w:r>
      <w:r w:rsidRPr="00892C05">
        <w:t>детей</w:t>
      </w:r>
      <w:r w:rsidRPr="00892C05">
        <w:rPr>
          <w:spacing w:val="33"/>
        </w:rPr>
        <w:t xml:space="preserve"> </w:t>
      </w:r>
      <w:r w:rsidRPr="00892C05">
        <w:t>радостное</w:t>
      </w:r>
      <w:r w:rsidRPr="00892C05">
        <w:rPr>
          <w:spacing w:val="32"/>
        </w:rPr>
        <w:t xml:space="preserve"> </w:t>
      </w:r>
      <w:r w:rsidRPr="00892C05">
        <w:t>настроение</w:t>
      </w:r>
      <w:r w:rsidRPr="00892C05">
        <w:rPr>
          <w:spacing w:val="31"/>
        </w:rPr>
        <w:t xml:space="preserve"> </w:t>
      </w:r>
      <w:r w:rsidRPr="00892C05">
        <w:t>при</w:t>
      </w:r>
      <w:r w:rsidRPr="00892C05">
        <w:rPr>
          <w:spacing w:val="32"/>
        </w:rPr>
        <w:t xml:space="preserve"> </w:t>
      </w:r>
      <w:r w:rsidRPr="00892C05">
        <w:t>пении,</w:t>
      </w:r>
      <w:r w:rsidRPr="00892C05">
        <w:rPr>
          <w:spacing w:val="32"/>
        </w:rPr>
        <w:t xml:space="preserve"> </w:t>
      </w:r>
      <w:r w:rsidRPr="00892C05">
        <w:t>движениях</w:t>
      </w:r>
      <w:r w:rsidRPr="00892C05">
        <w:rPr>
          <w:spacing w:val="35"/>
        </w:rPr>
        <w:t xml:space="preserve"> </w:t>
      </w:r>
      <w:r w:rsidRPr="00892C05">
        <w:t>и</w:t>
      </w:r>
      <w:r w:rsidRPr="00892C05">
        <w:rPr>
          <w:spacing w:val="31"/>
        </w:rPr>
        <w:t xml:space="preserve"> </w:t>
      </w:r>
      <w:r w:rsidRPr="00892C05">
        <w:t>игровых</w:t>
      </w:r>
      <w:r w:rsidRPr="00892C05">
        <w:rPr>
          <w:spacing w:val="35"/>
        </w:rPr>
        <w:t xml:space="preserve"> </w:t>
      </w:r>
      <w:r w:rsidRPr="00892C05">
        <w:t>действиях</w:t>
      </w:r>
      <w:r w:rsidRPr="00892C05">
        <w:rPr>
          <w:spacing w:val="32"/>
        </w:rPr>
        <w:t xml:space="preserve"> </w:t>
      </w:r>
      <w:r w:rsidRPr="00892C05">
        <w:t>под</w:t>
      </w:r>
      <w:r w:rsidRPr="00892C05">
        <w:rPr>
          <w:spacing w:val="-57"/>
        </w:rPr>
        <w:t xml:space="preserve"> </w:t>
      </w:r>
      <w:r w:rsidRPr="00892C05">
        <w:t>музыку.</w:t>
      </w:r>
    </w:p>
    <w:p w:rsidR="000646E5" w:rsidRPr="00892C05" w:rsidRDefault="000646E5" w:rsidP="000646E5">
      <w:pPr>
        <w:spacing w:line="275" w:lineRule="exact"/>
        <w:ind w:left="921" w:right="-70"/>
        <w:jc w:val="both"/>
        <w:rPr>
          <w:i/>
          <w:sz w:val="24"/>
          <w:szCs w:val="24"/>
        </w:rPr>
      </w:pPr>
      <w:r w:rsidRPr="00892C05">
        <w:rPr>
          <w:i/>
          <w:sz w:val="24"/>
          <w:szCs w:val="24"/>
        </w:rPr>
        <w:t>От</w:t>
      </w:r>
      <w:r w:rsidRPr="00892C05">
        <w:rPr>
          <w:i/>
          <w:spacing w:val="-3"/>
          <w:sz w:val="24"/>
          <w:szCs w:val="24"/>
        </w:rPr>
        <w:t xml:space="preserve"> </w:t>
      </w:r>
      <w:r w:rsidRPr="00892C05">
        <w:rPr>
          <w:i/>
          <w:sz w:val="24"/>
          <w:szCs w:val="24"/>
        </w:rPr>
        <w:t>1</w:t>
      </w:r>
      <w:r w:rsidRPr="00892C05">
        <w:rPr>
          <w:i/>
          <w:spacing w:val="-1"/>
          <w:sz w:val="24"/>
          <w:szCs w:val="24"/>
        </w:rPr>
        <w:t xml:space="preserve"> </w:t>
      </w:r>
      <w:r w:rsidRPr="00892C05">
        <w:rPr>
          <w:i/>
          <w:sz w:val="24"/>
          <w:szCs w:val="24"/>
        </w:rPr>
        <w:t>года</w:t>
      </w:r>
      <w:r w:rsidRPr="00892C05">
        <w:rPr>
          <w:i/>
          <w:spacing w:val="-1"/>
          <w:sz w:val="24"/>
          <w:szCs w:val="24"/>
        </w:rPr>
        <w:t xml:space="preserve"> </w:t>
      </w:r>
      <w:r w:rsidRPr="00892C05">
        <w:rPr>
          <w:i/>
          <w:sz w:val="24"/>
          <w:szCs w:val="24"/>
        </w:rPr>
        <w:t>6</w:t>
      </w:r>
      <w:r w:rsidRPr="00892C05">
        <w:rPr>
          <w:i/>
          <w:spacing w:val="-1"/>
          <w:sz w:val="24"/>
          <w:szCs w:val="24"/>
        </w:rPr>
        <w:t xml:space="preserve"> </w:t>
      </w:r>
      <w:r w:rsidRPr="00892C05">
        <w:rPr>
          <w:i/>
          <w:sz w:val="24"/>
          <w:szCs w:val="24"/>
        </w:rPr>
        <w:t>месяцев</w:t>
      </w:r>
      <w:r w:rsidRPr="00892C05">
        <w:rPr>
          <w:i/>
          <w:spacing w:val="-2"/>
          <w:sz w:val="24"/>
          <w:szCs w:val="24"/>
        </w:rPr>
        <w:t xml:space="preserve"> </w:t>
      </w:r>
      <w:r w:rsidRPr="00892C05">
        <w:rPr>
          <w:i/>
          <w:sz w:val="24"/>
          <w:szCs w:val="24"/>
        </w:rPr>
        <w:t>до</w:t>
      </w:r>
      <w:r w:rsidRPr="00892C05">
        <w:rPr>
          <w:i/>
          <w:spacing w:val="1"/>
          <w:sz w:val="24"/>
          <w:szCs w:val="24"/>
        </w:rPr>
        <w:t xml:space="preserve"> </w:t>
      </w:r>
      <w:r w:rsidRPr="00892C05">
        <w:rPr>
          <w:i/>
          <w:sz w:val="24"/>
          <w:szCs w:val="24"/>
        </w:rPr>
        <w:t>2</w:t>
      </w:r>
      <w:r w:rsidRPr="00892C05">
        <w:rPr>
          <w:i/>
          <w:spacing w:val="-1"/>
          <w:sz w:val="24"/>
          <w:szCs w:val="24"/>
        </w:rPr>
        <w:t xml:space="preserve"> </w:t>
      </w:r>
      <w:r w:rsidRPr="00892C05">
        <w:rPr>
          <w:i/>
          <w:sz w:val="24"/>
          <w:szCs w:val="24"/>
        </w:rPr>
        <w:t>лет</w:t>
      </w:r>
    </w:p>
    <w:p w:rsidR="000646E5" w:rsidRPr="00892C05" w:rsidRDefault="000646E5" w:rsidP="000646E5">
      <w:pPr>
        <w:pStyle w:val="a3"/>
        <w:spacing w:before="40" w:line="276" w:lineRule="auto"/>
        <w:ind w:right="-70"/>
      </w:pPr>
      <w:r w:rsidRPr="00892C05">
        <w:t>развивать</w:t>
      </w:r>
      <w:r w:rsidRPr="00892C05">
        <w:rPr>
          <w:spacing w:val="1"/>
        </w:rPr>
        <w:t xml:space="preserve"> </w:t>
      </w:r>
      <w:r w:rsidRPr="00892C05">
        <w:t>у детей</w:t>
      </w:r>
      <w:r w:rsidRPr="00892C05">
        <w:rPr>
          <w:spacing w:val="1"/>
        </w:rPr>
        <w:t xml:space="preserve"> </w:t>
      </w:r>
      <w:r w:rsidRPr="00892C05">
        <w:t>способность</w:t>
      </w:r>
      <w:r w:rsidRPr="00892C05">
        <w:rPr>
          <w:spacing w:val="1"/>
        </w:rPr>
        <w:t xml:space="preserve"> </w:t>
      </w:r>
      <w:r w:rsidRPr="00892C05">
        <w:t>слушать</w:t>
      </w:r>
      <w:r w:rsidRPr="00892C05">
        <w:rPr>
          <w:spacing w:val="1"/>
        </w:rPr>
        <w:t xml:space="preserve"> </w:t>
      </w:r>
      <w:r w:rsidRPr="00892C05">
        <w:t>художественный текст и</w:t>
      </w:r>
      <w:r w:rsidRPr="00892C05">
        <w:rPr>
          <w:spacing w:val="1"/>
        </w:rPr>
        <w:t xml:space="preserve"> </w:t>
      </w:r>
      <w:r w:rsidRPr="00892C05">
        <w:t>активно (эмоционально)</w:t>
      </w:r>
      <w:r w:rsidRPr="00892C05">
        <w:rPr>
          <w:spacing w:val="-57"/>
        </w:rPr>
        <w:t xml:space="preserve"> </w:t>
      </w:r>
      <w:r w:rsidRPr="00892C05">
        <w:t>реагировать на</w:t>
      </w:r>
      <w:r w:rsidRPr="00892C05">
        <w:rPr>
          <w:spacing w:val="-1"/>
        </w:rPr>
        <w:t xml:space="preserve"> </w:t>
      </w:r>
      <w:r w:rsidRPr="00892C05">
        <w:t>его</w:t>
      </w:r>
      <w:r w:rsidRPr="00892C05">
        <w:rPr>
          <w:spacing w:val="-1"/>
        </w:rPr>
        <w:t xml:space="preserve"> </w:t>
      </w:r>
      <w:r w:rsidRPr="00892C05">
        <w:t>содержание;</w:t>
      </w:r>
    </w:p>
    <w:p w:rsidR="000646E5" w:rsidRPr="00892C05" w:rsidRDefault="000646E5" w:rsidP="000646E5">
      <w:pPr>
        <w:pStyle w:val="a3"/>
        <w:spacing w:line="276" w:lineRule="auto"/>
        <w:ind w:right="-70"/>
      </w:pPr>
      <w:r w:rsidRPr="00892C05">
        <w:t>обеспечивать</w:t>
      </w:r>
      <w:r w:rsidRPr="00892C05">
        <w:rPr>
          <w:spacing w:val="14"/>
        </w:rPr>
        <w:t xml:space="preserve"> </w:t>
      </w:r>
      <w:r w:rsidRPr="00892C05">
        <w:t>возможности</w:t>
      </w:r>
      <w:r w:rsidRPr="00892C05">
        <w:rPr>
          <w:spacing w:val="14"/>
        </w:rPr>
        <w:t xml:space="preserve"> </w:t>
      </w:r>
      <w:r w:rsidRPr="00892C05">
        <w:t>наблюдать</w:t>
      </w:r>
      <w:r w:rsidRPr="00892C05">
        <w:rPr>
          <w:spacing w:val="15"/>
        </w:rPr>
        <w:t xml:space="preserve"> </w:t>
      </w:r>
      <w:r w:rsidRPr="00892C05">
        <w:t>за</w:t>
      </w:r>
      <w:r w:rsidRPr="00892C05">
        <w:rPr>
          <w:spacing w:val="11"/>
        </w:rPr>
        <w:t xml:space="preserve"> </w:t>
      </w:r>
      <w:r w:rsidRPr="00892C05">
        <w:t>процессом</w:t>
      </w:r>
      <w:r w:rsidRPr="00892C05">
        <w:rPr>
          <w:spacing w:val="12"/>
        </w:rPr>
        <w:t xml:space="preserve"> </w:t>
      </w:r>
      <w:r w:rsidRPr="00892C05">
        <w:t>рисования,</w:t>
      </w:r>
      <w:r w:rsidRPr="00892C05">
        <w:rPr>
          <w:spacing w:val="12"/>
        </w:rPr>
        <w:t xml:space="preserve"> </w:t>
      </w:r>
      <w:r w:rsidRPr="00892C05">
        <w:t>лепки</w:t>
      </w:r>
      <w:r w:rsidRPr="00892C05">
        <w:rPr>
          <w:spacing w:val="14"/>
        </w:rPr>
        <w:t xml:space="preserve"> </w:t>
      </w:r>
      <w:r w:rsidRPr="00892C05">
        <w:t>взрослого,</w:t>
      </w:r>
      <w:r w:rsidRPr="00892C05">
        <w:rPr>
          <w:spacing w:val="12"/>
        </w:rPr>
        <w:t xml:space="preserve"> </w:t>
      </w:r>
      <w:r w:rsidRPr="00892C05">
        <w:t>вызывать</w:t>
      </w:r>
      <w:r w:rsidRPr="00892C05">
        <w:rPr>
          <w:spacing w:val="-57"/>
        </w:rPr>
        <w:t xml:space="preserve"> </w:t>
      </w:r>
      <w:r w:rsidRPr="00892C05">
        <w:t>к</w:t>
      </w:r>
      <w:r w:rsidRPr="00892C05">
        <w:rPr>
          <w:spacing w:val="-1"/>
        </w:rPr>
        <w:t xml:space="preserve"> </w:t>
      </w:r>
      <w:r w:rsidRPr="00892C05">
        <w:t>ним</w:t>
      </w:r>
      <w:r w:rsidRPr="00892C05">
        <w:rPr>
          <w:spacing w:val="-4"/>
        </w:rPr>
        <w:t xml:space="preserve"> </w:t>
      </w:r>
      <w:r w:rsidRPr="00892C05">
        <w:t>интерес;</w:t>
      </w:r>
    </w:p>
    <w:p w:rsidR="000646E5" w:rsidRPr="00892C05" w:rsidRDefault="000646E5" w:rsidP="000646E5">
      <w:pPr>
        <w:pStyle w:val="a3"/>
        <w:spacing w:line="276" w:lineRule="auto"/>
        <w:ind w:right="-70"/>
      </w:pPr>
      <w:r w:rsidRPr="00892C05">
        <w:t>поощрять</w:t>
      </w:r>
      <w:r w:rsidRPr="00892C05">
        <w:rPr>
          <w:spacing w:val="23"/>
        </w:rPr>
        <w:t xml:space="preserve"> </w:t>
      </w:r>
      <w:r w:rsidRPr="00892C05">
        <w:t>у</w:t>
      </w:r>
      <w:r w:rsidRPr="00892C05">
        <w:rPr>
          <w:spacing w:val="16"/>
        </w:rPr>
        <w:t xml:space="preserve"> </w:t>
      </w:r>
      <w:r w:rsidRPr="00892C05">
        <w:t>детей</w:t>
      </w:r>
      <w:r w:rsidRPr="00892C05">
        <w:rPr>
          <w:spacing w:val="22"/>
        </w:rPr>
        <w:t xml:space="preserve"> </w:t>
      </w:r>
      <w:r w:rsidRPr="00892C05">
        <w:t>желание</w:t>
      </w:r>
      <w:r w:rsidRPr="00892C05">
        <w:rPr>
          <w:spacing w:val="20"/>
        </w:rPr>
        <w:t xml:space="preserve"> </w:t>
      </w:r>
      <w:r w:rsidRPr="00892C05">
        <w:t>рисовать</w:t>
      </w:r>
      <w:r w:rsidRPr="00892C05">
        <w:rPr>
          <w:spacing w:val="23"/>
        </w:rPr>
        <w:t xml:space="preserve"> </w:t>
      </w:r>
      <w:r w:rsidRPr="00892C05">
        <w:t>красками,</w:t>
      </w:r>
      <w:r w:rsidRPr="00892C05">
        <w:rPr>
          <w:spacing w:val="21"/>
        </w:rPr>
        <w:t xml:space="preserve"> </w:t>
      </w:r>
      <w:r w:rsidRPr="00892C05">
        <w:t>карандашами,</w:t>
      </w:r>
      <w:r w:rsidRPr="00892C05">
        <w:rPr>
          <w:spacing w:val="21"/>
        </w:rPr>
        <w:t xml:space="preserve"> </w:t>
      </w:r>
      <w:r w:rsidRPr="00892C05">
        <w:t>фломастерами,</w:t>
      </w:r>
      <w:r w:rsidRPr="00892C05">
        <w:rPr>
          <w:spacing w:val="21"/>
        </w:rPr>
        <w:t xml:space="preserve"> </w:t>
      </w:r>
      <w:r w:rsidRPr="00892C05">
        <w:t>предоставляя</w:t>
      </w:r>
      <w:r w:rsidRPr="00892C05">
        <w:rPr>
          <w:spacing w:val="-57"/>
        </w:rPr>
        <w:t xml:space="preserve"> </w:t>
      </w:r>
      <w:r w:rsidRPr="00892C05">
        <w:t>возможность ритмично</w:t>
      </w:r>
      <w:r w:rsidRPr="00892C05">
        <w:rPr>
          <w:spacing w:val="-4"/>
        </w:rPr>
        <w:t xml:space="preserve"> </w:t>
      </w:r>
      <w:r w:rsidRPr="00892C05">
        <w:t>заполнять</w:t>
      </w:r>
      <w:r w:rsidRPr="00892C05">
        <w:rPr>
          <w:spacing w:val="-1"/>
        </w:rPr>
        <w:t xml:space="preserve"> </w:t>
      </w:r>
      <w:r w:rsidRPr="00892C05">
        <w:t>лист</w:t>
      </w:r>
      <w:r w:rsidRPr="00892C05">
        <w:rPr>
          <w:spacing w:val="-1"/>
        </w:rPr>
        <w:t xml:space="preserve"> </w:t>
      </w:r>
      <w:r w:rsidRPr="00892C05">
        <w:t>бумаги</w:t>
      </w:r>
      <w:r w:rsidRPr="00892C05">
        <w:rPr>
          <w:spacing w:val="2"/>
        </w:rPr>
        <w:t xml:space="preserve"> </w:t>
      </w:r>
      <w:r w:rsidRPr="00892C05">
        <w:t>яркими</w:t>
      </w:r>
      <w:r w:rsidRPr="00892C05">
        <w:rPr>
          <w:spacing w:val="-2"/>
        </w:rPr>
        <w:t xml:space="preserve"> </w:t>
      </w:r>
      <w:r w:rsidRPr="00892C05">
        <w:t>пятнами,</w:t>
      </w:r>
      <w:r w:rsidRPr="00892C05">
        <w:rPr>
          <w:spacing w:val="-1"/>
        </w:rPr>
        <w:t xml:space="preserve"> </w:t>
      </w:r>
      <w:r w:rsidRPr="00892C05">
        <w:t>мазками,</w:t>
      </w:r>
      <w:r w:rsidRPr="00892C05">
        <w:rPr>
          <w:spacing w:val="-1"/>
        </w:rPr>
        <w:t xml:space="preserve"> </w:t>
      </w:r>
      <w:r w:rsidRPr="00892C05">
        <w:t>линиями;</w:t>
      </w:r>
    </w:p>
    <w:p w:rsidR="000646E5" w:rsidRPr="00892C05" w:rsidRDefault="000646E5" w:rsidP="000646E5">
      <w:pPr>
        <w:pStyle w:val="a3"/>
        <w:tabs>
          <w:tab w:val="left" w:pos="2165"/>
          <w:tab w:val="left" w:pos="2525"/>
          <w:tab w:val="left" w:pos="3343"/>
          <w:tab w:val="left" w:pos="4328"/>
          <w:tab w:val="left" w:pos="6261"/>
          <w:tab w:val="left" w:pos="6623"/>
          <w:tab w:val="left" w:pos="7584"/>
          <w:tab w:val="left" w:pos="8409"/>
          <w:tab w:val="left" w:pos="8783"/>
        </w:tabs>
        <w:spacing w:line="276" w:lineRule="auto"/>
        <w:ind w:right="-70"/>
      </w:pPr>
      <w:r w:rsidRPr="00892C05">
        <w:t>развивать</w:t>
      </w:r>
      <w:r w:rsidRPr="00892C05">
        <w:tab/>
        <w:t>у</w:t>
      </w:r>
      <w:r w:rsidRPr="00892C05">
        <w:tab/>
        <w:t>детей</w:t>
      </w:r>
      <w:r w:rsidRPr="00892C05">
        <w:tab/>
        <w:t>умение</w:t>
      </w:r>
      <w:r w:rsidRPr="00892C05">
        <w:tab/>
        <w:t>прислушиваться</w:t>
      </w:r>
      <w:r w:rsidRPr="00892C05">
        <w:tab/>
        <w:t>к</w:t>
      </w:r>
      <w:r w:rsidRPr="00892C05">
        <w:tab/>
        <w:t>словам</w:t>
      </w:r>
      <w:r w:rsidRPr="00892C05">
        <w:tab/>
        <w:t>песен</w:t>
      </w:r>
      <w:r w:rsidRPr="00892C05">
        <w:tab/>
        <w:t>и</w:t>
      </w:r>
      <w:r w:rsidRPr="00892C05">
        <w:tab/>
      </w:r>
      <w:r w:rsidRPr="00892C05">
        <w:rPr>
          <w:spacing w:val="-1"/>
        </w:rPr>
        <w:t>воспроизводить</w:t>
      </w:r>
      <w:r w:rsidRPr="00892C05">
        <w:rPr>
          <w:spacing w:val="-57"/>
        </w:rPr>
        <w:t xml:space="preserve"> </w:t>
      </w:r>
      <w:r w:rsidRPr="00892C05">
        <w:t>звукоподражания</w:t>
      </w:r>
      <w:r w:rsidRPr="00892C05">
        <w:rPr>
          <w:spacing w:val="-1"/>
        </w:rPr>
        <w:t xml:space="preserve"> </w:t>
      </w:r>
      <w:r w:rsidRPr="00892C05">
        <w:t>и простейшие</w:t>
      </w:r>
      <w:r w:rsidRPr="00892C05">
        <w:rPr>
          <w:spacing w:val="-1"/>
        </w:rPr>
        <w:t xml:space="preserve"> </w:t>
      </w:r>
      <w:r w:rsidRPr="00892C05">
        <w:t>интонации;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выполнять</w:t>
      </w:r>
      <w:r w:rsidRPr="00892C05">
        <w:rPr>
          <w:spacing w:val="1"/>
        </w:rPr>
        <w:t xml:space="preserve"> </w:t>
      </w:r>
      <w:r w:rsidRPr="00892C05">
        <w:t>под</w:t>
      </w:r>
      <w:r w:rsidRPr="00892C05">
        <w:rPr>
          <w:spacing w:val="1"/>
        </w:rPr>
        <w:t xml:space="preserve"> </w:t>
      </w:r>
      <w:r w:rsidRPr="00892C05">
        <w:t>музыку</w:t>
      </w:r>
      <w:r w:rsidRPr="00892C05">
        <w:rPr>
          <w:spacing w:val="1"/>
        </w:rPr>
        <w:t xml:space="preserve"> </w:t>
      </w:r>
      <w:r w:rsidRPr="00892C05">
        <w:t>игровые</w:t>
      </w:r>
      <w:r w:rsidRPr="00892C05">
        <w:rPr>
          <w:spacing w:val="1"/>
        </w:rPr>
        <w:t xml:space="preserve"> </w:t>
      </w:r>
      <w:r w:rsidRPr="00892C05">
        <w:t>и</w:t>
      </w:r>
      <w:r w:rsidRPr="00892C05">
        <w:rPr>
          <w:spacing w:val="1"/>
        </w:rPr>
        <w:t xml:space="preserve"> </w:t>
      </w:r>
      <w:r w:rsidRPr="00892C05">
        <w:t>плясовые</w:t>
      </w:r>
      <w:r w:rsidRPr="00892C05">
        <w:rPr>
          <w:spacing w:val="1"/>
        </w:rPr>
        <w:t xml:space="preserve"> </w:t>
      </w:r>
      <w:r w:rsidRPr="00892C05">
        <w:t>движения,</w:t>
      </w:r>
      <w:r w:rsidRPr="00892C05">
        <w:rPr>
          <w:spacing w:val="-57"/>
        </w:rPr>
        <w:t xml:space="preserve"> </w:t>
      </w:r>
      <w:r w:rsidRPr="00892C05">
        <w:t>соответствующие словам</w:t>
      </w:r>
      <w:r w:rsidRPr="00892C05">
        <w:rPr>
          <w:spacing w:val="-1"/>
        </w:rPr>
        <w:t xml:space="preserve"> </w:t>
      </w:r>
      <w:r w:rsidRPr="00892C05">
        <w:t>песни и</w:t>
      </w:r>
      <w:r w:rsidRPr="00892C05">
        <w:rPr>
          <w:spacing w:val="-2"/>
        </w:rPr>
        <w:t xml:space="preserve"> </w:t>
      </w:r>
      <w:r w:rsidRPr="00892C05">
        <w:t>характеру</w:t>
      </w:r>
      <w:r w:rsidRPr="00892C05">
        <w:rPr>
          <w:spacing w:val="-5"/>
        </w:rPr>
        <w:t xml:space="preserve"> </w:t>
      </w:r>
      <w:r w:rsidRPr="00892C05">
        <w:t>музыки.</w:t>
      </w:r>
    </w:p>
    <w:p w:rsidR="000646E5" w:rsidRPr="00892C05" w:rsidRDefault="000646E5" w:rsidP="000646E5">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8" w:line="276" w:lineRule="auto"/>
        <w:ind w:right="-70"/>
      </w:pPr>
      <w:r w:rsidRPr="00892C05">
        <w:rPr>
          <w:i/>
        </w:rPr>
        <w:t>От</w:t>
      </w:r>
      <w:r w:rsidRPr="00892C05">
        <w:rPr>
          <w:i/>
          <w:spacing w:val="1"/>
        </w:rPr>
        <w:t xml:space="preserve"> </w:t>
      </w:r>
      <w:r w:rsidRPr="00892C05">
        <w:rPr>
          <w:i/>
        </w:rPr>
        <w:t>1</w:t>
      </w:r>
      <w:r w:rsidRPr="00892C05">
        <w:rPr>
          <w:i/>
          <w:spacing w:val="1"/>
        </w:rPr>
        <w:t xml:space="preserve"> </w:t>
      </w:r>
      <w:r w:rsidRPr="00892C05">
        <w:rPr>
          <w:i/>
        </w:rPr>
        <w:t>года</w:t>
      </w:r>
      <w:r w:rsidRPr="00892C05">
        <w:rPr>
          <w:i/>
          <w:spacing w:val="1"/>
        </w:rPr>
        <w:t xml:space="preserve"> </w:t>
      </w:r>
      <w:r w:rsidRPr="00892C05">
        <w:rPr>
          <w:i/>
        </w:rPr>
        <w:t>до</w:t>
      </w:r>
      <w:r w:rsidRPr="00892C05">
        <w:rPr>
          <w:i/>
          <w:spacing w:val="1"/>
        </w:rPr>
        <w:t xml:space="preserve"> </w:t>
      </w:r>
      <w:r w:rsidRPr="00892C05">
        <w:rPr>
          <w:i/>
        </w:rPr>
        <w:t>1</w:t>
      </w:r>
      <w:r w:rsidRPr="00892C05">
        <w:rPr>
          <w:i/>
          <w:spacing w:val="1"/>
        </w:rPr>
        <w:t xml:space="preserve"> </w:t>
      </w:r>
      <w:r w:rsidRPr="00892C05">
        <w:rPr>
          <w:i/>
        </w:rPr>
        <w:t>года</w:t>
      </w:r>
      <w:r w:rsidRPr="00892C05">
        <w:rPr>
          <w:i/>
          <w:spacing w:val="1"/>
        </w:rPr>
        <w:t xml:space="preserve"> </w:t>
      </w:r>
      <w:r w:rsidRPr="00892C05">
        <w:rPr>
          <w:i/>
        </w:rPr>
        <w:t>6</w:t>
      </w:r>
      <w:r w:rsidRPr="00892C05">
        <w:rPr>
          <w:i/>
          <w:spacing w:val="1"/>
        </w:rPr>
        <w:t xml:space="preserve"> </w:t>
      </w:r>
      <w:r w:rsidRPr="00892C05">
        <w:rPr>
          <w:i/>
        </w:rPr>
        <w:t>месяцев</w:t>
      </w:r>
      <w:r w:rsidRPr="00892C05">
        <w:rPr>
          <w:i/>
          <w:spacing w:val="1"/>
        </w:rPr>
        <w:t xml:space="preserve"> </w:t>
      </w:r>
      <w:r w:rsidRPr="00892C05">
        <w:t>–</w:t>
      </w:r>
      <w:r w:rsidRPr="00892C05">
        <w:rPr>
          <w:spacing w:val="1"/>
        </w:rPr>
        <w:t xml:space="preserve"> </w:t>
      </w:r>
      <w:r w:rsidRPr="00892C05">
        <w:t>педагог</w:t>
      </w:r>
      <w:r w:rsidRPr="00892C05">
        <w:rPr>
          <w:spacing w:val="1"/>
        </w:rPr>
        <w:t xml:space="preserve"> </w:t>
      </w:r>
      <w:r w:rsidRPr="00892C05">
        <w:t>приобщает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восприятию</w:t>
      </w:r>
      <w:r w:rsidRPr="00892C05">
        <w:rPr>
          <w:spacing w:val="1"/>
        </w:rPr>
        <w:t xml:space="preserve"> </w:t>
      </w:r>
      <w:r w:rsidRPr="00892C05">
        <w:t>веселой</w:t>
      </w:r>
      <w:r w:rsidRPr="00892C05">
        <w:rPr>
          <w:spacing w:val="1"/>
        </w:rPr>
        <w:t xml:space="preserve"> </w:t>
      </w:r>
      <w:r w:rsidRPr="00892C05">
        <w:t>и</w:t>
      </w:r>
      <w:r w:rsidRPr="00892C05">
        <w:rPr>
          <w:spacing w:val="1"/>
        </w:rPr>
        <w:t xml:space="preserve"> </w:t>
      </w:r>
      <w:r w:rsidRPr="00892C05">
        <w:t>спокойной</w:t>
      </w:r>
      <w:r w:rsidRPr="00892C05">
        <w:rPr>
          <w:spacing w:val="1"/>
        </w:rPr>
        <w:t xml:space="preserve"> </w:t>
      </w:r>
      <w:r w:rsidRPr="00892C05">
        <w:t>музыки.</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различать</w:t>
      </w:r>
      <w:r w:rsidRPr="00892C05">
        <w:rPr>
          <w:spacing w:val="1"/>
        </w:rPr>
        <w:t xml:space="preserve"> </w:t>
      </w:r>
      <w:r w:rsidRPr="00892C05">
        <w:t>на</w:t>
      </w:r>
      <w:r w:rsidRPr="00892C05">
        <w:rPr>
          <w:spacing w:val="1"/>
        </w:rPr>
        <w:t xml:space="preserve"> </w:t>
      </w:r>
      <w:r w:rsidRPr="00892C05">
        <w:t>слух</w:t>
      </w:r>
      <w:r w:rsidRPr="00892C05">
        <w:rPr>
          <w:spacing w:val="1"/>
        </w:rPr>
        <w:t xml:space="preserve"> </w:t>
      </w:r>
      <w:r w:rsidRPr="00892C05">
        <w:t>звучание</w:t>
      </w:r>
      <w:r w:rsidRPr="00892C05">
        <w:rPr>
          <w:spacing w:val="1"/>
        </w:rPr>
        <w:t xml:space="preserve"> </w:t>
      </w:r>
      <w:r w:rsidRPr="00892C05">
        <w:t>разных</w:t>
      </w:r>
      <w:r w:rsidRPr="00892C05">
        <w:rPr>
          <w:spacing w:val="1"/>
        </w:rPr>
        <w:t xml:space="preserve"> </w:t>
      </w:r>
      <w:r w:rsidRPr="00892C05">
        <w:t>по</w:t>
      </w:r>
      <w:r w:rsidRPr="00892C05">
        <w:rPr>
          <w:spacing w:val="61"/>
        </w:rPr>
        <w:t xml:space="preserve"> </w:t>
      </w:r>
      <w:r w:rsidRPr="00892C05">
        <w:t>тембру</w:t>
      </w:r>
      <w:r w:rsidRPr="00892C05">
        <w:rPr>
          <w:spacing w:val="1"/>
        </w:rPr>
        <w:t xml:space="preserve"> </w:t>
      </w:r>
      <w:r w:rsidRPr="00892C05">
        <w:t>музыкальных</w:t>
      </w:r>
      <w:r w:rsidRPr="00892C05">
        <w:rPr>
          <w:spacing w:val="1"/>
        </w:rPr>
        <w:t xml:space="preserve"> </w:t>
      </w:r>
      <w:r w:rsidRPr="00892C05">
        <w:t>инструментов</w:t>
      </w:r>
      <w:r w:rsidRPr="00892C05">
        <w:rPr>
          <w:spacing w:val="1"/>
        </w:rPr>
        <w:t xml:space="preserve"> </w:t>
      </w:r>
      <w:r w:rsidRPr="00892C05">
        <w:t>(барабан,</w:t>
      </w:r>
      <w:r w:rsidRPr="00892C05">
        <w:rPr>
          <w:spacing w:val="1"/>
        </w:rPr>
        <w:t xml:space="preserve"> </w:t>
      </w:r>
      <w:r w:rsidRPr="00892C05">
        <w:t>флейта</w:t>
      </w:r>
      <w:r w:rsidRPr="00892C05">
        <w:rPr>
          <w:spacing w:val="1"/>
        </w:rPr>
        <w:t xml:space="preserve"> </w:t>
      </w:r>
      <w:r w:rsidRPr="00892C05">
        <w:t>или</w:t>
      </w:r>
      <w:r w:rsidRPr="00892C05">
        <w:rPr>
          <w:spacing w:val="1"/>
        </w:rPr>
        <w:t xml:space="preserve"> </w:t>
      </w:r>
      <w:r w:rsidRPr="00892C05">
        <w:t>дудочка).</w:t>
      </w:r>
      <w:r w:rsidRPr="00892C05">
        <w:rPr>
          <w:spacing w:val="1"/>
        </w:rPr>
        <w:t xml:space="preserve"> </w:t>
      </w:r>
      <w:r w:rsidRPr="00892C05">
        <w:t>Педагог</w:t>
      </w:r>
      <w:r w:rsidRPr="00892C05">
        <w:rPr>
          <w:spacing w:val="1"/>
        </w:rPr>
        <w:t xml:space="preserve"> </w:t>
      </w:r>
      <w:r w:rsidRPr="00892C05">
        <w:t>содействует</w:t>
      </w:r>
      <w:r w:rsidRPr="00892C05">
        <w:rPr>
          <w:spacing w:val="1"/>
        </w:rPr>
        <w:t xml:space="preserve"> </w:t>
      </w:r>
      <w:r w:rsidRPr="00892C05">
        <w:t>пониманию</w:t>
      </w:r>
      <w:r w:rsidRPr="00892C05">
        <w:rPr>
          <w:spacing w:val="1"/>
        </w:rPr>
        <w:t xml:space="preserve"> </w:t>
      </w:r>
      <w:r w:rsidRPr="00892C05">
        <w:t>детьми содержания понравившейся песенки, помогает подпевать (как могут, умеют). Формирует у</w:t>
      </w:r>
      <w:r w:rsidRPr="00892C05">
        <w:rPr>
          <w:spacing w:val="1"/>
        </w:rPr>
        <w:t xml:space="preserve"> </w:t>
      </w:r>
      <w:r w:rsidRPr="00892C05">
        <w:t>детей умение заканчивать петь вместе с взрослым. Педагог развивает у детей умение ходить под</w:t>
      </w:r>
      <w:r w:rsidRPr="00892C05">
        <w:rPr>
          <w:spacing w:val="1"/>
        </w:rPr>
        <w:t xml:space="preserve"> </w:t>
      </w:r>
      <w:r w:rsidRPr="00892C05">
        <w:t>музыку,</w:t>
      </w:r>
      <w:r w:rsidRPr="00892C05">
        <w:rPr>
          <w:spacing w:val="1"/>
        </w:rPr>
        <w:t xml:space="preserve"> </w:t>
      </w:r>
      <w:r w:rsidRPr="00892C05">
        <w:t>выполнять</w:t>
      </w:r>
      <w:r w:rsidRPr="00892C05">
        <w:rPr>
          <w:spacing w:val="1"/>
        </w:rPr>
        <w:t xml:space="preserve"> </w:t>
      </w:r>
      <w:r w:rsidRPr="00892C05">
        <w:t>простейшие</w:t>
      </w:r>
      <w:r w:rsidRPr="00892C05">
        <w:rPr>
          <w:spacing w:val="1"/>
        </w:rPr>
        <w:t xml:space="preserve"> </w:t>
      </w:r>
      <w:r w:rsidRPr="00892C05">
        <w:t>плясовые</w:t>
      </w:r>
      <w:r w:rsidRPr="00892C05">
        <w:rPr>
          <w:spacing w:val="1"/>
        </w:rPr>
        <w:t xml:space="preserve"> </w:t>
      </w:r>
      <w:r w:rsidRPr="00892C05">
        <w:t>движения</w:t>
      </w:r>
      <w:r w:rsidRPr="00892C05">
        <w:rPr>
          <w:spacing w:val="1"/>
        </w:rPr>
        <w:t xml:space="preserve"> </w:t>
      </w:r>
      <w:r w:rsidRPr="00892C05">
        <w:t>(пружинка,</w:t>
      </w:r>
      <w:r w:rsidRPr="00892C05">
        <w:rPr>
          <w:spacing w:val="1"/>
        </w:rPr>
        <w:t xml:space="preserve"> </w:t>
      </w:r>
      <w:r w:rsidRPr="00892C05">
        <w:t>притопывание</w:t>
      </w:r>
      <w:r w:rsidRPr="00892C05">
        <w:rPr>
          <w:spacing w:val="1"/>
        </w:rPr>
        <w:t xml:space="preserve"> </w:t>
      </w:r>
      <w:r w:rsidRPr="00892C05">
        <w:t>ногой,</w:t>
      </w:r>
      <w:r w:rsidRPr="00892C05">
        <w:rPr>
          <w:spacing w:val="1"/>
        </w:rPr>
        <w:t xml:space="preserve"> </w:t>
      </w:r>
      <w:r w:rsidRPr="00892C05">
        <w:t>переступание с ноги на ногу, прихлопывание в ладоши, помахивание погремушкой, платочком;</w:t>
      </w:r>
      <w:r w:rsidRPr="00892C05">
        <w:rPr>
          <w:spacing w:val="1"/>
        </w:rPr>
        <w:t xml:space="preserve"> </w:t>
      </w:r>
      <w:r w:rsidRPr="00892C05">
        <w:t>кружение, вращение руками — «фонарики»). В процессе игровых действий, педагог развивает у</w:t>
      </w:r>
      <w:r w:rsidRPr="00892C05">
        <w:rPr>
          <w:spacing w:val="1"/>
        </w:rPr>
        <w:t xml:space="preserve"> </w:t>
      </w:r>
      <w:r w:rsidRPr="00892C05">
        <w:t>детей</w:t>
      </w:r>
      <w:r w:rsidRPr="00892C05">
        <w:rPr>
          <w:spacing w:val="-2"/>
        </w:rPr>
        <w:t xml:space="preserve"> </w:t>
      </w:r>
      <w:r w:rsidRPr="00892C05">
        <w:t>интерес</w:t>
      </w:r>
      <w:r w:rsidRPr="00892C05">
        <w:rPr>
          <w:spacing w:val="-2"/>
        </w:rPr>
        <w:t xml:space="preserve"> </w:t>
      </w:r>
      <w:r w:rsidRPr="00892C05">
        <w:t>и</w:t>
      </w:r>
      <w:r w:rsidRPr="00892C05">
        <w:rPr>
          <w:spacing w:val="-1"/>
        </w:rPr>
        <w:t xml:space="preserve"> </w:t>
      </w:r>
      <w:r w:rsidRPr="00892C05">
        <w:t>желание</w:t>
      </w:r>
      <w:r w:rsidRPr="00892C05">
        <w:rPr>
          <w:spacing w:val="-2"/>
        </w:rPr>
        <w:t xml:space="preserve"> </w:t>
      </w:r>
      <w:r w:rsidRPr="00892C05">
        <w:t>передавать движения,</w:t>
      </w:r>
      <w:r w:rsidRPr="00892C05">
        <w:rPr>
          <w:spacing w:val="-4"/>
        </w:rPr>
        <w:t xml:space="preserve"> </w:t>
      </w:r>
      <w:r w:rsidRPr="00892C05">
        <w:t>связанные</w:t>
      </w:r>
      <w:r w:rsidRPr="00892C05">
        <w:rPr>
          <w:spacing w:val="-3"/>
        </w:rPr>
        <w:t xml:space="preserve"> </w:t>
      </w:r>
      <w:r w:rsidRPr="00892C05">
        <w:t>с</w:t>
      </w:r>
      <w:r w:rsidRPr="00892C05">
        <w:rPr>
          <w:spacing w:val="-2"/>
        </w:rPr>
        <w:t xml:space="preserve"> </w:t>
      </w:r>
      <w:r w:rsidRPr="00892C05">
        <w:t>образом</w:t>
      </w:r>
      <w:r w:rsidRPr="00892C05">
        <w:rPr>
          <w:spacing w:val="-2"/>
        </w:rPr>
        <w:t xml:space="preserve"> </w:t>
      </w:r>
      <w:r w:rsidRPr="00892C05">
        <w:t>(птичка,</w:t>
      </w:r>
      <w:r w:rsidRPr="00892C05">
        <w:rPr>
          <w:spacing w:val="-1"/>
        </w:rPr>
        <w:t xml:space="preserve"> </w:t>
      </w:r>
      <w:r w:rsidRPr="00892C05">
        <w:t>мишка,</w:t>
      </w:r>
      <w:r w:rsidRPr="00892C05">
        <w:rPr>
          <w:spacing w:val="-2"/>
        </w:rPr>
        <w:t xml:space="preserve"> </w:t>
      </w:r>
      <w:r w:rsidRPr="00892C05">
        <w:t>зайка).</w:t>
      </w:r>
    </w:p>
    <w:p w:rsidR="000646E5" w:rsidRPr="00892C05" w:rsidRDefault="000646E5" w:rsidP="000646E5">
      <w:pPr>
        <w:pStyle w:val="a3"/>
        <w:spacing w:line="276" w:lineRule="auto"/>
        <w:ind w:right="-70"/>
      </w:pPr>
      <w:r w:rsidRPr="00892C05">
        <w:rPr>
          <w:i/>
        </w:rPr>
        <w:t>От</w:t>
      </w:r>
      <w:r w:rsidRPr="00892C05">
        <w:rPr>
          <w:i/>
          <w:spacing w:val="39"/>
        </w:rPr>
        <w:t xml:space="preserve"> </w:t>
      </w:r>
      <w:r w:rsidRPr="00892C05">
        <w:rPr>
          <w:i/>
        </w:rPr>
        <w:t>1</w:t>
      </w:r>
      <w:r w:rsidRPr="00892C05">
        <w:rPr>
          <w:i/>
          <w:spacing w:val="40"/>
        </w:rPr>
        <w:t xml:space="preserve"> </w:t>
      </w:r>
      <w:r w:rsidRPr="00892C05">
        <w:rPr>
          <w:i/>
        </w:rPr>
        <w:t>года</w:t>
      </w:r>
      <w:r w:rsidRPr="00892C05">
        <w:rPr>
          <w:i/>
          <w:spacing w:val="40"/>
        </w:rPr>
        <w:t xml:space="preserve"> </w:t>
      </w:r>
      <w:r w:rsidRPr="00892C05">
        <w:rPr>
          <w:i/>
        </w:rPr>
        <w:t>6</w:t>
      </w:r>
      <w:r w:rsidRPr="00892C05">
        <w:rPr>
          <w:i/>
          <w:spacing w:val="41"/>
        </w:rPr>
        <w:t xml:space="preserve"> </w:t>
      </w:r>
      <w:r w:rsidRPr="00892C05">
        <w:rPr>
          <w:i/>
        </w:rPr>
        <w:t>месяцев</w:t>
      </w:r>
      <w:r w:rsidRPr="00892C05">
        <w:rPr>
          <w:i/>
          <w:spacing w:val="42"/>
        </w:rPr>
        <w:t xml:space="preserve"> </w:t>
      </w:r>
      <w:r w:rsidRPr="00892C05">
        <w:rPr>
          <w:i/>
        </w:rPr>
        <w:t>до</w:t>
      </w:r>
      <w:r w:rsidRPr="00892C05">
        <w:rPr>
          <w:i/>
          <w:spacing w:val="40"/>
        </w:rPr>
        <w:t xml:space="preserve"> </w:t>
      </w:r>
      <w:r w:rsidRPr="00892C05">
        <w:rPr>
          <w:i/>
        </w:rPr>
        <w:t>2</w:t>
      </w:r>
      <w:r w:rsidRPr="00892C05">
        <w:rPr>
          <w:i/>
          <w:spacing w:val="40"/>
        </w:rPr>
        <w:t xml:space="preserve"> </w:t>
      </w:r>
      <w:r w:rsidRPr="00892C05">
        <w:rPr>
          <w:i/>
        </w:rPr>
        <w:t>лет</w:t>
      </w:r>
      <w:r w:rsidRPr="00892C05">
        <w:rPr>
          <w:i/>
          <w:spacing w:val="45"/>
        </w:rPr>
        <w:t xml:space="preserve"> </w:t>
      </w:r>
      <w:r w:rsidRPr="00892C05">
        <w:t>–</w:t>
      </w:r>
      <w:r w:rsidRPr="00892C05">
        <w:rPr>
          <w:spacing w:val="41"/>
        </w:rPr>
        <w:t xml:space="preserve"> </w:t>
      </w:r>
      <w:r w:rsidRPr="00892C05">
        <w:t>педагог</w:t>
      </w:r>
      <w:r w:rsidRPr="00892C05">
        <w:rPr>
          <w:spacing w:val="40"/>
        </w:rPr>
        <w:t xml:space="preserve"> </w:t>
      </w:r>
      <w:r w:rsidRPr="00892C05">
        <w:t>формирует</w:t>
      </w:r>
      <w:r w:rsidRPr="00892C05">
        <w:rPr>
          <w:spacing w:val="46"/>
        </w:rPr>
        <w:t xml:space="preserve"> </w:t>
      </w:r>
      <w:r w:rsidRPr="00892C05">
        <w:t>у</w:t>
      </w:r>
      <w:r w:rsidRPr="00892C05">
        <w:rPr>
          <w:spacing w:val="37"/>
        </w:rPr>
        <w:t xml:space="preserve"> </w:t>
      </w:r>
      <w:r w:rsidRPr="00892C05">
        <w:t>детей</w:t>
      </w:r>
      <w:r w:rsidRPr="00892C05">
        <w:rPr>
          <w:spacing w:val="41"/>
        </w:rPr>
        <w:t xml:space="preserve"> </w:t>
      </w:r>
      <w:r w:rsidRPr="00892C05">
        <w:t>эмоциональное</w:t>
      </w:r>
      <w:r w:rsidRPr="00892C05">
        <w:rPr>
          <w:spacing w:val="40"/>
        </w:rPr>
        <w:t xml:space="preserve"> </w:t>
      </w:r>
      <w:r w:rsidRPr="00892C05">
        <w:t>восприятие</w:t>
      </w:r>
      <w:r w:rsidRPr="00892C05">
        <w:rPr>
          <w:spacing w:val="-57"/>
        </w:rPr>
        <w:t xml:space="preserve"> </w:t>
      </w:r>
      <w:r w:rsidRPr="00892C05">
        <w:t>знакомого</w:t>
      </w:r>
      <w:r w:rsidRPr="00892C05">
        <w:rPr>
          <w:spacing w:val="1"/>
        </w:rPr>
        <w:t xml:space="preserve"> </w:t>
      </w:r>
      <w:r w:rsidRPr="00892C05">
        <w:t>музыкального</w:t>
      </w:r>
      <w:r w:rsidRPr="00892C05">
        <w:rPr>
          <w:spacing w:val="1"/>
        </w:rPr>
        <w:t xml:space="preserve"> </w:t>
      </w:r>
      <w:r w:rsidRPr="00892C05">
        <w:t>произведения,</w:t>
      </w:r>
      <w:r w:rsidRPr="00892C05">
        <w:rPr>
          <w:spacing w:val="1"/>
        </w:rPr>
        <w:t xml:space="preserve"> </w:t>
      </w:r>
      <w:r w:rsidRPr="00892C05">
        <w:t>желание</w:t>
      </w:r>
      <w:r w:rsidRPr="00892C05">
        <w:rPr>
          <w:spacing w:val="1"/>
        </w:rPr>
        <w:t xml:space="preserve"> </w:t>
      </w:r>
      <w:r w:rsidRPr="00892C05">
        <w:t>дослушать</w:t>
      </w:r>
      <w:r w:rsidRPr="00892C05">
        <w:rPr>
          <w:spacing w:val="1"/>
        </w:rPr>
        <w:t xml:space="preserve"> </w:t>
      </w:r>
      <w:r w:rsidRPr="00892C05">
        <w:t>его</w:t>
      </w:r>
      <w:r w:rsidRPr="00892C05">
        <w:rPr>
          <w:spacing w:val="1"/>
        </w:rPr>
        <w:t xml:space="preserve"> </w:t>
      </w:r>
      <w:r w:rsidRPr="00892C05">
        <w:t>до</w:t>
      </w:r>
      <w:r w:rsidRPr="00892C05">
        <w:rPr>
          <w:spacing w:val="1"/>
        </w:rPr>
        <w:t xml:space="preserve"> </w:t>
      </w:r>
      <w:r w:rsidRPr="00892C05">
        <w:t>конца.</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57"/>
        </w:rPr>
        <w:t xml:space="preserve"> </w:t>
      </w:r>
      <w:r w:rsidRPr="00892C05">
        <w:t>умение</w:t>
      </w:r>
      <w:r w:rsidRPr="00892C05">
        <w:rPr>
          <w:spacing w:val="28"/>
        </w:rPr>
        <w:t xml:space="preserve"> </w:t>
      </w:r>
      <w:r w:rsidRPr="00892C05">
        <w:t>различать</w:t>
      </w:r>
      <w:r w:rsidRPr="00892C05">
        <w:rPr>
          <w:spacing w:val="29"/>
        </w:rPr>
        <w:t xml:space="preserve"> </w:t>
      </w:r>
      <w:r w:rsidRPr="00892C05">
        <w:t>тембровое</w:t>
      </w:r>
      <w:r w:rsidRPr="00892C05">
        <w:rPr>
          <w:spacing w:val="28"/>
        </w:rPr>
        <w:t xml:space="preserve"> </w:t>
      </w:r>
      <w:r w:rsidRPr="00892C05">
        <w:t>звучание</w:t>
      </w:r>
      <w:r w:rsidRPr="00892C05">
        <w:rPr>
          <w:spacing w:val="28"/>
        </w:rPr>
        <w:t xml:space="preserve"> </w:t>
      </w:r>
      <w:r w:rsidRPr="00892C05">
        <w:t>музыкальных</w:t>
      </w:r>
      <w:r w:rsidRPr="00892C05">
        <w:rPr>
          <w:spacing w:val="29"/>
        </w:rPr>
        <w:t xml:space="preserve"> </w:t>
      </w:r>
      <w:r w:rsidRPr="00892C05">
        <w:t>инструментов</w:t>
      </w:r>
      <w:r w:rsidRPr="00892C05">
        <w:rPr>
          <w:spacing w:val="29"/>
        </w:rPr>
        <w:t xml:space="preserve"> </w:t>
      </w:r>
      <w:r w:rsidRPr="00892C05">
        <w:t>(дудочка,</w:t>
      </w:r>
      <w:r w:rsidRPr="00892C05">
        <w:rPr>
          <w:spacing w:val="28"/>
        </w:rPr>
        <w:t xml:space="preserve"> </w:t>
      </w:r>
      <w:r w:rsidRPr="00892C05">
        <w:t>барабан,</w:t>
      </w:r>
      <w:r w:rsidRPr="00892C05">
        <w:rPr>
          <w:spacing w:val="29"/>
        </w:rPr>
        <w:t xml:space="preserve"> </w:t>
      </w:r>
      <w:r w:rsidRPr="00892C05">
        <w:t>гармошка,</w:t>
      </w:r>
      <w:r w:rsidRPr="00892C05">
        <w:rPr>
          <w:spacing w:val="-57"/>
        </w:rPr>
        <w:t xml:space="preserve"> </w:t>
      </w:r>
      <w:r w:rsidRPr="00892C05">
        <w:t>флейта),</w:t>
      </w:r>
      <w:r w:rsidRPr="00892C05">
        <w:rPr>
          <w:spacing w:val="-3"/>
        </w:rPr>
        <w:t xml:space="preserve"> </w:t>
      </w:r>
      <w:r w:rsidRPr="00892C05">
        <w:t>показывать</w:t>
      </w:r>
      <w:r w:rsidRPr="00892C05">
        <w:rPr>
          <w:spacing w:val="-1"/>
        </w:rPr>
        <w:t xml:space="preserve"> </w:t>
      </w:r>
      <w:r w:rsidRPr="00892C05">
        <w:t>инструмент</w:t>
      </w:r>
      <w:r w:rsidRPr="00892C05">
        <w:rPr>
          <w:spacing w:val="-2"/>
        </w:rPr>
        <w:t xml:space="preserve"> </w:t>
      </w:r>
      <w:r w:rsidRPr="00892C05">
        <w:t>(один</w:t>
      </w:r>
      <w:r w:rsidRPr="00892C05">
        <w:rPr>
          <w:spacing w:val="-2"/>
        </w:rPr>
        <w:t xml:space="preserve"> </w:t>
      </w:r>
      <w:r w:rsidRPr="00892C05">
        <w:t>из</w:t>
      </w:r>
      <w:r w:rsidRPr="00892C05">
        <w:rPr>
          <w:spacing w:val="-2"/>
        </w:rPr>
        <w:t xml:space="preserve"> </w:t>
      </w:r>
      <w:r w:rsidRPr="00892C05">
        <w:t>двух</w:t>
      </w:r>
      <w:r w:rsidRPr="00892C05">
        <w:rPr>
          <w:spacing w:val="-1"/>
        </w:rPr>
        <w:t xml:space="preserve"> </w:t>
      </w:r>
      <w:r w:rsidRPr="00892C05">
        <w:t>или</w:t>
      </w:r>
      <w:r w:rsidRPr="00892C05">
        <w:rPr>
          <w:spacing w:val="-1"/>
        </w:rPr>
        <w:t xml:space="preserve"> </w:t>
      </w:r>
      <w:r w:rsidRPr="00892C05">
        <w:t>трех),</w:t>
      </w:r>
      <w:r w:rsidRPr="00892C05">
        <w:rPr>
          <w:spacing w:val="-2"/>
        </w:rPr>
        <w:t xml:space="preserve"> </w:t>
      </w:r>
      <w:r w:rsidRPr="00892C05">
        <w:t>на</w:t>
      </w:r>
      <w:r w:rsidRPr="00892C05">
        <w:rPr>
          <w:spacing w:val="-3"/>
        </w:rPr>
        <w:t xml:space="preserve"> </w:t>
      </w:r>
      <w:r w:rsidRPr="00892C05">
        <w:t>котором</w:t>
      </w:r>
      <w:r w:rsidRPr="00892C05">
        <w:rPr>
          <w:spacing w:val="-6"/>
        </w:rPr>
        <w:t xml:space="preserve"> </w:t>
      </w:r>
      <w:r w:rsidRPr="00892C05">
        <w:t>взрослый</w:t>
      </w:r>
      <w:r w:rsidRPr="00892C05">
        <w:rPr>
          <w:spacing w:val="-2"/>
        </w:rPr>
        <w:t xml:space="preserve"> </w:t>
      </w:r>
      <w:r w:rsidRPr="00892C05">
        <w:t>исполнял</w:t>
      </w:r>
      <w:r w:rsidRPr="00892C05">
        <w:rPr>
          <w:spacing w:val="-3"/>
        </w:rPr>
        <w:t xml:space="preserve"> </w:t>
      </w:r>
      <w:r w:rsidRPr="00892C05">
        <w:t>мелодию.</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самостоятельную</w:t>
      </w:r>
      <w:r w:rsidRPr="00892C05">
        <w:rPr>
          <w:spacing w:val="1"/>
        </w:rPr>
        <w:t xml:space="preserve"> </w:t>
      </w:r>
      <w:r w:rsidRPr="00892C05">
        <w:t>активность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(звукоподражание,</w:t>
      </w:r>
      <w:r w:rsidRPr="00892C05">
        <w:rPr>
          <w:spacing w:val="1"/>
        </w:rPr>
        <w:t xml:space="preserve"> </w:t>
      </w:r>
      <w:r w:rsidRPr="00892C05">
        <w:t>подпевание</w:t>
      </w:r>
      <w:r w:rsidRPr="00892C05">
        <w:rPr>
          <w:spacing w:val="1"/>
        </w:rPr>
        <w:t xml:space="preserve"> </w:t>
      </w:r>
      <w:r w:rsidRPr="00892C05">
        <w:t>слов, фраз, несложных попевок и песенок). Продолжает развивать умение у детей двигаться под</w:t>
      </w:r>
      <w:r w:rsidRPr="00892C05">
        <w:rPr>
          <w:spacing w:val="1"/>
        </w:rPr>
        <w:t xml:space="preserve"> </w:t>
      </w:r>
      <w:r w:rsidRPr="00892C05">
        <w:t>музыку в соответствии с ее характером, выполнять движения самостоятельно. Педагог развивает</w:t>
      </w:r>
      <w:r w:rsidRPr="00892C05">
        <w:rPr>
          <w:spacing w:val="1"/>
        </w:rPr>
        <w:t xml:space="preserve"> </w:t>
      </w:r>
      <w:r w:rsidRPr="00892C05">
        <w:t>умение у детей вслушиваться в музыку и с изменением характера ее звучания изменять движения</w:t>
      </w:r>
      <w:r w:rsidRPr="00892C05">
        <w:rPr>
          <w:spacing w:val="1"/>
        </w:rPr>
        <w:t xml:space="preserve"> </w:t>
      </w:r>
      <w:r w:rsidRPr="00892C05">
        <w:t>(переходить</w:t>
      </w:r>
      <w:r w:rsidRPr="00892C05">
        <w:rPr>
          <w:spacing w:val="1"/>
        </w:rPr>
        <w:t xml:space="preserve"> </w:t>
      </w:r>
      <w:r w:rsidRPr="00892C05">
        <w:t>с</w:t>
      </w:r>
      <w:r w:rsidRPr="00892C05">
        <w:rPr>
          <w:spacing w:val="1"/>
        </w:rPr>
        <w:t xml:space="preserve"> </w:t>
      </w:r>
      <w:r w:rsidRPr="00892C05">
        <w:t>ходьбы</w:t>
      </w:r>
      <w:r w:rsidRPr="00892C05">
        <w:rPr>
          <w:spacing w:val="1"/>
        </w:rPr>
        <w:t xml:space="preserve"> </w:t>
      </w:r>
      <w:r w:rsidRPr="00892C05">
        <w:t>на</w:t>
      </w:r>
      <w:r w:rsidRPr="00892C05">
        <w:rPr>
          <w:spacing w:val="1"/>
        </w:rPr>
        <w:t xml:space="preserve"> </w:t>
      </w:r>
      <w:r w:rsidRPr="00892C05">
        <w:t>притопывание,</w:t>
      </w:r>
      <w:r w:rsidRPr="00892C05">
        <w:rPr>
          <w:spacing w:val="1"/>
        </w:rPr>
        <w:t xml:space="preserve"> </w:t>
      </w:r>
      <w:r w:rsidRPr="00892C05">
        <w:t>кружение).</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чувствовать</w:t>
      </w:r>
      <w:r w:rsidRPr="00892C05">
        <w:rPr>
          <w:spacing w:val="1"/>
        </w:rPr>
        <w:t xml:space="preserve"> </w:t>
      </w:r>
      <w:r w:rsidRPr="00892C05">
        <w:t>характер музыки и передавать его игровыми действиями (мишка идет, зайка прыгает, птичка</w:t>
      </w:r>
      <w:r w:rsidRPr="00892C05">
        <w:rPr>
          <w:spacing w:val="1"/>
        </w:rPr>
        <w:t xml:space="preserve"> </w:t>
      </w:r>
      <w:r w:rsidRPr="00892C05">
        <w:t>клюет).</w:t>
      </w:r>
    </w:p>
    <w:p w:rsidR="000646E5" w:rsidRPr="00892C05" w:rsidRDefault="000646E5" w:rsidP="000646E5">
      <w:pPr>
        <w:pStyle w:val="a3"/>
        <w:spacing w:line="276" w:lineRule="auto"/>
        <w:ind w:right="-70"/>
      </w:pPr>
      <w:r w:rsidRPr="00892C05">
        <w:t>Педагог поощряет экспериментирование детей с красками, глиной, пластилином. Педагог</w:t>
      </w:r>
      <w:r w:rsidRPr="00892C05">
        <w:rPr>
          <w:spacing w:val="1"/>
        </w:rPr>
        <w:t xml:space="preserve"> </w:t>
      </w:r>
      <w:r w:rsidRPr="00892C05">
        <w:t>формирует у детей умение рисовать на больших цветных листах бумаги, обращая внимание на</w:t>
      </w:r>
      <w:r w:rsidRPr="00892C05">
        <w:rPr>
          <w:spacing w:val="1"/>
        </w:rPr>
        <w:t xml:space="preserve"> </w:t>
      </w:r>
      <w:r w:rsidRPr="00892C05">
        <w:t>красоту</w:t>
      </w:r>
      <w:r w:rsidRPr="00892C05">
        <w:rPr>
          <w:spacing w:val="-6"/>
        </w:rPr>
        <w:t xml:space="preserve"> </w:t>
      </w:r>
      <w:r w:rsidRPr="00892C05">
        <w:t>цветовых пятен.</w:t>
      </w:r>
      <w:r w:rsidRPr="00892C05">
        <w:rPr>
          <w:spacing w:val="-1"/>
        </w:rPr>
        <w:t xml:space="preserve"> </w:t>
      </w:r>
      <w:r w:rsidRPr="00892C05">
        <w:t>Процесс</w:t>
      </w:r>
      <w:r w:rsidRPr="00892C05">
        <w:rPr>
          <w:spacing w:val="-2"/>
        </w:rPr>
        <w:t xml:space="preserve"> </w:t>
      </w:r>
      <w:r w:rsidRPr="00892C05">
        <w:t>рисования, лепки</w:t>
      </w:r>
      <w:r w:rsidRPr="00892C05">
        <w:rPr>
          <w:spacing w:val="-3"/>
        </w:rPr>
        <w:t xml:space="preserve"> </w:t>
      </w:r>
      <w:r w:rsidRPr="00892C05">
        <w:t>носит</w:t>
      </w:r>
      <w:r w:rsidRPr="00892C05">
        <w:rPr>
          <w:spacing w:val="-3"/>
        </w:rPr>
        <w:t xml:space="preserve"> </w:t>
      </w:r>
      <w:r w:rsidRPr="00892C05">
        <w:t>характер</w:t>
      </w:r>
      <w:r w:rsidRPr="00892C05">
        <w:rPr>
          <w:spacing w:val="-1"/>
        </w:rPr>
        <w:t xml:space="preserve"> </w:t>
      </w:r>
      <w:r w:rsidRPr="00892C05">
        <w:t>совместных</w:t>
      </w:r>
      <w:r w:rsidRPr="00892C05">
        <w:rPr>
          <w:spacing w:val="1"/>
        </w:rPr>
        <w:t xml:space="preserve"> </w:t>
      </w:r>
      <w:r w:rsidRPr="00892C05">
        <w:t>действий</w:t>
      </w:r>
    </w:p>
    <w:p w:rsidR="000646E5" w:rsidRPr="00892C05" w:rsidRDefault="000646E5" w:rsidP="000646E5">
      <w:pPr>
        <w:pStyle w:val="Heading2"/>
        <w:ind w:right="-70"/>
        <w:rPr>
          <w:b w:val="0"/>
          <w:i w:val="0"/>
        </w:rPr>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2</w:t>
      </w:r>
      <w:r w:rsidRPr="00892C05">
        <w:rPr>
          <w:spacing w:val="-1"/>
        </w:rPr>
        <w:t xml:space="preserve"> </w:t>
      </w:r>
      <w:r w:rsidRPr="00892C05">
        <w:t>года жизни</w:t>
      </w:r>
      <w:r w:rsidRPr="00892C05">
        <w:rPr>
          <w:spacing w:val="-1"/>
        </w:rPr>
        <w:t xml:space="preserve"> </w:t>
      </w:r>
      <w:r w:rsidRPr="00892C05">
        <w:rPr>
          <w:b w:val="0"/>
          <w:i w:val="0"/>
        </w:rPr>
        <w:t>ребенок</w:t>
      </w:r>
    </w:p>
    <w:p w:rsidR="000646E5" w:rsidRPr="00892C05" w:rsidRDefault="000646E5" w:rsidP="000646E5">
      <w:pPr>
        <w:pStyle w:val="a3"/>
        <w:spacing w:before="41" w:line="276" w:lineRule="auto"/>
        <w:ind w:right="-70"/>
      </w:pPr>
      <w:r w:rsidRPr="00892C05">
        <w:rPr>
          <w:i/>
        </w:rPr>
        <w:t>В</w:t>
      </w:r>
      <w:r w:rsidRPr="00892C05">
        <w:rPr>
          <w:i/>
          <w:spacing w:val="1"/>
        </w:rPr>
        <w:t xml:space="preserve"> </w:t>
      </w:r>
      <w:r w:rsidRPr="00892C05">
        <w:rPr>
          <w:i/>
        </w:rPr>
        <w:t>изобразительной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интереси</w:t>
      </w:r>
      <w:r w:rsidRPr="00892C05">
        <w:rPr>
          <w:spacing w:val="1"/>
        </w:rPr>
        <w:t xml:space="preserve"> </w:t>
      </w:r>
      <w:r w:rsidRPr="00892C05">
        <w:t>желание</w:t>
      </w:r>
      <w:r w:rsidRPr="00892C05">
        <w:rPr>
          <w:spacing w:val="1"/>
        </w:rPr>
        <w:t xml:space="preserve"> </w:t>
      </w:r>
      <w:r w:rsidRPr="00892C05">
        <w:t>рисовать</w:t>
      </w:r>
      <w:r w:rsidRPr="00892C05">
        <w:rPr>
          <w:spacing w:val="1"/>
        </w:rPr>
        <w:t xml:space="preserve"> </w:t>
      </w:r>
      <w:r w:rsidRPr="00892C05">
        <w:t>красками,</w:t>
      </w:r>
      <w:r w:rsidRPr="00892C05">
        <w:rPr>
          <w:spacing w:val="-57"/>
        </w:rPr>
        <w:t xml:space="preserve"> </w:t>
      </w:r>
      <w:r w:rsidRPr="00892C05">
        <w:t>карандашами,</w:t>
      </w:r>
      <w:r w:rsidRPr="00892C05">
        <w:rPr>
          <w:spacing w:val="1"/>
        </w:rPr>
        <w:t xml:space="preserve"> </w:t>
      </w:r>
      <w:r w:rsidRPr="00892C05">
        <w:t>фломастерами;</w:t>
      </w:r>
      <w:r w:rsidRPr="00892C05">
        <w:rPr>
          <w:spacing w:val="1"/>
        </w:rPr>
        <w:t xml:space="preserve"> </w:t>
      </w:r>
      <w:r w:rsidRPr="00892C05">
        <w:t>рисует</w:t>
      </w:r>
      <w:r w:rsidRPr="00892C05">
        <w:rPr>
          <w:spacing w:val="1"/>
        </w:rPr>
        <w:t xml:space="preserve"> </w:t>
      </w:r>
      <w:r w:rsidRPr="00892C05">
        <w:t>«каракули»,</w:t>
      </w:r>
      <w:r w:rsidRPr="00892C05">
        <w:rPr>
          <w:spacing w:val="1"/>
        </w:rPr>
        <w:t xml:space="preserve"> </w:t>
      </w:r>
      <w:r w:rsidRPr="00892C05">
        <w:t>оставляемые</w:t>
      </w:r>
      <w:r w:rsidRPr="00892C05">
        <w:rPr>
          <w:spacing w:val="1"/>
        </w:rPr>
        <w:t xml:space="preserve"> </w:t>
      </w:r>
      <w:r w:rsidRPr="00892C05">
        <w:t>на</w:t>
      </w:r>
      <w:r w:rsidRPr="00892C05">
        <w:rPr>
          <w:spacing w:val="1"/>
        </w:rPr>
        <w:t xml:space="preserve"> </w:t>
      </w:r>
      <w:r w:rsidRPr="00892C05">
        <w:t>бумаге</w:t>
      </w:r>
      <w:r w:rsidRPr="00892C05">
        <w:rPr>
          <w:spacing w:val="1"/>
        </w:rPr>
        <w:t xml:space="preserve"> </w:t>
      </w:r>
      <w:r w:rsidRPr="00892C05">
        <w:t>карандашом</w:t>
      </w:r>
      <w:r w:rsidRPr="00892C05">
        <w:rPr>
          <w:spacing w:val="1"/>
        </w:rPr>
        <w:t xml:space="preserve"> </w:t>
      </w:r>
      <w:r w:rsidRPr="00892C05">
        <w:t>или</w:t>
      </w:r>
      <w:r w:rsidRPr="00892C05">
        <w:rPr>
          <w:spacing w:val="1"/>
        </w:rPr>
        <w:t xml:space="preserve"> </w:t>
      </w:r>
      <w:r w:rsidRPr="00892C05">
        <w:t>красками в зависимости от движения руки, начинает давать им название; овладевает приемами</w:t>
      </w:r>
      <w:r w:rsidRPr="00892C05">
        <w:rPr>
          <w:spacing w:val="1"/>
        </w:rPr>
        <w:t xml:space="preserve"> </w:t>
      </w:r>
      <w:r w:rsidRPr="00892C05">
        <w:t>раскатывания (колбаски), сплющивания (тарелочки, блины), круговыми движениями (яблочки,</w:t>
      </w:r>
      <w:r w:rsidRPr="00892C05">
        <w:rPr>
          <w:spacing w:val="1"/>
        </w:rPr>
        <w:t xml:space="preserve"> </w:t>
      </w:r>
      <w:r w:rsidRPr="00892C05">
        <w:t>шарики,</w:t>
      </w:r>
      <w:r w:rsidRPr="00892C05">
        <w:rPr>
          <w:spacing w:val="-1"/>
        </w:rPr>
        <w:t xml:space="preserve"> </w:t>
      </w:r>
      <w:r w:rsidRPr="00892C05">
        <w:t>конфеты), используя глину, пластилин.</w:t>
      </w:r>
    </w:p>
    <w:p w:rsidR="000646E5" w:rsidRPr="00892C05" w:rsidRDefault="000646E5" w:rsidP="000646E5">
      <w:pPr>
        <w:pStyle w:val="a3"/>
        <w:spacing w:before="2" w:line="276" w:lineRule="auto"/>
        <w:ind w:right="-70"/>
      </w:pPr>
      <w:r w:rsidRPr="00892C05">
        <w:t xml:space="preserve">В музыкальной </w:t>
      </w:r>
      <w:r w:rsidRPr="00892C05">
        <w:rPr>
          <w:i/>
        </w:rPr>
        <w:t xml:space="preserve">деятельности: </w:t>
      </w:r>
      <w:r w:rsidRPr="00892C05">
        <w:t>активно проявляет интерес к несложным песням, попевкам;</w:t>
      </w:r>
      <w:r w:rsidRPr="00892C05">
        <w:rPr>
          <w:spacing w:val="1"/>
        </w:rPr>
        <w:t xml:space="preserve"> </w:t>
      </w:r>
      <w:r w:rsidRPr="00892C05">
        <w:t>пытается подражать певческим</w:t>
      </w:r>
      <w:r w:rsidRPr="00892C05">
        <w:rPr>
          <w:spacing w:val="1"/>
        </w:rPr>
        <w:t xml:space="preserve"> </w:t>
      </w:r>
      <w:r w:rsidRPr="00892C05">
        <w:t>интонациям взрослых; подыгрывает на шумовых</w:t>
      </w:r>
      <w:r w:rsidRPr="00892C05">
        <w:rPr>
          <w:spacing w:val="60"/>
        </w:rPr>
        <w:t xml:space="preserve"> </w:t>
      </w:r>
      <w:r w:rsidRPr="00892C05">
        <w:t>инструментах</w:t>
      </w:r>
      <w:r w:rsidRPr="00892C05">
        <w:rPr>
          <w:spacing w:val="1"/>
        </w:rPr>
        <w:t xml:space="preserve"> </w:t>
      </w:r>
      <w:r w:rsidRPr="00892C05">
        <w:t>под</w:t>
      </w:r>
      <w:r w:rsidRPr="00892C05">
        <w:rPr>
          <w:spacing w:val="1"/>
        </w:rPr>
        <w:t xml:space="preserve"> </w:t>
      </w:r>
      <w:r w:rsidRPr="00892C05">
        <w:t>музыку;</w:t>
      </w:r>
      <w:r w:rsidRPr="00892C05">
        <w:rPr>
          <w:spacing w:val="1"/>
        </w:rPr>
        <w:t xml:space="preserve"> </w:t>
      </w:r>
      <w:r w:rsidRPr="00892C05">
        <w:t>использует</w:t>
      </w:r>
      <w:r w:rsidRPr="00892C05">
        <w:rPr>
          <w:spacing w:val="1"/>
        </w:rPr>
        <w:t xml:space="preserve"> </w:t>
      </w:r>
      <w:r w:rsidRPr="00892C05">
        <w:t>предметы</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(листики,</w:t>
      </w:r>
      <w:r w:rsidRPr="00892C05">
        <w:rPr>
          <w:spacing w:val="1"/>
        </w:rPr>
        <w:t xml:space="preserve"> </w:t>
      </w:r>
      <w:r w:rsidRPr="00892C05">
        <w:t>снежки,</w:t>
      </w:r>
      <w:r w:rsidRPr="00892C05">
        <w:rPr>
          <w:spacing w:val="1"/>
        </w:rPr>
        <w:t xml:space="preserve"> </w:t>
      </w:r>
      <w:r w:rsidRPr="00892C05">
        <w:t>шишки,</w:t>
      </w:r>
      <w:r w:rsidRPr="00892C05">
        <w:rPr>
          <w:spacing w:val="1"/>
        </w:rPr>
        <w:t xml:space="preserve"> </w:t>
      </w:r>
      <w:r w:rsidRPr="00892C05">
        <w:t>грибочки</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под</w:t>
      </w:r>
      <w:r w:rsidRPr="00892C05">
        <w:rPr>
          <w:spacing w:val="1"/>
        </w:rPr>
        <w:t xml:space="preserve"> </w:t>
      </w:r>
      <w:r w:rsidRPr="00892C05">
        <w:t>музыкальное</w:t>
      </w:r>
      <w:r w:rsidRPr="00892C05">
        <w:rPr>
          <w:spacing w:val="10"/>
        </w:rPr>
        <w:t xml:space="preserve"> </w:t>
      </w:r>
      <w:r w:rsidRPr="00892C05">
        <w:t>сопровождение;</w:t>
      </w:r>
      <w:r w:rsidRPr="00892C05">
        <w:rPr>
          <w:spacing w:val="12"/>
        </w:rPr>
        <w:t xml:space="preserve"> </w:t>
      </w:r>
      <w:r w:rsidRPr="00892C05">
        <w:t>исполняет</w:t>
      </w:r>
      <w:r w:rsidRPr="00892C05">
        <w:rPr>
          <w:spacing w:val="9"/>
        </w:rPr>
        <w:t xml:space="preserve"> </w:t>
      </w:r>
      <w:r w:rsidRPr="00892C05">
        <w:t>простейшие</w:t>
      </w:r>
      <w:r w:rsidRPr="00892C05">
        <w:rPr>
          <w:spacing w:val="11"/>
        </w:rPr>
        <w:t xml:space="preserve"> </w:t>
      </w:r>
      <w:r w:rsidRPr="00892C05">
        <w:t>ритмические</w:t>
      </w:r>
      <w:r w:rsidRPr="00892C05">
        <w:rPr>
          <w:spacing w:val="11"/>
        </w:rPr>
        <w:t xml:space="preserve"> </w:t>
      </w:r>
      <w:r w:rsidRPr="00892C05">
        <w:t>движения</w:t>
      </w:r>
      <w:r w:rsidRPr="00892C05">
        <w:rPr>
          <w:spacing w:val="11"/>
        </w:rPr>
        <w:t xml:space="preserve"> </w:t>
      </w:r>
      <w:r w:rsidRPr="00892C05">
        <w:t>под</w:t>
      </w:r>
      <w:r w:rsidRPr="00892C05">
        <w:rPr>
          <w:spacing w:val="12"/>
        </w:rPr>
        <w:t xml:space="preserve"> </w:t>
      </w:r>
      <w:r w:rsidRPr="00892C05">
        <w:t>музыку</w:t>
      </w:r>
      <w:r w:rsidRPr="00892C05">
        <w:rPr>
          <w:spacing w:val="9"/>
        </w:rPr>
        <w:t xml:space="preserve"> </w:t>
      </w:r>
      <w:r w:rsidRPr="00892C05">
        <w:t>(хлопки,</w:t>
      </w:r>
    </w:p>
    <w:p w:rsidR="000646E5" w:rsidRPr="00892C05" w:rsidRDefault="000646E5" w:rsidP="000646E5">
      <w:pPr>
        <w:pStyle w:val="a3"/>
        <w:ind w:right="-70" w:firstLine="0"/>
      </w:pPr>
      <w:r w:rsidRPr="00892C05">
        <w:t>«фонарики»,</w:t>
      </w:r>
      <w:r w:rsidRPr="00892C05">
        <w:rPr>
          <w:spacing w:val="-2"/>
        </w:rPr>
        <w:t xml:space="preserve"> </w:t>
      </w:r>
      <w:r w:rsidRPr="00892C05">
        <w:t>притопы);</w:t>
      </w:r>
      <w:r w:rsidRPr="00892C05">
        <w:rPr>
          <w:spacing w:val="-2"/>
        </w:rPr>
        <w:t xml:space="preserve"> </w:t>
      </w:r>
      <w:r w:rsidRPr="00892C05">
        <w:t>выполняет</w:t>
      </w:r>
      <w:r w:rsidRPr="00892C05">
        <w:rPr>
          <w:spacing w:val="-2"/>
        </w:rPr>
        <w:t xml:space="preserve"> </w:t>
      </w:r>
      <w:r w:rsidRPr="00892C05">
        <w:t>несложные</w:t>
      </w:r>
      <w:r w:rsidRPr="00892C05">
        <w:rPr>
          <w:spacing w:val="-4"/>
        </w:rPr>
        <w:t xml:space="preserve"> </w:t>
      </w:r>
      <w:r w:rsidRPr="00892C05">
        <w:t>плясовые</w:t>
      </w:r>
      <w:r w:rsidRPr="00892C05">
        <w:rPr>
          <w:spacing w:val="-2"/>
        </w:rPr>
        <w:t xml:space="preserve"> </w:t>
      </w:r>
      <w:r w:rsidRPr="00892C05">
        <w:t>действия</w:t>
      </w:r>
      <w:r w:rsidRPr="00892C05">
        <w:rPr>
          <w:spacing w:val="-2"/>
        </w:rPr>
        <w:t xml:space="preserve"> </w:t>
      </w:r>
      <w:r w:rsidRPr="00892C05">
        <w:t>в</w:t>
      </w:r>
      <w:r w:rsidRPr="00892C05">
        <w:rPr>
          <w:spacing w:val="-3"/>
        </w:rPr>
        <w:t xml:space="preserve"> </w:t>
      </w:r>
      <w:r w:rsidRPr="00892C05">
        <w:t>паре.</w:t>
      </w:r>
    </w:p>
    <w:p w:rsidR="000646E5" w:rsidRPr="00892C05" w:rsidRDefault="000646E5" w:rsidP="000646E5">
      <w:pPr>
        <w:pStyle w:val="a3"/>
        <w:spacing w:before="6"/>
        <w:ind w:left="0" w:right="-70" w:firstLine="0"/>
      </w:pPr>
    </w:p>
    <w:p w:rsidR="000646E5" w:rsidRPr="00892C05" w:rsidRDefault="000646E5" w:rsidP="000646E5">
      <w:pPr>
        <w:pStyle w:val="Heading2"/>
        <w:ind w:right="-70"/>
      </w:pPr>
      <w:r w:rsidRPr="00892C05">
        <w:t>От</w:t>
      </w:r>
      <w:r w:rsidRPr="00892C05">
        <w:rPr>
          <w:spacing w:val="1"/>
        </w:rPr>
        <w:t xml:space="preserve"> </w:t>
      </w:r>
      <w:r w:rsidRPr="00892C05">
        <w:t>2</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3 лет</w:t>
      </w:r>
    </w:p>
    <w:p w:rsidR="000646E5" w:rsidRPr="00892C05" w:rsidRDefault="000646E5" w:rsidP="000646E5">
      <w:pPr>
        <w:pStyle w:val="a3"/>
        <w:spacing w:before="36" w:line="278" w:lineRule="auto"/>
        <w:ind w:right="-70"/>
      </w:pPr>
      <w:r w:rsidRPr="00892C05">
        <w:t>В</w:t>
      </w:r>
      <w:r w:rsidRPr="00892C05">
        <w:rPr>
          <w:spacing w:val="43"/>
        </w:rPr>
        <w:t xml:space="preserve"> </w:t>
      </w:r>
      <w:r w:rsidRPr="00892C05">
        <w:t>области</w:t>
      </w:r>
      <w:r w:rsidRPr="00892C05">
        <w:rPr>
          <w:spacing w:val="47"/>
        </w:rPr>
        <w:t xml:space="preserve"> </w:t>
      </w:r>
      <w:r w:rsidRPr="00892C05">
        <w:t>художественно-эстетического</w:t>
      </w:r>
      <w:r w:rsidRPr="00892C05">
        <w:rPr>
          <w:spacing w:val="46"/>
        </w:rPr>
        <w:t xml:space="preserve"> </w:t>
      </w:r>
      <w:r w:rsidRPr="00892C05">
        <w:t>развития</w:t>
      </w:r>
      <w:r w:rsidRPr="00892C05">
        <w:rPr>
          <w:spacing w:val="46"/>
        </w:rPr>
        <w:t xml:space="preserve"> </w:t>
      </w:r>
      <w:r w:rsidRPr="00892C05">
        <w:t>основными</w:t>
      </w:r>
      <w:r w:rsidRPr="00892C05">
        <w:rPr>
          <w:spacing w:val="50"/>
        </w:rPr>
        <w:t xml:space="preserve"> </w:t>
      </w:r>
      <w:r w:rsidRPr="00892C05">
        <w:rPr>
          <w:b/>
          <w:i/>
        </w:rPr>
        <w:t>задачами</w:t>
      </w:r>
      <w:r w:rsidRPr="00892C05">
        <w:rPr>
          <w:b/>
          <w:i/>
          <w:spacing w:val="48"/>
        </w:rPr>
        <w:t xml:space="preserve"> </w:t>
      </w:r>
      <w:r w:rsidRPr="00892C05">
        <w:t>образовательной</w:t>
      </w:r>
      <w:r w:rsidRPr="00892C05">
        <w:rPr>
          <w:spacing w:val="-57"/>
        </w:rPr>
        <w:t xml:space="preserve"> </w:t>
      </w:r>
      <w:r w:rsidRPr="00892C05">
        <w:t>деятельности являются:</w:t>
      </w:r>
    </w:p>
    <w:p w:rsidR="000646E5" w:rsidRPr="00892C05" w:rsidRDefault="000646E5" w:rsidP="000646E5">
      <w:pPr>
        <w:spacing w:line="272" w:lineRule="exact"/>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развивать</w:t>
      </w:r>
      <w:r w:rsidRPr="00892C05">
        <w:rPr>
          <w:spacing w:val="12"/>
        </w:rPr>
        <w:t xml:space="preserve"> </w:t>
      </w:r>
      <w:r w:rsidRPr="00892C05">
        <w:t>у</w:t>
      </w:r>
      <w:r w:rsidRPr="00892C05">
        <w:rPr>
          <w:spacing w:val="5"/>
        </w:rPr>
        <w:t xml:space="preserve"> </w:t>
      </w:r>
      <w:r w:rsidRPr="00892C05">
        <w:t>детей</w:t>
      </w:r>
      <w:r w:rsidRPr="00892C05">
        <w:rPr>
          <w:spacing w:val="10"/>
        </w:rPr>
        <w:t xml:space="preserve"> </w:t>
      </w:r>
      <w:r w:rsidRPr="00892C05">
        <w:t>художественное</w:t>
      </w:r>
      <w:r w:rsidRPr="00892C05">
        <w:rPr>
          <w:spacing w:val="8"/>
        </w:rPr>
        <w:t xml:space="preserve"> </w:t>
      </w:r>
      <w:r w:rsidRPr="00892C05">
        <w:t>восприятие</w:t>
      </w:r>
      <w:r w:rsidRPr="00892C05">
        <w:rPr>
          <w:spacing w:val="8"/>
        </w:rPr>
        <w:t xml:space="preserve"> </w:t>
      </w:r>
      <w:r w:rsidRPr="00892C05">
        <w:t>(смотреть,</w:t>
      </w:r>
      <w:r w:rsidRPr="00892C05">
        <w:rPr>
          <w:spacing w:val="9"/>
        </w:rPr>
        <w:t xml:space="preserve"> </w:t>
      </w:r>
      <w:r w:rsidRPr="00892C05">
        <w:t>слушать</w:t>
      </w:r>
      <w:r w:rsidRPr="00892C05">
        <w:rPr>
          <w:spacing w:val="16"/>
        </w:rPr>
        <w:t xml:space="preserve"> </w:t>
      </w:r>
      <w:r w:rsidRPr="00892C05">
        <w:t>и</w:t>
      </w:r>
      <w:r w:rsidRPr="00892C05">
        <w:rPr>
          <w:spacing w:val="10"/>
        </w:rPr>
        <w:t xml:space="preserve"> </w:t>
      </w:r>
      <w:r w:rsidRPr="00892C05">
        <w:t>испытывать</w:t>
      </w:r>
      <w:r w:rsidRPr="00892C05">
        <w:rPr>
          <w:spacing w:val="11"/>
        </w:rPr>
        <w:t xml:space="preserve"> </w:t>
      </w:r>
      <w:r w:rsidRPr="00892C05">
        <w:t>радость)</w:t>
      </w:r>
      <w:r w:rsidRPr="00892C05">
        <w:rPr>
          <w:spacing w:val="11"/>
        </w:rPr>
        <w:t xml:space="preserve"> </w:t>
      </w:r>
      <w:r w:rsidRPr="00892C05">
        <w:t>в</w:t>
      </w:r>
      <w:r w:rsidRPr="00892C05">
        <w:rPr>
          <w:spacing w:val="-57"/>
        </w:rPr>
        <w:t xml:space="preserve"> </w:t>
      </w:r>
      <w:r w:rsidRPr="00892C05">
        <w:t>процессе</w:t>
      </w:r>
      <w:r w:rsidRPr="00892C05">
        <w:rPr>
          <w:spacing w:val="-4"/>
        </w:rPr>
        <w:t xml:space="preserve"> </w:t>
      </w:r>
      <w:r w:rsidRPr="00892C05">
        <w:t>ознакомления</w:t>
      </w:r>
      <w:r w:rsidRPr="00892C05">
        <w:rPr>
          <w:spacing w:val="-6"/>
        </w:rPr>
        <w:t xml:space="preserve"> </w:t>
      </w:r>
      <w:r w:rsidRPr="00892C05">
        <w:t>с</w:t>
      </w:r>
      <w:r w:rsidRPr="00892C05">
        <w:rPr>
          <w:spacing w:val="-3"/>
        </w:rPr>
        <w:t xml:space="preserve"> </w:t>
      </w:r>
      <w:r w:rsidRPr="00892C05">
        <w:t>произведениями</w:t>
      </w:r>
      <w:r w:rsidRPr="00892C05">
        <w:rPr>
          <w:spacing w:val="-3"/>
        </w:rPr>
        <w:t xml:space="preserve"> </w:t>
      </w:r>
      <w:r w:rsidRPr="00892C05">
        <w:t>музыкального,</w:t>
      </w:r>
      <w:r w:rsidRPr="00892C05">
        <w:rPr>
          <w:spacing w:val="-2"/>
        </w:rPr>
        <w:t xml:space="preserve"> </w:t>
      </w:r>
      <w:r w:rsidRPr="00892C05">
        <w:t>изобразительного</w:t>
      </w:r>
      <w:r w:rsidRPr="00892C05">
        <w:rPr>
          <w:spacing w:val="-3"/>
        </w:rPr>
        <w:t xml:space="preserve"> </w:t>
      </w:r>
      <w:r w:rsidRPr="00892C05">
        <w:t>искусства,</w:t>
      </w:r>
      <w:r w:rsidRPr="00892C05">
        <w:rPr>
          <w:spacing w:val="-3"/>
        </w:rPr>
        <w:t xml:space="preserve"> </w:t>
      </w:r>
      <w:r w:rsidRPr="00892C05">
        <w:t>природой;</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интерес,</w:t>
      </w:r>
      <w:r w:rsidRPr="00892C05">
        <w:rPr>
          <w:spacing w:val="50"/>
        </w:rPr>
        <w:t xml:space="preserve"> </w:t>
      </w:r>
      <w:r w:rsidRPr="00892C05">
        <w:t>внимание,</w:t>
      </w:r>
      <w:r w:rsidRPr="00892C05">
        <w:rPr>
          <w:spacing w:val="50"/>
        </w:rPr>
        <w:t xml:space="preserve"> </w:t>
      </w:r>
      <w:r w:rsidRPr="00892C05">
        <w:t>любознательность,</w:t>
      </w:r>
      <w:r w:rsidRPr="00892C05">
        <w:rPr>
          <w:spacing w:val="50"/>
        </w:rPr>
        <w:t xml:space="preserve"> </w:t>
      </w:r>
      <w:r w:rsidRPr="00892C05">
        <w:t>стремлению</w:t>
      </w:r>
      <w:r w:rsidRPr="00892C05">
        <w:rPr>
          <w:spacing w:val="51"/>
        </w:rPr>
        <w:t xml:space="preserve"> </w:t>
      </w:r>
      <w:r w:rsidRPr="00892C05">
        <w:t>к</w:t>
      </w:r>
      <w:r w:rsidRPr="00892C05">
        <w:rPr>
          <w:spacing w:val="51"/>
        </w:rPr>
        <w:t xml:space="preserve"> </w:t>
      </w:r>
      <w:r w:rsidRPr="00892C05">
        <w:t>эмоциональному</w:t>
      </w:r>
      <w:r w:rsidRPr="00892C05">
        <w:rPr>
          <w:spacing w:val="48"/>
        </w:rPr>
        <w:t xml:space="preserve"> </w:t>
      </w:r>
      <w:r w:rsidRPr="00892C05">
        <w:t>отклику</w:t>
      </w:r>
      <w:r w:rsidRPr="00892C05">
        <w:rPr>
          <w:spacing w:val="51"/>
        </w:rPr>
        <w:t xml:space="preserve"> </w:t>
      </w:r>
      <w:r w:rsidRPr="00892C05">
        <w:t>детей</w:t>
      </w:r>
      <w:r w:rsidRPr="00892C05">
        <w:rPr>
          <w:spacing w:val="51"/>
        </w:rPr>
        <w:t xml:space="preserve"> </w:t>
      </w:r>
      <w:r w:rsidRPr="00892C05">
        <w:t>на</w:t>
      </w:r>
      <w:r w:rsidRPr="00892C05">
        <w:rPr>
          <w:spacing w:val="-57"/>
        </w:rPr>
        <w:t xml:space="preserve"> </w:t>
      </w:r>
      <w:r w:rsidRPr="00892C05">
        <w:t>отдельные эстетические свойства и качества предметов и явлений окружающей действительности;</w:t>
      </w:r>
      <w:r w:rsidRPr="00892C05">
        <w:rPr>
          <w:spacing w:val="-57"/>
        </w:rPr>
        <w:t xml:space="preserve"> </w:t>
      </w:r>
      <w:r w:rsidRPr="00892C05">
        <w:t>развивать</w:t>
      </w:r>
      <w:r w:rsidRPr="00892C05">
        <w:rPr>
          <w:spacing w:val="37"/>
        </w:rPr>
        <w:t xml:space="preserve"> </w:t>
      </w:r>
      <w:r w:rsidRPr="00892C05">
        <w:t>отзывчивость</w:t>
      </w:r>
      <w:r w:rsidRPr="00892C05">
        <w:rPr>
          <w:spacing w:val="36"/>
        </w:rPr>
        <w:t xml:space="preserve"> </w:t>
      </w:r>
      <w:r w:rsidRPr="00892C05">
        <w:t>на</w:t>
      </w:r>
      <w:r w:rsidRPr="00892C05">
        <w:rPr>
          <w:spacing w:val="35"/>
        </w:rPr>
        <w:t xml:space="preserve"> </w:t>
      </w:r>
      <w:r w:rsidRPr="00892C05">
        <w:t>доступное</w:t>
      </w:r>
      <w:r w:rsidRPr="00892C05">
        <w:rPr>
          <w:spacing w:val="35"/>
        </w:rPr>
        <w:t xml:space="preserve"> </w:t>
      </w:r>
      <w:r w:rsidRPr="00892C05">
        <w:t>понимание</w:t>
      </w:r>
      <w:r w:rsidRPr="00892C05">
        <w:rPr>
          <w:spacing w:val="35"/>
        </w:rPr>
        <w:t xml:space="preserve"> </w:t>
      </w:r>
      <w:r w:rsidRPr="00892C05">
        <w:t>произведений</w:t>
      </w:r>
      <w:r w:rsidRPr="00892C05">
        <w:rPr>
          <w:spacing w:val="34"/>
        </w:rPr>
        <w:t xml:space="preserve"> </w:t>
      </w:r>
      <w:r w:rsidRPr="00892C05">
        <w:t>искусства,</w:t>
      </w:r>
      <w:r w:rsidRPr="00892C05">
        <w:rPr>
          <w:spacing w:val="36"/>
        </w:rPr>
        <w:t xml:space="preserve"> </w:t>
      </w:r>
      <w:r w:rsidRPr="00892C05">
        <w:t>интерес</w:t>
      </w:r>
      <w:r w:rsidRPr="00892C05">
        <w:rPr>
          <w:spacing w:val="35"/>
        </w:rPr>
        <w:t xml:space="preserve"> </w:t>
      </w:r>
      <w:r w:rsidRPr="00892C05">
        <w:t>к</w:t>
      </w:r>
    </w:p>
    <w:p w:rsidR="000646E5" w:rsidRPr="00892C05" w:rsidRDefault="000646E5" w:rsidP="000646E5">
      <w:pPr>
        <w:pStyle w:val="a3"/>
        <w:spacing w:before="1" w:line="276" w:lineRule="auto"/>
        <w:ind w:right="-70" w:firstLine="0"/>
      </w:pPr>
      <w:r w:rsidRPr="00892C05">
        <w:t>музыке</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прослушивания</w:t>
      </w:r>
      <w:r w:rsidRPr="00892C05">
        <w:rPr>
          <w:spacing w:val="1"/>
        </w:rPr>
        <w:t xml:space="preserve"> </w:t>
      </w:r>
      <w:r w:rsidRPr="00892C05">
        <w:t>классической</w:t>
      </w:r>
      <w:r w:rsidRPr="00892C05">
        <w:rPr>
          <w:spacing w:val="1"/>
        </w:rPr>
        <w:t xml:space="preserve"> </w:t>
      </w:r>
      <w:r w:rsidRPr="00892C05">
        <w:t>и</w:t>
      </w:r>
      <w:r w:rsidRPr="00892C05">
        <w:rPr>
          <w:spacing w:val="1"/>
        </w:rPr>
        <w:t xml:space="preserve"> </w:t>
      </w:r>
      <w:r w:rsidRPr="00892C05">
        <w:t>народной</w:t>
      </w:r>
      <w:r w:rsidRPr="00892C05">
        <w:rPr>
          <w:spacing w:val="1"/>
        </w:rPr>
        <w:t xml:space="preserve"> </w:t>
      </w:r>
      <w:r w:rsidRPr="00892C05">
        <w:t>музыки),</w:t>
      </w:r>
      <w:r w:rsidRPr="00892C05">
        <w:rPr>
          <w:spacing w:val="1"/>
        </w:rPr>
        <w:t xml:space="preserve"> </w:t>
      </w:r>
      <w:r w:rsidRPr="00892C05">
        <w:t>изобразительному</w:t>
      </w:r>
      <w:r w:rsidRPr="00892C05">
        <w:rPr>
          <w:spacing w:val="-57"/>
        </w:rPr>
        <w:t xml:space="preserve"> </w:t>
      </w:r>
      <w:r w:rsidRPr="00892C05">
        <w:t>искусству (в процессе рассматривания и восприятия красоты иллюстраций, рисунков, изделии</w:t>
      </w:r>
      <w:r w:rsidRPr="00892C05">
        <w:rPr>
          <w:spacing w:val="1"/>
        </w:rPr>
        <w:t xml:space="preserve"> </w:t>
      </w:r>
      <w:r w:rsidRPr="00892C05">
        <w:t>декоративно-прикладного</w:t>
      </w:r>
      <w:r w:rsidRPr="00892C05">
        <w:rPr>
          <w:spacing w:val="-1"/>
        </w:rPr>
        <w:t xml:space="preserve"> </w:t>
      </w:r>
      <w:r w:rsidRPr="00892C05">
        <w:t>искусства);</w:t>
      </w:r>
    </w:p>
    <w:p w:rsidR="000646E5" w:rsidRPr="00892C05" w:rsidRDefault="000646E5" w:rsidP="000646E5">
      <w:pPr>
        <w:pStyle w:val="a3"/>
        <w:spacing w:line="278" w:lineRule="auto"/>
        <w:ind w:right="-70"/>
      </w:pPr>
      <w:r w:rsidRPr="00892C05">
        <w:t>познакомить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народными</w:t>
      </w:r>
      <w:r w:rsidRPr="00892C05">
        <w:rPr>
          <w:spacing w:val="1"/>
        </w:rPr>
        <w:t xml:space="preserve"> </w:t>
      </w:r>
      <w:r w:rsidRPr="00892C05">
        <w:t>игрушками</w:t>
      </w:r>
      <w:r w:rsidRPr="00892C05">
        <w:rPr>
          <w:spacing w:val="1"/>
        </w:rPr>
        <w:t xml:space="preserve"> </w:t>
      </w:r>
      <w:r w:rsidRPr="00892C05">
        <w:t>(дымковской,</w:t>
      </w:r>
      <w:r w:rsidRPr="00892C05">
        <w:rPr>
          <w:spacing w:val="1"/>
        </w:rPr>
        <w:t xml:space="preserve"> </w:t>
      </w:r>
      <w:r w:rsidRPr="00892C05">
        <w:t>богородской,</w:t>
      </w:r>
      <w:r w:rsidRPr="00892C05">
        <w:rPr>
          <w:spacing w:val="1"/>
        </w:rPr>
        <w:t xml:space="preserve"> </w:t>
      </w:r>
      <w:r w:rsidRPr="00892C05">
        <w:t>матрешкой</w:t>
      </w:r>
      <w:r w:rsidRPr="00892C05">
        <w:rPr>
          <w:spacing w:val="1"/>
        </w:rPr>
        <w:t xml:space="preserve"> </w:t>
      </w:r>
      <w:r w:rsidRPr="00892C05">
        <w:t>и</w:t>
      </w:r>
      <w:r w:rsidRPr="00892C05">
        <w:rPr>
          <w:spacing w:val="1"/>
        </w:rPr>
        <w:t xml:space="preserve"> </w:t>
      </w:r>
      <w:r w:rsidRPr="00892C05">
        <w:t>другими).</w:t>
      </w:r>
    </w:p>
    <w:p w:rsidR="000646E5" w:rsidRPr="00892C05" w:rsidRDefault="000646E5" w:rsidP="000646E5">
      <w:pPr>
        <w:pStyle w:val="a3"/>
        <w:spacing w:line="276" w:lineRule="auto"/>
        <w:ind w:left="921" w:right="-70" w:firstLine="0"/>
      </w:pPr>
      <w:r w:rsidRPr="00892C05">
        <w:t>поддерживать интерес к малым формам фольклора (пестушки, заклички, прибаутки).</w:t>
      </w:r>
      <w:r w:rsidRPr="00892C05">
        <w:rPr>
          <w:spacing w:val="1"/>
        </w:rPr>
        <w:t xml:space="preserve"> </w:t>
      </w:r>
      <w:r w:rsidRPr="00892C05">
        <w:t>поддерживать</w:t>
      </w:r>
      <w:r w:rsidRPr="00892C05">
        <w:rPr>
          <w:spacing w:val="11"/>
        </w:rPr>
        <w:t xml:space="preserve"> </w:t>
      </w:r>
      <w:r w:rsidRPr="00892C05">
        <w:t>стремление</w:t>
      </w:r>
      <w:r w:rsidRPr="00892C05">
        <w:rPr>
          <w:spacing w:val="11"/>
        </w:rPr>
        <w:t xml:space="preserve"> </w:t>
      </w:r>
      <w:r w:rsidRPr="00892C05">
        <w:t>детей</w:t>
      </w:r>
      <w:r w:rsidRPr="00892C05">
        <w:rPr>
          <w:spacing w:val="10"/>
        </w:rPr>
        <w:t xml:space="preserve"> </w:t>
      </w:r>
      <w:r w:rsidRPr="00892C05">
        <w:t>выражать</w:t>
      </w:r>
      <w:r w:rsidRPr="00892C05">
        <w:rPr>
          <w:spacing w:val="11"/>
        </w:rPr>
        <w:t xml:space="preserve"> </w:t>
      </w:r>
      <w:r w:rsidRPr="00892C05">
        <w:t>свои</w:t>
      </w:r>
      <w:r w:rsidRPr="00892C05">
        <w:rPr>
          <w:spacing w:val="10"/>
        </w:rPr>
        <w:t xml:space="preserve"> </w:t>
      </w:r>
      <w:r w:rsidRPr="00892C05">
        <w:t>чувства</w:t>
      </w:r>
      <w:r w:rsidRPr="00892C05">
        <w:rPr>
          <w:spacing w:val="9"/>
        </w:rPr>
        <w:t xml:space="preserve"> </w:t>
      </w:r>
      <w:r w:rsidRPr="00892C05">
        <w:t>и</w:t>
      </w:r>
      <w:r w:rsidRPr="00892C05">
        <w:rPr>
          <w:spacing w:val="10"/>
        </w:rPr>
        <w:t xml:space="preserve"> </w:t>
      </w:r>
      <w:r w:rsidRPr="00892C05">
        <w:t>впечатления</w:t>
      </w:r>
      <w:r w:rsidRPr="00892C05">
        <w:rPr>
          <w:spacing w:val="9"/>
        </w:rPr>
        <w:t xml:space="preserve"> </w:t>
      </w:r>
      <w:r w:rsidRPr="00892C05">
        <w:t>на</w:t>
      </w:r>
      <w:r w:rsidRPr="00892C05">
        <w:rPr>
          <w:spacing w:val="8"/>
        </w:rPr>
        <w:t xml:space="preserve"> </w:t>
      </w:r>
      <w:r w:rsidRPr="00892C05">
        <w:t>основе</w:t>
      </w:r>
    </w:p>
    <w:p w:rsidR="000646E5" w:rsidRPr="00892C05" w:rsidRDefault="000646E5" w:rsidP="000646E5">
      <w:pPr>
        <w:pStyle w:val="a3"/>
        <w:spacing w:line="278" w:lineRule="auto"/>
        <w:ind w:right="-70" w:firstLine="0"/>
      </w:pPr>
      <w:r w:rsidRPr="00892C05">
        <w:t>эмоционально содержательного восприятия доступных для понимания произведений искусства</w:t>
      </w:r>
      <w:r w:rsidRPr="00892C05">
        <w:rPr>
          <w:spacing w:val="1"/>
        </w:rPr>
        <w:t xml:space="preserve"> </w:t>
      </w:r>
      <w:r w:rsidRPr="00892C05">
        <w:t>или</w:t>
      </w:r>
      <w:r w:rsidRPr="00892C05">
        <w:rPr>
          <w:spacing w:val="-3"/>
        </w:rPr>
        <w:t xml:space="preserve"> </w:t>
      </w:r>
      <w:r w:rsidRPr="00892C05">
        <w:t>наблюдений за</w:t>
      </w:r>
      <w:r w:rsidRPr="00892C05">
        <w:rPr>
          <w:spacing w:val="-1"/>
        </w:rPr>
        <w:t xml:space="preserve"> </w:t>
      </w:r>
      <w:r w:rsidRPr="00892C05">
        <w:t>природными явлениями;</w:t>
      </w:r>
    </w:p>
    <w:p w:rsidR="000646E5" w:rsidRPr="00892C05" w:rsidRDefault="000646E5" w:rsidP="000646E5">
      <w:pPr>
        <w:spacing w:line="272" w:lineRule="exact"/>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33" w:line="276" w:lineRule="auto"/>
        <w:ind w:right="-70"/>
      </w:pPr>
      <w:r w:rsidRPr="00892C05">
        <w:t>воспитывать</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изобразительной</w:t>
      </w:r>
      <w:r w:rsidRPr="00892C05">
        <w:rPr>
          <w:spacing w:val="1"/>
        </w:rPr>
        <w:t xml:space="preserve"> </w:t>
      </w:r>
      <w:r w:rsidRPr="00892C05">
        <w:t>деятельности</w:t>
      </w:r>
      <w:r w:rsidRPr="00892C05">
        <w:rPr>
          <w:spacing w:val="1"/>
        </w:rPr>
        <w:t xml:space="preserve"> </w:t>
      </w:r>
      <w:r w:rsidRPr="00892C05">
        <w:t>(рисованию, лепке)</w:t>
      </w:r>
      <w:r w:rsidRPr="00892C05">
        <w:rPr>
          <w:spacing w:val="1"/>
        </w:rPr>
        <w:t xml:space="preserve"> </w:t>
      </w:r>
      <w:r w:rsidRPr="00892C05">
        <w:t>совместно</w:t>
      </w:r>
      <w:r w:rsidRPr="00892C05">
        <w:rPr>
          <w:spacing w:val="1"/>
        </w:rPr>
        <w:t xml:space="preserve"> </w:t>
      </w:r>
      <w:r w:rsidRPr="00892C05">
        <w:t>со</w:t>
      </w:r>
      <w:r w:rsidRPr="00892C05">
        <w:rPr>
          <w:spacing w:val="1"/>
        </w:rPr>
        <w:t xml:space="preserve"> </w:t>
      </w:r>
      <w:r w:rsidRPr="00892C05">
        <w:t>взрослым</w:t>
      </w:r>
      <w:r w:rsidRPr="00892C05">
        <w:rPr>
          <w:spacing w:val="-2"/>
        </w:rPr>
        <w:t xml:space="preserve"> </w:t>
      </w:r>
      <w:r w:rsidRPr="00892C05">
        <w:t>и самостоятельно;</w:t>
      </w:r>
    </w:p>
    <w:p w:rsidR="000646E5" w:rsidRPr="00892C05" w:rsidRDefault="000646E5" w:rsidP="000646E5">
      <w:pPr>
        <w:pStyle w:val="a3"/>
        <w:spacing w:before="2" w:line="276" w:lineRule="auto"/>
        <w:ind w:left="921" w:right="-70" w:firstLine="0"/>
      </w:pPr>
      <w:r w:rsidRPr="00892C05">
        <w:t>развивать положительные эмоции на предложение нарисовать, слепить;</w:t>
      </w:r>
      <w:r w:rsidRPr="00892C05">
        <w:rPr>
          <w:spacing w:val="-57"/>
        </w:rPr>
        <w:t xml:space="preserve"> </w:t>
      </w:r>
      <w:r w:rsidRPr="00892C05">
        <w:t>научить правильно держать</w:t>
      </w:r>
      <w:r w:rsidRPr="00892C05">
        <w:rPr>
          <w:spacing w:val="1"/>
        </w:rPr>
        <w:t xml:space="preserve"> </w:t>
      </w:r>
      <w:r w:rsidRPr="00892C05">
        <w:t>карандаш,</w:t>
      </w:r>
      <w:r w:rsidRPr="00892C05">
        <w:rPr>
          <w:spacing w:val="-1"/>
        </w:rPr>
        <w:t xml:space="preserve"> </w:t>
      </w:r>
      <w:r w:rsidRPr="00892C05">
        <w:t>кисть;</w:t>
      </w:r>
    </w:p>
    <w:p w:rsidR="000646E5" w:rsidRPr="00892C05" w:rsidRDefault="000646E5" w:rsidP="000646E5">
      <w:pPr>
        <w:pStyle w:val="a3"/>
        <w:spacing w:line="276" w:lineRule="auto"/>
        <w:ind w:right="-70"/>
      </w:pPr>
      <w:r w:rsidRPr="00892C05">
        <w:t>развивать сенсорные основы изобразительной деятельности: восприятие предмета разной</w:t>
      </w:r>
      <w:r w:rsidRPr="00892C05">
        <w:rPr>
          <w:spacing w:val="1"/>
        </w:rPr>
        <w:t xml:space="preserve"> </w:t>
      </w:r>
      <w:r w:rsidRPr="00892C05">
        <w:t>формы,</w:t>
      </w:r>
      <w:r w:rsidRPr="00892C05">
        <w:rPr>
          <w:spacing w:val="-1"/>
        </w:rPr>
        <w:t xml:space="preserve"> </w:t>
      </w:r>
      <w:r w:rsidRPr="00892C05">
        <w:t>цвета (начиная с</w:t>
      </w:r>
      <w:r w:rsidRPr="00892C05">
        <w:rPr>
          <w:spacing w:val="-1"/>
        </w:rPr>
        <w:t xml:space="preserve"> </w:t>
      </w:r>
      <w:r w:rsidRPr="00892C05">
        <w:t>контрастных</w:t>
      </w:r>
      <w:r w:rsidRPr="00892C05">
        <w:rPr>
          <w:spacing w:val="2"/>
        </w:rPr>
        <w:t xml:space="preserve"> </w:t>
      </w:r>
      <w:r w:rsidRPr="00892C05">
        <w:t>цветов);</w:t>
      </w:r>
    </w:p>
    <w:p w:rsidR="000646E5" w:rsidRPr="00892C05" w:rsidRDefault="000646E5" w:rsidP="000646E5">
      <w:pPr>
        <w:pStyle w:val="a3"/>
        <w:spacing w:line="276" w:lineRule="auto"/>
        <w:ind w:left="921" w:right="-70" w:firstLine="0"/>
      </w:pPr>
      <w:r w:rsidRPr="00892C05">
        <w:t>включать движение рук по предмету при знакомстве с его формой;</w:t>
      </w:r>
      <w:r w:rsidRPr="00892C05">
        <w:rPr>
          <w:spacing w:val="1"/>
        </w:rPr>
        <w:t xml:space="preserve"> </w:t>
      </w:r>
      <w:r w:rsidRPr="00892C05">
        <w:t>познакомить</w:t>
      </w:r>
      <w:r w:rsidRPr="00892C05">
        <w:rPr>
          <w:spacing w:val="-4"/>
        </w:rPr>
        <w:t xml:space="preserve"> </w:t>
      </w:r>
      <w:r w:rsidRPr="00892C05">
        <w:t>со</w:t>
      </w:r>
      <w:r w:rsidRPr="00892C05">
        <w:rPr>
          <w:spacing w:val="-5"/>
        </w:rPr>
        <w:t xml:space="preserve"> </w:t>
      </w:r>
      <w:r w:rsidRPr="00892C05">
        <w:t>свойствами</w:t>
      </w:r>
      <w:r w:rsidRPr="00892C05">
        <w:rPr>
          <w:spacing w:val="-4"/>
        </w:rPr>
        <w:t xml:space="preserve"> </w:t>
      </w:r>
      <w:r w:rsidRPr="00892C05">
        <w:t>глины,</w:t>
      </w:r>
      <w:r w:rsidRPr="00892C05">
        <w:rPr>
          <w:spacing w:val="-5"/>
        </w:rPr>
        <w:t xml:space="preserve"> </w:t>
      </w:r>
      <w:r w:rsidRPr="00892C05">
        <w:t>пластилина,</w:t>
      </w:r>
      <w:r w:rsidRPr="00892C05">
        <w:rPr>
          <w:spacing w:val="-7"/>
        </w:rPr>
        <w:t xml:space="preserve"> </w:t>
      </w:r>
      <w:r w:rsidRPr="00892C05">
        <w:t>пластической</w:t>
      </w:r>
      <w:r w:rsidRPr="00892C05">
        <w:rPr>
          <w:spacing w:val="-4"/>
        </w:rPr>
        <w:t xml:space="preserve"> </w:t>
      </w:r>
      <w:r w:rsidRPr="00892C05">
        <w:t>массы;</w:t>
      </w:r>
    </w:p>
    <w:p w:rsidR="000646E5" w:rsidRPr="00892C05" w:rsidRDefault="000646E5" w:rsidP="000646E5">
      <w:pPr>
        <w:pStyle w:val="a3"/>
        <w:spacing w:line="276" w:lineRule="auto"/>
        <w:ind w:right="-70"/>
      </w:pPr>
      <w:r w:rsidRPr="00892C05">
        <w:t>развивать эмоциональный отклик детей на отдельные эстетические свойства и качества</w:t>
      </w:r>
      <w:r w:rsidRPr="00892C05">
        <w:rPr>
          <w:spacing w:val="1"/>
        </w:rPr>
        <w:t xml:space="preserve"> </w:t>
      </w:r>
      <w:r w:rsidRPr="00892C05">
        <w:t>предметов</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рассматривания</w:t>
      </w:r>
      <w:r w:rsidRPr="00892C05">
        <w:rPr>
          <w:spacing w:val="1"/>
        </w:rPr>
        <w:t xml:space="preserve"> </w:t>
      </w:r>
      <w:r w:rsidRPr="00892C05">
        <w:t>игрушек,</w:t>
      </w:r>
      <w:r w:rsidRPr="00892C05">
        <w:rPr>
          <w:spacing w:val="1"/>
        </w:rPr>
        <w:t xml:space="preserve"> </w:t>
      </w:r>
      <w:r w:rsidRPr="00892C05">
        <w:t>природных</w:t>
      </w:r>
      <w:r w:rsidRPr="00892C05">
        <w:rPr>
          <w:spacing w:val="1"/>
        </w:rPr>
        <w:t xml:space="preserve"> </w:t>
      </w:r>
      <w:r w:rsidRPr="00892C05">
        <w:t>объектов,</w:t>
      </w:r>
      <w:r w:rsidRPr="00892C05">
        <w:rPr>
          <w:spacing w:val="1"/>
        </w:rPr>
        <w:t xml:space="preserve"> </w:t>
      </w:r>
      <w:r w:rsidRPr="00892C05">
        <w:t>предметов</w:t>
      </w:r>
      <w:r w:rsidRPr="00892C05">
        <w:rPr>
          <w:spacing w:val="1"/>
        </w:rPr>
        <w:t xml:space="preserve"> </w:t>
      </w:r>
      <w:r w:rsidRPr="00892C05">
        <w:t>быта,</w:t>
      </w:r>
      <w:r w:rsidRPr="00892C05">
        <w:rPr>
          <w:spacing w:val="1"/>
        </w:rPr>
        <w:t xml:space="preserve"> </w:t>
      </w:r>
      <w:r w:rsidRPr="00892C05">
        <w:t>произведений</w:t>
      </w:r>
      <w:r w:rsidRPr="00892C05">
        <w:rPr>
          <w:spacing w:val="-1"/>
        </w:rPr>
        <w:t xml:space="preserve"> </w:t>
      </w:r>
      <w:r w:rsidRPr="00892C05">
        <w:t>искусства.</w:t>
      </w:r>
    </w:p>
    <w:p w:rsidR="000646E5" w:rsidRPr="00892C05" w:rsidRDefault="000646E5" w:rsidP="000646E5">
      <w:pPr>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знакомить детей с деталями (кубик, кирпичик, трехгранная призма, пластина, цилиндр), с</w:t>
      </w:r>
      <w:r w:rsidRPr="00892C05">
        <w:rPr>
          <w:spacing w:val="1"/>
        </w:rPr>
        <w:t xml:space="preserve"> </w:t>
      </w:r>
      <w:r w:rsidRPr="00892C05">
        <w:t>вариантами</w:t>
      </w:r>
      <w:r w:rsidRPr="00892C05">
        <w:rPr>
          <w:spacing w:val="-1"/>
        </w:rPr>
        <w:t xml:space="preserve"> </w:t>
      </w:r>
      <w:r w:rsidRPr="00892C05">
        <w:t>расположения строительных</w:t>
      </w:r>
      <w:r w:rsidRPr="00892C05">
        <w:rPr>
          <w:spacing w:val="2"/>
        </w:rPr>
        <w:t xml:space="preserve"> </w:t>
      </w:r>
      <w:r w:rsidRPr="00892C05">
        <w:t>форм</w:t>
      </w:r>
      <w:r w:rsidRPr="00892C05">
        <w:rPr>
          <w:spacing w:val="-1"/>
        </w:rPr>
        <w:t xml:space="preserve"> </w:t>
      </w:r>
      <w:r w:rsidRPr="00892C05">
        <w:t>на</w:t>
      </w:r>
      <w:r w:rsidRPr="00892C05">
        <w:rPr>
          <w:spacing w:val="-1"/>
        </w:rPr>
        <w:t xml:space="preserve"> </w:t>
      </w:r>
      <w:r w:rsidRPr="00892C05">
        <w:t>плоскости;</w:t>
      </w:r>
    </w:p>
    <w:p w:rsidR="000646E5" w:rsidRPr="00892C05" w:rsidRDefault="000646E5" w:rsidP="000646E5">
      <w:pPr>
        <w:pStyle w:val="a3"/>
        <w:spacing w:line="278" w:lineRule="auto"/>
        <w:ind w:right="-70"/>
      </w:pPr>
      <w:r w:rsidRPr="00892C05">
        <w:t>развивать интерес к конструктивной деятельности, поддерживать желание детей строить</w:t>
      </w:r>
      <w:r w:rsidRPr="00892C05">
        <w:rPr>
          <w:spacing w:val="1"/>
        </w:rPr>
        <w:t xml:space="preserve"> </w:t>
      </w:r>
      <w:r w:rsidRPr="00892C05">
        <w:t>самостоятельно.</w:t>
      </w:r>
    </w:p>
    <w:p w:rsidR="000646E5" w:rsidRPr="00892C05" w:rsidRDefault="000646E5" w:rsidP="000646E5">
      <w:pPr>
        <w:spacing w:line="272" w:lineRule="exact"/>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воспитывать</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музыке,</w:t>
      </w:r>
      <w:r w:rsidRPr="00892C05">
        <w:rPr>
          <w:spacing w:val="1"/>
        </w:rPr>
        <w:t xml:space="preserve"> </w:t>
      </w:r>
      <w:r w:rsidRPr="00892C05">
        <w:t>желание</w:t>
      </w:r>
      <w:r w:rsidRPr="00892C05">
        <w:rPr>
          <w:spacing w:val="1"/>
        </w:rPr>
        <w:t xml:space="preserve"> </w:t>
      </w:r>
      <w:r w:rsidRPr="00892C05">
        <w:t>слушать</w:t>
      </w:r>
      <w:r w:rsidRPr="00892C05">
        <w:rPr>
          <w:spacing w:val="1"/>
        </w:rPr>
        <w:t xml:space="preserve"> </w:t>
      </w:r>
      <w:r w:rsidRPr="00892C05">
        <w:t>музыку,</w:t>
      </w:r>
      <w:r w:rsidRPr="00892C05">
        <w:rPr>
          <w:spacing w:val="1"/>
        </w:rPr>
        <w:t xml:space="preserve"> </w:t>
      </w:r>
      <w:r w:rsidRPr="00892C05">
        <w:t>подпевать,</w:t>
      </w:r>
      <w:r w:rsidRPr="00892C05">
        <w:rPr>
          <w:spacing w:val="61"/>
        </w:rPr>
        <w:t xml:space="preserve"> </w:t>
      </w:r>
      <w:r w:rsidRPr="00892C05">
        <w:t>выполнять</w:t>
      </w:r>
      <w:r w:rsidRPr="00892C05">
        <w:rPr>
          <w:spacing w:val="1"/>
        </w:rPr>
        <w:t xml:space="preserve"> </w:t>
      </w:r>
      <w:r w:rsidRPr="00892C05">
        <w:t>простейшие</w:t>
      </w:r>
      <w:r w:rsidRPr="00892C05">
        <w:rPr>
          <w:spacing w:val="-2"/>
        </w:rPr>
        <w:t xml:space="preserve"> </w:t>
      </w:r>
      <w:r w:rsidRPr="00892C05">
        <w:t>танцевальные</w:t>
      </w:r>
      <w:r w:rsidRPr="00892C05">
        <w:rPr>
          <w:spacing w:val="-2"/>
        </w:rPr>
        <w:t xml:space="preserve"> </w:t>
      </w:r>
      <w:r w:rsidRPr="00892C05">
        <w:t>движения;</w:t>
      </w:r>
    </w:p>
    <w:p w:rsidR="000646E5" w:rsidRPr="00892C05" w:rsidRDefault="000646E5" w:rsidP="000646E5">
      <w:pPr>
        <w:pStyle w:val="a3"/>
        <w:spacing w:before="2" w:line="276" w:lineRule="auto"/>
        <w:ind w:right="-70"/>
      </w:pPr>
      <w:r w:rsidRPr="00892C05">
        <w:t>приобщать к восприятию музыки, соблюдая первоначальные правила: не мешать соседу</w:t>
      </w:r>
      <w:r w:rsidRPr="00892C05">
        <w:rPr>
          <w:spacing w:val="1"/>
        </w:rPr>
        <w:t xml:space="preserve"> </w:t>
      </w:r>
      <w:r w:rsidRPr="00892C05">
        <w:t>вслушиваться</w:t>
      </w:r>
      <w:r w:rsidRPr="00892C05">
        <w:rPr>
          <w:spacing w:val="-1"/>
        </w:rPr>
        <w:t xml:space="preserve"> </w:t>
      </w:r>
      <w:r w:rsidRPr="00892C05">
        <w:t>в</w:t>
      </w:r>
      <w:r w:rsidRPr="00892C05">
        <w:rPr>
          <w:spacing w:val="-2"/>
        </w:rPr>
        <w:t xml:space="preserve"> </w:t>
      </w:r>
      <w:r w:rsidRPr="00892C05">
        <w:t>музыкальное</w:t>
      </w:r>
      <w:r w:rsidRPr="00892C05">
        <w:rPr>
          <w:spacing w:val="-1"/>
        </w:rPr>
        <w:t xml:space="preserve"> </w:t>
      </w:r>
      <w:r w:rsidRPr="00892C05">
        <w:t>произведение</w:t>
      </w:r>
      <w:r w:rsidRPr="00892C05">
        <w:rPr>
          <w:spacing w:val="-2"/>
        </w:rPr>
        <w:t xml:space="preserve"> </w:t>
      </w:r>
      <w:r w:rsidRPr="00892C05">
        <w:t>и</w:t>
      </w:r>
      <w:r w:rsidRPr="00892C05">
        <w:rPr>
          <w:spacing w:val="-1"/>
        </w:rPr>
        <w:t xml:space="preserve"> </w:t>
      </w:r>
      <w:r w:rsidRPr="00892C05">
        <w:t>эмоционально на</w:t>
      </w:r>
      <w:r w:rsidRPr="00892C05">
        <w:rPr>
          <w:spacing w:val="-2"/>
        </w:rPr>
        <w:t xml:space="preserve"> </w:t>
      </w:r>
      <w:r w:rsidRPr="00892C05">
        <w:t>него</w:t>
      </w:r>
      <w:r w:rsidRPr="00892C05">
        <w:rPr>
          <w:spacing w:val="-2"/>
        </w:rPr>
        <w:t xml:space="preserve"> </w:t>
      </w:r>
      <w:r w:rsidRPr="00892C05">
        <w:t>реагировать.</w:t>
      </w:r>
    </w:p>
    <w:p w:rsidR="000646E5" w:rsidRPr="00892C05" w:rsidRDefault="000646E5" w:rsidP="000646E5">
      <w:pPr>
        <w:spacing w:line="275" w:lineRule="exact"/>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пробуждать интерес к театрализованной игре путем первого опыта общения с персонажем</w:t>
      </w:r>
      <w:r w:rsidRPr="00892C05">
        <w:rPr>
          <w:spacing w:val="1"/>
        </w:rPr>
        <w:t xml:space="preserve"> </w:t>
      </w:r>
      <w:r w:rsidRPr="00892C05">
        <w:t>(кукла Катя показывает концерт), расширения контактов со взрослым (бабушка приглашает на</w:t>
      </w:r>
      <w:r w:rsidRPr="00892C05">
        <w:rPr>
          <w:spacing w:val="1"/>
        </w:rPr>
        <w:t xml:space="preserve"> </w:t>
      </w:r>
      <w:r w:rsidRPr="00892C05">
        <w:t>деревенский</w:t>
      </w:r>
      <w:r w:rsidRPr="00892C05">
        <w:rPr>
          <w:spacing w:val="-1"/>
        </w:rPr>
        <w:t xml:space="preserve"> </w:t>
      </w:r>
      <w:r w:rsidRPr="00892C05">
        <w:t>двор);</w:t>
      </w:r>
    </w:p>
    <w:p w:rsidR="000646E5" w:rsidRPr="00892C05" w:rsidRDefault="000646E5" w:rsidP="000646E5">
      <w:pPr>
        <w:pStyle w:val="a3"/>
        <w:spacing w:line="276" w:lineRule="auto"/>
        <w:ind w:right="-70"/>
      </w:pPr>
      <w:r w:rsidRPr="00892C05">
        <w:t>побуждать детей отзываться на игры-действия со звуками (живой и неживой природы),</w:t>
      </w:r>
      <w:r w:rsidRPr="00892C05">
        <w:rPr>
          <w:spacing w:val="1"/>
        </w:rPr>
        <w:t xml:space="preserve"> </w:t>
      </w:r>
      <w:r w:rsidRPr="00892C05">
        <w:t>подражать движениям животных и птиц под музыку, под звучащее слово (в произведениях малых</w:t>
      </w:r>
      <w:r w:rsidRPr="00892C05">
        <w:rPr>
          <w:spacing w:val="1"/>
        </w:rPr>
        <w:t xml:space="preserve"> </w:t>
      </w:r>
      <w:r w:rsidRPr="00892C05">
        <w:t>фольклорных</w:t>
      </w:r>
      <w:r w:rsidRPr="00892C05">
        <w:rPr>
          <w:spacing w:val="-2"/>
        </w:rPr>
        <w:t xml:space="preserve"> </w:t>
      </w:r>
      <w:r w:rsidRPr="00892C05">
        <w:t>форм);</w:t>
      </w:r>
    </w:p>
    <w:p w:rsidR="000646E5" w:rsidRPr="00892C05" w:rsidRDefault="000646E5" w:rsidP="000646E5">
      <w:pPr>
        <w:pStyle w:val="a3"/>
        <w:spacing w:before="1" w:line="276" w:lineRule="auto"/>
        <w:ind w:right="-70"/>
      </w:pPr>
      <w:r w:rsidRPr="00892C05">
        <w:t>способствовать</w:t>
      </w:r>
      <w:r w:rsidRPr="00892C05">
        <w:rPr>
          <w:spacing w:val="1"/>
        </w:rPr>
        <w:t xml:space="preserve"> </w:t>
      </w:r>
      <w:r w:rsidRPr="00892C05">
        <w:t>проявлению</w:t>
      </w:r>
      <w:r w:rsidRPr="00892C05">
        <w:rPr>
          <w:spacing w:val="1"/>
        </w:rPr>
        <w:t xml:space="preserve"> </w:t>
      </w:r>
      <w:r w:rsidRPr="00892C05">
        <w:t>самостоятельности,</w:t>
      </w:r>
      <w:r w:rsidRPr="00892C05">
        <w:rPr>
          <w:spacing w:val="1"/>
        </w:rPr>
        <w:t xml:space="preserve"> </w:t>
      </w:r>
      <w:r w:rsidRPr="00892C05">
        <w:t>активности</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с</w:t>
      </w:r>
      <w:r w:rsidRPr="00892C05">
        <w:rPr>
          <w:spacing w:val="1"/>
        </w:rPr>
        <w:t xml:space="preserve"> </w:t>
      </w:r>
      <w:r w:rsidRPr="00892C05">
        <w:t>персонажами-</w:t>
      </w:r>
      <w:r w:rsidRPr="00892C05">
        <w:rPr>
          <w:spacing w:val="1"/>
        </w:rPr>
        <w:t xml:space="preserve"> </w:t>
      </w:r>
      <w:r w:rsidRPr="00892C05">
        <w:t>игрушками;</w:t>
      </w:r>
    </w:p>
    <w:p w:rsidR="000646E5" w:rsidRPr="00892C05" w:rsidRDefault="000646E5" w:rsidP="000646E5">
      <w:pPr>
        <w:pStyle w:val="a3"/>
        <w:spacing w:line="276" w:lineRule="auto"/>
        <w:ind w:right="-70"/>
      </w:pPr>
      <w:r w:rsidRPr="00892C05">
        <w:t>развивать умение следить за действиями заводных игрушек, сказочных героев, адекватно</w:t>
      </w:r>
      <w:r w:rsidRPr="00892C05">
        <w:rPr>
          <w:spacing w:val="1"/>
        </w:rPr>
        <w:t xml:space="preserve"> </w:t>
      </w:r>
      <w:r w:rsidRPr="00892C05">
        <w:t>реагировать на</w:t>
      </w:r>
      <w:r w:rsidRPr="00892C05">
        <w:rPr>
          <w:spacing w:val="-1"/>
        </w:rPr>
        <w:t xml:space="preserve"> </w:t>
      </w:r>
      <w:r w:rsidRPr="00892C05">
        <w:t>них;</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ind w:left="921" w:right="-70" w:firstLine="0"/>
      </w:pPr>
      <w:r w:rsidRPr="00892C05">
        <w:lastRenderedPageBreak/>
        <w:t>способствовать</w:t>
      </w:r>
      <w:r w:rsidRPr="00892C05">
        <w:rPr>
          <w:spacing w:val="-3"/>
        </w:rPr>
        <w:t xml:space="preserve"> </w:t>
      </w:r>
      <w:r w:rsidRPr="00892C05">
        <w:t>формированию</w:t>
      </w:r>
      <w:r w:rsidRPr="00892C05">
        <w:rPr>
          <w:spacing w:val="-3"/>
        </w:rPr>
        <w:t xml:space="preserve"> </w:t>
      </w:r>
      <w:r w:rsidRPr="00892C05">
        <w:t>навыка</w:t>
      </w:r>
      <w:r w:rsidRPr="00892C05">
        <w:rPr>
          <w:spacing w:val="-4"/>
        </w:rPr>
        <w:t xml:space="preserve"> </w:t>
      </w:r>
      <w:r w:rsidRPr="00892C05">
        <w:t>перевоплощения</w:t>
      </w:r>
      <w:r w:rsidRPr="00892C05">
        <w:rPr>
          <w:spacing w:val="-3"/>
        </w:rPr>
        <w:t xml:space="preserve"> </w:t>
      </w:r>
      <w:r w:rsidRPr="00892C05">
        <w:t>в</w:t>
      </w:r>
      <w:r w:rsidRPr="00892C05">
        <w:rPr>
          <w:spacing w:val="-5"/>
        </w:rPr>
        <w:t xml:space="preserve"> </w:t>
      </w:r>
      <w:r w:rsidRPr="00892C05">
        <w:t>образы</w:t>
      </w:r>
      <w:r w:rsidRPr="00892C05">
        <w:rPr>
          <w:spacing w:val="-3"/>
        </w:rPr>
        <w:t xml:space="preserve"> </w:t>
      </w:r>
      <w:r w:rsidRPr="00892C05">
        <w:t>сказочных</w:t>
      </w:r>
      <w:r w:rsidRPr="00892C05">
        <w:rPr>
          <w:spacing w:val="-2"/>
        </w:rPr>
        <w:t xml:space="preserve"> </w:t>
      </w:r>
      <w:r w:rsidRPr="00892C05">
        <w:t>героев;</w:t>
      </w:r>
    </w:p>
    <w:p w:rsidR="000646E5" w:rsidRPr="00892C05" w:rsidRDefault="000646E5" w:rsidP="000646E5">
      <w:pPr>
        <w:pStyle w:val="a3"/>
        <w:spacing w:before="41" w:line="276" w:lineRule="auto"/>
        <w:ind w:right="-70"/>
      </w:pPr>
      <w:r w:rsidRPr="00892C05">
        <w:t>создавать</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систематического</w:t>
      </w:r>
      <w:r w:rsidRPr="00892C05">
        <w:rPr>
          <w:spacing w:val="1"/>
        </w:rPr>
        <w:t xml:space="preserve"> </w:t>
      </w:r>
      <w:r w:rsidRPr="00892C05">
        <w:t>восприятия</w:t>
      </w:r>
      <w:r w:rsidRPr="00892C05">
        <w:rPr>
          <w:spacing w:val="1"/>
        </w:rPr>
        <w:t xml:space="preserve"> </w:t>
      </w:r>
      <w:r w:rsidRPr="00892C05">
        <w:t>театрализованных</w:t>
      </w:r>
      <w:r w:rsidRPr="00892C05">
        <w:rPr>
          <w:spacing w:val="1"/>
        </w:rPr>
        <w:t xml:space="preserve"> </w:t>
      </w:r>
      <w:r w:rsidRPr="00892C05">
        <w:t>выступлений</w:t>
      </w:r>
      <w:r w:rsidRPr="00892C05">
        <w:rPr>
          <w:spacing w:val="-57"/>
        </w:rPr>
        <w:t xml:space="preserve"> </w:t>
      </w:r>
      <w:r w:rsidRPr="00892C05">
        <w:t>педагогического</w:t>
      </w:r>
      <w:r w:rsidRPr="00892C05">
        <w:rPr>
          <w:spacing w:val="-1"/>
        </w:rPr>
        <w:t xml:space="preserve"> </w:t>
      </w:r>
      <w:r w:rsidRPr="00892C05">
        <w:t>театра</w:t>
      </w:r>
      <w:r w:rsidRPr="00892C05">
        <w:rPr>
          <w:spacing w:val="1"/>
        </w:rPr>
        <w:t xml:space="preserve"> </w:t>
      </w:r>
      <w:r w:rsidRPr="00892C05">
        <w:t>(взрослых).</w:t>
      </w:r>
    </w:p>
    <w:p w:rsidR="000646E5" w:rsidRPr="00892C05" w:rsidRDefault="000646E5" w:rsidP="000646E5">
      <w:pPr>
        <w:spacing w:before="1"/>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создавать</w:t>
      </w:r>
      <w:r w:rsidRPr="00892C05">
        <w:rPr>
          <w:spacing w:val="1"/>
        </w:rPr>
        <w:t xml:space="preserve"> </w:t>
      </w:r>
      <w:r w:rsidRPr="00892C05">
        <w:t>эмоционально-положительный</w:t>
      </w:r>
      <w:r w:rsidRPr="00892C05">
        <w:rPr>
          <w:spacing w:val="1"/>
        </w:rPr>
        <w:t xml:space="preserve"> </w:t>
      </w:r>
      <w:r w:rsidRPr="00892C05">
        <w:t>климат</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и</w:t>
      </w:r>
      <w:r w:rsidRPr="00892C05">
        <w:rPr>
          <w:spacing w:val="1"/>
        </w:rPr>
        <w:t xml:space="preserve"> </w:t>
      </w:r>
      <w:r w:rsidRPr="00892C05">
        <w:t>ДОО,</w:t>
      </w:r>
      <w:r w:rsidRPr="00892C05">
        <w:rPr>
          <w:spacing w:val="1"/>
        </w:rPr>
        <w:t xml:space="preserve"> </w:t>
      </w:r>
      <w:r w:rsidRPr="00892C05">
        <w:t>обеспечение</w:t>
      </w:r>
      <w:r w:rsidRPr="00892C05">
        <w:rPr>
          <w:spacing w:val="1"/>
        </w:rPr>
        <w:t xml:space="preserve"> </w:t>
      </w:r>
      <w:r w:rsidRPr="00892C05">
        <w:t>у детей</w:t>
      </w:r>
      <w:r w:rsidRPr="00892C05">
        <w:rPr>
          <w:spacing w:val="1"/>
        </w:rPr>
        <w:t xml:space="preserve"> </w:t>
      </w:r>
      <w:r w:rsidRPr="00892C05">
        <w:t>чувства</w:t>
      </w:r>
      <w:r w:rsidRPr="00892C05">
        <w:rPr>
          <w:spacing w:val="1"/>
        </w:rPr>
        <w:t xml:space="preserve"> </w:t>
      </w:r>
      <w:r w:rsidRPr="00892C05">
        <w:t>комфортности,</w:t>
      </w:r>
      <w:r w:rsidRPr="00892C05">
        <w:rPr>
          <w:spacing w:val="1"/>
        </w:rPr>
        <w:t xml:space="preserve"> </w:t>
      </w:r>
      <w:r w:rsidRPr="00892C05">
        <w:t>уюта</w:t>
      </w:r>
      <w:r w:rsidRPr="00892C05">
        <w:rPr>
          <w:spacing w:val="1"/>
        </w:rPr>
        <w:t xml:space="preserve"> </w:t>
      </w:r>
      <w:r w:rsidRPr="00892C05">
        <w:t>и</w:t>
      </w:r>
      <w:r w:rsidRPr="00892C05">
        <w:rPr>
          <w:spacing w:val="1"/>
        </w:rPr>
        <w:t xml:space="preserve"> </w:t>
      </w:r>
      <w:r w:rsidRPr="00892C05">
        <w:t>защищенности;</w:t>
      </w:r>
      <w:r w:rsidRPr="00892C05">
        <w:rPr>
          <w:spacing w:val="1"/>
        </w:rPr>
        <w:t xml:space="preserve"> </w:t>
      </w:r>
      <w:r w:rsidRPr="00892C05">
        <w:t>формировать</w:t>
      </w:r>
      <w:r w:rsidRPr="00892C05">
        <w:rPr>
          <w:spacing w:val="1"/>
        </w:rPr>
        <w:t xml:space="preserve"> </w:t>
      </w:r>
      <w:r w:rsidRPr="00892C05">
        <w:t>умение</w:t>
      </w:r>
      <w:r w:rsidRPr="00892C05">
        <w:rPr>
          <w:spacing w:val="1"/>
        </w:rPr>
        <w:t xml:space="preserve"> </w:t>
      </w:r>
      <w:r w:rsidRPr="00892C05">
        <w:t>самостоятельной</w:t>
      </w:r>
      <w:r w:rsidRPr="00892C05">
        <w:rPr>
          <w:spacing w:val="60"/>
        </w:rPr>
        <w:t xml:space="preserve"> </w:t>
      </w:r>
      <w:r w:rsidRPr="00892C05">
        <w:t>работы</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художественными материалами;</w:t>
      </w:r>
    </w:p>
    <w:p w:rsidR="000646E5" w:rsidRPr="00892C05" w:rsidRDefault="000646E5" w:rsidP="000646E5">
      <w:pPr>
        <w:pStyle w:val="a3"/>
        <w:spacing w:line="276" w:lineRule="auto"/>
        <w:ind w:right="-70"/>
      </w:pPr>
      <w:r w:rsidRPr="00892C05">
        <w:t>привлекать</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посильному</w:t>
      </w:r>
      <w:r w:rsidRPr="00892C05">
        <w:rPr>
          <w:spacing w:val="1"/>
        </w:rPr>
        <w:t xml:space="preserve"> </w:t>
      </w:r>
      <w:r w:rsidRPr="00892C05">
        <w:t>участию</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театрализованных</w:t>
      </w:r>
      <w:r w:rsidRPr="00892C05">
        <w:rPr>
          <w:spacing w:val="1"/>
        </w:rPr>
        <w:t xml:space="preserve"> </w:t>
      </w:r>
      <w:r w:rsidRPr="00892C05">
        <w:t>представлениях,</w:t>
      </w:r>
      <w:r w:rsidRPr="00892C05">
        <w:rPr>
          <w:spacing w:val="1"/>
        </w:rPr>
        <w:t xml:space="preserve"> </w:t>
      </w:r>
      <w:r w:rsidRPr="00892C05">
        <w:t>забавах,</w:t>
      </w:r>
      <w:r w:rsidRPr="00892C05">
        <w:rPr>
          <w:spacing w:val="-1"/>
        </w:rPr>
        <w:t xml:space="preserve"> </w:t>
      </w:r>
      <w:r w:rsidRPr="00892C05">
        <w:t>развлечениях</w:t>
      </w:r>
      <w:r w:rsidRPr="00892C05">
        <w:rPr>
          <w:spacing w:val="-1"/>
        </w:rPr>
        <w:t xml:space="preserve"> </w:t>
      </w:r>
      <w:r w:rsidRPr="00892C05">
        <w:t>и</w:t>
      </w:r>
      <w:r w:rsidRPr="00892C05">
        <w:rPr>
          <w:spacing w:val="-2"/>
        </w:rPr>
        <w:t xml:space="preserve"> </w:t>
      </w:r>
      <w:r w:rsidRPr="00892C05">
        <w:t>праздниках;</w:t>
      </w:r>
    </w:p>
    <w:p w:rsidR="000646E5" w:rsidRPr="00892C05" w:rsidRDefault="000646E5" w:rsidP="000646E5">
      <w:pPr>
        <w:pStyle w:val="a3"/>
        <w:spacing w:line="276" w:lineRule="auto"/>
        <w:ind w:right="-70" w:firstLine="768"/>
      </w:pPr>
      <w:r w:rsidRPr="00892C05">
        <w:t>развивать</w:t>
      </w:r>
      <w:r w:rsidRPr="00892C05">
        <w:rPr>
          <w:spacing w:val="1"/>
        </w:rPr>
        <w:t xml:space="preserve"> </w:t>
      </w:r>
      <w:r w:rsidRPr="00892C05">
        <w:t>умение</w:t>
      </w:r>
      <w:r w:rsidRPr="00892C05">
        <w:rPr>
          <w:spacing w:val="1"/>
        </w:rPr>
        <w:t xml:space="preserve"> </w:t>
      </w:r>
      <w:r w:rsidRPr="00892C05">
        <w:t>следить</w:t>
      </w:r>
      <w:r w:rsidRPr="00892C05">
        <w:rPr>
          <w:spacing w:val="1"/>
        </w:rPr>
        <w:t xml:space="preserve"> </w:t>
      </w:r>
      <w:r w:rsidRPr="00892C05">
        <w:t>за</w:t>
      </w:r>
      <w:r w:rsidRPr="00892C05">
        <w:rPr>
          <w:spacing w:val="1"/>
        </w:rPr>
        <w:t xml:space="preserve"> </w:t>
      </w:r>
      <w:r w:rsidRPr="00892C05">
        <w:t>действиями</w:t>
      </w:r>
      <w:r w:rsidRPr="00892C05">
        <w:rPr>
          <w:spacing w:val="1"/>
        </w:rPr>
        <w:t xml:space="preserve"> </w:t>
      </w:r>
      <w:r w:rsidRPr="00892C05">
        <w:t>игрушек,</w:t>
      </w:r>
      <w:r w:rsidRPr="00892C05">
        <w:rPr>
          <w:spacing w:val="1"/>
        </w:rPr>
        <w:t xml:space="preserve"> </w:t>
      </w:r>
      <w:r w:rsidRPr="00892C05">
        <w:t>сказочных</w:t>
      </w:r>
      <w:r w:rsidRPr="00892C05">
        <w:rPr>
          <w:spacing w:val="1"/>
        </w:rPr>
        <w:t xml:space="preserve"> </w:t>
      </w:r>
      <w:r w:rsidRPr="00892C05">
        <w:t>героев,</w:t>
      </w:r>
      <w:r w:rsidRPr="00892C05">
        <w:rPr>
          <w:spacing w:val="61"/>
        </w:rPr>
        <w:t xml:space="preserve"> </w:t>
      </w:r>
      <w:r w:rsidRPr="00892C05">
        <w:t>адекватно</w:t>
      </w:r>
      <w:r w:rsidRPr="00892C05">
        <w:rPr>
          <w:spacing w:val="1"/>
        </w:rPr>
        <w:t xml:space="preserve"> </w:t>
      </w:r>
      <w:r w:rsidRPr="00892C05">
        <w:t>реагировать на</w:t>
      </w:r>
      <w:r w:rsidRPr="00892C05">
        <w:rPr>
          <w:spacing w:val="-1"/>
        </w:rPr>
        <w:t xml:space="preserve"> </w:t>
      </w:r>
      <w:r w:rsidRPr="00892C05">
        <w:t>них;</w:t>
      </w:r>
    </w:p>
    <w:p w:rsidR="000646E5" w:rsidRPr="00892C05" w:rsidRDefault="000646E5" w:rsidP="000646E5">
      <w:pPr>
        <w:pStyle w:val="a3"/>
        <w:spacing w:before="1"/>
        <w:ind w:left="981" w:right="-70" w:firstLine="0"/>
      </w:pPr>
      <w:r w:rsidRPr="00892C05">
        <w:t>формировать</w:t>
      </w:r>
      <w:r w:rsidRPr="00892C05">
        <w:rPr>
          <w:spacing w:val="-3"/>
        </w:rPr>
        <w:t xml:space="preserve"> </w:t>
      </w:r>
      <w:r w:rsidRPr="00892C05">
        <w:t>навык</w:t>
      </w:r>
      <w:r w:rsidRPr="00892C05">
        <w:rPr>
          <w:spacing w:val="-3"/>
        </w:rPr>
        <w:t xml:space="preserve"> </w:t>
      </w:r>
      <w:r w:rsidRPr="00892C05">
        <w:t>перевоплощения</w:t>
      </w:r>
      <w:r w:rsidRPr="00892C05">
        <w:rPr>
          <w:spacing w:val="-4"/>
        </w:rPr>
        <w:t xml:space="preserve"> </w:t>
      </w:r>
      <w:r w:rsidRPr="00892C05">
        <w:t>детей</w:t>
      </w:r>
      <w:r w:rsidRPr="00892C05">
        <w:rPr>
          <w:spacing w:val="-3"/>
        </w:rPr>
        <w:t xml:space="preserve"> </w:t>
      </w:r>
      <w:r w:rsidRPr="00892C05">
        <w:t>в</w:t>
      </w:r>
      <w:r w:rsidRPr="00892C05">
        <w:rPr>
          <w:spacing w:val="-4"/>
        </w:rPr>
        <w:t xml:space="preserve"> </w:t>
      </w:r>
      <w:r w:rsidRPr="00892C05">
        <w:t>образы</w:t>
      </w:r>
      <w:r w:rsidRPr="00892C05">
        <w:rPr>
          <w:spacing w:val="-4"/>
        </w:rPr>
        <w:t xml:space="preserve"> </w:t>
      </w:r>
      <w:r w:rsidRPr="00892C05">
        <w:t>сказочных</w:t>
      </w:r>
      <w:r w:rsidRPr="00892C05">
        <w:rPr>
          <w:spacing w:val="-2"/>
        </w:rPr>
        <w:t xml:space="preserve"> </w:t>
      </w:r>
      <w:r w:rsidRPr="00892C05">
        <w:t>героев.</w:t>
      </w:r>
    </w:p>
    <w:p w:rsidR="000646E5" w:rsidRPr="00892C05" w:rsidRDefault="000646E5" w:rsidP="000646E5">
      <w:pPr>
        <w:pStyle w:val="Heading2"/>
        <w:spacing w:before="46"/>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6" w:line="276" w:lineRule="auto"/>
        <w:ind w:right="-70"/>
      </w:pPr>
      <w:r w:rsidRPr="00892C05">
        <w:rPr>
          <w:i/>
        </w:rPr>
        <w:t>Приобщение</w:t>
      </w:r>
      <w:r w:rsidRPr="00892C05">
        <w:rPr>
          <w:i/>
          <w:spacing w:val="1"/>
        </w:rPr>
        <w:t xml:space="preserve"> </w:t>
      </w:r>
      <w:r w:rsidRPr="00892C05">
        <w:rPr>
          <w:i/>
        </w:rPr>
        <w:t>к</w:t>
      </w:r>
      <w:r w:rsidRPr="00892C05">
        <w:rPr>
          <w:i/>
          <w:spacing w:val="1"/>
        </w:rPr>
        <w:t xml:space="preserve"> </w:t>
      </w:r>
      <w:r w:rsidRPr="00892C05">
        <w:rPr>
          <w:i/>
        </w:rPr>
        <w:t>искусству.</w:t>
      </w:r>
      <w:r w:rsidRPr="00892C05">
        <w:rPr>
          <w:i/>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художественное</w:t>
      </w:r>
      <w:r w:rsidRPr="00892C05">
        <w:rPr>
          <w:spacing w:val="1"/>
        </w:rPr>
        <w:t xml:space="preserve"> </w:t>
      </w:r>
      <w:r w:rsidRPr="00892C05">
        <w:t>восприятие;</w:t>
      </w:r>
      <w:r w:rsidRPr="00892C05">
        <w:rPr>
          <w:spacing w:val="1"/>
        </w:rPr>
        <w:t xml:space="preserve"> </w:t>
      </w:r>
      <w:r w:rsidRPr="00892C05">
        <w:t>воспитывает</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на</w:t>
      </w:r>
      <w:r w:rsidRPr="00892C05">
        <w:rPr>
          <w:spacing w:val="1"/>
        </w:rPr>
        <w:t xml:space="preserve"> </w:t>
      </w:r>
      <w:r w:rsidRPr="00892C05">
        <w:t>доступные</w:t>
      </w:r>
      <w:r w:rsidRPr="00892C05">
        <w:rPr>
          <w:spacing w:val="1"/>
        </w:rPr>
        <w:t xml:space="preserve"> </w:t>
      </w:r>
      <w:r w:rsidRPr="00892C05">
        <w:t>пониманию</w:t>
      </w:r>
      <w:r w:rsidRPr="00892C05">
        <w:rPr>
          <w:spacing w:val="1"/>
        </w:rPr>
        <w:t xml:space="preserve"> </w:t>
      </w:r>
      <w:r w:rsidRPr="00892C05">
        <w:t>детей</w:t>
      </w:r>
      <w:r w:rsidRPr="00892C05">
        <w:rPr>
          <w:spacing w:val="1"/>
        </w:rPr>
        <w:t xml:space="preserve"> </w:t>
      </w:r>
      <w:r w:rsidRPr="00892C05">
        <w:t>произведения</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народными</w:t>
      </w:r>
      <w:r w:rsidRPr="00892C05">
        <w:rPr>
          <w:spacing w:val="1"/>
        </w:rPr>
        <w:t xml:space="preserve"> </w:t>
      </w:r>
      <w:r w:rsidRPr="00892C05">
        <w:t>игрушками:</w:t>
      </w:r>
      <w:r w:rsidRPr="00892C05">
        <w:rPr>
          <w:spacing w:val="1"/>
        </w:rPr>
        <w:t xml:space="preserve"> </w:t>
      </w:r>
      <w:r w:rsidRPr="00892C05">
        <w:t>дымковской,</w:t>
      </w:r>
      <w:r w:rsidRPr="00892C05">
        <w:rPr>
          <w:spacing w:val="1"/>
        </w:rPr>
        <w:t xml:space="preserve"> </w:t>
      </w:r>
      <w:r w:rsidRPr="00892C05">
        <w:t>богородской,</w:t>
      </w:r>
      <w:r w:rsidRPr="00892C05">
        <w:rPr>
          <w:spacing w:val="1"/>
        </w:rPr>
        <w:t xml:space="preserve"> </w:t>
      </w:r>
      <w:r w:rsidRPr="00892C05">
        <w:t>матрешкой, ванькой-встанькой и другими, соответствующими возрасту детей. Педагог обращает</w:t>
      </w:r>
      <w:r w:rsidRPr="00892C05">
        <w:rPr>
          <w:spacing w:val="1"/>
        </w:rPr>
        <w:t xml:space="preserve"> </w:t>
      </w:r>
      <w:r w:rsidRPr="00892C05">
        <w:t>внимание детей на характер игрушек (веселая, забавная и др.), их форму, цветовое оформление.</w:t>
      </w:r>
      <w:r w:rsidRPr="00892C05">
        <w:rPr>
          <w:spacing w:val="1"/>
        </w:rPr>
        <w:t xml:space="preserve"> </w:t>
      </w:r>
      <w:r w:rsidRPr="00892C05">
        <w:t>Педагог воспитывает интерес к природе и отражению представлений (впечатлений) в доступной</w:t>
      </w:r>
      <w:r w:rsidRPr="00892C05">
        <w:rPr>
          <w:spacing w:val="1"/>
        </w:rPr>
        <w:t xml:space="preserve"> </w:t>
      </w:r>
      <w:r w:rsidRPr="00892C05">
        <w:t>изобразительной</w:t>
      </w:r>
      <w:r w:rsidRPr="00892C05">
        <w:rPr>
          <w:spacing w:val="-1"/>
        </w:rPr>
        <w:t xml:space="preserve"> </w:t>
      </w:r>
      <w:r w:rsidRPr="00892C05">
        <w:t>и музыкальной деятельности.</w:t>
      </w:r>
    </w:p>
    <w:p w:rsidR="000646E5" w:rsidRPr="00892C05" w:rsidRDefault="000646E5" w:rsidP="000646E5">
      <w:pPr>
        <w:spacing w:before="1"/>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rPr>
          <w:i/>
        </w:rPr>
        <w:t>Рисование.</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художественное</w:t>
      </w:r>
      <w:r w:rsidRPr="00892C05">
        <w:rPr>
          <w:spacing w:val="1"/>
        </w:rPr>
        <w:t xml:space="preserve"> </w:t>
      </w:r>
      <w:r w:rsidRPr="00892C05">
        <w:t>восприятие;</w:t>
      </w:r>
      <w:r w:rsidRPr="00892C05">
        <w:rPr>
          <w:spacing w:val="1"/>
        </w:rPr>
        <w:t xml:space="preserve"> </w:t>
      </w:r>
      <w:r w:rsidRPr="00892C05">
        <w:t>способствует обогащению их сенсорного опыта путем выделения формы предметов, обведения их</w:t>
      </w:r>
      <w:r w:rsidRPr="00892C05">
        <w:rPr>
          <w:spacing w:val="1"/>
        </w:rPr>
        <w:t xml:space="preserve"> </w:t>
      </w:r>
      <w:r w:rsidRPr="00892C05">
        <w:t>по контуру поочередно то одной, то другой рукой. Побуждает, поощряет и подводит детей к</w:t>
      </w:r>
      <w:r w:rsidRPr="00892C05">
        <w:rPr>
          <w:spacing w:val="1"/>
        </w:rPr>
        <w:t xml:space="preserve"> </w:t>
      </w:r>
      <w:r w:rsidRPr="00892C05">
        <w:t>изображению</w:t>
      </w:r>
      <w:r w:rsidRPr="00892C05">
        <w:rPr>
          <w:spacing w:val="-3"/>
        </w:rPr>
        <w:t xml:space="preserve"> </w:t>
      </w:r>
      <w:r w:rsidRPr="00892C05">
        <w:t>знакомых</w:t>
      </w:r>
      <w:r w:rsidRPr="00892C05">
        <w:rPr>
          <w:spacing w:val="2"/>
        </w:rPr>
        <w:t xml:space="preserve"> </w:t>
      </w:r>
      <w:r w:rsidRPr="00892C05">
        <w:t>предметов, предоставляя</w:t>
      </w:r>
      <w:r w:rsidRPr="00892C05">
        <w:rPr>
          <w:spacing w:val="-2"/>
        </w:rPr>
        <w:t xml:space="preserve"> </w:t>
      </w:r>
      <w:r w:rsidRPr="00892C05">
        <w:t>им</w:t>
      </w:r>
      <w:r w:rsidRPr="00892C05">
        <w:rPr>
          <w:spacing w:val="-1"/>
        </w:rPr>
        <w:t xml:space="preserve"> </w:t>
      </w:r>
      <w:r w:rsidRPr="00892C05">
        <w:t>свободу</w:t>
      </w:r>
      <w:r w:rsidRPr="00892C05">
        <w:rPr>
          <w:spacing w:val="-5"/>
        </w:rPr>
        <w:t xml:space="preserve"> </w:t>
      </w:r>
      <w:r w:rsidRPr="00892C05">
        <w:t>выбора.</w:t>
      </w:r>
    </w:p>
    <w:p w:rsidR="000646E5" w:rsidRPr="00892C05" w:rsidRDefault="000646E5" w:rsidP="000646E5">
      <w:pPr>
        <w:pStyle w:val="a3"/>
        <w:spacing w:line="276" w:lineRule="auto"/>
        <w:ind w:right="-70"/>
      </w:pPr>
      <w:r w:rsidRPr="00892C05">
        <w:t>Педагог обращает внимание детей на то, что карандаш (кисть, фломастер) оставляет след на</w:t>
      </w:r>
      <w:r w:rsidRPr="00892C05">
        <w:rPr>
          <w:spacing w:val="-57"/>
        </w:rPr>
        <w:t xml:space="preserve"> </w:t>
      </w:r>
      <w:r w:rsidRPr="00892C05">
        <w:t>бумаге, если провести по ней отточенным концом карандаша (фломастером, ворсом кисти). Учит</w:t>
      </w:r>
      <w:r w:rsidRPr="00892C05">
        <w:rPr>
          <w:spacing w:val="1"/>
        </w:rPr>
        <w:t xml:space="preserve"> </w:t>
      </w:r>
      <w:r w:rsidRPr="00892C05">
        <w:t>следить за</w:t>
      </w:r>
      <w:r w:rsidRPr="00892C05">
        <w:rPr>
          <w:spacing w:val="-1"/>
        </w:rPr>
        <w:t xml:space="preserve"> </w:t>
      </w:r>
      <w:r w:rsidRPr="00892C05">
        <w:t>движением</w:t>
      </w:r>
      <w:r w:rsidRPr="00892C05">
        <w:rPr>
          <w:spacing w:val="-1"/>
        </w:rPr>
        <w:t xml:space="preserve"> </w:t>
      </w:r>
      <w:r w:rsidRPr="00892C05">
        <w:t>карандаша</w:t>
      </w:r>
      <w:r w:rsidRPr="00892C05">
        <w:rPr>
          <w:spacing w:val="-1"/>
        </w:rPr>
        <w:t xml:space="preserve"> </w:t>
      </w:r>
      <w:r w:rsidRPr="00892C05">
        <w:t>по бумаге.</w:t>
      </w:r>
    </w:p>
    <w:p w:rsidR="000646E5" w:rsidRPr="00892C05" w:rsidRDefault="000646E5" w:rsidP="000646E5">
      <w:pPr>
        <w:pStyle w:val="a3"/>
        <w:spacing w:before="1" w:line="276" w:lineRule="auto"/>
        <w:ind w:right="-70"/>
      </w:pPr>
      <w:r w:rsidRPr="00892C05">
        <w:t>Педагог</w:t>
      </w:r>
      <w:r w:rsidRPr="00892C05">
        <w:rPr>
          <w:spacing w:val="1"/>
        </w:rPr>
        <w:t xml:space="preserve"> </w:t>
      </w:r>
      <w:r w:rsidRPr="00892C05">
        <w:t>привлекает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изображенным</w:t>
      </w:r>
      <w:r w:rsidRPr="00892C05">
        <w:rPr>
          <w:spacing w:val="1"/>
        </w:rPr>
        <w:t xml:space="preserve"> </w:t>
      </w:r>
      <w:r w:rsidRPr="00892C05">
        <w:t>ими</w:t>
      </w:r>
      <w:r w:rsidRPr="00892C05">
        <w:rPr>
          <w:spacing w:val="1"/>
        </w:rPr>
        <w:t xml:space="preserve"> </w:t>
      </w:r>
      <w:r w:rsidRPr="00892C05">
        <w:t>на</w:t>
      </w:r>
      <w:r w:rsidRPr="00892C05">
        <w:rPr>
          <w:spacing w:val="1"/>
        </w:rPr>
        <w:t xml:space="preserve"> </w:t>
      </w:r>
      <w:r w:rsidRPr="00892C05">
        <w:t>бумаге</w:t>
      </w:r>
      <w:r w:rsidRPr="00892C05">
        <w:rPr>
          <w:spacing w:val="60"/>
        </w:rPr>
        <w:t xml:space="preserve"> </w:t>
      </w:r>
      <w:r w:rsidRPr="00892C05">
        <w:t>разнообразным</w:t>
      </w:r>
      <w:r w:rsidRPr="00892C05">
        <w:rPr>
          <w:spacing w:val="1"/>
        </w:rPr>
        <w:t xml:space="preserve"> </w:t>
      </w:r>
      <w:r w:rsidRPr="00892C05">
        <w:t>линиям,</w:t>
      </w:r>
      <w:r w:rsidRPr="00892C05">
        <w:rPr>
          <w:spacing w:val="1"/>
        </w:rPr>
        <w:t xml:space="preserve"> </w:t>
      </w:r>
      <w:r w:rsidRPr="00892C05">
        <w:t>конфигурациям.</w:t>
      </w:r>
      <w:r w:rsidRPr="00892C05">
        <w:rPr>
          <w:spacing w:val="1"/>
        </w:rPr>
        <w:t xml:space="preserve"> </w:t>
      </w:r>
      <w:r w:rsidRPr="00892C05">
        <w:t>Побуждает</w:t>
      </w:r>
      <w:r w:rsidRPr="00892C05">
        <w:rPr>
          <w:spacing w:val="1"/>
        </w:rPr>
        <w:t xml:space="preserve"> </w:t>
      </w:r>
      <w:r w:rsidRPr="00892C05">
        <w:t>задумываться</w:t>
      </w:r>
      <w:r w:rsidRPr="00892C05">
        <w:rPr>
          <w:spacing w:val="1"/>
        </w:rPr>
        <w:t xml:space="preserve"> </w:t>
      </w:r>
      <w:r w:rsidRPr="00892C05">
        <w:t>над</w:t>
      </w:r>
      <w:r w:rsidRPr="00892C05">
        <w:rPr>
          <w:spacing w:val="1"/>
        </w:rPr>
        <w:t xml:space="preserve"> </w:t>
      </w:r>
      <w:r w:rsidRPr="00892C05">
        <w:t>тем,</w:t>
      </w:r>
      <w:r w:rsidRPr="00892C05">
        <w:rPr>
          <w:spacing w:val="1"/>
        </w:rPr>
        <w:t xml:space="preserve"> </w:t>
      </w:r>
      <w:r w:rsidRPr="00892C05">
        <w:t>что</w:t>
      </w:r>
      <w:r w:rsidRPr="00892C05">
        <w:rPr>
          <w:spacing w:val="1"/>
        </w:rPr>
        <w:t xml:space="preserve"> </w:t>
      </w:r>
      <w:r w:rsidRPr="00892C05">
        <w:t>они</w:t>
      </w:r>
      <w:r w:rsidRPr="00892C05">
        <w:rPr>
          <w:spacing w:val="1"/>
        </w:rPr>
        <w:t xml:space="preserve"> </w:t>
      </w:r>
      <w:r w:rsidRPr="00892C05">
        <w:t>нарисовали,</w:t>
      </w:r>
      <w:r w:rsidRPr="00892C05">
        <w:rPr>
          <w:spacing w:val="1"/>
        </w:rPr>
        <w:t xml:space="preserve"> </w:t>
      </w:r>
      <w:r w:rsidRPr="00892C05">
        <w:t>на</w:t>
      </w:r>
      <w:r w:rsidRPr="00892C05">
        <w:rPr>
          <w:spacing w:val="1"/>
        </w:rPr>
        <w:t xml:space="preserve"> </w:t>
      </w:r>
      <w:r w:rsidRPr="00892C05">
        <w:t>что</w:t>
      </w:r>
      <w:r w:rsidRPr="00892C05">
        <w:rPr>
          <w:spacing w:val="60"/>
        </w:rPr>
        <w:t xml:space="preserve"> </w:t>
      </w:r>
      <w:r w:rsidRPr="00892C05">
        <w:t>это</w:t>
      </w:r>
      <w:r w:rsidRPr="00892C05">
        <w:rPr>
          <w:spacing w:val="1"/>
        </w:rPr>
        <w:t xml:space="preserve"> </w:t>
      </w:r>
      <w:r w:rsidRPr="00892C05">
        <w:t>похоже; вызывать чувство радости от штрихов и линий, которые дети нарисовали сами. Педагог</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дополнению</w:t>
      </w:r>
      <w:r w:rsidRPr="00892C05">
        <w:rPr>
          <w:spacing w:val="1"/>
        </w:rPr>
        <w:t xml:space="preserve"> </w:t>
      </w:r>
      <w:r w:rsidRPr="00892C05">
        <w:t>нарисованного</w:t>
      </w:r>
      <w:r w:rsidRPr="00892C05">
        <w:rPr>
          <w:spacing w:val="1"/>
        </w:rPr>
        <w:t xml:space="preserve"> </w:t>
      </w:r>
      <w:r w:rsidRPr="00892C05">
        <w:t>изображения</w:t>
      </w:r>
      <w:r w:rsidRPr="00892C05">
        <w:rPr>
          <w:spacing w:val="1"/>
        </w:rPr>
        <w:t xml:space="preserve"> </w:t>
      </w:r>
      <w:r w:rsidRPr="00892C05">
        <w:t>характерными</w:t>
      </w:r>
      <w:r w:rsidRPr="00892C05">
        <w:rPr>
          <w:spacing w:val="1"/>
        </w:rPr>
        <w:t xml:space="preserve"> </w:t>
      </w:r>
      <w:r w:rsidRPr="00892C05">
        <w:t>деталями;</w:t>
      </w:r>
      <w:r w:rsidRPr="00892C05">
        <w:rPr>
          <w:spacing w:val="1"/>
        </w:rPr>
        <w:t xml:space="preserve"> </w:t>
      </w:r>
      <w:r w:rsidRPr="00892C05">
        <w:t>к</w:t>
      </w:r>
      <w:r w:rsidRPr="00892C05">
        <w:rPr>
          <w:spacing w:val="1"/>
        </w:rPr>
        <w:t xml:space="preserve"> </w:t>
      </w:r>
      <w:r w:rsidRPr="00892C05">
        <w:t>осознанному</w:t>
      </w:r>
      <w:r w:rsidRPr="00892C05">
        <w:rPr>
          <w:spacing w:val="-9"/>
        </w:rPr>
        <w:t xml:space="preserve"> </w:t>
      </w:r>
      <w:r w:rsidRPr="00892C05">
        <w:t>повторению ранее</w:t>
      </w:r>
      <w:r w:rsidRPr="00892C05">
        <w:rPr>
          <w:spacing w:val="-1"/>
        </w:rPr>
        <w:t xml:space="preserve"> </w:t>
      </w:r>
      <w:r w:rsidRPr="00892C05">
        <w:t>получившихся</w:t>
      </w:r>
      <w:r w:rsidRPr="00892C05">
        <w:rPr>
          <w:spacing w:val="-1"/>
        </w:rPr>
        <w:t xml:space="preserve"> </w:t>
      </w:r>
      <w:r w:rsidRPr="00892C05">
        <w:t>штрихов, линий, пятен,</w:t>
      </w:r>
      <w:r w:rsidRPr="00892C05">
        <w:rPr>
          <w:spacing w:val="-3"/>
        </w:rPr>
        <w:t xml:space="preserve"> </w:t>
      </w:r>
      <w:r w:rsidRPr="00892C05">
        <w:t>форм.</w:t>
      </w:r>
    </w:p>
    <w:p w:rsidR="000646E5" w:rsidRPr="00892C05" w:rsidRDefault="000646E5" w:rsidP="000646E5">
      <w:pPr>
        <w:pStyle w:val="a3"/>
        <w:spacing w:line="276" w:lineRule="auto"/>
        <w:ind w:right="-70"/>
      </w:pPr>
      <w:r w:rsidRPr="00892C05">
        <w:t>Педагог развивает у детей эстетическое восприятие окружающих предметов. Учит детей</w:t>
      </w:r>
      <w:r w:rsidRPr="00892C05">
        <w:rPr>
          <w:spacing w:val="1"/>
        </w:rPr>
        <w:t xml:space="preserve"> </w:t>
      </w:r>
      <w:r w:rsidRPr="00892C05">
        <w:t>различать</w:t>
      </w:r>
      <w:r w:rsidRPr="00892C05">
        <w:rPr>
          <w:spacing w:val="1"/>
        </w:rPr>
        <w:t xml:space="preserve"> </w:t>
      </w:r>
      <w:r w:rsidRPr="00892C05">
        <w:t>цвета</w:t>
      </w:r>
      <w:r w:rsidRPr="00892C05">
        <w:rPr>
          <w:spacing w:val="1"/>
        </w:rPr>
        <w:t xml:space="preserve"> </w:t>
      </w:r>
      <w:r w:rsidRPr="00892C05">
        <w:t>карандашей,</w:t>
      </w:r>
      <w:r w:rsidRPr="00892C05">
        <w:rPr>
          <w:spacing w:val="1"/>
        </w:rPr>
        <w:t xml:space="preserve"> </w:t>
      </w:r>
      <w:r w:rsidRPr="00892C05">
        <w:t>фломастеров,</w:t>
      </w:r>
      <w:r w:rsidRPr="00892C05">
        <w:rPr>
          <w:spacing w:val="1"/>
        </w:rPr>
        <w:t xml:space="preserve"> </w:t>
      </w:r>
      <w:r w:rsidRPr="00892C05">
        <w:t>правильно</w:t>
      </w:r>
      <w:r w:rsidRPr="00892C05">
        <w:rPr>
          <w:spacing w:val="1"/>
        </w:rPr>
        <w:t xml:space="preserve"> </w:t>
      </w:r>
      <w:r w:rsidRPr="00892C05">
        <w:t>называть</w:t>
      </w:r>
      <w:r w:rsidRPr="00892C05">
        <w:rPr>
          <w:spacing w:val="1"/>
        </w:rPr>
        <w:t xml:space="preserve"> </w:t>
      </w:r>
      <w:r w:rsidRPr="00892C05">
        <w:t>их;</w:t>
      </w:r>
      <w:r w:rsidRPr="00892C05">
        <w:rPr>
          <w:spacing w:val="1"/>
        </w:rPr>
        <w:t xml:space="preserve"> </w:t>
      </w:r>
      <w:r w:rsidRPr="00892C05">
        <w:t>рисовать</w:t>
      </w:r>
      <w:r w:rsidRPr="00892C05">
        <w:rPr>
          <w:spacing w:val="1"/>
        </w:rPr>
        <w:t xml:space="preserve"> </w:t>
      </w:r>
      <w:r w:rsidRPr="00892C05">
        <w:t>разные</w:t>
      </w:r>
      <w:r w:rsidRPr="00892C05">
        <w:rPr>
          <w:spacing w:val="1"/>
        </w:rPr>
        <w:t xml:space="preserve"> </w:t>
      </w:r>
      <w:r w:rsidRPr="00892C05">
        <w:t>линии</w:t>
      </w:r>
      <w:r w:rsidRPr="00892C05">
        <w:rPr>
          <w:spacing w:val="1"/>
        </w:rPr>
        <w:t xml:space="preserve"> </w:t>
      </w:r>
      <w:r w:rsidRPr="00892C05">
        <w:t>(длинные,</w:t>
      </w:r>
      <w:r w:rsidRPr="00892C05">
        <w:rPr>
          <w:spacing w:val="1"/>
        </w:rPr>
        <w:t xml:space="preserve"> </w:t>
      </w:r>
      <w:r w:rsidRPr="00892C05">
        <w:t>короткие,</w:t>
      </w:r>
      <w:r w:rsidRPr="00892C05">
        <w:rPr>
          <w:spacing w:val="1"/>
        </w:rPr>
        <w:t xml:space="preserve"> </w:t>
      </w:r>
      <w:r w:rsidRPr="00892C05">
        <w:t>вертикальные,</w:t>
      </w:r>
      <w:r w:rsidRPr="00892C05">
        <w:rPr>
          <w:spacing w:val="1"/>
        </w:rPr>
        <w:t xml:space="preserve"> </w:t>
      </w:r>
      <w:r w:rsidRPr="00892C05">
        <w:t>горизонтальные,</w:t>
      </w:r>
      <w:r w:rsidRPr="00892C05">
        <w:rPr>
          <w:spacing w:val="1"/>
        </w:rPr>
        <w:t xml:space="preserve"> </w:t>
      </w:r>
      <w:r w:rsidRPr="00892C05">
        <w:t>наклонные),</w:t>
      </w:r>
      <w:r w:rsidRPr="00892C05">
        <w:rPr>
          <w:spacing w:val="1"/>
        </w:rPr>
        <w:t xml:space="preserve"> </w:t>
      </w:r>
      <w:r w:rsidRPr="00892C05">
        <w:t>пересекать</w:t>
      </w:r>
      <w:r w:rsidRPr="00892C05">
        <w:rPr>
          <w:spacing w:val="1"/>
        </w:rPr>
        <w:t xml:space="preserve"> </w:t>
      </w:r>
      <w:r w:rsidRPr="00892C05">
        <w:t>их,</w:t>
      </w:r>
      <w:r w:rsidRPr="00892C05">
        <w:rPr>
          <w:spacing w:val="1"/>
        </w:rPr>
        <w:t xml:space="preserve"> </w:t>
      </w:r>
      <w:r w:rsidRPr="00892C05">
        <w:t>уподобляя</w:t>
      </w:r>
      <w:r w:rsidRPr="00892C05">
        <w:rPr>
          <w:spacing w:val="1"/>
        </w:rPr>
        <w:t xml:space="preserve"> </w:t>
      </w:r>
      <w:r w:rsidRPr="00892C05">
        <w:t>предметам: ленточкам,</w:t>
      </w:r>
      <w:r w:rsidRPr="00892C05">
        <w:rPr>
          <w:spacing w:val="1"/>
        </w:rPr>
        <w:t xml:space="preserve"> </w:t>
      </w:r>
      <w:r w:rsidRPr="00892C05">
        <w:t>платочкам, дорожкам, ручейкам, сосулькам,</w:t>
      </w:r>
      <w:r w:rsidRPr="00892C05">
        <w:rPr>
          <w:spacing w:val="1"/>
        </w:rPr>
        <w:t xml:space="preserve"> </w:t>
      </w:r>
      <w:r w:rsidRPr="00892C05">
        <w:t>заборчику и др. Подводит</w:t>
      </w:r>
      <w:r w:rsidRPr="00892C05">
        <w:rPr>
          <w:spacing w:val="1"/>
        </w:rPr>
        <w:t xml:space="preserve"> </w:t>
      </w:r>
      <w:r w:rsidRPr="00892C05">
        <w:t>детей</w:t>
      </w:r>
      <w:r w:rsidRPr="00892C05">
        <w:rPr>
          <w:spacing w:val="-1"/>
        </w:rPr>
        <w:t xml:space="preserve"> </w:t>
      </w:r>
      <w:r w:rsidRPr="00892C05">
        <w:t>к рисованию</w:t>
      </w:r>
      <w:r w:rsidRPr="00892C05">
        <w:rPr>
          <w:spacing w:val="-2"/>
        </w:rPr>
        <w:t xml:space="preserve"> </w:t>
      </w:r>
      <w:r w:rsidRPr="00892C05">
        <w:t>предметов округлой</w:t>
      </w:r>
      <w:r w:rsidRPr="00892C05">
        <w:rPr>
          <w:spacing w:val="1"/>
        </w:rPr>
        <w:t xml:space="preserve"> </w:t>
      </w:r>
      <w:r w:rsidRPr="00892C05">
        <w:t>формы.</w:t>
      </w:r>
    </w:p>
    <w:p w:rsidR="000646E5" w:rsidRPr="00892C05" w:rsidRDefault="000646E5" w:rsidP="000646E5">
      <w:pPr>
        <w:pStyle w:val="a3"/>
        <w:spacing w:line="276" w:lineRule="auto"/>
        <w:ind w:right="-70"/>
      </w:pPr>
      <w:r w:rsidRPr="00892C05">
        <w:t>При</w:t>
      </w:r>
      <w:r w:rsidRPr="00892C05">
        <w:rPr>
          <w:spacing w:val="1"/>
        </w:rPr>
        <w:t xml:space="preserve"> </w:t>
      </w:r>
      <w:r w:rsidRPr="00892C05">
        <w:t>рисовании,</w:t>
      </w:r>
      <w:r w:rsidRPr="00892C05">
        <w:rPr>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ребенка</w:t>
      </w:r>
      <w:r w:rsidRPr="00892C05">
        <w:rPr>
          <w:spacing w:val="1"/>
        </w:rPr>
        <w:t xml:space="preserve"> </w:t>
      </w:r>
      <w:r w:rsidRPr="00892C05">
        <w:t>правильную</w:t>
      </w:r>
      <w:r w:rsidRPr="00892C05">
        <w:rPr>
          <w:spacing w:val="1"/>
        </w:rPr>
        <w:t xml:space="preserve"> </w:t>
      </w:r>
      <w:r w:rsidRPr="00892C05">
        <w:t>позу</w:t>
      </w:r>
      <w:r w:rsidRPr="00892C05">
        <w:rPr>
          <w:spacing w:val="1"/>
        </w:rPr>
        <w:t xml:space="preserve"> </w:t>
      </w:r>
      <w:r w:rsidRPr="00892C05">
        <w:t>(сидеть</w:t>
      </w:r>
      <w:r w:rsidRPr="00892C05">
        <w:rPr>
          <w:spacing w:val="1"/>
        </w:rPr>
        <w:t xml:space="preserve"> </w:t>
      </w:r>
      <w:r w:rsidRPr="00892C05">
        <w:t>свободно,</w:t>
      </w:r>
      <w:r w:rsidRPr="00892C05">
        <w:rPr>
          <w:spacing w:val="1"/>
        </w:rPr>
        <w:t xml:space="preserve"> </w:t>
      </w:r>
      <w:r w:rsidRPr="00892C05">
        <w:t>не</w:t>
      </w:r>
      <w:r w:rsidRPr="00892C05">
        <w:rPr>
          <w:spacing w:val="1"/>
        </w:rPr>
        <w:t xml:space="preserve"> </w:t>
      </w:r>
      <w:r w:rsidRPr="00892C05">
        <w:t>наклоняться низко над листом бумаги), свободная рука поддерживает лист бумаги, на котором</w:t>
      </w:r>
      <w:r w:rsidRPr="00892C05">
        <w:rPr>
          <w:spacing w:val="1"/>
        </w:rPr>
        <w:t xml:space="preserve"> </w:t>
      </w:r>
      <w:r w:rsidRPr="00892C05">
        <w:t>рисует малыш. Педагог учит держать карандаш и кисть свободно: карандаш — тремя пальцами</w:t>
      </w:r>
      <w:r w:rsidRPr="00892C05">
        <w:rPr>
          <w:spacing w:val="1"/>
        </w:rPr>
        <w:t xml:space="preserve"> </w:t>
      </w:r>
      <w:r w:rsidRPr="00892C05">
        <w:t>выше отточенного конца, кисть — чуть выше железного наконечника; набирать краску на кисть,</w:t>
      </w:r>
      <w:r w:rsidRPr="00892C05">
        <w:rPr>
          <w:spacing w:val="1"/>
        </w:rPr>
        <w:t xml:space="preserve"> </w:t>
      </w:r>
      <w:r w:rsidRPr="00892C05">
        <w:t>макая</w:t>
      </w:r>
      <w:r w:rsidRPr="00892C05">
        <w:rPr>
          <w:spacing w:val="-2"/>
        </w:rPr>
        <w:t xml:space="preserve"> </w:t>
      </w:r>
      <w:r w:rsidRPr="00892C05">
        <w:t>ее</w:t>
      </w:r>
      <w:r w:rsidRPr="00892C05">
        <w:rPr>
          <w:spacing w:val="-1"/>
        </w:rPr>
        <w:t xml:space="preserve"> </w:t>
      </w:r>
      <w:r w:rsidRPr="00892C05">
        <w:t>всем</w:t>
      </w:r>
      <w:r w:rsidRPr="00892C05">
        <w:rPr>
          <w:spacing w:val="-2"/>
        </w:rPr>
        <w:t xml:space="preserve"> </w:t>
      </w:r>
      <w:r w:rsidRPr="00892C05">
        <w:t>ворсом</w:t>
      </w:r>
      <w:r w:rsidRPr="00892C05">
        <w:rPr>
          <w:spacing w:val="-3"/>
        </w:rPr>
        <w:t xml:space="preserve"> </w:t>
      </w:r>
      <w:r w:rsidRPr="00892C05">
        <w:t>в баночку,</w:t>
      </w:r>
      <w:r w:rsidRPr="00892C05">
        <w:rPr>
          <w:spacing w:val="-2"/>
        </w:rPr>
        <w:t xml:space="preserve"> </w:t>
      </w:r>
      <w:r w:rsidRPr="00892C05">
        <w:t>снимать лишнюю</w:t>
      </w:r>
      <w:r w:rsidRPr="00892C05">
        <w:rPr>
          <w:spacing w:val="-2"/>
        </w:rPr>
        <w:t xml:space="preserve"> </w:t>
      </w:r>
      <w:r w:rsidRPr="00892C05">
        <w:t>краску,</w:t>
      </w:r>
      <w:r w:rsidRPr="00892C05">
        <w:rPr>
          <w:spacing w:val="3"/>
        </w:rPr>
        <w:t xml:space="preserve"> </w:t>
      </w:r>
      <w:r w:rsidRPr="00892C05">
        <w:t>прикасаясь</w:t>
      </w:r>
      <w:r w:rsidRPr="00892C05">
        <w:rPr>
          <w:spacing w:val="-1"/>
        </w:rPr>
        <w:t xml:space="preserve"> </w:t>
      </w:r>
      <w:r w:rsidRPr="00892C05">
        <w:t>ворсом</w:t>
      </w:r>
      <w:r w:rsidRPr="00892C05">
        <w:rPr>
          <w:spacing w:val="-3"/>
        </w:rPr>
        <w:t xml:space="preserve"> </w:t>
      </w:r>
      <w:r w:rsidRPr="00892C05">
        <w:t>к</w:t>
      </w:r>
      <w:r w:rsidRPr="00892C05">
        <w:rPr>
          <w:spacing w:val="-1"/>
        </w:rPr>
        <w:t xml:space="preserve"> </w:t>
      </w:r>
      <w:r w:rsidRPr="00892C05">
        <w:t>краю</w:t>
      </w:r>
      <w:r w:rsidRPr="00892C05">
        <w:rPr>
          <w:spacing w:val="-2"/>
        </w:rPr>
        <w:t xml:space="preserve"> </w:t>
      </w:r>
      <w:r w:rsidRPr="00892C05">
        <w:t>баночки.</w:t>
      </w:r>
    </w:p>
    <w:p w:rsidR="000646E5" w:rsidRPr="00892C05" w:rsidRDefault="000646E5" w:rsidP="000646E5">
      <w:pPr>
        <w:pStyle w:val="a3"/>
        <w:spacing w:line="276" w:lineRule="auto"/>
        <w:ind w:right="-70"/>
      </w:pPr>
      <w:r w:rsidRPr="00892C05">
        <w:rPr>
          <w:i/>
        </w:rPr>
        <w:t xml:space="preserve">Лепка. </w:t>
      </w:r>
      <w:r w:rsidRPr="00892C05">
        <w:t>Педагог поощряет у детей интерес к лепке. Знакомит с пластическими материалами:</w:t>
      </w:r>
      <w:r w:rsidRPr="00892C05">
        <w:rPr>
          <w:spacing w:val="-57"/>
        </w:rPr>
        <w:t xml:space="preserve"> </w:t>
      </w:r>
      <w:r w:rsidRPr="00892C05">
        <w:t>глиной,</w:t>
      </w:r>
      <w:r w:rsidRPr="00892C05">
        <w:rPr>
          <w:spacing w:val="43"/>
        </w:rPr>
        <w:t xml:space="preserve"> </w:t>
      </w:r>
      <w:r w:rsidRPr="00892C05">
        <w:t>пластилином,</w:t>
      </w:r>
      <w:r w:rsidRPr="00892C05">
        <w:rPr>
          <w:spacing w:val="43"/>
        </w:rPr>
        <w:t xml:space="preserve"> </w:t>
      </w:r>
      <w:r w:rsidRPr="00892C05">
        <w:t>пластической</w:t>
      </w:r>
      <w:r w:rsidRPr="00892C05">
        <w:rPr>
          <w:spacing w:val="44"/>
        </w:rPr>
        <w:t xml:space="preserve"> </w:t>
      </w:r>
      <w:r w:rsidRPr="00892C05">
        <w:t>массой</w:t>
      </w:r>
      <w:r w:rsidRPr="00892C05">
        <w:rPr>
          <w:spacing w:val="44"/>
        </w:rPr>
        <w:t xml:space="preserve"> </w:t>
      </w:r>
      <w:r w:rsidRPr="00892C05">
        <w:t>(отдавая</w:t>
      </w:r>
      <w:r w:rsidRPr="00892C05">
        <w:rPr>
          <w:spacing w:val="43"/>
        </w:rPr>
        <w:t xml:space="preserve"> </w:t>
      </w:r>
      <w:r w:rsidRPr="00892C05">
        <w:t>предпочтение</w:t>
      </w:r>
      <w:r w:rsidRPr="00892C05">
        <w:rPr>
          <w:spacing w:val="43"/>
        </w:rPr>
        <w:t xml:space="preserve"> </w:t>
      </w:r>
      <w:r w:rsidRPr="00892C05">
        <w:t>глине).</w:t>
      </w:r>
      <w:r w:rsidRPr="00892C05">
        <w:rPr>
          <w:spacing w:val="43"/>
        </w:rPr>
        <w:t xml:space="preserve"> </w:t>
      </w:r>
      <w:r w:rsidRPr="00892C05">
        <w:t>Учит</w:t>
      </w:r>
      <w:r w:rsidRPr="00892C05">
        <w:rPr>
          <w:spacing w:val="44"/>
        </w:rPr>
        <w:t xml:space="preserve"> </w:t>
      </w:r>
      <w:r w:rsidRPr="00892C05">
        <w:t>аккуратно</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пользоваться материалами. Педагог учит детей отламывать комочки глины от большого куска;</w:t>
      </w:r>
      <w:r w:rsidRPr="00892C05">
        <w:rPr>
          <w:spacing w:val="1"/>
        </w:rPr>
        <w:t xml:space="preserve"> </w:t>
      </w:r>
      <w:r w:rsidRPr="00892C05">
        <w:t>лепить</w:t>
      </w:r>
      <w:r w:rsidRPr="00892C05">
        <w:rPr>
          <w:spacing w:val="1"/>
        </w:rPr>
        <w:t xml:space="preserve"> </w:t>
      </w:r>
      <w:r w:rsidRPr="00892C05">
        <w:t>палочки</w:t>
      </w:r>
      <w:r w:rsidRPr="00892C05">
        <w:rPr>
          <w:spacing w:val="1"/>
        </w:rPr>
        <w:t xml:space="preserve"> </w:t>
      </w:r>
      <w:r w:rsidRPr="00892C05">
        <w:t>и</w:t>
      </w:r>
      <w:r w:rsidRPr="00892C05">
        <w:rPr>
          <w:spacing w:val="1"/>
        </w:rPr>
        <w:t xml:space="preserve"> </w:t>
      </w:r>
      <w:r w:rsidRPr="00892C05">
        <w:t>колбаски,</w:t>
      </w:r>
      <w:r w:rsidRPr="00892C05">
        <w:rPr>
          <w:spacing w:val="1"/>
        </w:rPr>
        <w:t xml:space="preserve"> </w:t>
      </w:r>
      <w:r w:rsidRPr="00892C05">
        <w:t>раскатывая</w:t>
      </w:r>
      <w:r w:rsidRPr="00892C05">
        <w:rPr>
          <w:spacing w:val="1"/>
        </w:rPr>
        <w:t xml:space="preserve"> </w:t>
      </w:r>
      <w:r w:rsidRPr="00892C05">
        <w:t>комочек</w:t>
      </w:r>
      <w:r w:rsidRPr="00892C05">
        <w:rPr>
          <w:spacing w:val="1"/>
        </w:rPr>
        <w:t xml:space="preserve"> </w:t>
      </w:r>
      <w:r w:rsidRPr="00892C05">
        <w:t>между</w:t>
      </w:r>
      <w:r w:rsidRPr="00892C05">
        <w:rPr>
          <w:spacing w:val="1"/>
        </w:rPr>
        <w:t xml:space="preserve"> </w:t>
      </w:r>
      <w:r w:rsidRPr="00892C05">
        <w:t>ладонями</w:t>
      </w:r>
      <w:r w:rsidRPr="00892C05">
        <w:rPr>
          <w:spacing w:val="1"/>
        </w:rPr>
        <w:t xml:space="preserve"> </w:t>
      </w:r>
      <w:r w:rsidRPr="00892C05">
        <w:t>прямыми</w:t>
      </w:r>
      <w:r w:rsidRPr="00892C05">
        <w:rPr>
          <w:spacing w:val="60"/>
        </w:rPr>
        <w:t xml:space="preserve"> </w:t>
      </w:r>
      <w:r w:rsidRPr="00892C05">
        <w:t>движениями;</w:t>
      </w:r>
      <w:r w:rsidRPr="00892C05">
        <w:rPr>
          <w:spacing w:val="1"/>
        </w:rPr>
        <w:t xml:space="preserve"> </w:t>
      </w:r>
      <w:r w:rsidRPr="00892C05">
        <w:t>соединять концы палочки, плотно прижимая их друг к другу (колечко, бараночка, колесо и др.).</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раскатывать</w:t>
      </w:r>
      <w:r w:rsidRPr="00892C05">
        <w:rPr>
          <w:spacing w:val="1"/>
        </w:rPr>
        <w:t xml:space="preserve"> </w:t>
      </w:r>
      <w:r w:rsidRPr="00892C05">
        <w:t>комочек</w:t>
      </w:r>
      <w:r w:rsidRPr="00892C05">
        <w:rPr>
          <w:spacing w:val="1"/>
        </w:rPr>
        <w:t xml:space="preserve"> </w:t>
      </w:r>
      <w:r w:rsidRPr="00892C05">
        <w:t>глины</w:t>
      </w:r>
      <w:r w:rsidRPr="00892C05">
        <w:rPr>
          <w:spacing w:val="1"/>
        </w:rPr>
        <w:t xml:space="preserve"> </w:t>
      </w:r>
      <w:r w:rsidRPr="00892C05">
        <w:t>круговыми</w:t>
      </w:r>
      <w:r w:rsidRPr="00892C05">
        <w:rPr>
          <w:spacing w:val="1"/>
        </w:rPr>
        <w:t xml:space="preserve"> </w:t>
      </w:r>
      <w:r w:rsidRPr="00892C05">
        <w:t>движениями</w:t>
      </w:r>
      <w:r w:rsidRPr="00892C05">
        <w:rPr>
          <w:spacing w:val="1"/>
        </w:rPr>
        <w:t xml:space="preserve"> </w:t>
      </w:r>
      <w:r w:rsidRPr="00892C05">
        <w:t>ладоней</w:t>
      </w:r>
      <w:r w:rsidRPr="00892C05">
        <w:rPr>
          <w:spacing w:val="1"/>
        </w:rPr>
        <w:t xml:space="preserve"> </w:t>
      </w:r>
      <w:r w:rsidRPr="00892C05">
        <w:t>для</w:t>
      </w:r>
      <w:r w:rsidRPr="00892C05">
        <w:rPr>
          <w:spacing w:val="1"/>
        </w:rPr>
        <w:t xml:space="preserve"> </w:t>
      </w:r>
      <w:r w:rsidRPr="00892C05">
        <w:t>изображения</w:t>
      </w:r>
      <w:r w:rsidRPr="00892C05">
        <w:rPr>
          <w:spacing w:val="1"/>
        </w:rPr>
        <w:t xml:space="preserve"> </w:t>
      </w:r>
      <w:r w:rsidRPr="00892C05">
        <w:t>предметов круглой формы (шарик, яблоко, ягода и др.), сплющивать комочек между ладонями</w:t>
      </w:r>
      <w:r w:rsidRPr="00892C05">
        <w:rPr>
          <w:spacing w:val="1"/>
        </w:rPr>
        <w:t xml:space="preserve"> </w:t>
      </w:r>
      <w:r w:rsidRPr="00892C05">
        <w:t>(лепешки,</w:t>
      </w:r>
      <w:r w:rsidRPr="00892C05">
        <w:rPr>
          <w:spacing w:val="1"/>
        </w:rPr>
        <w:t xml:space="preserve"> </w:t>
      </w:r>
      <w:r w:rsidRPr="00892C05">
        <w:t>печенье,</w:t>
      </w:r>
      <w:r w:rsidRPr="00892C05">
        <w:rPr>
          <w:spacing w:val="1"/>
        </w:rPr>
        <w:t xml:space="preserve"> </w:t>
      </w:r>
      <w:r w:rsidRPr="00892C05">
        <w:t>пряники);</w:t>
      </w:r>
      <w:r w:rsidRPr="00892C05">
        <w:rPr>
          <w:spacing w:val="1"/>
        </w:rPr>
        <w:t xml:space="preserve"> </w:t>
      </w:r>
      <w:r w:rsidRPr="00892C05">
        <w:t>делать</w:t>
      </w:r>
      <w:r w:rsidRPr="00892C05">
        <w:rPr>
          <w:spacing w:val="1"/>
        </w:rPr>
        <w:t xml:space="preserve"> </w:t>
      </w:r>
      <w:r w:rsidRPr="00892C05">
        <w:t>пальцами</w:t>
      </w:r>
      <w:r w:rsidRPr="00892C05">
        <w:rPr>
          <w:spacing w:val="1"/>
        </w:rPr>
        <w:t xml:space="preserve"> </w:t>
      </w:r>
      <w:r w:rsidRPr="00892C05">
        <w:t>углубление</w:t>
      </w:r>
      <w:r w:rsidRPr="00892C05">
        <w:rPr>
          <w:spacing w:val="1"/>
        </w:rPr>
        <w:t xml:space="preserve"> </w:t>
      </w:r>
      <w:r w:rsidRPr="00892C05">
        <w:t>в</w:t>
      </w:r>
      <w:r w:rsidRPr="00892C05">
        <w:rPr>
          <w:spacing w:val="1"/>
        </w:rPr>
        <w:t xml:space="preserve"> </w:t>
      </w:r>
      <w:r w:rsidRPr="00892C05">
        <w:t>середине</w:t>
      </w:r>
      <w:r w:rsidRPr="00892C05">
        <w:rPr>
          <w:spacing w:val="1"/>
        </w:rPr>
        <w:t xml:space="preserve"> </w:t>
      </w:r>
      <w:r w:rsidRPr="00892C05">
        <w:t>сплющенного</w:t>
      </w:r>
      <w:r w:rsidRPr="00892C05">
        <w:rPr>
          <w:spacing w:val="1"/>
        </w:rPr>
        <w:t xml:space="preserve"> </w:t>
      </w:r>
      <w:r w:rsidRPr="00892C05">
        <w:t>комочка</w:t>
      </w:r>
      <w:r w:rsidRPr="00892C05">
        <w:rPr>
          <w:spacing w:val="1"/>
        </w:rPr>
        <w:t xml:space="preserve"> </w:t>
      </w:r>
      <w:r w:rsidRPr="00892C05">
        <w:t>(миска, блюдце). Педагог учит соединять две вылепленные формы в один предмет: палочка и</w:t>
      </w:r>
      <w:r w:rsidRPr="00892C05">
        <w:rPr>
          <w:spacing w:val="1"/>
        </w:rPr>
        <w:t xml:space="preserve"> </w:t>
      </w:r>
      <w:r w:rsidRPr="00892C05">
        <w:t>шарик (погремушка или грибок), два шарика (неваляшка) и т. п. Педагог приучает детей класть</w:t>
      </w:r>
      <w:r w:rsidRPr="00892C05">
        <w:rPr>
          <w:spacing w:val="1"/>
        </w:rPr>
        <w:t xml:space="preserve"> </w:t>
      </w:r>
      <w:r w:rsidRPr="00892C05">
        <w:t>глину</w:t>
      </w:r>
      <w:r w:rsidRPr="00892C05">
        <w:rPr>
          <w:spacing w:val="-9"/>
        </w:rPr>
        <w:t xml:space="preserve"> </w:t>
      </w:r>
      <w:r w:rsidRPr="00892C05">
        <w:t>и</w:t>
      </w:r>
      <w:r w:rsidRPr="00892C05">
        <w:rPr>
          <w:spacing w:val="-2"/>
        </w:rPr>
        <w:t xml:space="preserve"> </w:t>
      </w:r>
      <w:r w:rsidRPr="00892C05">
        <w:t>вылепленные</w:t>
      </w:r>
      <w:r w:rsidRPr="00892C05">
        <w:rPr>
          <w:spacing w:val="-3"/>
        </w:rPr>
        <w:t xml:space="preserve"> </w:t>
      </w:r>
      <w:r w:rsidRPr="00892C05">
        <w:t>предметы</w:t>
      </w:r>
      <w:r w:rsidRPr="00892C05">
        <w:rPr>
          <w:spacing w:val="-1"/>
        </w:rPr>
        <w:t xml:space="preserve"> </w:t>
      </w:r>
      <w:r w:rsidRPr="00892C05">
        <w:t>на</w:t>
      </w:r>
      <w:r w:rsidRPr="00892C05">
        <w:rPr>
          <w:spacing w:val="-2"/>
        </w:rPr>
        <w:t xml:space="preserve"> </w:t>
      </w:r>
      <w:r w:rsidRPr="00892C05">
        <w:t>дощечку</w:t>
      </w:r>
      <w:r w:rsidRPr="00892C05">
        <w:rPr>
          <w:spacing w:val="-6"/>
        </w:rPr>
        <w:t xml:space="preserve"> </w:t>
      </w:r>
      <w:r w:rsidRPr="00892C05">
        <w:t>или специальную</w:t>
      </w:r>
      <w:r w:rsidRPr="00892C05">
        <w:rPr>
          <w:spacing w:val="-1"/>
        </w:rPr>
        <w:t xml:space="preserve"> </w:t>
      </w:r>
      <w:r w:rsidRPr="00892C05">
        <w:t>заранее подготовленную</w:t>
      </w:r>
      <w:r w:rsidRPr="00892C05">
        <w:rPr>
          <w:spacing w:val="-1"/>
        </w:rPr>
        <w:t xml:space="preserve"> </w:t>
      </w:r>
      <w:r w:rsidRPr="00892C05">
        <w:t>клеенку</w:t>
      </w:r>
    </w:p>
    <w:p w:rsidR="000646E5" w:rsidRPr="00892C05" w:rsidRDefault="000646E5" w:rsidP="000646E5">
      <w:pPr>
        <w:pStyle w:val="a3"/>
        <w:spacing w:line="276" w:lineRule="auto"/>
        <w:ind w:right="-70"/>
      </w:pPr>
      <w:r w:rsidRPr="00892C05">
        <w:rPr>
          <w:i/>
        </w:rPr>
        <w:t>Конструктивная</w:t>
      </w:r>
      <w:r w:rsidRPr="00892C05">
        <w:rPr>
          <w:i/>
          <w:spacing w:val="1"/>
        </w:rPr>
        <w:t xml:space="preserve"> </w:t>
      </w:r>
      <w:r w:rsidRPr="00892C05">
        <w:rPr>
          <w:i/>
        </w:rPr>
        <w:t>деятельность.</w:t>
      </w:r>
      <w:r w:rsidRPr="00892C05">
        <w:rPr>
          <w:i/>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игры</w:t>
      </w:r>
      <w:r w:rsidRPr="00892C05">
        <w:rPr>
          <w:spacing w:val="1"/>
        </w:rPr>
        <w:t xml:space="preserve"> </w:t>
      </w:r>
      <w:r w:rsidRPr="00892C05">
        <w:t>с</w:t>
      </w:r>
      <w:r w:rsidRPr="00892C05">
        <w:rPr>
          <w:spacing w:val="1"/>
        </w:rPr>
        <w:t xml:space="preserve"> </w:t>
      </w:r>
      <w:r w:rsidRPr="00892C05">
        <w:t>настольным</w:t>
      </w:r>
      <w:r w:rsidRPr="00892C05">
        <w:rPr>
          <w:spacing w:val="1"/>
        </w:rPr>
        <w:t xml:space="preserve"> </w:t>
      </w:r>
      <w:r w:rsidRPr="00892C05">
        <w:t>и</w:t>
      </w:r>
      <w:r w:rsidRPr="00892C05">
        <w:rPr>
          <w:spacing w:val="61"/>
        </w:rPr>
        <w:t xml:space="preserve"> </w:t>
      </w:r>
      <w:r w:rsidRPr="00892C05">
        <w:t>напольным</w:t>
      </w:r>
      <w:r w:rsidRPr="00892C05">
        <w:rPr>
          <w:spacing w:val="1"/>
        </w:rPr>
        <w:t xml:space="preserve"> </w:t>
      </w:r>
      <w:r w:rsidRPr="00892C05">
        <w:t>строительным материалом педагог продолжает знакомить детей с деталями (кубик, кирпичик,</w:t>
      </w:r>
      <w:r w:rsidRPr="00892C05">
        <w:rPr>
          <w:spacing w:val="1"/>
        </w:rPr>
        <w:t xml:space="preserve"> </w:t>
      </w:r>
      <w:r w:rsidRPr="00892C05">
        <w:t>трехгранная</w:t>
      </w:r>
      <w:r w:rsidRPr="00892C05">
        <w:rPr>
          <w:spacing w:val="1"/>
        </w:rPr>
        <w:t xml:space="preserve"> </w:t>
      </w:r>
      <w:r w:rsidRPr="00892C05">
        <w:t>призма,</w:t>
      </w:r>
      <w:r w:rsidRPr="00892C05">
        <w:rPr>
          <w:spacing w:val="1"/>
        </w:rPr>
        <w:t xml:space="preserve"> </w:t>
      </w:r>
      <w:r w:rsidRPr="00892C05">
        <w:t>пластина,</w:t>
      </w:r>
      <w:r w:rsidRPr="00892C05">
        <w:rPr>
          <w:spacing w:val="1"/>
        </w:rPr>
        <w:t xml:space="preserve"> </w:t>
      </w:r>
      <w:r w:rsidRPr="00892C05">
        <w:t>цилиндр),</w:t>
      </w:r>
      <w:r w:rsidRPr="00892C05">
        <w:rPr>
          <w:spacing w:val="1"/>
        </w:rPr>
        <w:t xml:space="preserve"> </w:t>
      </w:r>
      <w:r w:rsidRPr="00892C05">
        <w:t>с</w:t>
      </w:r>
      <w:r w:rsidRPr="00892C05">
        <w:rPr>
          <w:spacing w:val="1"/>
        </w:rPr>
        <w:t xml:space="preserve"> </w:t>
      </w:r>
      <w:r w:rsidRPr="00892C05">
        <w:t>вариантами</w:t>
      </w:r>
      <w:r w:rsidRPr="00892C05">
        <w:rPr>
          <w:spacing w:val="1"/>
        </w:rPr>
        <w:t xml:space="preserve"> </w:t>
      </w:r>
      <w:r w:rsidRPr="00892C05">
        <w:t>расположения</w:t>
      </w:r>
      <w:r w:rsidRPr="00892C05">
        <w:rPr>
          <w:spacing w:val="1"/>
        </w:rPr>
        <w:t xml:space="preserve"> </w:t>
      </w:r>
      <w:r w:rsidRPr="00892C05">
        <w:t>строительных</w:t>
      </w:r>
      <w:r w:rsidRPr="00892C05">
        <w:rPr>
          <w:spacing w:val="1"/>
        </w:rPr>
        <w:t xml:space="preserve"> </w:t>
      </w:r>
      <w:r w:rsidRPr="00892C05">
        <w:t>форм</w:t>
      </w:r>
      <w:r w:rsidRPr="00892C05">
        <w:rPr>
          <w:spacing w:val="1"/>
        </w:rPr>
        <w:t xml:space="preserve"> </w:t>
      </w:r>
      <w:r w:rsidRPr="00892C05">
        <w:t>на</w:t>
      </w:r>
      <w:r w:rsidRPr="00892C05">
        <w:rPr>
          <w:spacing w:val="1"/>
        </w:rPr>
        <w:t xml:space="preserve"> </w:t>
      </w:r>
      <w:r w:rsidRPr="00892C05">
        <w:t>плоскости.</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учить</w:t>
      </w:r>
      <w:r w:rsidRPr="00892C05">
        <w:rPr>
          <w:spacing w:val="1"/>
        </w:rPr>
        <w:t xml:space="preserve"> </w:t>
      </w:r>
      <w:r w:rsidRPr="00892C05">
        <w:t>детей</w:t>
      </w:r>
      <w:r w:rsidRPr="00892C05">
        <w:rPr>
          <w:spacing w:val="1"/>
        </w:rPr>
        <w:t xml:space="preserve"> </w:t>
      </w:r>
      <w:r w:rsidRPr="00892C05">
        <w:t>сооружать</w:t>
      </w:r>
      <w:r w:rsidRPr="00892C05">
        <w:rPr>
          <w:spacing w:val="1"/>
        </w:rPr>
        <w:t xml:space="preserve"> </w:t>
      </w:r>
      <w:r w:rsidRPr="00892C05">
        <w:t>элементарные</w:t>
      </w:r>
      <w:r w:rsidRPr="00892C05">
        <w:rPr>
          <w:spacing w:val="1"/>
        </w:rPr>
        <w:t xml:space="preserve"> </w:t>
      </w:r>
      <w:r w:rsidRPr="00892C05">
        <w:t>постройки</w:t>
      </w:r>
      <w:r w:rsidRPr="00892C05">
        <w:rPr>
          <w:spacing w:val="1"/>
        </w:rPr>
        <w:t xml:space="preserve"> </w:t>
      </w:r>
      <w:r w:rsidRPr="00892C05">
        <w:t>по</w:t>
      </w:r>
      <w:r w:rsidRPr="00892C05">
        <w:rPr>
          <w:spacing w:val="1"/>
        </w:rPr>
        <w:t xml:space="preserve"> </w:t>
      </w:r>
      <w:r w:rsidRPr="00892C05">
        <w:t>образцу,</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1"/>
        </w:rPr>
        <w:t xml:space="preserve"> </w:t>
      </w:r>
      <w:r w:rsidRPr="00892C05">
        <w:t>строить</w:t>
      </w:r>
      <w:r w:rsidRPr="00892C05">
        <w:rPr>
          <w:spacing w:val="1"/>
        </w:rPr>
        <w:t xml:space="preserve"> </w:t>
      </w:r>
      <w:r w:rsidRPr="00892C05">
        <w:t>что-то</w:t>
      </w:r>
      <w:r w:rsidRPr="00892C05">
        <w:rPr>
          <w:spacing w:val="1"/>
        </w:rPr>
        <w:t xml:space="preserve"> </w:t>
      </w:r>
      <w:r w:rsidRPr="00892C05">
        <w:t>самостоятельно;</w:t>
      </w:r>
      <w:r w:rsidRPr="00892C05">
        <w:rPr>
          <w:spacing w:val="1"/>
        </w:rPr>
        <w:t xml:space="preserve"> </w:t>
      </w:r>
      <w:r w:rsidRPr="00892C05">
        <w:t>способствует</w:t>
      </w:r>
      <w:r w:rsidRPr="00892C05">
        <w:rPr>
          <w:spacing w:val="1"/>
        </w:rPr>
        <w:t xml:space="preserve"> </w:t>
      </w:r>
      <w:r w:rsidRPr="00892C05">
        <w:t>пониманию</w:t>
      </w:r>
      <w:r w:rsidRPr="00892C05">
        <w:rPr>
          <w:spacing w:val="-57"/>
        </w:rPr>
        <w:t xml:space="preserve"> </w:t>
      </w:r>
      <w:r w:rsidRPr="00892C05">
        <w:t>пространственных соотношений. Педагог учит детей пользоваться дополнительными сюжетными</w:t>
      </w:r>
      <w:r w:rsidRPr="00892C05">
        <w:rPr>
          <w:spacing w:val="1"/>
        </w:rPr>
        <w:t xml:space="preserve"> </w:t>
      </w:r>
      <w:r w:rsidRPr="00892C05">
        <w:t>игрушками, соразмерными масштабам построек (маленькие машинки для маленьких гаражей и т.</w:t>
      </w:r>
      <w:r w:rsidRPr="00892C05">
        <w:rPr>
          <w:spacing w:val="1"/>
        </w:rPr>
        <w:t xml:space="preserve"> </w:t>
      </w:r>
      <w:r w:rsidRPr="00892C05">
        <w:t>п.).</w:t>
      </w:r>
      <w:r w:rsidRPr="00892C05">
        <w:rPr>
          <w:spacing w:val="1"/>
        </w:rPr>
        <w:t xml:space="preserve"> </w:t>
      </w:r>
      <w:r w:rsidRPr="00892C05">
        <w:t>По</w:t>
      </w:r>
      <w:r w:rsidRPr="00892C05">
        <w:rPr>
          <w:spacing w:val="1"/>
        </w:rPr>
        <w:t xml:space="preserve"> </w:t>
      </w:r>
      <w:r w:rsidRPr="00892C05">
        <w:t>окончании</w:t>
      </w:r>
      <w:r w:rsidRPr="00892C05">
        <w:rPr>
          <w:spacing w:val="1"/>
        </w:rPr>
        <w:t xml:space="preserve"> </w:t>
      </w:r>
      <w:r w:rsidRPr="00892C05">
        <w:t>игры</w:t>
      </w:r>
      <w:r w:rsidRPr="00892C05">
        <w:rPr>
          <w:spacing w:val="1"/>
        </w:rPr>
        <w:t xml:space="preserve"> </w:t>
      </w:r>
      <w:r w:rsidRPr="00892C05">
        <w:t>приучает</w:t>
      </w:r>
      <w:r w:rsidRPr="00892C05">
        <w:rPr>
          <w:spacing w:val="1"/>
        </w:rPr>
        <w:t xml:space="preserve"> </w:t>
      </w:r>
      <w:r w:rsidRPr="00892C05">
        <w:t>убирать</w:t>
      </w:r>
      <w:r w:rsidRPr="00892C05">
        <w:rPr>
          <w:spacing w:val="1"/>
        </w:rPr>
        <w:t xml:space="preserve"> </w:t>
      </w:r>
      <w:r w:rsidRPr="00892C05">
        <w:t>все</w:t>
      </w:r>
      <w:r w:rsidRPr="00892C05">
        <w:rPr>
          <w:spacing w:val="1"/>
        </w:rPr>
        <w:t xml:space="preserve"> </w:t>
      </w:r>
      <w:r w:rsidRPr="00892C05">
        <w:t>на</w:t>
      </w:r>
      <w:r w:rsidRPr="00892C05">
        <w:rPr>
          <w:spacing w:val="1"/>
        </w:rPr>
        <w:t xml:space="preserve"> </w:t>
      </w:r>
      <w:r w:rsidRPr="00892C05">
        <w:t>место.</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простейшими</w:t>
      </w:r>
      <w:r w:rsidRPr="00892C05">
        <w:rPr>
          <w:spacing w:val="1"/>
        </w:rPr>
        <w:t xml:space="preserve"> </w:t>
      </w:r>
      <w:r w:rsidRPr="00892C05">
        <w:t>пластмассовыми конструкторами. Учит совместно с взрослым конструировать башенки, домики,</w:t>
      </w:r>
      <w:r w:rsidRPr="00892C05">
        <w:rPr>
          <w:spacing w:val="1"/>
        </w:rPr>
        <w:t xml:space="preserve"> </w:t>
      </w:r>
      <w:r w:rsidRPr="00892C05">
        <w:t>машины.</w:t>
      </w:r>
      <w:r w:rsidRPr="00892C05">
        <w:rPr>
          <w:spacing w:val="1"/>
        </w:rPr>
        <w:t xml:space="preserve"> </w:t>
      </w:r>
      <w:r w:rsidRPr="00892C05">
        <w:t>В</w:t>
      </w:r>
      <w:r w:rsidRPr="00892C05">
        <w:rPr>
          <w:spacing w:val="1"/>
        </w:rPr>
        <w:t xml:space="preserve"> </w:t>
      </w:r>
      <w:r w:rsidRPr="00892C05">
        <w:t>летнее</w:t>
      </w:r>
      <w:r w:rsidRPr="00892C05">
        <w:rPr>
          <w:spacing w:val="1"/>
        </w:rPr>
        <w:t xml:space="preserve"> </w:t>
      </w:r>
      <w:r w:rsidRPr="00892C05">
        <w:t>время</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интерес</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строительным</w:t>
      </w:r>
      <w:r w:rsidRPr="00892C05">
        <w:rPr>
          <w:spacing w:val="1"/>
        </w:rPr>
        <w:t xml:space="preserve"> </w:t>
      </w:r>
      <w:r w:rsidRPr="00892C05">
        <w:t>играм</w:t>
      </w:r>
      <w:r w:rsidRPr="00892C05">
        <w:rPr>
          <w:spacing w:val="1"/>
        </w:rPr>
        <w:t xml:space="preserve"> </w:t>
      </w:r>
      <w:r w:rsidRPr="00892C05">
        <w:t>с</w:t>
      </w:r>
      <w:r w:rsidRPr="00892C05">
        <w:rPr>
          <w:spacing w:val="1"/>
        </w:rPr>
        <w:t xml:space="preserve"> </w:t>
      </w:r>
      <w:r w:rsidRPr="00892C05">
        <w:t>использованием</w:t>
      </w:r>
      <w:r w:rsidRPr="00892C05">
        <w:rPr>
          <w:spacing w:val="-2"/>
        </w:rPr>
        <w:t xml:space="preserve"> </w:t>
      </w:r>
      <w:r w:rsidRPr="00892C05">
        <w:t>природного материала</w:t>
      </w:r>
      <w:r w:rsidRPr="00892C05">
        <w:rPr>
          <w:spacing w:val="-2"/>
        </w:rPr>
        <w:t xml:space="preserve"> </w:t>
      </w:r>
      <w:r w:rsidRPr="00892C05">
        <w:t>(песок, вода, желуди,</w:t>
      </w:r>
      <w:r w:rsidRPr="00892C05">
        <w:rPr>
          <w:spacing w:val="-1"/>
        </w:rPr>
        <w:t xml:space="preserve"> </w:t>
      </w:r>
      <w:r w:rsidRPr="00892C05">
        <w:t>камешки и т.</w:t>
      </w:r>
      <w:r w:rsidRPr="00892C05">
        <w:rPr>
          <w:spacing w:val="-3"/>
        </w:rPr>
        <w:t xml:space="preserve"> </w:t>
      </w:r>
      <w:r w:rsidRPr="00892C05">
        <w:t>п.).</w:t>
      </w:r>
    </w:p>
    <w:p w:rsidR="000646E5" w:rsidRPr="00892C05" w:rsidRDefault="000646E5" w:rsidP="000646E5">
      <w:pPr>
        <w:spacing w:before="1"/>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rPr>
          <w:i/>
        </w:rPr>
        <w:t>Слушание</w:t>
      </w:r>
      <w:r w:rsidRPr="00892C05">
        <w:t>.</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внимательно</w:t>
      </w:r>
      <w:r w:rsidRPr="00892C05">
        <w:rPr>
          <w:spacing w:val="1"/>
        </w:rPr>
        <w:t xml:space="preserve"> </w:t>
      </w:r>
      <w:r w:rsidRPr="00892C05">
        <w:t>слушать</w:t>
      </w:r>
      <w:r w:rsidRPr="00892C05">
        <w:rPr>
          <w:spacing w:val="1"/>
        </w:rPr>
        <w:t xml:space="preserve"> </w:t>
      </w:r>
      <w:r w:rsidRPr="00892C05">
        <w:t>спокойные</w:t>
      </w:r>
      <w:r w:rsidRPr="00892C05">
        <w:rPr>
          <w:spacing w:val="1"/>
        </w:rPr>
        <w:t xml:space="preserve"> </w:t>
      </w:r>
      <w:r w:rsidRPr="00892C05">
        <w:t>и</w:t>
      </w:r>
      <w:r w:rsidRPr="00892C05">
        <w:rPr>
          <w:spacing w:val="1"/>
        </w:rPr>
        <w:t xml:space="preserve"> </w:t>
      </w:r>
      <w:r w:rsidRPr="00892C05">
        <w:t>бодрые</w:t>
      </w:r>
      <w:r w:rsidRPr="00892C05">
        <w:rPr>
          <w:spacing w:val="1"/>
        </w:rPr>
        <w:t xml:space="preserve"> </w:t>
      </w:r>
      <w:r w:rsidRPr="00892C05">
        <w:t>песни,</w:t>
      </w:r>
      <w:r w:rsidRPr="00892C05">
        <w:rPr>
          <w:spacing w:val="1"/>
        </w:rPr>
        <w:t xml:space="preserve"> </w:t>
      </w:r>
      <w:r w:rsidRPr="00892C05">
        <w:t>музыкальные</w:t>
      </w:r>
      <w:r w:rsidRPr="00892C05">
        <w:rPr>
          <w:spacing w:val="1"/>
        </w:rPr>
        <w:t xml:space="preserve"> </w:t>
      </w:r>
      <w:r w:rsidRPr="00892C05">
        <w:t>пьесы</w:t>
      </w:r>
      <w:r w:rsidRPr="00892C05">
        <w:rPr>
          <w:spacing w:val="1"/>
        </w:rPr>
        <w:t xml:space="preserve"> </w:t>
      </w:r>
      <w:r w:rsidRPr="00892C05">
        <w:t>разного</w:t>
      </w:r>
      <w:r w:rsidRPr="00892C05">
        <w:rPr>
          <w:spacing w:val="1"/>
        </w:rPr>
        <w:t xml:space="preserve"> </w:t>
      </w:r>
      <w:r w:rsidRPr="00892C05">
        <w:t>характера,</w:t>
      </w:r>
      <w:r w:rsidRPr="00892C05">
        <w:rPr>
          <w:spacing w:val="1"/>
        </w:rPr>
        <w:t xml:space="preserve"> </w:t>
      </w:r>
      <w:r w:rsidRPr="00892C05">
        <w:t>понимать,</w:t>
      </w:r>
      <w:r w:rsidRPr="00892C05">
        <w:rPr>
          <w:spacing w:val="1"/>
        </w:rPr>
        <w:t xml:space="preserve"> </w:t>
      </w:r>
      <w:r w:rsidRPr="00892C05">
        <w:t>о</w:t>
      </w:r>
      <w:r w:rsidRPr="00892C05">
        <w:rPr>
          <w:spacing w:val="1"/>
        </w:rPr>
        <w:t xml:space="preserve"> </w:t>
      </w:r>
      <w:r w:rsidRPr="00892C05">
        <w:t>чем</w:t>
      </w:r>
      <w:r w:rsidRPr="00892C05">
        <w:rPr>
          <w:spacing w:val="1"/>
        </w:rPr>
        <w:t xml:space="preserve"> </w:t>
      </w:r>
      <w:r w:rsidRPr="00892C05">
        <w:t>(о</w:t>
      </w:r>
      <w:r w:rsidRPr="00892C05">
        <w:rPr>
          <w:spacing w:val="1"/>
        </w:rPr>
        <w:t xml:space="preserve"> </w:t>
      </w:r>
      <w:r w:rsidRPr="00892C05">
        <w:t>ком)</w:t>
      </w:r>
      <w:r w:rsidRPr="00892C05">
        <w:rPr>
          <w:spacing w:val="1"/>
        </w:rPr>
        <w:t xml:space="preserve"> </w:t>
      </w:r>
      <w:r w:rsidRPr="00892C05">
        <w:t>поется,</w:t>
      </w:r>
      <w:r w:rsidRPr="00892C05">
        <w:rPr>
          <w:spacing w:val="1"/>
        </w:rPr>
        <w:t xml:space="preserve"> </w:t>
      </w:r>
      <w:r w:rsidRPr="00892C05">
        <w:t>и</w:t>
      </w:r>
      <w:r w:rsidRPr="00892C05">
        <w:rPr>
          <w:spacing w:val="1"/>
        </w:rPr>
        <w:t xml:space="preserve"> </w:t>
      </w:r>
      <w:r w:rsidRPr="00892C05">
        <w:t>эмоционально</w:t>
      </w:r>
      <w:r w:rsidRPr="00892C05">
        <w:rPr>
          <w:spacing w:val="1"/>
        </w:rPr>
        <w:t xml:space="preserve"> </w:t>
      </w:r>
      <w:r w:rsidRPr="00892C05">
        <w:t>реагировать на содержание. Учит детей различать звуки по высоте (высокое и низкое звучание</w:t>
      </w:r>
      <w:r w:rsidRPr="00892C05">
        <w:rPr>
          <w:spacing w:val="1"/>
        </w:rPr>
        <w:t xml:space="preserve"> </w:t>
      </w:r>
      <w:r w:rsidRPr="00892C05">
        <w:t>колокольчика,</w:t>
      </w:r>
      <w:r w:rsidRPr="00892C05">
        <w:rPr>
          <w:spacing w:val="-1"/>
        </w:rPr>
        <w:t xml:space="preserve"> </w:t>
      </w:r>
      <w:r w:rsidRPr="00892C05">
        <w:t>фортепьяно, металлофона).</w:t>
      </w:r>
    </w:p>
    <w:p w:rsidR="000646E5" w:rsidRPr="00892C05" w:rsidRDefault="000646E5" w:rsidP="000646E5">
      <w:pPr>
        <w:pStyle w:val="a3"/>
        <w:spacing w:line="276" w:lineRule="auto"/>
        <w:ind w:right="-70"/>
      </w:pPr>
      <w:r w:rsidRPr="00892C05">
        <w:rPr>
          <w:i/>
        </w:rPr>
        <w:t xml:space="preserve">Пение. </w:t>
      </w:r>
      <w:r w:rsidRPr="00892C05">
        <w:t>Педагог вызывает активность детей при подпевании и пении. Развивает</w:t>
      </w:r>
      <w:r w:rsidRPr="00892C05">
        <w:rPr>
          <w:spacing w:val="1"/>
        </w:rPr>
        <w:t xml:space="preserve"> </w:t>
      </w:r>
      <w:r w:rsidRPr="00892C05">
        <w:t>умение</w:t>
      </w:r>
      <w:r w:rsidRPr="00892C05">
        <w:rPr>
          <w:spacing w:val="1"/>
        </w:rPr>
        <w:t xml:space="preserve"> </w:t>
      </w:r>
      <w:r w:rsidRPr="00892C05">
        <w:t>подпевать фразы в</w:t>
      </w:r>
      <w:r w:rsidRPr="00892C05">
        <w:rPr>
          <w:spacing w:val="-2"/>
        </w:rPr>
        <w:t xml:space="preserve"> </w:t>
      </w:r>
      <w:r w:rsidRPr="00892C05">
        <w:t>песне</w:t>
      </w:r>
      <w:r w:rsidRPr="00892C05">
        <w:rPr>
          <w:spacing w:val="-1"/>
        </w:rPr>
        <w:t xml:space="preserve"> </w:t>
      </w:r>
      <w:r w:rsidRPr="00892C05">
        <w:t>(совместно с</w:t>
      </w:r>
      <w:r w:rsidRPr="00892C05">
        <w:rPr>
          <w:spacing w:val="-2"/>
        </w:rPr>
        <w:t xml:space="preserve"> </w:t>
      </w:r>
      <w:r w:rsidRPr="00892C05">
        <w:t>педагогом). Поощряет</w:t>
      </w:r>
      <w:r w:rsidRPr="00892C05">
        <w:rPr>
          <w:spacing w:val="-1"/>
        </w:rPr>
        <w:t xml:space="preserve"> </w:t>
      </w:r>
      <w:r w:rsidRPr="00892C05">
        <w:t>сольное</w:t>
      </w:r>
      <w:r w:rsidRPr="00892C05">
        <w:rPr>
          <w:spacing w:val="-1"/>
        </w:rPr>
        <w:t xml:space="preserve"> </w:t>
      </w:r>
      <w:r w:rsidRPr="00892C05">
        <w:t>пение.</w:t>
      </w:r>
    </w:p>
    <w:p w:rsidR="000646E5" w:rsidRPr="00892C05" w:rsidRDefault="000646E5" w:rsidP="000646E5">
      <w:pPr>
        <w:pStyle w:val="a3"/>
        <w:spacing w:line="276" w:lineRule="auto"/>
        <w:ind w:right="-70"/>
      </w:pPr>
      <w:r w:rsidRPr="00892C05">
        <w:rPr>
          <w:i/>
        </w:rPr>
        <w:t>Музыкально-ритмические</w:t>
      </w:r>
      <w:r w:rsidRPr="00892C05">
        <w:rPr>
          <w:i/>
          <w:spacing w:val="1"/>
        </w:rPr>
        <w:t xml:space="preserve"> </w:t>
      </w:r>
      <w:r w:rsidRPr="00892C05">
        <w:rPr>
          <w:i/>
        </w:rPr>
        <w:t>движения.</w:t>
      </w:r>
      <w:r w:rsidRPr="00892C05">
        <w:rPr>
          <w:i/>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эмоциональность</w:t>
      </w:r>
      <w:r w:rsidRPr="00892C05">
        <w:rPr>
          <w:spacing w:val="1"/>
        </w:rPr>
        <w:t xml:space="preserve"> </w:t>
      </w:r>
      <w:r w:rsidRPr="00892C05">
        <w:t>и</w:t>
      </w:r>
      <w:r w:rsidRPr="00892C05">
        <w:rPr>
          <w:spacing w:val="-57"/>
        </w:rPr>
        <w:t xml:space="preserve"> </w:t>
      </w:r>
      <w:r w:rsidRPr="00892C05">
        <w:t>образность</w:t>
      </w:r>
      <w:r w:rsidRPr="00892C05">
        <w:rPr>
          <w:spacing w:val="1"/>
        </w:rPr>
        <w:t xml:space="preserve"> </w:t>
      </w:r>
      <w:r w:rsidRPr="00892C05">
        <w:t>восприятия</w:t>
      </w:r>
      <w:r w:rsidRPr="00892C05">
        <w:rPr>
          <w:spacing w:val="1"/>
        </w:rPr>
        <w:t xml:space="preserve"> </w:t>
      </w:r>
      <w:r w:rsidRPr="00892C05">
        <w:t>музыки</w:t>
      </w:r>
      <w:r w:rsidRPr="00892C05">
        <w:rPr>
          <w:spacing w:val="1"/>
        </w:rPr>
        <w:t xml:space="preserve"> </w:t>
      </w:r>
      <w:r w:rsidRPr="00892C05">
        <w:t>через</w:t>
      </w:r>
      <w:r w:rsidRPr="00892C05">
        <w:rPr>
          <w:spacing w:val="1"/>
        </w:rPr>
        <w:t xml:space="preserve"> </w:t>
      </w:r>
      <w:r w:rsidRPr="00892C05">
        <w:t>движения.</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способность</w:t>
      </w:r>
      <w:r w:rsidRPr="00892C05">
        <w:rPr>
          <w:spacing w:val="1"/>
        </w:rPr>
        <w:t xml:space="preserve"> </w:t>
      </w:r>
      <w:r w:rsidRPr="00892C05">
        <w:t>воспринимать</w:t>
      </w:r>
      <w:r w:rsidRPr="00892C05">
        <w:rPr>
          <w:spacing w:val="1"/>
        </w:rPr>
        <w:t xml:space="preserve"> </w:t>
      </w:r>
      <w:r w:rsidRPr="00892C05">
        <w:t>и</w:t>
      </w:r>
      <w:r w:rsidRPr="00892C05">
        <w:rPr>
          <w:spacing w:val="1"/>
        </w:rPr>
        <w:t xml:space="preserve"> </w:t>
      </w:r>
      <w:r w:rsidRPr="00892C05">
        <w:t>воспроизводить</w:t>
      </w:r>
      <w:r w:rsidRPr="00892C05">
        <w:rPr>
          <w:spacing w:val="1"/>
        </w:rPr>
        <w:t xml:space="preserve"> </w:t>
      </w:r>
      <w:r w:rsidRPr="00892C05">
        <w:t>движения,</w:t>
      </w:r>
      <w:r w:rsidRPr="00892C05">
        <w:rPr>
          <w:spacing w:val="1"/>
        </w:rPr>
        <w:t xml:space="preserve"> </w:t>
      </w:r>
      <w:r w:rsidRPr="00892C05">
        <w:t>показываемые</w:t>
      </w:r>
      <w:r w:rsidRPr="00892C05">
        <w:rPr>
          <w:spacing w:val="1"/>
        </w:rPr>
        <w:t xml:space="preserve"> </w:t>
      </w:r>
      <w:r w:rsidRPr="00892C05">
        <w:t>взрослым</w:t>
      </w:r>
      <w:r w:rsidRPr="00892C05">
        <w:rPr>
          <w:spacing w:val="1"/>
        </w:rPr>
        <w:t xml:space="preserve"> </w:t>
      </w:r>
      <w:r w:rsidRPr="00892C05">
        <w:t>(хлопать,</w:t>
      </w:r>
      <w:r w:rsidRPr="00892C05">
        <w:rPr>
          <w:spacing w:val="1"/>
        </w:rPr>
        <w:t xml:space="preserve"> </w:t>
      </w:r>
      <w:r w:rsidRPr="00892C05">
        <w:t>притопывать ногой, полуприседать, совершать повороты кистей рук и т. д.). Учит детей начинать</w:t>
      </w:r>
      <w:r w:rsidRPr="00892C05">
        <w:rPr>
          <w:spacing w:val="1"/>
        </w:rPr>
        <w:t xml:space="preserve"> </w:t>
      </w:r>
      <w:r w:rsidRPr="00892C05">
        <w:t>движение с началом музыки и заканчивать с ее окончанием; передавать образы (птичка летает,</w:t>
      </w:r>
      <w:r w:rsidRPr="00892C05">
        <w:rPr>
          <w:spacing w:val="1"/>
        </w:rPr>
        <w:t xml:space="preserve"> </w:t>
      </w:r>
      <w:r w:rsidRPr="00892C05">
        <w:t>зайка</w:t>
      </w:r>
      <w:r w:rsidRPr="00892C05">
        <w:rPr>
          <w:spacing w:val="1"/>
        </w:rPr>
        <w:t xml:space="preserve"> </w:t>
      </w:r>
      <w:r w:rsidRPr="00892C05">
        <w:t>прыгает,</w:t>
      </w:r>
      <w:r w:rsidRPr="00892C05">
        <w:rPr>
          <w:spacing w:val="1"/>
        </w:rPr>
        <w:t xml:space="preserve"> </w:t>
      </w:r>
      <w:r w:rsidRPr="00892C05">
        <w:t>мишка</w:t>
      </w:r>
      <w:r w:rsidRPr="00892C05">
        <w:rPr>
          <w:spacing w:val="1"/>
        </w:rPr>
        <w:t xml:space="preserve"> </w:t>
      </w:r>
      <w:r w:rsidRPr="00892C05">
        <w:t>косолапый</w:t>
      </w:r>
      <w:r w:rsidRPr="00892C05">
        <w:rPr>
          <w:spacing w:val="1"/>
        </w:rPr>
        <w:t xml:space="preserve"> </w:t>
      </w:r>
      <w:r w:rsidRPr="00892C05">
        <w:t>идет).</w:t>
      </w:r>
      <w:r w:rsidRPr="00892C05">
        <w:rPr>
          <w:spacing w:val="1"/>
        </w:rPr>
        <w:t xml:space="preserve"> </w:t>
      </w:r>
      <w:r w:rsidRPr="00892C05">
        <w:t>Педагог</w:t>
      </w:r>
      <w:r w:rsidRPr="00892C05">
        <w:rPr>
          <w:spacing w:val="1"/>
        </w:rPr>
        <w:t xml:space="preserve"> </w:t>
      </w:r>
      <w:r w:rsidRPr="00892C05">
        <w:t>совершенствует</w:t>
      </w:r>
      <w:r w:rsidRPr="00892C05">
        <w:rPr>
          <w:spacing w:val="1"/>
        </w:rPr>
        <w:t xml:space="preserve"> </w:t>
      </w:r>
      <w:r w:rsidRPr="00892C05">
        <w:t>умение</w:t>
      </w:r>
      <w:r w:rsidRPr="00892C05">
        <w:rPr>
          <w:spacing w:val="1"/>
        </w:rPr>
        <w:t xml:space="preserve"> </w:t>
      </w:r>
      <w:r w:rsidRPr="00892C05">
        <w:t>ходить</w:t>
      </w:r>
      <w:r w:rsidRPr="00892C05">
        <w:rPr>
          <w:spacing w:val="1"/>
        </w:rPr>
        <w:t xml:space="preserve"> </w:t>
      </w:r>
      <w:r w:rsidRPr="00892C05">
        <w:t>и</w:t>
      </w:r>
      <w:r w:rsidRPr="00892C05">
        <w:rPr>
          <w:spacing w:val="1"/>
        </w:rPr>
        <w:t xml:space="preserve"> </w:t>
      </w:r>
      <w:r w:rsidRPr="00892C05">
        <w:t>бегать</w:t>
      </w:r>
      <w:r w:rsidRPr="00892C05">
        <w:rPr>
          <w:spacing w:val="1"/>
        </w:rPr>
        <w:t xml:space="preserve"> </w:t>
      </w:r>
      <w:r w:rsidRPr="00892C05">
        <w:t>(на</w:t>
      </w:r>
      <w:r w:rsidRPr="00892C05">
        <w:rPr>
          <w:spacing w:val="-57"/>
        </w:rPr>
        <w:t xml:space="preserve"> </w:t>
      </w:r>
      <w:r w:rsidRPr="00892C05">
        <w:t>носках, тихо; высоко и низко поднимая ноги; прямым галопом), выполнять плясовые движения в</w:t>
      </w:r>
      <w:r w:rsidRPr="00892C05">
        <w:rPr>
          <w:spacing w:val="1"/>
        </w:rPr>
        <w:t xml:space="preserve"> </w:t>
      </w:r>
      <w:r w:rsidRPr="00892C05">
        <w:t>кругу,</w:t>
      </w:r>
      <w:r w:rsidRPr="00892C05">
        <w:rPr>
          <w:spacing w:val="-2"/>
        </w:rPr>
        <w:t xml:space="preserve"> </w:t>
      </w:r>
      <w:r w:rsidRPr="00892C05">
        <w:t>врассыпную,</w:t>
      </w:r>
      <w:r w:rsidRPr="00892C05">
        <w:rPr>
          <w:spacing w:val="-1"/>
        </w:rPr>
        <w:t xml:space="preserve"> </w:t>
      </w:r>
      <w:r w:rsidRPr="00892C05">
        <w:t>менять движения</w:t>
      </w:r>
      <w:r w:rsidRPr="00892C05">
        <w:rPr>
          <w:spacing w:val="-1"/>
        </w:rPr>
        <w:t xml:space="preserve"> </w:t>
      </w:r>
      <w:r w:rsidRPr="00892C05">
        <w:t>с</w:t>
      </w:r>
      <w:r w:rsidRPr="00892C05">
        <w:rPr>
          <w:spacing w:val="-2"/>
        </w:rPr>
        <w:t xml:space="preserve"> </w:t>
      </w:r>
      <w:r w:rsidRPr="00892C05">
        <w:t>изменением</w:t>
      </w:r>
      <w:r w:rsidRPr="00892C05">
        <w:rPr>
          <w:spacing w:val="-2"/>
        </w:rPr>
        <w:t xml:space="preserve"> </w:t>
      </w:r>
      <w:r w:rsidRPr="00892C05">
        <w:t>характера</w:t>
      </w:r>
      <w:r w:rsidRPr="00892C05">
        <w:rPr>
          <w:spacing w:val="-4"/>
        </w:rPr>
        <w:t xml:space="preserve"> </w:t>
      </w:r>
      <w:r w:rsidRPr="00892C05">
        <w:t>музыки</w:t>
      </w:r>
      <w:r w:rsidRPr="00892C05">
        <w:rPr>
          <w:spacing w:val="-1"/>
        </w:rPr>
        <w:t xml:space="preserve"> </w:t>
      </w:r>
      <w:r w:rsidRPr="00892C05">
        <w:t>или</w:t>
      </w:r>
      <w:r w:rsidRPr="00892C05">
        <w:rPr>
          <w:spacing w:val="-1"/>
        </w:rPr>
        <w:t xml:space="preserve"> </w:t>
      </w:r>
      <w:r w:rsidRPr="00892C05">
        <w:t>содержания</w:t>
      </w:r>
      <w:r w:rsidRPr="00892C05">
        <w:rPr>
          <w:spacing w:val="-1"/>
        </w:rPr>
        <w:t xml:space="preserve"> </w:t>
      </w:r>
      <w:r w:rsidRPr="00892C05">
        <w:t>песни.</w:t>
      </w:r>
    </w:p>
    <w:p w:rsidR="000646E5" w:rsidRPr="00892C05" w:rsidRDefault="000646E5" w:rsidP="000646E5">
      <w:pPr>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pPr>
      <w:r w:rsidRPr="00892C05">
        <w:t>Педагог</w:t>
      </w:r>
      <w:r w:rsidRPr="00892C05">
        <w:rPr>
          <w:spacing w:val="1"/>
        </w:rPr>
        <w:t xml:space="preserve"> </w:t>
      </w:r>
      <w:r w:rsidRPr="00892C05">
        <w:t>пробуждает</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 театрализованной</w:t>
      </w:r>
      <w:r w:rsidRPr="00892C05">
        <w:rPr>
          <w:spacing w:val="1"/>
        </w:rPr>
        <w:t xml:space="preserve"> </w:t>
      </w:r>
      <w:r w:rsidRPr="00892C05">
        <w:t>игре,</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ее</w:t>
      </w:r>
      <w:r w:rsidRPr="00892C05">
        <w:rPr>
          <w:spacing w:val="1"/>
        </w:rPr>
        <w:t xml:space="preserve"> </w:t>
      </w:r>
      <w:r w:rsidRPr="00892C05">
        <w:t xml:space="preserve">проведения.  </w:t>
      </w:r>
      <w:r w:rsidRPr="00892C05">
        <w:rPr>
          <w:spacing w:val="34"/>
        </w:rPr>
        <w:t xml:space="preserve"> </w:t>
      </w:r>
      <w:r w:rsidRPr="00892C05">
        <w:t xml:space="preserve">Формирует   </w:t>
      </w:r>
      <w:r w:rsidRPr="00892C05">
        <w:rPr>
          <w:spacing w:val="38"/>
        </w:rPr>
        <w:t xml:space="preserve"> </w:t>
      </w:r>
      <w:r w:rsidRPr="00892C05">
        <w:t xml:space="preserve">умение   </w:t>
      </w:r>
      <w:r w:rsidRPr="00892C05">
        <w:rPr>
          <w:spacing w:val="32"/>
        </w:rPr>
        <w:t xml:space="preserve"> </w:t>
      </w:r>
      <w:r w:rsidRPr="00892C05">
        <w:t xml:space="preserve">следить   </w:t>
      </w:r>
      <w:r w:rsidRPr="00892C05">
        <w:rPr>
          <w:spacing w:val="32"/>
        </w:rPr>
        <w:t xml:space="preserve"> </w:t>
      </w:r>
      <w:r w:rsidRPr="00892C05">
        <w:t>за</w:t>
      </w:r>
      <w:r w:rsidRPr="00892C05">
        <w:rPr>
          <w:spacing w:val="2"/>
        </w:rPr>
        <w:t xml:space="preserve"> </w:t>
      </w:r>
      <w:r w:rsidRPr="00892C05">
        <w:t xml:space="preserve">развитием   </w:t>
      </w:r>
      <w:r w:rsidRPr="00892C05">
        <w:rPr>
          <w:spacing w:val="32"/>
        </w:rPr>
        <w:t xml:space="preserve"> </w:t>
      </w:r>
      <w:r w:rsidRPr="00892C05">
        <w:t xml:space="preserve">действия   </w:t>
      </w:r>
      <w:r w:rsidRPr="00892C05">
        <w:rPr>
          <w:spacing w:val="33"/>
        </w:rPr>
        <w:t xml:space="preserve"> </w:t>
      </w:r>
      <w:r w:rsidRPr="00892C05">
        <w:t>в играх-драматизациях</w:t>
      </w:r>
      <w:r w:rsidRPr="00892C05">
        <w:rPr>
          <w:spacing w:val="-58"/>
        </w:rPr>
        <w:t xml:space="preserve"> </w:t>
      </w:r>
      <w:r w:rsidRPr="00892C05">
        <w:t>и кукольных</w:t>
      </w:r>
      <w:r w:rsidRPr="00892C05">
        <w:rPr>
          <w:spacing w:val="1"/>
        </w:rPr>
        <w:t xml:space="preserve"> </w:t>
      </w:r>
      <w:r w:rsidRPr="00892C05">
        <w:t>спектаклях,</w:t>
      </w:r>
      <w:r w:rsidRPr="00892C05">
        <w:rPr>
          <w:spacing w:val="1"/>
        </w:rPr>
        <w:t xml:space="preserve"> </w:t>
      </w:r>
      <w:r w:rsidRPr="00892C05">
        <w:t>созданных</w:t>
      </w:r>
      <w:r w:rsidRPr="00892C05">
        <w:rPr>
          <w:spacing w:val="1"/>
        </w:rPr>
        <w:t xml:space="preserve"> </w:t>
      </w:r>
      <w:r w:rsidRPr="00892C05">
        <w:t>силами</w:t>
      </w:r>
      <w:r w:rsidRPr="00892C05">
        <w:rPr>
          <w:spacing w:val="1"/>
        </w:rPr>
        <w:t xml:space="preserve"> </w:t>
      </w:r>
      <w:r w:rsidRPr="00892C05">
        <w:t>взрослых</w:t>
      </w:r>
      <w:r w:rsidRPr="00892C05">
        <w:rPr>
          <w:spacing w:val="1"/>
        </w:rPr>
        <w:t xml:space="preserve"> </w:t>
      </w:r>
      <w:r w:rsidRPr="00892C05">
        <w:t>и старших</w:t>
      </w:r>
      <w:r w:rsidRPr="00892C05">
        <w:rPr>
          <w:spacing w:val="1"/>
        </w:rPr>
        <w:t xml:space="preserve"> </w:t>
      </w:r>
      <w:r w:rsidRPr="00892C05">
        <w:t>детей.</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имитировать</w:t>
      </w:r>
      <w:r w:rsidRPr="00892C05">
        <w:rPr>
          <w:spacing w:val="1"/>
        </w:rPr>
        <w:t xml:space="preserve"> </w:t>
      </w:r>
      <w:r w:rsidRPr="00892C05">
        <w:t>характерные</w:t>
      </w:r>
      <w:r w:rsidRPr="00892C05">
        <w:rPr>
          <w:spacing w:val="1"/>
        </w:rPr>
        <w:t xml:space="preserve"> </w:t>
      </w:r>
      <w:r w:rsidRPr="00892C05">
        <w:t>действия</w:t>
      </w:r>
      <w:r w:rsidRPr="00892C05">
        <w:rPr>
          <w:spacing w:val="1"/>
        </w:rPr>
        <w:t xml:space="preserve"> </w:t>
      </w:r>
      <w:r w:rsidRPr="00892C05">
        <w:t>персонажей</w:t>
      </w:r>
      <w:r w:rsidRPr="00892C05">
        <w:rPr>
          <w:spacing w:val="1"/>
        </w:rPr>
        <w:t xml:space="preserve"> </w:t>
      </w:r>
      <w:r w:rsidRPr="00892C05">
        <w:t>(птички</w:t>
      </w:r>
      <w:r w:rsidRPr="00892C05">
        <w:rPr>
          <w:spacing w:val="1"/>
        </w:rPr>
        <w:t xml:space="preserve"> </w:t>
      </w:r>
      <w:r w:rsidRPr="00892C05">
        <w:t>летают,</w:t>
      </w:r>
      <w:r w:rsidRPr="00892C05">
        <w:rPr>
          <w:spacing w:val="1"/>
        </w:rPr>
        <w:t xml:space="preserve"> </w:t>
      </w:r>
      <w:r w:rsidRPr="00892C05">
        <w:t>козленок</w:t>
      </w:r>
      <w:r w:rsidRPr="00892C05">
        <w:rPr>
          <w:spacing w:val="1"/>
        </w:rPr>
        <w:t xml:space="preserve"> </w:t>
      </w:r>
      <w:r w:rsidRPr="00892C05">
        <w:t>скачет),</w:t>
      </w:r>
      <w:r w:rsidRPr="00892C05">
        <w:rPr>
          <w:spacing w:val="1"/>
        </w:rPr>
        <w:t xml:space="preserve"> </w:t>
      </w:r>
      <w:r w:rsidRPr="00892C05">
        <w:t>передавать</w:t>
      </w:r>
      <w:r w:rsidRPr="00892C05">
        <w:rPr>
          <w:spacing w:val="1"/>
        </w:rPr>
        <w:t xml:space="preserve"> </w:t>
      </w:r>
      <w:r w:rsidRPr="00892C05">
        <w:t>эмоциональное</w:t>
      </w:r>
      <w:r w:rsidRPr="00892C05">
        <w:rPr>
          <w:spacing w:val="41"/>
        </w:rPr>
        <w:t xml:space="preserve"> </w:t>
      </w:r>
      <w:r w:rsidRPr="00892C05">
        <w:t>состояние</w:t>
      </w:r>
      <w:r w:rsidRPr="00892C05">
        <w:rPr>
          <w:spacing w:val="100"/>
        </w:rPr>
        <w:t xml:space="preserve"> </w:t>
      </w:r>
      <w:r w:rsidRPr="00892C05">
        <w:t>человека</w:t>
      </w:r>
      <w:r w:rsidRPr="00892C05">
        <w:rPr>
          <w:spacing w:val="101"/>
        </w:rPr>
        <w:t xml:space="preserve"> </w:t>
      </w:r>
      <w:r w:rsidRPr="00892C05">
        <w:t>(мимикой,</w:t>
      </w:r>
      <w:r w:rsidRPr="00892C05">
        <w:rPr>
          <w:spacing w:val="102"/>
        </w:rPr>
        <w:t xml:space="preserve"> </w:t>
      </w:r>
      <w:r w:rsidRPr="00892C05">
        <w:t>позой,</w:t>
      </w:r>
      <w:r w:rsidRPr="00892C05">
        <w:rPr>
          <w:spacing w:val="101"/>
        </w:rPr>
        <w:t xml:space="preserve"> </w:t>
      </w:r>
      <w:r w:rsidRPr="00892C05">
        <w:t>жестом,</w:t>
      </w:r>
      <w:r w:rsidRPr="00892C05">
        <w:rPr>
          <w:spacing w:val="102"/>
        </w:rPr>
        <w:t xml:space="preserve"> </w:t>
      </w:r>
      <w:r w:rsidRPr="00892C05">
        <w:t>движением).</w:t>
      </w:r>
      <w:r w:rsidRPr="00892C05">
        <w:rPr>
          <w:spacing w:val="101"/>
        </w:rPr>
        <w:t xml:space="preserve"> </w:t>
      </w:r>
      <w:r w:rsidRPr="00892C05">
        <w:t>Знакомит</w:t>
      </w:r>
      <w:r w:rsidRPr="00892C05">
        <w:rPr>
          <w:spacing w:val="100"/>
        </w:rPr>
        <w:t xml:space="preserve"> </w:t>
      </w:r>
      <w:r w:rsidRPr="00892C05">
        <w:t>детей</w:t>
      </w:r>
      <w:r w:rsidRPr="00892C05">
        <w:rPr>
          <w:spacing w:val="-58"/>
        </w:rPr>
        <w:t xml:space="preserve"> </w:t>
      </w:r>
      <w:r w:rsidRPr="00892C05">
        <w:t>с приемами вождения настольных кукол. Учит сопровождать движения простой песенкой. Педагог</w:t>
      </w:r>
      <w:r w:rsidRPr="00892C05">
        <w:rPr>
          <w:spacing w:val="-57"/>
        </w:rPr>
        <w:t xml:space="preserve"> </w:t>
      </w:r>
      <w:r w:rsidRPr="00892C05">
        <w:t>поощряет</w:t>
      </w:r>
      <w:r w:rsidRPr="00892C05">
        <w:rPr>
          <w:spacing w:val="60"/>
        </w:rPr>
        <w:t xml:space="preserve"> </w:t>
      </w:r>
      <w:r w:rsidRPr="00892C05">
        <w:t>у</w:t>
      </w:r>
      <w:r w:rsidRPr="00892C05">
        <w:rPr>
          <w:spacing w:val="60"/>
        </w:rPr>
        <w:t xml:space="preserve"> </w:t>
      </w:r>
      <w:r w:rsidRPr="00892C05">
        <w:t>детей</w:t>
      </w:r>
      <w:r w:rsidRPr="00892C05">
        <w:rPr>
          <w:spacing w:val="60"/>
        </w:rPr>
        <w:t xml:space="preserve"> </w:t>
      </w:r>
      <w:r w:rsidRPr="00892C05">
        <w:t>желание</w:t>
      </w:r>
      <w:r w:rsidRPr="00892C05">
        <w:rPr>
          <w:spacing w:val="60"/>
        </w:rPr>
        <w:t xml:space="preserve"> </w:t>
      </w:r>
      <w:r w:rsidRPr="00892C05">
        <w:t>действовать</w:t>
      </w:r>
      <w:r w:rsidRPr="00892C05">
        <w:rPr>
          <w:spacing w:val="60"/>
        </w:rPr>
        <w:t xml:space="preserve"> </w:t>
      </w:r>
      <w:r w:rsidRPr="00892C05">
        <w:t>с элементами</w:t>
      </w:r>
      <w:r w:rsidRPr="00892C05">
        <w:rPr>
          <w:spacing w:val="60"/>
        </w:rPr>
        <w:t xml:space="preserve"> </w:t>
      </w:r>
      <w:r w:rsidRPr="00892C05">
        <w:t>костюмов</w:t>
      </w:r>
      <w:r w:rsidRPr="00892C05">
        <w:rPr>
          <w:spacing w:val="60"/>
        </w:rPr>
        <w:t xml:space="preserve"> </w:t>
      </w:r>
      <w:r w:rsidRPr="00892C05">
        <w:t>(шапочки,</w:t>
      </w:r>
      <w:r w:rsidRPr="00892C05">
        <w:rPr>
          <w:spacing w:val="60"/>
        </w:rPr>
        <w:t xml:space="preserve"> </w:t>
      </w:r>
      <w:r w:rsidRPr="00892C05">
        <w:t>воротнички</w:t>
      </w:r>
      <w:r w:rsidRPr="00892C05">
        <w:rPr>
          <w:spacing w:val="60"/>
        </w:rPr>
        <w:t xml:space="preserve"> </w:t>
      </w:r>
      <w:r w:rsidRPr="00892C05">
        <w:t>и т.д.)</w:t>
      </w:r>
      <w:r w:rsidRPr="00892C05">
        <w:rPr>
          <w:spacing w:val="1"/>
        </w:rPr>
        <w:t xml:space="preserve"> </w:t>
      </w:r>
      <w:r w:rsidRPr="00892C05">
        <w:t>и атрибутами как внешними символами роли.</w:t>
      </w:r>
    </w:p>
    <w:p w:rsidR="000646E5" w:rsidRPr="00892C05" w:rsidRDefault="000646E5" w:rsidP="000646E5">
      <w:pPr>
        <w:spacing w:line="274" w:lineRule="exact"/>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spacing w:line="274"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Педагог создает эмоционально-положительный климат в группе и ДОО, для обеспечения у</w:t>
      </w:r>
      <w:r w:rsidRPr="00892C05">
        <w:rPr>
          <w:spacing w:val="1"/>
        </w:rPr>
        <w:t xml:space="preserve"> </w:t>
      </w:r>
      <w:r w:rsidRPr="00892C05">
        <w:t>детей чувства комфортности, уюта и защищенности; формирует у детей умение самостоятельной</w:t>
      </w:r>
      <w:r w:rsidRPr="00892C05">
        <w:rPr>
          <w:spacing w:val="1"/>
        </w:rPr>
        <w:t xml:space="preserve"> </w:t>
      </w:r>
      <w:r w:rsidRPr="00892C05">
        <w:t>работы детей с художественными материалами. Привлекает детей к посильному участию в играх с</w:t>
      </w:r>
      <w:r w:rsidRPr="00892C05">
        <w:rPr>
          <w:spacing w:val="-57"/>
        </w:rPr>
        <w:t xml:space="preserve"> </w:t>
      </w:r>
      <w:r w:rsidRPr="00892C05">
        <w:t>пением</w:t>
      </w:r>
      <w:r w:rsidRPr="00892C05">
        <w:rPr>
          <w:spacing w:val="1"/>
        </w:rPr>
        <w:t xml:space="preserve"> </w:t>
      </w:r>
      <w:r w:rsidRPr="00892C05">
        <w:t>(«Игра</w:t>
      </w:r>
      <w:r w:rsidRPr="00892C05">
        <w:rPr>
          <w:spacing w:val="1"/>
        </w:rPr>
        <w:t xml:space="preserve"> </w:t>
      </w:r>
      <w:r w:rsidRPr="00892C05">
        <w:t>с</w:t>
      </w:r>
      <w:r w:rsidRPr="00892C05">
        <w:rPr>
          <w:spacing w:val="1"/>
        </w:rPr>
        <w:t xml:space="preserve"> </w:t>
      </w:r>
      <w:r w:rsidRPr="00892C05">
        <w:t>мишкой»,</w:t>
      </w:r>
      <w:r w:rsidRPr="00892C05">
        <w:rPr>
          <w:spacing w:val="1"/>
        </w:rPr>
        <w:t xml:space="preserve"> </w:t>
      </w:r>
      <w:r w:rsidRPr="00892C05">
        <w:t>муз.</w:t>
      </w:r>
      <w:r w:rsidRPr="00892C05">
        <w:rPr>
          <w:spacing w:val="1"/>
        </w:rPr>
        <w:t xml:space="preserve"> </w:t>
      </w:r>
      <w:r w:rsidRPr="00892C05">
        <w:t>Г.</w:t>
      </w:r>
      <w:r w:rsidRPr="00892C05">
        <w:rPr>
          <w:spacing w:val="1"/>
        </w:rPr>
        <w:t xml:space="preserve"> </w:t>
      </w:r>
      <w:r w:rsidRPr="00892C05">
        <w:t>Финаровского,</w:t>
      </w:r>
      <w:r w:rsidRPr="00892C05">
        <w:rPr>
          <w:spacing w:val="1"/>
        </w:rPr>
        <w:t xml:space="preserve"> </w:t>
      </w:r>
      <w:r w:rsidRPr="00892C05">
        <w:t>«Кошка»,</w:t>
      </w:r>
      <w:r w:rsidRPr="00892C05">
        <w:rPr>
          <w:spacing w:val="1"/>
        </w:rPr>
        <w:t xml:space="preserve"> </w:t>
      </w:r>
      <w:r w:rsidRPr="00892C05">
        <w:t>муз.</w:t>
      </w:r>
      <w:r w:rsidRPr="00892C05">
        <w:rPr>
          <w:spacing w:val="1"/>
        </w:rPr>
        <w:t xml:space="preserve"> </w:t>
      </w:r>
      <w:r w:rsidRPr="00892C05">
        <w:t>Ан.</w:t>
      </w:r>
      <w:r w:rsidRPr="00892C05">
        <w:rPr>
          <w:spacing w:val="1"/>
        </w:rPr>
        <w:t xml:space="preserve"> </w:t>
      </w:r>
      <w:r w:rsidRPr="00892C05">
        <w:t>Александрова,</w:t>
      </w:r>
      <w:r w:rsidRPr="00892C05">
        <w:rPr>
          <w:spacing w:val="1"/>
        </w:rPr>
        <w:t xml:space="preserve"> </w:t>
      </w:r>
      <w:r w:rsidRPr="00892C05">
        <w:t>сл.</w:t>
      </w:r>
      <w:r w:rsidRPr="00892C05">
        <w:rPr>
          <w:spacing w:val="1"/>
        </w:rPr>
        <w:t xml:space="preserve"> </w:t>
      </w:r>
      <w:r w:rsidRPr="00892C05">
        <w:t>Н.</w:t>
      </w:r>
      <w:r w:rsidRPr="00892C05">
        <w:rPr>
          <w:spacing w:val="1"/>
        </w:rPr>
        <w:t xml:space="preserve"> </w:t>
      </w:r>
      <w:r w:rsidRPr="00892C05">
        <w:t>Френкель;</w:t>
      </w:r>
      <w:r w:rsidRPr="00892C05">
        <w:rPr>
          <w:spacing w:val="54"/>
        </w:rPr>
        <w:t xml:space="preserve"> </w:t>
      </w:r>
      <w:r w:rsidRPr="00892C05">
        <w:t>«Кто</w:t>
      </w:r>
      <w:r w:rsidRPr="00892C05">
        <w:rPr>
          <w:spacing w:val="58"/>
        </w:rPr>
        <w:t xml:space="preserve"> </w:t>
      </w:r>
      <w:r w:rsidRPr="00892C05">
        <w:t>у</w:t>
      </w:r>
      <w:r w:rsidRPr="00892C05">
        <w:rPr>
          <w:spacing w:val="47"/>
        </w:rPr>
        <w:t xml:space="preserve"> </w:t>
      </w:r>
      <w:r w:rsidRPr="00892C05">
        <w:t>нас</w:t>
      </w:r>
      <w:r w:rsidRPr="00892C05">
        <w:rPr>
          <w:spacing w:val="54"/>
        </w:rPr>
        <w:t xml:space="preserve"> </w:t>
      </w:r>
      <w:r w:rsidRPr="00892C05">
        <w:t>хороший?»</w:t>
      </w:r>
      <w:r w:rsidRPr="00892C05">
        <w:rPr>
          <w:spacing w:val="45"/>
        </w:rPr>
        <w:t xml:space="preserve"> </w:t>
      </w:r>
      <w:r w:rsidRPr="00892C05">
        <w:t>и</w:t>
      </w:r>
      <w:r w:rsidRPr="00892C05">
        <w:rPr>
          <w:spacing w:val="52"/>
        </w:rPr>
        <w:t xml:space="preserve"> </w:t>
      </w:r>
      <w:r w:rsidRPr="00892C05">
        <w:t>др.),</w:t>
      </w:r>
      <w:r w:rsidRPr="00892C05">
        <w:rPr>
          <w:spacing w:val="52"/>
        </w:rPr>
        <w:t xml:space="preserve"> </w:t>
      </w:r>
      <w:r w:rsidRPr="00892C05">
        <w:t>театрализованных</w:t>
      </w:r>
      <w:r w:rsidRPr="00892C05">
        <w:rPr>
          <w:spacing w:val="54"/>
        </w:rPr>
        <w:t xml:space="preserve"> </w:t>
      </w:r>
      <w:r w:rsidRPr="00892C05">
        <w:t>представлениях</w:t>
      </w:r>
      <w:r w:rsidRPr="00892C05">
        <w:rPr>
          <w:spacing w:val="55"/>
        </w:rPr>
        <w:t xml:space="preserve"> </w:t>
      </w:r>
      <w:r w:rsidRPr="00892C05">
        <w:t>(кукольный</w:t>
      </w:r>
      <w:r w:rsidRPr="00892C05">
        <w:rPr>
          <w:spacing w:val="51"/>
        </w:rPr>
        <w:t xml:space="preserve"> </w:t>
      </w:r>
      <w:r w:rsidRPr="00892C05">
        <w:t>театр:</w:t>
      </w:r>
    </w:p>
    <w:p w:rsidR="000646E5" w:rsidRPr="00892C05" w:rsidRDefault="000646E5" w:rsidP="000646E5">
      <w:pPr>
        <w:pStyle w:val="a3"/>
        <w:spacing w:line="276" w:lineRule="auto"/>
        <w:ind w:right="-70" w:firstLine="0"/>
      </w:pPr>
      <w:r w:rsidRPr="00892C05">
        <w:t>«Козлик Бубенчик и его друзья», Т. Караманенко; инсценирование рус. нар. сказок: «Веселые</w:t>
      </w:r>
      <w:r w:rsidRPr="00892C05">
        <w:rPr>
          <w:spacing w:val="1"/>
        </w:rPr>
        <w:t xml:space="preserve"> </w:t>
      </w:r>
      <w:r w:rsidRPr="00892C05">
        <w:t>зайчата», Л. Феоктистова; «Ладушки в гостях у бабушки», «На бабушкином дворе», Л. Исаева и</w:t>
      </w:r>
      <w:r w:rsidRPr="00892C05">
        <w:rPr>
          <w:spacing w:val="1"/>
        </w:rPr>
        <w:t xml:space="preserve"> </w:t>
      </w:r>
      <w:r w:rsidRPr="00892C05">
        <w:t>др.),</w:t>
      </w:r>
      <w:r w:rsidRPr="00892C05">
        <w:rPr>
          <w:spacing w:val="21"/>
        </w:rPr>
        <w:t xml:space="preserve"> </w:t>
      </w:r>
      <w:r w:rsidRPr="00892C05">
        <w:t>забавах</w:t>
      </w:r>
      <w:r w:rsidRPr="00892C05">
        <w:rPr>
          <w:spacing w:val="25"/>
        </w:rPr>
        <w:t xml:space="preserve"> </w:t>
      </w:r>
      <w:r w:rsidRPr="00892C05">
        <w:t>(«Из-за</w:t>
      </w:r>
      <w:r w:rsidRPr="00892C05">
        <w:rPr>
          <w:spacing w:val="21"/>
        </w:rPr>
        <w:t xml:space="preserve"> </w:t>
      </w:r>
      <w:r w:rsidRPr="00892C05">
        <w:t>леса,</w:t>
      </w:r>
      <w:r w:rsidRPr="00892C05">
        <w:rPr>
          <w:spacing w:val="23"/>
        </w:rPr>
        <w:t xml:space="preserve"> </w:t>
      </w:r>
      <w:r w:rsidRPr="00892C05">
        <w:t>из-за</w:t>
      </w:r>
      <w:r w:rsidRPr="00892C05">
        <w:rPr>
          <w:spacing w:val="21"/>
        </w:rPr>
        <w:t xml:space="preserve"> </w:t>
      </w:r>
      <w:r w:rsidRPr="00892C05">
        <w:t>гор»,</w:t>
      </w:r>
      <w:r w:rsidRPr="00892C05">
        <w:rPr>
          <w:spacing w:val="23"/>
        </w:rPr>
        <w:t xml:space="preserve"> </w:t>
      </w:r>
      <w:r w:rsidRPr="00892C05">
        <w:t>Т.</w:t>
      </w:r>
      <w:r w:rsidRPr="00892C05">
        <w:rPr>
          <w:spacing w:val="23"/>
        </w:rPr>
        <w:t xml:space="preserve"> </w:t>
      </w:r>
      <w:r w:rsidRPr="00892C05">
        <w:t>Казакова;</w:t>
      </w:r>
      <w:r w:rsidRPr="00892C05">
        <w:rPr>
          <w:spacing w:val="27"/>
        </w:rPr>
        <w:t xml:space="preserve"> </w:t>
      </w:r>
      <w:r w:rsidRPr="00892C05">
        <w:t>«Лягушка»,</w:t>
      </w:r>
      <w:r w:rsidRPr="00892C05">
        <w:rPr>
          <w:spacing w:val="25"/>
        </w:rPr>
        <w:t xml:space="preserve"> </w:t>
      </w:r>
      <w:r w:rsidRPr="00892C05">
        <w:t>рус.</w:t>
      </w:r>
      <w:r w:rsidRPr="00892C05">
        <w:rPr>
          <w:spacing w:val="22"/>
        </w:rPr>
        <w:t xml:space="preserve"> </w:t>
      </w:r>
      <w:r w:rsidRPr="00892C05">
        <w:t>нар.</w:t>
      </w:r>
      <w:r w:rsidRPr="00892C05">
        <w:rPr>
          <w:spacing w:val="23"/>
        </w:rPr>
        <w:t xml:space="preserve"> </w:t>
      </w:r>
      <w:r w:rsidRPr="00892C05">
        <w:t>песня,</w:t>
      </w:r>
      <w:r w:rsidRPr="00892C05">
        <w:rPr>
          <w:spacing w:val="22"/>
        </w:rPr>
        <w:t xml:space="preserve"> </w:t>
      </w:r>
      <w:r w:rsidRPr="00892C05">
        <w:t>обр.</w:t>
      </w:r>
      <w:r w:rsidRPr="00892C05">
        <w:rPr>
          <w:spacing w:val="23"/>
        </w:rPr>
        <w:t xml:space="preserve"> </w:t>
      </w:r>
      <w:r w:rsidRPr="00892C05">
        <w:t>Ю.</w:t>
      </w:r>
      <w:r w:rsidRPr="00892C05">
        <w:rPr>
          <w:spacing w:val="21"/>
        </w:rPr>
        <w:t xml:space="preserve"> </w:t>
      </w:r>
      <w:r w:rsidRPr="00892C05">
        <w:t>Слонова;</w:t>
      </w:r>
    </w:p>
    <w:p w:rsidR="000646E5" w:rsidRPr="00892C05" w:rsidRDefault="000646E5" w:rsidP="000646E5">
      <w:pPr>
        <w:pStyle w:val="a3"/>
        <w:ind w:right="-70" w:firstLine="0"/>
      </w:pPr>
      <w:r w:rsidRPr="00892C05">
        <w:t>«Котик</w:t>
      </w:r>
      <w:r w:rsidRPr="00892C05">
        <w:rPr>
          <w:spacing w:val="91"/>
        </w:rPr>
        <w:t xml:space="preserve"> </w:t>
      </w:r>
      <w:r w:rsidRPr="00892C05">
        <w:t>и</w:t>
      </w:r>
      <w:r w:rsidRPr="00892C05">
        <w:rPr>
          <w:spacing w:val="92"/>
        </w:rPr>
        <w:t xml:space="preserve"> </w:t>
      </w:r>
      <w:r w:rsidRPr="00892C05">
        <w:t>козлик»,</w:t>
      </w:r>
      <w:r w:rsidRPr="00892C05">
        <w:rPr>
          <w:spacing w:val="93"/>
        </w:rPr>
        <w:t xml:space="preserve"> </w:t>
      </w:r>
      <w:r w:rsidRPr="00892C05">
        <w:t>муз.</w:t>
      </w:r>
      <w:r w:rsidRPr="00892C05">
        <w:rPr>
          <w:spacing w:val="91"/>
        </w:rPr>
        <w:t xml:space="preserve"> </w:t>
      </w:r>
      <w:r w:rsidRPr="00892C05">
        <w:t>Ц.</w:t>
      </w:r>
      <w:r w:rsidRPr="00892C05">
        <w:rPr>
          <w:spacing w:val="93"/>
        </w:rPr>
        <w:t xml:space="preserve"> </w:t>
      </w:r>
      <w:r w:rsidRPr="00892C05">
        <w:t>Кюи.),</w:t>
      </w:r>
      <w:r w:rsidRPr="00892C05">
        <w:rPr>
          <w:spacing w:val="91"/>
        </w:rPr>
        <w:t xml:space="preserve"> </w:t>
      </w:r>
      <w:r w:rsidRPr="00892C05">
        <w:t>развлечениях</w:t>
      </w:r>
      <w:r w:rsidRPr="00892C05">
        <w:rPr>
          <w:spacing w:val="93"/>
        </w:rPr>
        <w:t xml:space="preserve"> </w:t>
      </w:r>
      <w:r w:rsidRPr="00892C05">
        <w:t>(тематических:</w:t>
      </w:r>
      <w:r w:rsidRPr="00892C05">
        <w:rPr>
          <w:spacing w:val="94"/>
        </w:rPr>
        <w:t xml:space="preserve"> </w:t>
      </w:r>
      <w:r w:rsidRPr="00892C05">
        <w:t>«Мои</w:t>
      </w:r>
      <w:r w:rsidRPr="00892C05">
        <w:rPr>
          <w:spacing w:val="92"/>
        </w:rPr>
        <w:t xml:space="preserve"> </w:t>
      </w:r>
      <w:r w:rsidRPr="00892C05">
        <w:t>любимые</w:t>
      </w:r>
      <w:r w:rsidRPr="00892C05">
        <w:rPr>
          <w:spacing w:val="92"/>
        </w:rPr>
        <w:t xml:space="preserve"> </w:t>
      </w:r>
      <w:r w:rsidRPr="00892C05">
        <w:t>игрушки»,</w:t>
      </w:r>
    </w:p>
    <w:p w:rsidR="000646E5" w:rsidRPr="00892C05" w:rsidRDefault="000646E5" w:rsidP="000646E5">
      <w:pPr>
        <w:pStyle w:val="a3"/>
        <w:spacing w:before="41" w:line="276" w:lineRule="auto"/>
        <w:ind w:right="-70" w:firstLine="0"/>
      </w:pPr>
      <w:r w:rsidRPr="00892C05">
        <w:t>«Зайчата в лесу», «Игры-забавы», «Зимняя сказка» и др.; спортивные: «Мы смелые и умелые») и</w:t>
      </w:r>
      <w:r w:rsidRPr="00892C05">
        <w:rPr>
          <w:spacing w:val="1"/>
        </w:rPr>
        <w:t xml:space="preserve"> </w:t>
      </w:r>
      <w:r w:rsidRPr="00892C05">
        <w:t>праздниках («Осенины»,</w:t>
      </w:r>
      <w:r w:rsidRPr="00892C05">
        <w:rPr>
          <w:spacing w:val="1"/>
        </w:rPr>
        <w:t xml:space="preserve"> </w:t>
      </w:r>
      <w:r w:rsidRPr="00892C05">
        <w:t>«Листопад»,</w:t>
      </w:r>
      <w:r w:rsidRPr="00892C05">
        <w:rPr>
          <w:spacing w:val="1"/>
        </w:rPr>
        <w:t xml:space="preserve"> </w:t>
      </w:r>
      <w:r w:rsidRPr="00892C05">
        <w:t>«Дед</w:t>
      </w:r>
      <w:r w:rsidRPr="00892C05">
        <w:rPr>
          <w:spacing w:val="1"/>
        </w:rPr>
        <w:t xml:space="preserve"> </w:t>
      </w:r>
      <w:r w:rsidRPr="00892C05">
        <w:t>Мороз и зайчики»,</w:t>
      </w:r>
      <w:r w:rsidRPr="00892C05">
        <w:rPr>
          <w:spacing w:val="1"/>
        </w:rPr>
        <w:t xml:space="preserve"> </w:t>
      </w:r>
      <w:r w:rsidRPr="00892C05">
        <w:t>«Солнышко-ведрышко» и др.).</w:t>
      </w:r>
      <w:r w:rsidRPr="00892C05">
        <w:rPr>
          <w:spacing w:val="1"/>
        </w:rPr>
        <w:t xml:space="preserve"> </w:t>
      </w:r>
      <w:r w:rsidRPr="00892C05">
        <w:t>Развивает умение следить за действиями игрушек, сказочных героев, адекватно реагировать на</w:t>
      </w:r>
      <w:r w:rsidRPr="00892C05">
        <w:rPr>
          <w:spacing w:val="1"/>
        </w:rPr>
        <w:t xml:space="preserve"> </w:t>
      </w:r>
      <w:r w:rsidRPr="00892C05">
        <w:t>них.</w:t>
      </w:r>
      <w:r w:rsidRPr="00892C05">
        <w:rPr>
          <w:spacing w:val="-1"/>
        </w:rPr>
        <w:t xml:space="preserve"> </w:t>
      </w:r>
      <w:r w:rsidRPr="00892C05">
        <w:t>Формирует</w:t>
      </w:r>
      <w:r w:rsidRPr="00892C05">
        <w:rPr>
          <w:spacing w:val="-1"/>
        </w:rPr>
        <w:t xml:space="preserve"> </w:t>
      </w:r>
      <w:r w:rsidRPr="00892C05">
        <w:t>навык</w:t>
      </w:r>
      <w:r w:rsidRPr="00892C05">
        <w:rPr>
          <w:spacing w:val="2"/>
        </w:rPr>
        <w:t xml:space="preserve"> </w:t>
      </w:r>
      <w:r w:rsidRPr="00892C05">
        <w:t>перевоплощения</w:t>
      </w:r>
      <w:r w:rsidRPr="00892C05">
        <w:rPr>
          <w:spacing w:val="-1"/>
        </w:rPr>
        <w:t xml:space="preserve"> </w:t>
      </w:r>
      <w:r w:rsidRPr="00892C05">
        <w:t>детей</w:t>
      </w:r>
      <w:r w:rsidRPr="00892C05">
        <w:rPr>
          <w:spacing w:val="-2"/>
        </w:rPr>
        <w:t xml:space="preserve"> </w:t>
      </w:r>
      <w:r w:rsidRPr="00892C05">
        <w:t>в</w:t>
      </w:r>
      <w:r w:rsidRPr="00892C05">
        <w:rPr>
          <w:spacing w:val="-2"/>
        </w:rPr>
        <w:t xml:space="preserve"> </w:t>
      </w:r>
      <w:r w:rsidRPr="00892C05">
        <w:t>образы сказочных героев.</w:t>
      </w:r>
    </w:p>
    <w:p w:rsidR="000646E5" w:rsidRPr="00892C05" w:rsidRDefault="000646E5" w:rsidP="000646E5">
      <w:pPr>
        <w:pStyle w:val="Heading2"/>
        <w:spacing w:before="5"/>
        <w:ind w:right="-70"/>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3</w:t>
      </w:r>
      <w:r w:rsidRPr="00892C05">
        <w:rPr>
          <w:spacing w:val="-1"/>
        </w:rPr>
        <w:t xml:space="preserve"> </w:t>
      </w:r>
      <w:r w:rsidRPr="00892C05">
        <w:t>года</w:t>
      </w:r>
      <w:r w:rsidRPr="00892C05">
        <w:rPr>
          <w:spacing w:val="-2"/>
        </w:rPr>
        <w:t xml:space="preserve"> </w:t>
      </w:r>
      <w:r w:rsidRPr="00892C05">
        <w:t>жизни</w:t>
      </w:r>
      <w:r w:rsidRPr="00892C05">
        <w:rPr>
          <w:spacing w:val="-2"/>
        </w:rPr>
        <w:t xml:space="preserve"> </w:t>
      </w:r>
      <w:r w:rsidRPr="00892C05">
        <w:t>ребенок:</w:t>
      </w:r>
    </w:p>
    <w:p w:rsidR="000646E5" w:rsidRPr="00892C05" w:rsidRDefault="000646E5" w:rsidP="000646E5">
      <w:pPr>
        <w:pStyle w:val="a3"/>
        <w:spacing w:before="36" w:line="276" w:lineRule="auto"/>
        <w:ind w:right="-70"/>
      </w:pPr>
      <w:r w:rsidRPr="00892C05">
        <w:rPr>
          <w:i/>
        </w:rPr>
        <w:t xml:space="preserve">В приобщении к искусству: </w:t>
      </w:r>
      <w:r w:rsidRPr="00892C05">
        <w:t>любит смотреть, слушать и испытывать радость в процессе</w:t>
      </w:r>
      <w:r w:rsidRPr="00892C05">
        <w:rPr>
          <w:spacing w:val="1"/>
        </w:rPr>
        <w:t xml:space="preserve"> </w:t>
      </w:r>
      <w:r w:rsidRPr="00892C05">
        <w:t>ознакомления с произведениями музыкального, изобразительного искусства, природой. Проявляет</w:t>
      </w:r>
      <w:r w:rsidRPr="00892C05">
        <w:rPr>
          <w:spacing w:val="-57"/>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на</w:t>
      </w:r>
      <w:r w:rsidRPr="00892C05">
        <w:rPr>
          <w:spacing w:val="1"/>
        </w:rPr>
        <w:t xml:space="preserve"> </w:t>
      </w:r>
      <w:r w:rsidRPr="00892C05">
        <w:t>доступное</w:t>
      </w:r>
      <w:r w:rsidRPr="00892C05">
        <w:rPr>
          <w:spacing w:val="1"/>
        </w:rPr>
        <w:t xml:space="preserve"> </w:t>
      </w:r>
      <w:r w:rsidRPr="00892C05">
        <w:t>понимание</w:t>
      </w:r>
      <w:r w:rsidRPr="00892C05">
        <w:rPr>
          <w:spacing w:val="1"/>
        </w:rPr>
        <w:t xml:space="preserve"> </w:t>
      </w:r>
      <w:r w:rsidRPr="00892C05">
        <w:t>произведений</w:t>
      </w:r>
      <w:r w:rsidRPr="00892C05">
        <w:rPr>
          <w:spacing w:val="1"/>
        </w:rPr>
        <w:t xml:space="preserve"> </w:t>
      </w:r>
      <w:r w:rsidRPr="00892C05">
        <w:t>искусства,</w:t>
      </w:r>
      <w:r w:rsidRPr="00892C05">
        <w:rPr>
          <w:spacing w:val="1"/>
        </w:rPr>
        <w:t xml:space="preserve"> </w:t>
      </w:r>
      <w:r w:rsidRPr="00892C05">
        <w:t>интерес</w:t>
      </w:r>
      <w:r w:rsidRPr="00892C05">
        <w:rPr>
          <w:spacing w:val="60"/>
        </w:rPr>
        <w:t xml:space="preserve"> </w:t>
      </w:r>
      <w:r w:rsidRPr="00892C05">
        <w:t>к</w:t>
      </w:r>
      <w:r w:rsidRPr="00892C05">
        <w:rPr>
          <w:spacing w:val="1"/>
        </w:rPr>
        <w:t xml:space="preserve"> </w:t>
      </w:r>
      <w:r w:rsidRPr="00892C05">
        <w:t>музыке,</w:t>
      </w:r>
      <w:r w:rsidRPr="00892C05">
        <w:rPr>
          <w:spacing w:val="-1"/>
        </w:rPr>
        <w:t xml:space="preserve"> </w:t>
      </w:r>
      <w:r w:rsidRPr="00892C05">
        <w:t>изобразительному</w:t>
      </w:r>
      <w:r w:rsidRPr="00892C05">
        <w:rPr>
          <w:spacing w:val="-5"/>
        </w:rPr>
        <w:t xml:space="preserve"> </w:t>
      </w:r>
      <w:r w:rsidRPr="00892C05">
        <w:t>искусству;</w:t>
      </w:r>
    </w:p>
    <w:p w:rsidR="000646E5" w:rsidRPr="00892C05" w:rsidRDefault="000646E5" w:rsidP="000646E5">
      <w:pPr>
        <w:pStyle w:val="a3"/>
        <w:spacing w:before="1" w:line="276" w:lineRule="auto"/>
        <w:ind w:right="-70"/>
      </w:pPr>
      <w:r w:rsidRPr="00892C05">
        <w:rPr>
          <w:i/>
        </w:rPr>
        <w:t>В</w:t>
      </w:r>
      <w:r w:rsidRPr="00892C05">
        <w:rPr>
          <w:i/>
          <w:spacing w:val="1"/>
        </w:rPr>
        <w:t xml:space="preserve"> </w:t>
      </w:r>
      <w:r w:rsidRPr="00892C05">
        <w:rPr>
          <w:i/>
        </w:rPr>
        <w:t>изобразительной</w:t>
      </w:r>
      <w:r w:rsidRPr="00892C05">
        <w:rPr>
          <w:i/>
          <w:spacing w:val="1"/>
        </w:rPr>
        <w:t xml:space="preserve"> </w:t>
      </w:r>
      <w:r w:rsidRPr="00892C05">
        <w:rPr>
          <w:i/>
        </w:rPr>
        <w:t>деятельности:</w:t>
      </w:r>
      <w:r w:rsidRPr="00892C05">
        <w:rPr>
          <w:i/>
          <w:spacing w:val="1"/>
        </w:rPr>
        <w:t xml:space="preserve"> </w:t>
      </w:r>
      <w:r w:rsidRPr="00892C05">
        <w:t>любит</w:t>
      </w:r>
      <w:r w:rsidRPr="00892C05">
        <w:rPr>
          <w:spacing w:val="1"/>
        </w:rPr>
        <w:t xml:space="preserve"> </w:t>
      </w:r>
      <w:r w:rsidRPr="00892C05">
        <w:t>заниматься</w:t>
      </w:r>
      <w:r w:rsidRPr="00892C05">
        <w:rPr>
          <w:spacing w:val="1"/>
        </w:rPr>
        <w:t xml:space="preserve"> </w:t>
      </w:r>
      <w:r w:rsidRPr="00892C05">
        <w:t>изобразительной</w:t>
      </w:r>
      <w:r w:rsidRPr="00892C05">
        <w:rPr>
          <w:spacing w:val="1"/>
        </w:rPr>
        <w:t xml:space="preserve"> </w:t>
      </w:r>
      <w:r w:rsidRPr="00892C05">
        <w:t>деятельностью</w:t>
      </w:r>
      <w:r w:rsidRPr="00892C05">
        <w:rPr>
          <w:spacing w:val="1"/>
        </w:rPr>
        <w:t xml:space="preserve"> </w:t>
      </w:r>
      <w:r w:rsidRPr="00892C05">
        <w:t>совместно</w:t>
      </w:r>
      <w:r w:rsidRPr="00892C05">
        <w:rPr>
          <w:spacing w:val="1"/>
        </w:rPr>
        <w:t xml:space="preserve"> </w:t>
      </w:r>
      <w:r w:rsidRPr="00892C05">
        <w:t>со</w:t>
      </w:r>
      <w:r w:rsidRPr="00892C05">
        <w:rPr>
          <w:spacing w:val="1"/>
        </w:rPr>
        <w:t xml:space="preserve"> </w:t>
      </w:r>
      <w:r w:rsidRPr="00892C05">
        <w:t>взрослым;</w:t>
      </w:r>
      <w:r w:rsidRPr="00892C05">
        <w:rPr>
          <w:spacing w:val="1"/>
        </w:rPr>
        <w:t xml:space="preserve"> </w:t>
      </w:r>
      <w:r w:rsidRPr="00892C05">
        <w:t>знает,</w:t>
      </w:r>
      <w:r w:rsidRPr="00892C05">
        <w:rPr>
          <w:spacing w:val="1"/>
        </w:rPr>
        <w:t xml:space="preserve"> </w:t>
      </w:r>
      <w:r w:rsidRPr="00892C05">
        <w:t>что</w:t>
      </w:r>
      <w:r w:rsidRPr="00892C05">
        <w:rPr>
          <w:spacing w:val="1"/>
        </w:rPr>
        <w:t xml:space="preserve"> </w:t>
      </w:r>
      <w:r w:rsidRPr="00892C05">
        <w:t>карандашами,</w:t>
      </w:r>
      <w:r w:rsidRPr="00892C05">
        <w:rPr>
          <w:spacing w:val="1"/>
        </w:rPr>
        <w:t xml:space="preserve"> </w:t>
      </w:r>
      <w:r w:rsidRPr="00892C05">
        <w:t>фломастерами,</w:t>
      </w:r>
      <w:r w:rsidRPr="00892C05">
        <w:rPr>
          <w:spacing w:val="1"/>
        </w:rPr>
        <w:t xml:space="preserve"> </w:t>
      </w:r>
      <w:r w:rsidRPr="00892C05">
        <w:t>красками</w:t>
      </w:r>
      <w:r w:rsidRPr="00892C05">
        <w:rPr>
          <w:spacing w:val="1"/>
        </w:rPr>
        <w:t xml:space="preserve"> </w:t>
      </w:r>
      <w:r w:rsidRPr="00892C05">
        <w:t>и</w:t>
      </w:r>
      <w:r w:rsidRPr="00892C05">
        <w:rPr>
          <w:spacing w:val="1"/>
        </w:rPr>
        <w:t xml:space="preserve"> </w:t>
      </w:r>
      <w:r w:rsidRPr="00892C05">
        <w:t>кистью</w:t>
      </w:r>
      <w:r w:rsidRPr="00892C05">
        <w:rPr>
          <w:spacing w:val="1"/>
        </w:rPr>
        <w:t xml:space="preserve"> </w:t>
      </w:r>
      <w:r w:rsidRPr="00892C05">
        <w:t>можно</w:t>
      </w:r>
      <w:r w:rsidRPr="00892C05">
        <w:rPr>
          <w:spacing w:val="1"/>
        </w:rPr>
        <w:t xml:space="preserve"> </w:t>
      </w:r>
      <w:r w:rsidRPr="00892C05">
        <w:t>рисовать; различает красный, синий, зеленый, желтый, белый, черный цвета; в совместной со</w:t>
      </w:r>
      <w:r w:rsidRPr="00892C05">
        <w:rPr>
          <w:spacing w:val="1"/>
        </w:rPr>
        <w:t xml:space="preserve"> </w:t>
      </w:r>
      <w:r w:rsidRPr="00892C05">
        <w:t>взрослым деятельности создает простые изображения; самостоятельно оставляют след карандаша</w:t>
      </w:r>
      <w:r w:rsidRPr="00892C05">
        <w:rPr>
          <w:spacing w:val="1"/>
        </w:rPr>
        <w:t xml:space="preserve"> </w:t>
      </w:r>
      <w:r w:rsidRPr="00892C05">
        <w:t>(краски)</w:t>
      </w:r>
      <w:r w:rsidRPr="00892C05">
        <w:rPr>
          <w:spacing w:val="1"/>
        </w:rPr>
        <w:t xml:space="preserve"> </w:t>
      </w:r>
      <w:r w:rsidRPr="00892C05">
        <w:t>на</w:t>
      </w:r>
      <w:r w:rsidRPr="00892C05">
        <w:rPr>
          <w:spacing w:val="1"/>
        </w:rPr>
        <w:t xml:space="preserve"> </w:t>
      </w:r>
      <w:r w:rsidRPr="00892C05">
        <w:t>бумаге,</w:t>
      </w:r>
      <w:r w:rsidRPr="00892C05">
        <w:rPr>
          <w:spacing w:val="1"/>
        </w:rPr>
        <w:t xml:space="preserve"> </w:t>
      </w:r>
      <w:r w:rsidRPr="00892C05">
        <w:t>создает</w:t>
      </w:r>
      <w:r w:rsidRPr="00892C05">
        <w:rPr>
          <w:spacing w:val="1"/>
        </w:rPr>
        <w:t xml:space="preserve"> </w:t>
      </w:r>
      <w:r w:rsidRPr="00892C05">
        <w:t>простые</w:t>
      </w:r>
      <w:r w:rsidRPr="00892C05">
        <w:rPr>
          <w:spacing w:val="1"/>
        </w:rPr>
        <w:t xml:space="preserve"> </w:t>
      </w:r>
      <w:r w:rsidRPr="00892C05">
        <w:t>изображения</w:t>
      </w:r>
      <w:r w:rsidRPr="00892C05">
        <w:rPr>
          <w:spacing w:val="1"/>
        </w:rPr>
        <w:t xml:space="preserve"> </w:t>
      </w:r>
      <w:r w:rsidRPr="00892C05">
        <w:t>(формы,</w:t>
      </w:r>
      <w:r w:rsidRPr="00892C05">
        <w:rPr>
          <w:spacing w:val="1"/>
        </w:rPr>
        <w:t xml:space="preserve"> </w:t>
      </w:r>
      <w:r w:rsidRPr="00892C05">
        <w:t>линии,</w:t>
      </w:r>
      <w:r w:rsidRPr="00892C05">
        <w:rPr>
          <w:spacing w:val="1"/>
        </w:rPr>
        <w:t xml:space="preserve"> </w:t>
      </w:r>
      <w:r w:rsidRPr="00892C05">
        <w:t>штрихи),</w:t>
      </w:r>
      <w:r w:rsidRPr="00892C05">
        <w:rPr>
          <w:spacing w:val="1"/>
        </w:rPr>
        <w:t xml:space="preserve"> </w:t>
      </w:r>
      <w:r w:rsidRPr="00892C05">
        <w:t>радуется</w:t>
      </w:r>
      <w:r w:rsidRPr="00892C05">
        <w:rPr>
          <w:spacing w:val="1"/>
        </w:rPr>
        <w:t xml:space="preserve"> </w:t>
      </w:r>
      <w:r w:rsidRPr="00892C05">
        <w:t>своим</w:t>
      </w:r>
      <w:r w:rsidRPr="00892C05">
        <w:rPr>
          <w:spacing w:val="1"/>
        </w:rPr>
        <w:t xml:space="preserve"> </w:t>
      </w:r>
      <w:r w:rsidRPr="00892C05">
        <w:t>рисункам; называет то, что на них изображено; знает, что из глины можно лепить, что она мягкая;</w:t>
      </w:r>
      <w:r w:rsidRPr="00892C05">
        <w:rPr>
          <w:spacing w:val="1"/>
        </w:rPr>
        <w:t xml:space="preserve"> </w:t>
      </w:r>
      <w:r w:rsidRPr="00892C05">
        <w:t>раскатывает комок глины прямыми и круговыми движениями кистей рук, отламывает от большого</w:t>
      </w:r>
      <w:r w:rsidRPr="00892C05">
        <w:rPr>
          <w:spacing w:val="-57"/>
        </w:rPr>
        <w:t xml:space="preserve"> </w:t>
      </w:r>
      <w:r w:rsidRPr="00892C05">
        <w:t>комка</w:t>
      </w:r>
      <w:r w:rsidRPr="00892C05">
        <w:rPr>
          <w:spacing w:val="1"/>
        </w:rPr>
        <w:t xml:space="preserve"> </w:t>
      </w:r>
      <w:r w:rsidRPr="00892C05">
        <w:t>маленькие</w:t>
      </w:r>
      <w:r w:rsidRPr="00892C05">
        <w:rPr>
          <w:spacing w:val="1"/>
        </w:rPr>
        <w:t xml:space="preserve"> </w:t>
      </w:r>
      <w:r w:rsidRPr="00892C05">
        <w:t>комочки,</w:t>
      </w:r>
      <w:r w:rsidRPr="00892C05">
        <w:rPr>
          <w:spacing w:val="1"/>
        </w:rPr>
        <w:t xml:space="preserve"> </w:t>
      </w:r>
      <w:r w:rsidRPr="00892C05">
        <w:t>сплющивает</w:t>
      </w:r>
      <w:r w:rsidRPr="00892C05">
        <w:rPr>
          <w:spacing w:val="1"/>
        </w:rPr>
        <w:t xml:space="preserve"> </w:t>
      </w:r>
      <w:r w:rsidRPr="00892C05">
        <w:t>их</w:t>
      </w:r>
      <w:r w:rsidRPr="00892C05">
        <w:rPr>
          <w:spacing w:val="1"/>
        </w:rPr>
        <w:t xml:space="preserve"> </w:t>
      </w:r>
      <w:r w:rsidRPr="00892C05">
        <w:t>ладонями;</w:t>
      </w:r>
      <w:r w:rsidRPr="00892C05">
        <w:rPr>
          <w:spacing w:val="1"/>
        </w:rPr>
        <w:t xml:space="preserve"> </w:t>
      </w:r>
      <w:r w:rsidRPr="00892C05">
        <w:t>соединяет</w:t>
      </w:r>
      <w:r w:rsidRPr="00892C05">
        <w:rPr>
          <w:spacing w:val="1"/>
        </w:rPr>
        <w:t xml:space="preserve"> </w:t>
      </w:r>
      <w:r w:rsidRPr="00892C05">
        <w:t>концы</w:t>
      </w:r>
      <w:r w:rsidRPr="00892C05">
        <w:rPr>
          <w:spacing w:val="1"/>
        </w:rPr>
        <w:t xml:space="preserve"> </w:t>
      </w:r>
      <w:r w:rsidRPr="00892C05">
        <w:t>раскатанной</w:t>
      </w:r>
      <w:r w:rsidRPr="00892C05">
        <w:rPr>
          <w:spacing w:val="1"/>
        </w:rPr>
        <w:t xml:space="preserve"> </w:t>
      </w:r>
      <w:r w:rsidRPr="00892C05">
        <w:t>палочки,</w:t>
      </w:r>
      <w:r w:rsidRPr="00892C05">
        <w:rPr>
          <w:spacing w:val="1"/>
        </w:rPr>
        <w:t xml:space="preserve"> </w:t>
      </w:r>
      <w:r w:rsidRPr="00892C05">
        <w:t>плотно прижимая их друг к другу; лепит несложные предметы; аккуратно пользуется глиной; с</w:t>
      </w:r>
      <w:r w:rsidRPr="00892C05">
        <w:rPr>
          <w:spacing w:val="1"/>
        </w:rPr>
        <w:t xml:space="preserve"> </w:t>
      </w:r>
      <w:r w:rsidRPr="00892C05">
        <w:t>интересом включается в образовательные ситуации эстетической направленности: рисует, лепит</w:t>
      </w:r>
      <w:r w:rsidRPr="00892C05">
        <w:rPr>
          <w:spacing w:val="1"/>
        </w:rPr>
        <w:t xml:space="preserve"> </w:t>
      </w:r>
      <w:r w:rsidRPr="00892C05">
        <w:t>или играет с игрушками (народных промыслов);проявляет интерес, внимание, любознательность к</w:t>
      </w:r>
      <w:r w:rsidRPr="00892C05">
        <w:rPr>
          <w:spacing w:val="-57"/>
        </w:rPr>
        <w:t xml:space="preserve"> </w:t>
      </w:r>
      <w:r w:rsidRPr="00892C05">
        <w:t>эмоциональному</w:t>
      </w:r>
      <w:r w:rsidRPr="00892C05">
        <w:rPr>
          <w:spacing w:val="1"/>
        </w:rPr>
        <w:t xml:space="preserve"> </w:t>
      </w:r>
      <w:r w:rsidRPr="00892C05">
        <w:t>восприятию</w:t>
      </w:r>
      <w:r w:rsidRPr="00892C05">
        <w:rPr>
          <w:spacing w:val="1"/>
        </w:rPr>
        <w:t xml:space="preserve"> </w:t>
      </w:r>
      <w:r w:rsidRPr="00892C05">
        <w:t>красоты</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ярким</w:t>
      </w:r>
      <w:r w:rsidRPr="00892C05">
        <w:rPr>
          <w:spacing w:val="1"/>
        </w:rPr>
        <w:t xml:space="preserve"> </w:t>
      </w:r>
      <w:r w:rsidRPr="00892C05">
        <w:t>контрастным</w:t>
      </w:r>
      <w:r w:rsidRPr="00892C05">
        <w:rPr>
          <w:spacing w:val="1"/>
        </w:rPr>
        <w:t xml:space="preserve"> </w:t>
      </w:r>
      <w:r w:rsidRPr="00892C05">
        <w:t>цветам,</w:t>
      </w:r>
      <w:r w:rsidRPr="00892C05">
        <w:rPr>
          <w:spacing w:val="1"/>
        </w:rPr>
        <w:t xml:space="preserve"> </w:t>
      </w:r>
      <w:r w:rsidRPr="00892C05">
        <w:t>интересным</w:t>
      </w:r>
      <w:r w:rsidRPr="00892C05">
        <w:rPr>
          <w:spacing w:val="-1"/>
        </w:rPr>
        <w:t xml:space="preserve"> </w:t>
      </w:r>
      <w:r w:rsidRPr="00892C05">
        <w:t>узорам,</w:t>
      </w:r>
      <w:r w:rsidRPr="00892C05">
        <w:rPr>
          <w:spacing w:val="-2"/>
        </w:rPr>
        <w:t xml:space="preserve"> </w:t>
      </w:r>
      <w:r w:rsidRPr="00892C05">
        <w:t>нарядным</w:t>
      </w:r>
      <w:r w:rsidRPr="00892C05">
        <w:rPr>
          <w:spacing w:val="-4"/>
        </w:rPr>
        <w:t xml:space="preserve"> </w:t>
      </w:r>
      <w:r w:rsidRPr="00892C05">
        <w:t>игрушкам;</w:t>
      </w:r>
      <w:r w:rsidRPr="00892C05">
        <w:rPr>
          <w:spacing w:val="-1"/>
        </w:rPr>
        <w:t xml:space="preserve"> </w:t>
      </w:r>
      <w:r w:rsidRPr="00892C05">
        <w:t>с</w:t>
      </w:r>
      <w:r w:rsidRPr="00892C05">
        <w:rPr>
          <w:spacing w:val="-2"/>
        </w:rPr>
        <w:t xml:space="preserve"> </w:t>
      </w:r>
      <w:r w:rsidRPr="00892C05">
        <w:t>радостью</w:t>
      </w:r>
      <w:r w:rsidRPr="00892C05">
        <w:rPr>
          <w:spacing w:val="-2"/>
        </w:rPr>
        <w:t xml:space="preserve"> </w:t>
      </w:r>
      <w:r w:rsidRPr="00892C05">
        <w:t>занимается</w:t>
      </w:r>
      <w:r w:rsidRPr="00892C05">
        <w:rPr>
          <w:spacing w:val="-2"/>
        </w:rPr>
        <w:t xml:space="preserve"> </w:t>
      </w:r>
      <w:r w:rsidRPr="00892C05">
        <w:t>самостоятельным</w:t>
      </w:r>
      <w:r w:rsidRPr="00892C05">
        <w:rPr>
          <w:spacing w:val="-3"/>
        </w:rPr>
        <w:t xml:space="preserve"> </w:t>
      </w:r>
      <w:r w:rsidRPr="00892C05">
        <w:t>творчеством.</w:t>
      </w:r>
    </w:p>
    <w:p w:rsidR="000646E5" w:rsidRPr="00892C05" w:rsidRDefault="000646E5" w:rsidP="000646E5">
      <w:pPr>
        <w:pStyle w:val="a3"/>
        <w:spacing w:line="276" w:lineRule="auto"/>
        <w:ind w:right="-70"/>
      </w:pPr>
      <w:r w:rsidRPr="00892C05">
        <w:rPr>
          <w:i/>
        </w:rPr>
        <w:t xml:space="preserve">В музыкальной деятельности: </w:t>
      </w:r>
      <w:r w:rsidRPr="00892C05">
        <w:t>эмоционально откликается на музыку разного характера;</w:t>
      </w:r>
      <w:r w:rsidRPr="00892C05">
        <w:rPr>
          <w:spacing w:val="1"/>
        </w:rPr>
        <w:t xml:space="preserve"> </w:t>
      </w:r>
      <w:r w:rsidRPr="00892C05">
        <w:t>узнает знакомые мелодии и различает высоту звуков (высокий – низкий); вместе с воспитателем</w:t>
      </w:r>
      <w:r w:rsidRPr="00892C05">
        <w:rPr>
          <w:spacing w:val="1"/>
        </w:rPr>
        <w:t xml:space="preserve"> </w:t>
      </w:r>
      <w:r w:rsidRPr="00892C05">
        <w:t>подпевает в песне музыкальные фразы; двигается в соответствии с характером музыки, начинает</w:t>
      </w:r>
      <w:r w:rsidRPr="00892C05">
        <w:rPr>
          <w:spacing w:val="1"/>
        </w:rPr>
        <w:t xml:space="preserve"> </w:t>
      </w:r>
      <w:r w:rsidRPr="00892C05">
        <w:t>движение с первыми звуками музыки; по подражанию и самостоятельно выполняет движения:</w:t>
      </w:r>
      <w:r w:rsidRPr="00892C05">
        <w:rPr>
          <w:spacing w:val="1"/>
        </w:rPr>
        <w:t xml:space="preserve"> </w:t>
      </w:r>
      <w:r w:rsidRPr="00892C05">
        <w:t>притоптывает</w:t>
      </w:r>
      <w:r w:rsidRPr="00892C05">
        <w:rPr>
          <w:spacing w:val="1"/>
        </w:rPr>
        <w:t xml:space="preserve"> </w:t>
      </w:r>
      <w:r w:rsidRPr="00892C05">
        <w:t>ногой,</w:t>
      </w:r>
      <w:r w:rsidRPr="00892C05">
        <w:rPr>
          <w:spacing w:val="1"/>
        </w:rPr>
        <w:t xml:space="preserve"> </w:t>
      </w:r>
      <w:r w:rsidRPr="00892C05">
        <w:t>хлопает</w:t>
      </w:r>
      <w:r w:rsidRPr="00892C05">
        <w:rPr>
          <w:spacing w:val="1"/>
        </w:rPr>
        <w:t xml:space="preserve"> </w:t>
      </w:r>
      <w:r w:rsidRPr="00892C05">
        <w:t>в</w:t>
      </w:r>
      <w:r w:rsidRPr="00892C05">
        <w:rPr>
          <w:spacing w:val="1"/>
        </w:rPr>
        <w:t xml:space="preserve"> </w:t>
      </w:r>
      <w:r w:rsidRPr="00892C05">
        <w:t>ладоши,</w:t>
      </w:r>
      <w:r w:rsidRPr="00892C05">
        <w:rPr>
          <w:spacing w:val="1"/>
        </w:rPr>
        <w:t xml:space="preserve"> </w:t>
      </w:r>
      <w:r w:rsidRPr="00892C05">
        <w:t>поворачивает</w:t>
      </w:r>
      <w:r w:rsidRPr="00892C05">
        <w:rPr>
          <w:spacing w:val="1"/>
        </w:rPr>
        <w:t xml:space="preserve"> </w:t>
      </w:r>
      <w:r w:rsidRPr="00892C05">
        <w:t>кисти</w:t>
      </w:r>
      <w:r w:rsidRPr="00892C05">
        <w:rPr>
          <w:spacing w:val="1"/>
        </w:rPr>
        <w:t xml:space="preserve"> </w:t>
      </w:r>
      <w:r w:rsidRPr="00892C05">
        <w:t>рук,</w:t>
      </w:r>
      <w:r w:rsidRPr="00892C05">
        <w:rPr>
          <w:spacing w:val="1"/>
        </w:rPr>
        <w:t xml:space="preserve"> </w:t>
      </w:r>
      <w:r w:rsidRPr="00892C05">
        <w:t>двигается</w:t>
      </w:r>
      <w:r w:rsidRPr="00892C05">
        <w:rPr>
          <w:spacing w:val="1"/>
        </w:rPr>
        <w:t xml:space="preserve"> </w:t>
      </w:r>
      <w:r w:rsidRPr="00892C05">
        <w:t>в</w:t>
      </w:r>
      <w:r w:rsidRPr="00892C05">
        <w:rPr>
          <w:spacing w:val="1"/>
        </w:rPr>
        <w:t xml:space="preserve"> </w:t>
      </w:r>
      <w:r w:rsidRPr="00892C05">
        <w:t>парах</w:t>
      </w:r>
      <w:r w:rsidRPr="00892C05">
        <w:rPr>
          <w:spacing w:val="1"/>
        </w:rPr>
        <w:t xml:space="preserve"> </w:t>
      </w:r>
      <w:r w:rsidRPr="00892C05">
        <w:t>(ходьба,</w:t>
      </w:r>
      <w:r w:rsidRPr="00892C05">
        <w:rPr>
          <w:spacing w:val="1"/>
        </w:rPr>
        <w:t xml:space="preserve"> </w:t>
      </w:r>
      <w:r w:rsidRPr="00892C05">
        <w:t>кружение,</w:t>
      </w:r>
      <w:r w:rsidRPr="00892C05">
        <w:rPr>
          <w:spacing w:val="1"/>
        </w:rPr>
        <w:t xml:space="preserve"> </w:t>
      </w:r>
      <w:r w:rsidRPr="00892C05">
        <w:t>раскачивание);</w:t>
      </w:r>
      <w:r w:rsidRPr="00892C05">
        <w:rPr>
          <w:spacing w:val="1"/>
        </w:rPr>
        <w:t xml:space="preserve"> </w:t>
      </w:r>
      <w:r w:rsidRPr="00892C05">
        <w:t>с</w:t>
      </w:r>
      <w:r w:rsidRPr="00892C05">
        <w:rPr>
          <w:spacing w:val="1"/>
        </w:rPr>
        <w:t xml:space="preserve"> </w:t>
      </w:r>
      <w:r w:rsidRPr="00892C05">
        <w:t>удовольствием</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музыкальной</w:t>
      </w:r>
      <w:r w:rsidRPr="00892C05">
        <w:rPr>
          <w:spacing w:val="1"/>
        </w:rPr>
        <w:t xml:space="preserve"> </w:t>
      </w:r>
      <w:r w:rsidRPr="00892C05">
        <w:t>игре;</w:t>
      </w:r>
      <w:r w:rsidRPr="00892C05">
        <w:rPr>
          <w:spacing w:val="1"/>
        </w:rPr>
        <w:t xml:space="preserve"> </w:t>
      </w:r>
      <w:r w:rsidRPr="00892C05">
        <w:t>подыгрывает</w:t>
      </w:r>
      <w:r w:rsidRPr="00892C05">
        <w:rPr>
          <w:spacing w:val="1"/>
        </w:rPr>
        <w:t xml:space="preserve"> </w:t>
      </w:r>
      <w:r w:rsidRPr="00892C05">
        <w:t>под</w:t>
      </w:r>
      <w:r w:rsidRPr="00892C05">
        <w:rPr>
          <w:spacing w:val="1"/>
        </w:rPr>
        <w:t xml:space="preserve"> </w:t>
      </w:r>
      <w:r w:rsidRPr="00892C05">
        <w:t>музыку на шумовых инструментах, различает и называет музыкальные инструменты: погремушка,</w:t>
      </w:r>
      <w:r w:rsidRPr="00892C05">
        <w:rPr>
          <w:spacing w:val="-57"/>
        </w:rPr>
        <w:t xml:space="preserve"> </w:t>
      </w:r>
      <w:r w:rsidRPr="00892C05">
        <w:t>бубен.</w:t>
      </w:r>
    </w:p>
    <w:p w:rsidR="000646E5" w:rsidRPr="00892C05" w:rsidRDefault="000646E5" w:rsidP="000646E5">
      <w:pPr>
        <w:pStyle w:val="a3"/>
        <w:spacing w:before="1" w:line="276" w:lineRule="auto"/>
        <w:ind w:right="-70"/>
      </w:pPr>
      <w:r w:rsidRPr="00892C05">
        <w:rPr>
          <w:i/>
        </w:rPr>
        <w:t xml:space="preserve">В театрализованной деятельности: </w:t>
      </w:r>
      <w:r w:rsidRPr="00892C05">
        <w:t>проявляет интерес к театрализованной деятельности;</w:t>
      </w:r>
      <w:r w:rsidRPr="00892C05">
        <w:rPr>
          <w:spacing w:val="1"/>
        </w:rPr>
        <w:t xml:space="preserve"> </w:t>
      </w:r>
      <w:r w:rsidRPr="00892C05">
        <w:t>смотрит кукольные спектакли в исполнении педагогов и старших детей; имитирует характерные</w:t>
      </w:r>
      <w:r w:rsidRPr="00892C05">
        <w:rPr>
          <w:spacing w:val="1"/>
        </w:rPr>
        <w:t xml:space="preserve"> </w:t>
      </w:r>
      <w:r w:rsidRPr="00892C05">
        <w:t>особенности</w:t>
      </w:r>
      <w:r w:rsidRPr="00892C05">
        <w:rPr>
          <w:spacing w:val="1"/>
        </w:rPr>
        <w:t xml:space="preserve"> </w:t>
      </w:r>
      <w:r w:rsidRPr="00892C05">
        <w:t>персонажей</w:t>
      </w:r>
      <w:r w:rsidRPr="00892C05">
        <w:rPr>
          <w:spacing w:val="1"/>
        </w:rPr>
        <w:t xml:space="preserve"> </w:t>
      </w:r>
      <w:r w:rsidRPr="00892C05">
        <w:t>(птички,</w:t>
      </w:r>
      <w:r w:rsidRPr="00892C05">
        <w:rPr>
          <w:spacing w:val="1"/>
        </w:rPr>
        <w:t xml:space="preserve"> </w:t>
      </w:r>
      <w:r w:rsidRPr="00892C05">
        <w:t>зайчики</w:t>
      </w:r>
      <w:r w:rsidRPr="00892C05">
        <w:rPr>
          <w:spacing w:val="1"/>
        </w:rPr>
        <w:t xml:space="preserve"> </w:t>
      </w:r>
      <w:r w:rsidRPr="00892C05">
        <w:t>и</w:t>
      </w:r>
      <w:r w:rsidRPr="00892C05">
        <w:rPr>
          <w:spacing w:val="1"/>
        </w:rPr>
        <w:t xml:space="preserve"> </w:t>
      </w:r>
      <w:r w:rsidRPr="00892C05">
        <w:t>т.д.);</w:t>
      </w:r>
      <w:r w:rsidRPr="00892C05">
        <w:rPr>
          <w:spacing w:val="1"/>
        </w:rPr>
        <w:t xml:space="preserve"> </w:t>
      </w:r>
      <w:r w:rsidRPr="00892C05">
        <w:t>манипулирует</w:t>
      </w:r>
      <w:r w:rsidRPr="00892C05">
        <w:rPr>
          <w:spacing w:val="1"/>
        </w:rPr>
        <w:t xml:space="preserve"> </w:t>
      </w:r>
      <w:r w:rsidRPr="00892C05">
        <w:t>с</w:t>
      </w:r>
      <w:r w:rsidRPr="00892C05">
        <w:rPr>
          <w:spacing w:val="1"/>
        </w:rPr>
        <w:t xml:space="preserve"> </w:t>
      </w:r>
      <w:r w:rsidRPr="00892C05">
        <w:t>настольными</w:t>
      </w:r>
      <w:r w:rsidRPr="00892C05">
        <w:rPr>
          <w:spacing w:val="1"/>
        </w:rPr>
        <w:t xml:space="preserve"> </w:t>
      </w:r>
      <w:r w:rsidRPr="00892C05">
        <w:t>куклами;</w:t>
      </w:r>
      <w:r w:rsidRPr="00892C05">
        <w:rPr>
          <w:spacing w:val="1"/>
        </w:rPr>
        <w:t xml:space="preserve"> </w:t>
      </w:r>
      <w:r w:rsidRPr="00892C05">
        <w:t>сопровождает свои действия эмоциональными проявлениями (жест, поза и пр.); использует в игре</w:t>
      </w:r>
      <w:r w:rsidRPr="00892C05">
        <w:rPr>
          <w:spacing w:val="1"/>
        </w:rPr>
        <w:t xml:space="preserve"> </w:t>
      </w:r>
      <w:r w:rsidRPr="00892C05">
        <w:t>различные</w:t>
      </w:r>
      <w:r w:rsidRPr="00892C05">
        <w:rPr>
          <w:spacing w:val="-3"/>
        </w:rPr>
        <w:t xml:space="preserve"> </w:t>
      </w:r>
      <w:r w:rsidRPr="00892C05">
        <w:t>атрибуты (шапочки, платочки, ободки).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В</w:t>
      </w:r>
      <w:r w:rsidRPr="00892C05">
        <w:rPr>
          <w:i/>
          <w:spacing w:val="1"/>
        </w:rPr>
        <w:t xml:space="preserve"> </w:t>
      </w:r>
      <w:r w:rsidRPr="00892C05">
        <w:rPr>
          <w:i/>
        </w:rPr>
        <w:t>культурно-досуговой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умение</w:t>
      </w:r>
      <w:r w:rsidRPr="00892C05">
        <w:rPr>
          <w:spacing w:val="1"/>
        </w:rPr>
        <w:t xml:space="preserve"> </w:t>
      </w:r>
      <w:r w:rsidRPr="00892C05">
        <w:t>самостоятельной</w:t>
      </w:r>
      <w:r w:rsidRPr="00892C05">
        <w:rPr>
          <w:spacing w:val="1"/>
        </w:rPr>
        <w:t xml:space="preserve"> </w:t>
      </w:r>
      <w:r w:rsidRPr="00892C05">
        <w:t>работы</w:t>
      </w:r>
      <w:r w:rsidRPr="00892C05">
        <w:rPr>
          <w:spacing w:val="1"/>
        </w:rPr>
        <w:t xml:space="preserve"> </w:t>
      </w:r>
      <w:r w:rsidRPr="00892C05">
        <w:t>с</w:t>
      </w:r>
      <w:r w:rsidRPr="00892C05">
        <w:rPr>
          <w:spacing w:val="-57"/>
        </w:rPr>
        <w:t xml:space="preserve"> </w:t>
      </w:r>
      <w:r w:rsidRPr="00892C05">
        <w:t>художественными материалами; с желанием участвует в играх, театрализованных представлениях,</w:t>
      </w:r>
      <w:r w:rsidRPr="00892C05">
        <w:rPr>
          <w:spacing w:val="-57"/>
        </w:rPr>
        <w:t xml:space="preserve"> </w:t>
      </w:r>
      <w:r w:rsidRPr="00892C05">
        <w:t>забавах, развлечениях и праздниках; проявляет умение следить за действиями игрушек, сказочных</w:t>
      </w:r>
      <w:r w:rsidRPr="00892C05">
        <w:rPr>
          <w:spacing w:val="-57"/>
        </w:rPr>
        <w:t xml:space="preserve"> </w:t>
      </w:r>
      <w:r w:rsidRPr="00892C05">
        <w:t>героев,</w:t>
      </w:r>
      <w:r w:rsidRPr="00892C05">
        <w:rPr>
          <w:spacing w:val="1"/>
        </w:rPr>
        <w:t xml:space="preserve"> </w:t>
      </w:r>
      <w:r w:rsidRPr="00892C05">
        <w:t>адекватно</w:t>
      </w:r>
      <w:r w:rsidRPr="00892C05">
        <w:rPr>
          <w:spacing w:val="1"/>
        </w:rPr>
        <w:t xml:space="preserve"> </w:t>
      </w:r>
      <w:r w:rsidRPr="00892C05">
        <w:t>реагировать</w:t>
      </w:r>
      <w:r w:rsidRPr="00892C05">
        <w:rPr>
          <w:spacing w:val="1"/>
        </w:rPr>
        <w:t xml:space="preserve"> </w:t>
      </w:r>
      <w:r w:rsidRPr="00892C05">
        <w:t>на</w:t>
      </w:r>
      <w:r w:rsidRPr="00892C05">
        <w:rPr>
          <w:spacing w:val="1"/>
        </w:rPr>
        <w:t xml:space="preserve"> </w:t>
      </w:r>
      <w:r w:rsidRPr="00892C05">
        <w:t>них;</w:t>
      </w:r>
      <w:r w:rsidRPr="00892C05">
        <w:rPr>
          <w:spacing w:val="1"/>
        </w:rPr>
        <w:t xml:space="preserve"> </w:t>
      </w:r>
      <w:r w:rsidRPr="00892C05">
        <w:t>демонстрирует</w:t>
      </w:r>
      <w:r w:rsidRPr="00892C05">
        <w:rPr>
          <w:spacing w:val="1"/>
        </w:rPr>
        <w:t xml:space="preserve"> </w:t>
      </w:r>
      <w:r w:rsidRPr="00892C05">
        <w:t>навык</w:t>
      </w:r>
      <w:r w:rsidRPr="00892C05">
        <w:rPr>
          <w:spacing w:val="1"/>
        </w:rPr>
        <w:t xml:space="preserve"> </w:t>
      </w:r>
      <w:r w:rsidRPr="00892C05">
        <w:t>перевоплощения</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образы</w:t>
      </w:r>
      <w:r w:rsidRPr="00892C05">
        <w:rPr>
          <w:spacing w:val="-57"/>
        </w:rPr>
        <w:t xml:space="preserve"> </w:t>
      </w:r>
      <w:r w:rsidRPr="00892C05">
        <w:t>сказочных героев.</w:t>
      </w:r>
    </w:p>
    <w:p w:rsidR="000646E5" w:rsidRPr="00892C05" w:rsidRDefault="000646E5" w:rsidP="000646E5">
      <w:pPr>
        <w:pStyle w:val="Heading2"/>
        <w:spacing w:before="1"/>
        <w:ind w:right="-70"/>
      </w:pPr>
      <w:r w:rsidRPr="00892C05">
        <w:t>От</w:t>
      </w:r>
      <w:r w:rsidRPr="00892C05">
        <w:rPr>
          <w:spacing w:val="1"/>
        </w:rPr>
        <w:t xml:space="preserve"> </w:t>
      </w:r>
      <w:r w:rsidRPr="00892C05">
        <w:t>3</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4 лет</w:t>
      </w:r>
    </w:p>
    <w:p w:rsidR="000646E5" w:rsidRPr="00892C05" w:rsidRDefault="000646E5" w:rsidP="000646E5">
      <w:pPr>
        <w:pStyle w:val="a3"/>
        <w:spacing w:before="38" w:line="276" w:lineRule="auto"/>
        <w:ind w:right="-70"/>
      </w:pPr>
      <w:r w:rsidRPr="00892C05">
        <w:t>В</w:t>
      </w:r>
      <w:r w:rsidRPr="00892C05">
        <w:rPr>
          <w:spacing w:val="43"/>
        </w:rPr>
        <w:t xml:space="preserve"> </w:t>
      </w:r>
      <w:r w:rsidRPr="00892C05">
        <w:t>области</w:t>
      </w:r>
      <w:r w:rsidRPr="00892C05">
        <w:rPr>
          <w:spacing w:val="47"/>
        </w:rPr>
        <w:t xml:space="preserve"> </w:t>
      </w:r>
      <w:r w:rsidRPr="00892C05">
        <w:t>художественно-эстетического</w:t>
      </w:r>
      <w:r w:rsidRPr="00892C05">
        <w:rPr>
          <w:spacing w:val="46"/>
        </w:rPr>
        <w:t xml:space="preserve"> </w:t>
      </w:r>
      <w:r w:rsidRPr="00892C05">
        <w:t>развития</w:t>
      </w:r>
      <w:r w:rsidRPr="00892C05">
        <w:rPr>
          <w:spacing w:val="46"/>
        </w:rPr>
        <w:t xml:space="preserve"> </w:t>
      </w:r>
      <w:r w:rsidRPr="00892C05">
        <w:t>основными</w:t>
      </w:r>
      <w:r w:rsidRPr="00892C05">
        <w:rPr>
          <w:spacing w:val="50"/>
        </w:rPr>
        <w:t xml:space="preserve"> </w:t>
      </w:r>
      <w:r w:rsidRPr="00892C05">
        <w:rPr>
          <w:b/>
          <w:i/>
        </w:rPr>
        <w:t>задачами</w:t>
      </w:r>
      <w:r w:rsidRPr="00892C05">
        <w:rPr>
          <w:b/>
          <w:i/>
          <w:spacing w:val="48"/>
        </w:rPr>
        <w:t xml:space="preserve"> </w:t>
      </w:r>
      <w:r w:rsidRPr="00892C05">
        <w:t>образовательной</w:t>
      </w:r>
      <w:r w:rsidRPr="00892C05">
        <w:rPr>
          <w:spacing w:val="-57"/>
        </w:rPr>
        <w:t xml:space="preserve"> </w:t>
      </w:r>
      <w:r w:rsidRPr="00892C05">
        <w:t>деятельности являются:</w:t>
      </w:r>
    </w:p>
    <w:p w:rsidR="000646E5" w:rsidRPr="00892C05" w:rsidRDefault="000646E5" w:rsidP="000646E5">
      <w:pPr>
        <w:spacing w:line="275" w:lineRule="exact"/>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tabs>
          <w:tab w:val="left" w:pos="2338"/>
        </w:tabs>
        <w:spacing w:before="41" w:line="278" w:lineRule="auto"/>
        <w:ind w:right="-70"/>
      </w:pPr>
      <w:r w:rsidRPr="00892C05">
        <w:t>продолжать</w:t>
      </w:r>
      <w:r w:rsidRPr="00892C05">
        <w:tab/>
        <w:t>развивать</w:t>
      </w:r>
      <w:r w:rsidRPr="00892C05">
        <w:rPr>
          <w:spacing w:val="14"/>
        </w:rPr>
        <w:t xml:space="preserve"> </w:t>
      </w:r>
      <w:r w:rsidRPr="00892C05">
        <w:t>художественное</w:t>
      </w:r>
      <w:r w:rsidRPr="00892C05">
        <w:rPr>
          <w:spacing w:val="14"/>
        </w:rPr>
        <w:t xml:space="preserve"> </w:t>
      </w:r>
      <w:r w:rsidRPr="00892C05">
        <w:t>восприятие,</w:t>
      </w:r>
      <w:r w:rsidRPr="00892C05">
        <w:rPr>
          <w:spacing w:val="14"/>
        </w:rPr>
        <w:t xml:space="preserve"> </w:t>
      </w:r>
      <w:r w:rsidRPr="00892C05">
        <w:t>подводить</w:t>
      </w:r>
      <w:r w:rsidRPr="00892C05">
        <w:rPr>
          <w:spacing w:val="14"/>
        </w:rPr>
        <w:t xml:space="preserve"> </w:t>
      </w:r>
      <w:r w:rsidRPr="00892C05">
        <w:t>детей</w:t>
      </w:r>
      <w:r w:rsidRPr="00892C05">
        <w:rPr>
          <w:spacing w:val="15"/>
        </w:rPr>
        <w:t xml:space="preserve"> </w:t>
      </w:r>
      <w:r w:rsidRPr="00892C05">
        <w:t>к</w:t>
      </w:r>
      <w:r w:rsidRPr="00892C05">
        <w:rPr>
          <w:spacing w:val="15"/>
        </w:rPr>
        <w:t xml:space="preserve"> </w:t>
      </w:r>
      <w:r w:rsidRPr="00892C05">
        <w:t>восприятию</w:t>
      </w:r>
      <w:r w:rsidRPr="00892C05">
        <w:rPr>
          <w:spacing w:val="-57"/>
        </w:rPr>
        <w:t xml:space="preserve"> </w:t>
      </w:r>
      <w:r w:rsidRPr="00892C05">
        <w:t>произведений</w:t>
      </w:r>
      <w:r w:rsidRPr="00892C05">
        <w:rPr>
          <w:spacing w:val="-1"/>
        </w:rPr>
        <w:t xml:space="preserve"> </w:t>
      </w:r>
      <w:r w:rsidRPr="00892C05">
        <w:t>искусства</w:t>
      </w:r>
      <w:r w:rsidRPr="00892C05">
        <w:rPr>
          <w:spacing w:val="-1"/>
        </w:rPr>
        <w:t xml:space="preserve"> </w:t>
      </w:r>
      <w:r w:rsidRPr="00892C05">
        <w:t>(разглядывать</w:t>
      </w:r>
      <w:r w:rsidRPr="00892C05">
        <w:rPr>
          <w:spacing w:val="1"/>
        </w:rPr>
        <w:t xml:space="preserve"> </w:t>
      </w:r>
      <w:r w:rsidRPr="00892C05">
        <w:t>и</w:t>
      </w:r>
      <w:r w:rsidRPr="00892C05">
        <w:rPr>
          <w:spacing w:val="-1"/>
        </w:rPr>
        <w:t xml:space="preserve"> </w:t>
      </w:r>
      <w:r w:rsidRPr="00892C05">
        <w:t>чувствовать);</w:t>
      </w:r>
    </w:p>
    <w:p w:rsidR="000646E5" w:rsidRPr="00892C05" w:rsidRDefault="000646E5" w:rsidP="000646E5">
      <w:pPr>
        <w:pStyle w:val="a3"/>
        <w:spacing w:line="272" w:lineRule="exact"/>
        <w:ind w:left="921" w:right="-70" w:firstLine="0"/>
      </w:pPr>
      <w:r w:rsidRPr="00892C05">
        <w:t>воспитывать</w:t>
      </w:r>
      <w:r w:rsidRPr="00892C05">
        <w:rPr>
          <w:spacing w:val="-3"/>
        </w:rPr>
        <w:t xml:space="preserve"> </w:t>
      </w:r>
      <w:r w:rsidRPr="00892C05">
        <w:t>интерес</w:t>
      </w:r>
      <w:r w:rsidRPr="00892C05">
        <w:rPr>
          <w:spacing w:val="-5"/>
        </w:rPr>
        <w:t xml:space="preserve"> </w:t>
      </w:r>
      <w:r w:rsidRPr="00892C05">
        <w:t>к</w:t>
      </w:r>
      <w:r w:rsidRPr="00892C05">
        <w:rPr>
          <w:spacing w:val="-4"/>
        </w:rPr>
        <w:t xml:space="preserve"> </w:t>
      </w:r>
      <w:r w:rsidRPr="00892C05">
        <w:t>искусству;</w:t>
      </w:r>
    </w:p>
    <w:p w:rsidR="000646E5" w:rsidRPr="00892C05" w:rsidRDefault="000646E5" w:rsidP="000646E5">
      <w:pPr>
        <w:pStyle w:val="a3"/>
        <w:tabs>
          <w:tab w:val="left" w:pos="2473"/>
          <w:tab w:val="left" w:pos="3799"/>
          <w:tab w:val="left" w:pos="4835"/>
          <w:tab w:val="left" w:pos="7727"/>
          <w:tab w:val="left" w:pos="9205"/>
          <w:tab w:val="left" w:pos="10308"/>
        </w:tabs>
        <w:spacing w:before="41" w:line="276" w:lineRule="auto"/>
        <w:ind w:right="-70"/>
      </w:pPr>
      <w:r w:rsidRPr="00892C05">
        <w:t>формировать</w:t>
      </w:r>
      <w:r w:rsidRPr="00892C05">
        <w:tab/>
        <w:t>понимание</w:t>
      </w:r>
      <w:r w:rsidRPr="00892C05">
        <w:tab/>
        <w:t>красоты</w:t>
      </w:r>
      <w:r w:rsidRPr="00892C05">
        <w:tab/>
        <w:t xml:space="preserve">произведений  </w:t>
      </w:r>
      <w:r w:rsidRPr="00892C05">
        <w:rPr>
          <w:spacing w:val="11"/>
        </w:rPr>
        <w:t xml:space="preserve"> </w:t>
      </w:r>
      <w:r w:rsidRPr="00892C05">
        <w:t>искусства,</w:t>
      </w:r>
      <w:r w:rsidRPr="00892C05">
        <w:tab/>
        <w:t>потребность</w:t>
      </w:r>
      <w:r w:rsidRPr="00892C05">
        <w:tab/>
        <w:t>общения</w:t>
      </w:r>
      <w:r w:rsidRPr="00892C05">
        <w:tab/>
      </w:r>
      <w:r w:rsidRPr="00892C05">
        <w:rPr>
          <w:spacing w:val="-2"/>
        </w:rPr>
        <w:t>с</w:t>
      </w:r>
      <w:r w:rsidRPr="00892C05">
        <w:rPr>
          <w:spacing w:val="-57"/>
        </w:rPr>
        <w:t xml:space="preserve"> </w:t>
      </w:r>
      <w:r w:rsidRPr="00892C05">
        <w:t>искусством;</w:t>
      </w:r>
    </w:p>
    <w:p w:rsidR="000646E5" w:rsidRPr="00892C05" w:rsidRDefault="000646E5" w:rsidP="000646E5">
      <w:pPr>
        <w:pStyle w:val="a3"/>
        <w:tabs>
          <w:tab w:val="left" w:pos="1798"/>
        </w:tabs>
        <w:spacing w:before="1" w:line="276" w:lineRule="auto"/>
        <w:ind w:right="-70"/>
      </w:pP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эстетические</w:t>
      </w:r>
      <w:r w:rsidRPr="00892C05">
        <w:rPr>
          <w:spacing w:val="1"/>
        </w:rPr>
        <w:t xml:space="preserve"> </w:t>
      </w:r>
      <w:r w:rsidRPr="00892C05">
        <w:t>чувства</w:t>
      </w:r>
      <w:r w:rsidRPr="00892C05">
        <w:rPr>
          <w:spacing w:val="1"/>
        </w:rPr>
        <w:t xml:space="preserve"> </w:t>
      </w:r>
      <w:r w:rsidRPr="00892C05">
        <w:t>при</w:t>
      </w:r>
      <w:r w:rsidRPr="00892C05">
        <w:rPr>
          <w:spacing w:val="1"/>
        </w:rPr>
        <w:t xml:space="preserve"> </w:t>
      </w:r>
      <w:r w:rsidRPr="00892C05">
        <w:t>восприятии</w:t>
      </w:r>
      <w:r w:rsidRPr="00892C05">
        <w:rPr>
          <w:spacing w:val="1"/>
        </w:rPr>
        <w:t xml:space="preserve"> </w:t>
      </w:r>
      <w:r w:rsidRPr="00892C05">
        <w:t>музыки,</w:t>
      </w:r>
      <w:r w:rsidRPr="00892C05">
        <w:rPr>
          <w:spacing w:val="1"/>
        </w:rPr>
        <w:t xml:space="preserve"> </w:t>
      </w:r>
      <w:r w:rsidRPr="00892C05">
        <w:t>изобразительного,</w:t>
      </w:r>
      <w:r w:rsidRPr="00892C05">
        <w:rPr>
          <w:spacing w:val="-57"/>
        </w:rPr>
        <w:t xml:space="preserve"> </w:t>
      </w:r>
      <w:r w:rsidRPr="00892C05">
        <w:t>народного</w:t>
      </w:r>
      <w:r w:rsidRPr="00892C05">
        <w:rPr>
          <w:spacing w:val="1"/>
        </w:rPr>
        <w:t xml:space="preserve"> </w:t>
      </w:r>
      <w:r w:rsidRPr="00892C05">
        <w:t>декоративно-прикладного</w:t>
      </w:r>
      <w:r w:rsidRPr="00892C05">
        <w:rPr>
          <w:spacing w:val="58"/>
        </w:rPr>
        <w:t xml:space="preserve"> </w:t>
      </w:r>
      <w:r w:rsidRPr="00892C05">
        <w:t>искусства;</w:t>
      </w:r>
      <w:r w:rsidRPr="00892C05">
        <w:rPr>
          <w:spacing w:val="2"/>
        </w:rPr>
        <w:t xml:space="preserve"> </w:t>
      </w:r>
      <w:r w:rsidRPr="00892C05">
        <w:t>содействовать</w:t>
      </w:r>
      <w:r w:rsidRPr="00892C05">
        <w:rPr>
          <w:spacing w:val="3"/>
        </w:rPr>
        <w:t xml:space="preserve"> </w:t>
      </w:r>
      <w:r w:rsidRPr="00892C05">
        <w:t>возникновению</w:t>
      </w:r>
      <w:r w:rsidRPr="00892C05">
        <w:rPr>
          <w:spacing w:val="59"/>
        </w:rPr>
        <w:t xml:space="preserve"> </w:t>
      </w:r>
      <w:r w:rsidRPr="00892C05">
        <w:t>положительного</w:t>
      </w:r>
      <w:r w:rsidRPr="00892C05">
        <w:rPr>
          <w:spacing w:val="-57"/>
        </w:rPr>
        <w:t xml:space="preserve"> </w:t>
      </w:r>
      <w:r w:rsidRPr="00892C05">
        <w:t>эмоционального отклика на красоту окружающего мира, выраженного в произведениях искусства;</w:t>
      </w:r>
      <w:r w:rsidRPr="00892C05">
        <w:rPr>
          <w:spacing w:val="-57"/>
        </w:rPr>
        <w:t xml:space="preserve"> </w:t>
      </w:r>
      <w:r w:rsidRPr="00892C05">
        <w:t>формировать</w:t>
      </w:r>
      <w:r w:rsidRPr="00892C05">
        <w:tab/>
        <w:t>патриотическое</w:t>
      </w:r>
      <w:r w:rsidRPr="00892C05">
        <w:rPr>
          <w:spacing w:val="55"/>
        </w:rPr>
        <w:t xml:space="preserve"> </w:t>
      </w:r>
      <w:r w:rsidRPr="00892C05">
        <w:t>отношение</w:t>
      </w:r>
      <w:r w:rsidRPr="00892C05">
        <w:rPr>
          <w:spacing w:val="55"/>
        </w:rPr>
        <w:t xml:space="preserve"> </w:t>
      </w:r>
      <w:r w:rsidRPr="00892C05">
        <w:t>и</w:t>
      </w:r>
      <w:r w:rsidRPr="00892C05">
        <w:rPr>
          <w:spacing w:val="57"/>
        </w:rPr>
        <w:t xml:space="preserve"> </w:t>
      </w:r>
      <w:r w:rsidRPr="00892C05">
        <w:t>чувства</w:t>
      </w:r>
      <w:r w:rsidRPr="00892C05">
        <w:rPr>
          <w:spacing w:val="57"/>
        </w:rPr>
        <w:t xml:space="preserve"> </w:t>
      </w:r>
      <w:r w:rsidRPr="00892C05">
        <w:t>сопричастности</w:t>
      </w:r>
      <w:r w:rsidRPr="00892C05">
        <w:rPr>
          <w:spacing w:val="58"/>
        </w:rPr>
        <w:t xml:space="preserve"> </w:t>
      </w:r>
      <w:r w:rsidRPr="00892C05">
        <w:t>к</w:t>
      </w:r>
      <w:r w:rsidRPr="00892C05">
        <w:rPr>
          <w:spacing w:val="57"/>
        </w:rPr>
        <w:t xml:space="preserve"> </w:t>
      </w:r>
      <w:r w:rsidRPr="00892C05">
        <w:t>природе</w:t>
      </w:r>
      <w:r w:rsidRPr="00892C05">
        <w:rPr>
          <w:spacing w:val="55"/>
        </w:rPr>
        <w:t xml:space="preserve"> </w:t>
      </w:r>
      <w:r w:rsidRPr="00892C05">
        <w:t>родного</w:t>
      </w:r>
    </w:p>
    <w:p w:rsidR="000646E5" w:rsidRPr="00892C05" w:rsidRDefault="000646E5" w:rsidP="000646E5">
      <w:pPr>
        <w:pStyle w:val="a3"/>
        <w:spacing w:line="276" w:lineRule="auto"/>
        <w:ind w:left="921" w:right="-70" w:hanging="709"/>
      </w:pPr>
      <w:r w:rsidRPr="00892C05">
        <w:t>края,</w:t>
      </w:r>
      <w:r w:rsidRPr="00892C05">
        <w:rPr>
          <w:spacing w:val="60"/>
        </w:rPr>
        <w:t xml:space="preserve"> </w:t>
      </w:r>
      <w:r w:rsidRPr="00892C05">
        <w:t>к семье в процессе музыкальной, изобразительной, театрализованной деятельности</w:t>
      </w:r>
      <w:r w:rsidRPr="00892C05">
        <w:rPr>
          <w:spacing w:val="1"/>
        </w:rPr>
        <w:t xml:space="preserve"> </w:t>
      </w:r>
      <w:r w:rsidRPr="00892C05">
        <w:t>знакомить</w:t>
      </w:r>
      <w:r w:rsidRPr="00892C05">
        <w:rPr>
          <w:spacing w:val="22"/>
        </w:rPr>
        <w:t xml:space="preserve"> </w:t>
      </w:r>
      <w:r w:rsidRPr="00892C05">
        <w:t>детей</w:t>
      </w:r>
      <w:r w:rsidRPr="00892C05">
        <w:rPr>
          <w:spacing w:val="22"/>
        </w:rPr>
        <w:t xml:space="preserve"> </w:t>
      </w:r>
      <w:r w:rsidRPr="00892C05">
        <w:t>с</w:t>
      </w:r>
      <w:r w:rsidRPr="00892C05">
        <w:rPr>
          <w:spacing w:val="22"/>
        </w:rPr>
        <w:t xml:space="preserve"> </w:t>
      </w:r>
      <w:r w:rsidRPr="00892C05">
        <w:t>элементарными</w:t>
      </w:r>
      <w:r w:rsidRPr="00892C05">
        <w:rPr>
          <w:spacing w:val="23"/>
        </w:rPr>
        <w:t xml:space="preserve"> </w:t>
      </w:r>
      <w:r w:rsidRPr="00892C05">
        <w:t>средствами</w:t>
      </w:r>
      <w:r w:rsidRPr="00892C05">
        <w:rPr>
          <w:spacing w:val="23"/>
        </w:rPr>
        <w:t xml:space="preserve"> </w:t>
      </w:r>
      <w:r w:rsidRPr="00892C05">
        <w:t>выразительности</w:t>
      </w:r>
      <w:r w:rsidRPr="00892C05">
        <w:rPr>
          <w:spacing w:val="24"/>
        </w:rPr>
        <w:t xml:space="preserve"> </w:t>
      </w:r>
      <w:r w:rsidRPr="00892C05">
        <w:t>в</w:t>
      </w:r>
      <w:r w:rsidRPr="00892C05">
        <w:rPr>
          <w:spacing w:val="21"/>
        </w:rPr>
        <w:t xml:space="preserve"> </w:t>
      </w:r>
      <w:r w:rsidRPr="00892C05">
        <w:t>разных</w:t>
      </w:r>
      <w:r w:rsidRPr="00892C05">
        <w:rPr>
          <w:spacing w:val="24"/>
        </w:rPr>
        <w:t xml:space="preserve"> </w:t>
      </w:r>
      <w:r w:rsidRPr="00892C05">
        <w:t>видах</w:t>
      </w:r>
      <w:r w:rsidRPr="00892C05">
        <w:rPr>
          <w:spacing w:val="31"/>
        </w:rPr>
        <w:t xml:space="preserve"> </w:t>
      </w:r>
      <w:r w:rsidRPr="00892C05">
        <w:t>искусства</w:t>
      </w:r>
    </w:p>
    <w:p w:rsidR="000646E5" w:rsidRPr="00892C05" w:rsidRDefault="000646E5" w:rsidP="000646E5">
      <w:pPr>
        <w:pStyle w:val="a3"/>
        <w:spacing w:line="275" w:lineRule="exact"/>
        <w:ind w:right="-70" w:firstLine="0"/>
      </w:pPr>
      <w:r w:rsidRPr="00892C05">
        <w:t>(музыке,</w:t>
      </w:r>
      <w:r w:rsidRPr="00892C05">
        <w:rPr>
          <w:spacing w:val="-4"/>
        </w:rPr>
        <w:t xml:space="preserve"> </w:t>
      </w:r>
      <w:r w:rsidRPr="00892C05">
        <w:t>изобразительном</w:t>
      </w:r>
      <w:r w:rsidRPr="00892C05">
        <w:rPr>
          <w:spacing w:val="-5"/>
        </w:rPr>
        <w:t xml:space="preserve"> </w:t>
      </w:r>
      <w:r w:rsidRPr="00892C05">
        <w:t>искусстве,</w:t>
      </w:r>
      <w:r w:rsidRPr="00892C05">
        <w:rPr>
          <w:spacing w:val="-4"/>
        </w:rPr>
        <w:t xml:space="preserve"> </w:t>
      </w:r>
      <w:r w:rsidRPr="00892C05">
        <w:t>театрализованной</w:t>
      </w:r>
      <w:r w:rsidRPr="00892C05">
        <w:rPr>
          <w:spacing w:val="-3"/>
        </w:rPr>
        <w:t xml:space="preserve"> </w:t>
      </w:r>
      <w:r w:rsidRPr="00892C05">
        <w:t>деятельности);</w:t>
      </w:r>
    </w:p>
    <w:p w:rsidR="000646E5" w:rsidRPr="00892C05" w:rsidRDefault="000646E5" w:rsidP="000646E5">
      <w:pPr>
        <w:pStyle w:val="a3"/>
        <w:spacing w:before="41"/>
        <w:ind w:left="921" w:right="-70" w:firstLine="0"/>
      </w:pPr>
      <w:r w:rsidRPr="00892C05">
        <w:t>готовить</w:t>
      </w:r>
      <w:r w:rsidRPr="00892C05">
        <w:rPr>
          <w:spacing w:val="-2"/>
        </w:rPr>
        <w:t xml:space="preserve"> </w:t>
      </w:r>
      <w:r w:rsidRPr="00892C05">
        <w:t>детей</w:t>
      </w:r>
      <w:r w:rsidRPr="00892C05">
        <w:rPr>
          <w:spacing w:val="-4"/>
        </w:rPr>
        <w:t xml:space="preserve"> </w:t>
      </w:r>
      <w:r w:rsidRPr="00892C05">
        <w:t>к</w:t>
      </w:r>
      <w:r w:rsidRPr="00892C05">
        <w:rPr>
          <w:spacing w:val="-2"/>
        </w:rPr>
        <w:t xml:space="preserve"> </w:t>
      </w:r>
      <w:r w:rsidRPr="00892C05">
        <w:t>посещению</w:t>
      </w:r>
      <w:r w:rsidRPr="00892C05">
        <w:rPr>
          <w:spacing w:val="-2"/>
        </w:rPr>
        <w:t xml:space="preserve"> </w:t>
      </w:r>
      <w:r w:rsidRPr="00892C05">
        <w:t>кукольного</w:t>
      </w:r>
      <w:r w:rsidRPr="00892C05">
        <w:rPr>
          <w:spacing w:val="-2"/>
        </w:rPr>
        <w:t xml:space="preserve"> </w:t>
      </w:r>
      <w:r w:rsidRPr="00892C05">
        <w:t>театра,</w:t>
      </w:r>
      <w:r w:rsidRPr="00892C05">
        <w:rPr>
          <w:spacing w:val="-2"/>
        </w:rPr>
        <w:t xml:space="preserve"> </w:t>
      </w:r>
      <w:r w:rsidRPr="00892C05">
        <w:t>выставки</w:t>
      </w:r>
      <w:r w:rsidRPr="00892C05">
        <w:rPr>
          <w:spacing w:val="-1"/>
        </w:rPr>
        <w:t xml:space="preserve"> </w:t>
      </w:r>
      <w:r w:rsidRPr="00892C05">
        <w:t>детских</w:t>
      </w:r>
      <w:r w:rsidRPr="00892C05">
        <w:rPr>
          <w:spacing w:val="-1"/>
        </w:rPr>
        <w:t xml:space="preserve"> </w:t>
      </w:r>
      <w:r w:rsidRPr="00892C05">
        <w:t>работ</w:t>
      </w:r>
      <w:r w:rsidRPr="00892C05">
        <w:rPr>
          <w:spacing w:val="-3"/>
        </w:rPr>
        <w:t xml:space="preserve"> </w:t>
      </w:r>
      <w:r w:rsidRPr="00892C05">
        <w:t>и</w:t>
      </w:r>
      <w:r w:rsidRPr="00892C05">
        <w:rPr>
          <w:spacing w:val="-1"/>
        </w:rPr>
        <w:t xml:space="preserve"> </w:t>
      </w:r>
      <w:r w:rsidRPr="00892C05">
        <w:t>т.д</w:t>
      </w:r>
    </w:p>
    <w:p w:rsidR="000646E5" w:rsidRPr="00892C05" w:rsidRDefault="000646E5" w:rsidP="000646E5">
      <w:pPr>
        <w:pStyle w:val="a3"/>
        <w:spacing w:before="41" w:line="278" w:lineRule="auto"/>
        <w:ind w:right="-70"/>
      </w:pPr>
      <w:r w:rsidRPr="00892C05">
        <w:t>приобщать</w:t>
      </w:r>
      <w:r w:rsidRPr="00892C05">
        <w:rPr>
          <w:spacing w:val="36"/>
        </w:rPr>
        <w:t xml:space="preserve"> </w:t>
      </w:r>
      <w:r w:rsidRPr="00892C05">
        <w:t>детей</w:t>
      </w:r>
      <w:r w:rsidRPr="00892C05">
        <w:rPr>
          <w:spacing w:val="36"/>
        </w:rPr>
        <w:t xml:space="preserve"> </w:t>
      </w:r>
      <w:r w:rsidRPr="00892C05">
        <w:t>к</w:t>
      </w:r>
      <w:r w:rsidRPr="00892C05">
        <w:rPr>
          <w:spacing w:val="39"/>
        </w:rPr>
        <w:t xml:space="preserve"> </w:t>
      </w:r>
      <w:r w:rsidRPr="00892C05">
        <w:t>участию</w:t>
      </w:r>
      <w:r w:rsidRPr="00892C05">
        <w:rPr>
          <w:spacing w:val="36"/>
        </w:rPr>
        <w:t xml:space="preserve"> </w:t>
      </w:r>
      <w:r w:rsidRPr="00892C05">
        <w:t>в</w:t>
      </w:r>
      <w:r w:rsidRPr="00892C05">
        <w:rPr>
          <w:spacing w:val="35"/>
        </w:rPr>
        <w:t xml:space="preserve"> </w:t>
      </w:r>
      <w:r w:rsidRPr="00892C05">
        <w:t>концертах,</w:t>
      </w:r>
      <w:r w:rsidRPr="00892C05">
        <w:rPr>
          <w:spacing w:val="36"/>
        </w:rPr>
        <w:t xml:space="preserve"> </w:t>
      </w:r>
      <w:r w:rsidRPr="00892C05">
        <w:t>праздниках</w:t>
      </w:r>
      <w:r w:rsidRPr="00892C05">
        <w:rPr>
          <w:spacing w:val="38"/>
        </w:rPr>
        <w:t xml:space="preserve"> </w:t>
      </w:r>
      <w:r w:rsidRPr="00892C05">
        <w:t>в</w:t>
      </w:r>
      <w:r w:rsidRPr="00892C05">
        <w:rPr>
          <w:spacing w:val="35"/>
        </w:rPr>
        <w:t xml:space="preserve"> </w:t>
      </w:r>
      <w:r w:rsidRPr="00892C05">
        <w:t>семье</w:t>
      </w:r>
      <w:r w:rsidRPr="00892C05">
        <w:rPr>
          <w:spacing w:val="35"/>
        </w:rPr>
        <w:t xml:space="preserve"> </w:t>
      </w:r>
      <w:r w:rsidRPr="00892C05">
        <w:t>и</w:t>
      </w:r>
      <w:r w:rsidRPr="00892C05">
        <w:rPr>
          <w:spacing w:val="43"/>
        </w:rPr>
        <w:t xml:space="preserve"> </w:t>
      </w:r>
      <w:r w:rsidRPr="00892C05">
        <w:t>ДОО:</w:t>
      </w:r>
      <w:r w:rsidRPr="00892C05">
        <w:rPr>
          <w:spacing w:val="36"/>
        </w:rPr>
        <w:t xml:space="preserve"> </w:t>
      </w:r>
      <w:r w:rsidRPr="00892C05">
        <w:t>исполнение</w:t>
      </w:r>
      <w:r w:rsidRPr="00892C05">
        <w:rPr>
          <w:spacing w:val="35"/>
        </w:rPr>
        <w:t xml:space="preserve"> </w:t>
      </w:r>
      <w:r w:rsidRPr="00892C05">
        <w:t>танца,</w:t>
      </w:r>
      <w:r w:rsidRPr="00892C05">
        <w:rPr>
          <w:spacing w:val="-57"/>
        </w:rPr>
        <w:t xml:space="preserve"> </w:t>
      </w:r>
      <w:r w:rsidRPr="00892C05">
        <w:t>песни,</w:t>
      </w:r>
      <w:r w:rsidRPr="00892C05">
        <w:rPr>
          <w:spacing w:val="-1"/>
        </w:rPr>
        <w:t xml:space="preserve"> </w:t>
      </w:r>
      <w:r w:rsidRPr="00892C05">
        <w:t>чтение</w:t>
      </w:r>
      <w:r w:rsidRPr="00892C05">
        <w:rPr>
          <w:spacing w:val="-1"/>
        </w:rPr>
        <w:t xml:space="preserve"> </w:t>
      </w:r>
      <w:r w:rsidRPr="00892C05">
        <w:t>стихов.</w:t>
      </w:r>
    </w:p>
    <w:p w:rsidR="000646E5" w:rsidRPr="00892C05" w:rsidRDefault="000646E5" w:rsidP="000646E5">
      <w:pPr>
        <w:spacing w:line="272" w:lineRule="exact"/>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left="921" w:right="-70" w:firstLine="0"/>
      </w:pPr>
      <w:r w:rsidRPr="00892C05">
        <w:t>формировать у детей интерес к занятиям изобразительной деятельностью;</w:t>
      </w:r>
      <w:r w:rsidRPr="00892C05">
        <w:rPr>
          <w:spacing w:val="-57"/>
        </w:rPr>
        <w:t xml:space="preserve"> </w:t>
      </w:r>
      <w:r w:rsidRPr="00892C05">
        <w:t>формировать у детей знания в области изобразительной деятельности;</w:t>
      </w:r>
      <w:r w:rsidRPr="00892C05">
        <w:rPr>
          <w:spacing w:val="1"/>
        </w:rPr>
        <w:t xml:space="preserve"> </w:t>
      </w:r>
      <w:r w:rsidRPr="00892C05">
        <w:t>развивать</w:t>
      </w:r>
      <w:r w:rsidRPr="00892C05">
        <w:rPr>
          <w:spacing w:val="2"/>
        </w:rPr>
        <w:t xml:space="preserve"> </w:t>
      </w:r>
      <w:r w:rsidRPr="00892C05">
        <w:t>у</w:t>
      </w:r>
      <w:r w:rsidRPr="00892C05">
        <w:rPr>
          <w:spacing w:val="-5"/>
        </w:rPr>
        <w:t xml:space="preserve"> </w:t>
      </w:r>
      <w:r w:rsidRPr="00892C05">
        <w:t>детей эстетическое</w:t>
      </w:r>
      <w:r w:rsidRPr="00892C05">
        <w:rPr>
          <w:spacing w:val="-1"/>
        </w:rPr>
        <w:t xml:space="preserve"> </w:t>
      </w:r>
      <w:r w:rsidRPr="00892C05">
        <w:t>восприятие;</w:t>
      </w:r>
    </w:p>
    <w:p w:rsidR="000646E5" w:rsidRPr="00892C05" w:rsidRDefault="000646E5" w:rsidP="000646E5">
      <w:pPr>
        <w:pStyle w:val="a3"/>
        <w:spacing w:before="1" w:line="276" w:lineRule="auto"/>
        <w:ind w:right="-70"/>
      </w:pPr>
      <w:r w:rsidRPr="00892C05">
        <w:t>учить</w:t>
      </w:r>
      <w:r w:rsidRPr="00892C05">
        <w:rPr>
          <w:spacing w:val="1"/>
        </w:rPr>
        <w:t xml:space="preserve"> </w:t>
      </w:r>
      <w:r w:rsidRPr="00892C05">
        <w:t>детей</w:t>
      </w:r>
      <w:r w:rsidRPr="00892C05">
        <w:rPr>
          <w:spacing w:val="1"/>
        </w:rPr>
        <w:t xml:space="preserve"> </w:t>
      </w:r>
      <w:r w:rsidRPr="00892C05">
        <w:t>видеть</w:t>
      </w:r>
      <w:r w:rsidRPr="00892C05">
        <w:rPr>
          <w:spacing w:val="1"/>
        </w:rPr>
        <w:t xml:space="preserve"> </w:t>
      </w:r>
      <w:r w:rsidRPr="00892C05">
        <w:t>цельный</w:t>
      </w:r>
      <w:r w:rsidRPr="00892C05">
        <w:rPr>
          <w:spacing w:val="1"/>
        </w:rPr>
        <w:t xml:space="preserve"> </w:t>
      </w:r>
      <w:r w:rsidRPr="00892C05">
        <w:t>художественный</w:t>
      </w:r>
      <w:r w:rsidRPr="00892C05">
        <w:rPr>
          <w:spacing w:val="1"/>
        </w:rPr>
        <w:t xml:space="preserve"> </w:t>
      </w:r>
      <w:r w:rsidRPr="00892C05">
        <w:t>образ</w:t>
      </w:r>
      <w:r w:rsidRPr="00892C05">
        <w:rPr>
          <w:spacing w:val="1"/>
        </w:rPr>
        <w:t xml:space="preserve"> </w:t>
      </w:r>
      <w:r w:rsidRPr="00892C05">
        <w:t>в</w:t>
      </w:r>
      <w:r w:rsidRPr="00892C05">
        <w:rPr>
          <w:spacing w:val="1"/>
        </w:rPr>
        <w:t xml:space="preserve"> </w:t>
      </w:r>
      <w:r w:rsidRPr="00892C05">
        <w:t>единстве</w:t>
      </w:r>
      <w:r w:rsidRPr="00892C05">
        <w:rPr>
          <w:spacing w:val="1"/>
        </w:rPr>
        <w:t xml:space="preserve"> </w:t>
      </w:r>
      <w:r w:rsidRPr="00892C05">
        <w:t>изобразительно-</w:t>
      </w:r>
      <w:r w:rsidRPr="00892C05">
        <w:rPr>
          <w:spacing w:val="1"/>
        </w:rPr>
        <w:t xml:space="preserve"> </w:t>
      </w:r>
      <w:r w:rsidRPr="00892C05">
        <w:t>выразительных</w:t>
      </w:r>
      <w:r w:rsidRPr="00892C05">
        <w:rPr>
          <w:spacing w:val="1"/>
        </w:rPr>
        <w:t xml:space="preserve"> </w:t>
      </w:r>
      <w:r w:rsidRPr="00892C05">
        <w:t>средств</w:t>
      </w:r>
      <w:r w:rsidRPr="00892C05">
        <w:rPr>
          <w:spacing w:val="-1"/>
        </w:rPr>
        <w:t xml:space="preserve"> </w:t>
      </w:r>
      <w:r w:rsidRPr="00892C05">
        <w:t>колористической,</w:t>
      </w:r>
      <w:r w:rsidRPr="00892C05">
        <w:rPr>
          <w:spacing w:val="-4"/>
        </w:rPr>
        <w:t xml:space="preserve"> </w:t>
      </w:r>
      <w:r w:rsidRPr="00892C05">
        <w:t>композиционной и</w:t>
      </w:r>
      <w:r w:rsidRPr="00892C05">
        <w:rPr>
          <w:spacing w:val="-1"/>
        </w:rPr>
        <w:t xml:space="preserve"> </w:t>
      </w:r>
      <w:r w:rsidRPr="00892C05">
        <w:t>смысловой</w:t>
      </w:r>
      <w:r w:rsidRPr="00892C05">
        <w:rPr>
          <w:spacing w:val="-1"/>
        </w:rPr>
        <w:t xml:space="preserve"> </w:t>
      </w:r>
      <w:r w:rsidRPr="00892C05">
        <w:t>трактовки;</w:t>
      </w:r>
    </w:p>
    <w:p w:rsidR="000646E5" w:rsidRPr="00892C05" w:rsidRDefault="000646E5" w:rsidP="000646E5">
      <w:pPr>
        <w:pStyle w:val="a3"/>
        <w:spacing w:line="278" w:lineRule="auto"/>
        <w:ind w:right="-70"/>
      </w:pPr>
      <w:r w:rsidRPr="00892C05">
        <w:t>учить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рисовании,</w:t>
      </w:r>
      <w:r w:rsidRPr="00892C05">
        <w:rPr>
          <w:spacing w:val="1"/>
        </w:rPr>
        <w:t xml:space="preserve"> </w:t>
      </w:r>
      <w:r w:rsidRPr="00892C05">
        <w:t>лепке,</w:t>
      </w:r>
      <w:r w:rsidRPr="00892C05">
        <w:rPr>
          <w:spacing w:val="1"/>
        </w:rPr>
        <w:t xml:space="preserve"> </w:t>
      </w:r>
      <w:r w:rsidRPr="00892C05">
        <w:t>аппликации изображать</w:t>
      </w:r>
      <w:r w:rsidRPr="00892C05">
        <w:rPr>
          <w:spacing w:val="1"/>
        </w:rPr>
        <w:t xml:space="preserve"> </w:t>
      </w:r>
      <w:r w:rsidRPr="00892C05">
        <w:t>простые предметы</w:t>
      </w:r>
      <w:r w:rsidRPr="00892C05">
        <w:rPr>
          <w:spacing w:val="1"/>
        </w:rPr>
        <w:t xml:space="preserve"> </w:t>
      </w:r>
      <w:r w:rsidRPr="00892C05">
        <w:t>и</w:t>
      </w:r>
      <w:r w:rsidRPr="00892C05">
        <w:rPr>
          <w:spacing w:val="1"/>
        </w:rPr>
        <w:t xml:space="preserve"> </w:t>
      </w:r>
      <w:r w:rsidRPr="00892C05">
        <w:t>явления,</w:t>
      </w:r>
      <w:r w:rsidRPr="00892C05">
        <w:rPr>
          <w:spacing w:val="1"/>
        </w:rPr>
        <w:t xml:space="preserve"> </w:t>
      </w:r>
      <w:r w:rsidRPr="00892C05">
        <w:t>передавая</w:t>
      </w:r>
      <w:r w:rsidRPr="00892C05">
        <w:rPr>
          <w:spacing w:val="-1"/>
        </w:rPr>
        <w:t xml:space="preserve"> </w:t>
      </w:r>
      <w:r w:rsidRPr="00892C05">
        <w:t>их</w:t>
      </w:r>
      <w:r w:rsidRPr="00892C05">
        <w:rPr>
          <w:spacing w:val="2"/>
        </w:rPr>
        <w:t xml:space="preserve"> </w:t>
      </w:r>
      <w:r w:rsidRPr="00892C05">
        <w:t>образную</w:t>
      </w:r>
      <w:r w:rsidRPr="00892C05">
        <w:rPr>
          <w:spacing w:val="2"/>
        </w:rPr>
        <w:t xml:space="preserve"> </w:t>
      </w:r>
      <w:r w:rsidRPr="00892C05">
        <w:t>выразительность;</w:t>
      </w:r>
    </w:p>
    <w:p w:rsidR="000646E5" w:rsidRPr="00892C05" w:rsidRDefault="000646E5" w:rsidP="000646E5">
      <w:pPr>
        <w:pStyle w:val="a3"/>
        <w:spacing w:line="276" w:lineRule="auto"/>
        <w:ind w:right="-70"/>
      </w:pPr>
      <w:r w:rsidRPr="00892C05">
        <w:t>находить связь между предметами и явлениями окружающего мира и их изображениями (в</w:t>
      </w:r>
      <w:r w:rsidRPr="00892C05">
        <w:rPr>
          <w:spacing w:val="1"/>
        </w:rPr>
        <w:t xml:space="preserve"> </w:t>
      </w:r>
      <w:r w:rsidRPr="00892C05">
        <w:t>рисунке,</w:t>
      </w:r>
      <w:r w:rsidRPr="00892C05">
        <w:rPr>
          <w:spacing w:val="-1"/>
        </w:rPr>
        <w:t xml:space="preserve"> </w:t>
      </w:r>
      <w:r w:rsidRPr="00892C05">
        <w:t>лепке, аппликации);</w:t>
      </w:r>
    </w:p>
    <w:p w:rsidR="000646E5" w:rsidRPr="00892C05" w:rsidRDefault="000646E5" w:rsidP="000646E5">
      <w:pPr>
        <w:pStyle w:val="a3"/>
        <w:spacing w:line="276" w:lineRule="auto"/>
        <w:ind w:right="-70"/>
      </w:pPr>
      <w:r w:rsidRPr="00892C05">
        <w:t>развивать</w:t>
      </w:r>
      <w:r w:rsidRPr="00892C05">
        <w:rPr>
          <w:spacing w:val="1"/>
        </w:rPr>
        <w:t xml:space="preserve"> </w:t>
      </w:r>
      <w:r w:rsidRPr="00892C05">
        <w:t>положительный</w:t>
      </w:r>
      <w:r w:rsidRPr="00892C05">
        <w:rPr>
          <w:spacing w:val="1"/>
        </w:rPr>
        <w:t xml:space="preserve"> </w:t>
      </w:r>
      <w:r w:rsidRPr="00892C05">
        <w:t>эмоциональный</w:t>
      </w:r>
      <w:r w:rsidRPr="00892C05">
        <w:rPr>
          <w:spacing w:val="1"/>
        </w:rPr>
        <w:t xml:space="preserve"> </w:t>
      </w:r>
      <w:r w:rsidRPr="00892C05">
        <w:t>отклик</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эстетические</w:t>
      </w:r>
      <w:r w:rsidRPr="00892C05">
        <w:rPr>
          <w:spacing w:val="1"/>
        </w:rPr>
        <w:t xml:space="preserve"> </w:t>
      </w:r>
      <w:r w:rsidRPr="00892C05">
        <w:t>свойства</w:t>
      </w:r>
      <w:r w:rsidRPr="00892C05">
        <w:rPr>
          <w:spacing w:val="1"/>
        </w:rPr>
        <w:t xml:space="preserve"> </w:t>
      </w:r>
      <w:r w:rsidRPr="00892C05">
        <w:t>и</w:t>
      </w:r>
      <w:r w:rsidRPr="00892C05">
        <w:rPr>
          <w:spacing w:val="1"/>
        </w:rPr>
        <w:t xml:space="preserve"> </w:t>
      </w:r>
      <w:r w:rsidRPr="00892C05">
        <w:t>качества предметов, на эстетическую сторону явлений природы и окружающего мира; отображать</w:t>
      </w:r>
      <w:r w:rsidRPr="00892C05">
        <w:rPr>
          <w:spacing w:val="1"/>
        </w:rPr>
        <w:t xml:space="preserve"> </w:t>
      </w:r>
      <w:r w:rsidRPr="00892C05">
        <w:t>свои</w:t>
      </w:r>
      <w:r w:rsidRPr="00892C05">
        <w:rPr>
          <w:spacing w:val="1"/>
        </w:rPr>
        <w:t xml:space="preserve"> </w:t>
      </w:r>
      <w:r w:rsidRPr="00892C05">
        <w:t>представления</w:t>
      </w:r>
      <w:r w:rsidRPr="00892C05">
        <w:rPr>
          <w:spacing w:val="1"/>
        </w:rPr>
        <w:t xml:space="preserve"> </w:t>
      </w:r>
      <w:r w:rsidRPr="00892C05">
        <w:t>и</w:t>
      </w:r>
      <w:r w:rsidRPr="00892C05">
        <w:rPr>
          <w:spacing w:val="1"/>
        </w:rPr>
        <w:t xml:space="preserve"> </w:t>
      </w:r>
      <w:r w:rsidRPr="00892C05">
        <w:t>впечатления</w:t>
      </w:r>
      <w:r w:rsidRPr="00892C05">
        <w:rPr>
          <w:spacing w:val="1"/>
        </w:rPr>
        <w:t xml:space="preserve"> </w:t>
      </w:r>
      <w:r w:rsidRPr="00892C05">
        <w:t>об</w:t>
      </w:r>
      <w:r w:rsidRPr="00892C05">
        <w:rPr>
          <w:spacing w:val="1"/>
        </w:rPr>
        <w:t xml:space="preserve"> </w:t>
      </w:r>
      <w:r w:rsidRPr="00892C05">
        <w:t>окружающем</w:t>
      </w:r>
      <w:r w:rsidRPr="00892C05">
        <w:rPr>
          <w:spacing w:val="1"/>
        </w:rPr>
        <w:t xml:space="preserve"> </w:t>
      </w:r>
      <w:r w:rsidRPr="00892C05">
        <w:t>мире</w:t>
      </w:r>
      <w:r w:rsidRPr="00892C05">
        <w:rPr>
          <w:spacing w:val="1"/>
        </w:rPr>
        <w:t xml:space="preserve"> </w:t>
      </w:r>
      <w:r w:rsidRPr="00892C05">
        <w:t>доступными</w:t>
      </w:r>
      <w:r w:rsidRPr="00892C05">
        <w:rPr>
          <w:spacing w:val="1"/>
        </w:rPr>
        <w:t xml:space="preserve"> </w:t>
      </w:r>
      <w:r w:rsidRPr="00892C05">
        <w:t>графическими</w:t>
      </w:r>
      <w:r w:rsidRPr="00892C05">
        <w:rPr>
          <w:spacing w:val="1"/>
        </w:rPr>
        <w:t xml:space="preserve"> </w:t>
      </w:r>
      <w:r w:rsidRPr="00892C05">
        <w:t>и</w:t>
      </w:r>
      <w:r w:rsidRPr="00892C05">
        <w:rPr>
          <w:spacing w:val="1"/>
        </w:rPr>
        <w:t xml:space="preserve"> </w:t>
      </w:r>
      <w:r w:rsidRPr="00892C05">
        <w:t>живописными</w:t>
      </w:r>
      <w:r w:rsidRPr="00892C05">
        <w:rPr>
          <w:spacing w:val="-1"/>
        </w:rPr>
        <w:t xml:space="preserve"> </w:t>
      </w:r>
      <w:r w:rsidRPr="00892C05">
        <w:t>средствами;</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способы</w:t>
      </w:r>
      <w:r w:rsidRPr="00892C05">
        <w:rPr>
          <w:spacing w:val="1"/>
        </w:rPr>
        <w:t xml:space="preserve"> </w:t>
      </w:r>
      <w:r w:rsidRPr="00892C05">
        <w:t>зрительного</w:t>
      </w:r>
      <w:r w:rsidRPr="00892C05">
        <w:rPr>
          <w:spacing w:val="1"/>
        </w:rPr>
        <w:t xml:space="preserve"> </w:t>
      </w:r>
      <w:r w:rsidRPr="00892C05">
        <w:t>и</w:t>
      </w:r>
      <w:r w:rsidRPr="00892C05">
        <w:rPr>
          <w:spacing w:val="1"/>
        </w:rPr>
        <w:t xml:space="preserve"> </w:t>
      </w:r>
      <w:r w:rsidRPr="00892C05">
        <w:t>тактильного</w:t>
      </w:r>
      <w:r w:rsidRPr="00892C05">
        <w:rPr>
          <w:spacing w:val="1"/>
        </w:rPr>
        <w:t xml:space="preserve"> </w:t>
      </w:r>
      <w:r w:rsidRPr="00892C05">
        <w:t>обследования</w:t>
      </w:r>
      <w:r w:rsidRPr="00892C05">
        <w:rPr>
          <w:spacing w:val="61"/>
        </w:rPr>
        <w:t xml:space="preserve"> </w:t>
      </w:r>
      <w:r w:rsidRPr="00892C05">
        <w:t>различных</w:t>
      </w:r>
      <w:r w:rsidRPr="00892C05">
        <w:rPr>
          <w:spacing w:val="1"/>
        </w:rPr>
        <w:t xml:space="preserve"> </w:t>
      </w:r>
      <w:r w:rsidRPr="00892C05">
        <w:t>объектов для обогащения и уточнения восприятия особенностей их формы, пропорций, цвета,</w:t>
      </w:r>
      <w:r w:rsidRPr="00892C05">
        <w:rPr>
          <w:spacing w:val="1"/>
        </w:rPr>
        <w:t xml:space="preserve"> </w:t>
      </w:r>
      <w:r w:rsidRPr="00892C05">
        <w:t>фактуры;</w:t>
      </w:r>
    </w:p>
    <w:p w:rsidR="000646E5" w:rsidRPr="00892C05" w:rsidRDefault="000646E5" w:rsidP="000646E5">
      <w:pPr>
        <w:pStyle w:val="a3"/>
        <w:spacing w:line="276" w:lineRule="auto"/>
        <w:ind w:right="-70"/>
      </w:pPr>
      <w:r w:rsidRPr="00892C05">
        <w:t>вызывать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положительный</w:t>
      </w:r>
      <w:r w:rsidRPr="00892C05">
        <w:rPr>
          <w:spacing w:val="1"/>
        </w:rPr>
        <w:t xml:space="preserve"> </w:t>
      </w:r>
      <w:r w:rsidRPr="00892C05">
        <w:t>эмоциональный</w:t>
      </w:r>
      <w:r w:rsidRPr="00892C05">
        <w:rPr>
          <w:spacing w:val="1"/>
        </w:rPr>
        <w:t xml:space="preserve"> </w:t>
      </w:r>
      <w:r w:rsidRPr="00892C05">
        <w:t>отклик</w:t>
      </w:r>
      <w:r w:rsidRPr="00892C05">
        <w:rPr>
          <w:spacing w:val="1"/>
        </w:rPr>
        <w:t xml:space="preserve"> </w:t>
      </w:r>
      <w:r w:rsidRPr="00892C05">
        <w:t>на</w:t>
      </w:r>
      <w:r w:rsidRPr="00892C05">
        <w:rPr>
          <w:spacing w:val="1"/>
        </w:rPr>
        <w:t xml:space="preserve"> </w:t>
      </w:r>
      <w:r w:rsidRPr="00892C05">
        <w:t>красоту</w:t>
      </w:r>
      <w:r w:rsidRPr="00892C05">
        <w:rPr>
          <w:spacing w:val="1"/>
        </w:rPr>
        <w:t xml:space="preserve"> </w:t>
      </w:r>
      <w:r w:rsidRPr="00892C05">
        <w:t>природы,</w:t>
      </w:r>
      <w:r w:rsidRPr="00892C05">
        <w:rPr>
          <w:spacing w:val="1"/>
        </w:rPr>
        <w:t xml:space="preserve"> </w:t>
      </w:r>
      <w:r w:rsidRPr="00892C05">
        <w:t>произведения искусства (книжные иллюстрации, изделия народных промыслов, предметы быта и</w:t>
      </w:r>
      <w:r w:rsidRPr="00892C05">
        <w:rPr>
          <w:spacing w:val="1"/>
        </w:rPr>
        <w:t xml:space="preserve"> </w:t>
      </w:r>
      <w:r w:rsidRPr="00892C05">
        <w:t>др.);</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учить детей создавать как индивидуальные, так и коллективные композиции в рисунках,</w:t>
      </w:r>
      <w:r w:rsidRPr="00892C05">
        <w:rPr>
          <w:spacing w:val="1"/>
        </w:rPr>
        <w:t xml:space="preserve"> </w:t>
      </w:r>
      <w:r w:rsidRPr="00892C05">
        <w:t>лепке,</w:t>
      </w:r>
      <w:r w:rsidRPr="00892C05">
        <w:rPr>
          <w:spacing w:val="-1"/>
        </w:rPr>
        <w:t xml:space="preserve"> </w:t>
      </w:r>
      <w:r w:rsidRPr="00892C05">
        <w:t>аппликации;</w:t>
      </w:r>
    </w:p>
    <w:p w:rsidR="000646E5" w:rsidRPr="00892C05" w:rsidRDefault="000646E5" w:rsidP="000646E5">
      <w:pPr>
        <w:pStyle w:val="a3"/>
        <w:spacing w:line="276" w:lineRule="auto"/>
        <w:ind w:right="-70"/>
      </w:pP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народной</w:t>
      </w:r>
      <w:r w:rsidRPr="00892C05">
        <w:rPr>
          <w:spacing w:val="1"/>
        </w:rPr>
        <w:t xml:space="preserve"> </w:t>
      </w:r>
      <w:r w:rsidRPr="00892C05">
        <w:t>игрушкой</w:t>
      </w:r>
      <w:r w:rsidRPr="00892C05">
        <w:rPr>
          <w:spacing w:val="1"/>
        </w:rPr>
        <w:t xml:space="preserve"> </w:t>
      </w:r>
      <w:r w:rsidRPr="00892C05">
        <w:t>(филимоновской,</w:t>
      </w:r>
      <w:r w:rsidRPr="00892C05">
        <w:rPr>
          <w:spacing w:val="1"/>
        </w:rPr>
        <w:t xml:space="preserve"> </w:t>
      </w:r>
      <w:r w:rsidRPr="00892C05">
        <w:t>дымковской,</w:t>
      </w:r>
      <w:r w:rsidRPr="00892C05">
        <w:rPr>
          <w:spacing w:val="1"/>
        </w:rPr>
        <w:t xml:space="preserve"> </w:t>
      </w:r>
      <w:r w:rsidRPr="00892C05">
        <w:t>семеновской,</w:t>
      </w:r>
      <w:r w:rsidRPr="00892C05">
        <w:rPr>
          <w:spacing w:val="1"/>
        </w:rPr>
        <w:t xml:space="preserve"> </w:t>
      </w:r>
      <w:r w:rsidRPr="00892C05">
        <w:t>богородской) для обогащения зрительных впечатлений и показа условно-обобщѐнной трактовки</w:t>
      </w:r>
      <w:r w:rsidRPr="00892C05">
        <w:rPr>
          <w:spacing w:val="1"/>
        </w:rPr>
        <w:t xml:space="preserve"> </w:t>
      </w:r>
      <w:r w:rsidRPr="00892C05">
        <w:t>художественных образов;</w:t>
      </w:r>
    </w:p>
    <w:p w:rsidR="000646E5" w:rsidRPr="00892C05" w:rsidRDefault="000646E5" w:rsidP="000646E5">
      <w:pPr>
        <w:pStyle w:val="a3"/>
        <w:ind w:left="921" w:right="-70" w:firstLine="0"/>
      </w:pPr>
      <w:r w:rsidRPr="00892C05">
        <w:t>переводить</w:t>
      </w:r>
      <w:r w:rsidRPr="00892C05">
        <w:rPr>
          <w:spacing w:val="-2"/>
        </w:rPr>
        <w:t xml:space="preserve"> </w:t>
      </w:r>
      <w:r w:rsidRPr="00892C05">
        <w:t>детей</w:t>
      </w:r>
      <w:r w:rsidRPr="00892C05">
        <w:rPr>
          <w:spacing w:val="-2"/>
        </w:rPr>
        <w:t xml:space="preserve"> </w:t>
      </w:r>
      <w:r w:rsidRPr="00892C05">
        <w:t>от</w:t>
      </w:r>
      <w:r w:rsidRPr="00892C05">
        <w:rPr>
          <w:spacing w:val="-3"/>
        </w:rPr>
        <w:t xml:space="preserve"> </w:t>
      </w:r>
      <w:r w:rsidRPr="00892C05">
        <w:t>рисования-подражания</w:t>
      </w:r>
      <w:r w:rsidRPr="00892C05">
        <w:rPr>
          <w:spacing w:val="-2"/>
        </w:rPr>
        <w:t xml:space="preserve"> </w:t>
      </w:r>
      <w:r w:rsidRPr="00892C05">
        <w:t>к</w:t>
      </w:r>
      <w:r w:rsidRPr="00892C05">
        <w:rPr>
          <w:spacing w:val="-4"/>
        </w:rPr>
        <w:t xml:space="preserve"> </w:t>
      </w:r>
      <w:r w:rsidRPr="00892C05">
        <w:t>самостоятельному</w:t>
      </w:r>
      <w:r w:rsidRPr="00892C05">
        <w:rPr>
          <w:spacing w:val="-7"/>
        </w:rPr>
        <w:t xml:space="preserve"> </w:t>
      </w:r>
      <w:r w:rsidRPr="00892C05">
        <w:t>творчеству.</w:t>
      </w:r>
    </w:p>
    <w:p w:rsidR="000646E5" w:rsidRPr="00892C05" w:rsidRDefault="000646E5" w:rsidP="000646E5">
      <w:pPr>
        <w:spacing w:before="40"/>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3"/>
        <w:ind w:left="921" w:right="-70" w:firstLine="0"/>
      </w:pPr>
      <w:r w:rsidRPr="00892C05">
        <w:t>совершенствовать у</w:t>
      </w:r>
      <w:r w:rsidRPr="00892C05">
        <w:rPr>
          <w:spacing w:val="-8"/>
        </w:rPr>
        <w:t xml:space="preserve"> </w:t>
      </w:r>
      <w:r w:rsidRPr="00892C05">
        <w:t>детей</w:t>
      </w:r>
      <w:r w:rsidRPr="00892C05">
        <w:rPr>
          <w:spacing w:val="-3"/>
        </w:rPr>
        <w:t xml:space="preserve"> </w:t>
      </w:r>
      <w:r w:rsidRPr="00892C05">
        <w:t>конструктивные</w:t>
      </w:r>
      <w:r w:rsidRPr="00892C05">
        <w:rPr>
          <w:spacing w:val="-3"/>
        </w:rPr>
        <w:t xml:space="preserve"> </w:t>
      </w:r>
      <w:r w:rsidRPr="00892C05">
        <w:t>умения;</w:t>
      </w:r>
    </w:p>
    <w:p w:rsidR="000646E5" w:rsidRPr="00892C05" w:rsidRDefault="000646E5" w:rsidP="000646E5">
      <w:pPr>
        <w:pStyle w:val="a3"/>
        <w:spacing w:before="41" w:line="276" w:lineRule="auto"/>
        <w:ind w:right="-70"/>
      </w:pPr>
      <w:r w:rsidRPr="00892C05">
        <w:t>учить детей различать, называть и использовать основные строительные детали (кубики,</w:t>
      </w:r>
      <w:r w:rsidRPr="00892C05">
        <w:rPr>
          <w:spacing w:val="1"/>
        </w:rPr>
        <w:t xml:space="preserve"> </w:t>
      </w:r>
      <w:r w:rsidRPr="00892C05">
        <w:t>кирпичики, пластины, цилиндры, трехгранные призмы); сооружать новые постройки, используя</w:t>
      </w:r>
      <w:r w:rsidRPr="00892C05">
        <w:rPr>
          <w:spacing w:val="1"/>
        </w:rPr>
        <w:t xml:space="preserve"> </w:t>
      </w:r>
      <w:r w:rsidRPr="00892C05">
        <w:t>полученные</w:t>
      </w:r>
      <w:r w:rsidRPr="00892C05">
        <w:rPr>
          <w:spacing w:val="-3"/>
        </w:rPr>
        <w:t xml:space="preserve"> </w:t>
      </w:r>
      <w:r w:rsidRPr="00892C05">
        <w:t>ранее</w:t>
      </w:r>
      <w:r w:rsidRPr="00892C05">
        <w:rPr>
          <w:spacing w:val="2"/>
        </w:rPr>
        <w:t xml:space="preserve"> </w:t>
      </w:r>
      <w:r w:rsidRPr="00892C05">
        <w:t>умения (накладывание,</w:t>
      </w:r>
      <w:r w:rsidRPr="00892C05">
        <w:rPr>
          <w:spacing w:val="-1"/>
        </w:rPr>
        <w:t xml:space="preserve"> </w:t>
      </w:r>
      <w:r w:rsidRPr="00892C05">
        <w:t>приставление, прикладывание);</w:t>
      </w:r>
    </w:p>
    <w:p w:rsidR="000646E5" w:rsidRPr="00892C05" w:rsidRDefault="000646E5" w:rsidP="000646E5">
      <w:pPr>
        <w:pStyle w:val="a3"/>
        <w:spacing w:before="2"/>
        <w:ind w:left="921" w:right="-70" w:firstLine="0"/>
      </w:pPr>
      <w:r w:rsidRPr="00892C05">
        <w:t>учить</w:t>
      </w:r>
      <w:r w:rsidRPr="00892C05">
        <w:rPr>
          <w:spacing w:val="-2"/>
        </w:rPr>
        <w:t xml:space="preserve"> </w:t>
      </w:r>
      <w:r w:rsidRPr="00892C05">
        <w:t>детей</w:t>
      </w:r>
      <w:r w:rsidRPr="00892C05">
        <w:rPr>
          <w:spacing w:val="-2"/>
        </w:rPr>
        <w:t xml:space="preserve"> </w:t>
      </w:r>
      <w:r w:rsidRPr="00892C05">
        <w:t>использовать</w:t>
      </w:r>
      <w:r w:rsidRPr="00892C05">
        <w:rPr>
          <w:spacing w:val="-1"/>
        </w:rPr>
        <w:t xml:space="preserve"> </w:t>
      </w:r>
      <w:r w:rsidRPr="00892C05">
        <w:t>в</w:t>
      </w:r>
      <w:r w:rsidRPr="00892C05">
        <w:rPr>
          <w:spacing w:val="-4"/>
        </w:rPr>
        <w:t xml:space="preserve"> </w:t>
      </w:r>
      <w:r w:rsidRPr="00892C05">
        <w:t>постройках</w:t>
      </w:r>
      <w:r w:rsidRPr="00892C05">
        <w:rPr>
          <w:spacing w:val="-1"/>
        </w:rPr>
        <w:t xml:space="preserve"> </w:t>
      </w:r>
      <w:r w:rsidRPr="00892C05">
        <w:t>детали</w:t>
      </w:r>
      <w:r w:rsidRPr="00892C05">
        <w:rPr>
          <w:spacing w:val="-4"/>
        </w:rPr>
        <w:t xml:space="preserve"> </w:t>
      </w:r>
      <w:r w:rsidRPr="00892C05">
        <w:t>разного</w:t>
      </w:r>
      <w:r w:rsidRPr="00892C05">
        <w:rPr>
          <w:spacing w:val="-2"/>
        </w:rPr>
        <w:t xml:space="preserve"> </w:t>
      </w:r>
      <w:r w:rsidRPr="00892C05">
        <w:t>цвета.</w:t>
      </w:r>
    </w:p>
    <w:p w:rsidR="000646E5" w:rsidRPr="00892C05" w:rsidRDefault="000646E5" w:rsidP="000646E5">
      <w:pPr>
        <w:spacing w:before="40"/>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ind w:left="921" w:right="-70" w:firstLine="0"/>
      </w:pPr>
      <w:r w:rsidRPr="00892C05">
        <w:t>развивать</w:t>
      </w:r>
      <w:r w:rsidRPr="00892C05">
        <w:rPr>
          <w:spacing w:val="-1"/>
        </w:rPr>
        <w:t xml:space="preserve"> </w:t>
      </w:r>
      <w:r w:rsidRPr="00892C05">
        <w:t>у</w:t>
      </w:r>
      <w:r w:rsidRPr="00892C05">
        <w:rPr>
          <w:spacing w:val="-9"/>
        </w:rPr>
        <w:t xml:space="preserve"> </w:t>
      </w:r>
      <w:r w:rsidRPr="00892C05">
        <w:t>детей</w:t>
      </w:r>
      <w:r w:rsidRPr="00892C05">
        <w:rPr>
          <w:spacing w:val="-3"/>
        </w:rPr>
        <w:t xml:space="preserve"> </w:t>
      </w:r>
      <w:r w:rsidRPr="00892C05">
        <w:t>эмоциональную</w:t>
      </w:r>
      <w:r w:rsidRPr="00892C05">
        <w:rPr>
          <w:spacing w:val="-4"/>
        </w:rPr>
        <w:t xml:space="preserve"> </w:t>
      </w:r>
      <w:r w:rsidRPr="00892C05">
        <w:t>отзывчивость</w:t>
      </w:r>
      <w:r w:rsidRPr="00892C05">
        <w:rPr>
          <w:spacing w:val="-3"/>
        </w:rPr>
        <w:t xml:space="preserve"> </w:t>
      </w:r>
      <w:r w:rsidRPr="00892C05">
        <w:t>на</w:t>
      </w:r>
      <w:r w:rsidRPr="00892C05">
        <w:rPr>
          <w:spacing w:val="-5"/>
        </w:rPr>
        <w:t xml:space="preserve"> </w:t>
      </w:r>
      <w:r w:rsidRPr="00892C05">
        <w:t>музыку;</w:t>
      </w:r>
    </w:p>
    <w:p w:rsidR="000646E5" w:rsidRPr="00892C05" w:rsidRDefault="000646E5" w:rsidP="000646E5">
      <w:pPr>
        <w:pStyle w:val="a3"/>
        <w:spacing w:before="41"/>
        <w:ind w:left="921" w:right="-70" w:firstLine="0"/>
      </w:pPr>
      <w:r w:rsidRPr="00892C05">
        <w:t>знакомить</w:t>
      </w:r>
      <w:r w:rsidRPr="00892C05">
        <w:rPr>
          <w:spacing w:val="-2"/>
        </w:rPr>
        <w:t xml:space="preserve"> </w:t>
      </w:r>
      <w:r w:rsidRPr="00892C05">
        <w:t>детей</w:t>
      </w:r>
      <w:r w:rsidRPr="00892C05">
        <w:rPr>
          <w:spacing w:val="-2"/>
        </w:rPr>
        <w:t xml:space="preserve"> </w:t>
      </w:r>
      <w:r w:rsidRPr="00892C05">
        <w:t>с</w:t>
      </w:r>
      <w:r w:rsidRPr="00892C05">
        <w:rPr>
          <w:spacing w:val="-4"/>
        </w:rPr>
        <w:t xml:space="preserve"> </w:t>
      </w:r>
      <w:r w:rsidRPr="00892C05">
        <w:t>тремя</w:t>
      </w:r>
      <w:r w:rsidRPr="00892C05">
        <w:rPr>
          <w:spacing w:val="-2"/>
        </w:rPr>
        <w:t xml:space="preserve"> </w:t>
      </w:r>
      <w:r w:rsidRPr="00892C05">
        <w:t>музыкальными</w:t>
      </w:r>
      <w:r w:rsidRPr="00892C05">
        <w:rPr>
          <w:spacing w:val="-3"/>
        </w:rPr>
        <w:t xml:space="preserve"> </w:t>
      </w:r>
      <w:r w:rsidRPr="00892C05">
        <w:t>жанрами:</w:t>
      </w:r>
      <w:r w:rsidRPr="00892C05">
        <w:rPr>
          <w:spacing w:val="-2"/>
        </w:rPr>
        <w:t xml:space="preserve"> </w:t>
      </w:r>
      <w:r w:rsidRPr="00892C05">
        <w:t>песней,</w:t>
      </w:r>
      <w:r w:rsidRPr="00892C05">
        <w:rPr>
          <w:spacing w:val="-3"/>
        </w:rPr>
        <w:t xml:space="preserve"> </w:t>
      </w:r>
      <w:r w:rsidRPr="00892C05">
        <w:t>танцем,</w:t>
      </w:r>
      <w:r w:rsidRPr="00892C05">
        <w:rPr>
          <w:spacing w:val="-2"/>
        </w:rPr>
        <w:t xml:space="preserve"> </w:t>
      </w:r>
      <w:r w:rsidRPr="00892C05">
        <w:t>маршем;</w:t>
      </w:r>
    </w:p>
    <w:p w:rsidR="000646E5" w:rsidRPr="00892C05" w:rsidRDefault="000646E5" w:rsidP="000646E5">
      <w:pPr>
        <w:pStyle w:val="a3"/>
        <w:spacing w:before="43" w:line="276" w:lineRule="auto"/>
        <w:ind w:right="-70"/>
      </w:pPr>
      <w:r w:rsidRPr="00892C05">
        <w:t>формировать у детей умение узнавать знакомые песни, пьесы; чувствовать характер музыки</w:t>
      </w:r>
      <w:r w:rsidRPr="00892C05">
        <w:rPr>
          <w:spacing w:val="-57"/>
        </w:rPr>
        <w:t xml:space="preserve"> </w:t>
      </w:r>
      <w:r w:rsidRPr="00892C05">
        <w:t>(веселый, бодрый, спокойный), эмоционально на нее реагировать; выражать свое настроение в</w:t>
      </w:r>
      <w:r w:rsidRPr="00892C05">
        <w:rPr>
          <w:spacing w:val="1"/>
        </w:rPr>
        <w:t xml:space="preserve"> </w:t>
      </w:r>
      <w:r w:rsidRPr="00892C05">
        <w:t>движении</w:t>
      </w:r>
      <w:r w:rsidRPr="00892C05">
        <w:rPr>
          <w:spacing w:val="-3"/>
        </w:rPr>
        <w:t xml:space="preserve"> </w:t>
      </w:r>
      <w:r w:rsidRPr="00892C05">
        <w:t>под музыку;</w:t>
      </w:r>
    </w:p>
    <w:p w:rsidR="000646E5" w:rsidRPr="00892C05" w:rsidRDefault="000646E5" w:rsidP="000646E5">
      <w:pPr>
        <w:pStyle w:val="a3"/>
        <w:spacing w:line="278" w:lineRule="auto"/>
        <w:ind w:right="-70"/>
      </w:pPr>
      <w:r w:rsidRPr="00892C05">
        <w:t>учить детей петь простые народные песни, попевки, прибаутки, передавая их настроение и</w:t>
      </w:r>
      <w:r w:rsidRPr="00892C05">
        <w:rPr>
          <w:spacing w:val="1"/>
        </w:rPr>
        <w:t xml:space="preserve"> </w:t>
      </w:r>
      <w:r w:rsidRPr="00892C05">
        <w:t>характер;</w:t>
      </w:r>
    </w:p>
    <w:p w:rsidR="000646E5" w:rsidRPr="00892C05" w:rsidRDefault="000646E5" w:rsidP="000646E5">
      <w:pPr>
        <w:pStyle w:val="a3"/>
        <w:spacing w:line="276" w:lineRule="auto"/>
        <w:ind w:right="-70"/>
      </w:pPr>
      <w:r w:rsidRPr="00892C05">
        <w:t>поддерживать детское экспериментирование с немузыкальными (шумовыми, природными)</w:t>
      </w:r>
      <w:r w:rsidRPr="00892C05">
        <w:rPr>
          <w:spacing w:val="1"/>
        </w:rPr>
        <w:t xml:space="preserve"> </w:t>
      </w:r>
      <w:r w:rsidRPr="00892C05">
        <w:t>и музыкальными звуками и исследования качеств музыкального звука: высоты, длительности,</w:t>
      </w:r>
      <w:r w:rsidRPr="00892C05">
        <w:rPr>
          <w:spacing w:val="1"/>
        </w:rPr>
        <w:t xml:space="preserve"> </w:t>
      </w:r>
      <w:r w:rsidRPr="00892C05">
        <w:t>динамики,</w:t>
      </w:r>
      <w:r w:rsidRPr="00892C05">
        <w:rPr>
          <w:spacing w:val="-1"/>
        </w:rPr>
        <w:t xml:space="preserve"> </w:t>
      </w:r>
      <w:r w:rsidRPr="00892C05">
        <w:t>тембра.</w:t>
      </w:r>
    </w:p>
    <w:p w:rsidR="000646E5" w:rsidRPr="00892C05" w:rsidRDefault="000646E5" w:rsidP="000646E5">
      <w:pPr>
        <w:spacing w:line="275" w:lineRule="exact"/>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38" w:line="276" w:lineRule="auto"/>
        <w:ind w:right="-70"/>
      </w:pPr>
      <w:r w:rsidRPr="00892C05">
        <w:t>воспитывать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устойчивый</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театрализованной</w:t>
      </w:r>
      <w:r w:rsidRPr="00892C05">
        <w:rPr>
          <w:spacing w:val="60"/>
        </w:rPr>
        <w:t xml:space="preserve"> </w:t>
      </w:r>
      <w:r w:rsidRPr="00892C05">
        <w:t>игре,</w:t>
      </w:r>
      <w:r w:rsidRPr="00892C05">
        <w:rPr>
          <w:spacing w:val="60"/>
        </w:rPr>
        <w:t xml:space="preserve"> </w:t>
      </w:r>
      <w:r w:rsidRPr="00892C05">
        <w:t>создавать</w:t>
      </w:r>
      <w:r w:rsidRPr="00892C05">
        <w:rPr>
          <w:spacing w:val="1"/>
        </w:rPr>
        <w:t xml:space="preserve"> </w:t>
      </w:r>
      <w:r w:rsidRPr="00892C05">
        <w:t>условия</w:t>
      </w:r>
      <w:r w:rsidRPr="00892C05">
        <w:rPr>
          <w:spacing w:val="-1"/>
        </w:rPr>
        <w:t xml:space="preserve"> </w:t>
      </w:r>
      <w:r w:rsidRPr="00892C05">
        <w:t>для ее</w:t>
      </w:r>
      <w:r w:rsidRPr="00892C05">
        <w:rPr>
          <w:spacing w:val="-2"/>
        </w:rPr>
        <w:t xml:space="preserve"> </w:t>
      </w:r>
      <w:r w:rsidRPr="00892C05">
        <w:t>проведения;</w:t>
      </w:r>
    </w:p>
    <w:p w:rsidR="000646E5" w:rsidRPr="00892C05" w:rsidRDefault="000646E5" w:rsidP="000646E5">
      <w:pPr>
        <w:pStyle w:val="a3"/>
        <w:spacing w:line="275" w:lineRule="exact"/>
        <w:ind w:left="921" w:right="-70" w:firstLine="0"/>
      </w:pPr>
      <w:r w:rsidRPr="00892C05">
        <w:t>формирование</w:t>
      </w:r>
      <w:r w:rsidRPr="00892C05">
        <w:rPr>
          <w:spacing w:val="-6"/>
        </w:rPr>
        <w:t xml:space="preserve"> </w:t>
      </w:r>
      <w:r w:rsidRPr="00892C05">
        <w:t>положительных,</w:t>
      </w:r>
      <w:r w:rsidRPr="00892C05">
        <w:rPr>
          <w:spacing w:val="-4"/>
        </w:rPr>
        <w:t xml:space="preserve"> </w:t>
      </w:r>
      <w:r w:rsidRPr="00892C05">
        <w:t>доброжелательных,</w:t>
      </w:r>
      <w:r w:rsidRPr="00892C05">
        <w:rPr>
          <w:spacing w:val="-8"/>
        </w:rPr>
        <w:t xml:space="preserve"> </w:t>
      </w:r>
      <w:r w:rsidRPr="00892C05">
        <w:t>коллективных</w:t>
      </w:r>
      <w:r w:rsidRPr="00892C05">
        <w:rPr>
          <w:spacing w:val="-2"/>
        </w:rPr>
        <w:t xml:space="preserve"> </w:t>
      </w:r>
      <w:r w:rsidRPr="00892C05">
        <w:t>взаимоотношений;</w:t>
      </w:r>
    </w:p>
    <w:p w:rsidR="000646E5" w:rsidRPr="00892C05" w:rsidRDefault="000646E5" w:rsidP="000646E5">
      <w:pPr>
        <w:pStyle w:val="a3"/>
        <w:spacing w:before="40" w:line="278" w:lineRule="auto"/>
        <w:ind w:right="-70" w:firstLine="768"/>
      </w:pPr>
      <w:r w:rsidRPr="00892C05">
        <w:t>формировать</w:t>
      </w:r>
      <w:r w:rsidRPr="00892C05">
        <w:rPr>
          <w:spacing w:val="32"/>
        </w:rPr>
        <w:t xml:space="preserve"> </w:t>
      </w:r>
      <w:r w:rsidRPr="00892C05">
        <w:t>умение</w:t>
      </w:r>
      <w:r w:rsidRPr="00892C05">
        <w:rPr>
          <w:spacing w:val="29"/>
        </w:rPr>
        <w:t xml:space="preserve"> </w:t>
      </w:r>
      <w:r w:rsidRPr="00892C05">
        <w:t>следить</w:t>
      </w:r>
      <w:r w:rsidRPr="00892C05">
        <w:rPr>
          <w:spacing w:val="29"/>
        </w:rPr>
        <w:t xml:space="preserve"> </w:t>
      </w:r>
      <w:r w:rsidRPr="00892C05">
        <w:t>за</w:t>
      </w:r>
      <w:r w:rsidRPr="00892C05">
        <w:rPr>
          <w:spacing w:val="29"/>
        </w:rPr>
        <w:t xml:space="preserve"> </w:t>
      </w:r>
      <w:r w:rsidRPr="00892C05">
        <w:t>развитием</w:t>
      </w:r>
      <w:r w:rsidRPr="00892C05">
        <w:rPr>
          <w:spacing w:val="29"/>
        </w:rPr>
        <w:t xml:space="preserve"> </w:t>
      </w:r>
      <w:r w:rsidRPr="00892C05">
        <w:t>действия</w:t>
      </w:r>
      <w:r w:rsidRPr="00892C05">
        <w:rPr>
          <w:spacing w:val="30"/>
        </w:rPr>
        <w:t xml:space="preserve"> </w:t>
      </w:r>
      <w:r w:rsidRPr="00892C05">
        <w:t>в</w:t>
      </w:r>
      <w:r w:rsidRPr="00892C05">
        <w:rPr>
          <w:spacing w:val="27"/>
        </w:rPr>
        <w:t xml:space="preserve"> </w:t>
      </w:r>
      <w:r w:rsidRPr="00892C05">
        <w:t>играх-драматизациях</w:t>
      </w:r>
      <w:r w:rsidRPr="00892C05">
        <w:rPr>
          <w:spacing w:val="32"/>
        </w:rPr>
        <w:t xml:space="preserve"> </w:t>
      </w:r>
      <w:r w:rsidRPr="00892C05">
        <w:t>и</w:t>
      </w:r>
      <w:r w:rsidRPr="00892C05">
        <w:rPr>
          <w:spacing w:val="29"/>
        </w:rPr>
        <w:t xml:space="preserve"> </w:t>
      </w:r>
      <w:r w:rsidRPr="00892C05">
        <w:t>кукольных</w:t>
      </w:r>
      <w:r w:rsidRPr="00892C05">
        <w:rPr>
          <w:spacing w:val="-57"/>
        </w:rPr>
        <w:t xml:space="preserve"> </w:t>
      </w:r>
      <w:r w:rsidRPr="00892C05">
        <w:t>спектаклях,</w:t>
      </w:r>
      <w:r w:rsidRPr="00892C05">
        <w:rPr>
          <w:spacing w:val="-1"/>
        </w:rPr>
        <w:t xml:space="preserve"> </w:t>
      </w:r>
      <w:r w:rsidRPr="00892C05">
        <w:t>созданных</w:t>
      </w:r>
      <w:r w:rsidRPr="00892C05">
        <w:rPr>
          <w:spacing w:val="-1"/>
        </w:rPr>
        <w:t xml:space="preserve"> </w:t>
      </w:r>
      <w:r w:rsidRPr="00892C05">
        <w:t>силами взрослых</w:t>
      </w:r>
      <w:r w:rsidRPr="00892C05">
        <w:rPr>
          <w:spacing w:val="1"/>
        </w:rPr>
        <w:t xml:space="preserve"> </w:t>
      </w:r>
      <w:r w:rsidRPr="00892C05">
        <w:t>и</w:t>
      </w:r>
      <w:r w:rsidRPr="00892C05">
        <w:rPr>
          <w:spacing w:val="-1"/>
        </w:rPr>
        <w:t xml:space="preserve"> </w:t>
      </w:r>
      <w:r w:rsidRPr="00892C05">
        <w:t>старших</w:t>
      </w:r>
      <w:r w:rsidRPr="00892C05">
        <w:rPr>
          <w:spacing w:val="-1"/>
        </w:rPr>
        <w:t xml:space="preserve"> </w:t>
      </w:r>
      <w:r w:rsidRPr="00892C05">
        <w:t>детей;</w:t>
      </w:r>
    </w:p>
    <w:p w:rsidR="000646E5" w:rsidRPr="00892C05" w:rsidRDefault="000646E5" w:rsidP="000646E5">
      <w:pPr>
        <w:pStyle w:val="a3"/>
        <w:spacing w:line="276" w:lineRule="auto"/>
        <w:ind w:right="-70"/>
      </w:pPr>
      <w:r w:rsidRPr="00892C05">
        <w:t>учить</w:t>
      </w:r>
      <w:r w:rsidRPr="00892C05">
        <w:rPr>
          <w:spacing w:val="13"/>
        </w:rPr>
        <w:t xml:space="preserve"> </w:t>
      </w:r>
      <w:r w:rsidRPr="00892C05">
        <w:t>детей</w:t>
      </w:r>
      <w:r w:rsidRPr="00892C05">
        <w:rPr>
          <w:spacing w:val="12"/>
        </w:rPr>
        <w:t xml:space="preserve"> </w:t>
      </w:r>
      <w:r w:rsidRPr="00892C05">
        <w:t>имитировать</w:t>
      </w:r>
      <w:r w:rsidRPr="00892C05">
        <w:rPr>
          <w:spacing w:val="13"/>
        </w:rPr>
        <w:t xml:space="preserve"> </w:t>
      </w:r>
      <w:r w:rsidRPr="00892C05">
        <w:t>характерные</w:t>
      </w:r>
      <w:r w:rsidRPr="00892C05">
        <w:rPr>
          <w:spacing w:val="10"/>
        </w:rPr>
        <w:t xml:space="preserve"> </w:t>
      </w:r>
      <w:r w:rsidRPr="00892C05">
        <w:t>действия</w:t>
      </w:r>
      <w:r w:rsidRPr="00892C05">
        <w:rPr>
          <w:spacing w:val="12"/>
        </w:rPr>
        <w:t xml:space="preserve"> </w:t>
      </w:r>
      <w:r w:rsidRPr="00892C05">
        <w:t>персонажей</w:t>
      </w:r>
      <w:r w:rsidRPr="00892C05">
        <w:rPr>
          <w:spacing w:val="13"/>
        </w:rPr>
        <w:t xml:space="preserve"> </w:t>
      </w:r>
      <w:r w:rsidRPr="00892C05">
        <w:t>(птички</w:t>
      </w:r>
      <w:r w:rsidRPr="00892C05">
        <w:rPr>
          <w:spacing w:val="13"/>
        </w:rPr>
        <w:t xml:space="preserve"> </w:t>
      </w:r>
      <w:r w:rsidRPr="00892C05">
        <w:t>летают,</w:t>
      </w:r>
      <w:r w:rsidRPr="00892C05">
        <w:rPr>
          <w:spacing w:val="12"/>
        </w:rPr>
        <w:t xml:space="preserve"> </w:t>
      </w:r>
      <w:r w:rsidRPr="00892C05">
        <w:t>козленок</w:t>
      </w:r>
      <w:r w:rsidRPr="00892C05">
        <w:rPr>
          <w:spacing w:val="-57"/>
        </w:rPr>
        <w:t xml:space="preserve"> </w:t>
      </w:r>
      <w:r w:rsidRPr="00892C05">
        <w:t>скачет),</w:t>
      </w:r>
      <w:r w:rsidRPr="00892C05">
        <w:rPr>
          <w:spacing w:val="-2"/>
        </w:rPr>
        <w:t xml:space="preserve"> </w:t>
      </w:r>
      <w:r w:rsidRPr="00892C05">
        <w:t>передавать</w:t>
      </w:r>
      <w:r w:rsidRPr="00892C05">
        <w:rPr>
          <w:spacing w:val="-1"/>
        </w:rPr>
        <w:t xml:space="preserve"> </w:t>
      </w:r>
      <w:r w:rsidRPr="00892C05">
        <w:t>эмоциональное</w:t>
      </w:r>
      <w:r w:rsidRPr="00892C05">
        <w:rPr>
          <w:spacing w:val="-3"/>
        </w:rPr>
        <w:t xml:space="preserve"> </w:t>
      </w:r>
      <w:r w:rsidRPr="00892C05">
        <w:t>состояние</w:t>
      </w:r>
      <w:r w:rsidRPr="00892C05">
        <w:rPr>
          <w:spacing w:val="-5"/>
        </w:rPr>
        <w:t xml:space="preserve"> </w:t>
      </w:r>
      <w:r w:rsidRPr="00892C05">
        <w:t>человека</w:t>
      </w:r>
      <w:r w:rsidRPr="00892C05">
        <w:rPr>
          <w:spacing w:val="-3"/>
        </w:rPr>
        <w:t xml:space="preserve"> </w:t>
      </w:r>
      <w:r w:rsidRPr="00892C05">
        <w:t>(мимикой,</w:t>
      </w:r>
      <w:r w:rsidRPr="00892C05">
        <w:rPr>
          <w:spacing w:val="-1"/>
        </w:rPr>
        <w:t xml:space="preserve"> </w:t>
      </w:r>
      <w:r w:rsidRPr="00892C05">
        <w:t>позой,</w:t>
      </w:r>
      <w:r w:rsidRPr="00892C05">
        <w:rPr>
          <w:spacing w:val="-2"/>
        </w:rPr>
        <w:t xml:space="preserve"> </w:t>
      </w:r>
      <w:r w:rsidRPr="00892C05">
        <w:t>жестом,</w:t>
      </w:r>
      <w:r w:rsidRPr="00892C05">
        <w:rPr>
          <w:spacing w:val="-2"/>
        </w:rPr>
        <w:t xml:space="preserve"> </w:t>
      </w:r>
      <w:r w:rsidRPr="00892C05">
        <w:t>движением).</w:t>
      </w:r>
    </w:p>
    <w:p w:rsidR="000646E5" w:rsidRPr="00892C05" w:rsidRDefault="000646E5" w:rsidP="000646E5">
      <w:pPr>
        <w:pStyle w:val="a3"/>
        <w:spacing w:line="278" w:lineRule="auto"/>
        <w:ind w:right="-70"/>
      </w:pPr>
      <w:r w:rsidRPr="00892C05">
        <w:t>познакомить</w:t>
      </w:r>
      <w:r w:rsidRPr="00892C05">
        <w:rPr>
          <w:spacing w:val="40"/>
        </w:rPr>
        <w:t xml:space="preserve"> </w:t>
      </w:r>
      <w:r w:rsidRPr="00892C05">
        <w:t>детей</w:t>
      </w:r>
      <w:r w:rsidRPr="00892C05">
        <w:rPr>
          <w:spacing w:val="40"/>
        </w:rPr>
        <w:t xml:space="preserve"> </w:t>
      </w:r>
      <w:r w:rsidRPr="00892C05">
        <w:t>с</w:t>
      </w:r>
      <w:r w:rsidRPr="00892C05">
        <w:rPr>
          <w:spacing w:val="40"/>
        </w:rPr>
        <w:t xml:space="preserve"> </w:t>
      </w:r>
      <w:r w:rsidRPr="00892C05">
        <w:t>различными</w:t>
      </w:r>
      <w:r w:rsidRPr="00892C05">
        <w:rPr>
          <w:spacing w:val="40"/>
        </w:rPr>
        <w:t xml:space="preserve"> </w:t>
      </w:r>
      <w:r w:rsidRPr="00892C05">
        <w:t>видами</w:t>
      </w:r>
      <w:r w:rsidRPr="00892C05">
        <w:rPr>
          <w:spacing w:val="40"/>
        </w:rPr>
        <w:t xml:space="preserve"> </w:t>
      </w:r>
      <w:r w:rsidRPr="00892C05">
        <w:t>театра</w:t>
      </w:r>
      <w:r w:rsidRPr="00892C05">
        <w:rPr>
          <w:spacing w:val="39"/>
        </w:rPr>
        <w:t xml:space="preserve"> </w:t>
      </w:r>
      <w:r w:rsidRPr="00892C05">
        <w:t>(кукольным,</w:t>
      </w:r>
      <w:r w:rsidRPr="00892C05">
        <w:rPr>
          <w:spacing w:val="39"/>
        </w:rPr>
        <w:t xml:space="preserve"> </w:t>
      </w:r>
      <w:r w:rsidRPr="00892C05">
        <w:t>настольным,</w:t>
      </w:r>
      <w:r w:rsidRPr="00892C05">
        <w:rPr>
          <w:spacing w:val="39"/>
        </w:rPr>
        <w:t xml:space="preserve"> </w:t>
      </w:r>
      <w:r w:rsidRPr="00892C05">
        <w:t>пальчиковым,</w:t>
      </w:r>
      <w:r w:rsidRPr="00892C05">
        <w:rPr>
          <w:spacing w:val="-57"/>
        </w:rPr>
        <w:t xml:space="preserve"> </w:t>
      </w:r>
      <w:r w:rsidRPr="00892C05">
        <w:t>театром</w:t>
      </w:r>
      <w:r w:rsidRPr="00892C05">
        <w:rPr>
          <w:spacing w:val="-1"/>
        </w:rPr>
        <w:t xml:space="preserve"> </w:t>
      </w:r>
      <w:r w:rsidRPr="00892C05">
        <w:t>теней, театром на</w:t>
      </w:r>
      <w:r w:rsidRPr="00892C05">
        <w:rPr>
          <w:spacing w:val="-1"/>
        </w:rPr>
        <w:t xml:space="preserve"> </w:t>
      </w:r>
      <w:r w:rsidRPr="00892C05">
        <w:t>фланелеграфе);</w:t>
      </w:r>
    </w:p>
    <w:p w:rsidR="000646E5" w:rsidRPr="00892C05" w:rsidRDefault="000646E5" w:rsidP="000646E5">
      <w:pPr>
        <w:pStyle w:val="a3"/>
        <w:spacing w:line="276" w:lineRule="auto"/>
        <w:ind w:left="983" w:right="-70" w:hanging="3"/>
      </w:pPr>
      <w:r w:rsidRPr="00892C05">
        <w:t>знакомить</w:t>
      </w:r>
      <w:r w:rsidRPr="00892C05">
        <w:rPr>
          <w:spacing w:val="-5"/>
        </w:rPr>
        <w:t xml:space="preserve"> </w:t>
      </w:r>
      <w:r w:rsidRPr="00892C05">
        <w:t>детей</w:t>
      </w:r>
      <w:r w:rsidRPr="00892C05">
        <w:rPr>
          <w:spacing w:val="-5"/>
        </w:rPr>
        <w:t xml:space="preserve"> </w:t>
      </w:r>
      <w:r w:rsidRPr="00892C05">
        <w:t>с</w:t>
      </w:r>
      <w:r w:rsidRPr="00892C05">
        <w:rPr>
          <w:spacing w:val="-5"/>
        </w:rPr>
        <w:t xml:space="preserve"> </w:t>
      </w:r>
      <w:r w:rsidRPr="00892C05">
        <w:t>приемами</w:t>
      </w:r>
      <w:r w:rsidRPr="00892C05">
        <w:rPr>
          <w:spacing w:val="-5"/>
        </w:rPr>
        <w:t xml:space="preserve"> </w:t>
      </w:r>
      <w:r w:rsidRPr="00892C05">
        <w:t>вождения</w:t>
      </w:r>
      <w:r w:rsidRPr="00892C05">
        <w:rPr>
          <w:spacing w:val="-4"/>
        </w:rPr>
        <w:t xml:space="preserve"> </w:t>
      </w:r>
      <w:r w:rsidRPr="00892C05">
        <w:t>настольных</w:t>
      </w:r>
      <w:r w:rsidRPr="00892C05">
        <w:rPr>
          <w:spacing w:val="-3"/>
        </w:rPr>
        <w:t xml:space="preserve"> </w:t>
      </w:r>
      <w:r w:rsidRPr="00892C05">
        <w:t>кукол;</w:t>
      </w:r>
      <w:r w:rsidRPr="00892C05">
        <w:rPr>
          <w:spacing w:val="-57"/>
        </w:rPr>
        <w:t xml:space="preserve"> </w:t>
      </w:r>
      <w:r w:rsidRPr="00892C05">
        <w:t>учить сопровождать движения</w:t>
      </w:r>
      <w:r w:rsidRPr="00892C05">
        <w:rPr>
          <w:spacing w:val="-1"/>
        </w:rPr>
        <w:t xml:space="preserve"> </w:t>
      </w:r>
      <w:r w:rsidRPr="00892C05">
        <w:t>простой</w:t>
      </w:r>
      <w:r w:rsidRPr="00892C05">
        <w:rPr>
          <w:spacing w:val="-1"/>
        </w:rPr>
        <w:t xml:space="preserve"> </w:t>
      </w:r>
      <w:r w:rsidRPr="00892C05">
        <w:t>песенкой;</w:t>
      </w:r>
    </w:p>
    <w:p w:rsidR="000646E5" w:rsidRPr="00892C05" w:rsidRDefault="000646E5" w:rsidP="000646E5">
      <w:pPr>
        <w:pStyle w:val="a3"/>
        <w:spacing w:line="278" w:lineRule="auto"/>
        <w:ind w:right="-70"/>
      </w:pPr>
      <w:r w:rsidRPr="00892C05">
        <w:t>вызывать</w:t>
      </w:r>
      <w:r w:rsidRPr="00892C05">
        <w:rPr>
          <w:spacing w:val="55"/>
        </w:rPr>
        <w:t xml:space="preserve"> </w:t>
      </w:r>
      <w:r w:rsidRPr="00892C05">
        <w:t>желание</w:t>
      </w:r>
      <w:r w:rsidRPr="00892C05">
        <w:rPr>
          <w:spacing w:val="53"/>
        </w:rPr>
        <w:t xml:space="preserve"> </w:t>
      </w:r>
      <w:r w:rsidRPr="00892C05">
        <w:t>действовать</w:t>
      </w:r>
      <w:r w:rsidRPr="00892C05">
        <w:rPr>
          <w:spacing w:val="56"/>
        </w:rPr>
        <w:t xml:space="preserve"> </w:t>
      </w:r>
      <w:r w:rsidRPr="00892C05">
        <w:t>с</w:t>
      </w:r>
      <w:r w:rsidRPr="00892C05">
        <w:rPr>
          <w:spacing w:val="53"/>
        </w:rPr>
        <w:t xml:space="preserve"> </w:t>
      </w:r>
      <w:r w:rsidRPr="00892C05">
        <w:t>элементами</w:t>
      </w:r>
      <w:r w:rsidRPr="00892C05">
        <w:rPr>
          <w:spacing w:val="55"/>
        </w:rPr>
        <w:t xml:space="preserve"> </w:t>
      </w:r>
      <w:r w:rsidRPr="00892C05">
        <w:t>костюмов</w:t>
      </w:r>
      <w:r w:rsidRPr="00892C05">
        <w:rPr>
          <w:spacing w:val="54"/>
        </w:rPr>
        <w:t xml:space="preserve"> </w:t>
      </w:r>
      <w:r w:rsidRPr="00892C05">
        <w:t>(шапочки,</w:t>
      </w:r>
      <w:r w:rsidRPr="00892C05">
        <w:rPr>
          <w:spacing w:val="54"/>
        </w:rPr>
        <w:t xml:space="preserve"> </w:t>
      </w:r>
      <w:r w:rsidRPr="00892C05">
        <w:t>воротнички</w:t>
      </w:r>
      <w:r w:rsidRPr="00892C05">
        <w:rPr>
          <w:spacing w:val="56"/>
        </w:rPr>
        <w:t xml:space="preserve"> </w:t>
      </w:r>
      <w:r w:rsidRPr="00892C05">
        <w:t>и</w:t>
      </w:r>
      <w:r w:rsidRPr="00892C05">
        <w:rPr>
          <w:spacing w:val="55"/>
        </w:rPr>
        <w:t xml:space="preserve"> </w:t>
      </w:r>
      <w:r w:rsidRPr="00892C05">
        <w:t>т.д.)</w:t>
      </w:r>
      <w:r w:rsidRPr="00892C05">
        <w:rPr>
          <w:spacing w:val="51"/>
        </w:rPr>
        <w:t xml:space="preserve"> </w:t>
      </w:r>
      <w:r w:rsidRPr="00892C05">
        <w:t>и</w:t>
      </w:r>
      <w:r w:rsidRPr="00892C05">
        <w:rPr>
          <w:spacing w:val="-57"/>
        </w:rPr>
        <w:t xml:space="preserve"> </w:t>
      </w:r>
      <w:r w:rsidRPr="00892C05">
        <w:t>атрибутами</w:t>
      </w:r>
      <w:r w:rsidRPr="00892C05">
        <w:rPr>
          <w:spacing w:val="-1"/>
        </w:rPr>
        <w:t xml:space="preserve"> </w:t>
      </w:r>
      <w:r w:rsidRPr="00892C05">
        <w:t>как внешними символами роли;</w:t>
      </w:r>
    </w:p>
    <w:p w:rsidR="000646E5" w:rsidRPr="00892C05" w:rsidRDefault="000646E5" w:rsidP="000646E5">
      <w:pPr>
        <w:pStyle w:val="a3"/>
        <w:spacing w:line="276" w:lineRule="auto"/>
        <w:ind w:right="-70"/>
      </w:pPr>
      <w:r w:rsidRPr="00892C05">
        <w:t>формировать</w:t>
      </w:r>
      <w:r w:rsidRPr="00892C05">
        <w:rPr>
          <w:spacing w:val="6"/>
        </w:rPr>
        <w:t xml:space="preserve"> </w:t>
      </w:r>
      <w:r w:rsidRPr="00892C05">
        <w:t>у</w:t>
      </w:r>
      <w:r w:rsidRPr="00892C05">
        <w:rPr>
          <w:spacing w:val="-3"/>
        </w:rPr>
        <w:t xml:space="preserve"> </w:t>
      </w:r>
      <w:r w:rsidRPr="00892C05">
        <w:t>детей</w:t>
      </w:r>
      <w:r w:rsidRPr="00892C05">
        <w:rPr>
          <w:spacing w:val="3"/>
        </w:rPr>
        <w:t xml:space="preserve"> </w:t>
      </w:r>
      <w:r w:rsidRPr="00892C05">
        <w:t>интонационную</w:t>
      </w:r>
      <w:r w:rsidRPr="00892C05">
        <w:rPr>
          <w:spacing w:val="5"/>
        </w:rPr>
        <w:t xml:space="preserve"> </w:t>
      </w:r>
      <w:r w:rsidRPr="00892C05">
        <w:t>выразительность</w:t>
      </w:r>
      <w:r w:rsidRPr="00892C05">
        <w:rPr>
          <w:spacing w:val="4"/>
        </w:rPr>
        <w:t xml:space="preserve"> </w:t>
      </w:r>
      <w:r w:rsidRPr="00892C05">
        <w:t>речи</w:t>
      </w:r>
      <w:r w:rsidRPr="00892C05">
        <w:rPr>
          <w:spacing w:val="3"/>
        </w:rPr>
        <w:t xml:space="preserve"> </w:t>
      </w:r>
      <w:r w:rsidRPr="00892C05">
        <w:t>в</w:t>
      </w:r>
      <w:r w:rsidRPr="00892C05">
        <w:rPr>
          <w:spacing w:val="2"/>
        </w:rPr>
        <w:t xml:space="preserve"> </w:t>
      </w:r>
      <w:r w:rsidRPr="00892C05">
        <w:t>процессе</w:t>
      </w:r>
      <w:r w:rsidRPr="00892C05">
        <w:rPr>
          <w:spacing w:val="2"/>
        </w:rPr>
        <w:t xml:space="preserve"> </w:t>
      </w:r>
      <w:r w:rsidRPr="00892C05">
        <w:t>театрально-игровой</w:t>
      </w:r>
      <w:r w:rsidRPr="00892C05">
        <w:rPr>
          <w:spacing w:val="-57"/>
        </w:rPr>
        <w:t xml:space="preserve"> </w:t>
      </w:r>
      <w:r w:rsidRPr="00892C05">
        <w:t>деятельности;</w:t>
      </w:r>
    </w:p>
    <w:p w:rsidR="000646E5" w:rsidRPr="00892C05" w:rsidRDefault="000646E5" w:rsidP="000646E5">
      <w:pPr>
        <w:pStyle w:val="a3"/>
        <w:spacing w:line="275" w:lineRule="exact"/>
        <w:ind w:left="921" w:right="-70" w:firstLine="0"/>
      </w:pPr>
      <w:r w:rsidRPr="00892C05">
        <w:t>развивать у</w:t>
      </w:r>
      <w:r w:rsidRPr="00892C05">
        <w:rPr>
          <w:spacing w:val="-6"/>
        </w:rPr>
        <w:t xml:space="preserve"> </w:t>
      </w:r>
      <w:r w:rsidRPr="00892C05">
        <w:t>детей</w:t>
      </w:r>
      <w:r w:rsidRPr="00892C05">
        <w:rPr>
          <w:spacing w:val="-2"/>
        </w:rPr>
        <w:t xml:space="preserve"> </w:t>
      </w:r>
      <w:r w:rsidRPr="00892C05">
        <w:t>диалогическую</w:t>
      </w:r>
      <w:r w:rsidRPr="00892C05">
        <w:rPr>
          <w:spacing w:val="-2"/>
        </w:rPr>
        <w:t xml:space="preserve"> </w:t>
      </w:r>
      <w:r w:rsidRPr="00892C05">
        <w:t>речь</w:t>
      </w:r>
      <w:r w:rsidRPr="00892C05">
        <w:rPr>
          <w:spacing w:val="-2"/>
        </w:rPr>
        <w:t xml:space="preserve"> </w:t>
      </w:r>
      <w:r w:rsidRPr="00892C05">
        <w:t>в</w:t>
      </w:r>
      <w:r w:rsidRPr="00892C05">
        <w:rPr>
          <w:spacing w:val="-3"/>
        </w:rPr>
        <w:t xml:space="preserve"> </w:t>
      </w:r>
      <w:r w:rsidRPr="00892C05">
        <w:t>процессе</w:t>
      </w:r>
      <w:r w:rsidRPr="00892C05">
        <w:rPr>
          <w:spacing w:val="-3"/>
        </w:rPr>
        <w:t xml:space="preserve"> </w:t>
      </w:r>
      <w:r w:rsidRPr="00892C05">
        <w:t>театрально-игровой</w:t>
      </w:r>
      <w:r w:rsidRPr="00892C05">
        <w:rPr>
          <w:spacing w:val="-4"/>
        </w:rPr>
        <w:t xml:space="preserve"> </w:t>
      </w:r>
      <w:r w:rsidRPr="00892C05">
        <w:t>деятельности;</w:t>
      </w:r>
    </w:p>
    <w:p w:rsidR="000646E5" w:rsidRPr="00892C05" w:rsidRDefault="000646E5" w:rsidP="000646E5">
      <w:pPr>
        <w:pStyle w:val="a3"/>
        <w:spacing w:before="29" w:line="276" w:lineRule="auto"/>
        <w:ind w:right="-70"/>
      </w:pPr>
      <w:r w:rsidRPr="00892C05">
        <w:t>формировать</w:t>
      </w:r>
      <w:r w:rsidRPr="00892C05">
        <w:rPr>
          <w:spacing w:val="19"/>
        </w:rPr>
        <w:t xml:space="preserve"> </w:t>
      </w:r>
      <w:r w:rsidRPr="00892C05">
        <w:t>у</w:t>
      </w:r>
      <w:r w:rsidRPr="00892C05">
        <w:rPr>
          <w:spacing w:val="9"/>
        </w:rPr>
        <w:t xml:space="preserve"> </w:t>
      </w:r>
      <w:r w:rsidRPr="00892C05">
        <w:t>детей</w:t>
      </w:r>
      <w:r w:rsidRPr="00892C05">
        <w:rPr>
          <w:spacing w:val="19"/>
        </w:rPr>
        <w:t xml:space="preserve"> </w:t>
      </w:r>
      <w:r w:rsidRPr="00892C05">
        <w:t>умение</w:t>
      </w:r>
      <w:r w:rsidRPr="00892C05">
        <w:rPr>
          <w:spacing w:val="16"/>
        </w:rPr>
        <w:t xml:space="preserve"> </w:t>
      </w:r>
      <w:r w:rsidRPr="00892C05">
        <w:t>следить</w:t>
      </w:r>
      <w:r w:rsidRPr="00892C05">
        <w:rPr>
          <w:spacing w:val="16"/>
        </w:rPr>
        <w:t xml:space="preserve"> </w:t>
      </w:r>
      <w:r w:rsidRPr="00892C05">
        <w:t>за</w:t>
      </w:r>
      <w:r w:rsidRPr="00892C05">
        <w:rPr>
          <w:spacing w:val="15"/>
        </w:rPr>
        <w:t xml:space="preserve"> </w:t>
      </w:r>
      <w:r w:rsidRPr="00892C05">
        <w:t>развитием</w:t>
      </w:r>
      <w:r w:rsidRPr="00892C05">
        <w:rPr>
          <w:spacing w:val="16"/>
        </w:rPr>
        <w:t xml:space="preserve"> </w:t>
      </w:r>
      <w:r w:rsidRPr="00892C05">
        <w:t>действия</w:t>
      </w:r>
      <w:r w:rsidRPr="00892C05">
        <w:rPr>
          <w:spacing w:val="15"/>
        </w:rPr>
        <w:t xml:space="preserve"> </w:t>
      </w:r>
      <w:r w:rsidRPr="00892C05">
        <w:t>в</w:t>
      </w:r>
      <w:r w:rsidRPr="00892C05">
        <w:rPr>
          <w:spacing w:val="14"/>
        </w:rPr>
        <w:t xml:space="preserve"> </w:t>
      </w:r>
      <w:r w:rsidRPr="00892C05">
        <w:t>драматизациях</w:t>
      </w:r>
      <w:r w:rsidRPr="00892C05">
        <w:rPr>
          <w:spacing w:val="16"/>
        </w:rPr>
        <w:t xml:space="preserve"> </w:t>
      </w:r>
      <w:r w:rsidRPr="00892C05">
        <w:t>и</w:t>
      </w:r>
      <w:r w:rsidRPr="00892C05">
        <w:rPr>
          <w:spacing w:val="14"/>
        </w:rPr>
        <w:t xml:space="preserve"> </w:t>
      </w:r>
      <w:r w:rsidRPr="00892C05">
        <w:t>кукольных</w:t>
      </w:r>
      <w:r w:rsidRPr="00892C05">
        <w:rPr>
          <w:spacing w:val="-57"/>
        </w:rPr>
        <w:t xml:space="preserve"> </w:t>
      </w:r>
      <w:r w:rsidRPr="00892C05">
        <w:t>спектаклях;</w:t>
      </w:r>
    </w:p>
    <w:p w:rsidR="000646E5" w:rsidRPr="00892C05" w:rsidRDefault="000646E5" w:rsidP="000646E5">
      <w:pPr>
        <w:pStyle w:val="a3"/>
        <w:tabs>
          <w:tab w:val="left" w:pos="2521"/>
          <w:tab w:val="left" w:pos="2881"/>
          <w:tab w:val="left" w:pos="3701"/>
          <w:tab w:val="left" w:pos="4684"/>
          <w:tab w:val="left" w:pos="6293"/>
          <w:tab w:val="left" w:pos="8531"/>
          <w:tab w:val="left" w:pos="9485"/>
        </w:tabs>
        <w:spacing w:line="276" w:lineRule="auto"/>
        <w:ind w:right="-70"/>
      </w:pPr>
      <w:r w:rsidRPr="00892C05">
        <w:t>формировать</w:t>
      </w:r>
      <w:r w:rsidRPr="00892C05">
        <w:tab/>
        <w:t>у</w:t>
      </w:r>
      <w:r w:rsidRPr="00892C05">
        <w:tab/>
        <w:t>детей</w:t>
      </w:r>
      <w:r w:rsidRPr="00892C05">
        <w:tab/>
        <w:t>умение</w:t>
      </w:r>
      <w:r w:rsidRPr="00892C05">
        <w:tab/>
        <w:t>использовать</w:t>
      </w:r>
      <w:r w:rsidRPr="00892C05">
        <w:tab/>
        <w:t>импровизационные</w:t>
      </w:r>
      <w:r w:rsidRPr="00892C05">
        <w:tab/>
        <w:t>формы</w:t>
      </w:r>
      <w:r w:rsidRPr="00892C05">
        <w:tab/>
      </w:r>
      <w:r w:rsidRPr="00892C05">
        <w:rPr>
          <w:spacing w:val="-1"/>
        </w:rPr>
        <w:t>диалогов</w:t>
      </w:r>
      <w:r w:rsidRPr="00892C05">
        <w:rPr>
          <w:spacing w:val="-57"/>
        </w:rPr>
        <w:t xml:space="preserve"> </w:t>
      </w:r>
      <w:r w:rsidRPr="00892C05">
        <w:t>действующих</w:t>
      </w:r>
      <w:r w:rsidRPr="00892C05">
        <w:rPr>
          <w:spacing w:val="1"/>
        </w:rPr>
        <w:t xml:space="preserve"> </w:t>
      </w:r>
      <w:r w:rsidRPr="00892C05">
        <w:t>лиц в</w:t>
      </w:r>
      <w:r w:rsidRPr="00892C05">
        <w:rPr>
          <w:spacing w:val="-1"/>
        </w:rPr>
        <w:t xml:space="preserve"> </w:t>
      </w:r>
      <w:r w:rsidRPr="00892C05">
        <w:t>хорошо знакомых</w:t>
      </w:r>
      <w:r w:rsidRPr="00892C05">
        <w:rPr>
          <w:spacing w:val="1"/>
        </w:rPr>
        <w:t xml:space="preserve"> </w:t>
      </w:r>
      <w:r w:rsidRPr="00892C05">
        <w:t>сказках.</w:t>
      </w:r>
    </w:p>
    <w:p w:rsidR="000646E5" w:rsidRPr="00892C05" w:rsidRDefault="000646E5" w:rsidP="000646E5">
      <w:pPr>
        <w:spacing w:line="275" w:lineRule="exact"/>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768"/>
      </w:pPr>
      <w:r w:rsidRPr="00892C05">
        <w:lastRenderedPageBreak/>
        <w:t>способствовать</w:t>
      </w:r>
      <w:r w:rsidRPr="00892C05">
        <w:rPr>
          <w:spacing w:val="55"/>
        </w:rPr>
        <w:t xml:space="preserve"> </w:t>
      </w:r>
      <w:r w:rsidRPr="00892C05">
        <w:t>организации</w:t>
      </w:r>
      <w:r w:rsidRPr="00892C05">
        <w:rPr>
          <w:spacing w:val="55"/>
        </w:rPr>
        <w:t xml:space="preserve"> </w:t>
      </w:r>
      <w:r w:rsidRPr="00892C05">
        <w:t>культурно-досуговой</w:t>
      </w:r>
      <w:r w:rsidRPr="00892C05">
        <w:rPr>
          <w:spacing w:val="54"/>
        </w:rPr>
        <w:t xml:space="preserve"> </w:t>
      </w:r>
      <w:r w:rsidRPr="00892C05">
        <w:t>деятельности</w:t>
      </w:r>
      <w:r w:rsidRPr="00892C05">
        <w:rPr>
          <w:spacing w:val="56"/>
        </w:rPr>
        <w:t xml:space="preserve"> </w:t>
      </w:r>
      <w:r w:rsidRPr="00892C05">
        <w:t>детей</w:t>
      </w:r>
      <w:r w:rsidRPr="00892C05">
        <w:rPr>
          <w:spacing w:val="55"/>
        </w:rPr>
        <w:t xml:space="preserve"> </w:t>
      </w:r>
      <w:r w:rsidRPr="00892C05">
        <w:t>по</w:t>
      </w:r>
      <w:r w:rsidRPr="00892C05">
        <w:rPr>
          <w:spacing w:val="54"/>
        </w:rPr>
        <w:t xml:space="preserve"> </w:t>
      </w:r>
      <w:r w:rsidRPr="00892C05">
        <w:t>интересам,</w:t>
      </w:r>
      <w:r w:rsidRPr="00892C05">
        <w:rPr>
          <w:spacing w:val="-57"/>
        </w:rPr>
        <w:t xml:space="preserve"> </w:t>
      </w:r>
      <w:r w:rsidRPr="00892C05">
        <w:t>обеспечивая</w:t>
      </w:r>
      <w:r w:rsidRPr="00892C05">
        <w:rPr>
          <w:spacing w:val="-1"/>
        </w:rPr>
        <w:t xml:space="preserve"> </w:t>
      </w:r>
      <w:r w:rsidRPr="00892C05">
        <w:t>эмоциональное</w:t>
      </w:r>
      <w:r w:rsidRPr="00892C05">
        <w:rPr>
          <w:spacing w:val="1"/>
        </w:rPr>
        <w:t xml:space="preserve"> </w:t>
      </w:r>
      <w:r w:rsidRPr="00892C05">
        <w:t>благополучие</w:t>
      </w:r>
      <w:r w:rsidRPr="00892C05">
        <w:rPr>
          <w:spacing w:val="-1"/>
        </w:rPr>
        <w:t xml:space="preserve"> </w:t>
      </w:r>
      <w:r w:rsidRPr="00892C05">
        <w:t>и отдых;</w:t>
      </w:r>
    </w:p>
    <w:p w:rsidR="000646E5" w:rsidRPr="00892C05" w:rsidRDefault="000646E5" w:rsidP="000646E5">
      <w:pPr>
        <w:pStyle w:val="a3"/>
        <w:spacing w:line="278" w:lineRule="auto"/>
        <w:ind w:left="921" w:right="-70" w:firstLine="0"/>
      </w:pPr>
      <w:r w:rsidRPr="00892C05">
        <w:t>учить организовывать свободное время с интересом;</w:t>
      </w:r>
      <w:r w:rsidRPr="00892C05">
        <w:rPr>
          <w:spacing w:val="1"/>
        </w:rPr>
        <w:t xml:space="preserve"> </w:t>
      </w:r>
      <w:r w:rsidRPr="00892C05">
        <w:t>создавать</w:t>
      </w:r>
      <w:r w:rsidRPr="00892C05">
        <w:rPr>
          <w:spacing w:val="1"/>
        </w:rPr>
        <w:t xml:space="preserve"> </w:t>
      </w:r>
      <w:r w:rsidRPr="00892C05">
        <w:t>условия</w:t>
      </w:r>
      <w:r w:rsidRPr="00892C05">
        <w:rPr>
          <w:spacing w:val="-2"/>
        </w:rPr>
        <w:t xml:space="preserve"> </w:t>
      </w:r>
      <w:r w:rsidRPr="00892C05">
        <w:t>для</w:t>
      </w:r>
      <w:r w:rsidRPr="00892C05">
        <w:rPr>
          <w:spacing w:val="-2"/>
        </w:rPr>
        <w:t xml:space="preserve"> </w:t>
      </w:r>
      <w:r w:rsidRPr="00892C05">
        <w:t>активного</w:t>
      </w:r>
      <w:r w:rsidRPr="00892C05">
        <w:rPr>
          <w:spacing w:val="-5"/>
        </w:rPr>
        <w:t xml:space="preserve"> </w:t>
      </w:r>
      <w:r w:rsidRPr="00892C05">
        <w:t>и</w:t>
      </w:r>
      <w:r w:rsidRPr="00892C05">
        <w:rPr>
          <w:spacing w:val="-2"/>
        </w:rPr>
        <w:t xml:space="preserve"> </w:t>
      </w:r>
      <w:r w:rsidRPr="00892C05">
        <w:t>пассивного</w:t>
      </w:r>
      <w:r w:rsidRPr="00892C05">
        <w:rPr>
          <w:spacing w:val="-5"/>
        </w:rPr>
        <w:t xml:space="preserve"> </w:t>
      </w:r>
      <w:r w:rsidRPr="00892C05">
        <w:t>отдыха;</w:t>
      </w:r>
    </w:p>
    <w:p w:rsidR="000646E5" w:rsidRPr="00892C05" w:rsidRDefault="000646E5" w:rsidP="000646E5">
      <w:pPr>
        <w:pStyle w:val="a3"/>
        <w:spacing w:line="276" w:lineRule="auto"/>
        <w:ind w:left="921" w:right="-70" w:firstLine="60"/>
      </w:pPr>
      <w:r w:rsidRPr="00892C05">
        <w:t>создавать атмосферу эмоционального благополучия в культурно-досуговой деятельности;</w:t>
      </w:r>
      <w:r w:rsidRPr="00892C05">
        <w:rPr>
          <w:spacing w:val="1"/>
        </w:rPr>
        <w:t xml:space="preserve"> </w:t>
      </w:r>
      <w:r w:rsidRPr="00892C05">
        <w:t>развивать</w:t>
      </w:r>
      <w:r w:rsidRPr="00892C05">
        <w:rPr>
          <w:spacing w:val="59"/>
        </w:rPr>
        <w:t xml:space="preserve"> </w:t>
      </w:r>
      <w:r w:rsidRPr="00892C05">
        <w:t>интерес</w:t>
      </w:r>
      <w:r w:rsidRPr="00892C05">
        <w:rPr>
          <w:spacing w:val="57"/>
        </w:rPr>
        <w:t xml:space="preserve"> </w:t>
      </w:r>
      <w:r w:rsidRPr="00892C05">
        <w:t>к</w:t>
      </w:r>
      <w:r w:rsidRPr="00892C05">
        <w:rPr>
          <w:spacing w:val="59"/>
        </w:rPr>
        <w:t xml:space="preserve"> </w:t>
      </w:r>
      <w:r w:rsidRPr="00892C05">
        <w:t>просмотру</w:t>
      </w:r>
      <w:r w:rsidRPr="00892C05">
        <w:rPr>
          <w:spacing w:val="53"/>
        </w:rPr>
        <w:t xml:space="preserve"> </w:t>
      </w:r>
      <w:r w:rsidRPr="00892C05">
        <w:t>кукольных</w:t>
      </w:r>
      <w:r w:rsidRPr="00892C05">
        <w:rPr>
          <w:spacing w:val="59"/>
        </w:rPr>
        <w:t xml:space="preserve"> </w:t>
      </w:r>
      <w:r w:rsidRPr="00892C05">
        <w:t>спектаклей,</w:t>
      </w:r>
      <w:r w:rsidRPr="00892C05">
        <w:rPr>
          <w:spacing w:val="56"/>
        </w:rPr>
        <w:t xml:space="preserve"> </w:t>
      </w:r>
      <w:r w:rsidRPr="00892C05">
        <w:t>прослушиванию</w:t>
      </w:r>
      <w:r w:rsidRPr="00892C05">
        <w:rPr>
          <w:spacing w:val="58"/>
        </w:rPr>
        <w:t xml:space="preserve"> </w:t>
      </w:r>
      <w:r w:rsidRPr="00892C05">
        <w:t>музыкальных</w:t>
      </w:r>
      <w:r w:rsidRPr="00892C05">
        <w:rPr>
          <w:spacing w:val="58"/>
        </w:rPr>
        <w:t xml:space="preserve"> </w:t>
      </w:r>
      <w:r w:rsidRPr="00892C05">
        <w:t>и</w:t>
      </w:r>
    </w:p>
    <w:p w:rsidR="000646E5" w:rsidRPr="00892C05" w:rsidRDefault="000646E5" w:rsidP="000646E5">
      <w:pPr>
        <w:pStyle w:val="a3"/>
        <w:spacing w:line="275" w:lineRule="exact"/>
        <w:ind w:right="-70" w:firstLine="0"/>
      </w:pPr>
      <w:r w:rsidRPr="00892C05">
        <w:t>литературных</w:t>
      </w:r>
      <w:r w:rsidRPr="00892C05">
        <w:rPr>
          <w:spacing w:val="-6"/>
        </w:rPr>
        <w:t xml:space="preserve"> </w:t>
      </w:r>
      <w:r w:rsidRPr="00892C05">
        <w:t>произведений.</w:t>
      </w:r>
    </w:p>
    <w:p w:rsidR="000646E5" w:rsidRPr="00892C05" w:rsidRDefault="000646E5" w:rsidP="000646E5">
      <w:pPr>
        <w:pStyle w:val="a3"/>
        <w:spacing w:before="38"/>
        <w:ind w:left="981" w:right="-70" w:firstLine="0"/>
      </w:pPr>
      <w:r w:rsidRPr="00892C05">
        <w:t>Формировать</w:t>
      </w:r>
      <w:r w:rsidRPr="00892C05">
        <w:rPr>
          <w:spacing w:val="-2"/>
        </w:rPr>
        <w:t xml:space="preserve"> </w:t>
      </w:r>
      <w:r w:rsidRPr="00892C05">
        <w:t>желание</w:t>
      </w:r>
      <w:r w:rsidRPr="00892C05">
        <w:rPr>
          <w:spacing w:val="-4"/>
        </w:rPr>
        <w:t xml:space="preserve"> </w:t>
      </w:r>
      <w:r w:rsidRPr="00892C05">
        <w:t>участвовать</w:t>
      </w:r>
      <w:r w:rsidRPr="00892C05">
        <w:rPr>
          <w:spacing w:val="-1"/>
        </w:rPr>
        <w:t xml:space="preserve"> </w:t>
      </w:r>
      <w:r w:rsidRPr="00892C05">
        <w:t>в</w:t>
      </w:r>
      <w:r w:rsidRPr="00892C05">
        <w:rPr>
          <w:spacing w:val="-4"/>
        </w:rPr>
        <w:t xml:space="preserve"> </w:t>
      </w:r>
      <w:r w:rsidRPr="00892C05">
        <w:t>праздниках и</w:t>
      </w:r>
      <w:r w:rsidRPr="00892C05">
        <w:rPr>
          <w:spacing w:val="-3"/>
        </w:rPr>
        <w:t xml:space="preserve"> </w:t>
      </w:r>
      <w:r w:rsidRPr="00892C05">
        <w:t>развлечениях;</w:t>
      </w:r>
    </w:p>
    <w:p w:rsidR="000646E5" w:rsidRPr="00892C05" w:rsidRDefault="000646E5" w:rsidP="000646E5">
      <w:pPr>
        <w:pStyle w:val="a3"/>
        <w:spacing w:before="41" w:line="276" w:lineRule="auto"/>
        <w:ind w:right="-70" w:firstLine="768"/>
      </w:pPr>
      <w:r w:rsidRPr="00892C05">
        <w:t>формировать</w:t>
      </w:r>
      <w:r w:rsidRPr="00892C05">
        <w:rPr>
          <w:spacing w:val="1"/>
        </w:rPr>
        <w:t xml:space="preserve"> </w:t>
      </w:r>
      <w:r w:rsidRPr="00892C05">
        <w:t>основы</w:t>
      </w:r>
      <w:r w:rsidRPr="00892C05">
        <w:rPr>
          <w:spacing w:val="1"/>
        </w:rPr>
        <w:t xml:space="preserve"> </w:t>
      </w:r>
      <w:r w:rsidRPr="00892C05">
        <w:t>праздничной</w:t>
      </w:r>
      <w:r w:rsidRPr="00892C05">
        <w:rPr>
          <w:spacing w:val="1"/>
        </w:rPr>
        <w:t xml:space="preserve"> </w:t>
      </w:r>
      <w:r w:rsidRPr="00892C05">
        <w:t>культуры</w:t>
      </w:r>
      <w:r w:rsidRPr="00892C05">
        <w:rPr>
          <w:spacing w:val="1"/>
        </w:rPr>
        <w:t xml:space="preserve"> </w:t>
      </w:r>
      <w:r w:rsidRPr="00892C05">
        <w:t>и</w:t>
      </w:r>
      <w:r w:rsidRPr="00892C05">
        <w:rPr>
          <w:spacing w:val="1"/>
        </w:rPr>
        <w:t xml:space="preserve"> </w:t>
      </w:r>
      <w:r w:rsidRPr="00892C05">
        <w:t>навыки</w:t>
      </w:r>
      <w:r w:rsidRPr="00892C05">
        <w:rPr>
          <w:spacing w:val="1"/>
        </w:rPr>
        <w:t xml:space="preserve"> </w:t>
      </w:r>
      <w:r w:rsidRPr="00892C05">
        <w:t>общения</w:t>
      </w:r>
      <w:r w:rsidRPr="00892C05">
        <w:rPr>
          <w:spacing w:val="1"/>
        </w:rPr>
        <w:t xml:space="preserve"> </w:t>
      </w:r>
      <w:r w:rsidRPr="00892C05">
        <w:t>в</w:t>
      </w:r>
      <w:r w:rsidRPr="00892C05">
        <w:rPr>
          <w:spacing w:val="1"/>
        </w:rPr>
        <w:t xml:space="preserve"> </w:t>
      </w:r>
      <w:r w:rsidRPr="00892C05">
        <w:t>ходе</w:t>
      </w:r>
      <w:r w:rsidRPr="00892C05">
        <w:rPr>
          <w:spacing w:val="1"/>
        </w:rPr>
        <w:t xml:space="preserve"> </w:t>
      </w:r>
      <w:r w:rsidRPr="00892C05">
        <w:t>праздника</w:t>
      </w:r>
      <w:r w:rsidRPr="00892C05">
        <w:rPr>
          <w:spacing w:val="1"/>
        </w:rPr>
        <w:t xml:space="preserve"> </w:t>
      </w:r>
      <w:r w:rsidRPr="00892C05">
        <w:t>и</w:t>
      </w:r>
      <w:r w:rsidRPr="00892C05">
        <w:rPr>
          <w:spacing w:val="1"/>
        </w:rPr>
        <w:t xml:space="preserve"> </w:t>
      </w:r>
      <w:r w:rsidRPr="00892C05">
        <w:t>развлечения.</w:t>
      </w:r>
    </w:p>
    <w:p w:rsidR="000646E5" w:rsidRPr="00892C05" w:rsidRDefault="000646E5" w:rsidP="000646E5">
      <w:pPr>
        <w:pStyle w:val="Heading2"/>
        <w:spacing w:before="3"/>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spacing w:before="39"/>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Педагог</w:t>
      </w:r>
      <w:r w:rsidRPr="00892C05">
        <w:rPr>
          <w:spacing w:val="1"/>
        </w:rPr>
        <w:t xml:space="preserve"> </w:t>
      </w:r>
      <w:r w:rsidRPr="00892C05">
        <w:t>подводит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восприятию</w:t>
      </w:r>
      <w:r w:rsidRPr="00892C05">
        <w:rPr>
          <w:spacing w:val="1"/>
        </w:rPr>
        <w:t xml:space="preserve"> </w:t>
      </w:r>
      <w:r w:rsidRPr="00892C05">
        <w:t>произведений</w:t>
      </w:r>
      <w:r w:rsidRPr="00892C05">
        <w:rPr>
          <w:spacing w:val="1"/>
        </w:rPr>
        <w:t xml:space="preserve"> </w:t>
      </w:r>
      <w:r w:rsidRPr="00892C05">
        <w:t>искусства,</w:t>
      </w:r>
      <w:r w:rsidRPr="00892C05">
        <w:rPr>
          <w:spacing w:val="61"/>
        </w:rPr>
        <w:t xml:space="preserve"> </w:t>
      </w:r>
      <w:r w:rsidRPr="00892C05">
        <w:t>содействует</w:t>
      </w:r>
      <w:r w:rsidRPr="00892C05">
        <w:rPr>
          <w:spacing w:val="1"/>
        </w:rPr>
        <w:t xml:space="preserve"> </w:t>
      </w:r>
      <w:r w:rsidRPr="00892C05">
        <w:t>возникновению</w:t>
      </w:r>
      <w:r w:rsidRPr="00892C05">
        <w:rPr>
          <w:spacing w:val="14"/>
        </w:rPr>
        <w:t xml:space="preserve"> </w:t>
      </w:r>
      <w:r w:rsidRPr="00892C05">
        <w:t>эмоционального</w:t>
      </w:r>
      <w:r w:rsidRPr="00892C05">
        <w:rPr>
          <w:spacing w:val="14"/>
        </w:rPr>
        <w:t xml:space="preserve"> </w:t>
      </w:r>
      <w:r w:rsidRPr="00892C05">
        <w:t>отклика</w:t>
      </w:r>
      <w:r w:rsidRPr="00892C05">
        <w:rPr>
          <w:spacing w:val="14"/>
        </w:rPr>
        <w:t xml:space="preserve"> </w:t>
      </w:r>
      <w:r w:rsidRPr="00892C05">
        <w:t>на</w:t>
      </w:r>
      <w:r w:rsidRPr="00892C05">
        <w:rPr>
          <w:spacing w:val="13"/>
        </w:rPr>
        <w:t xml:space="preserve"> </w:t>
      </w:r>
      <w:r w:rsidRPr="00892C05">
        <w:t>музыкальные</w:t>
      </w:r>
      <w:r w:rsidRPr="00892C05">
        <w:rPr>
          <w:spacing w:val="13"/>
        </w:rPr>
        <w:t xml:space="preserve"> </w:t>
      </w:r>
      <w:r w:rsidRPr="00892C05">
        <w:t>произведения,</w:t>
      </w:r>
      <w:r w:rsidRPr="00892C05">
        <w:rPr>
          <w:spacing w:val="12"/>
        </w:rPr>
        <w:t xml:space="preserve"> </w:t>
      </w:r>
      <w:r w:rsidRPr="00892C05">
        <w:t>произведения</w:t>
      </w:r>
      <w:r w:rsidRPr="00892C05">
        <w:rPr>
          <w:spacing w:val="13"/>
        </w:rPr>
        <w:t xml:space="preserve"> </w:t>
      </w:r>
      <w:r w:rsidRPr="00892C05">
        <w:t>народного</w:t>
      </w:r>
      <w:r w:rsidRPr="00892C05">
        <w:rPr>
          <w:spacing w:val="-57"/>
        </w:rPr>
        <w:t xml:space="preserve"> </w:t>
      </w:r>
      <w:r w:rsidRPr="00892C05">
        <w:t>и профессионального изобразительного искусства. Знакомит детей с элементарными средствами</w:t>
      </w:r>
      <w:r w:rsidRPr="00892C05">
        <w:rPr>
          <w:spacing w:val="1"/>
        </w:rPr>
        <w:t xml:space="preserve"> </w:t>
      </w:r>
      <w:r w:rsidRPr="00892C05">
        <w:t>выразительности</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искусства</w:t>
      </w:r>
      <w:r w:rsidRPr="00892C05">
        <w:rPr>
          <w:spacing w:val="1"/>
        </w:rPr>
        <w:t xml:space="preserve"> </w:t>
      </w:r>
      <w:r w:rsidRPr="00892C05">
        <w:t>(цвет,</w:t>
      </w:r>
      <w:r w:rsidRPr="00892C05">
        <w:rPr>
          <w:spacing w:val="1"/>
        </w:rPr>
        <w:t xml:space="preserve"> </w:t>
      </w:r>
      <w:r w:rsidRPr="00892C05">
        <w:t>звук,</w:t>
      </w:r>
      <w:r w:rsidRPr="00892C05">
        <w:rPr>
          <w:spacing w:val="1"/>
        </w:rPr>
        <w:t xml:space="preserve"> </w:t>
      </w:r>
      <w:r w:rsidRPr="00892C05">
        <w:t>форма,</w:t>
      </w:r>
      <w:r w:rsidRPr="00892C05">
        <w:rPr>
          <w:spacing w:val="1"/>
        </w:rPr>
        <w:t xml:space="preserve"> </w:t>
      </w:r>
      <w:r w:rsidRPr="00892C05">
        <w:t>движение,</w:t>
      </w:r>
      <w:r w:rsidRPr="00892C05">
        <w:rPr>
          <w:spacing w:val="1"/>
        </w:rPr>
        <w:t xml:space="preserve"> </w:t>
      </w:r>
      <w:r w:rsidRPr="00892C05">
        <w:t>жесты,</w:t>
      </w:r>
      <w:r w:rsidRPr="00892C05">
        <w:rPr>
          <w:spacing w:val="1"/>
        </w:rPr>
        <w:t xml:space="preserve"> </w:t>
      </w:r>
      <w:r w:rsidRPr="00892C05">
        <w:t>интонация),</w:t>
      </w:r>
      <w:r w:rsidRPr="00892C05">
        <w:rPr>
          <w:spacing w:val="-57"/>
        </w:rPr>
        <w:t xml:space="preserve"> </w:t>
      </w:r>
      <w:r w:rsidRPr="00892C05">
        <w:t>подводит к различению видов искусства через художественный образ. Педагог формирует у детей</w:t>
      </w:r>
      <w:r w:rsidRPr="00892C05">
        <w:rPr>
          <w:spacing w:val="1"/>
        </w:rPr>
        <w:t xml:space="preserve"> </w:t>
      </w:r>
      <w:r w:rsidRPr="00892C05">
        <w:t>умение сосредотачивать внимание на эстетическую сторону предметно-пространственной среды,</w:t>
      </w:r>
      <w:r w:rsidRPr="00892C05">
        <w:rPr>
          <w:spacing w:val="1"/>
        </w:rPr>
        <w:t xml:space="preserve"> </w:t>
      </w:r>
      <w:r w:rsidRPr="00892C05">
        <w:t>природных явлений.</w:t>
      </w:r>
    </w:p>
    <w:p w:rsidR="000646E5" w:rsidRPr="00892C05" w:rsidRDefault="000646E5" w:rsidP="000646E5">
      <w:pPr>
        <w:pStyle w:val="a3"/>
        <w:spacing w:before="1" w:line="276" w:lineRule="auto"/>
        <w:ind w:right="-70"/>
      </w:pPr>
      <w:r w:rsidRPr="00892C05">
        <w:t>Педагог формирует у детей патриотическое отношение и чувства сопричастности к природе</w:t>
      </w:r>
      <w:r w:rsidRPr="00892C05">
        <w:rPr>
          <w:spacing w:val="-57"/>
        </w:rPr>
        <w:t xml:space="preserve"> </w:t>
      </w:r>
      <w:r w:rsidRPr="00892C05">
        <w:t>родного края,</w:t>
      </w:r>
      <w:r w:rsidRPr="00892C05">
        <w:rPr>
          <w:spacing w:val="1"/>
        </w:rPr>
        <w:t xml:space="preserve"> </w:t>
      </w:r>
      <w:r w:rsidRPr="00892C05">
        <w:t>к семье в процессе музыкальной, изобразительной, театрализованной деятельности.</w:t>
      </w:r>
      <w:r w:rsidRPr="00892C05">
        <w:rPr>
          <w:spacing w:val="1"/>
        </w:rPr>
        <w:t xml:space="preserve"> </w:t>
      </w:r>
      <w:r w:rsidRPr="00892C05">
        <w:t>Педагог,</w:t>
      </w:r>
      <w:r w:rsidRPr="00892C05">
        <w:rPr>
          <w:spacing w:val="61"/>
        </w:rPr>
        <w:t xml:space="preserve"> </w:t>
      </w:r>
      <w:r w:rsidRPr="00892C05">
        <w:t>в</w:t>
      </w:r>
      <w:r w:rsidRPr="00892C05">
        <w:rPr>
          <w:spacing w:val="61"/>
        </w:rPr>
        <w:t xml:space="preserve"> </w:t>
      </w:r>
      <w:r w:rsidRPr="00892C05">
        <w:t>процессе</w:t>
      </w:r>
      <w:r w:rsidRPr="00892C05">
        <w:rPr>
          <w:spacing w:val="61"/>
        </w:rPr>
        <w:t xml:space="preserve"> </w:t>
      </w:r>
      <w:r w:rsidRPr="00892C05">
        <w:t>ознакомления</w:t>
      </w:r>
      <w:r w:rsidRPr="00892C05">
        <w:rPr>
          <w:spacing w:val="61"/>
        </w:rPr>
        <w:t xml:space="preserve"> </w:t>
      </w:r>
      <w:r w:rsidRPr="00892C05">
        <w:t>с</w:t>
      </w:r>
      <w:r w:rsidRPr="00892C05">
        <w:rPr>
          <w:spacing w:val="61"/>
        </w:rPr>
        <w:t xml:space="preserve"> </w:t>
      </w:r>
      <w:r w:rsidRPr="00892C05">
        <w:t>народным</w:t>
      </w:r>
      <w:r w:rsidRPr="00892C05">
        <w:rPr>
          <w:spacing w:val="61"/>
        </w:rPr>
        <w:t xml:space="preserve"> </w:t>
      </w:r>
      <w:r w:rsidRPr="00892C05">
        <w:t>искусством:</w:t>
      </w:r>
      <w:r w:rsidRPr="00892C05">
        <w:rPr>
          <w:spacing w:val="61"/>
        </w:rPr>
        <w:t xml:space="preserve"> </w:t>
      </w:r>
      <w:r w:rsidRPr="00892C05">
        <w:t>глиняными</w:t>
      </w:r>
      <w:r w:rsidRPr="00892C05">
        <w:rPr>
          <w:spacing w:val="61"/>
        </w:rPr>
        <w:t xml:space="preserve"> </w:t>
      </w:r>
      <w:r w:rsidRPr="00892C05">
        <w:t>игрушками,</w:t>
      </w:r>
      <w:r w:rsidRPr="00892C05">
        <w:rPr>
          <w:spacing w:val="1"/>
        </w:rPr>
        <w:t xml:space="preserve"> </w:t>
      </w:r>
      <w:r w:rsidRPr="00892C05">
        <w:t>игрушками</w:t>
      </w:r>
      <w:r w:rsidRPr="00892C05">
        <w:rPr>
          <w:spacing w:val="51"/>
        </w:rPr>
        <w:t xml:space="preserve"> </w:t>
      </w:r>
      <w:r w:rsidRPr="00892C05">
        <w:t>из</w:t>
      </w:r>
      <w:r w:rsidRPr="00892C05">
        <w:rPr>
          <w:spacing w:val="51"/>
        </w:rPr>
        <w:t xml:space="preserve"> </w:t>
      </w:r>
      <w:r w:rsidRPr="00892C05">
        <w:t>соломы</w:t>
      </w:r>
      <w:r w:rsidRPr="00892C05">
        <w:rPr>
          <w:spacing w:val="49"/>
        </w:rPr>
        <w:t xml:space="preserve"> </w:t>
      </w:r>
      <w:r w:rsidRPr="00892C05">
        <w:t>и</w:t>
      </w:r>
      <w:r w:rsidRPr="00892C05">
        <w:rPr>
          <w:spacing w:val="51"/>
        </w:rPr>
        <w:t xml:space="preserve"> </w:t>
      </w:r>
      <w:r w:rsidRPr="00892C05">
        <w:t>дерева,</w:t>
      </w:r>
      <w:r w:rsidRPr="00892C05">
        <w:rPr>
          <w:spacing w:val="50"/>
        </w:rPr>
        <w:t xml:space="preserve"> </w:t>
      </w:r>
      <w:r w:rsidRPr="00892C05">
        <w:t>предметами</w:t>
      </w:r>
      <w:r w:rsidRPr="00892C05">
        <w:rPr>
          <w:spacing w:val="51"/>
        </w:rPr>
        <w:t xml:space="preserve"> </w:t>
      </w:r>
      <w:r w:rsidRPr="00892C05">
        <w:t>быта</w:t>
      </w:r>
      <w:r w:rsidRPr="00892C05">
        <w:rPr>
          <w:spacing w:val="55"/>
        </w:rPr>
        <w:t xml:space="preserve"> </w:t>
      </w:r>
      <w:r w:rsidRPr="00892C05">
        <w:t>и</w:t>
      </w:r>
      <w:r w:rsidRPr="00892C05">
        <w:rPr>
          <w:spacing w:val="51"/>
        </w:rPr>
        <w:t xml:space="preserve"> </w:t>
      </w:r>
      <w:r w:rsidRPr="00892C05">
        <w:t>одежды;</w:t>
      </w:r>
      <w:r w:rsidRPr="00892C05">
        <w:rPr>
          <w:spacing w:val="50"/>
        </w:rPr>
        <w:t xml:space="preserve"> </w:t>
      </w:r>
      <w:r w:rsidRPr="00892C05">
        <w:t>скульптурой</w:t>
      </w:r>
      <w:r w:rsidRPr="00892C05">
        <w:rPr>
          <w:spacing w:val="51"/>
        </w:rPr>
        <w:t xml:space="preserve"> </w:t>
      </w:r>
      <w:r w:rsidRPr="00892C05">
        <w:t>малых</w:t>
      </w:r>
      <w:r w:rsidRPr="00892C05">
        <w:rPr>
          <w:spacing w:val="52"/>
        </w:rPr>
        <w:t xml:space="preserve"> </w:t>
      </w:r>
      <w:r w:rsidRPr="00892C05">
        <w:t>форм;</w:t>
      </w:r>
      <w:r w:rsidRPr="00892C05">
        <w:rPr>
          <w:spacing w:val="-57"/>
        </w:rPr>
        <w:t xml:space="preserve"> </w:t>
      </w:r>
      <w:r w:rsidRPr="00892C05">
        <w:t>репродукциями</w:t>
      </w:r>
      <w:r w:rsidRPr="00892C05">
        <w:rPr>
          <w:spacing w:val="28"/>
        </w:rPr>
        <w:t xml:space="preserve"> </w:t>
      </w:r>
      <w:r w:rsidRPr="00892C05">
        <w:t>картин</w:t>
      </w:r>
      <w:r w:rsidRPr="00892C05">
        <w:rPr>
          <w:spacing w:val="26"/>
        </w:rPr>
        <w:t xml:space="preserve"> </w:t>
      </w:r>
      <w:r w:rsidRPr="00892C05">
        <w:t>русских</w:t>
      </w:r>
      <w:r w:rsidRPr="00892C05">
        <w:rPr>
          <w:spacing w:val="27"/>
        </w:rPr>
        <w:t xml:space="preserve"> </w:t>
      </w:r>
      <w:r w:rsidRPr="00892C05">
        <w:t>художников,</w:t>
      </w:r>
      <w:r w:rsidRPr="00892C05">
        <w:rPr>
          <w:spacing w:val="28"/>
        </w:rPr>
        <w:t xml:space="preserve"> </w:t>
      </w:r>
      <w:r w:rsidRPr="00892C05">
        <w:t>с</w:t>
      </w:r>
      <w:r w:rsidRPr="00892C05">
        <w:rPr>
          <w:spacing w:val="27"/>
        </w:rPr>
        <w:t xml:space="preserve"> </w:t>
      </w:r>
      <w:r w:rsidRPr="00892C05">
        <w:t>детскими</w:t>
      </w:r>
      <w:r w:rsidRPr="00892C05">
        <w:rPr>
          <w:spacing w:val="28"/>
        </w:rPr>
        <w:t xml:space="preserve"> </w:t>
      </w:r>
      <w:r w:rsidRPr="00892C05">
        <w:t>книгами</w:t>
      </w:r>
      <w:r w:rsidRPr="00892C05">
        <w:rPr>
          <w:spacing w:val="28"/>
        </w:rPr>
        <w:t xml:space="preserve"> </w:t>
      </w:r>
      <w:r w:rsidRPr="00892C05">
        <w:t>(иллюстрации</w:t>
      </w:r>
      <w:r w:rsidRPr="00892C05">
        <w:rPr>
          <w:spacing w:val="27"/>
        </w:rPr>
        <w:t xml:space="preserve"> </w:t>
      </w:r>
      <w:r w:rsidRPr="00892C05">
        <w:t>художников</w:t>
      </w:r>
      <w:r w:rsidRPr="00892C05">
        <w:rPr>
          <w:spacing w:val="27"/>
        </w:rPr>
        <w:t xml:space="preserve"> </w:t>
      </w:r>
      <w:r w:rsidRPr="00892C05">
        <w:t>Ю.</w:t>
      </w:r>
      <w:r w:rsidRPr="00892C05">
        <w:rPr>
          <w:spacing w:val="-57"/>
        </w:rPr>
        <w:t xml:space="preserve"> </w:t>
      </w:r>
      <w:r w:rsidRPr="00892C05">
        <w:t>Васнецова,</w:t>
      </w:r>
      <w:r w:rsidRPr="00892C05">
        <w:rPr>
          <w:spacing w:val="20"/>
        </w:rPr>
        <w:t xml:space="preserve"> </w:t>
      </w:r>
      <w:r w:rsidRPr="00892C05">
        <w:t>В.</w:t>
      </w:r>
      <w:r w:rsidRPr="00892C05">
        <w:rPr>
          <w:spacing w:val="22"/>
        </w:rPr>
        <w:t xml:space="preserve"> </w:t>
      </w:r>
      <w:r w:rsidRPr="00892C05">
        <w:t>Сутеева,</w:t>
      </w:r>
      <w:r w:rsidRPr="00892C05">
        <w:rPr>
          <w:spacing w:val="20"/>
        </w:rPr>
        <w:t xml:space="preserve"> </w:t>
      </w:r>
      <w:r w:rsidRPr="00892C05">
        <w:t>Е.</w:t>
      </w:r>
      <w:r w:rsidRPr="00892C05">
        <w:rPr>
          <w:spacing w:val="20"/>
        </w:rPr>
        <w:t xml:space="preserve"> </w:t>
      </w:r>
      <w:r w:rsidRPr="00892C05">
        <w:t>Чарушина),</w:t>
      </w:r>
      <w:r w:rsidRPr="00892C05">
        <w:rPr>
          <w:spacing w:val="22"/>
        </w:rPr>
        <w:t xml:space="preserve"> </w:t>
      </w:r>
      <w:r w:rsidRPr="00892C05">
        <w:t>с</w:t>
      </w:r>
      <w:r w:rsidRPr="00892C05">
        <w:rPr>
          <w:spacing w:val="19"/>
        </w:rPr>
        <w:t xml:space="preserve"> </w:t>
      </w:r>
      <w:r w:rsidRPr="00892C05">
        <w:t>близкими</w:t>
      </w:r>
      <w:r w:rsidRPr="00892C05">
        <w:rPr>
          <w:spacing w:val="21"/>
        </w:rPr>
        <w:t xml:space="preserve"> </w:t>
      </w:r>
      <w:r w:rsidRPr="00892C05">
        <w:t>детскому</w:t>
      </w:r>
      <w:r w:rsidRPr="00892C05">
        <w:rPr>
          <w:spacing w:val="15"/>
        </w:rPr>
        <w:t xml:space="preserve"> </w:t>
      </w:r>
      <w:r w:rsidRPr="00892C05">
        <w:t>опыту</w:t>
      </w:r>
      <w:r w:rsidRPr="00892C05">
        <w:rPr>
          <w:spacing w:val="15"/>
        </w:rPr>
        <w:t xml:space="preserve"> </w:t>
      </w:r>
      <w:r w:rsidRPr="00892C05">
        <w:t>живописными</w:t>
      </w:r>
      <w:r w:rsidRPr="00892C05">
        <w:rPr>
          <w:spacing w:val="21"/>
        </w:rPr>
        <w:t xml:space="preserve"> </w:t>
      </w:r>
      <w:r w:rsidRPr="00892C05">
        <w:t>образами,</w:t>
      </w:r>
      <w:r w:rsidRPr="00892C05">
        <w:rPr>
          <w:spacing w:val="-57"/>
        </w:rPr>
        <w:t xml:space="preserve"> </w:t>
      </w:r>
      <w:r w:rsidRPr="00892C05">
        <w:t>формирует</w:t>
      </w:r>
      <w:r w:rsidRPr="00892C05">
        <w:rPr>
          <w:spacing w:val="52"/>
        </w:rPr>
        <w:t xml:space="preserve"> </w:t>
      </w:r>
      <w:r w:rsidRPr="00892C05">
        <w:t>у</w:t>
      </w:r>
      <w:r w:rsidRPr="00892C05">
        <w:rPr>
          <w:spacing w:val="40"/>
        </w:rPr>
        <w:t xml:space="preserve"> </w:t>
      </w:r>
      <w:r w:rsidRPr="00892C05">
        <w:t>ребенка</w:t>
      </w:r>
      <w:r w:rsidRPr="00892C05">
        <w:rPr>
          <w:spacing w:val="48"/>
        </w:rPr>
        <w:t xml:space="preserve"> </w:t>
      </w:r>
      <w:r w:rsidRPr="00892C05">
        <w:t>эстетическое</w:t>
      </w:r>
      <w:r w:rsidRPr="00892C05">
        <w:rPr>
          <w:spacing w:val="46"/>
        </w:rPr>
        <w:t xml:space="preserve"> </w:t>
      </w:r>
      <w:r w:rsidRPr="00892C05">
        <w:t>и</w:t>
      </w:r>
      <w:r w:rsidRPr="00892C05">
        <w:rPr>
          <w:spacing w:val="48"/>
        </w:rPr>
        <w:t xml:space="preserve"> </w:t>
      </w:r>
      <w:r w:rsidRPr="00892C05">
        <w:t>эмоционально-нравственное</w:t>
      </w:r>
      <w:r w:rsidRPr="00892C05">
        <w:rPr>
          <w:spacing w:val="46"/>
        </w:rPr>
        <w:t xml:space="preserve"> </w:t>
      </w:r>
      <w:r w:rsidRPr="00892C05">
        <w:t>отношение</w:t>
      </w:r>
      <w:r w:rsidRPr="00892C05">
        <w:rPr>
          <w:spacing w:val="46"/>
        </w:rPr>
        <w:t xml:space="preserve"> </w:t>
      </w:r>
      <w:r w:rsidRPr="00892C05">
        <w:t>к</w:t>
      </w:r>
      <w:r w:rsidRPr="00892C05">
        <w:rPr>
          <w:spacing w:val="47"/>
        </w:rPr>
        <w:t xml:space="preserve"> </w:t>
      </w:r>
      <w:r w:rsidRPr="00892C05">
        <w:t>отражению</w:t>
      </w:r>
    </w:p>
    <w:p w:rsidR="000646E5" w:rsidRPr="00892C05" w:rsidRDefault="000646E5" w:rsidP="000646E5">
      <w:pPr>
        <w:pStyle w:val="a3"/>
        <w:spacing w:line="275" w:lineRule="exact"/>
        <w:ind w:right="-70" w:firstLine="0"/>
      </w:pPr>
      <w:r w:rsidRPr="00892C05">
        <w:t>окружающей</w:t>
      </w:r>
      <w:r w:rsidRPr="00892C05">
        <w:rPr>
          <w:spacing w:val="-3"/>
        </w:rPr>
        <w:t xml:space="preserve"> </w:t>
      </w:r>
      <w:r w:rsidRPr="00892C05">
        <w:t>действительности</w:t>
      </w:r>
      <w:r w:rsidRPr="00892C05">
        <w:rPr>
          <w:spacing w:val="-2"/>
        </w:rPr>
        <w:t xml:space="preserve"> </w:t>
      </w:r>
      <w:r w:rsidRPr="00892C05">
        <w:t>в</w:t>
      </w:r>
      <w:r w:rsidRPr="00892C05">
        <w:rPr>
          <w:spacing w:val="-6"/>
        </w:rPr>
        <w:t xml:space="preserve"> </w:t>
      </w:r>
      <w:r w:rsidRPr="00892C05">
        <w:t>изобразительном</w:t>
      </w:r>
      <w:r w:rsidRPr="00892C05">
        <w:rPr>
          <w:spacing w:val="53"/>
        </w:rPr>
        <w:t xml:space="preserve"> </w:t>
      </w:r>
      <w:r w:rsidRPr="00892C05">
        <w:t>искусстве</w:t>
      </w:r>
      <w:r w:rsidRPr="00892C05">
        <w:rPr>
          <w:spacing w:val="-4"/>
        </w:rPr>
        <w:t xml:space="preserve"> </w:t>
      </w:r>
      <w:r w:rsidRPr="00892C05">
        <w:t>и</w:t>
      </w:r>
      <w:r w:rsidRPr="00892C05">
        <w:rPr>
          <w:spacing w:val="-3"/>
        </w:rPr>
        <w:t xml:space="preserve"> </w:t>
      </w:r>
      <w:r w:rsidRPr="00892C05">
        <w:t>художественных</w:t>
      </w:r>
      <w:r w:rsidRPr="00892C05">
        <w:rPr>
          <w:spacing w:val="-2"/>
        </w:rPr>
        <w:t xml:space="preserve"> </w:t>
      </w:r>
      <w:r w:rsidRPr="00892C05">
        <w:t>произведениях.</w:t>
      </w:r>
    </w:p>
    <w:p w:rsidR="000646E5" w:rsidRPr="00892C05" w:rsidRDefault="000646E5" w:rsidP="000646E5">
      <w:pPr>
        <w:pStyle w:val="a3"/>
        <w:spacing w:before="41" w:line="276" w:lineRule="auto"/>
        <w:ind w:right="-70"/>
      </w:pPr>
      <w:r w:rsidRPr="00892C05">
        <w:t>Педагог развивает у детей эстетическое восприятие, умение видеть красоту и своеобразие</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вызывать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положительный</w:t>
      </w:r>
      <w:r w:rsidRPr="00892C05">
        <w:rPr>
          <w:spacing w:val="1"/>
        </w:rPr>
        <w:t xml:space="preserve"> </w:t>
      </w:r>
      <w:r w:rsidRPr="00892C05">
        <w:t>эмоциональный</w:t>
      </w:r>
      <w:r w:rsidRPr="00892C05">
        <w:rPr>
          <w:spacing w:val="1"/>
        </w:rPr>
        <w:t xml:space="preserve"> </w:t>
      </w:r>
      <w:r w:rsidRPr="00892C05">
        <w:t>отклик</w:t>
      </w:r>
      <w:r w:rsidRPr="00892C05">
        <w:rPr>
          <w:spacing w:val="61"/>
        </w:rPr>
        <w:t xml:space="preserve"> </w:t>
      </w:r>
      <w:r w:rsidRPr="00892C05">
        <w:t>на красоту</w:t>
      </w:r>
      <w:r w:rsidRPr="00892C05">
        <w:rPr>
          <w:spacing w:val="-57"/>
        </w:rPr>
        <w:t xml:space="preserve"> </w:t>
      </w:r>
      <w:r w:rsidRPr="00892C05">
        <w:t>природы,</w:t>
      </w:r>
      <w:r w:rsidRPr="00892C05">
        <w:rPr>
          <w:spacing w:val="1"/>
        </w:rPr>
        <w:t xml:space="preserve"> </w:t>
      </w:r>
      <w:r w:rsidRPr="00892C05">
        <w:t>поддерживать</w:t>
      </w:r>
      <w:r w:rsidRPr="00892C05">
        <w:rPr>
          <w:spacing w:val="1"/>
        </w:rPr>
        <w:t xml:space="preserve"> </w:t>
      </w:r>
      <w:r w:rsidRPr="00892C05">
        <w:t>желание</w:t>
      </w:r>
      <w:r w:rsidRPr="00892C05">
        <w:rPr>
          <w:spacing w:val="1"/>
        </w:rPr>
        <w:t xml:space="preserve"> </w:t>
      </w:r>
      <w:r w:rsidRPr="00892C05">
        <w:t>отображать</w:t>
      </w:r>
      <w:r w:rsidRPr="00892C05">
        <w:rPr>
          <w:spacing w:val="1"/>
        </w:rPr>
        <w:t xml:space="preserve"> </w:t>
      </w:r>
      <w:r w:rsidRPr="00892C05">
        <w:t>полученные</w:t>
      </w:r>
      <w:r w:rsidRPr="00892C05">
        <w:rPr>
          <w:spacing w:val="1"/>
        </w:rPr>
        <w:t xml:space="preserve"> </w:t>
      </w:r>
      <w:r w:rsidRPr="00892C05">
        <w:t>впечатления</w:t>
      </w:r>
      <w:r w:rsidRPr="00892C05">
        <w:rPr>
          <w:spacing w:val="1"/>
        </w:rPr>
        <w:t xml:space="preserve"> </w:t>
      </w:r>
      <w:r w:rsidRPr="00892C05">
        <w:t>в</w:t>
      </w:r>
      <w:r w:rsidRPr="00892C05">
        <w:rPr>
          <w:spacing w:val="1"/>
        </w:rPr>
        <w:t xml:space="preserve"> </w:t>
      </w:r>
      <w:r w:rsidRPr="00892C05">
        <w:t>продуктивных</w:t>
      </w:r>
      <w:r w:rsidRPr="00892C05">
        <w:rPr>
          <w:spacing w:val="1"/>
        </w:rPr>
        <w:t xml:space="preserve"> </w:t>
      </w:r>
      <w:r w:rsidRPr="00892C05">
        <w:t>видах</w:t>
      </w:r>
      <w:r w:rsidRPr="00892C05">
        <w:rPr>
          <w:spacing w:val="1"/>
        </w:rPr>
        <w:t xml:space="preserve"> </w:t>
      </w:r>
      <w:r w:rsidRPr="00892C05">
        <w:t>художественно-эстетической</w:t>
      </w:r>
      <w:r w:rsidRPr="00892C05">
        <w:rPr>
          <w:spacing w:val="-1"/>
        </w:rPr>
        <w:t xml:space="preserve"> </w:t>
      </w:r>
      <w:r w:rsidRPr="00892C05">
        <w:t>деятельности.</w:t>
      </w:r>
    </w:p>
    <w:p w:rsidR="000646E5" w:rsidRPr="00892C05" w:rsidRDefault="000646E5" w:rsidP="000646E5">
      <w:pPr>
        <w:pStyle w:val="a3"/>
        <w:spacing w:line="278" w:lineRule="auto"/>
        <w:ind w:right="-70"/>
      </w:pPr>
      <w:r w:rsidRPr="00892C05">
        <w:t>Педагог начинает приобщать детей к посещению кукольного театра, различных детских</w:t>
      </w:r>
      <w:r w:rsidRPr="00892C05">
        <w:rPr>
          <w:spacing w:val="1"/>
        </w:rPr>
        <w:t xml:space="preserve"> </w:t>
      </w:r>
      <w:r w:rsidRPr="00892C05">
        <w:t>художественных</w:t>
      </w:r>
      <w:r w:rsidRPr="00892C05">
        <w:rPr>
          <w:spacing w:val="1"/>
        </w:rPr>
        <w:t xml:space="preserve"> </w:t>
      </w:r>
      <w:r w:rsidRPr="00892C05">
        <w:t>выставок.</w:t>
      </w:r>
    </w:p>
    <w:p w:rsidR="000646E5" w:rsidRPr="00892C05" w:rsidRDefault="000646E5" w:rsidP="000646E5">
      <w:pPr>
        <w:pStyle w:val="a3"/>
        <w:spacing w:line="276" w:lineRule="auto"/>
        <w:ind w:right="-70"/>
      </w:pPr>
      <w:r w:rsidRPr="00892C05">
        <w:rPr>
          <w:i/>
        </w:rPr>
        <w:t>Изобразительная</w:t>
      </w:r>
      <w:r w:rsidRPr="00892C05">
        <w:rPr>
          <w:i/>
          <w:spacing w:val="1"/>
        </w:rPr>
        <w:t xml:space="preserve"> </w:t>
      </w:r>
      <w:r w:rsidRPr="00892C05">
        <w:rPr>
          <w:i/>
        </w:rPr>
        <w:t>деятельность:</w:t>
      </w:r>
      <w:r w:rsidRPr="00892C05">
        <w:rPr>
          <w:i/>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занятиям</w:t>
      </w:r>
      <w:r w:rsidRPr="00892C05">
        <w:rPr>
          <w:spacing w:val="1"/>
        </w:rPr>
        <w:t xml:space="preserve"> </w:t>
      </w:r>
      <w:r w:rsidRPr="00892C05">
        <w:t>изобразительной деятельностью; воспитывает у детей художественный вкус и чувство гармонии;</w:t>
      </w:r>
      <w:r w:rsidRPr="00892C05">
        <w:rPr>
          <w:spacing w:val="1"/>
        </w:rPr>
        <w:t xml:space="preserve"> </w:t>
      </w:r>
      <w:r w:rsidRPr="00892C05">
        <w:t>продолжает развивать у детей художественное восприятие, закрепляет у детей</w:t>
      </w:r>
      <w:r w:rsidRPr="00892C05">
        <w:rPr>
          <w:spacing w:val="1"/>
        </w:rPr>
        <w:t xml:space="preserve"> </w:t>
      </w:r>
      <w:r w:rsidRPr="00892C05">
        <w:t>умение выделять</w:t>
      </w:r>
      <w:r w:rsidRPr="00892C05">
        <w:rPr>
          <w:spacing w:val="1"/>
        </w:rPr>
        <w:t xml:space="preserve"> </w:t>
      </w:r>
      <w:r w:rsidRPr="00892C05">
        <w:t>цвет, форму, величину как особые свойства предметов, группировать однородные предметы по</w:t>
      </w:r>
      <w:r w:rsidRPr="00892C05">
        <w:rPr>
          <w:spacing w:val="1"/>
        </w:rPr>
        <w:t xml:space="preserve"> </w:t>
      </w:r>
      <w:r w:rsidRPr="00892C05">
        <w:t>нескольким сенсорным признакам: величине, форме, цвету, активно включая все органы чувств;</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видеть</w:t>
      </w:r>
      <w:r w:rsidRPr="00892C05">
        <w:rPr>
          <w:spacing w:val="1"/>
        </w:rPr>
        <w:t xml:space="preserve"> </w:t>
      </w:r>
      <w:r w:rsidRPr="00892C05">
        <w:t>и</w:t>
      </w:r>
      <w:r w:rsidRPr="00892C05">
        <w:rPr>
          <w:spacing w:val="1"/>
        </w:rPr>
        <w:t xml:space="preserve"> </w:t>
      </w:r>
      <w:r w:rsidRPr="00892C05">
        <w:t>восхищаться</w:t>
      </w:r>
      <w:r w:rsidRPr="00892C05">
        <w:rPr>
          <w:spacing w:val="1"/>
        </w:rPr>
        <w:t xml:space="preserve"> </w:t>
      </w:r>
      <w:r w:rsidRPr="00892C05">
        <w:t>красотой</w:t>
      </w:r>
      <w:r w:rsidRPr="00892C05">
        <w:rPr>
          <w:spacing w:val="1"/>
        </w:rPr>
        <w:t xml:space="preserve"> </w:t>
      </w:r>
      <w:r w:rsidRPr="00892C05">
        <w:t>изображенных</w:t>
      </w:r>
      <w:r w:rsidRPr="00892C05">
        <w:rPr>
          <w:spacing w:val="1"/>
        </w:rPr>
        <w:t xml:space="preserve"> </w:t>
      </w:r>
      <w:r w:rsidRPr="00892C05">
        <w:t>предметов</w:t>
      </w:r>
      <w:r w:rsidRPr="00892C05">
        <w:rPr>
          <w:spacing w:val="1"/>
        </w:rPr>
        <w:t xml:space="preserve"> </w:t>
      </w:r>
      <w:r w:rsidRPr="00892C05">
        <w:t>(формой,</w:t>
      </w:r>
      <w:r w:rsidRPr="00892C05">
        <w:rPr>
          <w:spacing w:val="1"/>
        </w:rPr>
        <w:t xml:space="preserve"> </w:t>
      </w:r>
      <w:r w:rsidRPr="00892C05">
        <w:t>цветом)</w:t>
      </w:r>
      <w:r w:rsidRPr="00892C05">
        <w:rPr>
          <w:spacing w:val="60"/>
        </w:rPr>
        <w:t xml:space="preserve"> </w:t>
      </w:r>
      <w:r w:rsidRPr="00892C05">
        <w:t>на</w:t>
      </w:r>
      <w:r w:rsidRPr="00892C05">
        <w:rPr>
          <w:spacing w:val="1"/>
        </w:rPr>
        <w:t xml:space="preserve"> </w:t>
      </w:r>
      <w:r w:rsidRPr="00892C05">
        <w:t>картинах</w:t>
      </w:r>
      <w:r w:rsidRPr="00892C05">
        <w:rPr>
          <w:spacing w:val="1"/>
        </w:rPr>
        <w:t xml:space="preserve"> </w:t>
      </w:r>
      <w:r w:rsidRPr="00892C05">
        <w:t>и</w:t>
      </w:r>
      <w:r w:rsidRPr="00892C05">
        <w:rPr>
          <w:spacing w:val="-3"/>
        </w:rPr>
        <w:t xml:space="preserve"> </w:t>
      </w:r>
      <w:r w:rsidRPr="00892C05">
        <w:t>при</w:t>
      </w:r>
      <w:r w:rsidRPr="00892C05">
        <w:rPr>
          <w:spacing w:val="-1"/>
        </w:rPr>
        <w:t xml:space="preserve"> </w:t>
      </w:r>
      <w:r w:rsidRPr="00892C05">
        <w:t>рассматривании</w:t>
      </w:r>
      <w:r w:rsidRPr="00892C05">
        <w:rPr>
          <w:spacing w:val="-3"/>
        </w:rPr>
        <w:t xml:space="preserve"> </w:t>
      </w:r>
      <w:r w:rsidRPr="00892C05">
        <w:t>народных</w:t>
      </w:r>
      <w:r w:rsidRPr="00892C05">
        <w:rPr>
          <w:spacing w:val="2"/>
        </w:rPr>
        <w:t xml:space="preserve"> </w:t>
      </w:r>
      <w:r w:rsidRPr="00892C05">
        <w:t>игрушек,</w:t>
      </w:r>
      <w:r w:rsidRPr="00892C05">
        <w:rPr>
          <w:spacing w:val="-1"/>
        </w:rPr>
        <w:t xml:space="preserve"> </w:t>
      </w:r>
      <w:r w:rsidRPr="00892C05">
        <w:t>декоративно-прикладных</w:t>
      </w:r>
      <w:r w:rsidRPr="00892C05">
        <w:rPr>
          <w:spacing w:val="-2"/>
        </w:rPr>
        <w:t xml:space="preserve"> </w:t>
      </w:r>
      <w:r w:rsidRPr="00892C05">
        <w:t>изделий.</w:t>
      </w:r>
    </w:p>
    <w:p w:rsidR="000646E5" w:rsidRPr="00892C05" w:rsidRDefault="000646E5" w:rsidP="000646E5">
      <w:pPr>
        <w:ind w:left="921" w:right="-70"/>
        <w:jc w:val="both"/>
        <w:rPr>
          <w:i/>
          <w:sz w:val="24"/>
          <w:szCs w:val="24"/>
        </w:rPr>
      </w:pPr>
      <w:r w:rsidRPr="00892C05">
        <w:rPr>
          <w:i/>
          <w:sz w:val="24"/>
          <w:szCs w:val="24"/>
        </w:rPr>
        <w:t>Рисование.</w:t>
      </w:r>
    </w:p>
    <w:p w:rsidR="000646E5" w:rsidRPr="00892C05" w:rsidRDefault="000646E5" w:rsidP="000646E5">
      <w:pPr>
        <w:pStyle w:val="a3"/>
        <w:spacing w:before="38" w:line="276" w:lineRule="auto"/>
        <w:ind w:right="-70"/>
      </w:pPr>
      <w:r w:rsidRPr="00892C05">
        <w:t>Педагог формирует у детей интерес к рисованию; умение передавать в рисунках красоту</w:t>
      </w:r>
      <w:r w:rsidRPr="00892C05">
        <w:rPr>
          <w:spacing w:val="1"/>
        </w:rPr>
        <w:t xml:space="preserve"> </w:t>
      </w:r>
      <w:r w:rsidRPr="00892C05">
        <w:t>окружающих предметов и природы (голубое небо с белыми облаками; кружащиеся на ветру и</w:t>
      </w:r>
      <w:r w:rsidRPr="00892C05">
        <w:rPr>
          <w:spacing w:val="1"/>
        </w:rPr>
        <w:t xml:space="preserve"> </w:t>
      </w:r>
      <w:r w:rsidRPr="00892C05">
        <w:t>падающие</w:t>
      </w:r>
      <w:r w:rsidRPr="00892C05">
        <w:rPr>
          <w:spacing w:val="-2"/>
        </w:rPr>
        <w:t xml:space="preserve"> </w:t>
      </w:r>
      <w:r w:rsidRPr="00892C05">
        <w:t>на</w:t>
      </w:r>
      <w:r w:rsidRPr="00892C05">
        <w:rPr>
          <w:spacing w:val="-1"/>
        </w:rPr>
        <w:t xml:space="preserve"> </w:t>
      </w:r>
      <w:r w:rsidRPr="00892C05">
        <w:t>землю разноцветные</w:t>
      </w:r>
      <w:r w:rsidRPr="00892C05">
        <w:rPr>
          <w:spacing w:val="-2"/>
        </w:rPr>
        <w:t xml:space="preserve"> </w:t>
      </w:r>
      <w:r w:rsidRPr="00892C05">
        <w:t>листья; снежинки</w:t>
      </w:r>
      <w:r w:rsidRPr="00892C05">
        <w:rPr>
          <w:spacing w:val="-1"/>
        </w:rPr>
        <w:t xml:space="preserve"> </w:t>
      </w:r>
      <w:r w:rsidRPr="00892C05">
        <w:t>и</w:t>
      </w:r>
      <w:r w:rsidRPr="00892C05">
        <w:rPr>
          <w:spacing w:val="-2"/>
        </w:rPr>
        <w:t xml:space="preserve"> </w:t>
      </w:r>
      <w:r w:rsidRPr="00892C05">
        <w:t>т. п.).</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Продолжает учить правильно держать карандаш, фломастер, кисть, не напрягая мышц и не</w:t>
      </w:r>
      <w:r w:rsidRPr="00892C05">
        <w:rPr>
          <w:spacing w:val="1"/>
        </w:rPr>
        <w:t xml:space="preserve"> </w:t>
      </w:r>
      <w:r w:rsidRPr="00892C05">
        <w:t>сжимая сильно пальцы; формирует навык свободного движения руки с карандашом и кистью во</w:t>
      </w:r>
      <w:r w:rsidRPr="00892C05">
        <w:rPr>
          <w:spacing w:val="1"/>
        </w:rPr>
        <w:t xml:space="preserve"> </w:t>
      </w:r>
      <w:r w:rsidRPr="00892C05">
        <w:t>время рисования. Учит детей набирать краску на кисть: аккуратно обмакивать ее всем ворсом в</w:t>
      </w:r>
      <w:r w:rsidRPr="00892C05">
        <w:rPr>
          <w:spacing w:val="1"/>
        </w:rPr>
        <w:t xml:space="preserve"> </w:t>
      </w:r>
      <w:r w:rsidRPr="00892C05">
        <w:t>баночку</w:t>
      </w:r>
      <w:r w:rsidRPr="00892C05">
        <w:rPr>
          <w:spacing w:val="1"/>
        </w:rPr>
        <w:t xml:space="preserve"> </w:t>
      </w:r>
      <w:r w:rsidRPr="00892C05">
        <w:t>с</w:t>
      </w:r>
      <w:r w:rsidRPr="00892C05">
        <w:rPr>
          <w:spacing w:val="1"/>
        </w:rPr>
        <w:t xml:space="preserve"> </w:t>
      </w:r>
      <w:r w:rsidRPr="00892C05">
        <w:t>краской,</w:t>
      </w:r>
      <w:r w:rsidRPr="00892C05">
        <w:rPr>
          <w:spacing w:val="1"/>
        </w:rPr>
        <w:t xml:space="preserve"> </w:t>
      </w:r>
      <w:r w:rsidRPr="00892C05">
        <w:t>снимать</w:t>
      </w:r>
      <w:r w:rsidRPr="00892C05">
        <w:rPr>
          <w:spacing w:val="1"/>
        </w:rPr>
        <w:t xml:space="preserve"> </w:t>
      </w:r>
      <w:r w:rsidRPr="00892C05">
        <w:t>лишнюю</w:t>
      </w:r>
      <w:r w:rsidRPr="00892C05">
        <w:rPr>
          <w:spacing w:val="1"/>
        </w:rPr>
        <w:t xml:space="preserve"> </w:t>
      </w:r>
      <w:r w:rsidRPr="00892C05">
        <w:t>краску</w:t>
      </w:r>
      <w:r w:rsidRPr="00892C05">
        <w:rPr>
          <w:spacing w:val="1"/>
        </w:rPr>
        <w:t xml:space="preserve"> </w:t>
      </w:r>
      <w:r w:rsidRPr="00892C05">
        <w:t>о</w:t>
      </w:r>
      <w:r w:rsidRPr="00892C05">
        <w:rPr>
          <w:spacing w:val="1"/>
        </w:rPr>
        <w:t xml:space="preserve"> </w:t>
      </w:r>
      <w:r w:rsidRPr="00892C05">
        <w:t>край</w:t>
      </w:r>
      <w:r w:rsidRPr="00892C05">
        <w:rPr>
          <w:spacing w:val="1"/>
        </w:rPr>
        <w:t xml:space="preserve"> </w:t>
      </w:r>
      <w:r w:rsidRPr="00892C05">
        <w:t>баночки</w:t>
      </w:r>
      <w:r w:rsidRPr="00892C05">
        <w:rPr>
          <w:spacing w:val="1"/>
        </w:rPr>
        <w:t xml:space="preserve"> </w:t>
      </w:r>
      <w:r w:rsidRPr="00892C05">
        <w:t>легким</w:t>
      </w:r>
      <w:r w:rsidRPr="00892C05">
        <w:rPr>
          <w:spacing w:val="1"/>
        </w:rPr>
        <w:t xml:space="preserve"> </w:t>
      </w:r>
      <w:r w:rsidRPr="00892C05">
        <w:t>прикосновением</w:t>
      </w:r>
      <w:r w:rsidRPr="00892C05">
        <w:rPr>
          <w:spacing w:val="60"/>
        </w:rPr>
        <w:t xml:space="preserve"> </w:t>
      </w:r>
      <w:r w:rsidRPr="00892C05">
        <w:t>ворса,</w:t>
      </w:r>
      <w:r w:rsidRPr="00892C05">
        <w:rPr>
          <w:spacing w:val="1"/>
        </w:rPr>
        <w:t xml:space="preserve"> </w:t>
      </w:r>
      <w:r w:rsidRPr="00892C05">
        <w:t>хорошо промывать кисть, прежде чем набрать краску другого цвета. Приучает детей осушать</w:t>
      </w:r>
      <w:r w:rsidRPr="00892C05">
        <w:rPr>
          <w:spacing w:val="1"/>
        </w:rPr>
        <w:t xml:space="preserve"> </w:t>
      </w:r>
      <w:r w:rsidRPr="00892C05">
        <w:t>промытую кисть о мягкую тряпочку или бумажную салфетку. Закрепляет знание названий цветов</w:t>
      </w:r>
      <w:r w:rsidRPr="00892C05">
        <w:rPr>
          <w:spacing w:val="1"/>
        </w:rPr>
        <w:t xml:space="preserve"> </w:t>
      </w:r>
      <w:r w:rsidRPr="00892C05">
        <w:t>(красный,</w:t>
      </w:r>
      <w:r w:rsidRPr="00892C05">
        <w:rPr>
          <w:spacing w:val="1"/>
        </w:rPr>
        <w:t xml:space="preserve"> </w:t>
      </w:r>
      <w:r w:rsidRPr="00892C05">
        <w:t>синий,</w:t>
      </w:r>
      <w:r w:rsidRPr="00892C05">
        <w:rPr>
          <w:spacing w:val="1"/>
        </w:rPr>
        <w:t xml:space="preserve"> </w:t>
      </w:r>
      <w:r w:rsidRPr="00892C05">
        <w:t>зеленый,</w:t>
      </w:r>
      <w:r w:rsidRPr="00892C05">
        <w:rPr>
          <w:spacing w:val="1"/>
        </w:rPr>
        <w:t xml:space="preserve"> </w:t>
      </w:r>
      <w:r w:rsidRPr="00892C05">
        <w:t>желтый,</w:t>
      </w:r>
      <w:r w:rsidRPr="00892C05">
        <w:rPr>
          <w:spacing w:val="1"/>
        </w:rPr>
        <w:t xml:space="preserve"> </w:t>
      </w:r>
      <w:r w:rsidRPr="00892C05">
        <w:t>белый,</w:t>
      </w:r>
      <w:r w:rsidRPr="00892C05">
        <w:rPr>
          <w:spacing w:val="1"/>
        </w:rPr>
        <w:t xml:space="preserve"> </w:t>
      </w:r>
      <w:r w:rsidRPr="00892C05">
        <w:t>черный);</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оттенками</w:t>
      </w:r>
      <w:r w:rsidRPr="00892C05">
        <w:rPr>
          <w:spacing w:val="1"/>
        </w:rPr>
        <w:t xml:space="preserve"> </w:t>
      </w:r>
      <w:r w:rsidRPr="00892C05">
        <w:t>(розовый,</w:t>
      </w:r>
      <w:r w:rsidRPr="00892C05">
        <w:rPr>
          <w:spacing w:val="1"/>
        </w:rPr>
        <w:t xml:space="preserve"> </w:t>
      </w:r>
      <w:r w:rsidRPr="00892C05">
        <w:t>голубой,</w:t>
      </w:r>
      <w:r w:rsidRPr="00892C05">
        <w:rPr>
          <w:spacing w:val="1"/>
        </w:rPr>
        <w:t xml:space="preserve"> </w:t>
      </w:r>
      <w:r w:rsidRPr="00892C05">
        <w:t>серый).</w:t>
      </w:r>
      <w:r w:rsidRPr="00892C05">
        <w:rPr>
          <w:spacing w:val="1"/>
        </w:rPr>
        <w:t xml:space="preserve"> </w:t>
      </w:r>
      <w:r w:rsidRPr="00892C05">
        <w:t>Педагог</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подбор</w:t>
      </w:r>
      <w:r w:rsidRPr="00892C05">
        <w:rPr>
          <w:spacing w:val="1"/>
        </w:rPr>
        <w:t xml:space="preserve"> </w:t>
      </w:r>
      <w:r w:rsidRPr="00892C05">
        <w:t>цвета,</w:t>
      </w:r>
      <w:r w:rsidRPr="00892C05">
        <w:rPr>
          <w:spacing w:val="1"/>
        </w:rPr>
        <w:t xml:space="preserve"> </w:t>
      </w:r>
      <w:r w:rsidRPr="00892C05">
        <w:t>соответствующего</w:t>
      </w:r>
      <w:r w:rsidRPr="00892C05">
        <w:rPr>
          <w:spacing w:val="1"/>
        </w:rPr>
        <w:t xml:space="preserve"> </w:t>
      </w:r>
      <w:r w:rsidRPr="00892C05">
        <w:t>изображаемому предмету.</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ритмичному нанесению</w:t>
      </w:r>
      <w:r w:rsidRPr="00892C05">
        <w:rPr>
          <w:spacing w:val="1"/>
        </w:rPr>
        <w:t xml:space="preserve"> </w:t>
      </w:r>
      <w:r w:rsidRPr="00892C05">
        <w:t>линий,</w:t>
      </w:r>
      <w:r w:rsidRPr="00892C05">
        <w:rPr>
          <w:spacing w:val="1"/>
        </w:rPr>
        <w:t xml:space="preserve"> </w:t>
      </w:r>
      <w:r w:rsidRPr="00892C05">
        <w:t>штрихов,</w:t>
      </w:r>
      <w:r w:rsidRPr="00892C05">
        <w:rPr>
          <w:spacing w:val="1"/>
        </w:rPr>
        <w:t xml:space="preserve"> </w:t>
      </w:r>
      <w:r w:rsidRPr="00892C05">
        <w:t>пятен,</w:t>
      </w:r>
      <w:r w:rsidRPr="00892C05">
        <w:rPr>
          <w:spacing w:val="1"/>
        </w:rPr>
        <w:t xml:space="preserve"> </w:t>
      </w:r>
      <w:r w:rsidRPr="00892C05">
        <w:t>мазков</w:t>
      </w:r>
      <w:r w:rsidRPr="00892C05">
        <w:rPr>
          <w:spacing w:val="1"/>
        </w:rPr>
        <w:t xml:space="preserve"> </w:t>
      </w:r>
      <w:r w:rsidRPr="00892C05">
        <w:t>(опадают с деревьев листочки, идет дождь, «снег, снег кружится, белая вся</w:t>
      </w:r>
      <w:r w:rsidRPr="00892C05">
        <w:rPr>
          <w:spacing w:val="1"/>
        </w:rPr>
        <w:t xml:space="preserve"> </w:t>
      </w:r>
      <w:r w:rsidRPr="00892C05">
        <w:t>улица», «дождик,</w:t>
      </w:r>
      <w:r w:rsidRPr="00892C05">
        <w:rPr>
          <w:spacing w:val="1"/>
        </w:rPr>
        <w:t xml:space="preserve"> </w:t>
      </w:r>
      <w:r w:rsidRPr="00892C05">
        <w:t>дождик,</w:t>
      </w:r>
      <w:r w:rsidRPr="00892C05">
        <w:rPr>
          <w:spacing w:val="-1"/>
        </w:rPr>
        <w:t xml:space="preserve"> </w:t>
      </w:r>
      <w:r w:rsidRPr="00892C05">
        <w:t>кап, кап, кап...»).</w:t>
      </w:r>
    </w:p>
    <w:p w:rsidR="000646E5" w:rsidRPr="00892C05" w:rsidRDefault="000646E5" w:rsidP="000646E5">
      <w:pPr>
        <w:pStyle w:val="a3"/>
        <w:spacing w:before="1" w:line="276" w:lineRule="auto"/>
        <w:ind w:right="-70"/>
      </w:pPr>
      <w:r w:rsidRPr="00892C05">
        <w:t>Педагог формирует у детей умение изображать простые предметы, рисовать прямые линии</w:t>
      </w:r>
      <w:r w:rsidRPr="00892C05">
        <w:rPr>
          <w:spacing w:val="1"/>
        </w:rPr>
        <w:t xml:space="preserve"> </w:t>
      </w:r>
      <w:r w:rsidRPr="00892C05">
        <w:t>(короткие,</w:t>
      </w:r>
      <w:r w:rsidRPr="00892C05">
        <w:rPr>
          <w:spacing w:val="1"/>
        </w:rPr>
        <w:t xml:space="preserve"> </w:t>
      </w:r>
      <w:r w:rsidRPr="00892C05">
        <w:t>длинные)</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направлениях, перекрещивать</w:t>
      </w:r>
      <w:r w:rsidRPr="00892C05">
        <w:rPr>
          <w:spacing w:val="1"/>
        </w:rPr>
        <w:t xml:space="preserve"> </w:t>
      </w:r>
      <w:r w:rsidRPr="00892C05">
        <w:t>их</w:t>
      </w:r>
      <w:r w:rsidRPr="00892C05">
        <w:rPr>
          <w:spacing w:val="1"/>
        </w:rPr>
        <w:t xml:space="preserve"> </w:t>
      </w:r>
      <w:r w:rsidRPr="00892C05">
        <w:t>(полоски,</w:t>
      </w:r>
      <w:r w:rsidRPr="00892C05">
        <w:rPr>
          <w:spacing w:val="1"/>
        </w:rPr>
        <w:t xml:space="preserve"> </w:t>
      </w:r>
      <w:r w:rsidRPr="00892C05">
        <w:t>ленточки,</w:t>
      </w:r>
      <w:r w:rsidRPr="00892C05">
        <w:rPr>
          <w:spacing w:val="1"/>
        </w:rPr>
        <w:t xml:space="preserve"> </w:t>
      </w:r>
      <w:r w:rsidRPr="00892C05">
        <w:t>дорожки,</w:t>
      </w:r>
      <w:r w:rsidRPr="00892C05">
        <w:rPr>
          <w:spacing w:val="1"/>
        </w:rPr>
        <w:t xml:space="preserve"> </w:t>
      </w:r>
      <w:r w:rsidRPr="00892C05">
        <w:t>заборчик, клетчатый платочек и др.). Подводит детей к изображению предметов разной формы</w:t>
      </w:r>
      <w:r w:rsidRPr="00892C05">
        <w:rPr>
          <w:spacing w:val="1"/>
        </w:rPr>
        <w:t xml:space="preserve"> </w:t>
      </w:r>
      <w:r w:rsidRPr="00892C05">
        <w:t>(округлая,</w:t>
      </w:r>
      <w:r w:rsidRPr="00892C05">
        <w:rPr>
          <w:spacing w:val="1"/>
        </w:rPr>
        <w:t xml:space="preserve"> </w:t>
      </w:r>
      <w:r w:rsidRPr="00892C05">
        <w:t>прямоугольная)</w:t>
      </w:r>
      <w:r w:rsidRPr="00892C05">
        <w:rPr>
          <w:spacing w:val="1"/>
        </w:rPr>
        <w:t xml:space="preserve"> </w:t>
      </w:r>
      <w:r w:rsidRPr="00892C05">
        <w:t>и</w:t>
      </w:r>
      <w:r w:rsidRPr="00892C05">
        <w:rPr>
          <w:spacing w:val="1"/>
        </w:rPr>
        <w:t xml:space="preserve"> </w:t>
      </w:r>
      <w:r w:rsidRPr="00892C05">
        <w:t>предметов,</w:t>
      </w:r>
      <w:r w:rsidRPr="00892C05">
        <w:rPr>
          <w:spacing w:val="1"/>
        </w:rPr>
        <w:t xml:space="preserve"> </w:t>
      </w:r>
      <w:r w:rsidRPr="00892C05">
        <w:t>состоящих</w:t>
      </w:r>
      <w:r w:rsidRPr="00892C05">
        <w:rPr>
          <w:spacing w:val="1"/>
        </w:rPr>
        <w:t xml:space="preserve"> </w:t>
      </w:r>
      <w:r w:rsidRPr="00892C05">
        <w:t>из</w:t>
      </w:r>
      <w:r w:rsidRPr="00892C05">
        <w:rPr>
          <w:spacing w:val="1"/>
        </w:rPr>
        <w:t xml:space="preserve"> </w:t>
      </w:r>
      <w:r w:rsidRPr="00892C05">
        <w:t>комбинаций</w:t>
      </w:r>
      <w:r w:rsidRPr="00892C05">
        <w:rPr>
          <w:spacing w:val="1"/>
        </w:rPr>
        <w:t xml:space="preserve"> </w:t>
      </w:r>
      <w:r w:rsidRPr="00892C05">
        <w:t>разных</w:t>
      </w:r>
      <w:r w:rsidRPr="00892C05">
        <w:rPr>
          <w:spacing w:val="1"/>
        </w:rPr>
        <w:t xml:space="preserve"> </w:t>
      </w:r>
      <w:r w:rsidRPr="00892C05">
        <w:t>форм</w:t>
      </w:r>
      <w:r w:rsidRPr="00892C05">
        <w:rPr>
          <w:spacing w:val="1"/>
        </w:rPr>
        <w:t xml:space="preserve"> </w:t>
      </w:r>
      <w:r w:rsidRPr="00892C05">
        <w:t>и</w:t>
      </w:r>
      <w:r w:rsidRPr="00892C05">
        <w:rPr>
          <w:spacing w:val="1"/>
        </w:rPr>
        <w:t xml:space="preserve"> </w:t>
      </w:r>
      <w:r w:rsidRPr="00892C05">
        <w:t>линий</w:t>
      </w:r>
      <w:r w:rsidRPr="00892C05">
        <w:rPr>
          <w:spacing w:val="1"/>
        </w:rPr>
        <w:t xml:space="preserve"> </w:t>
      </w:r>
      <w:r w:rsidRPr="00892C05">
        <w:t>(неваляшка, снеговик, цыпленок, тележка, вагончик и др.). Формирует у детей умение создавать</w:t>
      </w:r>
      <w:r w:rsidRPr="00892C05">
        <w:rPr>
          <w:spacing w:val="1"/>
        </w:rPr>
        <w:t xml:space="preserve"> </w:t>
      </w:r>
      <w:r w:rsidRPr="00892C05">
        <w:t>несложные</w:t>
      </w:r>
      <w:r w:rsidRPr="00892C05">
        <w:rPr>
          <w:spacing w:val="1"/>
        </w:rPr>
        <w:t xml:space="preserve"> </w:t>
      </w:r>
      <w:r w:rsidRPr="00892C05">
        <w:t>сюжетные</w:t>
      </w:r>
      <w:r w:rsidRPr="00892C05">
        <w:rPr>
          <w:spacing w:val="1"/>
        </w:rPr>
        <w:t xml:space="preserve"> </w:t>
      </w:r>
      <w:r w:rsidRPr="00892C05">
        <w:t>композиции,</w:t>
      </w:r>
      <w:r w:rsidRPr="00892C05">
        <w:rPr>
          <w:spacing w:val="1"/>
        </w:rPr>
        <w:t xml:space="preserve"> </w:t>
      </w:r>
      <w:r w:rsidRPr="00892C05">
        <w:t>повторяя</w:t>
      </w:r>
      <w:r w:rsidRPr="00892C05">
        <w:rPr>
          <w:spacing w:val="1"/>
        </w:rPr>
        <w:t xml:space="preserve"> </w:t>
      </w:r>
      <w:r w:rsidRPr="00892C05">
        <w:t>изображение</w:t>
      </w:r>
      <w:r w:rsidRPr="00892C05">
        <w:rPr>
          <w:spacing w:val="1"/>
        </w:rPr>
        <w:t xml:space="preserve"> </w:t>
      </w:r>
      <w:r w:rsidRPr="00892C05">
        <w:t>одного предмета</w:t>
      </w:r>
      <w:r w:rsidRPr="00892C05">
        <w:rPr>
          <w:spacing w:val="1"/>
        </w:rPr>
        <w:t xml:space="preserve"> </w:t>
      </w:r>
      <w:r w:rsidRPr="00892C05">
        <w:t>(елочки</w:t>
      </w:r>
      <w:r w:rsidRPr="00892C05">
        <w:rPr>
          <w:spacing w:val="1"/>
        </w:rPr>
        <w:t xml:space="preserve"> </w:t>
      </w:r>
      <w:r w:rsidRPr="00892C05">
        <w:t>на</w:t>
      </w:r>
      <w:r w:rsidRPr="00892C05">
        <w:rPr>
          <w:spacing w:val="1"/>
        </w:rPr>
        <w:t xml:space="preserve"> </w:t>
      </w:r>
      <w:r w:rsidRPr="00892C05">
        <w:t>нашем</w:t>
      </w:r>
      <w:r w:rsidRPr="00892C05">
        <w:rPr>
          <w:spacing w:val="1"/>
        </w:rPr>
        <w:t xml:space="preserve"> </w:t>
      </w:r>
      <w:r w:rsidRPr="00892C05">
        <w:t>участке, неваляшки гуляют) или изображая разнообразные предметы, насекомых и т. п. (в траве</w:t>
      </w:r>
      <w:r w:rsidRPr="00892C05">
        <w:rPr>
          <w:spacing w:val="1"/>
        </w:rPr>
        <w:t xml:space="preserve"> </w:t>
      </w:r>
      <w:r w:rsidRPr="00892C05">
        <w:t>ползают</w:t>
      </w:r>
      <w:r w:rsidRPr="00892C05">
        <w:rPr>
          <w:spacing w:val="1"/>
        </w:rPr>
        <w:t xml:space="preserve"> </w:t>
      </w:r>
      <w:r w:rsidRPr="00892C05">
        <w:t>жучки</w:t>
      </w:r>
      <w:r w:rsidRPr="00892C05">
        <w:rPr>
          <w:spacing w:val="1"/>
        </w:rPr>
        <w:t xml:space="preserve"> </w:t>
      </w:r>
      <w:r w:rsidRPr="00892C05">
        <w:t>и</w:t>
      </w:r>
      <w:r w:rsidRPr="00892C05">
        <w:rPr>
          <w:spacing w:val="1"/>
        </w:rPr>
        <w:t xml:space="preserve"> </w:t>
      </w:r>
      <w:r w:rsidRPr="00892C05">
        <w:t>червячки;</w:t>
      </w:r>
      <w:r w:rsidRPr="00892C05">
        <w:rPr>
          <w:spacing w:val="1"/>
        </w:rPr>
        <w:t xml:space="preserve"> </w:t>
      </w:r>
      <w:r w:rsidRPr="00892C05">
        <w:t>колобок</w:t>
      </w:r>
      <w:r w:rsidRPr="00892C05">
        <w:rPr>
          <w:spacing w:val="1"/>
        </w:rPr>
        <w:t xml:space="preserve"> </w:t>
      </w:r>
      <w:r w:rsidRPr="00892C05">
        <w:t>катится</w:t>
      </w:r>
      <w:r w:rsidRPr="00892C05">
        <w:rPr>
          <w:spacing w:val="1"/>
        </w:rPr>
        <w:t xml:space="preserve"> </w:t>
      </w:r>
      <w:r w:rsidRPr="00892C05">
        <w:t>по</w:t>
      </w:r>
      <w:r w:rsidRPr="00892C05">
        <w:rPr>
          <w:spacing w:val="1"/>
        </w:rPr>
        <w:t xml:space="preserve"> </w:t>
      </w:r>
      <w:r w:rsidRPr="00892C05">
        <w:t>дорожке</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располагать</w:t>
      </w:r>
      <w:r w:rsidRPr="00892C05">
        <w:rPr>
          <w:spacing w:val="1"/>
        </w:rPr>
        <w:t xml:space="preserve"> </w:t>
      </w:r>
      <w:r w:rsidRPr="00892C05">
        <w:t>изображения</w:t>
      </w:r>
      <w:r w:rsidRPr="00892C05">
        <w:rPr>
          <w:spacing w:val="-4"/>
        </w:rPr>
        <w:t xml:space="preserve"> </w:t>
      </w:r>
      <w:r w:rsidRPr="00892C05">
        <w:t>по всему</w:t>
      </w:r>
      <w:r w:rsidRPr="00892C05">
        <w:rPr>
          <w:spacing w:val="-3"/>
        </w:rPr>
        <w:t xml:space="preserve"> </w:t>
      </w:r>
      <w:r w:rsidRPr="00892C05">
        <w:t>листу.</w:t>
      </w:r>
    </w:p>
    <w:p w:rsidR="000646E5" w:rsidRPr="00892C05" w:rsidRDefault="000646E5" w:rsidP="000646E5">
      <w:pPr>
        <w:pStyle w:val="a3"/>
        <w:spacing w:line="276" w:lineRule="auto"/>
        <w:ind w:right="-70"/>
      </w:pPr>
      <w:r w:rsidRPr="00892C05">
        <w:rPr>
          <w:i/>
        </w:rPr>
        <w:t>Лепка.</w:t>
      </w:r>
      <w:r w:rsidRPr="00892C05">
        <w:rPr>
          <w:i/>
          <w:spacing w:val="1"/>
        </w:rPr>
        <w:t xml:space="preserve"> </w:t>
      </w:r>
      <w:r w:rsidRPr="00892C05">
        <w:t>Педагог формирует</w:t>
      </w:r>
      <w:r w:rsidRPr="00892C05">
        <w:rPr>
          <w:spacing w:val="1"/>
        </w:rPr>
        <w:t xml:space="preserve"> </w:t>
      </w:r>
      <w:r w:rsidRPr="00892C05">
        <w:t>у детей</w:t>
      </w:r>
      <w:r w:rsidRPr="00892C05">
        <w:rPr>
          <w:spacing w:val="1"/>
        </w:rPr>
        <w:t xml:space="preserve"> </w:t>
      </w:r>
      <w:r w:rsidRPr="00892C05">
        <w:t>интерес к</w:t>
      </w:r>
      <w:r w:rsidRPr="00892C05">
        <w:rPr>
          <w:spacing w:val="1"/>
        </w:rPr>
        <w:t xml:space="preserve"> </w:t>
      </w:r>
      <w:r w:rsidRPr="00892C05">
        <w:t>лепке. Закрепляет представления детей</w:t>
      </w:r>
      <w:r w:rsidRPr="00892C05">
        <w:rPr>
          <w:spacing w:val="1"/>
        </w:rPr>
        <w:t xml:space="preserve"> </w:t>
      </w:r>
      <w:r w:rsidRPr="00892C05">
        <w:t>о</w:t>
      </w:r>
      <w:r w:rsidRPr="00892C05">
        <w:rPr>
          <w:spacing w:val="1"/>
        </w:rPr>
        <w:t xml:space="preserve"> </w:t>
      </w:r>
      <w:r w:rsidRPr="00892C05">
        <w:t>свойствах глины, пластилина, пластической массы и способах лепки. Учит детей раскатывать</w:t>
      </w:r>
      <w:r w:rsidRPr="00892C05">
        <w:rPr>
          <w:spacing w:val="1"/>
        </w:rPr>
        <w:t xml:space="preserve"> </w:t>
      </w:r>
      <w:r w:rsidRPr="00892C05">
        <w:t>комочки</w:t>
      </w:r>
      <w:r w:rsidRPr="00892C05">
        <w:rPr>
          <w:spacing w:val="1"/>
        </w:rPr>
        <w:t xml:space="preserve"> </w:t>
      </w:r>
      <w:r w:rsidRPr="00892C05">
        <w:t>прямыми</w:t>
      </w:r>
      <w:r w:rsidRPr="00892C05">
        <w:rPr>
          <w:spacing w:val="1"/>
        </w:rPr>
        <w:t xml:space="preserve"> </w:t>
      </w:r>
      <w:r w:rsidRPr="00892C05">
        <w:t>и</w:t>
      </w:r>
      <w:r w:rsidRPr="00892C05">
        <w:rPr>
          <w:spacing w:val="1"/>
        </w:rPr>
        <w:t xml:space="preserve"> </w:t>
      </w:r>
      <w:r w:rsidRPr="00892C05">
        <w:t>круговыми</w:t>
      </w:r>
      <w:r w:rsidRPr="00892C05">
        <w:rPr>
          <w:spacing w:val="1"/>
        </w:rPr>
        <w:t xml:space="preserve"> </w:t>
      </w:r>
      <w:r w:rsidRPr="00892C05">
        <w:t>движениями,</w:t>
      </w:r>
      <w:r w:rsidRPr="00892C05">
        <w:rPr>
          <w:spacing w:val="1"/>
        </w:rPr>
        <w:t xml:space="preserve"> </w:t>
      </w:r>
      <w:r w:rsidRPr="00892C05">
        <w:t>соединять</w:t>
      </w:r>
      <w:r w:rsidRPr="00892C05">
        <w:rPr>
          <w:spacing w:val="1"/>
        </w:rPr>
        <w:t xml:space="preserve"> </w:t>
      </w:r>
      <w:r w:rsidRPr="00892C05">
        <w:t>концы</w:t>
      </w:r>
      <w:r w:rsidRPr="00892C05">
        <w:rPr>
          <w:spacing w:val="1"/>
        </w:rPr>
        <w:t xml:space="preserve"> </w:t>
      </w:r>
      <w:r w:rsidRPr="00892C05">
        <w:t>получившейся</w:t>
      </w:r>
      <w:r w:rsidRPr="00892C05">
        <w:rPr>
          <w:spacing w:val="1"/>
        </w:rPr>
        <w:t xml:space="preserve"> </w:t>
      </w:r>
      <w:r w:rsidRPr="00892C05">
        <w:t>палочки,</w:t>
      </w:r>
      <w:r w:rsidRPr="00892C05">
        <w:rPr>
          <w:spacing w:val="1"/>
        </w:rPr>
        <w:t xml:space="preserve"> </w:t>
      </w:r>
      <w:r w:rsidRPr="00892C05">
        <w:t>сплющивать</w:t>
      </w:r>
      <w:r w:rsidRPr="00892C05">
        <w:rPr>
          <w:spacing w:val="1"/>
        </w:rPr>
        <w:t xml:space="preserve"> </w:t>
      </w:r>
      <w:r w:rsidRPr="00892C05">
        <w:t>шар,</w:t>
      </w:r>
      <w:r w:rsidRPr="00892C05">
        <w:rPr>
          <w:spacing w:val="1"/>
        </w:rPr>
        <w:t xml:space="preserve"> </w:t>
      </w:r>
      <w:r w:rsidRPr="00892C05">
        <w:t>сминая</w:t>
      </w:r>
      <w:r w:rsidRPr="00892C05">
        <w:rPr>
          <w:spacing w:val="1"/>
        </w:rPr>
        <w:t xml:space="preserve"> </w:t>
      </w:r>
      <w:r w:rsidRPr="00892C05">
        <w:t>его</w:t>
      </w:r>
      <w:r w:rsidRPr="00892C05">
        <w:rPr>
          <w:spacing w:val="1"/>
        </w:rPr>
        <w:t xml:space="preserve"> </w:t>
      </w:r>
      <w:r w:rsidRPr="00892C05">
        <w:t>ладонями</w:t>
      </w:r>
      <w:r w:rsidRPr="00892C05">
        <w:rPr>
          <w:spacing w:val="1"/>
        </w:rPr>
        <w:t xml:space="preserve"> </w:t>
      </w:r>
      <w:r w:rsidRPr="00892C05">
        <w:t>обеих</w:t>
      </w:r>
      <w:r w:rsidRPr="00892C05">
        <w:rPr>
          <w:spacing w:val="1"/>
        </w:rPr>
        <w:t xml:space="preserve"> </w:t>
      </w:r>
      <w:r w:rsidRPr="00892C05">
        <w:t>рук.</w:t>
      </w:r>
      <w:r w:rsidRPr="00892C05">
        <w:rPr>
          <w:spacing w:val="1"/>
        </w:rPr>
        <w:t xml:space="preserve"> </w:t>
      </w:r>
      <w:r w:rsidRPr="00892C05">
        <w:t>Педагог</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украшать</w:t>
      </w:r>
      <w:r w:rsidRPr="00892C05">
        <w:rPr>
          <w:spacing w:val="1"/>
        </w:rPr>
        <w:t xml:space="preserve"> </w:t>
      </w:r>
      <w:r w:rsidRPr="00892C05">
        <w:t>вылепленные предметы, используя палочку с заточенным концом; учит детей создавать предметы,</w:t>
      </w:r>
      <w:r w:rsidRPr="00892C05">
        <w:rPr>
          <w:spacing w:val="-57"/>
        </w:rPr>
        <w:t xml:space="preserve"> </w:t>
      </w:r>
      <w:r w:rsidRPr="00892C05">
        <w:t>состоящие из 2–3 частей, соединяя их путем прижимания друг к другу. Закрепляет у детей умение</w:t>
      </w:r>
      <w:r w:rsidRPr="00892C05">
        <w:rPr>
          <w:spacing w:val="1"/>
        </w:rPr>
        <w:t xml:space="preserve"> </w:t>
      </w:r>
      <w:r w:rsidRPr="00892C05">
        <w:t>аккуратно пользоваться глиной, класть комочки и вылепленные предметы на дощечку. Учит детей</w:t>
      </w:r>
      <w:r w:rsidRPr="00892C05">
        <w:rPr>
          <w:spacing w:val="1"/>
        </w:rPr>
        <w:t xml:space="preserve"> </w:t>
      </w:r>
      <w:r w:rsidRPr="00892C05">
        <w:t>лепить несложные предметы, состоящие из нескольких частей (неваляшка, цыпленок, пирамидка и</w:t>
      </w:r>
      <w:r w:rsidRPr="00892C05">
        <w:rPr>
          <w:spacing w:val="-57"/>
        </w:rPr>
        <w:t xml:space="preserve"> </w:t>
      </w:r>
      <w:r w:rsidRPr="00892C05">
        <w:t>др.).</w:t>
      </w:r>
      <w:r w:rsidRPr="00892C05">
        <w:rPr>
          <w:spacing w:val="1"/>
        </w:rPr>
        <w:t xml:space="preserve"> </w:t>
      </w:r>
      <w:r w:rsidRPr="00892C05">
        <w:t>Педагог</w:t>
      </w:r>
      <w:r w:rsidRPr="00892C05">
        <w:rPr>
          <w:spacing w:val="1"/>
        </w:rPr>
        <w:t xml:space="preserve"> </w:t>
      </w:r>
      <w:r w:rsidRPr="00892C05">
        <w:t>предлагает</w:t>
      </w:r>
      <w:r w:rsidRPr="00892C05">
        <w:rPr>
          <w:spacing w:val="1"/>
        </w:rPr>
        <w:t xml:space="preserve"> </w:t>
      </w:r>
      <w:r w:rsidRPr="00892C05">
        <w:t>объединять</w:t>
      </w:r>
      <w:r w:rsidRPr="00892C05">
        <w:rPr>
          <w:spacing w:val="1"/>
        </w:rPr>
        <w:t xml:space="preserve"> </w:t>
      </w:r>
      <w:r w:rsidRPr="00892C05">
        <w:t>вылепленные</w:t>
      </w:r>
      <w:r w:rsidRPr="00892C05">
        <w:rPr>
          <w:spacing w:val="1"/>
        </w:rPr>
        <w:t xml:space="preserve"> </w:t>
      </w:r>
      <w:r w:rsidRPr="00892C05">
        <w:t>фигурки</w:t>
      </w:r>
      <w:r w:rsidRPr="00892C05">
        <w:rPr>
          <w:spacing w:val="1"/>
        </w:rPr>
        <w:t xml:space="preserve"> </w:t>
      </w:r>
      <w:r w:rsidRPr="00892C05">
        <w:t>в</w:t>
      </w:r>
      <w:r w:rsidRPr="00892C05">
        <w:rPr>
          <w:spacing w:val="1"/>
        </w:rPr>
        <w:t xml:space="preserve"> </w:t>
      </w:r>
      <w:r w:rsidRPr="00892C05">
        <w:t>коллективную</w:t>
      </w:r>
      <w:r w:rsidRPr="00892C05">
        <w:rPr>
          <w:spacing w:val="1"/>
        </w:rPr>
        <w:t xml:space="preserve"> </w:t>
      </w:r>
      <w:r w:rsidRPr="00892C05">
        <w:t>композицию</w:t>
      </w:r>
      <w:r w:rsidRPr="00892C05">
        <w:rPr>
          <w:spacing w:val="1"/>
        </w:rPr>
        <w:t xml:space="preserve"> </w:t>
      </w:r>
      <w:r w:rsidRPr="00892C05">
        <w:t>(неваляшки</w:t>
      </w:r>
      <w:r w:rsidRPr="00892C05">
        <w:rPr>
          <w:spacing w:val="1"/>
        </w:rPr>
        <w:t xml:space="preserve"> </w:t>
      </w:r>
      <w:r w:rsidRPr="00892C05">
        <w:t>водят</w:t>
      </w:r>
      <w:r w:rsidRPr="00892C05">
        <w:rPr>
          <w:spacing w:val="1"/>
        </w:rPr>
        <w:t xml:space="preserve"> </w:t>
      </w:r>
      <w:r w:rsidRPr="00892C05">
        <w:t>хоровод,</w:t>
      </w:r>
      <w:r w:rsidRPr="00892C05">
        <w:rPr>
          <w:spacing w:val="1"/>
        </w:rPr>
        <w:t xml:space="preserve"> </w:t>
      </w:r>
      <w:r w:rsidRPr="00892C05">
        <w:t>яблоки</w:t>
      </w:r>
      <w:r w:rsidRPr="00892C05">
        <w:rPr>
          <w:spacing w:val="1"/>
        </w:rPr>
        <w:t xml:space="preserve"> </w:t>
      </w:r>
      <w:r w:rsidRPr="00892C05">
        <w:t>лежат</w:t>
      </w:r>
      <w:r w:rsidRPr="00892C05">
        <w:rPr>
          <w:spacing w:val="1"/>
        </w:rPr>
        <w:t xml:space="preserve"> </w:t>
      </w:r>
      <w:r w:rsidRPr="00892C05">
        <w:t>на</w:t>
      </w:r>
      <w:r w:rsidRPr="00892C05">
        <w:rPr>
          <w:spacing w:val="1"/>
        </w:rPr>
        <w:t xml:space="preserve"> </w:t>
      </w:r>
      <w:r w:rsidRPr="00892C05">
        <w:t>тарелке</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Педагог</w:t>
      </w:r>
      <w:r w:rsidRPr="00892C05">
        <w:rPr>
          <w:spacing w:val="1"/>
        </w:rPr>
        <w:t xml:space="preserve"> </w:t>
      </w:r>
      <w:r w:rsidRPr="00892C05">
        <w:t>воспитывает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способность радоваться от восприятия</w:t>
      </w:r>
      <w:r w:rsidRPr="00892C05">
        <w:rPr>
          <w:spacing w:val="-1"/>
        </w:rPr>
        <w:t xml:space="preserve"> </w:t>
      </w:r>
      <w:r w:rsidRPr="00892C05">
        <w:t>результата общей работы.</w:t>
      </w:r>
    </w:p>
    <w:p w:rsidR="000646E5" w:rsidRPr="00892C05" w:rsidRDefault="000646E5" w:rsidP="000646E5">
      <w:pPr>
        <w:pStyle w:val="a3"/>
        <w:spacing w:line="276" w:lineRule="auto"/>
        <w:ind w:right="-70"/>
      </w:pPr>
      <w:r w:rsidRPr="00892C05">
        <w:rPr>
          <w:i/>
        </w:rPr>
        <w:t xml:space="preserve">Аппликация. </w:t>
      </w:r>
      <w:r w:rsidRPr="00892C05">
        <w:t>Педагог приобщает детей к искусству аппликации, формирует интерес к этому</w:t>
      </w:r>
      <w:r w:rsidRPr="00892C05">
        <w:rPr>
          <w:spacing w:val="1"/>
        </w:rPr>
        <w:t xml:space="preserve"> </w:t>
      </w:r>
      <w:r w:rsidRPr="00892C05">
        <w:t>виду</w:t>
      </w:r>
      <w:r w:rsidRPr="00892C05">
        <w:rPr>
          <w:spacing w:val="1"/>
        </w:rPr>
        <w:t xml:space="preserve"> </w:t>
      </w:r>
      <w:r w:rsidRPr="00892C05">
        <w:t>деятельности.</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предварительно</w:t>
      </w:r>
      <w:r w:rsidRPr="00892C05">
        <w:rPr>
          <w:spacing w:val="1"/>
        </w:rPr>
        <w:t xml:space="preserve"> </w:t>
      </w:r>
      <w:r w:rsidRPr="00892C05">
        <w:t>выкладывать</w:t>
      </w:r>
      <w:r w:rsidRPr="00892C05">
        <w:rPr>
          <w:spacing w:val="1"/>
        </w:rPr>
        <w:t xml:space="preserve"> </w:t>
      </w:r>
      <w:r w:rsidRPr="00892C05">
        <w:t>(в</w:t>
      </w:r>
      <w:r w:rsidRPr="00892C05">
        <w:rPr>
          <w:spacing w:val="61"/>
        </w:rPr>
        <w:t xml:space="preserve"> </w:t>
      </w:r>
      <w:r w:rsidRPr="00892C05">
        <w:t>определенной</w:t>
      </w:r>
      <w:r w:rsidRPr="00892C05">
        <w:rPr>
          <w:spacing w:val="1"/>
        </w:rPr>
        <w:t xml:space="preserve"> </w:t>
      </w:r>
      <w:r w:rsidRPr="00892C05">
        <w:t>последовательности) на листе бумаги готовые детали разной формы, величины, цвета, составляя</w:t>
      </w:r>
      <w:r w:rsidRPr="00892C05">
        <w:rPr>
          <w:spacing w:val="1"/>
        </w:rPr>
        <w:t xml:space="preserve"> </w:t>
      </w:r>
      <w:r w:rsidRPr="00892C05">
        <w:t>изображение (задуманное ребенком или заданное воспитателем), и наклеивать их. Педагог учит</w:t>
      </w:r>
      <w:r w:rsidRPr="00892C05">
        <w:rPr>
          <w:spacing w:val="1"/>
        </w:rPr>
        <w:t xml:space="preserve"> </w:t>
      </w:r>
      <w:r w:rsidRPr="00892C05">
        <w:t>детей</w:t>
      </w:r>
      <w:r w:rsidRPr="00892C05">
        <w:rPr>
          <w:spacing w:val="1"/>
        </w:rPr>
        <w:t xml:space="preserve"> </w:t>
      </w:r>
      <w:r w:rsidRPr="00892C05">
        <w:t>аккуратно</w:t>
      </w:r>
      <w:r w:rsidRPr="00892C05">
        <w:rPr>
          <w:spacing w:val="1"/>
        </w:rPr>
        <w:t xml:space="preserve"> </w:t>
      </w:r>
      <w:r w:rsidRPr="00892C05">
        <w:t>пользоваться</w:t>
      </w:r>
      <w:r w:rsidRPr="00892C05">
        <w:rPr>
          <w:spacing w:val="1"/>
        </w:rPr>
        <w:t xml:space="preserve"> </w:t>
      </w:r>
      <w:r w:rsidRPr="00892C05">
        <w:t>клеем:</w:t>
      </w:r>
      <w:r w:rsidRPr="00892C05">
        <w:rPr>
          <w:spacing w:val="1"/>
        </w:rPr>
        <w:t xml:space="preserve"> </w:t>
      </w:r>
      <w:r w:rsidRPr="00892C05">
        <w:t>намазывать</w:t>
      </w:r>
      <w:r w:rsidRPr="00892C05">
        <w:rPr>
          <w:spacing w:val="1"/>
        </w:rPr>
        <w:t xml:space="preserve"> </w:t>
      </w:r>
      <w:r w:rsidRPr="00892C05">
        <w:t>его</w:t>
      </w:r>
      <w:r w:rsidRPr="00892C05">
        <w:rPr>
          <w:spacing w:val="1"/>
        </w:rPr>
        <w:t xml:space="preserve"> </w:t>
      </w:r>
      <w:r w:rsidRPr="00892C05">
        <w:t>кисточкой</w:t>
      </w:r>
      <w:r w:rsidRPr="00892C05">
        <w:rPr>
          <w:spacing w:val="1"/>
        </w:rPr>
        <w:t xml:space="preserve"> </w:t>
      </w:r>
      <w:r w:rsidRPr="00892C05">
        <w:t>тонким</w:t>
      </w:r>
      <w:r w:rsidRPr="00892C05">
        <w:rPr>
          <w:spacing w:val="1"/>
        </w:rPr>
        <w:t xml:space="preserve"> </w:t>
      </w:r>
      <w:r w:rsidRPr="00892C05">
        <w:t>слоем</w:t>
      </w:r>
      <w:r w:rsidRPr="00892C05">
        <w:rPr>
          <w:spacing w:val="1"/>
        </w:rPr>
        <w:t xml:space="preserve"> </w:t>
      </w:r>
      <w:r w:rsidRPr="00892C05">
        <w:t>на</w:t>
      </w:r>
      <w:r w:rsidRPr="00892C05">
        <w:rPr>
          <w:spacing w:val="60"/>
        </w:rPr>
        <w:t xml:space="preserve"> </w:t>
      </w:r>
      <w:r w:rsidRPr="00892C05">
        <w:t>обратную</w:t>
      </w:r>
      <w:r w:rsidRPr="00892C05">
        <w:rPr>
          <w:spacing w:val="1"/>
        </w:rPr>
        <w:t xml:space="preserve"> </w:t>
      </w:r>
      <w:r w:rsidRPr="00892C05">
        <w:t>сторону наклеиваемой фигуры (на специально приготовленной клеенке); прикладывать стороной,</w:t>
      </w:r>
      <w:r w:rsidRPr="00892C05">
        <w:rPr>
          <w:spacing w:val="1"/>
        </w:rPr>
        <w:t xml:space="preserve"> </w:t>
      </w:r>
      <w:r w:rsidRPr="00892C05">
        <w:t>намазанной клеем, к листу бумаги и плотно прижимать салфеткой. Педагог формирует у детей</w:t>
      </w:r>
      <w:r w:rsidRPr="00892C05">
        <w:rPr>
          <w:spacing w:val="1"/>
        </w:rPr>
        <w:t xml:space="preserve"> </w:t>
      </w:r>
      <w:r w:rsidRPr="00892C05">
        <w:t>навык аккуратной работы. Учит детей создавать в аппликации на бумаге разной формы (квадрат,</w:t>
      </w:r>
      <w:r w:rsidRPr="00892C05">
        <w:rPr>
          <w:spacing w:val="1"/>
        </w:rPr>
        <w:t xml:space="preserve"> </w:t>
      </w:r>
      <w:r w:rsidRPr="00892C05">
        <w:t>розета</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предметные и</w:t>
      </w:r>
      <w:r w:rsidRPr="00892C05">
        <w:rPr>
          <w:spacing w:val="1"/>
        </w:rPr>
        <w:t xml:space="preserve"> </w:t>
      </w:r>
      <w:r w:rsidRPr="00892C05">
        <w:t>декоративные композиции</w:t>
      </w:r>
      <w:r w:rsidRPr="00892C05">
        <w:rPr>
          <w:spacing w:val="1"/>
        </w:rPr>
        <w:t xml:space="preserve"> </w:t>
      </w:r>
      <w:r w:rsidRPr="00892C05">
        <w:t>из</w:t>
      </w:r>
      <w:r w:rsidRPr="00892C05">
        <w:rPr>
          <w:spacing w:val="1"/>
        </w:rPr>
        <w:t xml:space="preserve"> </w:t>
      </w:r>
      <w:r w:rsidRPr="00892C05">
        <w:t>геометрических</w:t>
      </w:r>
      <w:r w:rsidRPr="00892C05">
        <w:rPr>
          <w:spacing w:val="1"/>
        </w:rPr>
        <w:t xml:space="preserve"> </w:t>
      </w:r>
      <w:r w:rsidRPr="00892C05">
        <w:t>форм</w:t>
      </w:r>
      <w:r w:rsidRPr="00892C05">
        <w:rPr>
          <w:spacing w:val="1"/>
        </w:rPr>
        <w:t xml:space="preserve"> </w:t>
      </w:r>
      <w:r w:rsidRPr="00892C05">
        <w:t>и природных</w:t>
      </w:r>
      <w:r w:rsidRPr="00892C05">
        <w:rPr>
          <w:spacing w:val="1"/>
        </w:rPr>
        <w:t xml:space="preserve"> </w:t>
      </w:r>
      <w:r w:rsidRPr="00892C05">
        <w:t>материалов, повторяя и чередуя их по форме и цвету. Развивает у детей чувство ритма. Педагог</w:t>
      </w:r>
      <w:r w:rsidRPr="00892C05">
        <w:rPr>
          <w:spacing w:val="1"/>
        </w:rPr>
        <w:t xml:space="preserve"> </w:t>
      </w:r>
      <w:r w:rsidRPr="00892C05">
        <w:t>закрепляет</w:t>
      </w:r>
      <w:r w:rsidRPr="00892C05">
        <w:rPr>
          <w:spacing w:val="1"/>
        </w:rPr>
        <w:t xml:space="preserve"> </w:t>
      </w:r>
      <w:r w:rsidRPr="00892C05">
        <w:t>у</w:t>
      </w:r>
      <w:r w:rsidRPr="00892C05">
        <w:rPr>
          <w:spacing w:val="-8"/>
        </w:rPr>
        <w:t xml:space="preserve"> </w:t>
      </w:r>
      <w:r w:rsidRPr="00892C05">
        <w:t>детей знание</w:t>
      </w:r>
      <w:r w:rsidRPr="00892C05">
        <w:rPr>
          <w:spacing w:val="-1"/>
        </w:rPr>
        <w:t xml:space="preserve"> </w:t>
      </w:r>
      <w:r w:rsidRPr="00892C05">
        <w:t>формы предметов и их</w:t>
      </w:r>
      <w:r w:rsidRPr="00892C05">
        <w:rPr>
          <w:spacing w:val="-1"/>
        </w:rPr>
        <w:t xml:space="preserve"> </w:t>
      </w:r>
      <w:r w:rsidRPr="00892C05">
        <w:t>цвета.</w:t>
      </w:r>
    </w:p>
    <w:p w:rsidR="000646E5" w:rsidRPr="00892C05" w:rsidRDefault="000646E5" w:rsidP="000646E5">
      <w:pPr>
        <w:pStyle w:val="a3"/>
        <w:spacing w:before="1" w:line="276" w:lineRule="auto"/>
        <w:ind w:right="-70"/>
      </w:pPr>
      <w:r w:rsidRPr="00892C05">
        <w:rPr>
          <w:i/>
        </w:rPr>
        <w:t xml:space="preserve">Народное декоративно-прикладное искусство. </w:t>
      </w:r>
      <w:r w:rsidRPr="00892C05">
        <w:t>Педагог приобщает детей к декоративной</w:t>
      </w:r>
      <w:r w:rsidRPr="00892C05">
        <w:rPr>
          <w:spacing w:val="1"/>
        </w:rPr>
        <w:t xml:space="preserve"> </w:t>
      </w:r>
      <w:r w:rsidRPr="00892C05">
        <w:t>деятельности: учит украшать дымковскими узорами силуэты игрушек, вырезанных воспитателем</w:t>
      </w:r>
      <w:r w:rsidRPr="00892C05">
        <w:rPr>
          <w:spacing w:val="1"/>
        </w:rPr>
        <w:t xml:space="preserve"> </w:t>
      </w:r>
      <w:r w:rsidRPr="00892C05">
        <w:t>(птичка,</w:t>
      </w:r>
      <w:r w:rsidRPr="00892C05">
        <w:rPr>
          <w:spacing w:val="-1"/>
        </w:rPr>
        <w:t xml:space="preserve"> </w:t>
      </w:r>
      <w:r w:rsidRPr="00892C05">
        <w:t>козлик, конь</w:t>
      </w:r>
      <w:r w:rsidRPr="00892C05">
        <w:rPr>
          <w:spacing w:val="-1"/>
        </w:rPr>
        <w:t xml:space="preserve"> </w:t>
      </w:r>
      <w:r w:rsidRPr="00892C05">
        <w:t>и др.),</w:t>
      </w:r>
      <w:r w:rsidRPr="00892C05">
        <w:rPr>
          <w:spacing w:val="-1"/>
        </w:rPr>
        <w:t xml:space="preserve"> </w:t>
      </w:r>
      <w:r w:rsidRPr="00892C05">
        <w:t>и разных</w:t>
      </w:r>
      <w:r w:rsidRPr="00892C05">
        <w:rPr>
          <w:spacing w:val="2"/>
        </w:rPr>
        <w:t xml:space="preserve"> </w:t>
      </w:r>
      <w:r w:rsidRPr="00892C05">
        <w:t>предметов</w:t>
      </w:r>
      <w:r w:rsidRPr="00892C05">
        <w:rPr>
          <w:spacing w:val="-1"/>
        </w:rPr>
        <w:t xml:space="preserve"> </w:t>
      </w:r>
      <w:r w:rsidRPr="00892C05">
        <w:t>(блюдечко, рукавички).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spacing w:before="80"/>
        <w:ind w:left="921" w:right="-70"/>
        <w:jc w:val="both"/>
        <w:rPr>
          <w:i/>
          <w:sz w:val="24"/>
          <w:szCs w:val="24"/>
        </w:rPr>
      </w:pPr>
      <w:r w:rsidRPr="00892C05">
        <w:rPr>
          <w:i/>
          <w:sz w:val="24"/>
          <w:szCs w:val="24"/>
        </w:rPr>
        <w:lastRenderedPageBreak/>
        <w:t>Конструктивная</w:t>
      </w:r>
      <w:r w:rsidRPr="00892C05">
        <w:rPr>
          <w:i/>
          <w:spacing w:val="-6"/>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Педагог учит детей простейшему анализу созданных построек; вызывать чувство радости</w:t>
      </w:r>
      <w:r w:rsidRPr="00892C05">
        <w:rPr>
          <w:spacing w:val="1"/>
        </w:rPr>
        <w:t xml:space="preserve"> </w:t>
      </w:r>
      <w:r w:rsidRPr="00892C05">
        <w:t>при удавшейся постройке. Учит детей располагать кирпичики, пластины вертикально (в ряд, по</w:t>
      </w:r>
      <w:r w:rsidRPr="00892C05">
        <w:rPr>
          <w:spacing w:val="1"/>
        </w:rPr>
        <w:t xml:space="preserve"> </w:t>
      </w:r>
      <w:r w:rsidRPr="00892C05">
        <w:t>кругу,</w:t>
      </w:r>
      <w:r w:rsidRPr="00892C05">
        <w:rPr>
          <w:spacing w:val="1"/>
        </w:rPr>
        <w:t xml:space="preserve"> </w:t>
      </w:r>
      <w:r w:rsidRPr="00892C05">
        <w:t>по</w:t>
      </w:r>
      <w:r w:rsidRPr="00892C05">
        <w:rPr>
          <w:spacing w:val="1"/>
        </w:rPr>
        <w:t xml:space="preserve"> </w:t>
      </w:r>
      <w:r w:rsidRPr="00892C05">
        <w:t>периметру</w:t>
      </w:r>
      <w:r w:rsidRPr="00892C05">
        <w:rPr>
          <w:spacing w:val="1"/>
        </w:rPr>
        <w:t xml:space="preserve"> </w:t>
      </w:r>
      <w:r w:rsidRPr="00892C05">
        <w:t>четырехугольника),</w:t>
      </w:r>
      <w:r w:rsidRPr="00892C05">
        <w:rPr>
          <w:spacing w:val="1"/>
        </w:rPr>
        <w:t xml:space="preserve"> </w:t>
      </w:r>
      <w:r w:rsidRPr="00892C05">
        <w:t>ставить</w:t>
      </w:r>
      <w:r w:rsidRPr="00892C05">
        <w:rPr>
          <w:spacing w:val="1"/>
        </w:rPr>
        <w:t xml:space="preserve"> </w:t>
      </w:r>
      <w:r w:rsidRPr="00892C05">
        <w:t>их</w:t>
      </w:r>
      <w:r w:rsidRPr="00892C05">
        <w:rPr>
          <w:spacing w:val="1"/>
        </w:rPr>
        <w:t xml:space="preserve"> </w:t>
      </w:r>
      <w:r w:rsidRPr="00892C05">
        <w:t>плотно</w:t>
      </w:r>
      <w:r w:rsidRPr="00892C05">
        <w:rPr>
          <w:spacing w:val="1"/>
        </w:rPr>
        <w:t xml:space="preserve"> </w:t>
      </w:r>
      <w:r w:rsidRPr="00892C05">
        <w:t>друг</w:t>
      </w:r>
      <w:r w:rsidRPr="00892C05">
        <w:rPr>
          <w:spacing w:val="1"/>
        </w:rPr>
        <w:t xml:space="preserve"> </w:t>
      </w:r>
      <w:r w:rsidRPr="00892C05">
        <w:t>к</w:t>
      </w:r>
      <w:r w:rsidRPr="00892C05">
        <w:rPr>
          <w:spacing w:val="1"/>
        </w:rPr>
        <w:t xml:space="preserve"> </w:t>
      </w:r>
      <w:r w:rsidRPr="00892C05">
        <w:t>другу,</w:t>
      </w:r>
      <w:r w:rsidRPr="00892C05">
        <w:rPr>
          <w:spacing w:val="1"/>
        </w:rPr>
        <w:t xml:space="preserve"> </w:t>
      </w:r>
      <w:r w:rsidRPr="00892C05">
        <w:t>на</w:t>
      </w:r>
      <w:r w:rsidRPr="00892C05">
        <w:rPr>
          <w:spacing w:val="1"/>
        </w:rPr>
        <w:t xml:space="preserve"> </w:t>
      </w:r>
      <w:r w:rsidRPr="00892C05">
        <w:t>определенном</w:t>
      </w:r>
      <w:r w:rsidRPr="00892C05">
        <w:rPr>
          <w:spacing w:val="1"/>
        </w:rPr>
        <w:t xml:space="preserve"> </w:t>
      </w:r>
      <w:r w:rsidRPr="00892C05">
        <w:t>расстоянии</w:t>
      </w:r>
      <w:r w:rsidRPr="00892C05">
        <w:rPr>
          <w:spacing w:val="1"/>
        </w:rPr>
        <w:t xml:space="preserve"> </w:t>
      </w:r>
      <w:r w:rsidRPr="00892C05">
        <w:t>(заборчик,</w:t>
      </w:r>
      <w:r w:rsidRPr="00892C05">
        <w:rPr>
          <w:spacing w:val="1"/>
        </w:rPr>
        <w:t xml:space="preserve"> </w:t>
      </w:r>
      <w:r w:rsidRPr="00892C05">
        <w:t>ворота).</w:t>
      </w:r>
      <w:r w:rsidRPr="00892C05">
        <w:rPr>
          <w:spacing w:val="1"/>
        </w:rPr>
        <w:t xml:space="preserve"> </w:t>
      </w:r>
      <w:r w:rsidRPr="00892C05">
        <w:t>Педагог</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созданию</w:t>
      </w:r>
      <w:r w:rsidRPr="00892C05">
        <w:rPr>
          <w:spacing w:val="1"/>
        </w:rPr>
        <w:t xml:space="preserve"> </w:t>
      </w:r>
      <w:r w:rsidRPr="00892C05">
        <w:t>вариантов</w:t>
      </w:r>
      <w:r w:rsidRPr="00892C05">
        <w:rPr>
          <w:spacing w:val="1"/>
        </w:rPr>
        <w:t xml:space="preserve"> </w:t>
      </w:r>
      <w:r w:rsidRPr="00892C05">
        <w:t>конструкций,</w:t>
      </w:r>
      <w:r w:rsidRPr="00892C05">
        <w:rPr>
          <w:spacing w:val="1"/>
        </w:rPr>
        <w:t xml:space="preserve"> </w:t>
      </w:r>
      <w:r w:rsidRPr="00892C05">
        <w:t>добавляя другие детали (на столбики ворот ставить трехгранные призмы, рядом со столбами —</w:t>
      </w:r>
      <w:r w:rsidRPr="00892C05">
        <w:rPr>
          <w:spacing w:val="1"/>
        </w:rPr>
        <w:t xml:space="preserve"> </w:t>
      </w:r>
      <w:r w:rsidRPr="00892C05">
        <w:t>кубики и др.). Учит детей изменять постройки двумя способами: заменяя одни детали другими или</w:t>
      </w:r>
      <w:r w:rsidRPr="00892C05">
        <w:rPr>
          <w:spacing w:val="-57"/>
        </w:rPr>
        <w:t xml:space="preserve"> </w:t>
      </w:r>
      <w:r w:rsidRPr="00892C05">
        <w:t>надстраивая их в высоту, длину (низкая и высокая башенка, короткий и длинный поезд). Развивает</w:t>
      </w:r>
      <w:r w:rsidRPr="00892C05">
        <w:rPr>
          <w:spacing w:val="-57"/>
        </w:rPr>
        <w:t xml:space="preserve"> </w:t>
      </w:r>
      <w:r w:rsidRPr="00892C05">
        <w:t>у</w:t>
      </w:r>
      <w:r w:rsidRPr="00892C05">
        <w:rPr>
          <w:spacing w:val="1"/>
        </w:rPr>
        <w:t xml:space="preserve"> </w:t>
      </w:r>
      <w:r w:rsidRPr="00892C05">
        <w:t>детей</w:t>
      </w:r>
      <w:r w:rsidRPr="00892C05">
        <w:rPr>
          <w:spacing w:val="1"/>
        </w:rPr>
        <w:t xml:space="preserve"> </w:t>
      </w:r>
      <w:r w:rsidRPr="00892C05">
        <w:t>желание</w:t>
      </w:r>
      <w:r w:rsidRPr="00892C05">
        <w:rPr>
          <w:spacing w:val="1"/>
        </w:rPr>
        <w:t xml:space="preserve"> </w:t>
      </w:r>
      <w:r w:rsidRPr="00892C05">
        <w:t>сооружать</w:t>
      </w:r>
      <w:r w:rsidRPr="00892C05">
        <w:rPr>
          <w:spacing w:val="1"/>
        </w:rPr>
        <w:t xml:space="preserve"> </w:t>
      </w:r>
      <w:r w:rsidRPr="00892C05">
        <w:t>постройки</w:t>
      </w:r>
      <w:r w:rsidRPr="00892C05">
        <w:rPr>
          <w:spacing w:val="1"/>
        </w:rPr>
        <w:t xml:space="preserve"> </w:t>
      </w:r>
      <w:r w:rsidRPr="00892C05">
        <w:t>по</w:t>
      </w:r>
      <w:r w:rsidRPr="00892C05">
        <w:rPr>
          <w:spacing w:val="1"/>
        </w:rPr>
        <w:t xml:space="preserve"> </w:t>
      </w:r>
      <w:r w:rsidRPr="00892C05">
        <w:t>собственному</w:t>
      </w:r>
      <w:r w:rsidRPr="00892C05">
        <w:rPr>
          <w:spacing w:val="1"/>
        </w:rPr>
        <w:t xml:space="preserve"> </w:t>
      </w:r>
      <w:r w:rsidRPr="00892C05">
        <w:t>замыслу.</w:t>
      </w:r>
      <w:r w:rsidRPr="00892C05">
        <w:rPr>
          <w:spacing w:val="1"/>
        </w:rPr>
        <w:t xml:space="preserve"> </w:t>
      </w:r>
      <w:r w:rsidRPr="00892C05">
        <w:t>Продолжает</w:t>
      </w:r>
      <w:r w:rsidRPr="00892C05">
        <w:rPr>
          <w:spacing w:val="1"/>
        </w:rPr>
        <w:t xml:space="preserve"> </w:t>
      </w:r>
      <w:r w:rsidRPr="00892C05">
        <w:t>учить</w:t>
      </w:r>
      <w:r w:rsidRPr="00892C05">
        <w:rPr>
          <w:spacing w:val="1"/>
        </w:rPr>
        <w:t xml:space="preserve"> </w:t>
      </w:r>
      <w:r w:rsidRPr="00892C05">
        <w:t>детей</w:t>
      </w:r>
      <w:r w:rsidRPr="00892C05">
        <w:rPr>
          <w:spacing w:val="1"/>
        </w:rPr>
        <w:t xml:space="preserve"> </w:t>
      </w:r>
      <w:r w:rsidRPr="00892C05">
        <w:t>обыгрывать постройки, объединять их по сюжету: дорожка и дома — улица; стол, стул, диван —</w:t>
      </w:r>
      <w:r w:rsidRPr="00892C05">
        <w:rPr>
          <w:spacing w:val="1"/>
        </w:rPr>
        <w:t xml:space="preserve"> </w:t>
      </w:r>
      <w:r w:rsidRPr="00892C05">
        <w:t>мебель для кукол. Педагог приучает детей после игры аккуратно складывать детали в коробки.</w:t>
      </w:r>
      <w:r w:rsidRPr="00892C05">
        <w:rPr>
          <w:spacing w:val="1"/>
        </w:rPr>
        <w:t xml:space="preserve"> </w:t>
      </w:r>
      <w:r w:rsidRPr="00892C05">
        <w:t>Педагог</w:t>
      </w:r>
      <w:r w:rsidRPr="00892C05">
        <w:rPr>
          <w:spacing w:val="-2"/>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со свойствами</w:t>
      </w:r>
      <w:r w:rsidRPr="00892C05">
        <w:rPr>
          <w:spacing w:val="-1"/>
        </w:rPr>
        <w:t xml:space="preserve"> </w:t>
      </w:r>
      <w:r w:rsidRPr="00892C05">
        <w:t>песка,</w:t>
      </w:r>
      <w:r w:rsidRPr="00892C05">
        <w:rPr>
          <w:spacing w:val="1"/>
        </w:rPr>
        <w:t xml:space="preserve"> </w:t>
      </w:r>
      <w:r w:rsidRPr="00892C05">
        <w:t>снега, сооружая</w:t>
      </w:r>
      <w:r w:rsidRPr="00892C05">
        <w:rPr>
          <w:spacing w:val="-1"/>
        </w:rPr>
        <w:t xml:space="preserve"> </w:t>
      </w:r>
      <w:r w:rsidRPr="00892C05">
        <w:t>из</w:t>
      </w:r>
      <w:r w:rsidRPr="00892C05">
        <w:rPr>
          <w:spacing w:val="-1"/>
        </w:rPr>
        <w:t xml:space="preserve"> </w:t>
      </w:r>
      <w:r w:rsidRPr="00892C05">
        <w:t>них</w:t>
      </w:r>
      <w:r w:rsidRPr="00892C05">
        <w:rPr>
          <w:spacing w:val="-1"/>
        </w:rPr>
        <w:t xml:space="preserve"> </w:t>
      </w:r>
      <w:r w:rsidRPr="00892C05">
        <w:t>постройки.</w:t>
      </w:r>
    </w:p>
    <w:p w:rsidR="000646E5" w:rsidRPr="00892C05" w:rsidRDefault="000646E5" w:rsidP="000646E5">
      <w:pPr>
        <w:spacing w:before="1"/>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rPr>
          <w:i/>
        </w:rPr>
        <w:t>Слушание.</w:t>
      </w:r>
      <w:r w:rsidRPr="00892C05">
        <w:rPr>
          <w:i/>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слушать</w:t>
      </w:r>
      <w:r w:rsidRPr="00892C05">
        <w:rPr>
          <w:spacing w:val="1"/>
        </w:rPr>
        <w:t xml:space="preserve"> </w:t>
      </w:r>
      <w:r w:rsidRPr="00892C05">
        <w:t>музыкальное произведение до</w:t>
      </w:r>
      <w:r w:rsidRPr="00892C05">
        <w:rPr>
          <w:spacing w:val="1"/>
        </w:rPr>
        <w:t xml:space="preserve"> </w:t>
      </w:r>
      <w:r w:rsidRPr="00892C05">
        <w:t>конца, понимать</w:t>
      </w:r>
      <w:r w:rsidRPr="00892C05">
        <w:rPr>
          <w:spacing w:val="1"/>
        </w:rPr>
        <w:t xml:space="preserve"> </w:t>
      </w:r>
      <w:r w:rsidRPr="00892C05">
        <w:t>характер</w:t>
      </w:r>
      <w:r w:rsidRPr="00892C05">
        <w:rPr>
          <w:spacing w:val="1"/>
        </w:rPr>
        <w:t xml:space="preserve"> </w:t>
      </w:r>
      <w:r w:rsidRPr="00892C05">
        <w:t>музыки,</w:t>
      </w:r>
      <w:r w:rsidRPr="00892C05">
        <w:rPr>
          <w:spacing w:val="1"/>
        </w:rPr>
        <w:t xml:space="preserve"> </w:t>
      </w:r>
      <w:r w:rsidRPr="00892C05">
        <w:t>узнавать</w:t>
      </w:r>
      <w:r w:rsidRPr="00892C05">
        <w:rPr>
          <w:spacing w:val="1"/>
        </w:rPr>
        <w:t xml:space="preserve"> </w:t>
      </w:r>
      <w:r w:rsidRPr="00892C05">
        <w:t>и</w:t>
      </w:r>
      <w:r w:rsidRPr="00892C05">
        <w:rPr>
          <w:spacing w:val="1"/>
        </w:rPr>
        <w:t xml:space="preserve"> </w:t>
      </w:r>
      <w:r w:rsidRPr="00892C05">
        <w:t>определять,</w:t>
      </w:r>
      <w:r w:rsidRPr="00892C05">
        <w:rPr>
          <w:spacing w:val="1"/>
        </w:rPr>
        <w:t xml:space="preserve"> </w:t>
      </w:r>
      <w:r w:rsidRPr="00892C05">
        <w:t>сколько</w:t>
      </w:r>
      <w:r w:rsidRPr="00892C05">
        <w:rPr>
          <w:spacing w:val="1"/>
        </w:rPr>
        <w:t xml:space="preserve"> </w:t>
      </w:r>
      <w:r w:rsidRPr="00892C05">
        <w:t>частей</w:t>
      </w:r>
      <w:r w:rsidRPr="00892C05">
        <w:rPr>
          <w:spacing w:val="1"/>
        </w:rPr>
        <w:t xml:space="preserve"> </w:t>
      </w:r>
      <w:r w:rsidRPr="00892C05">
        <w:t>в</w:t>
      </w:r>
      <w:r w:rsidRPr="00892C05">
        <w:rPr>
          <w:spacing w:val="1"/>
        </w:rPr>
        <w:t xml:space="preserve"> </w:t>
      </w:r>
      <w:r w:rsidRPr="00892C05">
        <w:t>произведении;</w:t>
      </w:r>
      <w:r w:rsidRPr="00892C05">
        <w:rPr>
          <w:spacing w:val="1"/>
        </w:rPr>
        <w:t xml:space="preserve"> </w:t>
      </w:r>
      <w:r w:rsidRPr="00892C05">
        <w:t>выражать</w:t>
      </w:r>
      <w:r w:rsidRPr="00892C05">
        <w:rPr>
          <w:spacing w:val="1"/>
        </w:rPr>
        <w:t xml:space="preserve"> </w:t>
      </w:r>
      <w:r w:rsidRPr="00892C05">
        <w:t>свои</w:t>
      </w:r>
      <w:r w:rsidRPr="00892C05">
        <w:rPr>
          <w:spacing w:val="1"/>
        </w:rPr>
        <w:t xml:space="preserve"> </w:t>
      </w:r>
      <w:r w:rsidRPr="00892C05">
        <w:t>впечатления</w:t>
      </w:r>
      <w:r w:rsidRPr="00892C05">
        <w:rPr>
          <w:spacing w:val="1"/>
        </w:rPr>
        <w:t xml:space="preserve"> </w:t>
      </w:r>
      <w:r w:rsidRPr="00892C05">
        <w:t>после</w:t>
      </w:r>
      <w:r w:rsidRPr="00892C05">
        <w:rPr>
          <w:spacing w:val="1"/>
        </w:rPr>
        <w:t xml:space="preserve"> </w:t>
      </w:r>
      <w:r w:rsidRPr="00892C05">
        <w:t>прослушивания</w:t>
      </w:r>
      <w:r w:rsidRPr="00892C05">
        <w:rPr>
          <w:spacing w:val="1"/>
        </w:rPr>
        <w:t xml:space="preserve"> </w:t>
      </w:r>
      <w:r w:rsidRPr="00892C05">
        <w:t>словом,</w:t>
      </w:r>
      <w:r w:rsidRPr="00892C05">
        <w:rPr>
          <w:spacing w:val="1"/>
        </w:rPr>
        <w:t xml:space="preserve"> </w:t>
      </w:r>
      <w:r w:rsidRPr="00892C05">
        <w:t>мимикой,</w:t>
      </w:r>
      <w:r w:rsidRPr="00892C05">
        <w:rPr>
          <w:spacing w:val="1"/>
        </w:rPr>
        <w:t xml:space="preserve"> </w:t>
      </w:r>
      <w:r w:rsidRPr="00892C05">
        <w:t>жестом.</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способность</w:t>
      </w:r>
      <w:r w:rsidRPr="00892C05">
        <w:rPr>
          <w:spacing w:val="1"/>
        </w:rPr>
        <w:t xml:space="preserve"> </w:t>
      </w:r>
      <w:r w:rsidRPr="00892C05">
        <w:t>различать звуки по высоте в пределах октавы — септимы, замечать изменение в силе звучания</w:t>
      </w:r>
      <w:r w:rsidRPr="00892C05">
        <w:rPr>
          <w:spacing w:val="1"/>
        </w:rPr>
        <w:t xml:space="preserve"> </w:t>
      </w:r>
      <w:r w:rsidRPr="00892C05">
        <w:t>мелодии</w:t>
      </w:r>
      <w:r w:rsidRPr="00892C05">
        <w:rPr>
          <w:spacing w:val="1"/>
        </w:rPr>
        <w:t xml:space="preserve"> </w:t>
      </w:r>
      <w:r w:rsidRPr="00892C05">
        <w:t>(громко,</w:t>
      </w:r>
      <w:r w:rsidRPr="00892C05">
        <w:rPr>
          <w:spacing w:val="1"/>
        </w:rPr>
        <w:t xml:space="preserve"> </w:t>
      </w:r>
      <w:r w:rsidRPr="00892C05">
        <w:t>тихо).</w:t>
      </w:r>
      <w:r w:rsidRPr="00892C05">
        <w:rPr>
          <w:spacing w:val="1"/>
        </w:rPr>
        <w:t xml:space="preserve"> </w:t>
      </w:r>
      <w:r w:rsidRPr="00892C05">
        <w:t>Совершенствует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различать</w:t>
      </w:r>
      <w:r w:rsidRPr="00892C05">
        <w:rPr>
          <w:spacing w:val="1"/>
        </w:rPr>
        <w:t xml:space="preserve"> </w:t>
      </w:r>
      <w:r w:rsidRPr="00892C05">
        <w:t>звучание</w:t>
      </w:r>
      <w:r w:rsidRPr="00892C05">
        <w:rPr>
          <w:spacing w:val="1"/>
        </w:rPr>
        <w:t xml:space="preserve"> </w:t>
      </w:r>
      <w:r w:rsidRPr="00892C05">
        <w:t>музыкальных</w:t>
      </w:r>
      <w:r w:rsidRPr="00892C05">
        <w:rPr>
          <w:spacing w:val="1"/>
        </w:rPr>
        <w:t xml:space="preserve"> </w:t>
      </w:r>
      <w:r w:rsidRPr="00892C05">
        <w:t>игрушек, детских музыкальных инструментов (музыкальный молоточек, шарманка, погремушка,</w:t>
      </w:r>
      <w:r w:rsidRPr="00892C05">
        <w:rPr>
          <w:spacing w:val="1"/>
        </w:rPr>
        <w:t xml:space="preserve"> </w:t>
      </w:r>
      <w:r w:rsidRPr="00892C05">
        <w:t>барабан,</w:t>
      </w:r>
      <w:r w:rsidRPr="00892C05">
        <w:rPr>
          <w:spacing w:val="-1"/>
        </w:rPr>
        <w:t xml:space="preserve"> </w:t>
      </w:r>
      <w:r w:rsidRPr="00892C05">
        <w:t>бубен, металлофон</w:t>
      </w:r>
      <w:r w:rsidRPr="00892C05">
        <w:rPr>
          <w:spacing w:val="1"/>
        </w:rPr>
        <w:t xml:space="preserve"> </w:t>
      </w:r>
      <w:r w:rsidRPr="00892C05">
        <w:t>и др.).</w:t>
      </w:r>
    </w:p>
    <w:p w:rsidR="000646E5" w:rsidRPr="00892C05" w:rsidRDefault="000646E5" w:rsidP="000646E5">
      <w:pPr>
        <w:pStyle w:val="a3"/>
        <w:spacing w:before="1" w:line="276" w:lineRule="auto"/>
        <w:ind w:right="-70"/>
      </w:pPr>
      <w:r w:rsidRPr="00892C05">
        <w:rPr>
          <w:i/>
        </w:rPr>
        <w:t xml:space="preserve">Пение. </w:t>
      </w:r>
      <w:r w:rsidRPr="00892C05">
        <w:t>Педагог способствует развитию у детей певческих навыков: петь без напряжения в</w:t>
      </w:r>
      <w:r w:rsidRPr="00892C05">
        <w:rPr>
          <w:spacing w:val="1"/>
        </w:rPr>
        <w:t xml:space="preserve"> </w:t>
      </w:r>
      <w:r w:rsidRPr="00892C05">
        <w:t>диапазоне ре (ми) — ля (си), в одном темпе со всеми, чисто и ясно произносить слова, передавать</w:t>
      </w:r>
      <w:r w:rsidRPr="00892C05">
        <w:rPr>
          <w:spacing w:val="1"/>
        </w:rPr>
        <w:t xml:space="preserve"> </w:t>
      </w:r>
      <w:r w:rsidRPr="00892C05">
        <w:t>характер</w:t>
      </w:r>
      <w:r w:rsidRPr="00892C05">
        <w:rPr>
          <w:spacing w:val="-1"/>
        </w:rPr>
        <w:t xml:space="preserve"> </w:t>
      </w:r>
      <w:r w:rsidRPr="00892C05">
        <w:t>песни (весело,</w:t>
      </w:r>
      <w:r w:rsidRPr="00892C05">
        <w:rPr>
          <w:spacing w:val="-1"/>
        </w:rPr>
        <w:t xml:space="preserve"> </w:t>
      </w:r>
      <w:r w:rsidRPr="00892C05">
        <w:t>протяжно, ласково,</w:t>
      </w:r>
      <w:r w:rsidRPr="00892C05">
        <w:rPr>
          <w:spacing w:val="2"/>
        </w:rPr>
        <w:t xml:space="preserve"> </w:t>
      </w:r>
      <w:r w:rsidRPr="00892C05">
        <w:t>напевно).</w:t>
      </w:r>
    </w:p>
    <w:p w:rsidR="000646E5" w:rsidRPr="00892C05" w:rsidRDefault="000646E5" w:rsidP="000646E5">
      <w:pPr>
        <w:spacing w:line="275" w:lineRule="exact"/>
        <w:ind w:left="921" w:right="-70"/>
        <w:jc w:val="both"/>
        <w:rPr>
          <w:sz w:val="24"/>
          <w:szCs w:val="24"/>
        </w:rPr>
      </w:pPr>
      <w:r w:rsidRPr="00892C05">
        <w:rPr>
          <w:i/>
          <w:sz w:val="24"/>
          <w:szCs w:val="24"/>
        </w:rPr>
        <w:t>Песенное</w:t>
      </w:r>
      <w:r w:rsidRPr="00892C05">
        <w:rPr>
          <w:i/>
          <w:spacing w:val="28"/>
          <w:sz w:val="24"/>
          <w:szCs w:val="24"/>
        </w:rPr>
        <w:t xml:space="preserve"> </w:t>
      </w:r>
      <w:r w:rsidRPr="00892C05">
        <w:rPr>
          <w:i/>
          <w:sz w:val="24"/>
          <w:szCs w:val="24"/>
        </w:rPr>
        <w:t>творчество.</w:t>
      </w:r>
      <w:r w:rsidRPr="00892C05">
        <w:rPr>
          <w:i/>
          <w:spacing w:val="35"/>
          <w:sz w:val="24"/>
          <w:szCs w:val="24"/>
        </w:rPr>
        <w:t xml:space="preserve"> </w:t>
      </w:r>
      <w:r w:rsidRPr="00892C05">
        <w:rPr>
          <w:sz w:val="24"/>
          <w:szCs w:val="24"/>
        </w:rPr>
        <w:t>Педагог</w:t>
      </w:r>
      <w:r w:rsidRPr="00892C05">
        <w:rPr>
          <w:spacing w:val="35"/>
          <w:sz w:val="24"/>
          <w:szCs w:val="24"/>
        </w:rPr>
        <w:t xml:space="preserve"> </w:t>
      </w:r>
      <w:r w:rsidRPr="00892C05">
        <w:rPr>
          <w:sz w:val="24"/>
          <w:szCs w:val="24"/>
        </w:rPr>
        <w:t>учит</w:t>
      </w:r>
      <w:r w:rsidRPr="00892C05">
        <w:rPr>
          <w:spacing w:val="31"/>
          <w:sz w:val="24"/>
          <w:szCs w:val="24"/>
        </w:rPr>
        <w:t xml:space="preserve"> </w:t>
      </w:r>
      <w:r w:rsidRPr="00892C05">
        <w:rPr>
          <w:sz w:val="24"/>
          <w:szCs w:val="24"/>
        </w:rPr>
        <w:t>детей</w:t>
      </w:r>
      <w:r w:rsidRPr="00892C05">
        <w:rPr>
          <w:spacing w:val="31"/>
          <w:sz w:val="24"/>
          <w:szCs w:val="24"/>
        </w:rPr>
        <w:t xml:space="preserve"> </w:t>
      </w:r>
      <w:r w:rsidRPr="00892C05">
        <w:rPr>
          <w:sz w:val="24"/>
          <w:szCs w:val="24"/>
        </w:rPr>
        <w:t>допевать</w:t>
      </w:r>
      <w:r w:rsidRPr="00892C05">
        <w:rPr>
          <w:spacing w:val="31"/>
          <w:sz w:val="24"/>
          <w:szCs w:val="24"/>
        </w:rPr>
        <w:t xml:space="preserve"> </w:t>
      </w:r>
      <w:r w:rsidRPr="00892C05">
        <w:rPr>
          <w:sz w:val="24"/>
          <w:szCs w:val="24"/>
        </w:rPr>
        <w:t>мелодии</w:t>
      </w:r>
      <w:r w:rsidRPr="00892C05">
        <w:rPr>
          <w:spacing w:val="30"/>
          <w:sz w:val="24"/>
          <w:szCs w:val="24"/>
        </w:rPr>
        <w:t xml:space="preserve"> </w:t>
      </w:r>
      <w:r w:rsidRPr="00892C05">
        <w:rPr>
          <w:sz w:val="24"/>
          <w:szCs w:val="24"/>
        </w:rPr>
        <w:t>колыбельных</w:t>
      </w:r>
      <w:r w:rsidRPr="00892C05">
        <w:rPr>
          <w:spacing w:val="29"/>
          <w:sz w:val="24"/>
          <w:szCs w:val="24"/>
        </w:rPr>
        <w:t xml:space="preserve"> </w:t>
      </w:r>
      <w:r w:rsidRPr="00892C05">
        <w:rPr>
          <w:sz w:val="24"/>
          <w:szCs w:val="24"/>
        </w:rPr>
        <w:t>песен</w:t>
      </w:r>
      <w:r w:rsidRPr="00892C05">
        <w:rPr>
          <w:spacing w:val="31"/>
          <w:sz w:val="24"/>
          <w:szCs w:val="24"/>
        </w:rPr>
        <w:t xml:space="preserve"> </w:t>
      </w:r>
      <w:r w:rsidRPr="00892C05">
        <w:rPr>
          <w:sz w:val="24"/>
          <w:szCs w:val="24"/>
        </w:rPr>
        <w:t>на</w:t>
      </w:r>
      <w:r w:rsidRPr="00892C05">
        <w:rPr>
          <w:spacing w:val="29"/>
          <w:sz w:val="24"/>
          <w:szCs w:val="24"/>
        </w:rPr>
        <w:t xml:space="preserve"> </w:t>
      </w:r>
      <w:r w:rsidRPr="00892C05">
        <w:rPr>
          <w:sz w:val="24"/>
          <w:szCs w:val="24"/>
        </w:rPr>
        <w:t>слог</w:t>
      </w:r>
    </w:p>
    <w:p w:rsidR="000646E5" w:rsidRPr="00892C05" w:rsidRDefault="000646E5" w:rsidP="000646E5">
      <w:pPr>
        <w:pStyle w:val="a3"/>
        <w:spacing w:before="43" w:line="276" w:lineRule="auto"/>
        <w:ind w:right="-70" w:firstLine="0"/>
      </w:pPr>
      <w:r w:rsidRPr="00892C05">
        <w:t>«баю-баю» и</w:t>
      </w:r>
      <w:r w:rsidRPr="00892C05">
        <w:rPr>
          <w:spacing w:val="1"/>
        </w:rPr>
        <w:t xml:space="preserve"> </w:t>
      </w:r>
      <w:r w:rsidRPr="00892C05">
        <w:t>веселых</w:t>
      </w:r>
      <w:r w:rsidRPr="00892C05">
        <w:rPr>
          <w:spacing w:val="1"/>
        </w:rPr>
        <w:t xml:space="preserve"> </w:t>
      </w:r>
      <w:r w:rsidRPr="00892C05">
        <w:t>мелодий</w:t>
      </w:r>
      <w:r w:rsidRPr="00892C05">
        <w:rPr>
          <w:spacing w:val="1"/>
        </w:rPr>
        <w:t xml:space="preserve"> </w:t>
      </w:r>
      <w:r w:rsidRPr="00892C05">
        <w:t>на слог</w:t>
      </w:r>
      <w:r w:rsidRPr="00892C05">
        <w:rPr>
          <w:spacing w:val="1"/>
        </w:rPr>
        <w:t xml:space="preserve"> </w:t>
      </w:r>
      <w:r w:rsidRPr="00892C05">
        <w:t>«ля-ля». Способствует</w:t>
      </w:r>
      <w:r w:rsidRPr="00892C05">
        <w:rPr>
          <w:spacing w:val="1"/>
        </w:rPr>
        <w:t xml:space="preserve"> </w:t>
      </w:r>
      <w:r w:rsidRPr="00892C05">
        <w:t>у детей</w:t>
      </w:r>
      <w:r w:rsidRPr="00892C05">
        <w:rPr>
          <w:spacing w:val="1"/>
        </w:rPr>
        <w:t xml:space="preserve"> </w:t>
      </w:r>
      <w:r w:rsidRPr="00892C05">
        <w:t>формированию навыка</w:t>
      </w:r>
      <w:r w:rsidRPr="00892C05">
        <w:rPr>
          <w:spacing w:val="1"/>
        </w:rPr>
        <w:t xml:space="preserve"> </w:t>
      </w:r>
      <w:r w:rsidRPr="00892C05">
        <w:t>сочинительства</w:t>
      </w:r>
      <w:r w:rsidRPr="00892C05">
        <w:rPr>
          <w:spacing w:val="-2"/>
        </w:rPr>
        <w:t xml:space="preserve"> </w:t>
      </w:r>
      <w:r w:rsidRPr="00892C05">
        <w:t>веселых</w:t>
      </w:r>
      <w:r w:rsidRPr="00892C05">
        <w:rPr>
          <w:spacing w:val="2"/>
        </w:rPr>
        <w:t xml:space="preserve"> </w:t>
      </w:r>
      <w:r w:rsidRPr="00892C05">
        <w:t>и грустных мелодий</w:t>
      </w:r>
      <w:r w:rsidRPr="00892C05">
        <w:rPr>
          <w:spacing w:val="-2"/>
        </w:rPr>
        <w:t xml:space="preserve"> </w:t>
      </w:r>
      <w:r w:rsidRPr="00892C05">
        <w:t>по образцу.</w:t>
      </w:r>
    </w:p>
    <w:p w:rsidR="000646E5" w:rsidRPr="00892C05" w:rsidRDefault="000646E5" w:rsidP="000646E5">
      <w:pPr>
        <w:pStyle w:val="a3"/>
        <w:spacing w:line="276" w:lineRule="auto"/>
        <w:ind w:right="-70"/>
      </w:pPr>
      <w:r w:rsidRPr="00892C05">
        <w:rPr>
          <w:i/>
        </w:rPr>
        <w:t>Музыкально-ритмические</w:t>
      </w:r>
      <w:r w:rsidRPr="00892C05">
        <w:rPr>
          <w:i/>
          <w:spacing w:val="1"/>
        </w:rPr>
        <w:t xml:space="preserve"> </w:t>
      </w:r>
      <w:r w:rsidRPr="00892C05">
        <w:rPr>
          <w:i/>
        </w:rPr>
        <w:t>движения.</w:t>
      </w:r>
      <w:r w:rsidRPr="00892C05">
        <w:rPr>
          <w:i/>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двигаться</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двухчастной формой музыки и силой ее звучания (громко, тихо); реагировать на начало звучания</w:t>
      </w:r>
      <w:r w:rsidRPr="00892C05">
        <w:rPr>
          <w:spacing w:val="1"/>
        </w:rPr>
        <w:t xml:space="preserve"> </w:t>
      </w:r>
      <w:r w:rsidRPr="00892C05">
        <w:t>музыки и ее окончание. Совершенствует у детей навыки основных движений (ходьба и бег). Учит</w:t>
      </w:r>
      <w:r w:rsidRPr="00892C05">
        <w:rPr>
          <w:spacing w:val="1"/>
        </w:rPr>
        <w:t xml:space="preserve"> </w:t>
      </w:r>
      <w:r w:rsidRPr="00892C05">
        <w:t>детей маршировать вместе со всеми и индивидуально, бегать легко, в умеренном и быстром темпе</w:t>
      </w:r>
      <w:r w:rsidRPr="00892C05">
        <w:rPr>
          <w:spacing w:val="1"/>
        </w:rPr>
        <w:t xml:space="preserve"> </w:t>
      </w:r>
      <w:r w:rsidRPr="00892C05">
        <w:t>под</w:t>
      </w:r>
      <w:r w:rsidRPr="00892C05">
        <w:rPr>
          <w:spacing w:val="1"/>
        </w:rPr>
        <w:t xml:space="preserve"> </w:t>
      </w:r>
      <w:r w:rsidRPr="00892C05">
        <w:t>музыку.</w:t>
      </w:r>
      <w:r w:rsidRPr="00892C05">
        <w:rPr>
          <w:spacing w:val="1"/>
        </w:rPr>
        <w:t xml:space="preserve"> </w:t>
      </w:r>
      <w:r w:rsidRPr="00892C05">
        <w:t>Педагог</w:t>
      </w:r>
      <w:r w:rsidRPr="00892C05">
        <w:rPr>
          <w:spacing w:val="1"/>
        </w:rPr>
        <w:t xml:space="preserve"> </w:t>
      </w:r>
      <w:r w:rsidRPr="00892C05">
        <w:t>улучшает</w:t>
      </w:r>
      <w:r w:rsidRPr="00892C05">
        <w:rPr>
          <w:spacing w:val="1"/>
        </w:rPr>
        <w:t xml:space="preserve"> </w:t>
      </w:r>
      <w:r w:rsidRPr="00892C05">
        <w:t>качество</w:t>
      </w:r>
      <w:r w:rsidRPr="00892C05">
        <w:rPr>
          <w:spacing w:val="1"/>
        </w:rPr>
        <w:t xml:space="preserve"> </w:t>
      </w:r>
      <w:r w:rsidRPr="00892C05">
        <w:t>исполнения</w:t>
      </w:r>
      <w:r w:rsidRPr="00892C05">
        <w:rPr>
          <w:spacing w:val="1"/>
        </w:rPr>
        <w:t xml:space="preserve"> </w:t>
      </w:r>
      <w:r w:rsidRPr="00892C05">
        <w:t>танцевальных</w:t>
      </w:r>
      <w:r w:rsidRPr="00892C05">
        <w:rPr>
          <w:spacing w:val="1"/>
        </w:rPr>
        <w:t xml:space="preserve"> </w:t>
      </w:r>
      <w:r w:rsidRPr="00892C05">
        <w:t>движений:</w:t>
      </w:r>
      <w:r w:rsidRPr="00892C05">
        <w:rPr>
          <w:spacing w:val="1"/>
        </w:rPr>
        <w:t xml:space="preserve"> </w:t>
      </w:r>
      <w:r w:rsidRPr="00892C05">
        <w:t>притопыванию</w:t>
      </w:r>
      <w:r w:rsidRPr="00892C05">
        <w:rPr>
          <w:spacing w:val="1"/>
        </w:rPr>
        <w:t xml:space="preserve"> </w:t>
      </w:r>
      <w:r w:rsidRPr="00892C05">
        <w:t>попеременно</w:t>
      </w:r>
      <w:r w:rsidRPr="00892C05">
        <w:rPr>
          <w:spacing w:val="1"/>
        </w:rPr>
        <w:t xml:space="preserve"> </w:t>
      </w:r>
      <w:r w:rsidRPr="00892C05">
        <w:t>двумя</w:t>
      </w:r>
      <w:r w:rsidRPr="00892C05">
        <w:rPr>
          <w:spacing w:val="1"/>
        </w:rPr>
        <w:t xml:space="preserve"> </w:t>
      </w:r>
      <w:r w:rsidRPr="00892C05">
        <w:t>ногами</w:t>
      </w:r>
      <w:r w:rsidRPr="00892C05">
        <w:rPr>
          <w:spacing w:val="1"/>
        </w:rPr>
        <w:t xml:space="preserve"> </w:t>
      </w:r>
      <w:r w:rsidRPr="00892C05">
        <w:t>и</w:t>
      </w:r>
      <w:r w:rsidRPr="00892C05">
        <w:rPr>
          <w:spacing w:val="1"/>
        </w:rPr>
        <w:t xml:space="preserve"> </w:t>
      </w:r>
      <w:r w:rsidRPr="00892C05">
        <w:t>одной</w:t>
      </w:r>
      <w:r w:rsidRPr="00892C05">
        <w:rPr>
          <w:spacing w:val="1"/>
        </w:rPr>
        <w:t xml:space="preserve"> </w:t>
      </w:r>
      <w:r w:rsidRPr="00892C05">
        <w:t>ногой.</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кружиться</w:t>
      </w:r>
      <w:r w:rsidRPr="00892C05">
        <w:rPr>
          <w:spacing w:val="1"/>
        </w:rPr>
        <w:t xml:space="preserve"> </w:t>
      </w:r>
      <w:r w:rsidRPr="00892C05">
        <w:t>в</w:t>
      </w:r>
      <w:r w:rsidRPr="00892C05">
        <w:rPr>
          <w:spacing w:val="60"/>
        </w:rPr>
        <w:t xml:space="preserve"> </w:t>
      </w:r>
      <w:r w:rsidRPr="00892C05">
        <w:t>парах,</w:t>
      </w:r>
      <w:r w:rsidRPr="00892C05">
        <w:rPr>
          <w:spacing w:val="1"/>
        </w:rPr>
        <w:t xml:space="preserve"> </w:t>
      </w:r>
      <w:r w:rsidRPr="00892C05">
        <w:t>выполнять</w:t>
      </w:r>
      <w:r w:rsidRPr="00892C05">
        <w:rPr>
          <w:spacing w:val="1"/>
        </w:rPr>
        <w:t xml:space="preserve"> </w:t>
      </w:r>
      <w:r w:rsidRPr="00892C05">
        <w:t>прямой</w:t>
      </w:r>
      <w:r w:rsidRPr="00892C05">
        <w:rPr>
          <w:spacing w:val="1"/>
        </w:rPr>
        <w:t xml:space="preserve"> </w:t>
      </w:r>
      <w:r w:rsidRPr="00892C05">
        <w:t>галоп,</w:t>
      </w:r>
      <w:r w:rsidRPr="00892C05">
        <w:rPr>
          <w:spacing w:val="1"/>
        </w:rPr>
        <w:t xml:space="preserve"> </w:t>
      </w:r>
      <w:r w:rsidRPr="00892C05">
        <w:t>двигаться</w:t>
      </w:r>
      <w:r w:rsidRPr="00892C05">
        <w:rPr>
          <w:spacing w:val="1"/>
        </w:rPr>
        <w:t xml:space="preserve"> </w:t>
      </w:r>
      <w:r w:rsidRPr="00892C05">
        <w:t>под</w:t>
      </w:r>
      <w:r w:rsidRPr="00892C05">
        <w:rPr>
          <w:spacing w:val="1"/>
        </w:rPr>
        <w:t xml:space="preserve"> </w:t>
      </w:r>
      <w:r w:rsidRPr="00892C05">
        <w:t>музыку</w:t>
      </w:r>
      <w:r w:rsidRPr="00892C05">
        <w:rPr>
          <w:spacing w:val="1"/>
        </w:rPr>
        <w:t xml:space="preserve"> </w:t>
      </w:r>
      <w:r w:rsidRPr="00892C05">
        <w:t>ритмично</w:t>
      </w:r>
      <w:r w:rsidRPr="00892C05">
        <w:rPr>
          <w:spacing w:val="1"/>
        </w:rPr>
        <w:t xml:space="preserve"> </w:t>
      </w:r>
      <w:r w:rsidRPr="00892C05">
        <w:t>и</w:t>
      </w:r>
      <w:r w:rsidRPr="00892C05">
        <w:rPr>
          <w:spacing w:val="1"/>
        </w:rPr>
        <w:t xml:space="preserve"> </w:t>
      </w:r>
      <w:r w:rsidRPr="00892C05">
        <w:t>согласно</w:t>
      </w:r>
      <w:r w:rsidRPr="00892C05">
        <w:rPr>
          <w:spacing w:val="1"/>
        </w:rPr>
        <w:t xml:space="preserve"> </w:t>
      </w:r>
      <w:r w:rsidRPr="00892C05">
        <w:t>темпу</w:t>
      </w:r>
      <w:r w:rsidRPr="00892C05">
        <w:rPr>
          <w:spacing w:val="1"/>
        </w:rPr>
        <w:t xml:space="preserve"> </w:t>
      </w:r>
      <w:r w:rsidRPr="00892C05">
        <w:t>и</w:t>
      </w:r>
      <w:r w:rsidRPr="00892C05">
        <w:rPr>
          <w:spacing w:val="1"/>
        </w:rPr>
        <w:t xml:space="preserve"> </w:t>
      </w:r>
      <w:r w:rsidRPr="00892C05">
        <w:t>характеру</w:t>
      </w:r>
      <w:r w:rsidRPr="00892C05">
        <w:rPr>
          <w:spacing w:val="1"/>
        </w:rPr>
        <w:t xml:space="preserve"> </w:t>
      </w:r>
      <w:r w:rsidRPr="00892C05">
        <w:t>музыкального произведения с предметами, игрушками и без них. Педагог способствует у детей</w:t>
      </w:r>
      <w:r w:rsidRPr="00892C05">
        <w:rPr>
          <w:spacing w:val="1"/>
        </w:rPr>
        <w:t xml:space="preserve"> </w:t>
      </w:r>
      <w:r w:rsidRPr="00892C05">
        <w:t>развитию навыков выразительной и эмоциональной передачи игровых и сказочных образов: идет</w:t>
      </w:r>
      <w:r w:rsidRPr="00892C05">
        <w:rPr>
          <w:spacing w:val="1"/>
        </w:rPr>
        <w:t xml:space="preserve"> </w:t>
      </w:r>
      <w:r w:rsidRPr="00892C05">
        <w:t>медведь,</w:t>
      </w:r>
      <w:r w:rsidRPr="00892C05">
        <w:rPr>
          <w:spacing w:val="1"/>
        </w:rPr>
        <w:t xml:space="preserve"> </w:t>
      </w:r>
      <w:r w:rsidRPr="00892C05">
        <w:t>крадется</w:t>
      </w:r>
      <w:r w:rsidRPr="00892C05">
        <w:rPr>
          <w:spacing w:val="1"/>
        </w:rPr>
        <w:t xml:space="preserve"> </w:t>
      </w:r>
      <w:r w:rsidRPr="00892C05">
        <w:t>кошка,</w:t>
      </w:r>
      <w:r w:rsidRPr="00892C05">
        <w:rPr>
          <w:spacing w:val="1"/>
        </w:rPr>
        <w:t xml:space="preserve"> </w:t>
      </w:r>
      <w:r w:rsidRPr="00892C05">
        <w:t>бегают</w:t>
      </w:r>
      <w:r w:rsidRPr="00892C05">
        <w:rPr>
          <w:spacing w:val="1"/>
        </w:rPr>
        <w:t xml:space="preserve"> </w:t>
      </w:r>
      <w:r w:rsidRPr="00892C05">
        <w:t>мышата,</w:t>
      </w:r>
      <w:r w:rsidRPr="00892C05">
        <w:rPr>
          <w:spacing w:val="1"/>
        </w:rPr>
        <w:t xml:space="preserve"> </w:t>
      </w:r>
      <w:r w:rsidRPr="00892C05">
        <w:t>скачет</w:t>
      </w:r>
      <w:r w:rsidRPr="00892C05">
        <w:rPr>
          <w:spacing w:val="1"/>
        </w:rPr>
        <w:t xml:space="preserve"> </w:t>
      </w:r>
      <w:r w:rsidRPr="00892C05">
        <w:t>зайка,</w:t>
      </w:r>
      <w:r w:rsidRPr="00892C05">
        <w:rPr>
          <w:spacing w:val="1"/>
        </w:rPr>
        <w:t xml:space="preserve"> </w:t>
      </w:r>
      <w:r w:rsidRPr="00892C05">
        <w:t>ходит</w:t>
      </w:r>
      <w:r w:rsidRPr="00892C05">
        <w:rPr>
          <w:spacing w:val="1"/>
        </w:rPr>
        <w:t xml:space="preserve"> </w:t>
      </w:r>
      <w:r w:rsidRPr="00892C05">
        <w:t>петушок,</w:t>
      </w:r>
      <w:r w:rsidRPr="00892C05">
        <w:rPr>
          <w:spacing w:val="1"/>
        </w:rPr>
        <w:t xml:space="preserve"> </w:t>
      </w:r>
      <w:r w:rsidRPr="00892C05">
        <w:t>клюют</w:t>
      </w:r>
      <w:r w:rsidRPr="00892C05">
        <w:rPr>
          <w:spacing w:val="60"/>
        </w:rPr>
        <w:t xml:space="preserve"> </w:t>
      </w:r>
      <w:r w:rsidRPr="00892C05">
        <w:t>зернышки</w:t>
      </w:r>
      <w:r w:rsidRPr="00892C05">
        <w:rPr>
          <w:spacing w:val="1"/>
        </w:rPr>
        <w:t xml:space="preserve"> </w:t>
      </w:r>
      <w:r w:rsidRPr="00892C05">
        <w:t>цыплята,</w:t>
      </w:r>
      <w:r w:rsidRPr="00892C05">
        <w:rPr>
          <w:spacing w:val="-1"/>
        </w:rPr>
        <w:t xml:space="preserve"> </w:t>
      </w:r>
      <w:r w:rsidRPr="00892C05">
        <w:t>летают птички и т. д.</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активизирует</w:t>
      </w:r>
      <w:r w:rsidRPr="00892C05">
        <w:rPr>
          <w:spacing w:val="1"/>
        </w:rPr>
        <w:t xml:space="preserve"> </w:t>
      </w:r>
      <w:r w:rsidRPr="00892C05">
        <w:t>танцевально-игровое</w:t>
      </w:r>
      <w:r w:rsidRPr="00892C05">
        <w:rPr>
          <w:spacing w:val="1"/>
        </w:rPr>
        <w:t xml:space="preserve"> </w:t>
      </w:r>
      <w:r w:rsidRPr="00892C05">
        <w:t>творчество</w:t>
      </w:r>
      <w:r w:rsidRPr="00892C05">
        <w:rPr>
          <w:spacing w:val="1"/>
        </w:rPr>
        <w:t xml:space="preserve"> </w:t>
      </w:r>
      <w:r w:rsidRPr="00892C05">
        <w:t>детей.</w:t>
      </w:r>
      <w:r w:rsidRPr="00892C05">
        <w:rPr>
          <w:spacing w:val="1"/>
        </w:rPr>
        <w:t xml:space="preserve"> </w:t>
      </w:r>
      <w:r w:rsidRPr="00892C05">
        <w:t>Поддерживает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выполнение танцевальных</w:t>
      </w:r>
      <w:r w:rsidRPr="00892C05">
        <w:rPr>
          <w:spacing w:val="1"/>
        </w:rPr>
        <w:t xml:space="preserve"> </w:t>
      </w:r>
      <w:r w:rsidRPr="00892C05">
        <w:t>движений</w:t>
      </w:r>
      <w:r w:rsidRPr="00892C05">
        <w:rPr>
          <w:spacing w:val="1"/>
        </w:rPr>
        <w:t xml:space="preserve"> </w:t>
      </w:r>
      <w:r w:rsidRPr="00892C05">
        <w:t>под</w:t>
      </w:r>
      <w:r w:rsidRPr="00892C05">
        <w:rPr>
          <w:spacing w:val="1"/>
        </w:rPr>
        <w:t xml:space="preserve"> </w:t>
      </w:r>
      <w:r w:rsidRPr="00892C05">
        <w:t>плясовые</w:t>
      </w:r>
      <w:r w:rsidRPr="00892C05">
        <w:rPr>
          <w:spacing w:val="1"/>
        </w:rPr>
        <w:t xml:space="preserve"> </w:t>
      </w:r>
      <w:r w:rsidRPr="00892C05">
        <w:t>мелодии.</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точности выполнения</w:t>
      </w:r>
      <w:r w:rsidRPr="00892C05">
        <w:rPr>
          <w:spacing w:val="-1"/>
        </w:rPr>
        <w:t xml:space="preserve"> </w:t>
      </w:r>
      <w:r w:rsidRPr="00892C05">
        <w:t>движений,</w:t>
      </w:r>
      <w:r w:rsidRPr="00892C05">
        <w:rPr>
          <w:spacing w:val="-4"/>
        </w:rPr>
        <w:t xml:space="preserve"> </w:t>
      </w:r>
      <w:r w:rsidRPr="00892C05">
        <w:t>передающие</w:t>
      </w:r>
      <w:r w:rsidRPr="00892C05">
        <w:rPr>
          <w:spacing w:val="-1"/>
        </w:rPr>
        <w:t xml:space="preserve"> </w:t>
      </w:r>
      <w:r w:rsidRPr="00892C05">
        <w:t>характер</w:t>
      </w:r>
      <w:r w:rsidRPr="00892C05">
        <w:rPr>
          <w:spacing w:val="-1"/>
        </w:rPr>
        <w:t xml:space="preserve"> </w:t>
      </w:r>
      <w:r w:rsidRPr="00892C05">
        <w:t>изображаемых</w:t>
      </w:r>
      <w:r w:rsidRPr="00892C05">
        <w:rPr>
          <w:spacing w:val="1"/>
        </w:rPr>
        <w:t xml:space="preserve"> </w:t>
      </w:r>
      <w:r w:rsidRPr="00892C05">
        <w:t>животных.</w:t>
      </w:r>
    </w:p>
    <w:p w:rsidR="000646E5" w:rsidRPr="00892C05" w:rsidRDefault="000646E5" w:rsidP="000646E5">
      <w:pPr>
        <w:pStyle w:val="a3"/>
        <w:spacing w:before="1"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использовании</w:t>
      </w:r>
      <w:r w:rsidRPr="00892C05">
        <w:rPr>
          <w:spacing w:val="1"/>
        </w:rPr>
        <w:t xml:space="preserve"> </w:t>
      </w:r>
      <w:r w:rsidRPr="00892C05">
        <w:t>песен,</w:t>
      </w:r>
      <w:r w:rsidRPr="00892C05">
        <w:rPr>
          <w:spacing w:val="1"/>
        </w:rPr>
        <w:t xml:space="preserve"> </w:t>
      </w:r>
      <w:r w:rsidRPr="00892C05">
        <w:t>музыкально-ритмических</w:t>
      </w:r>
      <w:r w:rsidRPr="00892C05">
        <w:rPr>
          <w:spacing w:val="1"/>
        </w:rPr>
        <w:t xml:space="preserve"> </w:t>
      </w:r>
      <w:r w:rsidRPr="00892C05">
        <w:t>движений,</w:t>
      </w:r>
      <w:r w:rsidRPr="00892C05">
        <w:rPr>
          <w:spacing w:val="1"/>
        </w:rPr>
        <w:t xml:space="preserve"> </w:t>
      </w:r>
      <w:r w:rsidRPr="00892C05">
        <w:t>музыкальных игр в повседневной жизни и различных видах досуговой деятельности (праздниках,</w:t>
      </w:r>
      <w:r w:rsidRPr="00892C05">
        <w:rPr>
          <w:spacing w:val="1"/>
        </w:rPr>
        <w:t xml:space="preserve"> </w:t>
      </w:r>
      <w:r w:rsidRPr="00892C05">
        <w:t>развлечениях</w:t>
      </w:r>
      <w:r w:rsidRPr="00892C05">
        <w:rPr>
          <w:spacing w:val="1"/>
        </w:rPr>
        <w:t xml:space="preserve"> </w:t>
      </w:r>
      <w:r w:rsidRPr="00892C05">
        <w:t>и др.).</w:t>
      </w:r>
    </w:p>
    <w:p w:rsidR="000646E5" w:rsidRPr="00892C05" w:rsidRDefault="000646E5" w:rsidP="000646E5">
      <w:pPr>
        <w:spacing w:line="276" w:lineRule="auto"/>
        <w:ind w:left="212" w:right="-70" w:firstLine="708"/>
        <w:jc w:val="both"/>
        <w:rPr>
          <w:sz w:val="24"/>
          <w:szCs w:val="24"/>
        </w:rPr>
      </w:pPr>
      <w:r w:rsidRPr="00892C05">
        <w:rPr>
          <w:i/>
          <w:sz w:val="24"/>
          <w:szCs w:val="24"/>
        </w:rPr>
        <w:t>Игра</w:t>
      </w:r>
      <w:r w:rsidRPr="00892C05">
        <w:rPr>
          <w:i/>
          <w:spacing w:val="1"/>
          <w:sz w:val="24"/>
          <w:szCs w:val="24"/>
        </w:rPr>
        <w:t xml:space="preserve"> </w:t>
      </w:r>
      <w:r w:rsidRPr="00892C05">
        <w:rPr>
          <w:i/>
          <w:sz w:val="24"/>
          <w:szCs w:val="24"/>
        </w:rPr>
        <w:t>на</w:t>
      </w:r>
      <w:r w:rsidRPr="00892C05">
        <w:rPr>
          <w:i/>
          <w:spacing w:val="1"/>
          <w:sz w:val="24"/>
          <w:szCs w:val="24"/>
        </w:rPr>
        <w:t xml:space="preserve"> </w:t>
      </w:r>
      <w:r w:rsidRPr="00892C05">
        <w:rPr>
          <w:i/>
          <w:sz w:val="24"/>
          <w:szCs w:val="24"/>
        </w:rPr>
        <w:t>детских</w:t>
      </w:r>
      <w:r w:rsidRPr="00892C05">
        <w:rPr>
          <w:i/>
          <w:spacing w:val="1"/>
          <w:sz w:val="24"/>
          <w:szCs w:val="24"/>
        </w:rPr>
        <w:t xml:space="preserve"> </w:t>
      </w:r>
      <w:r w:rsidRPr="00892C05">
        <w:rPr>
          <w:i/>
          <w:sz w:val="24"/>
          <w:szCs w:val="24"/>
        </w:rPr>
        <w:t>музыкальных</w:t>
      </w:r>
      <w:r w:rsidRPr="00892C05">
        <w:rPr>
          <w:i/>
          <w:spacing w:val="1"/>
          <w:sz w:val="24"/>
          <w:szCs w:val="24"/>
        </w:rPr>
        <w:t xml:space="preserve"> </w:t>
      </w:r>
      <w:r w:rsidRPr="00892C05">
        <w:rPr>
          <w:i/>
          <w:sz w:val="24"/>
          <w:szCs w:val="24"/>
        </w:rPr>
        <w:t>инструментах.</w:t>
      </w:r>
      <w:r w:rsidRPr="00892C05">
        <w:rPr>
          <w:i/>
          <w:spacing w:val="1"/>
          <w:sz w:val="24"/>
          <w:szCs w:val="24"/>
        </w:rPr>
        <w:t xml:space="preserve"> </w:t>
      </w:r>
      <w:r w:rsidRPr="00892C05">
        <w:rPr>
          <w:sz w:val="24"/>
          <w:szCs w:val="24"/>
        </w:rPr>
        <w:t>Педагог</w:t>
      </w:r>
      <w:r w:rsidRPr="00892C05">
        <w:rPr>
          <w:spacing w:val="1"/>
          <w:sz w:val="24"/>
          <w:szCs w:val="24"/>
        </w:rPr>
        <w:t xml:space="preserve"> </w:t>
      </w:r>
      <w:r w:rsidRPr="00892C05">
        <w:rPr>
          <w:sz w:val="24"/>
          <w:szCs w:val="24"/>
        </w:rPr>
        <w:t>знакомит</w:t>
      </w:r>
      <w:r w:rsidRPr="00892C05">
        <w:rPr>
          <w:spacing w:val="1"/>
          <w:sz w:val="24"/>
          <w:szCs w:val="24"/>
        </w:rPr>
        <w:t xml:space="preserve"> </w:t>
      </w:r>
      <w:r w:rsidRPr="00892C05">
        <w:rPr>
          <w:sz w:val="24"/>
          <w:szCs w:val="24"/>
        </w:rPr>
        <w:t>детей</w:t>
      </w:r>
      <w:r w:rsidRPr="00892C05">
        <w:rPr>
          <w:spacing w:val="1"/>
          <w:sz w:val="24"/>
          <w:szCs w:val="24"/>
        </w:rPr>
        <w:t xml:space="preserve"> </w:t>
      </w:r>
      <w:r w:rsidRPr="00892C05">
        <w:rPr>
          <w:sz w:val="24"/>
          <w:szCs w:val="24"/>
        </w:rPr>
        <w:t>с</w:t>
      </w:r>
      <w:r w:rsidRPr="00892C05">
        <w:rPr>
          <w:spacing w:val="1"/>
          <w:sz w:val="24"/>
          <w:szCs w:val="24"/>
        </w:rPr>
        <w:t xml:space="preserve"> </w:t>
      </w:r>
      <w:r w:rsidRPr="00892C05">
        <w:rPr>
          <w:sz w:val="24"/>
          <w:szCs w:val="24"/>
        </w:rPr>
        <w:t>некоторыми</w:t>
      </w:r>
      <w:r w:rsidRPr="00892C05">
        <w:rPr>
          <w:spacing w:val="1"/>
          <w:sz w:val="24"/>
          <w:szCs w:val="24"/>
        </w:rPr>
        <w:t xml:space="preserve"> </w:t>
      </w:r>
      <w:r w:rsidRPr="00892C05">
        <w:rPr>
          <w:sz w:val="24"/>
          <w:szCs w:val="24"/>
        </w:rPr>
        <w:t>детскими</w:t>
      </w:r>
      <w:r w:rsidRPr="00892C05">
        <w:rPr>
          <w:spacing w:val="38"/>
          <w:sz w:val="24"/>
          <w:szCs w:val="24"/>
        </w:rPr>
        <w:t xml:space="preserve"> </w:t>
      </w:r>
      <w:r w:rsidRPr="00892C05">
        <w:rPr>
          <w:sz w:val="24"/>
          <w:szCs w:val="24"/>
        </w:rPr>
        <w:t>музыкальными</w:t>
      </w:r>
      <w:r w:rsidRPr="00892C05">
        <w:rPr>
          <w:spacing w:val="38"/>
          <w:sz w:val="24"/>
          <w:szCs w:val="24"/>
        </w:rPr>
        <w:t xml:space="preserve"> </w:t>
      </w:r>
      <w:r w:rsidRPr="00892C05">
        <w:rPr>
          <w:sz w:val="24"/>
          <w:szCs w:val="24"/>
        </w:rPr>
        <w:t>инструментами:</w:t>
      </w:r>
      <w:r w:rsidRPr="00892C05">
        <w:rPr>
          <w:spacing w:val="38"/>
          <w:sz w:val="24"/>
          <w:szCs w:val="24"/>
        </w:rPr>
        <w:t xml:space="preserve"> </w:t>
      </w:r>
      <w:r w:rsidRPr="00892C05">
        <w:rPr>
          <w:sz w:val="24"/>
          <w:szCs w:val="24"/>
        </w:rPr>
        <w:t>дудочкой,</w:t>
      </w:r>
      <w:r w:rsidRPr="00892C05">
        <w:rPr>
          <w:spacing w:val="37"/>
          <w:sz w:val="24"/>
          <w:szCs w:val="24"/>
        </w:rPr>
        <w:t xml:space="preserve"> </w:t>
      </w:r>
      <w:r w:rsidRPr="00892C05">
        <w:rPr>
          <w:sz w:val="24"/>
          <w:szCs w:val="24"/>
        </w:rPr>
        <w:t>металлофоном,</w:t>
      </w:r>
      <w:r w:rsidRPr="00892C05">
        <w:rPr>
          <w:spacing w:val="37"/>
          <w:sz w:val="24"/>
          <w:szCs w:val="24"/>
        </w:rPr>
        <w:t xml:space="preserve"> </w:t>
      </w:r>
      <w:r w:rsidRPr="00892C05">
        <w:rPr>
          <w:sz w:val="24"/>
          <w:szCs w:val="24"/>
        </w:rPr>
        <w:t>колокольчиком,</w:t>
      </w:r>
      <w:r w:rsidRPr="00892C05">
        <w:rPr>
          <w:spacing w:val="37"/>
          <w:sz w:val="24"/>
          <w:szCs w:val="24"/>
        </w:rPr>
        <w:t xml:space="preserve"> </w:t>
      </w:r>
      <w:r w:rsidRPr="00892C05">
        <w:rPr>
          <w:sz w:val="24"/>
          <w:szCs w:val="24"/>
        </w:rPr>
        <w:t>бубном,</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погремушкой, барабаном, а также их звучанием. Учит детей подыгрывать на детских ударных</w:t>
      </w:r>
      <w:r w:rsidRPr="00892C05">
        <w:rPr>
          <w:spacing w:val="1"/>
        </w:rPr>
        <w:t xml:space="preserve"> </w:t>
      </w:r>
      <w:r w:rsidRPr="00892C05">
        <w:t>музыкальных инструментах. Формирует умение у детей сравнивать разные по звучанию детские</w:t>
      </w:r>
      <w:r w:rsidRPr="00892C05">
        <w:rPr>
          <w:spacing w:val="1"/>
        </w:rPr>
        <w:t xml:space="preserve"> </w:t>
      </w:r>
      <w:r w:rsidRPr="00892C05">
        <w:t>музыкальные</w:t>
      </w:r>
      <w:r w:rsidRPr="00892C05">
        <w:rPr>
          <w:spacing w:val="-4"/>
        </w:rPr>
        <w:t xml:space="preserve"> </w:t>
      </w:r>
      <w:r w:rsidRPr="00892C05">
        <w:t>инструменты</w:t>
      </w:r>
      <w:r w:rsidRPr="00892C05">
        <w:rPr>
          <w:spacing w:val="-1"/>
        </w:rPr>
        <w:t xml:space="preserve"> </w:t>
      </w:r>
      <w:r w:rsidRPr="00892C05">
        <w:t>(предметы)</w:t>
      </w:r>
      <w:r w:rsidRPr="00892C05">
        <w:rPr>
          <w:spacing w:val="-1"/>
        </w:rPr>
        <w:t xml:space="preserve"> </w:t>
      </w:r>
      <w:r w:rsidRPr="00892C05">
        <w:t>в</w:t>
      </w:r>
      <w:r w:rsidRPr="00892C05">
        <w:rPr>
          <w:spacing w:val="-2"/>
        </w:rPr>
        <w:t xml:space="preserve"> </w:t>
      </w:r>
      <w:r w:rsidRPr="00892C05">
        <w:t>процессе</w:t>
      </w:r>
      <w:r w:rsidRPr="00892C05">
        <w:rPr>
          <w:spacing w:val="-2"/>
        </w:rPr>
        <w:t xml:space="preserve"> </w:t>
      </w:r>
      <w:r w:rsidRPr="00892C05">
        <w:t>манипулирования,</w:t>
      </w:r>
      <w:r w:rsidRPr="00892C05">
        <w:rPr>
          <w:spacing w:val="-1"/>
        </w:rPr>
        <w:t xml:space="preserve"> </w:t>
      </w:r>
      <w:r w:rsidRPr="00892C05">
        <w:t>звукоизвлечения.</w:t>
      </w:r>
    </w:p>
    <w:p w:rsidR="000646E5" w:rsidRPr="00892C05" w:rsidRDefault="000646E5" w:rsidP="000646E5">
      <w:pPr>
        <w:pStyle w:val="a3"/>
        <w:spacing w:before="1" w:line="276" w:lineRule="auto"/>
        <w:ind w:right="-70"/>
      </w:pPr>
      <w:r w:rsidRPr="00892C05">
        <w:t>Поощряет</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самостоятельном</w:t>
      </w:r>
      <w:r w:rsidRPr="00892C05">
        <w:rPr>
          <w:spacing w:val="1"/>
        </w:rPr>
        <w:t xml:space="preserve"> </w:t>
      </w:r>
      <w:r w:rsidRPr="00892C05">
        <w:t>экспериментировании</w:t>
      </w:r>
      <w:r w:rsidRPr="00892C05">
        <w:rPr>
          <w:spacing w:val="1"/>
        </w:rPr>
        <w:t xml:space="preserve"> </w:t>
      </w:r>
      <w:r w:rsidRPr="00892C05">
        <w:t>со</w:t>
      </w:r>
      <w:r w:rsidRPr="00892C05">
        <w:rPr>
          <w:spacing w:val="1"/>
        </w:rPr>
        <w:t xml:space="preserve"> </w:t>
      </w:r>
      <w:r w:rsidRPr="00892C05">
        <w:t>звуками</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2"/>
        </w:rPr>
        <w:t xml:space="preserve"> </w:t>
      </w:r>
      <w:r w:rsidRPr="00892C05">
        <w:t>исследовании</w:t>
      </w:r>
      <w:r w:rsidRPr="00892C05">
        <w:rPr>
          <w:spacing w:val="-1"/>
        </w:rPr>
        <w:t xml:space="preserve"> </w:t>
      </w:r>
      <w:r w:rsidRPr="00892C05">
        <w:t>качества</w:t>
      </w:r>
      <w:r w:rsidRPr="00892C05">
        <w:rPr>
          <w:spacing w:val="-2"/>
        </w:rPr>
        <w:t xml:space="preserve"> </w:t>
      </w:r>
      <w:r w:rsidRPr="00892C05">
        <w:t>музыкального</w:t>
      </w:r>
      <w:r w:rsidRPr="00892C05">
        <w:rPr>
          <w:spacing w:val="-1"/>
        </w:rPr>
        <w:t xml:space="preserve"> </w:t>
      </w:r>
      <w:r w:rsidRPr="00892C05">
        <w:t>звука:</w:t>
      </w:r>
      <w:r w:rsidRPr="00892C05">
        <w:rPr>
          <w:spacing w:val="-2"/>
        </w:rPr>
        <w:t xml:space="preserve"> </w:t>
      </w:r>
      <w:r w:rsidRPr="00892C05">
        <w:t>высоты,</w:t>
      </w:r>
      <w:r w:rsidRPr="00892C05">
        <w:rPr>
          <w:spacing w:val="-1"/>
        </w:rPr>
        <w:t xml:space="preserve"> </w:t>
      </w:r>
      <w:r w:rsidRPr="00892C05">
        <w:t>длительности,</w:t>
      </w:r>
      <w:r w:rsidRPr="00892C05">
        <w:rPr>
          <w:spacing w:val="-1"/>
        </w:rPr>
        <w:t xml:space="preserve"> </w:t>
      </w:r>
      <w:r w:rsidRPr="00892C05">
        <w:t>тембра.</w:t>
      </w:r>
    </w:p>
    <w:p w:rsidR="000646E5" w:rsidRPr="00892C05" w:rsidRDefault="000646E5" w:rsidP="000646E5">
      <w:pPr>
        <w:pStyle w:val="a3"/>
        <w:spacing w:line="276" w:lineRule="auto"/>
        <w:ind w:right="-70"/>
      </w:pPr>
      <w:r w:rsidRPr="00892C05">
        <w:rPr>
          <w:i/>
        </w:rPr>
        <w:t xml:space="preserve">Театрализованная деятельность. </w:t>
      </w:r>
      <w:r w:rsidRPr="00892C05">
        <w:t>Педагог формирует у детей интерес к театрализованной</w:t>
      </w:r>
      <w:r w:rsidRPr="00892C05">
        <w:rPr>
          <w:spacing w:val="1"/>
        </w:rPr>
        <w:t xml:space="preserve"> </w:t>
      </w:r>
      <w:r w:rsidRPr="00892C05">
        <w:t>деятельности,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различными</w:t>
      </w:r>
      <w:r w:rsidRPr="00892C05">
        <w:rPr>
          <w:spacing w:val="1"/>
        </w:rPr>
        <w:t xml:space="preserve"> </w:t>
      </w:r>
      <w:r w:rsidRPr="00892C05">
        <w:t>видами</w:t>
      </w:r>
      <w:r w:rsidRPr="00892C05">
        <w:rPr>
          <w:spacing w:val="1"/>
        </w:rPr>
        <w:t xml:space="preserve"> </w:t>
      </w:r>
      <w:r w:rsidRPr="00892C05">
        <w:t>театра</w:t>
      </w:r>
      <w:r w:rsidRPr="00892C05">
        <w:rPr>
          <w:spacing w:val="1"/>
        </w:rPr>
        <w:t xml:space="preserve"> </w:t>
      </w:r>
      <w:r w:rsidRPr="00892C05">
        <w:t>(настольный,</w:t>
      </w:r>
      <w:r w:rsidRPr="00892C05">
        <w:rPr>
          <w:spacing w:val="1"/>
        </w:rPr>
        <w:t xml:space="preserve"> </w:t>
      </w:r>
      <w:r w:rsidRPr="00892C05">
        <w:t>плоскостной,</w:t>
      </w:r>
      <w:r w:rsidRPr="00892C05">
        <w:rPr>
          <w:spacing w:val="1"/>
        </w:rPr>
        <w:t xml:space="preserve"> </w:t>
      </w:r>
      <w:r w:rsidRPr="00892C05">
        <w:t>театр</w:t>
      </w:r>
      <w:r w:rsidRPr="00892C05">
        <w:rPr>
          <w:spacing w:val="1"/>
        </w:rPr>
        <w:t xml:space="preserve"> </w:t>
      </w:r>
      <w:r w:rsidRPr="00892C05">
        <w:t>игрушек) и умением использовать их в самостоятельной игровой деятельности. Учит передавать</w:t>
      </w:r>
      <w:r w:rsidRPr="00892C05">
        <w:rPr>
          <w:spacing w:val="1"/>
        </w:rPr>
        <w:t xml:space="preserve"> </w:t>
      </w:r>
      <w:r w:rsidRPr="00892C05">
        <w:t>песенные,</w:t>
      </w:r>
      <w:r w:rsidRPr="00892C05">
        <w:rPr>
          <w:spacing w:val="1"/>
        </w:rPr>
        <w:t xml:space="preserve"> </w:t>
      </w:r>
      <w:r w:rsidRPr="00892C05">
        <w:t>танцевальные</w:t>
      </w:r>
      <w:r w:rsidRPr="00892C05">
        <w:rPr>
          <w:spacing w:val="1"/>
        </w:rPr>
        <w:t xml:space="preserve"> </w:t>
      </w:r>
      <w:r w:rsidRPr="00892C05">
        <w:t>характеристики</w:t>
      </w:r>
      <w:r w:rsidRPr="00892C05">
        <w:rPr>
          <w:spacing w:val="1"/>
        </w:rPr>
        <w:t xml:space="preserve"> </w:t>
      </w:r>
      <w:r w:rsidRPr="00892C05">
        <w:t>персонажей</w:t>
      </w:r>
      <w:r w:rsidRPr="00892C05">
        <w:rPr>
          <w:spacing w:val="1"/>
        </w:rPr>
        <w:t xml:space="preserve"> </w:t>
      </w:r>
      <w:r w:rsidRPr="00892C05">
        <w:t>(ласковая</w:t>
      </w:r>
      <w:r w:rsidRPr="00892C05">
        <w:rPr>
          <w:spacing w:val="1"/>
        </w:rPr>
        <w:t xml:space="preserve"> </w:t>
      </w:r>
      <w:r w:rsidRPr="00892C05">
        <w:t>кошечка,</w:t>
      </w:r>
      <w:r w:rsidRPr="00892C05">
        <w:rPr>
          <w:spacing w:val="1"/>
        </w:rPr>
        <w:t xml:space="preserve"> </w:t>
      </w:r>
      <w:r w:rsidRPr="00892C05">
        <w:t>мишка</w:t>
      </w:r>
      <w:r w:rsidRPr="00892C05">
        <w:rPr>
          <w:spacing w:val="1"/>
        </w:rPr>
        <w:t xml:space="preserve"> </w:t>
      </w:r>
      <w:r w:rsidRPr="00892C05">
        <w:t>косолапый,</w:t>
      </w:r>
      <w:r w:rsidRPr="00892C05">
        <w:rPr>
          <w:spacing w:val="1"/>
        </w:rPr>
        <w:t xml:space="preserve"> </w:t>
      </w:r>
      <w:r w:rsidRPr="00892C05">
        <w:t>маленькая птичка и т.д.). Развивает диалогическую речь. Формирует умение использовать в игре</w:t>
      </w:r>
      <w:r w:rsidRPr="00892C05">
        <w:rPr>
          <w:spacing w:val="1"/>
        </w:rPr>
        <w:t xml:space="preserve"> </w:t>
      </w:r>
      <w:r w:rsidRPr="00892C05">
        <w:t>различные</w:t>
      </w:r>
      <w:r w:rsidRPr="00892C05">
        <w:rPr>
          <w:spacing w:val="1"/>
        </w:rPr>
        <w:t xml:space="preserve"> </w:t>
      </w:r>
      <w:r w:rsidRPr="00892C05">
        <w:t>шапочки,</w:t>
      </w:r>
      <w:r w:rsidRPr="00892C05">
        <w:rPr>
          <w:spacing w:val="1"/>
        </w:rPr>
        <w:t xml:space="preserve"> </w:t>
      </w:r>
      <w:r w:rsidRPr="00892C05">
        <w:t>воротники,</w:t>
      </w:r>
      <w:r w:rsidRPr="00892C05">
        <w:rPr>
          <w:spacing w:val="1"/>
        </w:rPr>
        <w:t xml:space="preserve"> </w:t>
      </w:r>
      <w:r w:rsidRPr="00892C05">
        <w:t>атрибуты.</w:t>
      </w:r>
      <w:r w:rsidRPr="00892C05">
        <w:rPr>
          <w:spacing w:val="1"/>
        </w:rPr>
        <w:t xml:space="preserve"> </w:t>
      </w:r>
      <w:r w:rsidRPr="00892C05">
        <w:t>Педагог</w:t>
      </w:r>
      <w:r w:rsidRPr="00892C05">
        <w:rPr>
          <w:spacing w:val="1"/>
        </w:rPr>
        <w:t xml:space="preserve"> </w:t>
      </w:r>
      <w:r w:rsidRPr="00892C05">
        <w:t>поощряет</w:t>
      </w:r>
      <w:r w:rsidRPr="00892C05">
        <w:rPr>
          <w:spacing w:val="1"/>
        </w:rPr>
        <w:t xml:space="preserve"> </w:t>
      </w:r>
      <w:r w:rsidRPr="00892C05">
        <w:t>участие</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драматизациях,</w:t>
      </w:r>
      <w:r w:rsidRPr="00892C05">
        <w:rPr>
          <w:spacing w:val="-1"/>
        </w:rPr>
        <w:t xml:space="preserve"> </w:t>
      </w:r>
      <w:r w:rsidRPr="00892C05">
        <w:t>формирует</w:t>
      </w:r>
      <w:r w:rsidRPr="00892C05">
        <w:rPr>
          <w:spacing w:val="5"/>
        </w:rPr>
        <w:t xml:space="preserve"> </w:t>
      </w:r>
      <w:r w:rsidRPr="00892C05">
        <w:t>умение</w:t>
      </w:r>
      <w:r w:rsidRPr="00892C05">
        <w:rPr>
          <w:spacing w:val="-1"/>
        </w:rPr>
        <w:t xml:space="preserve"> </w:t>
      </w:r>
      <w:r w:rsidRPr="00892C05">
        <w:t>следить за</w:t>
      </w:r>
      <w:r w:rsidRPr="00892C05">
        <w:rPr>
          <w:spacing w:val="-1"/>
        </w:rPr>
        <w:t xml:space="preserve"> </w:t>
      </w:r>
      <w:r w:rsidRPr="00892C05">
        <w:t>сюжетом.</w:t>
      </w:r>
    </w:p>
    <w:p w:rsidR="000646E5" w:rsidRPr="00892C05" w:rsidRDefault="000646E5" w:rsidP="000646E5">
      <w:pPr>
        <w:spacing w:line="276" w:lineRule="auto"/>
        <w:ind w:left="212" w:right="-70" w:firstLine="708"/>
        <w:jc w:val="both"/>
        <w:rPr>
          <w:sz w:val="24"/>
          <w:szCs w:val="24"/>
        </w:rPr>
      </w:pPr>
      <w:r w:rsidRPr="00892C05">
        <w:rPr>
          <w:i/>
          <w:sz w:val="24"/>
          <w:szCs w:val="24"/>
        </w:rPr>
        <w:t>Культурно-досуговая</w:t>
      </w:r>
      <w:r w:rsidRPr="00892C05">
        <w:rPr>
          <w:i/>
          <w:spacing w:val="1"/>
          <w:sz w:val="24"/>
          <w:szCs w:val="24"/>
        </w:rPr>
        <w:t xml:space="preserve"> </w:t>
      </w:r>
      <w:r w:rsidRPr="00892C05">
        <w:rPr>
          <w:i/>
          <w:sz w:val="24"/>
          <w:szCs w:val="24"/>
        </w:rPr>
        <w:t>деятельность.</w:t>
      </w:r>
      <w:r w:rsidRPr="00892C05">
        <w:rPr>
          <w:i/>
          <w:spacing w:val="1"/>
          <w:sz w:val="24"/>
          <w:szCs w:val="24"/>
        </w:rPr>
        <w:t xml:space="preserve"> </w:t>
      </w:r>
      <w:r w:rsidRPr="00892C05">
        <w:rPr>
          <w:sz w:val="24"/>
          <w:szCs w:val="24"/>
        </w:rPr>
        <w:t>Педагог</w:t>
      </w:r>
      <w:r w:rsidRPr="00892C05">
        <w:rPr>
          <w:spacing w:val="1"/>
          <w:sz w:val="24"/>
          <w:szCs w:val="24"/>
        </w:rPr>
        <w:t xml:space="preserve"> </w:t>
      </w:r>
      <w:r w:rsidRPr="00892C05">
        <w:rPr>
          <w:sz w:val="24"/>
          <w:szCs w:val="24"/>
        </w:rPr>
        <w:t>организует</w:t>
      </w:r>
      <w:r w:rsidRPr="00892C05">
        <w:rPr>
          <w:spacing w:val="61"/>
          <w:sz w:val="24"/>
          <w:szCs w:val="24"/>
        </w:rPr>
        <w:t xml:space="preserve"> </w:t>
      </w:r>
      <w:r w:rsidRPr="00892C05">
        <w:rPr>
          <w:sz w:val="24"/>
          <w:szCs w:val="24"/>
        </w:rPr>
        <w:t>культурно-досуговую</w:t>
      </w:r>
      <w:r w:rsidRPr="00892C05">
        <w:rPr>
          <w:spacing w:val="1"/>
          <w:sz w:val="24"/>
          <w:szCs w:val="24"/>
        </w:rPr>
        <w:t xml:space="preserve"> </w:t>
      </w:r>
      <w:r w:rsidRPr="00892C05">
        <w:rPr>
          <w:sz w:val="24"/>
          <w:szCs w:val="24"/>
        </w:rPr>
        <w:t>деятельность детей</w:t>
      </w:r>
      <w:r w:rsidRPr="00892C05">
        <w:rPr>
          <w:spacing w:val="1"/>
          <w:sz w:val="24"/>
          <w:szCs w:val="24"/>
        </w:rPr>
        <w:t xml:space="preserve"> </w:t>
      </w:r>
      <w:r w:rsidRPr="00892C05">
        <w:rPr>
          <w:sz w:val="24"/>
          <w:szCs w:val="24"/>
        </w:rPr>
        <w:t>по</w:t>
      </w:r>
      <w:r w:rsidRPr="00892C05">
        <w:rPr>
          <w:spacing w:val="-4"/>
          <w:sz w:val="24"/>
          <w:szCs w:val="24"/>
        </w:rPr>
        <w:t xml:space="preserve"> </w:t>
      </w:r>
      <w:r w:rsidRPr="00892C05">
        <w:rPr>
          <w:sz w:val="24"/>
          <w:szCs w:val="24"/>
        </w:rPr>
        <w:t>интересам, обеспечивая</w:t>
      </w:r>
      <w:r w:rsidRPr="00892C05">
        <w:rPr>
          <w:spacing w:val="1"/>
          <w:sz w:val="24"/>
          <w:szCs w:val="24"/>
        </w:rPr>
        <w:t xml:space="preserve"> </w:t>
      </w:r>
      <w:r w:rsidRPr="00892C05">
        <w:rPr>
          <w:sz w:val="24"/>
          <w:szCs w:val="24"/>
        </w:rPr>
        <w:t>эмоциональное</w:t>
      </w:r>
      <w:r w:rsidRPr="00892C05">
        <w:rPr>
          <w:spacing w:val="1"/>
          <w:sz w:val="24"/>
          <w:szCs w:val="24"/>
        </w:rPr>
        <w:t xml:space="preserve"> </w:t>
      </w:r>
      <w:r w:rsidRPr="00892C05">
        <w:rPr>
          <w:sz w:val="24"/>
          <w:szCs w:val="24"/>
        </w:rPr>
        <w:t>благополучие</w:t>
      </w:r>
      <w:r w:rsidRPr="00892C05">
        <w:rPr>
          <w:spacing w:val="-2"/>
          <w:sz w:val="24"/>
          <w:szCs w:val="24"/>
        </w:rPr>
        <w:t xml:space="preserve"> </w:t>
      </w:r>
      <w:r w:rsidRPr="00892C05">
        <w:rPr>
          <w:sz w:val="24"/>
          <w:szCs w:val="24"/>
        </w:rPr>
        <w:t>и отдых;</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организовывать</w:t>
      </w:r>
      <w:r w:rsidRPr="00892C05">
        <w:rPr>
          <w:spacing w:val="1"/>
        </w:rPr>
        <w:t xml:space="preserve"> </w:t>
      </w:r>
      <w:r w:rsidRPr="00892C05">
        <w:t>свободное</w:t>
      </w:r>
      <w:r w:rsidRPr="00892C05">
        <w:rPr>
          <w:spacing w:val="1"/>
        </w:rPr>
        <w:t xml:space="preserve"> </w:t>
      </w:r>
      <w:r w:rsidRPr="00892C05">
        <w:t>время</w:t>
      </w:r>
      <w:r w:rsidRPr="00892C05">
        <w:rPr>
          <w:spacing w:val="1"/>
        </w:rPr>
        <w:t xml:space="preserve"> </w:t>
      </w:r>
      <w:r w:rsidRPr="00892C05">
        <w:t>с</w:t>
      </w:r>
      <w:r w:rsidRPr="00892C05">
        <w:rPr>
          <w:spacing w:val="1"/>
        </w:rPr>
        <w:t xml:space="preserve"> </w:t>
      </w:r>
      <w:r w:rsidRPr="00892C05">
        <w:t>пользой.</w:t>
      </w:r>
      <w:r w:rsidRPr="00892C05">
        <w:rPr>
          <w:spacing w:val="1"/>
        </w:rPr>
        <w:t xml:space="preserve"> </w:t>
      </w:r>
      <w:r w:rsidRPr="00892C05">
        <w:t>Развивает</w:t>
      </w:r>
      <w:r w:rsidRPr="00892C05">
        <w:rPr>
          <w:spacing w:val="60"/>
        </w:rPr>
        <w:t xml:space="preserve"> </w:t>
      </w:r>
      <w:r w:rsidRPr="00892C05">
        <w:t>умение</w:t>
      </w:r>
      <w:r w:rsidRPr="00892C05">
        <w:rPr>
          <w:spacing w:val="1"/>
        </w:rPr>
        <w:t xml:space="preserve"> </w:t>
      </w:r>
      <w:r w:rsidRPr="00892C05">
        <w:t>проявлять интерес к различным видам досуговой деятельности (рассматривание иллюстраций,</w:t>
      </w:r>
      <w:r w:rsidRPr="00892C05">
        <w:rPr>
          <w:spacing w:val="1"/>
        </w:rPr>
        <w:t xml:space="preserve"> </w:t>
      </w:r>
      <w:r w:rsidRPr="00892C05">
        <w:t>рисование,</w:t>
      </w:r>
      <w:r w:rsidRPr="00892C05">
        <w:rPr>
          <w:spacing w:val="11"/>
        </w:rPr>
        <w:t xml:space="preserve"> </w:t>
      </w:r>
      <w:r w:rsidRPr="00892C05">
        <w:t>пение</w:t>
      </w:r>
      <w:r w:rsidRPr="00892C05">
        <w:rPr>
          <w:spacing w:val="8"/>
        </w:rPr>
        <w:t xml:space="preserve"> </w:t>
      </w:r>
      <w:r w:rsidRPr="00892C05">
        <w:t>и</w:t>
      </w:r>
      <w:r w:rsidRPr="00892C05">
        <w:rPr>
          <w:spacing w:val="13"/>
        </w:rPr>
        <w:t xml:space="preserve"> </w:t>
      </w:r>
      <w:r w:rsidRPr="00892C05">
        <w:t>т.д.),</w:t>
      </w:r>
      <w:r w:rsidRPr="00892C05">
        <w:rPr>
          <w:spacing w:val="10"/>
        </w:rPr>
        <w:t xml:space="preserve"> </w:t>
      </w:r>
      <w:r w:rsidRPr="00892C05">
        <w:t>создает</w:t>
      </w:r>
      <w:r w:rsidRPr="00892C05">
        <w:rPr>
          <w:spacing w:val="12"/>
        </w:rPr>
        <w:t xml:space="preserve"> </w:t>
      </w:r>
      <w:r w:rsidRPr="00892C05">
        <w:t>атмосферу</w:t>
      </w:r>
      <w:r w:rsidRPr="00892C05">
        <w:rPr>
          <w:spacing w:val="7"/>
        </w:rPr>
        <w:t xml:space="preserve"> </w:t>
      </w:r>
      <w:r w:rsidRPr="00892C05">
        <w:t>эмоционального</w:t>
      </w:r>
      <w:r w:rsidRPr="00892C05">
        <w:rPr>
          <w:spacing w:val="12"/>
        </w:rPr>
        <w:t xml:space="preserve"> </w:t>
      </w:r>
      <w:r w:rsidRPr="00892C05">
        <w:t>благополучия.</w:t>
      </w:r>
      <w:r w:rsidRPr="00892C05">
        <w:rPr>
          <w:spacing w:val="11"/>
        </w:rPr>
        <w:t xml:space="preserve"> </w:t>
      </w:r>
      <w:r w:rsidRPr="00892C05">
        <w:t>Побуждает</w:t>
      </w:r>
      <w:r w:rsidRPr="00892C05">
        <w:rPr>
          <w:spacing w:val="12"/>
        </w:rPr>
        <w:t xml:space="preserve"> </w:t>
      </w:r>
      <w:r w:rsidRPr="00892C05">
        <w:t>к</w:t>
      </w:r>
      <w:r w:rsidRPr="00892C05">
        <w:rPr>
          <w:spacing w:val="15"/>
        </w:rPr>
        <w:t xml:space="preserve"> </w:t>
      </w:r>
      <w:r w:rsidRPr="00892C05">
        <w:t>участию</w:t>
      </w:r>
      <w:r w:rsidRPr="00892C05">
        <w:rPr>
          <w:spacing w:val="-58"/>
        </w:rPr>
        <w:t xml:space="preserve"> </w:t>
      </w:r>
      <w:r w:rsidRPr="00892C05">
        <w:t>в развлечениях (играх-забавах, музыкальных рассказах, просмотрах настольного театра и т.д.).</w:t>
      </w:r>
      <w:r w:rsidRPr="00892C05">
        <w:rPr>
          <w:spacing w:val="1"/>
        </w:rPr>
        <w:t xml:space="preserve"> </w:t>
      </w:r>
      <w:r w:rsidRPr="00892C05">
        <w:t>Формирует желание участвовать в праздниках. Педагог знакомит с культурой поведения в ходе</w:t>
      </w:r>
      <w:r w:rsidRPr="00892C05">
        <w:rPr>
          <w:spacing w:val="1"/>
        </w:rPr>
        <w:t xml:space="preserve"> </w:t>
      </w:r>
      <w:r w:rsidRPr="00892C05">
        <w:t>праздничных</w:t>
      </w:r>
      <w:r w:rsidRPr="00892C05">
        <w:rPr>
          <w:spacing w:val="1"/>
        </w:rPr>
        <w:t xml:space="preserve"> </w:t>
      </w:r>
      <w:r w:rsidRPr="00892C05">
        <w:t>мероприятий.</w:t>
      </w:r>
    </w:p>
    <w:p w:rsidR="000646E5" w:rsidRPr="00892C05" w:rsidRDefault="000646E5" w:rsidP="000646E5">
      <w:pPr>
        <w:pStyle w:val="Heading2"/>
        <w:ind w:right="-70"/>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4</w:t>
      </w:r>
      <w:r w:rsidRPr="00892C05">
        <w:rPr>
          <w:spacing w:val="-1"/>
        </w:rPr>
        <w:t xml:space="preserve"> </w:t>
      </w:r>
      <w:r w:rsidRPr="00892C05">
        <w:t>года</w:t>
      </w:r>
      <w:r w:rsidRPr="00892C05">
        <w:rPr>
          <w:spacing w:val="-2"/>
        </w:rPr>
        <w:t xml:space="preserve"> </w:t>
      </w:r>
      <w:r w:rsidRPr="00892C05">
        <w:t>жизни</w:t>
      </w:r>
      <w:r w:rsidRPr="00892C05">
        <w:rPr>
          <w:spacing w:val="-2"/>
        </w:rPr>
        <w:t xml:space="preserve"> </w:t>
      </w:r>
      <w:r w:rsidRPr="00892C05">
        <w:t>ребенок:</w:t>
      </w:r>
    </w:p>
    <w:p w:rsidR="000646E5" w:rsidRPr="00892C05" w:rsidRDefault="000646E5" w:rsidP="000646E5">
      <w:pPr>
        <w:pStyle w:val="a3"/>
        <w:spacing w:before="36" w:line="276" w:lineRule="auto"/>
        <w:ind w:right="-70"/>
      </w:pPr>
      <w:r w:rsidRPr="00892C05">
        <w:rPr>
          <w:i/>
        </w:rPr>
        <w:t>В</w:t>
      </w:r>
      <w:r w:rsidRPr="00892C05">
        <w:rPr>
          <w:i/>
          <w:spacing w:val="1"/>
        </w:rPr>
        <w:t xml:space="preserve"> </w:t>
      </w:r>
      <w:r w:rsidRPr="00892C05">
        <w:rPr>
          <w:i/>
        </w:rPr>
        <w:t>приобщении</w:t>
      </w:r>
      <w:r w:rsidRPr="00892C05">
        <w:rPr>
          <w:i/>
          <w:spacing w:val="1"/>
        </w:rPr>
        <w:t xml:space="preserve"> </w:t>
      </w:r>
      <w:r w:rsidRPr="00892C05">
        <w:rPr>
          <w:i/>
        </w:rPr>
        <w:t>к</w:t>
      </w:r>
      <w:r w:rsidRPr="00892C05">
        <w:rPr>
          <w:i/>
          <w:spacing w:val="1"/>
        </w:rPr>
        <w:t xml:space="preserve"> </w:t>
      </w:r>
      <w:r w:rsidRPr="00892C05">
        <w:rPr>
          <w:i/>
        </w:rPr>
        <w:t>искусству:</w:t>
      </w:r>
      <w:r w:rsidRPr="00892C05">
        <w:rPr>
          <w:i/>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при</w:t>
      </w:r>
      <w:r w:rsidRPr="00892C05">
        <w:rPr>
          <w:spacing w:val="1"/>
        </w:rPr>
        <w:t xml:space="preserve"> </w:t>
      </w:r>
      <w:r w:rsidRPr="00892C05">
        <w:t>восприятии различных видов искусства, на произведения народного и классического искусства;</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красоту</w:t>
      </w:r>
      <w:r w:rsidRPr="00892C05">
        <w:rPr>
          <w:spacing w:val="1"/>
        </w:rPr>
        <w:t xml:space="preserve"> </w:t>
      </w:r>
      <w:r w:rsidRPr="00892C05">
        <w:t>природы,</w:t>
      </w:r>
      <w:r w:rsidRPr="00892C05">
        <w:rPr>
          <w:spacing w:val="1"/>
        </w:rPr>
        <w:t xml:space="preserve"> </w:t>
      </w:r>
      <w:r w:rsidRPr="00892C05">
        <w:t>окружающих</w:t>
      </w:r>
      <w:r w:rsidRPr="00892C05">
        <w:rPr>
          <w:spacing w:val="1"/>
        </w:rPr>
        <w:t xml:space="preserve"> </w:t>
      </w:r>
      <w:r w:rsidRPr="00892C05">
        <w:t>предметов,</w:t>
      </w:r>
      <w:r w:rsidRPr="00892C05">
        <w:rPr>
          <w:spacing w:val="1"/>
        </w:rPr>
        <w:t xml:space="preserve"> </w:t>
      </w:r>
      <w:r w:rsidRPr="00892C05">
        <w:t>объектов,</w:t>
      </w:r>
      <w:r w:rsidRPr="00892C05">
        <w:rPr>
          <w:spacing w:val="1"/>
        </w:rPr>
        <w:t xml:space="preserve"> </w:t>
      </w:r>
      <w:r w:rsidRPr="00892C05">
        <w:t>явлений;</w:t>
      </w:r>
      <w:r w:rsidRPr="00892C05">
        <w:rPr>
          <w:spacing w:val="1"/>
        </w:rPr>
        <w:t xml:space="preserve"> </w:t>
      </w:r>
      <w:r w:rsidRPr="00892C05">
        <w:t>знает</w:t>
      </w:r>
      <w:r w:rsidRPr="00892C05">
        <w:rPr>
          <w:spacing w:val="1"/>
        </w:rPr>
        <w:t xml:space="preserve"> </w:t>
      </w:r>
      <w:r w:rsidRPr="00892C05">
        <w:t>элементарные</w:t>
      </w:r>
      <w:r w:rsidRPr="00892C05">
        <w:rPr>
          <w:spacing w:val="1"/>
        </w:rPr>
        <w:t xml:space="preserve"> </w:t>
      </w:r>
      <w:r w:rsidRPr="00892C05">
        <w:t>средствами</w:t>
      </w:r>
      <w:r w:rsidRPr="00892C05">
        <w:rPr>
          <w:spacing w:val="1"/>
        </w:rPr>
        <w:t xml:space="preserve"> </w:t>
      </w:r>
      <w:r w:rsidRPr="00892C05">
        <w:t>выразительности</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искусства</w:t>
      </w:r>
      <w:r w:rsidRPr="00892C05">
        <w:rPr>
          <w:spacing w:val="1"/>
        </w:rPr>
        <w:t xml:space="preserve"> </w:t>
      </w:r>
      <w:r w:rsidRPr="00892C05">
        <w:t>(цвет,</w:t>
      </w:r>
      <w:r w:rsidRPr="00892C05">
        <w:rPr>
          <w:spacing w:val="1"/>
        </w:rPr>
        <w:t xml:space="preserve"> </w:t>
      </w:r>
      <w:r w:rsidRPr="00892C05">
        <w:t>звук,</w:t>
      </w:r>
      <w:r w:rsidRPr="00892C05">
        <w:rPr>
          <w:spacing w:val="1"/>
        </w:rPr>
        <w:t xml:space="preserve"> </w:t>
      </w:r>
      <w:r w:rsidRPr="00892C05">
        <w:t>форма,</w:t>
      </w:r>
      <w:r w:rsidRPr="00892C05">
        <w:rPr>
          <w:spacing w:val="1"/>
        </w:rPr>
        <w:t xml:space="preserve"> </w:t>
      </w:r>
      <w:r w:rsidRPr="00892C05">
        <w:t>движение, жесты); проявляет</w:t>
      </w:r>
      <w:r w:rsidRPr="00892C05">
        <w:rPr>
          <w:spacing w:val="1"/>
        </w:rPr>
        <w:t xml:space="preserve"> </w:t>
      </w:r>
      <w:r w:rsidRPr="00892C05">
        <w:t>патриотическое отношение и чувства сопричастности к природе</w:t>
      </w:r>
      <w:r w:rsidRPr="00892C05">
        <w:rPr>
          <w:spacing w:val="1"/>
        </w:rPr>
        <w:t xml:space="preserve"> </w:t>
      </w:r>
      <w:r w:rsidRPr="00892C05">
        <w:t>родного</w:t>
      </w:r>
      <w:r w:rsidRPr="00892C05">
        <w:rPr>
          <w:spacing w:val="-3"/>
        </w:rPr>
        <w:t xml:space="preserve"> </w:t>
      </w:r>
      <w:r w:rsidRPr="00892C05">
        <w:t>края,</w:t>
      </w:r>
      <w:r w:rsidRPr="00892C05">
        <w:rPr>
          <w:spacing w:val="56"/>
        </w:rPr>
        <w:t xml:space="preserve"> </w:t>
      </w:r>
      <w:r w:rsidRPr="00892C05">
        <w:t>к</w:t>
      </w:r>
      <w:r w:rsidRPr="00892C05">
        <w:rPr>
          <w:spacing w:val="-2"/>
        </w:rPr>
        <w:t xml:space="preserve"> </w:t>
      </w:r>
      <w:r w:rsidRPr="00892C05">
        <w:t>семье</w:t>
      </w:r>
      <w:r w:rsidRPr="00892C05">
        <w:rPr>
          <w:spacing w:val="-3"/>
        </w:rPr>
        <w:t xml:space="preserve"> </w:t>
      </w:r>
      <w:r w:rsidRPr="00892C05">
        <w:t>в</w:t>
      </w:r>
      <w:r w:rsidRPr="00892C05">
        <w:rPr>
          <w:spacing w:val="-3"/>
        </w:rPr>
        <w:t xml:space="preserve"> </w:t>
      </w:r>
      <w:r w:rsidRPr="00892C05">
        <w:t>процессе</w:t>
      </w:r>
      <w:r w:rsidRPr="00892C05">
        <w:rPr>
          <w:spacing w:val="-2"/>
        </w:rPr>
        <w:t xml:space="preserve"> </w:t>
      </w:r>
      <w:r w:rsidRPr="00892C05">
        <w:t>музыкальной,</w:t>
      </w:r>
      <w:r w:rsidRPr="00892C05">
        <w:rPr>
          <w:spacing w:val="-3"/>
        </w:rPr>
        <w:t xml:space="preserve"> </w:t>
      </w:r>
      <w:r w:rsidRPr="00892C05">
        <w:t>изобразительной,</w:t>
      </w:r>
      <w:r w:rsidRPr="00892C05">
        <w:rPr>
          <w:spacing w:val="-2"/>
        </w:rPr>
        <w:t xml:space="preserve"> </w:t>
      </w:r>
      <w:r w:rsidRPr="00892C05">
        <w:t>театрализованной</w:t>
      </w:r>
      <w:r w:rsidRPr="00892C05">
        <w:rPr>
          <w:spacing w:val="-2"/>
        </w:rPr>
        <w:t xml:space="preserve"> </w:t>
      </w:r>
      <w:r w:rsidRPr="00892C05">
        <w:t>деятельности</w:t>
      </w:r>
    </w:p>
    <w:p w:rsidR="000646E5" w:rsidRPr="00892C05" w:rsidRDefault="000646E5" w:rsidP="000646E5">
      <w:pPr>
        <w:pStyle w:val="a3"/>
        <w:spacing w:before="1" w:line="276" w:lineRule="auto"/>
        <w:ind w:right="-70"/>
      </w:pPr>
      <w:r w:rsidRPr="00892C05">
        <w:rPr>
          <w:i/>
        </w:rPr>
        <w:t>В</w:t>
      </w:r>
      <w:r w:rsidRPr="00892C05">
        <w:rPr>
          <w:i/>
          <w:spacing w:val="1"/>
        </w:rPr>
        <w:t xml:space="preserve"> </w:t>
      </w:r>
      <w:r w:rsidRPr="00892C05">
        <w:rPr>
          <w:i/>
        </w:rPr>
        <w:t>изобразительной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занятиям</w:t>
      </w:r>
      <w:r w:rsidRPr="00892C05">
        <w:rPr>
          <w:spacing w:val="1"/>
        </w:rPr>
        <w:t xml:space="preserve"> </w:t>
      </w:r>
      <w:r w:rsidRPr="00892C05">
        <w:t>изобразительной</w:t>
      </w:r>
      <w:r w:rsidRPr="00892C05">
        <w:rPr>
          <w:spacing w:val="1"/>
        </w:rPr>
        <w:t xml:space="preserve"> </w:t>
      </w:r>
      <w:r w:rsidRPr="00892C05">
        <w:t>деятельностью;</w:t>
      </w:r>
      <w:r w:rsidRPr="00892C05">
        <w:rPr>
          <w:spacing w:val="1"/>
        </w:rPr>
        <w:t xml:space="preserve"> </w:t>
      </w:r>
      <w:r w:rsidRPr="00892C05">
        <w:t>проявляет</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при</w:t>
      </w:r>
      <w:r w:rsidRPr="00892C05">
        <w:rPr>
          <w:spacing w:val="1"/>
        </w:rPr>
        <w:t xml:space="preserve"> </w:t>
      </w:r>
      <w:r w:rsidRPr="00892C05">
        <w:t>восприятии</w:t>
      </w:r>
      <w:r w:rsidRPr="00892C05">
        <w:rPr>
          <w:spacing w:val="1"/>
        </w:rPr>
        <w:t xml:space="preserve"> </w:t>
      </w:r>
      <w:r w:rsidRPr="00892C05">
        <w:t>иллюстраций,</w:t>
      </w:r>
      <w:r w:rsidRPr="00892C05">
        <w:rPr>
          <w:spacing w:val="1"/>
        </w:rPr>
        <w:t xml:space="preserve"> </w:t>
      </w:r>
      <w:r w:rsidRPr="00892C05">
        <w:t>произведений</w:t>
      </w:r>
      <w:r w:rsidRPr="00892C05">
        <w:rPr>
          <w:spacing w:val="1"/>
        </w:rPr>
        <w:t xml:space="preserve"> </w:t>
      </w:r>
      <w:r w:rsidRPr="00892C05">
        <w:t>народного</w:t>
      </w:r>
      <w:r w:rsidRPr="00892C05">
        <w:rPr>
          <w:spacing w:val="1"/>
        </w:rPr>
        <w:t xml:space="preserve"> </w:t>
      </w:r>
      <w:r w:rsidRPr="00892C05">
        <w:t>декоративно-прикладного</w:t>
      </w:r>
      <w:r w:rsidRPr="00892C05">
        <w:rPr>
          <w:spacing w:val="1"/>
        </w:rPr>
        <w:t xml:space="preserve"> </w:t>
      </w:r>
      <w:r w:rsidRPr="00892C05">
        <w:t>искусства,</w:t>
      </w:r>
      <w:r w:rsidRPr="00892C05">
        <w:rPr>
          <w:spacing w:val="1"/>
        </w:rPr>
        <w:t xml:space="preserve"> </w:t>
      </w:r>
      <w:r w:rsidRPr="00892C05">
        <w:t>игрушек,</w:t>
      </w:r>
      <w:r w:rsidRPr="00892C05">
        <w:rPr>
          <w:spacing w:val="1"/>
        </w:rPr>
        <w:t xml:space="preserve"> </w:t>
      </w:r>
      <w:r w:rsidRPr="00892C05">
        <w:t>объектов</w:t>
      </w:r>
      <w:r w:rsidRPr="00892C05">
        <w:rPr>
          <w:spacing w:val="1"/>
        </w:rPr>
        <w:t xml:space="preserve"> </w:t>
      </w:r>
      <w:r w:rsidRPr="00892C05">
        <w:t>и</w:t>
      </w:r>
      <w:r w:rsidRPr="00892C05">
        <w:rPr>
          <w:spacing w:val="1"/>
        </w:rPr>
        <w:t xml:space="preserve"> </w:t>
      </w:r>
      <w:r w:rsidRPr="00892C05">
        <w:t>явлений</w:t>
      </w:r>
      <w:r w:rsidRPr="00892C05">
        <w:rPr>
          <w:spacing w:val="1"/>
        </w:rPr>
        <w:t xml:space="preserve"> </w:t>
      </w:r>
      <w:r w:rsidRPr="00892C05">
        <w:t>природы;</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наблюдению</w:t>
      </w:r>
      <w:r w:rsidRPr="00892C05">
        <w:rPr>
          <w:spacing w:val="1"/>
        </w:rPr>
        <w:t xml:space="preserve"> </w:t>
      </w:r>
      <w:r w:rsidRPr="00892C05">
        <w:t>за</w:t>
      </w:r>
      <w:r w:rsidRPr="00892C05">
        <w:rPr>
          <w:spacing w:val="1"/>
        </w:rPr>
        <w:t xml:space="preserve"> </w:t>
      </w:r>
      <w:r w:rsidRPr="00892C05">
        <w:t>предметами</w:t>
      </w:r>
      <w:r w:rsidRPr="00892C05">
        <w:rPr>
          <w:spacing w:val="1"/>
        </w:rPr>
        <w:t xml:space="preserve"> </w:t>
      </w:r>
      <w:r w:rsidRPr="00892C05">
        <w:t>и</w:t>
      </w:r>
      <w:r w:rsidRPr="00892C05">
        <w:rPr>
          <w:spacing w:val="1"/>
        </w:rPr>
        <w:t xml:space="preserve"> </w:t>
      </w:r>
      <w:r w:rsidRPr="00892C05">
        <w:t>явлениями</w:t>
      </w:r>
      <w:r w:rsidRPr="00892C05">
        <w:rPr>
          <w:spacing w:val="1"/>
        </w:rPr>
        <w:t xml:space="preserve"> </w:t>
      </w:r>
      <w:r w:rsidRPr="00892C05">
        <w:t>окружающей</w:t>
      </w:r>
      <w:r w:rsidRPr="00892C05">
        <w:rPr>
          <w:spacing w:val="1"/>
        </w:rPr>
        <w:t xml:space="preserve"> </w:t>
      </w:r>
      <w:r w:rsidRPr="00892C05">
        <w:t>действительности, способен передать в доступной форме (рисунок, лепка, аппликация и т.д.) свои</w:t>
      </w:r>
      <w:r w:rsidRPr="00892C05">
        <w:rPr>
          <w:spacing w:val="1"/>
        </w:rPr>
        <w:t xml:space="preserve"> </w:t>
      </w:r>
      <w:r w:rsidRPr="00892C05">
        <w:t>эмоционально-эстетические</w:t>
      </w:r>
      <w:r w:rsidRPr="00892C05">
        <w:rPr>
          <w:spacing w:val="1"/>
        </w:rPr>
        <w:t xml:space="preserve"> </w:t>
      </w:r>
      <w:r w:rsidRPr="00892C05">
        <w:t>переживания</w:t>
      </w:r>
      <w:r w:rsidRPr="00892C05">
        <w:rPr>
          <w:spacing w:val="1"/>
        </w:rPr>
        <w:t xml:space="preserve"> </w:t>
      </w:r>
      <w:r w:rsidRPr="00892C05">
        <w:t>по</w:t>
      </w:r>
      <w:r w:rsidRPr="00892C05">
        <w:rPr>
          <w:spacing w:val="1"/>
        </w:rPr>
        <w:t xml:space="preserve"> </w:t>
      </w:r>
      <w:r w:rsidRPr="00892C05">
        <w:t>поводу</w:t>
      </w:r>
      <w:r w:rsidRPr="00892C05">
        <w:rPr>
          <w:spacing w:val="1"/>
        </w:rPr>
        <w:t xml:space="preserve"> </w:t>
      </w:r>
      <w:r w:rsidRPr="00892C05">
        <w:t>наблюдаемого</w:t>
      </w:r>
      <w:r w:rsidRPr="00892C05">
        <w:rPr>
          <w:spacing w:val="1"/>
        </w:rPr>
        <w:t xml:space="preserve"> </w:t>
      </w:r>
      <w:r w:rsidRPr="00892C05">
        <w:t>предмета</w:t>
      </w:r>
      <w:r w:rsidRPr="00892C05">
        <w:rPr>
          <w:spacing w:val="1"/>
        </w:rPr>
        <w:t xml:space="preserve"> </w:t>
      </w:r>
      <w:r w:rsidRPr="00892C05">
        <w:t>или</w:t>
      </w:r>
      <w:r w:rsidRPr="00892C05">
        <w:rPr>
          <w:spacing w:val="1"/>
        </w:rPr>
        <w:t xml:space="preserve"> </w:t>
      </w:r>
      <w:r w:rsidRPr="00892C05">
        <w:t>явления</w:t>
      </w:r>
      <w:r w:rsidRPr="00892C05">
        <w:rPr>
          <w:spacing w:val="1"/>
        </w:rPr>
        <w:t xml:space="preserve"> </w:t>
      </w:r>
      <w:r w:rsidRPr="00892C05">
        <w:t>окружающей</w:t>
      </w:r>
      <w:r w:rsidRPr="00892C05">
        <w:rPr>
          <w:spacing w:val="1"/>
        </w:rPr>
        <w:t xml:space="preserve"> </w:t>
      </w:r>
      <w:r w:rsidRPr="00892C05">
        <w:t>действительности;</w:t>
      </w:r>
      <w:r w:rsidRPr="00892C05">
        <w:rPr>
          <w:spacing w:val="1"/>
        </w:rPr>
        <w:t xml:space="preserve"> </w:t>
      </w:r>
      <w:r w:rsidRPr="00892C05">
        <w:t>узнает</w:t>
      </w:r>
      <w:r w:rsidRPr="00892C05">
        <w:rPr>
          <w:spacing w:val="1"/>
        </w:rPr>
        <w:t xml:space="preserve"> </w:t>
      </w:r>
      <w:r w:rsidRPr="00892C05">
        <w:t>в</w:t>
      </w:r>
      <w:r w:rsidRPr="00892C05">
        <w:rPr>
          <w:spacing w:val="1"/>
        </w:rPr>
        <w:t xml:space="preserve"> </w:t>
      </w:r>
      <w:r w:rsidRPr="00892C05">
        <w:t>иллюстрациях</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предметах</w:t>
      </w:r>
      <w:r w:rsidRPr="00892C05">
        <w:rPr>
          <w:spacing w:val="1"/>
        </w:rPr>
        <w:t xml:space="preserve"> </w:t>
      </w:r>
      <w:r w:rsidRPr="00892C05">
        <w:t>народных</w:t>
      </w:r>
      <w:r w:rsidRPr="00892C05">
        <w:rPr>
          <w:spacing w:val="1"/>
        </w:rPr>
        <w:t xml:space="preserve"> </w:t>
      </w:r>
      <w:r w:rsidRPr="00892C05">
        <w:t>промыслов</w:t>
      </w:r>
      <w:r w:rsidRPr="00892C05">
        <w:rPr>
          <w:spacing w:val="1"/>
        </w:rPr>
        <w:t xml:space="preserve"> </w:t>
      </w:r>
      <w:r w:rsidRPr="00892C05">
        <w:t>изображения (люди, животные), различает некоторые предметы народных промыслов; радуется</w:t>
      </w:r>
      <w:r w:rsidRPr="00892C05">
        <w:rPr>
          <w:spacing w:val="1"/>
        </w:rPr>
        <w:t xml:space="preserve"> </w:t>
      </w:r>
      <w:r w:rsidRPr="00892C05">
        <w:t>созданным</w:t>
      </w:r>
      <w:r w:rsidRPr="00892C05">
        <w:rPr>
          <w:spacing w:val="-3"/>
        </w:rPr>
        <w:t xml:space="preserve"> </w:t>
      </w:r>
      <w:r w:rsidRPr="00892C05">
        <w:t>им</w:t>
      </w:r>
      <w:r w:rsidRPr="00892C05">
        <w:rPr>
          <w:spacing w:val="-1"/>
        </w:rPr>
        <w:t xml:space="preserve"> </w:t>
      </w:r>
      <w:r w:rsidRPr="00892C05">
        <w:t>индивидуальным</w:t>
      </w:r>
      <w:r w:rsidRPr="00892C05">
        <w:rPr>
          <w:spacing w:val="-2"/>
        </w:rPr>
        <w:t xml:space="preserve"> </w:t>
      </w:r>
      <w:r w:rsidRPr="00892C05">
        <w:t>и коллективным</w:t>
      </w:r>
      <w:r w:rsidRPr="00892C05">
        <w:rPr>
          <w:spacing w:val="-2"/>
        </w:rPr>
        <w:t xml:space="preserve"> </w:t>
      </w:r>
      <w:r w:rsidRPr="00892C05">
        <w:t>работам.</w:t>
      </w:r>
    </w:p>
    <w:p w:rsidR="000646E5" w:rsidRPr="00892C05" w:rsidRDefault="000646E5" w:rsidP="000646E5">
      <w:pPr>
        <w:pStyle w:val="a3"/>
        <w:spacing w:before="1" w:line="276" w:lineRule="auto"/>
        <w:ind w:right="-70"/>
      </w:pPr>
      <w:r w:rsidRPr="00892C05">
        <w:rPr>
          <w:i/>
        </w:rPr>
        <w:t xml:space="preserve">В рисовании: </w:t>
      </w:r>
      <w:r w:rsidRPr="00892C05">
        <w:t>знает и называет материалы, которыми можно рисовать; знает и называет</w:t>
      </w:r>
      <w:r w:rsidRPr="00892C05">
        <w:rPr>
          <w:spacing w:val="1"/>
        </w:rPr>
        <w:t xml:space="preserve"> </w:t>
      </w:r>
      <w:r w:rsidRPr="00892C05">
        <w:t>цвета,</w:t>
      </w:r>
      <w:r w:rsidRPr="00892C05">
        <w:rPr>
          <w:spacing w:val="1"/>
        </w:rPr>
        <w:t xml:space="preserve"> </w:t>
      </w:r>
      <w:r w:rsidRPr="00892C05">
        <w:t>определенные</w:t>
      </w:r>
      <w:r w:rsidRPr="00892C05">
        <w:rPr>
          <w:spacing w:val="1"/>
        </w:rPr>
        <w:t xml:space="preserve"> </w:t>
      </w:r>
      <w:r w:rsidRPr="00892C05">
        <w:t>программой;</w:t>
      </w:r>
      <w:r w:rsidRPr="00892C05">
        <w:rPr>
          <w:spacing w:val="1"/>
        </w:rPr>
        <w:t xml:space="preserve"> </w:t>
      </w:r>
      <w:r w:rsidRPr="00892C05">
        <w:t>знает</w:t>
      </w:r>
      <w:r w:rsidRPr="00892C05">
        <w:rPr>
          <w:spacing w:val="1"/>
        </w:rPr>
        <w:t xml:space="preserve"> </w:t>
      </w:r>
      <w:r w:rsidRPr="00892C05">
        <w:t>названия</w:t>
      </w:r>
      <w:r w:rsidRPr="00892C05">
        <w:rPr>
          <w:spacing w:val="1"/>
        </w:rPr>
        <w:t xml:space="preserve"> </w:t>
      </w:r>
      <w:r w:rsidRPr="00892C05">
        <w:t>народных</w:t>
      </w:r>
      <w:r w:rsidRPr="00892C05">
        <w:rPr>
          <w:spacing w:val="1"/>
        </w:rPr>
        <w:t xml:space="preserve"> </w:t>
      </w:r>
      <w:r w:rsidRPr="00892C05">
        <w:t>игрушек</w:t>
      </w:r>
      <w:r w:rsidRPr="00892C05">
        <w:rPr>
          <w:spacing w:val="1"/>
        </w:rPr>
        <w:t xml:space="preserve"> </w:t>
      </w:r>
      <w:r w:rsidRPr="00892C05">
        <w:t>(матрешка,</w:t>
      </w:r>
      <w:r w:rsidRPr="00892C05">
        <w:rPr>
          <w:spacing w:val="1"/>
        </w:rPr>
        <w:t xml:space="preserve"> </w:t>
      </w:r>
      <w:r w:rsidRPr="00892C05">
        <w:t>дымковская</w:t>
      </w:r>
      <w:r w:rsidRPr="00892C05">
        <w:rPr>
          <w:spacing w:val="1"/>
        </w:rPr>
        <w:t xml:space="preserve"> </w:t>
      </w:r>
      <w:r w:rsidRPr="00892C05">
        <w:t>игрушка);</w:t>
      </w:r>
      <w:r w:rsidRPr="00892C05">
        <w:rPr>
          <w:spacing w:val="1"/>
        </w:rPr>
        <w:t xml:space="preserve"> </w:t>
      </w:r>
      <w:r w:rsidRPr="00892C05">
        <w:t>изображает</w:t>
      </w:r>
      <w:r w:rsidRPr="00892C05">
        <w:rPr>
          <w:spacing w:val="1"/>
        </w:rPr>
        <w:t xml:space="preserve"> </w:t>
      </w:r>
      <w:r w:rsidRPr="00892C05">
        <w:t>отдельные</w:t>
      </w:r>
      <w:r w:rsidRPr="00892C05">
        <w:rPr>
          <w:spacing w:val="1"/>
        </w:rPr>
        <w:t xml:space="preserve"> </w:t>
      </w:r>
      <w:r w:rsidRPr="00892C05">
        <w:t>предметы,</w:t>
      </w:r>
      <w:r w:rsidRPr="00892C05">
        <w:rPr>
          <w:spacing w:val="1"/>
        </w:rPr>
        <w:t xml:space="preserve"> </w:t>
      </w:r>
      <w:r w:rsidRPr="00892C05">
        <w:t>простые</w:t>
      </w:r>
      <w:r w:rsidRPr="00892C05">
        <w:rPr>
          <w:spacing w:val="1"/>
        </w:rPr>
        <w:t xml:space="preserve"> </w:t>
      </w:r>
      <w:r w:rsidRPr="00892C05">
        <w:t>по</w:t>
      </w:r>
      <w:r w:rsidRPr="00892C05">
        <w:rPr>
          <w:spacing w:val="1"/>
        </w:rPr>
        <w:t xml:space="preserve"> </w:t>
      </w:r>
      <w:r w:rsidRPr="00892C05">
        <w:t>композиции</w:t>
      </w:r>
      <w:r w:rsidRPr="00892C05">
        <w:rPr>
          <w:spacing w:val="1"/>
        </w:rPr>
        <w:t xml:space="preserve"> </w:t>
      </w:r>
      <w:r w:rsidRPr="00892C05">
        <w:t>и</w:t>
      </w:r>
      <w:r w:rsidRPr="00892C05">
        <w:rPr>
          <w:spacing w:val="1"/>
        </w:rPr>
        <w:t xml:space="preserve"> </w:t>
      </w:r>
      <w:r w:rsidRPr="00892C05">
        <w:t>незамысловатые</w:t>
      </w:r>
      <w:r w:rsidRPr="00892C05">
        <w:rPr>
          <w:spacing w:val="1"/>
        </w:rPr>
        <w:t xml:space="preserve"> </w:t>
      </w:r>
      <w:r w:rsidRPr="00892C05">
        <w:t>по</w:t>
      </w:r>
      <w:r w:rsidRPr="00892C05">
        <w:rPr>
          <w:spacing w:val="1"/>
        </w:rPr>
        <w:t xml:space="preserve"> </w:t>
      </w:r>
      <w:r w:rsidRPr="00892C05">
        <w:t>содержанию сюжеты; подбирает цвета, соответствующие изображаемым предметам; правильно</w:t>
      </w:r>
      <w:r w:rsidRPr="00892C05">
        <w:rPr>
          <w:spacing w:val="1"/>
        </w:rPr>
        <w:t xml:space="preserve"> </w:t>
      </w:r>
      <w:r w:rsidRPr="00892C05">
        <w:t>пользуется карандашами, фломастерами, кистью и красками; проявляет эмоциональное отношение</w:t>
      </w:r>
      <w:r w:rsidRPr="00892C05">
        <w:rPr>
          <w:spacing w:val="-57"/>
        </w:rPr>
        <w:t xml:space="preserve"> </w:t>
      </w:r>
      <w:r w:rsidRPr="00892C05">
        <w:t>к</w:t>
      </w:r>
      <w:r w:rsidRPr="00892C05">
        <w:rPr>
          <w:spacing w:val="1"/>
        </w:rPr>
        <w:t xml:space="preserve"> </w:t>
      </w:r>
      <w:r w:rsidRPr="00892C05">
        <w:t>процессу изобразительной</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использованию</w:t>
      </w:r>
      <w:r w:rsidRPr="00892C05">
        <w:rPr>
          <w:spacing w:val="1"/>
        </w:rPr>
        <w:t xml:space="preserve"> </w:t>
      </w:r>
      <w:r w:rsidRPr="00892C05">
        <w:t>ее</w:t>
      </w:r>
      <w:r w:rsidRPr="00892C05">
        <w:rPr>
          <w:spacing w:val="1"/>
        </w:rPr>
        <w:t xml:space="preserve"> </w:t>
      </w:r>
      <w:r w:rsidRPr="00892C05">
        <w:t>результатов</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игровых</w:t>
      </w:r>
      <w:r w:rsidRPr="00892C05">
        <w:rPr>
          <w:spacing w:val="1"/>
        </w:rPr>
        <w:t xml:space="preserve"> </w:t>
      </w:r>
      <w:r w:rsidRPr="00892C05">
        <w:t>ситуациях.</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В</w:t>
      </w:r>
      <w:r w:rsidRPr="00892C05">
        <w:rPr>
          <w:i/>
          <w:spacing w:val="1"/>
        </w:rPr>
        <w:t xml:space="preserve"> </w:t>
      </w:r>
      <w:r w:rsidRPr="00892C05">
        <w:rPr>
          <w:i/>
        </w:rPr>
        <w:t>лепке:</w:t>
      </w:r>
      <w:r w:rsidRPr="00892C05">
        <w:rPr>
          <w:i/>
          <w:spacing w:val="1"/>
        </w:rPr>
        <w:t xml:space="preserve"> </w:t>
      </w:r>
      <w:r w:rsidRPr="00892C05">
        <w:t>знает</w:t>
      </w:r>
      <w:r w:rsidRPr="00892C05">
        <w:rPr>
          <w:spacing w:val="1"/>
        </w:rPr>
        <w:t xml:space="preserve"> </w:t>
      </w:r>
      <w:r w:rsidRPr="00892C05">
        <w:t>свойства</w:t>
      </w:r>
      <w:r w:rsidRPr="00892C05">
        <w:rPr>
          <w:spacing w:val="1"/>
        </w:rPr>
        <w:t xml:space="preserve"> </w:t>
      </w:r>
      <w:r w:rsidRPr="00892C05">
        <w:t>пластических</w:t>
      </w:r>
      <w:r w:rsidRPr="00892C05">
        <w:rPr>
          <w:spacing w:val="1"/>
        </w:rPr>
        <w:t xml:space="preserve"> </w:t>
      </w:r>
      <w:r w:rsidRPr="00892C05">
        <w:t>материалов</w:t>
      </w:r>
      <w:r w:rsidRPr="00892C05">
        <w:rPr>
          <w:spacing w:val="1"/>
        </w:rPr>
        <w:t xml:space="preserve"> </w:t>
      </w:r>
      <w:r w:rsidRPr="00892C05">
        <w:t>(глины,</w:t>
      </w:r>
      <w:r w:rsidRPr="00892C05">
        <w:rPr>
          <w:spacing w:val="1"/>
        </w:rPr>
        <w:t xml:space="preserve"> </w:t>
      </w:r>
      <w:r w:rsidRPr="00892C05">
        <w:t>пластилина,</w:t>
      </w:r>
      <w:r w:rsidRPr="00892C05">
        <w:rPr>
          <w:spacing w:val="60"/>
        </w:rPr>
        <w:t xml:space="preserve"> </w:t>
      </w:r>
      <w:r w:rsidRPr="00892C05">
        <w:t>пластической</w:t>
      </w:r>
      <w:r w:rsidRPr="00892C05">
        <w:rPr>
          <w:spacing w:val="1"/>
        </w:rPr>
        <w:t xml:space="preserve"> </w:t>
      </w:r>
      <w:r w:rsidRPr="00892C05">
        <w:t>массы), понимает, какие предметы можно из них вылепить; умеет отделять от большого куска</w:t>
      </w:r>
      <w:r w:rsidRPr="00892C05">
        <w:rPr>
          <w:spacing w:val="1"/>
        </w:rPr>
        <w:t xml:space="preserve"> </w:t>
      </w:r>
      <w:r w:rsidRPr="00892C05">
        <w:t>глины небольшие комочки, раскатывает их прямыми и круговыми движениями ладоней; лепит</w:t>
      </w:r>
      <w:r w:rsidRPr="00892C05">
        <w:rPr>
          <w:spacing w:val="1"/>
        </w:rPr>
        <w:t xml:space="preserve"> </w:t>
      </w:r>
      <w:r w:rsidRPr="00892C05">
        <w:t>различные</w:t>
      </w:r>
      <w:r w:rsidRPr="00892C05">
        <w:rPr>
          <w:spacing w:val="-3"/>
        </w:rPr>
        <w:t xml:space="preserve"> </w:t>
      </w:r>
      <w:r w:rsidRPr="00892C05">
        <w:t>предметы,</w:t>
      </w:r>
      <w:r w:rsidRPr="00892C05">
        <w:rPr>
          <w:spacing w:val="-1"/>
        </w:rPr>
        <w:t xml:space="preserve"> </w:t>
      </w:r>
      <w:r w:rsidRPr="00892C05">
        <w:t>состоящие</w:t>
      </w:r>
      <w:r w:rsidRPr="00892C05">
        <w:rPr>
          <w:spacing w:val="-1"/>
        </w:rPr>
        <w:t xml:space="preserve"> </w:t>
      </w:r>
      <w:r w:rsidRPr="00892C05">
        <w:t>из</w:t>
      </w:r>
      <w:r w:rsidRPr="00892C05">
        <w:rPr>
          <w:spacing w:val="-1"/>
        </w:rPr>
        <w:t xml:space="preserve"> </w:t>
      </w:r>
      <w:r w:rsidRPr="00892C05">
        <w:t>1–3</w:t>
      </w:r>
      <w:r w:rsidRPr="00892C05">
        <w:rPr>
          <w:spacing w:val="-1"/>
        </w:rPr>
        <w:t xml:space="preserve"> </w:t>
      </w:r>
      <w:r w:rsidRPr="00892C05">
        <w:t>частей, используя</w:t>
      </w:r>
      <w:r w:rsidRPr="00892C05">
        <w:rPr>
          <w:spacing w:val="-1"/>
        </w:rPr>
        <w:t xml:space="preserve"> </w:t>
      </w:r>
      <w:r w:rsidRPr="00892C05">
        <w:t>разнообразные</w:t>
      </w:r>
      <w:r w:rsidRPr="00892C05">
        <w:rPr>
          <w:spacing w:val="-2"/>
        </w:rPr>
        <w:t xml:space="preserve"> </w:t>
      </w:r>
      <w:r w:rsidRPr="00892C05">
        <w:t>приемы</w:t>
      </w:r>
      <w:r w:rsidRPr="00892C05">
        <w:rPr>
          <w:spacing w:val="-1"/>
        </w:rPr>
        <w:t xml:space="preserve"> </w:t>
      </w:r>
      <w:r w:rsidRPr="00892C05">
        <w:t>лепки</w:t>
      </w:r>
    </w:p>
    <w:p w:rsidR="000646E5" w:rsidRPr="00892C05" w:rsidRDefault="000646E5" w:rsidP="000646E5">
      <w:pPr>
        <w:pStyle w:val="a3"/>
        <w:spacing w:line="276" w:lineRule="auto"/>
        <w:ind w:right="-70"/>
      </w:pPr>
      <w:r w:rsidRPr="00892C05">
        <w:rPr>
          <w:i/>
        </w:rPr>
        <w:t xml:space="preserve">В аппликации: </w:t>
      </w:r>
      <w:r w:rsidRPr="00892C05">
        <w:t>создает изображения предметов из готовых фигур; украшает заготовки из</w:t>
      </w:r>
      <w:r w:rsidRPr="00892C05">
        <w:rPr>
          <w:spacing w:val="1"/>
        </w:rPr>
        <w:t xml:space="preserve"> </w:t>
      </w:r>
      <w:r w:rsidRPr="00892C05">
        <w:t>бумаги</w:t>
      </w:r>
      <w:r w:rsidRPr="00892C05">
        <w:rPr>
          <w:spacing w:val="1"/>
        </w:rPr>
        <w:t xml:space="preserve"> </w:t>
      </w:r>
      <w:r w:rsidRPr="00892C05">
        <w:t>разной</w:t>
      </w:r>
      <w:r w:rsidRPr="00892C05">
        <w:rPr>
          <w:spacing w:val="1"/>
        </w:rPr>
        <w:t xml:space="preserve"> </w:t>
      </w:r>
      <w:r w:rsidRPr="00892C05">
        <w:t>формы;</w:t>
      </w:r>
      <w:r w:rsidRPr="00892C05">
        <w:rPr>
          <w:spacing w:val="1"/>
        </w:rPr>
        <w:t xml:space="preserve"> </w:t>
      </w:r>
      <w:r w:rsidRPr="00892C05">
        <w:t>подбирает</w:t>
      </w:r>
      <w:r w:rsidRPr="00892C05">
        <w:rPr>
          <w:spacing w:val="1"/>
        </w:rPr>
        <w:t xml:space="preserve"> </w:t>
      </w:r>
      <w:r w:rsidRPr="00892C05">
        <w:t>цвета,</w:t>
      </w:r>
      <w:r w:rsidRPr="00892C05">
        <w:rPr>
          <w:spacing w:val="1"/>
        </w:rPr>
        <w:t xml:space="preserve"> </w:t>
      </w:r>
      <w:r w:rsidRPr="00892C05">
        <w:t>соответствующие</w:t>
      </w:r>
      <w:r w:rsidRPr="00892C05">
        <w:rPr>
          <w:spacing w:val="1"/>
        </w:rPr>
        <w:t xml:space="preserve"> </w:t>
      </w:r>
      <w:r w:rsidRPr="00892C05">
        <w:t>изображаемым</w:t>
      </w:r>
      <w:r w:rsidRPr="00892C05">
        <w:rPr>
          <w:spacing w:val="1"/>
        </w:rPr>
        <w:t xml:space="preserve"> </w:t>
      </w:r>
      <w:r w:rsidRPr="00892C05">
        <w:t>предметам</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собственному</w:t>
      </w:r>
      <w:r w:rsidRPr="00892C05">
        <w:rPr>
          <w:spacing w:val="-6"/>
        </w:rPr>
        <w:t xml:space="preserve"> </w:t>
      </w:r>
      <w:r w:rsidRPr="00892C05">
        <w:t>желанию; аккуратно использует</w:t>
      </w:r>
      <w:r w:rsidRPr="00892C05">
        <w:rPr>
          <w:spacing w:val="2"/>
        </w:rPr>
        <w:t xml:space="preserve"> </w:t>
      </w:r>
      <w:r w:rsidRPr="00892C05">
        <w:t>материалы.</w:t>
      </w:r>
    </w:p>
    <w:p w:rsidR="000646E5" w:rsidRPr="00892C05" w:rsidRDefault="000646E5" w:rsidP="000646E5">
      <w:pPr>
        <w:pStyle w:val="a3"/>
        <w:spacing w:before="1" w:line="276" w:lineRule="auto"/>
        <w:ind w:right="-70"/>
      </w:pPr>
      <w:r w:rsidRPr="00892C05">
        <w:rPr>
          <w:i/>
        </w:rPr>
        <w:t xml:space="preserve">В конструктивной деятельности: </w:t>
      </w:r>
      <w:r w:rsidRPr="00892C05">
        <w:t>воздвигает несложные постройки по образцу (из 2- 3</w:t>
      </w:r>
      <w:r w:rsidRPr="00892C05">
        <w:rPr>
          <w:spacing w:val="1"/>
        </w:rPr>
        <w:t xml:space="preserve"> </w:t>
      </w:r>
      <w:r w:rsidRPr="00892C05">
        <w:t>частей)</w:t>
      </w:r>
      <w:r w:rsidRPr="00892C05">
        <w:rPr>
          <w:spacing w:val="-3"/>
        </w:rPr>
        <w:t xml:space="preserve"> </w:t>
      </w:r>
      <w:r w:rsidRPr="00892C05">
        <w:t>и</w:t>
      </w:r>
      <w:r w:rsidRPr="00892C05">
        <w:rPr>
          <w:spacing w:val="-3"/>
        </w:rPr>
        <w:t xml:space="preserve"> </w:t>
      </w:r>
      <w:r w:rsidRPr="00892C05">
        <w:t>по</w:t>
      </w:r>
      <w:r w:rsidRPr="00892C05">
        <w:rPr>
          <w:spacing w:val="-2"/>
        </w:rPr>
        <w:t xml:space="preserve"> </w:t>
      </w:r>
      <w:r w:rsidRPr="00892C05">
        <w:t>замыслу;</w:t>
      </w:r>
      <w:r w:rsidRPr="00892C05">
        <w:rPr>
          <w:spacing w:val="-3"/>
        </w:rPr>
        <w:t xml:space="preserve"> </w:t>
      </w:r>
      <w:r w:rsidRPr="00892C05">
        <w:t>занимается,</w:t>
      </w:r>
      <w:r w:rsidRPr="00892C05">
        <w:rPr>
          <w:spacing w:val="-2"/>
        </w:rPr>
        <w:t xml:space="preserve"> </w:t>
      </w:r>
      <w:r w:rsidRPr="00892C05">
        <w:t>не</w:t>
      </w:r>
      <w:r w:rsidRPr="00892C05">
        <w:rPr>
          <w:spacing w:val="-3"/>
        </w:rPr>
        <w:t xml:space="preserve"> </w:t>
      </w:r>
      <w:r w:rsidRPr="00892C05">
        <w:t>отрываясь,</w:t>
      </w:r>
      <w:r w:rsidRPr="00892C05">
        <w:rPr>
          <w:spacing w:val="-1"/>
        </w:rPr>
        <w:t xml:space="preserve"> </w:t>
      </w:r>
      <w:r w:rsidRPr="00892C05">
        <w:t>увлекательной</w:t>
      </w:r>
      <w:r w:rsidRPr="00892C05">
        <w:rPr>
          <w:spacing w:val="-2"/>
        </w:rPr>
        <w:t xml:space="preserve"> </w:t>
      </w:r>
      <w:r w:rsidRPr="00892C05">
        <w:t>деятельностью</w:t>
      </w:r>
      <w:r w:rsidRPr="00892C05">
        <w:rPr>
          <w:spacing w:val="-3"/>
        </w:rPr>
        <w:t xml:space="preserve"> </w:t>
      </w:r>
      <w:r w:rsidRPr="00892C05">
        <w:t>в</w:t>
      </w:r>
      <w:r w:rsidRPr="00892C05">
        <w:rPr>
          <w:spacing w:val="-3"/>
        </w:rPr>
        <w:t xml:space="preserve"> </w:t>
      </w:r>
      <w:r w:rsidRPr="00892C05">
        <w:t>течение</w:t>
      </w:r>
      <w:r w:rsidRPr="00892C05">
        <w:rPr>
          <w:spacing w:val="4"/>
        </w:rPr>
        <w:t xml:space="preserve"> </w:t>
      </w:r>
      <w:r w:rsidRPr="00892C05">
        <w:t>5</w:t>
      </w:r>
      <w:r w:rsidRPr="00892C05">
        <w:rPr>
          <w:spacing w:val="-3"/>
        </w:rPr>
        <w:t xml:space="preserve"> </w:t>
      </w:r>
      <w:r w:rsidRPr="00892C05">
        <w:t>минут;</w:t>
      </w:r>
    </w:p>
    <w:p w:rsidR="000646E5" w:rsidRPr="00892C05" w:rsidRDefault="000646E5" w:rsidP="000646E5">
      <w:pPr>
        <w:pStyle w:val="a3"/>
        <w:spacing w:line="276" w:lineRule="auto"/>
        <w:ind w:right="-70"/>
      </w:pPr>
      <w:r w:rsidRPr="00892C05">
        <w:t>Ребенок принимает участие в создании как индивидуальных, так и совместных со взрослым</w:t>
      </w:r>
      <w:r w:rsidRPr="00892C05">
        <w:rPr>
          <w:spacing w:val="-57"/>
        </w:rPr>
        <w:t xml:space="preserve"> </w:t>
      </w:r>
      <w:r w:rsidRPr="00892C05">
        <w:t>и детьми композиций в рисунках, лепке, аппликации, конструировании. Обыгрывает постройки,</w:t>
      </w:r>
      <w:r w:rsidRPr="00892C05">
        <w:rPr>
          <w:spacing w:val="1"/>
        </w:rPr>
        <w:t xml:space="preserve"> </w:t>
      </w:r>
      <w:r w:rsidRPr="00892C05">
        <w:t>лепной</w:t>
      </w:r>
      <w:r w:rsidRPr="00892C05">
        <w:rPr>
          <w:spacing w:val="-1"/>
        </w:rPr>
        <w:t xml:space="preserve"> </w:t>
      </w:r>
      <w:r w:rsidRPr="00892C05">
        <w:t>работы и включают их</w:t>
      </w:r>
      <w:r w:rsidRPr="00892C05">
        <w:rPr>
          <w:spacing w:val="1"/>
        </w:rPr>
        <w:t xml:space="preserve"> </w:t>
      </w:r>
      <w:r w:rsidRPr="00892C05">
        <w:t>в</w:t>
      </w:r>
      <w:r w:rsidRPr="00892C05">
        <w:rPr>
          <w:spacing w:val="-1"/>
        </w:rPr>
        <w:t xml:space="preserve"> </w:t>
      </w:r>
      <w:r w:rsidRPr="00892C05">
        <w:t>игру.</w:t>
      </w:r>
    </w:p>
    <w:p w:rsidR="000646E5" w:rsidRPr="00892C05" w:rsidRDefault="000646E5" w:rsidP="000646E5">
      <w:pPr>
        <w:pStyle w:val="a3"/>
        <w:spacing w:line="276" w:lineRule="auto"/>
        <w:ind w:right="-70"/>
      </w:pPr>
      <w:r w:rsidRPr="00892C05">
        <w:rPr>
          <w:i/>
        </w:rPr>
        <w:t xml:space="preserve">В музыкальной деятельности: </w:t>
      </w:r>
      <w:r w:rsidRPr="00892C05">
        <w:t>с интересом вслушивается в музыку, запоминает и узнает</w:t>
      </w:r>
      <w:r w:rsidRPr="00892C05">
        <w:rPr>
          <w:spacing w:val="1"/>
        </w:rPr>
        <w:t xml:space="preserve"> </w:t>
      </w:r>
      <w:r w:rsidRPr="00892C05">
        <w:t>знакомые</w:t>
      </w:r>
      <w:r w:rsidRPr="00892C05">
        <w:rPr>
          <w:spacing w:val="1"/>
        </w:rPr>
        <w:t xml:space="preserve"> </w:t>
      </w:r>
      <w:r w:rsidRPr="00892C05">
        <w:t>произведения;</w:t>
      </w:r>
      <w:r w:rsidRPr="00892C05">
        <w:rPr>
          <w:spacing w:val="1"/>
        </w:rPr>
        <w:t xml:space="preserve"> </w:t>
      </w:r>
      <w:r w:rsidRPr="00892C05">
        <w:t>проявляет</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на</w:t>
      </w:r>
      <w:r w:rsidRPr="00892C05">
        <w:rPr>
          <w:spacing w:val="1"/>
        </w:rPr>
        <w:t xml:space="preserve"> </w:t>
      </w:r>
      <w:r w:rsidRPr="00892C05">
        <w:t>музыку;</w:t>
      </w:r>
      <w:r w:rsidRPr="00892C05">
        <w:rPr>
          <w:spacing w:val="1"/>
        </w:rPr>
        <w:t xml:space="preserve"> </w:t>
      </w:r>
      <w:r w:rsidRPr="00892C05">
        <w:t>проявляет</w:t>
      </w:r>
      <w:r w:rsidRPr="00892C05">
        <w:rPr>
          <w:spacing w:val="1"/>
        </w:rPr>
        <w:t xml:space="preserve"> </w:t>
      </w:r>
      <w:r w:rsidRPr="00892C05">
        <w:t>первоначальные суждения о настроении музыки;</w:t>
      </w:r>
      <w:r w:rsidRPr="00892C05">
        <w:rPr>
          <w:spacing w:val="1"/>
        </w:rPr>
        <w:t xml:space="preserve"> </w:t>
      </w:r>
      <w:r w:rsidRPr="00892C05">
        <w:t>различает танцевальный, песенный, маршевый</w:t>
      </w:r>
      <w:r w:rsidRPr="00892C05">
        <w:rPr>
          <w:spacing w:val="1"/>
        </w:rPr>
        <w:t xml:space="preserve"> </w:t>
      </w:r>
      <w:r w:rsidRPr="00892C05">
        <w:t>метроритмы,</w:t>
      </w:r>
      <w:r w:rsidRPr="00892C05">
        <w:rPr>
          <w:spacing w:val="1"/>
        </w:rPr>
        <w:t xml:space="preserve"> </w:t>
      </w:r>
      <w:r w:rsidRPr="00892C05">
        <w:t>передает</w:t>
      </w:r>
      <w:r w:rsidRPr="00892C05">
        <w:rPr>
          <w:spacing w:val="1"/>
        </w:rPr>
        <w:t xml:space="preserve"> </w:t>
      </w:r>
      <w:r w:rsidRPr="00892C05">
        <w:t>их</w:t>
      </w:r>
      <w:r w:rsidRPr="00892C05">
        <w:rPr>
          <w:spacing w:val="1"/>
        </w:rPr>
        <w:t xml:space="preserve"> </w:t>
      </w:r>
      <w:r w:rsidRPr="00892C05">
        <w:t>в</w:t>
      </w:r>
      <w:r w:rsidRPr="00892C05">
        <w:rPr>
          <w:spacing w:val="1"/>
        </w:rPr>
        <w:t xml:space="preserve"> </w:t>
      </w:r>
      <w:r w:rsidRPr="00892C05">
        <w:t>движении;</w:t>
      </w:r>
      <w:r w:rsidRPr="00892C05">
        <w:rPr>
          <w:spacing w:val="1"/>
        </w:rPr>
        <w:t xml:space="preserve"> </w:t>
      </w:r>
      <w:r w:rsidRPr="00892C05">
        <w:t>эмоционально</w:t>
      </w:r>
      <w:r w:rsidRPr="00892C05">
        <w:rPr>
          <w:spacing w:val="1"/>
        </w:rPr>
        <w:t xml:space="preserve"> </w:t>
      </w:r>
      <w:r w:rsidRPr="00892C05">
        <w:t>откликается</w:t>
      </w:r>
      <w:r w:rsidRPr="00892C05">
        <w:rPr>
          <w:spacing w:val="1"/>
        </w:rPr>
        <w:t xml:space="preserve"> </w:t>
      </w:r>
      <w:r w:rsidRPr="00892C05">
        <w:t>на</w:t>
      </w:r>
      <w:r w:rsidRPr="00892C05">
        <w:rPr>
          <w:spacing w:val="1"/>
        </w:rPr>
        <w:t xml:space="preserve"> </w:t>
      </w:r>
      <w:r w:rsidRPr="00892C05">
        <w:t>характер</w:t>
      </w:r>
      <w:r w:rsidRPr="00892C05">
        <w:rPr>
          <w:spacing w:val="1"/>
        </w:rPr>
        <w:t xml:space="preserve"> </w:t>
      </w:r>
      <w:r w:rsidRPr="00892C05">
        <w:t>песни,</w:t>
      </w:r>
      <w:r w:rsidRPr="00892C05">
        <w:rPr>
          <w:spacing w:val="1"/>
        </w:rPr>
        <w:t xml:space="preserve"> </w:t>
      </w:r>
      <w:r w:rsidRPr="00892C05">
        <w:t>пляски;</w:t>
      </w:r>
      <w:r w:rsidRPr="00892C05">
        <w:rPr>
          <w:spacing w:val="-57"/>
        </w:rPr>
        <w:t xml:space="preserve"> </w:t>
      </w:r>
      <w:r w:rsidRPr="00892C05">
        <w:t>выразительно и музыкально исполняет несложные песни; активно участвует в музыкальной игре-</w:t>
      </w:r>
      <w:r w:rsidRPr="00892C05">
        <w:rPr>
          <w:spacing w:val="1"/>
        </w:rPr>
        <w:t xml:space="preserve"> </w:t>
      </w:r>
      <w:r w:rsidRPr="00892C05">
        <w:t>драматизации,</w:t>
      </w:r>
      <w:r w:rsidRPr="00892C05">
        <w:rPr>
          <w:spacing w:val="1"/>
        </w:rPr>
        <w:t xml:space="preserve"> </w:t>
      </w:r>
      <w:r w:rsidRPr="00892C05">
        <w:t>легко</w:t>
      </w:r>
      <w:r w:rsidRPr="00892C05">
        <w:rPr>
          <w:spacing w:val="1"/>
        </w:rPr>
        <w:t xml:space="preserve"> </w:t>
      </w:r>
      <w:r w:rsidRPr="00892C05">
        <w:t>решает</w:t>
      </w:r>
      <w:r w:rsidRPr="00892C05">
        <w:rPr>
          <w:spacing w:val="1"/>
        </w:rPr>
        <w:t xml:space="preserve"> </w:t>
      </w:r>
      <w:r w:rsidRPr="00892C05">
        <w:t>простые</w:t>
      </w:r>
      <w:r w:rsidRPr="00892C05">
        <w:rPr>
          <w:spacing w:val="1"/>
        </w:rPr>
        <w:t xml:space="preserve"> </w:t>
      </w:r>
      <w:r w:rsidRPr="00892C05">
        <w:t>ролевые</w:t>
      </w:r>
      <w:r w:rsidRPr="00892C05">
        <w:rPr>
          <w:spacing w:val="1"/>
        </w:rPr>
        <w:t xml:space="preserve"> </w:t>
      </w:r>
      <w:r w:rsidRPr="00892C05">
        <w:t>задачи,</w:t>
      </w:r>
      <w:r w:rsidRPr="00892C05">
        <w:rPr>
          <w:spacing w:val="1"/>
        </w:rPr>
        <w:t xml:space="preserve"> </w:t>
      </w:r>
      <w:r w:rsidRPr="00892C05">
        <w:t>следит</w:t>
      </w:r>
      <w:r w:rsidRPr="00892C05">
        <w:rPr>
          <w:spacing w:val="1"/>
        </w:rPr>
        <w:t xml:space="preserve"> </w:t>
      </w:r>
      <w:r w:rsidRPr="00892C05">
        <w:t>за</w:t>
      </w:r>
      <w:r w:rsidRPr="00892C05">
        <w:rPr>
          <w:spacing w:val="1"/>
        </w:rPr>
        <w:t xml:space="preserve"> </w:t>
      </w:r>
      <w:r w:rsidRPr="00892C05">
        <w:t>развитием</w:t>
      </w:r>
      <w:r w:rsidRPr="00892C05">
        <w:rPr>
          <w:spacing w:val="1"/>
        </w:rPr>
        <w:t xml:space="preserve"> </w:t>
      </w:r>
      <w:r w:rsidRPr="00892C05">
        <w:t>сюжета;</w:t>
      </w:r>
      <w:r w:rsidRPr="00892C05">
        <w:rPr>
          <w:spacing w:val="1"/>
        </w:rPr>
        <w:t xml:space="preserve"> </w:t>
      </w:r>
      <w:r w:rsidRPr="00892C05">
        <w:t>активно</w:t>
      </w:r>
      <w:r w:rsidRPr="00892C05">
        <w:rPr>
          <w:spacing w:val="1"/>
        </w:rPr>
        <w:t xml:space="preserve"> </w:t>
      </w:r>
      <w:r w:rsidRPr="00892C05">
        <w:t>проявляет</w:t>
      </w:r>
      <w:r w:rsidRPr="00892C05">
        <w:rPr>
          <w:spacing w:val="-1"/>
        </w:rPr>
        <w:t xml:space="preserve"> </w:t>
      </w:r>
      <w:r w:rsidRPr="00892C05">
        <w:t>себя</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на исследование</w:t>
      </w:r>
      <w:r w:rsidRPr="00892C05">
        <w:rPr>
          <w:spacing w:val="-1"/>
        </w:rPr>
        <w:t xml:space="preserve"> </w:t>
      </w:r>
      <w:r w:rsidRPr="00892C05">
        <w:t>звука,</w:t>
      </w:r>
      <w:r w:rsidRPr="00892C05">
        <w:rPr>
          <w:spacing w:val="1"/>
        </w:rPr>
        <w:t xml:space="preserve"> </w:t>
      </w:r>
      <w:r w:rsidRPr="00892C05">
        <w:t>в</w:t>
      </w:r>
      <w:r w:rsidRPr="00892C05">
        <w:rPr>
          <w:spacing w:val="-2"/>
        </w:rPr>
        <w:t xml:space="preserve"> </w:t>
      </w:r>
      <w:r w:rsidRPr="00892C05">
        <w:t>элементарном</w:t>
      </w:r>
      <w:r w:rsidRPr="00892C05">
        <w:rPr>
          <w:spacing w:val="-1"/>
        </w:rPr>
        <w:t xml:space="preserve"> </w:t>
      </w:r>
      <w:r w:rsidRPr="00892C05">
        <w:t>музицировании.</w:t>
      </w:r>
    </w:p>
    <w:p w:rsidR="000646E5" w:rsidRPr="00892C05" w:rsidRDefault="000646E5" w:rsidP="000646E5">
      <w:pPr>
        <w:pStyle w:val="a3"/>
        <w:spacing w:before="1" w:line="276" w:lineRule="auto"/>
        <w:ind w:right="-70"/>
      </w:pPr>
      <w:r w:rsidRPr="00892C05">
        <w:rPr>
          <w:i/>
        </w:rPr>
        <w:t xml:space="preserve">В театрализованной деятельности: </w:t>
      </w:r>
      <w:r w:rsidRPr="00892C05">
        <w:t>проявляет интерес к театрализованной деятельности;</w:t>
      </w:r>
      <w:r w:rsidRPr="00892C05">
        <w:rPr>
          <w:spacing w:val="1"/>
        </w:rPr>
        <w:t xml:space="preserve"> </w:t>
      </w:r>
      <w:r w:rsidRPr="00892C05">
        <w:t>проявляет</w:t>
      </w:r>
      <w:r w:rsidRPr="00892C05">
        <w:rPr>
          <w:spacing w:val="1"/>
        </w:rPr>
        <w:t xml:space="preserve"> </w:t>
      </w:r>
      <w:r w:rsidRPr="00892C05">
        <w:t>положительные,</w:t>
      </w:r>
      <w:r w:rsidRPr="00892C05">
        <w:rPr>
          <w:spacing w:val="1"/>
        </w:rPr>
        <w:t xml:space="preserve"> </w:t>
      </w:r>
      <w:r w:rsidRPr="00892C05">
        <w:t>доброжелательные,</w:t>
      </w:r>
      <w:r w:rsidRPr="00892C05">
        <w:rPr>
          <w:spacing w:val="1"/>
        </w:rPr>
        <w:t xml:space="preserve"> </w:t>
      </w:r>
      <w:r w:rsidRPr="00892C05">
        <w:t>коллективные</w:t>
      </w:r>
      <w:r w:rsidRPr="00892C05">
        <w:rPr>
          <w:spacing w:val="1"/>
        </w:rPr>
        <w:t xml:space="preserve"> </w:t>
      </w:r>
      <w:r w:rsidRPr="00892C05">
        <w:t>взаимоотношения;</w:t>
      </w:r>
      <w:r w:rsidRPr="00892C05">
        <w:rPr>
          <w:spacing w:val="1"/>
        </w:rPr>
        <w:t xml:space="preserve"> </w:t>
      </w:r>
      <w:r w:rsidRPr="00892C05">
        <w:t>умеет</w:t>
      </w:r>
      <w:r w:rsidRPr="00892C05">
        <w:rPr>
          <w:spacing w:val="-57"/>
        </w:rPr>
        <w:t xml:space="preserve"> </w:t>
      </w:r>
      <w:r w:rsidRPr="00892C05">
        <w:t>сопровождать движение игрушки вокально или двигательно; придумывает диалоги действующих</w:t>
      </w:r>
      <w:r w:rsidRPr="00892C05">
        <w:rPr>
          <w:spacing w:val="1"/>
        </w:rPr>
        <w:t xml:space="preserve"> </w:t>
      </w:r>
      <w:r w:rsidRPr="00892C05">
        <w:t>лиц в сказках; предает характерные особенности различных образов (кукла, зайчик, собачка и т.д.)</w:t>
      </w:r>
      <w:r w:rsidRPr="00892C05">
        <w:rPr>
          <w:spacing w:val="-57"/>
        </w:rPr>
        <w:t xml:space="preserve"> </w:t>
      </w:r>
      <w:r w:rsidRPr="00892C05">
        <w:t>с</w:t>
      </w:r>
      <w:r w:rsidRPr="00892C05">
        <w:rPr>
          <w:spacing w:val="-2"/>
        </w:rPr>
        <w:t xml:space="preserve"> </w:t>
      </w:r>
      <w:r w:rsidRPr="00892C05">
        <w:t>помощью</w:t>
      </w:r>
      <w:r w:rsidRPr="00892C05">
        <w:rPr>
          <w:spacing w:val="-1"/>
        </w:rPr>
        <w:t xml:space="preserve"> </w:t>
      </w:r>
      <w:r w:rsidRPr="00892C05">
        <w:t>слова,</w:t>
      </w:r>
      <w:r w:rsidRPr="00892C05">
        <w:rPr>
          <w:spacing w:val="-2"/>
        </w:rPr>
        <w:t xml:space="preserve"> </w:t>
      </w:r>
      <w:r w:rsidRPr="00892C05">
        <w:t>мимики,</w:t>
      </w:r>
      <w:r w:rsidRPr="00892C05">
        <w:rPr>
          <w:spacing w:val="-1"/>
        </w:rPr>
        <w:t xml:space="preserve"> </w:t>
      </w:r>
      <w:r w:rsidRPr="00892C05">
        <w:t>движения;</w:t>
      </w:r>
      <w:r w:rsidRPr="00892C05">
        <w:rPr>
          <w:spacing w:val="-2"/>
        </w:rPr>
        <w:t xml:space="preserve"> </w:t>
      </w:r>
      <w:r w:rsidRPr="00892C05">
        <w:t>использует</w:t>
      </w:r>
      <w:r w:rsidRPr="00892C05">
        <w:rPr>
          <w:spacing w:val="-1"/>
        </w:rPr>
        <w:t xml:space="preserve"> </w:t>
      </w:r>
      <w:r w:rsidRPr="00892C05">
        <w:t>в</w:t>
      </w:r>
      <w:r w:rsidRPr="00892C05">
        <w:rPr>
          <w:spacing w:val="-2"/>
        </w:rPr>
        <w:t xml:space="preserve"> </w:t>
      </w:r>
      <w:r w:rsidRPr="00892C05">
        <w:t>игре</w:t>
      </w:r>
      <w:r w:rsidRPr="00892C05">
        <w:rPr>
          <w:spacing w:val="-2"/>
        </w:rPr>
        <w:t xml:space="preserve"> </w:t>
      </w:r>
      <w:r w:rsidRPr="00892C05">
        <w:t>различные</w:t>
      </w:r>
      <w:r w:rsidRPr="00892C05">
        <w:rPr>
          <w:spacing w:val="-3"/>
        </w:rPr>
        <w:t xml:space="preserve"> </w:t>
      </w:r>
      <w:r w:rsidRPr="00892C05">
        <w:t>шапочки</w:t>
      </w:r>
      <w:r w:rsidRPr="00892C05">
        <w:rPr>
          <w:spacing w:val="-1"/>
        </w:rPr>
        <w:t xml:space="preserve"> </w:t>
      </w:r>
      <w:r w:rsidRPr="00892C05">
        <w:t>и</w:t>
      </w:r>
      <w:r w:rsidRPr="00892C05">
        <w:rPr>
          <w:spacing w:val="-1"/>
        </w:rPr>
        <w:t xml:space="preserve"> </w:t>
      </w:r>
      <w:r w:rsidRPr="00892C05">
        <w:t>атрибуты.</w:t>
      </w:r>
    </w:p>
    <w:p w:rsidR="000646E5" w:rsidRPr="00892C05" w:rsidRDefault="000646E5" w:rsidP="000646E5">
      <w:pPr>
        <w:pStyle w:val="a3"/>
        <w:spacing w:line="276" w:lineRule="auto"/>
        <w:ind w:right="-70"/>
      </w:pPr>
      <w:r w:rsidRPr="00892C05">
        <w:rPr>
          <w:i/>
        </w:rPr>
        <w:t>В культурно-досуговой деятельности</w:t>
      </w:r>
      <w:r w:rsidRPr="00892C05">
        <w:t>: с интересом участвует в различных видах досуговой</w:t>
      </w:r>
      <w:r w:rsidRPr="00892C05">
        <w:rPr>
          <w:spacing w:val="1"/>
        </w:rPr>
        <w:t xml:space="preserve"> </w:t>
      </w:r>
      <w:r w:rsidRPr="00892C05">
        <w:t>деятельности; проявляет активность в ходе развлечений; эмоционально откликается на участие в</w:t>
      </w:r>
      <w:r w:rsidRPr="00892C05">
        <w:rPr>
          <w:spacing w:val="1"/>
        </w:rPr>
        <w:t xml:space="preserve"> </w:t>
      </w:r>
      <w:r w:rsidRPr="00892C05">
        <w:t>праздниках,</w:t>
      </w:r>
      <w:r w:rsidRPr="00892C05">
        <w:rPr>
          <w:spacing w:val="-1"/>
        </w:rPr>
        <w:t xml:space="preserve"> </w:t>
      </w:r>
      <w:r w:rsidRPr="00892C05">
        <w:t>получает</w:t>
      </w:r>
      <w:r w:rsidRPr="00892C05">
        <w:rPr>
          <w:spacing w:val="5"/>
        </w:rPr>
        <w:t xml:space="preserve"> </w:t>
      </w:r>
      <w:r w:rsidRPr="00892C05">
        <w:t>удовольствие</w:t>
      </w:r>
      <w:r w:rsidRPr="00892C05">
        <w:rPr>
          <w:spacing w:val="-2"/>
        </w:rPr>
        <w:t xml:space="preserve"> </w:t>
      </w:r>
      <w:r w:rsidRPr="00892C05">
        <w:t>от взаимодействия</w:t>
      </w:r>
      <w:r w:rsidRPr="00892C05">
        <w:rPr>
          <w:spacing w:val="-1"/>
        </w:rPr>
        <w:t xml:space="preserve"> </w:t>
      </w:r>
      <w:r w:rsidRPr="00892C05">
        <w:t>со сверстниками.</w:t>
      </w:r>
    </w:p>
    <w:p w:rsidR="000646E5" w:rsidRPr="00892C05" w:rsidRDefault="000646E5" w:rsidP="000646E5">
      <w:pPr>
        <w:pStyle w:val="Heading2"/>
        <w:spacing w:before="3"/>
        <w:ind w:right="-70"/>
      </w:pPr>
      <w:r w:rsidRPr="00892C05">
        <w:t>От</w:t>
      </w:r>
      <w:r w:rsidRPr="00892C05">
        <w:rPr>
          <w:spacing w:val="1"/>
        </w:rPr>
        <w:t xml:space="preserve"> </w:t>
      </w:r>
      <w:r w:rsidRPr="00892C05">
        <w:t>4</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5 лет</w:t>
      </w:r>
    </w:p>
    <w:p w:rsidR="000646E5" w:rsidRPr="00892C05" w:rsidRDefault="000646E5" w:rsidP="000646E5">
      <w:pPr>
        <w:pStyle w:val="a3"/>
        <w:spacing w:before="38" w:line="276" w:lineRule="auto"/>
        <w:ind w:right="-70"/>
      </w:pPr>
      <w:r w:rsidRPr="00892C05">
        <w:t xml:space="preserve">В области художественно-эстетического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0646E5" w:rsidRPr="00892C05" w:rsidRDefault="000646E5" w:rsidP="000646E5">
      <w:pPr>
        <w:spacing w:line="275" w:lineRule="exact"/>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продолжать</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художественное</w:t>
      </w:r>
      <w:r w:rsidRPr="00892C05">
        <w:rPr>
          <w:spacing w:val="1"/>
        </w:rPr>
        <w:t xml:space="preserve"> </w:t>
      </w:r>
      <w:r w:rsidRPr="00892C05">
        <w:t>и</w:t>
      </w:r>
      <w:r w:rsidRPr="00892C05">
        <w:rPr>
          <w:spacing w:val="1"/>
        </w:rPr>
        <w:t xml:space="preserve"> </w:t>
      </w:r>
      <w:r w:rsidRPr="00892C05">
        <w:t>эстетическое</w:t>
      </w:r>
      <w:r w:rsidRPr="00892C05">
        <w:rPr>
          <w:spacing w:val="1"/>
        </w:rPr>
        <w:t xml:space="preserve"> </w:t>
      </w:r>
      <w:r w:rsidRPr="00892C05">
        <w:t>восприятие</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произведениями</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искусства;</w:t>
      </w:r>
      <w:r w:rsidRPr="00892C05">
        <w:rPr>
          <w:spacing w:val="1"/>
        </w:rPr>
        <w:t xml:space="preserve"> </w:t>
      </w:r>
      <w:r w:rsidRPr="00892C05">
        <w:t>развивать</w:t>
      </w:r>
      <w:r w:rsidRPr="00892C05">
        <w:rPr>
          <w:spacing w:val="61"/>
        </w:rPr>
        <w:t xml:space="preserve"> </w:t>
      </w:r>
      <w:r w:rsidRPr="00892C05">
        <w:t>воображение,</w:t>
      </w:r>
      <w:r w:rsidRPr="00892C05">
        <w:rPr>
          <w:spacing w:val="1"/>
        </w:rPr>
        <w:t xml:space="preserve"> </w:t>
      </w:r>
      <w:r w:rsidRPr="00892C05">
        <w:t>художественный</w:t>
      </w:r>
      <w:r w:rsidRPr="00892C05">
        <w:rPr>
          <w:spacing w:val="-1"/>
        </w:rPr>
        <w:t xml:space="preserve"> </w:t>
      </w:r>
      <w:r w:rsidRPr="00892C05">
        <w:t>вкус;</w:t>
      </w:r>
    </w:p>
    <w:p w:rsidR="000646E5" w:rsidRPr="00892C05" w:rsidRDefault="000646E5" w:rsidP="000646E5">
      <w:pPr>
        <w:pStyle w:val="a3"/>
        <w:spacing w:before="1" w:line="276" w:lineRule="auto"/>
        <w:ind w:left="921" w:right="-70" w:firstLine="0"/>
      </w:pPr>
      <w:r w:rsidRPr="00892C05">
        <w:t>формировать у детей умение сравнивать произведения различных видов искусства;</w:t>
      </w:r>
      <w:r w:rsidRPr="00892C05">
        <w:rPr>
          <w:spacing w:val="1"/>
        </w:rPr>
        <w:t xml:space="preserve"> </w:t>
      </w:r>
      <w:r w:rsidRPr="00892C05">
        <w:t>развивать</w:t>
      </w:r>
      <w:r w:rsidRPr="00892C05">
        <w:rPr>
          <w:spacing w:val="60"/>
        </w:rPr>
        <w:t xml:space="preserve"> </w:t>
      </w:r>
      <w:r w:rsidRPr="00892C05">
        <w:t>отзывчивость</w:t>
      </w:r>
      <w:r w:rsidRPr="00892C05">
        <w:rPr>
          <w:spacing w:val="60"/>
        </w:rPr>
        <w:t xml:space="preserve"> </w:t>
      </w:r>
      <w:r w:rsidRPr="00892C05">
        <w:t>и</w:t>
      </w:r>
      <w:r w:rsidRPr="00892C05">
        <w:rPr>
          <w:spacing w:val="60"/>
        </w:rPr>
        <w:t xml:space="preserve"> </w:t>
      </w:r>
      <w:r w:rsidRPr="00892C05">
        <w:t>эстетическое</w:t>
      </w:r>
      <w:r w:rsidRPr="00892C05">
        <w:rPr>
          <w:spacing w:val="58"/>
        </w:rPr>
        <w:t xml:space="preserve"> </w:t>
      </w:r>
      <w:r w:rsidRPr="00892C05">
        <w:t>сопереживание</w:t>
      </w:r>
      <w:r w:rsidRPr="00892C05">
        <w:rPr>
          <w:spacing w:val="58"/>
        </w:rPr>
        <w:t xml:space="preserve"> </w:t>
      </w:r>
      <w:r w:rsidRPr="00892C05">
        <w:t>на</w:t>
      </w:r>
      <w:r w:rsidRPr="00892C05">
        <w:rPr>
          <w:spacing w:val="58"/>
        </w:rPr>
        <w:t xml:space="preserve"> </w:t>
      </w:r>
      <w:r w:rsidRPr="00892C05">
        <w:t>красоту</w:t>
      </w:r>
      <w:r w:rsidRPr="00892C05">
        <w:rPr>
          <w:spacing w:val="56"/>
        </w:rPr>
        <w:t xml:space="preserve"> </w:t>
      </w:r>
      <w:r w:rsidRPr="00892C05">
        <w:t>окружающей</w:t>
      </w:r>
    </w:p>
    <w:p w:rsidR="000646E5" w:rsidRPr="00892C05" w:rsidRDefault="000646E5" w:rsidP="000646E5">
      <w:pPr>
        <w:pStyle w:val="a3"/>
        <w:spacing w:before="1"/>
        <w:ind w:right="-70" w:firstLine="0"/>
      </w:pPr>
      <w:r w:rsidRPr="00892C05">
        <w:t>действительности;</w:t>
      </w:r>
    </w:p>
    <w:p w:rsidR="000646E5" w:rsidRPr="00892C05" w:rsidRDefault="000646E5" w:rsidP="000646E5">
      <w:pPr>
        <w:pStyle w:val="a3"/>
        <w:spacing w:before="41" w:line="276" w:lineRule="auto"/>
        <w:ind w:left="921" w:right="-70" w:firstLine="0"/>
      </w:pPr>
      <w:r w:rsidRPr="00892C05">
        <w:t>развивать у детей интерес к искусству как виду творческой деятельности человека;</w:t>
      </w:r>
      <w:r w:rsidRPr="00892C05">
        <w:rPr>
          <w:spacing w:val="1"/>
        </w:rPr>
        <w:t xml:space="preserve"> </w:t>
      </w:r>
      <w:r w:rsidRPr="00892C05">
        <w:t>познакомить</w:t>
      </w:r>
      <w:r w:rsidRPr="00892C05">
        <w:rPr>
          <w:spacing w:val="-1"/>
        </w:rPr>
        <w:t xml:space="preserve"> </w:t>
      </w:r>
      <w:r w:rsidRPr="00892C05">
        <w:t>детей</w:t>
      </w:r>
      <w:r w:rsidRPr="00892C05">
        <w:rPr>
          <w:spacing w:val="-3"/>
        </w:rPr>
        <w:t xml:space="preserve"> </w:t>
      </w:r>
      <w:r w:rsidRPr="00892C05">
        <w:t>с</w:t>
      </w:r>
      <w:r w:rsidRPr="00892C05">
        <w:rPr>
          <w:spacing w:val="-2"/>
        </w:rPr>
        <w:t xml:space="preserve"> </w:t>
      </w:r>
      <w:r w:rsidRPr="00892C05">
        <w:t>видами и жанрами искусства,</w:t>
      </w:r>
      <w:r w:rsidRPr="00892C05">
        <w:rPr>
          <w:spacing w:val="-1"/>
        </w:rPr>
        <w:t xml:space="preserve"> </w:t>
      </w:r>
      <w:r w:rsidRPr="00892C05">
        <w:t>историей</w:t>
      </w:r>
      <w:r w:rsidRPr="00892C05">
        <w:rPr>
          <w:spacing w:val="-1"/>
        </w:rPr>
        <w:t xml:space="preserve"> </w:t>
      </w:r>
      <w:r w:rsidRPr="00892C05">
        <w:t>его</w:t>
      </w:r>
      <w:r w:rsidRPr="00892C05">
        <w:rPr>
          <w:spacing w:val="-1"/>
        </w:rPr>
        <w:t xml:space="preserve"> </w:t>
      </w:r>
      <w:r w:rsidRPr="00892C05">
        <w:t>возникновения,</w:t>
      </w:r>
      <w:r w:rsidRPr="00892C05">
        <w:rPr>
          <w:spacing w:val="-1"/>
        </w:rPr>
        <w:t xml:space="preserve"> </w:t>
      </w:r>
      <w:r w:rsidRPr="00892C05">
        <w:t>средствами</w:t>
      </w:r>
    </w:p>
    <w:p w:rsidR="000646E5" w:rsidRPr="00892C05" w:rsidRDefault="000646E5" w:rsidP="000646E5">
      <w:pPr>
        <w:pStyle w:val="a3"/>
        <w:spacing w:line="275" w:lineRule="exact"/>
        <w:ind w:right="-70" w:firstLine="0"/>
      </w:pPr>
      <w:r w:rsidRPr="00892C05">
        <w:t>выразительности</w:t>
      </w:r>
      <w:r w:rsidRPr="00892C05">
        <w:rPr>
          <w:spacing w:val="-4"/>
        </w:rPr>
        <w:t xml:space="preserve"> </w:t>
      </w:r>
      <w:r w:rsidRPr="00892C05">
        <w:t>разных</w:t>
      </w:r>
      <w:r w:rsidRPr="00892C05">
        <w:rPr>
          <w:spacing w:val="-2"/>
        </w:rPr>
        <w:t xml:space="preserve"> </w:t>
      </w:r>
      <w:r w:rsidRPr="00892C05">
        <w:t>видов</w:t>
      </w:r>
      <w:r w:rsidRPr="00892C05">
        <w:rPr>
          <w:spacing w:val="-7"/>
        </w:rPr>
        <w:t xml:space="preserve"> </w:t>
      </w:r>
      <w:r w:rsidRPr="00892C05">
        <w:t>искусства;</w:t>
      </w:r>
    </w:p>
    <w:p w:rsidR="000646E5" w:rsidRPr="00892C05" w:rsidRDefault="000646E5" w:rsidP="000646E5">
      <w:pPr>
        <w:pStyle w:val="a3"/>
        <w:tabs>
          <w:tab w:val="left" w:pos="2473"/>
          <w:tab w:val="left" w:pos="3799"/>
          <w:tab w:val="left" w:pos="4835"/>
          <w:tab w:val="left" w:pos="7727"/>
          <w:tab w:val="left" w:pos="9205"/>
          <w:tab w:val="left" w:pos="10308"/>
        </w:tabs>
        <w:spacing w:before="43" w:line="276" w:lineRule="auto"/>
        <w:ind w:right="-70"/>
      </w:pPr>
      <w:r w:rsidRPr="00892C05">
        <w:t>формировать</w:t>
      </w:r>
      <w:r w:rsidRPr="00892C05">
        <w:tab/>
        <w:t>понимание</w:t>
      </w:r>
      <w:r w:rsidRPr="00892C05">
        <w:tab/>
        <w:t>красоты</w:t>
      </w:r>
      <w:r w:rsidRPr="00892C05">
        <w:tab/>
        <w:t xml:space="preserve">произведений  </w:t>
      </w:r>
      <w:r w:rsidRPr="00892C05">
        <w:rPr>
          <w:spacing w:val="11"/>
        </w:rPr>
        <w:t xml:space="preserve"> </w:t>
      </w:r>
      <w:r w:rsidRPr="00892C05">
        <w:t>искусства,</w:t>
      </w:r>
      <w:r w:rsidRPr="00892C05">
        <w:tab/>
        <w:t>потребность</w:t>
      </w:r>
      <w:r w:rsidRPr="00892C05">
        <w:tab/>
        <w:t>общения</w:t>
      </w:r>
      <w:r w:rsidRPr="00892C05">
        <w:tab/>
      </w:r>
      <w:r w:rsidRPr="00892C05">
        <w:rPr>
          <w:spacing w:val="-2"/>
        </w:rPr>
        <w:t>с</w:t>
      </w:r>
      <w:r w:rsidRPr="00892C05">
        <w:rPr>
          <w:spacing w:val="-57"/>
        </w:rPr>
        <w:t xml:space="preserve"> </w:t>
      </w:r>
      <w:r w:rsidRPr="00892C05">
        <w:t>искусством;</w:t>
      </w:r>
    </w:p>
    <w:p w:rsidR="000646E5" w:rsidRPr="00892C05" w:rsidRDefault="000646E5" w:rsidP="000646E5">
      <w:pPr>
        <w:pStyle w:val="a3"/>
        <w:spacing w:line="276" w:lineRule="auto"/>
        <w:ind w:right="-70"/>
      </w:pPr>
      <w:r w:rsidRPr="00892C05">
        <w:t>формировать</w:t>
      </w:r>
      <w:r w:rsidRPr="00892C05">
        <w:rPr>
          <w:spacing w:val="29"/>
        </w:rPr>
        <w:t xml:space="preserve"> </w:t>
      </w:r>
      <w:r w:rsidRPr="00892C05">
        <w:t>у</w:t>
      </w:r>
      <w:r w:rsidRPr="00892C05">
        <w:rPr>
          <w:spacing w:val="22"/>
        </w:rPr>
        <w:t xml:space="preserve"> </w:t>
      </w:r>
      <w:r w:rsidRPr="00892C05">
        <w:t>детей</w:t>
      </w:r>
      <w:r w:rsidRPr="00892C05">
        <w:rPr>
          <w:spacing w:val="27"/>
        </w:rPr>
        <w:t xml:space="preserve"> </w:t>
      </w:r>
      <w:r w:rsidRPr="00892C05">
        <w:t>интерес</w:t>
      </w:r>
      <w:r w:rsidRPr="00892C05">
        <w:rPr>
          <w:spacing w:val="25"/>
        </w:rPr>
        <w:t xml:space="preserve"> </w:t>
      </w:r>
      <w:r w:rsidRPr="00892C05">
        <w:t>к</w:t>
      </w:r>
      <w:r w:rsidRPr="00892C05">
        <w:rPr>
          <w:spacing w:val="27"/>
        </w:rPr>
        <w:t xml:space="preserve"> </w:t>
      </w:r>
      <w:r w:rsidRPr="00892C05">
        <w:t>детским</w:t>
      </w:r>
      <w:r w:rsidRPr="00892C05">
        <w:rPr>
          <w:spacing w:val="25"/>
        </w:rPr>
        <w:t xml:space="preserve"> </w:t>
      </w:r>
      <w:r w:rsidRPr="00892C05">
        <w:t>выставкам,</w:t>
      </w:r>
      <w:r w:rsidRPr="00892C05">
        <w:rPr>
          <w:spacing w:val="28"/>
        </w:rPr>
        <w:t xml:space="preserve"> </w:t>
      </w:r>
      <w:r w:rsidRPr="00892C05">
        <w:t>спектаклям;</w:t>
      </w:r>
      <w:r w:rsidRPr="00892C05">
        <w:rPr>
          <w:spacing w:val="27"/>
        </w:rPr>
        <w:t xml:space="preserve"> </w:t>
      </w:r>
      <w:r w:rsidRPr="00892C05">
        <w:t>желание</w:t>
      </w:r>
      <w:r w:rsidRPr="00892C05">
        <w:rPr>
          <w:spacing w:val="24"/>
        </w:rPr>
        <w:t xml:space="preserve"> </w:t>
      </w:r>
      <w:r w:rsidRPr="00892C05">
        <w:t>посещать</w:t>
      </w:r>
      <w:r w:rsidRPr="00892C05">
        <w:rPr>
          <w:spacing w:val="28"/>
        </w:rPr>
        <w:t xml:space="preserve"> </w:t>
      </w:r>
      <w:r w:rsidRPr="00892C05">
        <w:t>театр,</w:t>
      </w:r>
      <w:r w:rsidRPr="00892C05">
        <w:rPr>
          <w:spacing w:val="-57"/>
        </w:rPr>
        <w:t xml:space="preserve"> </w:t>
      </w:r>
      <w:r w:rsidRPr="00892C05">
        <w:t>музей</w:t>
      </w:r>
      <w:r w:rsidRPr="00892C05">
        <w:rPr>
          <w:spacing w:val="-1"/>
        </w:rPr>
        <w:t xml:space="preserve"> </w:t>
      </w:r>
      <w:r w:rsidRPr="00892C05">
        <w:t>и др.</w:t>
      </w:r>
    </w:p>
    <w:p w:rsidR="000646E5" w:rsidRPr="00892C05" w:rsidRDefault="000646E5" w:rsidP="000646E5">
      <w:pPr>
        <w:pStyle w:val="a3"/>
        <w:spacing w:line="275" w:lineRule="exact"/>
        <w:ind w:left="921" w:right="-70" w:firstLine="0"/>
      </w:pPr>
      <w:r w:rsidRPr="00892C05">
        <w:t>приобщать</w:t>
      </w:r>
      <w:r w:rsidRPr="00892C05">
        <w:rPr>
          <w:spacing w:val="-1"/>
        </w:rPr>
        <w:t xml:space="preserve"> </w:t>
      </w:r>
      <w:r w:rsidRPr="00892C05">
        <w:t>детей</w:t>
      </w:r>
      <w:r w:rsidRPr="00892C05">
        <w:rPr>
          <w:spacing w:val="-4"/>
        </w:rPr>
        <w:t xml:space="preserve"> </w:t>
      </w:r>
      <w:r w:rsidRPr="00892C05">
        <w:t>к</w:t>
      </w:r>
      <w:r w:rsidRPr="00892C05">
        <w:rPr>
          <w:spacing w:val="-2"/>
        </w:rPr>
        <w:t xml:space="preserve"> </w:t>
      </w:r>
      <w:r w:rsidRPr="00892C05">
        <w:t>лучшим</w:t>
      </w:r>
      <w:r w:rsidRPr="00892C05">
        <w:rPr>
          <w:spacing w:val="-3"/>
        </w:rPr>
        <w:t xml:space="preserve"> </w:t>
      </w:r>
      <w:r w:rsidRPr="00892C05">
        <w:t>образцам</w:t>
      </w:r>
      <w:r w:rsidRPr="00892C05">
        <w:rPr>
          <w:spacing w:val="-3"/>
        </w:rPr>
        <w:t xml:space="preserve"> </w:t>
      </w:r>
      <w:r w:rsidRPr="00892C05">
        <w:t>отечественного</w:t>
      </w:r>
      <w:r w:rsidRPr="00892C05">
        <w:rPr>
          <w:spacing w:val="-2"/>
        </w:rPr>
        <w:t xml:space="preserve"> </w:t>
      </w:r>
      <w:r w:rsidRPr="00892C05">
        <w:t>и</w:t>
      </w:r>
      <w:r w:rsidRPr="00892C05">
        <w:rPr>
          <w:spacing w:val="-2"/>
        </w:rPr>
        <w:t xml:space="preserve"> </w:t>
      </w:r>
      <w:r w:rsidRPr="00892C05">
        <w:t>мирового</w:t>
      </w:r>
      <w:r w:rsidRPr="00892C05">
        <w:rPr>
          <w:spacing w:val="-2"/>
        </w:rPr>
        <w:t xml:space="preserve"> </w:t>
      </w:r>
      <w:r w:rsidRPr="00892C05">
        <w:t>искусства.</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воспитывать патриотизм и чувства гордости за свою страну, края, в процессе ознакомления</w:t>
      </w:r>
      <w:r w:rsidRPr="00892C05">
        <w:rPr>
          <w:spacing w:val="1"/>
        </w:rPr>
        <w:t xml:space="preserve"> </w:t>
      </w:r>
      <w:r w:rsidRPr="00892C05">
        <w:t>с</w:t>
      </w:r>
      <w:r w:rsidRPr="00892C05">
        <w:rPr>
          <w:spacing w:val="-2"/>
        </w:rPr>
        <w:t xml:space="preserve"> </w:t>
      </w:r>
      <w:r w:rsidRPr="00892C05">
        <w:t>различными</w:t>
      </w:r>
      <w:r w:rsidRPr="00892C05">
        <w:rPr>
          <w:spacing w:val="2"/>
        </w:rPr>
        <w:t xml:space="preserve"> </w:t>
      </w:r>
      <w:r w:rsidRPr="00892C05">
        <w:t>видами искусства</w:t>
      </w:r>
    </w:p>
    <w:p w:rsidR="000646E5" w:rsidRPr="00892C05" w:rsidRDefault="000646E5" w:rsidP="000646E5">
      <w:pPr>
        <w:spacing w:line="275" w:lineRule="exact"/>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pPr>
      <w:r w:rsidRPr="00892C05">
        <w:t>продолжать</w:t>
      </w:r>
      <w:r w:rsidRPr="00892C05">
        <w:rPr>
          <w:spacing w:val="1"/>
        </w:rPr>
        <w:t xml:space="preserve"> </w:t>
      </w:r>
      <w:r w:rsidRPr="00892C05">
        <w:t>развивать</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положительный</w:t>
      </w:r>
      <w:r w:rsidRPr="00892C05">
        <w:rPr>
          <w:spacing w:val="1"/>
        </w:rPr>
        <w:t xml:space="preserve"> </w:t>
      </w:r>
      <w:r w:rsidRPr="00892C05">
        <w:t>отклик</w:t>
      </w:r>
      <w:r w:rsidRPr="00892C05">
        <w:rPr>
          <w:spacing w:val="1"/>
        </w:rPr>
        <w:t xml:space="preserve"> </w:t>
      </w:r>
      <w:r w:rsidRPr="00892C05">
        <w:t>к</w:t>
      </w:r>
      <w:r w:rsidRPr="00892C05">
        <w:rPr>
          <w:spacing w:val="1"/>
        </w:rPr>
        <w:t xml:space="preserve"> </w:t>
      </w:r>
      <w:r w:rsidRPr="00892C05">
        <w:t>различным</w:t>
      </w:r>
      <w:r w:rsidRPr="00892C05">
        <w:rPr>
          <w:spacing w:val="1"/>
        </w:rPr>
        <w:t xml:space="preserve"> </w:t>
      </w:r>
      <w:r w:rsidRPr="00892C05">
        <w:t>видам</w:t>
      </w:r>
      <w:r w:rsidRPr="00892C05">
        <w:rPr>
          <w:spacing w:val="1"/>
        </w:rPr>
        <w:t xml:space="preserve"> </w:t>
      </w:r>
      <w:r w:rsidRPr="00892C05">
        <w:t>изобразительной</w:t>
      </w:r>
      <w:r w:rsidRPr="00892C05">
        <w:rPr>
          <w:spacing w:val="-1"/>
        </w:rPr>
        <w:t xml:space="preserve"> </w:t>
      </w:r>
      <w:r w:rsidRPr="00892C05">
        <w:t>деятельности;</w:t>
      </w:r>
    </w:p>
    <w:p w:rsidR="000646E5" w:rsidRPr="00892C05" w:rsidRDefault="000646E5" w:rsidP="000646E5">
      <w:pPr>
        <w:pStyle w:val="a3"/>
        <w:spacing w:line="276" w:lineRule="auto"/>
        <w:ind w:right="-70"/>
      </w:pPr>
      <w:r w:rsidRPr="00892C05">
        <w:t>продолжать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развивать</w:t>
      </w:r>
      <w:r w:rsidRPr="00892C05">
        <w:rPr>
          <w:spacing w:val="1"/>
        </w:rPr>
        <w:t xml:space="preserve"> </w:t>
      </w:r>
      <w:r w:rsidRPr="00892C05">
        <w:t>эстетическое</w:t>
      </w:r>
      <w:r w:rsidRPr="00892C05">
        <w:rPr>
          <w:spacing w:val="1"/>
        </w:rPr>
        <w:t xml:space="preserve"> </w:t>
      </w:r>
      <w:r w:rsidRPr="00892C05">
        <w:t>восприятие,</w:t>
      </w:r>
      <w:r w:rsidRPr="00892C05">
        <w:rPr>
          <w:spacing w:val="1"/>
        </w:rPr>
        <w:t xml:space="preserve"> </w:t>
      </w:r>
      <w:r w:rsidRPr="00892C05">
        <w:t>образные</w:t>
      </w:r>
      <w:r w:rsidRPr="00892C05">
        <w:rPr>
          <w:spacing w:val="1"/>
        </w:rPr>
        <w:t xml:space="preserve"> </w:t>
      </w:r>
      <w:r w:rsidRPr="00892C05">
        <w:t>представления,</w:t>
      </w:r>
      <w:r w:rsidRPr="00892C05">
        <w:rPr>
          <w:spacing w:val="1"/>
        </w:rPr>
        <w:t xml:space="preserve"> </w:t>
      </w:r>
      <w:r w:rsidRPr="00892C05">
        <w:t>воображение,</w:t>
      </w:r>
      <w:r w:rsidRPr="00892C05">
        <w:rPr>
          <w:spacing w:val="-1"/>
        </w:rPr>
        <w:t xml:space="preserve"> </w:t>
      </w:r>
      <w:r w:rsidRPr="00892C05">
        <w:t>эстетические чувства, художественно-творческие</w:t>
      </w:r>
      <w:r w:rsidRPr="00892C05">
        <w:rPr>
          <w:spacing w:val="-2"/>
        </w:rPr>
        <w:t xml:space="preserve"> </w:t>
      </w:r>
      <w:r w:rsidRPr="00892C05">
        <w:t>способности;</w:t>
      </w:r>
    </w:p>
    <w:p w:rsidR="000646E5" w:rsidRPr="00892C05" w:rsidRDefault="000646E5" w:rsidP="000646E5">
      <w:pPr>
        <w:pStyle w:val="a3"/>
        <w:spacing w:line="276" w:lineRule="auto"/>
        <w:ind w:right="-70"/>
      </w:pP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художественное</w:t>
      </w:r>
      <w:r w:rsidRPr="00892C05">
        <w:rPr>
          <w:spacing w:val="1"/>
        </w:rPr>
        <w:t xml:space="preserve"> </w:t>
      </w:r>
      <w:r w:rsidRPr="00892C05">
        <w:t>восприятие,</w:t>
      </w:r>
      <w:r w:rsidRPr="00892C05">
        <w:rPr>
          <w:spacing w:val="1"/>
        </w:rPr>
        <w:t xml:space="preserve"> </w:t>
      </w:r>
      <w:r w:rsidRPr="00892C05">
        <w:t>умение</w:t>
      </w:r>
      <w:r w:rsidRPr="00892C05">
        <w:rPr>
          <w:spacing w:val="1"/>
        </w:rPr>
        <w:t xml:space="preserve"> </w:t>
      </w:r>
      <w:r w:rsidRPr="00892C05">
        <w:t>последовательно</w:t>
      </w:r>
      <w:r w:rsidRPr="00892C05">
        <w:rPr>
          <w:spacing w:val="1"/>
        </w:rPr>
        <w:t xml:space="preserve"> </w:t>
      </w:r>
      <w:r w:rsidRPr="00892C05">
        <w:t>внимательно</w:t>
      </w:r>
      <w:r w:rsidRPr="00892C05">
        <w:rPr>
          <w:spacing w:val="1"/>
        </w:rPr>
        <w:t xml:space="preserve"> </w:t>
      </w:r>
      <w:r w:rsidRPr="00892C05">
        <w:t>рассматривать произведения искусства и предметы окружающего мира; соотносить увиденное с</w:t>
      </w:r>
      <w:r w:rsidRPr="00892C05">
        <w:rPr>
          <w:spacing w:val="1"/>
        </w:rPr>
        <w:t xml:space="preserve"> </w:t>
      </w:r>
      <w:r w:rsidRPr="00892C05">
        <w:t>собственным</w:t>
      </w:r>
      <w:r w:rsidRPr="00892C05">
        <w:rPr>
          <w:spacing w:val="-3"/>
        </w:rPr>
        <w:t xml:space="preserve"> </w:t>
      </w:r>
      <w:r w:rsidRPr="00892C05">
        <w:t>опытом;</w:t>
      </w:r>
    </w:p>
    <w:p w:rsidR="000646E5" w:rsidRPr="00892C05" w:rsidRDefault="000646E5" w:rsidP="000646E5">
      <w:pPr>
        <w:pStyle w:val="a3"/>
        <w:spacing w:line="278" w:lineRule="auto"/>
        <w:ind w:right="-70"/>
      </w:pPr>
      <w:r w:rsidRPr="00892C05">
        <w:t>продолжать у детей формировать умение рассматривать и обследовать предметы, в том</w:t>
      </w:r>
      <w:r w:rsidRPr="00892C05">
        <w:rPr>
          <w:spacing w:val="1"/>
        </w:rPr>
        <w:t xml:space="preserve"> </w:t>
      </w:r>
      <w:r w:rsidRPr="00892C05">
        <w:t>числе</w:t>
      </w:r>
      <w:r w:rsidRPr="00892C05">
        <w:rPr>
          <w:spacing w:val="-2"/>
        </w:rPr>
        <w:t xml:space="preserve"> </w:t>
      </w:r>
      <w:r w:rsidRPr="00892C05">
        <w:t>с</w:t>
      </w:r>
      <w:r w:rsidRPr="00892C05">
        <w:rPr>
          <w:spacing w:val="-1"/>
        </w:rPr>
        <w:t xml:space="preserve"> </w:t>
      </w:r>
      <w:r w:rsidRPr="00892C05">
        <w:t>помощью рук;</w:t>
      </w:r>
    </w:p>
    <w:p w:rsidR="000646E5" w:rsidRPr="00892C05" w:rsidRDefault="000646E5" w:rsidP="000646E5">
      <w:pPr>
        <w:pStyle w:val="a3"/>
        <w:spacing w:line="276" w:lineRule="auto"/>
        <w:ind w:right="-70"/>
      </w:pPr>
      <w:r w:rsidRPr="00892C05">
        <w:t>обогащать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изобразительном</w:t>
      </w:r>
      <w:r w:rsidRPr="00892C05">
        <w:rPr>
          <w:spacing w:val="1"/>
        </w:rPr>
        <w:t xml:space="preserve"> </w:t>
      </w:r>
      <w:r w:rsidRPr="00892C05">
        <w:t>искусстве</w:t>
      </w:r>
      <w:r w:rsidRPr="00892C05">
        <w:rPr>
          <w:spacing w:val="1"/>
        </w:rPr>
        <w:t xml:space="preserve"> </w:t>
      </w:r>
      <w:r w:rsidRPr="00892C05">
        <w:t>(иллюстрации</w:t>
      </w:r>
      <w:r w:rsidRPr="00892C05">
        <w:rPr>
          <w:spacing w:val="1"/>
        </w:rPr>
        <w:t xml:space="preserve"> </w:t>
      </w:r>
      <w:r w:rsidRPr="00892C05">
        <w:t>к</w:t>
      </w:r>
      <w:r w:rsidRPr="00892C05">
        <w:rPr>
          <w:spacing w:val="1"/>
        </w:rPr>
        <w:t xml:space="preserve"> </w:t>
      </w:r>
      <w:r w:rsidRPr="00892C05">
        <w:t>произведениям</w:t>
      </w:r>
      <w:r w:rsidRPr="00892C05">
        <w:rPr>
          <w:spacing w:val="1"/>
        </w:rPr>
        <w:t xml:space="preserve"> </w:t>
      </w:r>
      <w:r w:rsidRPr="00892C05">
        <w:t>детской</w:t>
      </w:r>
      <w:r w:rsidRPr="00892C05">
        <w:rPr>
          <w:spacing w:val="1"/>
        </w:rPr>
        <w:t xml:space="preserve"> </w:t>
      </w:r>
      <w:r w:rsidRPr="00892C05">
        <w:t>литературы,</w:t>
      </w:r>
      <w:r w:rsidRPr="00892C05">
        <w:rPr>
          <w:spacing w:val="1"/>
        </w:rPr>
        <w:t xml:space="preserve"> </w:t>
      </w:r>
      <w:r w:rsidRPr="00892C05">
        <w:t>репродукции</w:t>
      </w:r>
      <w:r w:rsidRPr="00892C05">
        <w:rPr>
          <w:spacing w:val="1"/>
        </w:rPr>
        <w:t xml:space="preserve"> </w:t>
      </w:r>
      <w:r w:rsidRPr="00892C05">
        <w:t>произведений</w:t>
      </w:r>
      <w:r w:rsidRPr="00892C05">
        <w:rPr>
          <w:spacing w:val="1"/>
        </w:rPr>
        <w:t xml:space="preserve"> </w:t>
      </w:r>
      <w:r w:rsidRPr="00892C05">
        <w:t>живописи,</w:t>
      </w:r>
      <w:r w:rsidRPr="00892C05">
        <w:rPr>
          <w:spacing w:val="61"/>
        </w:rPr>
        <w:t xml:space="preserve"> </w:t>
      </w:r>
      <w:r w:rsidRPr="00892C05">
        <w:t>народное</w:t>
      </w:r>
      <w:r w:rsidRPr="00892C05">
        <w:rPr>
          <w:spacing w:val="1"/>
        </w:rPr>
        <w:t xml:space="preserve"> </w:t>
      </w:r>
      <w:r w:rsidRPr="00892C05">
        <w:t>декоративное</w:t>
      </w:r>
      <w:r w:rsidRPr="00892C05">
        <w:rPr>
          <w:spacing w:val="-2"/>
        </w:rPr>
        <w:t xml:space="preserve"> </w:t>
      </w:r>
      <w:r w:rsidRPr="00892C05">
        <w:t>искусство,</w:t>
      </w:r>
      <w:r w:rsidRPr="00892C05">
        <w:rPr>
          <w:spacing w:val="-1"/>
        </w:rPr>
        <w:t xml:space="preserve"> </w:t>
      </w:r>
      <w:r w:rsidRPr="00892C05">
        <w:t>скульптура</w:t>
      </w:r>
      <w:r w:rsidRPr="00892C05">
        <w:rPr>
          <w:spacing w:val="-1"/>
        </w:rPr>
        <w:t xml:space="preserve"> </w:t>
      </w:r>
      <w:r w:rsidRPr="00892C05">
        <w:t>малых форм и</w:t>
      </w:r>
      <w:r w:rsidRPr="00892C05">
        <w:rPr>
          <w:spacing w:val="-1"/>
        </w:rPr>
        <w:t xml:space="preserve"> </w:t>
      </w:r>
      <w:r w:rsidRPr="00892C05">
        <w:t>др.) как</w:t>
      </w:r>
      <w:r w:rsidRPr="00892C05">
        <w:rPr>
          <w:spacing w:val="-1"/>
        </w:rPr>
        <w:t xml:space="preserve"> </w:t>
      </w:r>
      <w:r w:rsidRPr="00892C05">
        <w:t>основе</w:t>
      </w:r>
      <w:r w:rsidRPr="00892C05">
        <w:rPr>
          <w:spacing w:val="-1"/>
        </w:rPr>
        <w:t xml:space="preserve"> </w:t>
      </w:r>
      <w:r w:rsidRPr="00892C05">
        <w:t>развития</w:t>
      </w:r>
      <w:r w:rsidRPr="00892C05">
        <w:rPr>
          <w:spacing w:val="-1"/>
        </w:rPr>
        <w:t xml:space="preserve"> </w:t>
      </w:r>
      <w:r w:rsidRPr="00892C05">
        <w:t>творчества;</w:t>
      </w:r>
    </w:p>
    <w:p w:rsidR="000646E5" w:rsidRPr="00892C05" w:rsidRDefault="000646E5" w:rsidP="000646E5">
      <w:pPr>
        <w:pStyle w:val="a3"/>
        <w:spacing w:line="276" w:lineRule="auto"/>
        <w:ind w:right="-70"/>
      </w:pPr>
      <w:r w:rsidRPr="00892C05">
        <w:t>учить</w:t>
      </w:r>
      <w:r w:rsidRPr="00892C05">
        <w:rPr>
          <w:spacing w:val="1"/>
        </w:rPr>
        <w:t xml:space="preserve"> </w:t>
      </w:r>
      <w:r w:rsidRPr="00892C05">
        <w:t>детей</w:t>
      </w:r>
      <w:r w:rsidRPr="00892C05">
        <w:rPr>
          <w:spacing w:val="1"/>
        </w:rPr>
        <w:t xml:space="preserve"> </w:t>
      </w:r>
      <w:r w:rsidRPr="00892C05">
        <w:t>выделять</w:t>
      </w:r>
      <w:r w:rsidRPr="00892C05">
        <w:rPr>
          <w:spacing w:val="1"/>
        </w:rPr>
        <w:t xml:space="preserve"> </w:t>
      </w:r>
      <w:r w:rsidRPr="00892C05">
        <w:t>и</w:t>
      </w:r>
      <w:r w:rsidRPr="00892C05">
        <w:rPr>
          <w:spacing w:val="1"/>
        </w:rPr>
        <w:t xml:space="preserve"> </w:t>
      </w:r>
      <w:r w:rsidRPr="00892C05">
        <w:t>использовать</w:t>
      </w:r>
      <w:r w:rsidRPr="00892C05">
        <w:rPr>
          <w:spacing w:val="1"/>
        </w:rPr>
        <w:t xml:space="preserve"> </w:t>
      </w:r>
      <w:r w:rsidRPr="00892C05">
        <w:t>средства</w:t>
      </w:r>
      <w:r w:rsidRPr="00892C05">
        <w:rPr>
          <w:spacing w:val="1"/>
        </w:rPr>
        <w:t xml:space="preserve"> </w:t>
      </w:r>
      <w:r w:rsidRPr="00892C05">
        <w:t>выразительности</w:t>
      </w:r>
      <w:r w:rsidRPr="00892C05">
        <w:rPr>
          <w:spacing w:val="1"/>
        </w:rPr>
        <w:t xml:space="preserve"> </w:t>
      </w:r>
      <w:r w:rsidRPr="00892C05">
        <w:t>в</w:t>
      </w:r>
      <w:r w:rsidRPr="00892C05">
        <w:rPr>
          <w:spacing w:val="1"/>
        </w:rPr>
        <w:t xml:space="preserve"> </w:t>
      </w:r>
      <w:r w:rsidRPr="00892C05">
        <w:t>рисовании,</w:t>
      </w:r>
      <w:r w:rsidRPr="00892C05">
        <w:rPr>
          <w:spacing w:val="1"/>
        </w:rPr>
        <w:t xml:space="preserve"> </w:t>
      </w:r>
      <w:r w:rsidRPr="00892C05">
        <w:t>лепке,</w:t>
      </w:r>
      <w:r w:rsidRPr="00892C05">
        <w:rPr>
          <w:spacing w:val="1"/>
        </w:rPr>
        <w:t xml:space="preserve"> </w:t>
      </w:r>
      <w:r w:rsidRPr="00892C05">
        <w:t>аппликации;</w:t>
      </w:r>
    </w:p>
    <w:p w:rsidR="000646E5" w:rsidRPr="00892C05" w:rsidRDefault="000646E5" w:rsidP="000646E5">
      <w:pPr>
        <w:pStyle w:val="a3"/>
        <w:spacing w:line="276" w:lineRule="auto"/>
        <w:ind w:right="-70"/>
      </w:pPr>
      <w:r w:rsidRPr="00892C05">
        <w:t>продолжать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формировать</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коллективные</w:t>
      </w:r>
      <w:r w:rsidRPr="00892C05">
        <w:rPr>
          <w:spacing w:val="1"/>
        </w:rPr>
        <w:t xml:space="preserve"> </w:t>
      </w:r>
      <w:r w:rsidRPr="00892C05">
        <w:t>произведения</w:t>
      </w:r>
      <w:r w:rsidRPr="00892C05">
        <w:rPr>
          <w:spacing w:val="1"/>
        </w:rPr>
        <w:t xml:space="preserve"> </w:t>
      </w:r>
      <w:r w:rsidRPr="00892C05">
        <w:t>в</w:t>
      </w:r>
      <w:r w:rsidRPr="00892C05">
        <w:rPr>
          <w:spacing w:val="1"/>
        </w:rPr>
        <w:t xml:space="preserve"> </w:t>
      </w:r>
      <w:r w:rsidRPr="00892C05">
        <w:t>рисовании,</w:t>
      </w:r>
      <w:r w:rsidRPr="00892C05">
        <w:rPr>
          <w:spacing w:val="-1"/>
        </w:rPr>
        <w:t xml:space="preserve"> </w:t>
      </w:r>
      <w:r w:rsidRPr="00892C05">
        <w:t>лепке, аппликации;</w:t>
      </w:r>
    </w:p>
    <w:p w:rsidR="000646E5" w:rsidRPr="00892C05" w:rsidRDefault="000646E5" w:rsidP="000646E5">
      <w:pPr>
        <w:pStyle w:val="a3"/>
        <w:spacing w:line="276" w:lineRule="auto"/>
        <w:ind w:right="-70"/>
      </w:pPr>
      <w:r w:rsidRPr="00892C05">
        <w:t>закреплять у детей умение сохранять правильную позу при рисовании: не горбиться, не</w:t>
      </w:r>
      <w:r w:rsidRPr="00892C05">
        <w:rPr>
          <w:spacing w:val="1"/>
        </w:rPr>
        <w:t xml:space="preserve"> </w:t>
      </w:r>
      <w:r w:rsidRPr="00892C05">
        <w:t>наклоняться</w:t>
      </w:r>
      <w:r w:rsidRPr="00892C05">
        <w:rPr>
          <w:spacing w:val="-1"/>
        </w:rPr>
        <w:t xml:space="preserve"> </w:t>
      </w:r>
      <w:r w:rsidRPr="00892C05">
        <w:t>низко</w:t>
      </w:r>
      <w:r w:rsidRPr="00892C05">
        <w:rPr>
          <w:spacing w:val="-4"/>
        </w:rPr>
        <w:t xml:space="preserve"> </w:t>
      </w:r>
      <w:r w:rsidRPr="00892C05">
        <w:t>над столом,</w:t>
      </w:r>
      <w:r w:rsidRPr="00892C05">
        <w:rPr>
          <w:spacing w:val="-1"/>
        </w:rPr>
        <w:t xml:space="preserve"> </w:t>
      </w:r>
      <w:r w:rsidRPr="00892C05">
        <w:t>к</w:t>
      </w:r>
      <w:r w:rsidRPr="00892C05">
        <w:rPr>
          <w:spacing w:val="-1"/>
        </w:rPr>
        <w:t xml:space="preserve"> </w:t>
      </w:r>
      <w:r w:rsidRPr="00892C05">
        <w:t>мольберту;</w:t>
      </w:r>
      <w:r w:rsidRPr="00892C05">
        <w:rPr>
          <w:spacing w:val="2"/>
        </w:rPr>
        <w:t xml:space="preserve"> </w:t>
      </w:r>
      <w:r w:rsidRPr="00892C05">
        <w:t>сидеть свободно,</w:t>
      </w:r>
      <w:r w:rsidRPr="00892C05">
        <w:rPr>
          <w:spacing w:val="-1"/>
        </w:rPr>
        <w:t xml:space="preserve"> </w:t>
      </w:r>
      <w:r w:rsidRPr="00892C05">
        <w:t>не</w:t>
      </w:r>
      <w:r w:rsidRPr="00892C05">
        <w:rPr>
          <w:spacing w:val="-1"/>
        </w:rPr>
        <w:t xml:space="preserve"> </w:t>
      </w:r>
      <w:r w:rsidRPr="00892C05">
        <w:t>напрягаясь;</w:t>
      </w:r>
    </w:p>
    <w:p w:rsidR="000646E5" w:rsidRPr="00892C05" w:rsidRDefault="000646E5" w:rsidP="000646E5">
      <w:pPr>
        <w:pStyle w:val="a3"/>
        <w:spacing w:line="276" w:lineRule="auto"/>
        <w:ind w:right="-70"/>
      </w:pPr>
      <w:r w:rsidRPr="00892C05">
        <w:t>приучать детей быть аккуратными: сохранять свое рабочее место в порядке, по окончании</w:t>
      </w:r>
      <w:r w:rsidRPr="00892C05">
        <w:rPr>
          <w:spacing w:val="1"/>
        </w:rPr>
        <w:t xml:space="preserve"> </w:t>
      </w:r>
      <w:r w:rsidRPr="00892C05">
        <w:t>работы</w:t>
      </w:r>
      <w:r w:rsidRPr="00892C05">
        <w:rPr>
          <w:spacing w:val="1"/>
        </w:rPr>
        <w:t xml:space="preserve"> </w:t>
      </w:r>
      <w:r w:rsidRPr="00892C05">
        <w:t>убирать</w:t>
      </w:r>
      <w:r w:rsidRPr="00892C05">
        <w:rPr>
          <w:spacing w:val="1"/>
        </w:rPr>
        <w:t xml:space="preserve"> </w:t>
      </w:r>
      <w:r w:rsidRPr="00892C05">
        <w:t>все</w:t>
      </w:r>
      <w:r w:rsidRPr="00892C05">
        <w:rPr>
          <w:spacing w:val="1"/>
        </w:rPr>
        <w:t xml:space="preserve"> </w:t>
      </w:r>
      <w:r w:rsidRPr="00892C05">
        <w:t>со стола;</w:t>
      </w:r>
    </w:p>
    <w:p w:rsidR="000646E5" w:rsidRPr="00892C05" w:rsidRDefault="000646E5" w:rsidP="000646E5">
      <w:pPr>
        <w:pStyle w:val="a3"/>
        <w:spacing w:line="276" w:lineRule="auto"/>
        <w:ind w:right="-70"/>
      </w:pPr>
      <w:r w:rsidRPr="00892C05">
        <w:t>поощрять детей воплощать в художественной форме свои представления, переживания,</w:t>
      </w:r>
      <w:r w:rsidRPr="00892C05">
        <w:rPr>
          <w:spacing w:val="1"/>
        </w:rPr>
        <w:t xml:space="preserve"> </w:t>
      </w:r>
      <w:r w:rsidRPr="00892C05">
        <w:t>чувства,</w:t>
      </w:r>
      <w:r w:rsidRPr="00892C05">
        <w:rPr>
          <w:spacing w:val="13"/>
        </w:rPr>
        <w:t xml:space="preserve"> </w:t>
      </w:r>
      <w:r w:rsidRPr="00892C05">
        <w:t>мысли;</w:t>
      </w:r>
      <w:r w:rsidRPr="00892C05">
        <w:rPr>
          <w:spacing w:val="12"/>
        </w:rPr>
        <w:t xml:space="preserve"> </w:t>
      </w:r>
      <w:r w:rsidRPr="00892C05">
        <w:t>поддерживать</w:t>
      </w:r>
      <w:r w:rsidRPr="00892C05">
        <w:rPr>
          <w:spacing w:val="12"/>
        </w:rPr>
        <w:t xml:space="preserve"> </w:t>
      </w:r>
      <w:r w:rsidRPr="00892C05">
        <w:t>личностное</w:t>
      </w:r>
      <w:r w:rsidRPr="00892C05">
        <w:rPr>
          <w:spacing w:val="11"/>
        </w:rPr>
        <w:t xml:space="preserve"> </w:t>
      </w:r>
      <w:r w:rsidRPr="00892C05">
        <w:t>творческое</w:t>
      </w:r>
      <w:r w:rsidRPr="00892C05">
        <w:rPr>
          <w:spacing w:val="10"/>
        </w:rPr>
        <w:t xml:space="preserve"> </w:t>
      </w:r>
      <w:r w:rsidRPr="00892C05">
        <w:t>начало</w:t>
      </w:r>
      <w:r w:rsidRPr="00892C05">
        <w:rPr>
          <w:spacing w:val="14"/>
        </w:rPr>
        <w:t xml:space="preserve"> </w:t>
      </w:r>
      <w:r w:rsidRPr="00892C05">
        <w:t>в</w:t>
      </w:r>
      <w:r w:rsidRPr="00892C05">
        <w:rPr>
          <w:spacing w:val="10"/>
        </w:rPr>
        <w:t xml:space="preserve"> </w:t>
      </w:r>
      <w:r w:rsidRPr="00892C05">
        <w:t>процессе</w:t>
      </w:r>
      <w:r w:rsidRPr="00892C05">
        <w:rPr>
          <w:spacing w:val="13"/>
        </w:rPr>
        <w:t xml:space="preserve"> </w:t>
      </w:r>
      <w:r w:rsidRPr="00892C05">
        <w:t>восприятия</w:t>
      </w:r>
      <w:r w:rsidRPr="00892C05">
        <w:rPr>
          <w:spacing w:val="12"/>
        </w:rPr>
        <w:t xml:space="preserve"> </w:t>
      </w:r>
      <w:r w:rsidRPr="00892C05">
        <w:t>прекрасного</w:t>
      </w:r>
      <w:r w:rsidRPr="00892C05">
        <w:rPr>
          <w:spacing w:val="-58"/>
        </w:rPr>
        <w:t xml:space="preserve"> </w:t>
      </w:r>
      <w:r w:rsidRPr="00892C05">
        <w:t>и</w:t>
      </w:r>
      <w:r w:rsidRPr="00892C05">
        <w:rPr>
          <w:spacing w:val="-1"/>
        </w:rPr>
        <w:t xml:space="preserve"> </w:t>
      </w:r>
      <w:r w:rsidRPr="00892C05">
        <w:t>собственной изобразительной деятельности;</w:t>
      </w:r>
    </w:p>
    <w:p w:rsidR="000646E5" w:rsidRPr="00892C05" w:rsidRDefault="000646E5" w:rsidP="000646E5">
      <w:pPr>
        <w:pStyle w:val="a3"/>
        <w:spacing w:line="276" w:lineRule="auto"/>
        <w:ind w:right="-70"/>
      </w:pPr>
      <w:r w:rsidRPr="00892C05">
        <w:t>развивать</w:t>
      </w:r>
      <w:r w:rsidRPr="00892C05">
        <w:rPr>
          <w:spacing w:val="1"/>
        </w:rPr>
        <w:t xml:space="preserve"> </w:t>
      </w:r>
      <w:r w:rsidRPr="00892C05">
        <w:t>художественно-творческие</w:t>
      </w:r>
      <w:r w:rsidRPr="00892C05">
        <w:rPr>
          <w:spacing w:val="1"/>
        </w:rPr>
        <w:t xml:space="preserve"> </w:t>
      </w:r>
      <w:r w:rsidRPr="00892C05">
        <w:t>способности</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изобразительной</w:t>
      </w:r>
      <w:r w:rsidRPr="00892C05">
        <w:rPr>
          <w:spacing w:val="-1"/>
        </w:rPr>
        <w:t xml:space="preserve"> </w:t>
      </w:r>
      <w:r w:rsidRPr="00892C05">
        <w:t>деятельности;</w:t>
      </w:r>
    </w:p>
    <w:p w:rsidR="000646E5" w:rsidRPr="00892C05" w:rsidRDefault="000646E5" w:rsidP="000646E5">
      <w:pPr>
        <w:pStyle w:val="a3"/>
        <w:spacing w:line="276" w:lineRule="auto"/>
        <w:ind w:left="921" w:right="-70" w:firstLine="0"/>
      </w:pPr>
      <w:r w:rsidRPr="00892C05">
        <w:t>создавать условия для самостоятельного художественного творчества детей;</w:t>
      </w:r>
      <w:r w:rsidRPr="00892C05">
        <w:rPr>
          <w:spacing w:val="-58"/>
        </w:rPr>
        <w:t xml:space="preserve"> </w:t>
      </w:r>
      <w:r w:rsidRPr="00892C05">
        <w:t>учить проявлять дружелюбие</w:t>
      </w:r>
      <w:r w:rsidRPr="00892C05">
        <w:rPr>
          <w:spacing w:val="-1"/>
        </w:rPr>
        <w:t xml:space="preserve"> </w:t>
      </w:r>
      <w:r w:rsidRPr="00892C05">
        <w:t>при</w:t>
      </w:r>
      <w:r w:rsidRPr="00892C05">
        <w:rPr>
          <w:spacing w:val="-1"/>
        </w:rPr>
        <w:t xml:space="preserve"> </w:t>
      </w:r>
      <w:r w:rsidRPr="00892C05">
        <w:t>оценке</w:t>
      </w:r>
      <w:r w:rsidRPr="00892C05">
        <w:rPr>
          <w:spacing w:val="-2"/>
        </w:rPr>
        <w:t xml:space="preserve"> </w:t>
      </w:r>
      <w:r w:rsidRPr="00892C05">
        <w:t>работ других</w:t>
      </w:r>
      <w:r w:rsidRPr="00892C05">
        <w:rPr>
          <w:spacing w:val="1"/>
        </w:rPr>
        <w:t xml:space="preserve"> </w:t>
      </w:r>
      <w:r w:rsidRPr="00892C05">
        <w:t>детей;</w:t>
      </w:r>
    </w:p>
    <w:p w:rsidR="000646E5" w:rsidRPr="00892C05" w:rsidRDefault="000646E5" w:rsidP="000646E5">
      <w:pPr>
        <w:spacing w:line="275" w:lineRule="exact"/>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36" w:line="276" w:lineRule="auto"/>
        <w:ind w:right="-70"/>
      </w:pPr>
      <w:r w:rsidRPr="00892C05">
        <w:t>продолжать развивать у детей способность различать и называть строительные детали (куб,</w:t>
      </w:r>
      <w:r w:rsidRPr="00892C05">
        <w:rPr>
          <w:spacing w:val="-57"/>
        </w:rPr>
        <w:t xml:space="preserve"> </w:t>
      </w:r>
      <w:r w:rsidRPr="00892C05">
        <w:t>пластина,</w:t>
      </w:r>
      <w:r w:rsidRPr="00892C05">
        <w:rPr>
          <w:spacing w:val="1"/>
        </w:rPr>
        <w:t xml:space="preserve"> </w:t>
      </w:r>
      <w:r w:rsidRPr="00892C05">
        <w:t>кирпичик,</w:t>
      </w:r>
      <w:r w:rsidRPr="00892C05">
        <w:rPr>
          <w:spacing w:val="1"/>
        </w:rPr>
        <w:t xml:space="preserve"> </w:t>
      </w:r>
      <w:r w:rsidRPr="00892C05">
        <w:t>брусок);</w:t>
      </w:r>
      <w:r w:rsidRPr="00892C05">
        <w:rPr>
          <w:spacing w:val="1"/>
        </w:rPr>
        <w:t xml:space="preserve"> </w:t>
      </w:r>
      <w:r w:rsidRPr="00892C05">
        <w:t>учить</w:t>
      </w:r>
      <w:r w:rsidRPr="00892C05">
        <w:rPr>
          <w:spacing w:val="1"/>
        </w:rPr>
        <w:t xml:space="preserve"> </w:t>
      </w:r>
      <w:r w:rsidRPr="00892C05">
        <w:t>использовать</w:t>
      </w:r>
      <w:r w:rsidRPr="00892C05">
        <w:rPr>
          <w:spacing w:val="1"/>
        </w:rPr>
        <w:t xml:space="preserve"> </w:t>
      </w:r>
      <w:r w:rsidRPr="00892C05">
        <w:t>их</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конструктивных</w:t>
      </w:r>
      <w:r w:rsidRPr="00892C05">
        <w:rPr>
          <w:spacing w:val="1"/>
        </w:rPr>
        <w:t xml:space="preserve"> </w:t>
      </w:r>
      <w:r w:rsidRPr="00892C05">
        <w:t>свойств</w:t>
      </w:r>
      <w:r w:rsidRPr="00892C05">
        <w:rPr>
          <w:spacing w:val="1"/>
        </w:rPr>
        <w:t xml:space="preserve"> </w:t>
      </w:r>
      <w:r w:rsidRPr="00892C05">
        <w:t>(устойчивость,</w:t>
      </w:r>
      <w:r w:rsidRPr="00892C05">
        <w:rPr>
          <w:spacing w:val="-1"/>
        </w:rPr>
        <w:t xml:space="preserve"> </w:t>
      </w:r>
      <w:r w:rsidRPr="00892C05">
        <w:t>форма,</w:t>
      </w:r>
      <w:r w:rsidRPr="00892C05">
        <w:rPr>
          <w:spacing w:val="2"/>
        </w:rPr>
        <w:t xml:space="preserve"> </w:t>
      </w:r>
      <w:r w:rsidRPr="00892C05">
        <w:t>величина);</w:t>
      </w:r>
    </w:p>
    <w:p w:rsidR="000646E5" w:rsidRPr="00892C05" w:rsidRDefault="000646E5" w:rsidP="000646E5">
      <w:pPr>
        <w:pStyle w:val="a3"/>
        <w:spacing w:before="1" w:line="276" w:lineRule="auto"/>
        <w:ind w:left="921" w:right="-70" w:firstLine="0"/>
      </w:pPr>
      <w:r w:rsidRPr="00892C05">
        <w:t>учить детей сооружать постройки из крупного и мелкого строительного материала;</w:t>
      </w:r>
      <w:r w:rsidRPr="00892C05">
        <w:rPr>
          <w:spacing w:val="-57"/>
        </w:rPr>
        <w:t xml:space="preserve"> </w:t>
      </w:r>
      <w:r w:rsidRPr="00892C05">
        <w:t>обучать конструированию из бумаги;</w:t>
      </w:r>
    </w:p>
    <w:p w:rsidR="000646E5" w:rsidRPr="00892C05" w:rsidRDefault="000646E5" w:rsidP="000646E5">
      <w:pPr>
        <w:pStyle w:val="a3"/>
        <w:spacing w:before="2"/>
        <w:ind w:left="921" w:right="-70" w:firstLine="0"/>
      </w:pPr>
      <w:r w:rsidRPr="00892C05">
        <w:t>приобщать</w:t>
      </w:r>
      <w:r w:rsidRPr="00892C05">
        <w:rPr>
          <w:spacing w:val="-1"/>
        </w:rPr>
        <w:t xml:space="preserve"> </w:t>
      </w:r>
      <w:r w:rsidRPr="00892C05">
        <w:t>детей</w:t>
      </w:r>
      <w:r w:rsidRPr="00892C05">
        <w:rPr>
          <w:spacing w:val="-4"/>
        </w:rPr>
        <w:t xml:space="preserve"> </w:t>
      </w:r>
      <w:r w:rsidRPr="00892C05">
        <w:t>к</w:t>
      </w:r>
      <w:r w:rsidRPr="00892C05">
        <w:rPr>
          <w:spacing w:val="-2"/>
        </w:rPr>
        <w:t xml:space="preserve"> </w:t>
      </w:r>
      <w:r w:rsidRPr="00892C05">
        <w:t>изготовлению</w:t>
      </w:r>
      <w:r w:rsidRPr="00892C05">
        <w:rPr>
          <w:spacing w:val="-4"/>
        </w:rPr>
        <w:t xml:space="preserve"> </w:t>
      </w:r>
      <w:r w:rsidRPr="00892C05">
        <w:t>поделок</w:t>
      </w:r>
      <w:r w:rsidRPr="00892C05">
        <w:rPr>
          <w:spacing w:val="-1"/>
        </w:rPr>
        <w:t xml:space="preserve"> </w:t>
      </w:r>
      <w:r w:rsidRPr="00892C05">
        <w:t>из</w:t>
      </w:r>
      <w:r w:rsidRPr="00892C05">
        <w:rPr>
          <w:spacing w:val="-2"/>
        </w:rPr>
        <w:t xml:space="preserve"> </w:t>
      </w:r>
      <w:r w:rsidRPr="00892C05">
        <w:t>природного</w:t>
      </w:r>
      <w:r w:rsidRPr="00892C05">
        <w:rPr>
          <w:spacing w:val="-2"/>
        </w:rPr>
        <w:t xml:space="preserve"> </w:t>
      </w:r>
      <w:r w:rsidRPr="00892C05">
        <w:t>материала.</w:t>
      </w:r>
    </w:p>
    <w:p w:rsidR="000646E5" w:rsidRPr="00892C05" w:rsidRDefault="000646E5" w:rsidP="000646E5">
      <w:pPr>
        <w:spacing w:before="40"/>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продолжать</w:t>
      </w:r>
      <w:r w:rsidRPr="00892C05">
        <w:rPr>
          <w:spacing w:val="11"/>
        </w:rPr>
        <w:t xml:space="preserve"> </w:t>
      </w:r>
      <w:r w:rsidRPr="00892C05">
        <w:t>развивать</w:t>
      </w:r>
      <w:r w:rsidRPr="00892C05">
        <w:rPr>
          <w:spacing w:val="11"/>
        </w:rPr>
        <w:t xml:space="preserve"> </w:t>
      </w:r>
      <w:r w:rsidRPr="00892C05">
        <w:t>у</w:t>
      </w:r>
      <w:r w:rsidRPr="00892C05">
        <w:rPr>
          <w:spacing w:val="3"/>
        </w:rPr>
        <w:t xml:space="preserve"> </w:t>
      </w:r>
      <w:r w:rsidRPr="00892C05">
        <w:t>детей</w:t>
      </w:r>
      <w:r w:rsidRPr="00892C05">
        <w:rPr>
          <w:spacing w:val="10"/>
        </w:rPr>
        <w:t xml:space="preserve"> </w:t>
      </w:r>
      <w:r w:rsidRPr="00892C05">
        <w:t>интерес</w:t>
      </w:r>
      <w:r w:rsidRPr="00892C05">
        <w:rPr>
          <w:spacing w:val="8"/>
        </w:rPr>
        <w:t xml:space="preserve"> </w:t>
      </w:r>
      <w:r w:rsidRPr="00892C05">
        <w:t>к</w:t>
      </w:r>
      <w:r w:rsidRPr="00892C05">
        <w:rPr>
          <w:spacing w:val="8"/>
        </w:rPr>
        <w:t xml:space="preserve"> </w:t>
      </w:r>
      <w:r w:rsidRPr="00892C05">
        <w:t>музыке,</w:t>
      </w:r>
      <w:r w:rsidRPr="00892C05">
        <w:rPr>
          <w:spacing w:val="9"/>
        </w:rPr>
        <w:t xml:space="preserve"> </w:t>
      </w:r>
      <w:r w:rsidRPr="00892C05">
        <w:t>желание</w:t>
      </w:r>
      <w:r w:rsidRPr="00892C05">
        <w:rPr>
          <w:spacing w:val="8"/>
        </w:rPr>
        <w:t xml:space="preserve"> </w:t>
      </w:r>
      <w:r w:rsidRPr="00892C05">
        <w:t>ее</w:t>
      </w:r>
      <w:r w:rsidRPr="00892C05">
        <w:rPr>
          <w:spacing w:val="8"/>
        </w:rPr>
        <w:t xml:space="preserve"> </w:t>
      </w:r>
      <w:r w:rsidRPr="00892C05">
        <w:t>слушать,</w:t>
      </w:r>
      <w:r w:rsidRPr="00892C05">
        <w:rPr>
          <w:spacing w:val="9"/>
        </w:rPr>
        <w:t xml:space="preserve"> </w:t>
      </w:r>
      <w:r w:rsidRPr="00892C05">
        <w:t>вызывать</w:t>
      </w:r>
      <w:r w:rsidRPr="00892C05">
        <w:rPr>
          <w:spacing w:val="-57"/>
        </w:rPr>
        <w:t xml:space="preserve"> </w:t>
      </w:r>
      <w:r w:rsidRPr="00892C05">
        <w:t>эмоциональную</w:t>
      </w:r>
      <w:r w:rsidRPr="00892C05">
        <w:rPr>
          <w:spacing w:val="-1"/>
        </w:rPr>
        <w:t xml:space="preserve"> </w:t>
      </w:r>
      <w:r w:rsidRPr="00892C05">
        <w:t>отзывчивость при</w:t>
      </w:r>
      <w:r w:rsidRPr="00892C05">
        <w:rPr>
          <w:spacing w:val="-1"/>
        </w:rPr>
        <w:t xml:space="preserve"> </w:t>
      </w:r>
      <w:r w:rsidRPr="00892C05">
        <w:t>восприятии</w:t>
      </w:r>
      <w:r w:rsidRPr="00892C05">
        <w:rPr>
          <w:spacing w:val="-2"/>
        </w:rPr>
        <w:t xml:space="preserve"> </w:t>
      </w:r>
      <w:r w:rsidRPr="00892C05">
        <w:t>музыкальных произведений;</w:t>
      </w:r>
    </w:p>
    <w:p w:rsidR="000646E5" w:rsidRPr="00892C05" w:rsidRDefault="000646E5" w:rsidP="000646E5">
      <w:pPr>
        <w:pStyle w:val="a3"/>
        <w:spacing w:before="2" w:line="276" w:lineRule="auto"/>
        <w:ind w:right="-70"/>
      </w:pPr>
      <w:r w:rsidRPr="00892C05">
        <w:t>обогащать</w:t>
      </w:r>
      <w:r w:rsidRPr="00892C05">
        <w:rPr>
          <w:spacing w:val="27"/>
        </w:rPr>
        <w:t xml:space="preserve"> </w:t>
      </w:r>
      <w:r w:rsidRPr="00892C05">
        <w:t>музыкальные</w:t>
      </w:r>
      <w:r w:rsidRPr="00892C05">
        <w:rPr>
          <w:spacing w:val="24"/>
        </w:rPr>
        <w:t xml:space="preserve"> </w:t>
      </w:r>
      <w:r w:rsidRPr="00892C05">
        <w:t>впечатления</w:t>
      </w:r>
      <w:r w:rsidRPr="00892C05">
        <w:rPr>
          <w:spacing w:val="25"/>
        </w:rPr>
        <w:t xml:space="preserve"> </w:t>
      </w:r>
      <w:r w:rsidRPr="00892C05">
        <w:t>детей,</w:t>
      </w:r>
      <w:r w:rsidRPr="00892C05">
        <w:rPr>
          <w:spacing w:val="25"/>
        </w:rPr>
        <w:t xml:space="preserve"> </w:t>
      </w:r>
      <w:r w:rsidRPr="00892C05">
        <w:t>способствовать</w:t>
      </w:r>
      <w:r w:rsidRPr="00892C05">
        <w:rPr>
          <w:spacing w:val="27"/>
        </w:rPr>
        <w:t xml:space="preserve"> </w:t>
      </w:r>
      <w:r w:rsidRPr="00892C05">
        <w:t>дальнейшему</w:t>
      </w:r>
      <w:r w:rsidRPr="00892C05">
        <w:rPr>
          <w:spacing w:val="18"/>
        </w:rPr>
        <w:t xml:space="preserve"> </w:t>
      </w:r>
      <w:r w:rsidRPr="00892C05">
        <w:t>развитию</w:t>
      </w:r>
      <w:r w:rsidRPr="00892C05">
        <w:rPr>
          <w:spacing w:val="23"/>
        </w:rPr>
        <w:t xml:space="preserve"> </w:t>
      </w:r>
      <w:r w:rsidRPr="00892C05">
        <w:t>основ</w:t>
      </w:r>
      <w:r w:rsidRPr="00892C05">
        <w:rPr>
          <w:spacing w:val="-57"/>
        </w:rPr>
        <w:t xml:space="preserve"> </w:t>
      </w:r>
      <w:r w:rsidRPr="00892C05">
        <w:t>музыкальной</w:t>
      </w:r>
      <w:r w:rsidRPr="00892C05">
        <w:rPr>
          <w:spacing w:val="-1"/>
        </w:rPr>
        <w:t xml:space="preserve"> </w:t>
      </w:r>
      <w:r w:rsidRPr="00892C05">
        <w:t>культуры;</w:t>
      </w:r>
    </w:p>
    <w:p w:rsidR="000646E5" w:rsidRPr="00892C05" w:rsidRDefault="000646E5" w:rsidP="000646E5">
      <w:pPr>
        <w:pStyle w:val="a3"/>
        <w:spacing w:line="276" w:lineRule="auto"/>
        <w:ind w:left="921" w:right="-70" w:firstLine="0"/>
      </w:pPr>
      <w:r w:rsidRPr="00892C05">
        <w:t>воспитывать слушательскую культуру детей;</w:t>
      </w:r>
      <w:r w:rsidRPr="00892C05">
        <w:rPr>
          <w:spacing w:val="-57"/>
        </w:rPr>
        <w:t xml:space="preserve"> </w:t>
      </w:r>
      <w:r w:rsidRPr="00892C05">
        <w:t>развивать музыкальность</w:t>
      </w:r>
      <w:r w:rsidRPr="00892C05">
        <w:rPr>
          <w:spacing w:val="1"/>
        </w:rPr>
        <w:t xml:space="preserve"> </w:t>
      </w:r>
      <w:r w:rsidRPr="00892C05">
        <w:t>детей;</w:t>
      </w:r>
    </w:p>
    <w:p w:rsidR="000646E5" w:rsidRPr="00892C05" w:rsidRDefault="000646E5" w:rsidP="000646E5">
      <w:pPr>
        <w:pStyle w:val="a3"/>
        <w:spacing w:line="275" w:lineRule="exact"/>
        <w:ind w:left="921" w:right="-70" w:firstLine="0"/>
      </w:pPr>
      <w:r w:rsidRPr="00892C05">
        <w:t>воспитывать</w:t>
      </w:r>
      <w:r w:rsidRPr="00892C05">
        <w:rPr>
          <w:spacing w:val="-3"/>
        </w:rPr>
        <w:t xml:space="preserve"> </w:t>
      </w:r>
      <w:r w:rsidRPr="00892C05">
        <w:t>интерес</w:t>
      </w:r>
      <w:r w:rsidRPr="00892C05">
        <w:rPr>
          <w:spacing w:val="-3"/>
        </w:rPr>
        <w:t xml:space="preserve"> </w:t>
      </w:r>
      <w:r w:rsidRPr="00892C05">
        <w:t>и</w:t>
      </w:r>
      <w:r w:rsidRPr="00892C05">
        <w:rPr>
          <w:spacing w:val="-3"/>
        </w:rPr>
        <w:t xml:space="preserve"> </w:t>
      </w:r>
      <w:r w:rsidRPr="00892C05">
        <w:t>любовь</w:t>
      </w:r>
      <w:r w:rsidRPr="00892C05">
        <w:rPr>
          <w:spacing w:val="-3"/>
        </w:rPr>
        <w:t xml:space="preserve"> </w:t>
      </w:r>
      <w:r w:rsidRPr="00892C05">
        <w:t>к</w:t>
      </w:r>
      <w:r w:rsidRPr="00892C05">
        <w:rPr>
          <w:spacing w:val="-3"/>
        </w:rPr>
        <w:t xml:space="preserve"> </w:t>
      </w:r>
      <w:r w:rsidRPr="00892C05">
        <w:t>высокохудожественной</w:t>
      </w:r>
      <w:r w:rsidRPr="00892C05">
        <w:rPr>
          <w:spacing w:val="-3"/>
        </w:rPr>
        <w:t xml:space="preserve"> </w:t>
      </w:r>
      <w:r w:rsidRPr="00892C05">
        <w:t>музыке;</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left="921" w:right="-70" w:firstLine="0"/>
      </w:pPr>
      <w:r w:rsidRPr="00892C05">
        <w:lastRenderedPageBreak/>
        <w:t>учить</w:t>
      </w:r>
      <w:r w:rsidRPr="00892C05">
        <w:rPr>
          <w:spacing w:val="-3"/>
        </w:rPr>
        <w:t xml:space="preserve"> </w:t>
      </w:r>
      <w:r w:rsidRPr="00892C05">
        <w:t>детей</w:t>
      </w:r>
      <w:r w:rsidRPr="00892C05">
        <w:rPr>
          <w:spacing w:val="-3"/>
        </w:rPr>
        <w:t xml:space="preserve"> </w:t>
      </w:r>
      <w:r w:rsidRPr="00892C05">
        <w:t>различать</w:t>
      </w:r>
      <w:r w:rsidRPr="00892C05">
        <w:rPr>
          <w:spacing w:val="-2"/>
        </w:rPr>
        <w:t xml:space="preserve"> </w:t>
      </w:r>
      <w:r w:rsidRPr="00892C05">
        <w:t>средства</w:t>
      </w:r>
      <w:r w:rsidRPr="00892C05">
        <w:rPr>
          <w:spacing w:val="-4"/>
        </w:rPr>
        <w:t xml:space="preserve"> </w:t>
      </w:r>
      <w:r w:rsidRPr="00892C05">
        <w:t>выразительности</w:t>
      </w:r>
      <w:r w:rsidRPr="00892C05">
        <w:rPr>
          <w:spacing w:val="-2"/>
        </w:rPr>
        <w:t xml:space="preserve"> </w:t>
      </w:r>
      <w:r w:rsidRPr="00892C05">
        <w:t>в</w:t>
      </w:r>
      <w:r w:rsidRPr="00892C05">
        <w:rPr>
          <w:spacing w:val="-4"/>
        </w:rPr>
        <w:t xml:space="preserve"> </w:t>
      </w:r>
      <w:r w:rsidRPr="00892C05">
        <w:t>музыке,</w:t>
      </w:r>
      <w:r w:rsidRPr="00892C05">
        <w:rPr>
          <w:spacing w:val="-3"/>
        </w:rPr>
        <w:t xml:space="preserve"> </w:t>
      </w:r>
      <w:r w:rsidRPr="00892C05">
        <w:t>различать</w:t>
      </w:r>
      <w:r w:rsidRPr="00892C05">
        <w:rPr>
          <w:spacing w:val="-3"/>
        </w:rPr>
        <w:t xml:space="preserve"> </w:t>
      </w:r>
      <w:r w:rsidRPr="00892C05">
        <w:t>звуки</w:t>
      </w:r>
      <w:r w:rsidRPr="00892C05">
        <w:rPr>
          <w:spacing w:val="-3"/>
        </w:rPr>
        <w:t xml:space="preserve"> </w:t>
      </w:r>
      <w:r w:rsidRPr="00892C05">
        <w:t>по</w:t>
      </w:r>
      <w:r w:rsidRPr="00892C05">
        <w:rPr>
          <w:spacing w:val="-3"/>
        </w:rPr>
        <w:t xml:space="preserve"> </w:t>
      </w:r>
      <w:r w:rsidRPr="00892C05">
        <w:t>высоте;</w:t>
      </w:r>
      <w:r w:rsidRPr="00892C05">
        <w:rPr>
          <w:spacing w:val="-57"/>
        </w:rPr>
        <w:t xml:space="preserve"> </w:t>
      </w:r>
      <w:r w:rsidRPr="00892C05">
        <w:t>поддерживать</w:t>
      </w:r>
      <w:r w:rsidRPr="00892C05">
        <w:rPr>
          <w:spacing w:val="2"/>
        </w:rPr>
        <w:t xml:space="preserve"> </w:t>
      </w:r>
      <w:r w:rsidRPr="00892C05">
        <w:t>у</w:t>
      </w:r>
      <w:r w:rsidRPr="00892C05">
        <w:rPr>
          <w:spacing w:val="-8"/>
        </w:rPr>
        <w:t xml:space="preserve"> </w:t>
      </w:r>
      <w:r w:rsidRPr="00892C05">
        <w:t>детей интерес</w:t>
      </w:r>
      <w:r w:rsidRPr="00892C05">
        <w:rPr>
          <w:spacing w:val="-1"/>
        </w:rPr>
        <w:t xml:space="preserve"> </w:t>
      </w:r>
      <w:r w:rsidRPr="00892C05">
        <w:t>к пению;</w:t>
      </w:r>
    </w:p>
    <w:p w:rsidR="000646E5" w:rsidRPr="00892C05" w:rsidRDefault="000646E5" w:rsidP="000646E5">
      <w:pPr>
        <w:pStyle w:val="a3"/>
        <w:spacing w:line="278" w:lineRule="auto"/>
        <w:ind w:right="-70"/>
      </w:pPr>
      <w:r w:rsidRPr="00892C05">
        <w:t>способствовать</w:t>
      </w:r>
      <w:r w:rsidRPr="00892C05">
        <w:rPr>
          <w:spacing w:val="53"/>
        </w:rPr>
        <w:t xml:space="preserve"> </w:t>
      </w:r>
      <w:r w:rsidRPr="00892C05">
        <w:t>освоению</w:t>
      </w:r>
      <w:r w:rsidRPr="00892C05">
        <w:rPr>
          <w:spacing w:val="52"/>
        </w:rPr>
        <w:t xml:space="preserve"> </w:t>
      </w:r>
      <w:r w:rsidRPr="00892C05">
        <w:t>элементов</w:t>
      </w:r>
      <w:r w:rsidRPr="00892C05">
        <w:rPr>
          <w:spacing w:val="52"/>
        </w:rPr>
        <w:t xml:space="preserve"> </w:t>
      </w:r>
      <w:r w:rsidRPr="00892C05">
        <w:t>танца</w:t>
      </w:r>
      <w:r w:rsidRPr="00892C05">
        <w:rPr>
          <w:spacing w:val="51"/>
        </w:rPr>
        <w:t xml:space="preserve"> </w:t>
      </w:r>
      <w:r w:rsidRPr="00892C05">
        <w:t>и</w:t>
      </w:r>
      <w:r w:rsidRPr="00892C05">
        <w:rPr>
          <w:spacing w:val="52"/>
        </w:rPr>
        <w:t xml:space="preserve"> </w:t>
      </w:r>
      <w:r w:rsidRPr="00892C05">
        <w:t>ритмопластики</w:t>
      </w:r>
      <w:r w:rsidRPr="00892C05">
        <w:rPr>
          <w:spacing w:val="52"/>
        </w:rPr>
        <w:t xml:space="preserve"> </w:t>
      </w:r>
      <w:r w:rsidRPr="00892C05">
        <w:t>для</w:t>
      </w:r>
      <w:r w:rsidRPr="00892C05">
        <w:rPr>
          <w:spacing w:val="52"/>
        </w:rPr>
        <w:t xml:space="preserve"> </w:t>
      </w:r>
      <w:r w:rsidRPr="00892C05">
        <w:t>создания</w:t>
      </w:r>
      <w:r w:rsidRPr="00892C05">
        <w:rPr>
          <w:spacing w:val="51"/>
        </w:rPr>
        <w:t xml:space="preserve"> </w:t>
      </w:r>
      <w:r w:rsidRPr="00892C05">
        <w:t>музыкальных</w:t>
      </w:r>
      <w:r w:rsidRPr="00892C05">
        <w:rPr>
          <w:spacing w:val="-57"/>
        </w:rPr>
        <w:t xml:space="preserve"> </w:t>
      </w:r>
      <w:r w:rsidRPr="00892C05">
        <w:t>двигательных</w:t>
      </w:r>
      <w:r w:rsidRPr="00892C05">
        <w:rPr>
          <w:spacing w:val="1"/>
        </w:rPr>
        <w:t xml:space="preserve"> </w:t>
      </w:r>
      <w:r w:rsidRPr="00892C05">
        <w:t>образов в</w:t>
      </w:r>
      <w:r w:rsidRPr="00892C05">
        <w:rPr>
          <w:spacing w:val="-1"/>
        </w:rPr>
        <w:t xml:space="preserve"> </w:t>
      </w:r>
      <w:r w:rsidRPr="00892C05">
        <w:t>играх,</w:t>
      </w:r>
      <w:r w:rsidRPr="00892C05">
        <w:rPr>
          <w:spacing w:val="-1"/>
        </w:rPr>
        <w:t xml:space="preserve"> </w:t>
      </w:r>
      <w:r w:rsidRPr="00892C05">
        <w:t>драматизациях,</w:t>
      </w:r>
      <w:r w:rsidRPr="00892C05">
        <w:rPr>
          <w:spacing w:val="-3"/>
        </w:rPr>
        <w:t xml:space="preserve"> </w:t>
      </w:r>
      <w:r w:rsidRPr="00892C05">
        <w:t>инсценировании;</w:t>
      </w:r>
    </w:p>
    <w:p w:rsidR="000646E5" w:rsidRPr="00892C05" w:rsidRDefault="000646E5" w:rsidP="000646E5">
      <w:pPr>
        <w:pStyle w:val="a3"/>
        <w:spacing w:line="276" w:lineRule="auto"/>
        <w:ind w:left="921" w:right="-70" w:firstLine="0"/>
      </w:pPr>
      <w:r w:rsidRPr="00892C05">
        <w:t>способствовать освоению детьми приемов игры на детских музыкальных инструментах;</w:t>
      </w:r>
      <w:r w:rsidRPr="00892C05">
        <w:rPr>
          <w:spacing w:val="-58"/>
        </w:rPr>
        <w:t xml:space="preserve"> </w:t>
      </w:r>
      <w:r w:rsidRPr="00892C05">
        <w:t>поощрять</w:t>
      </w:r>
      <w:r w:rsidRPr="00892C05">
        <w:rPr>
          <w:spacing w:val="-2"/>
        </w:rPr>
        <w:t xml:space="preserve"> </w:t>
      </w:r>
      <w:r w:rsidRPr="00892C05">
        <w:t>желание</w:t>
      </w:r>
      <w:r w:rsidRPr="00892C05">
        <w:rPr>
          <w:spacing w:val="-2"/>
        </w:rPr>
        <w:t xml:space="preserve"> </w:t>
      </w:r>
      <w:r w:rsidRPr="00892C05">
        <w:t>детей</w:t>
      </w:r>
      <w:r w:rsidRPr="00892C05">
        <w:rPr>
          <w:spacing w:val="-1"/>
        </w:rPr>
        <w:t xml:space="preserve"> </w:t>
      </w:r>
      <w:r w:rsidRPr="00892C05">
        <w:t>самостоятельно</w:t>
      </w:r>
      <w:r w:rsidRPr="00892C05">
        <w:rPr>
          <w:spacing w:val="-2"/>
        </w:rPr>
        <w:t xml:space="preserve"> </w:t>
      </w:r>
      <w:r w:rsidRPr="00892C05">
        <w:t>заниматься</w:t>
      </w:r>
      <w:r w:rsidRPr="00892C05">
        <w:rPr>
          <w:spacing w:val="-1"/>
        </w:rPr>
        <w:t xml:space="preserve"> </w:t>
      </w:r>
      <w:r w:rsidRPr="00892C05">
        <w:t>музыкальной</w:t>
      </w:r>
      <w:r w:rsidRPr="00892C05">
        <w:rPr>
          <w:spacing w:val="-1"/>
        </w:rPr>
        <w:t xml:space="preserve"> </w:t>
      </w:r>
      <w:r w:rsidRPr="00892C05">
        <w:t>деятельностью.</w:t>
      </w:r>
    </w:p>
    <w:p w:rsidR="000646E5" w:rsidRPr="00892C05" w:rsidRDefault="000646E5" w:rsidP="000646E5">
      <w:pPr>
        <w:spacing w:line="275" w:lineRule="exact"/>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38"/>
        <w:ind w:left="921" w:right="-70" w:firstLine="0"/>
      </w:pPr>
      <w:r w:rsidRPr="00892C05">
        <w:t>продолжать</w:t>
      </w:r>
      <w:r w:rsidRPr="00892C05">
        <w:rPr>
          <w:spacing w:val="-2"/>
        </w:rPr>
        <w:t xml:space="preserve"> </w:t>
      </w:r>
      <w:r w:rsidRPr="00892C05">
        <w:t>развивать</w:t>
      </w:r>
      <w:r w:rsidRPr="00892C05">
        <w:rPr>
          <w:spacing w:val="-3"/>
        </w:rPr>
        <w:t xml:space="preserve"> </w:t>
      </w:r>
      <w:r w:rsidRPr="00892C05">
        <w:t>интерес</w:t>
      </w:r>
      <w:r w:rsidRPr="00892C05">
        <w:rPr>
          <w:spacing w:val="-3"/>
        </w:rPr>
        <w:t xml:space="preserve"> </w:t>
      </w:r>
      <w:r w:rsidRPr="00892C05">
        <w:t>детей</w:t>
      </w:r>
      <w:r w:rsidRPr="00892C05">
        <w:rPr>
          <w:spacing w:val="-3"/>
        </w:rPr>
        <w:t xml:space="preserve"> </w:t>
      </w:r>
      <w:r w:rsidRPr="00892C05">
        <w:t>к</w:t>
      </w:r>
      <w:r w:rsidRPr="00892C05">
        <w:rPr>
          <w:spacing w:val="-2"/>
        </w:rPr>
        <w:t xml:space="preserve"> </w:t>
      </w:r>
      <w:r w:rsidRPr="00892C05">
        <w:t>театрализованной</w:t>
      </w:r>
      <w:r w:rsidRPr="00892C05">
        <w:rPr>
          <w:spacing w:val="-2"/>
        </w:rPr>
        <w:t xml:space="preserve"> </w:t>
      </w:r>
      <w:r w:rsidRPr="00892C05">
        <w:t>деятельности;</w:t>
      </w:r>
    </w:p>
    <w:p w:rsidR="000646E5" w:rsidRPr="00892C05" w:rsidRDefault="000646E5" w:rsidP="000646E5">
      <w:pPr>
        <w:pStyle w:val="a3"/>
        <w:spacing w:before="41" w:line="276" w:lineRule="auto"/>
        <w:ind w:right="-70"/>
      </w:pPr>
      <w:r w:rsidRPr="00892C05">
        <w:t>формировать</w:t>
      </w:r>
      <w:r w:rsidRPr="00892C05">
        <w:rPr>
          <w:spacing w:val="48"/>
        </w:rPr>
        <w:t xml:space="preserve"> </w:t>
      </w:r>
      <w:r w:rsidRPr="00892C05">
        <w:t>опыт</w:t>
      </w:r>
      <w:r w:rsidRPr="00892C05">
        <w:rPr>
          <w:spacing w:val="45"/>
        </w:rPr>
        <w:t xml:space="preserve"> </w:t>
      </w:r>
      <w:r w:rsidRPr="00892C05">
        <w:t>социальных</w:t>
      </w:r>
      <w:r w:rsidRPr="00892C05">
        <w:rPr>
          <w:spacing w:val="46"/>
        </w:rPr>
        <w:t xml:space="preserve"> </w:t>
      </w:r>
      <w:r w:rsidRPr="00892C05">
        <w:t>навыков</w:t>
      </w:r>
      <w:r w:rsidRPr="00892C05">
        <w:rPr>
          <w:spacing w:val="46"/>
        </w:rPr>
        <w:t xml:space="preserve"> </w:t>
      </w:r>
      <w:r w:rsidRPr="00892C05">
        <w:t>поведения,</w:t>
      </w:r>
      <w:r w:rsidRPr="00892C05">
        <w:rPr>
          <w:spacing w:val="47"/>
        </w:rPr>
        <w:t xml:space="preserve"> </w:t>
      </w:r>
      <w:r w:rsidRPr="00892C05">
        <w:t>создавать</w:t>
      </w:r>
      <w:r w:rsidRPr="00892C05">
        <w:rPr>
          <w:spacing w:val="51"/>
        </w:rPr>
        <w:t xml:space="preserve"> </w:t>
      </w:r>
      <w:r w:rsidRPr="00892C05">
        <w:t>условия</w:t>
      </w:r>
      <w:r w:rsidRPr="00892C05">
        <w:rPr>
          <w:spacing w:val="47"/>
        </w:rPr>
        <w:t xml:space="preserve"> </w:t>
      </w:r>
      <w:r w:rsidRPr="00892C05">
        <w:t>для</w:t>
      </w:r>
      <w:r w:rsidRPr="00892C05">
        <w:rPr>
          <w:spacing w:val="47"/>
        </w:rPr>
        <w:t xml:space="preserve"> </w:t>
      </w:r>
      <w:r w:rsidRPr="00892C05">
        <w:t>развития</w:t>
      </w:r>
      <w:r w:rsidRPr="00892C05">
        <w:rPr>
          <w:spacing w:val="-57"/>
        </w:rPr>
        <w:t xml:space="preserve"> </w:t>
      </w:r>
      <w:r w:rsidRPr="00892C05">
        <w:t>творческой</w:t>
      </w:r>
      <w:r w:rsidRPr="00892C05">
        <w:rPr>
          <w:spacing w:val="-1"/>
        </w:rPr>
        <w:t xml:space="preserve"> </w:t>
      </w:r>
      <w:r w:rsidRPr="00892C05">
        <w:t>активности</w:t>
      </w:r>
      <w:r w:rsidRPr="00892C05">
        <w:rPr>
          <w:spacing w:val="-1"/>
        </w:rPr>
        <w:t xml:space="preserve"> </w:t>
      </w:r>
      <w:r w:rsidRPr="00892C05">
        <w:t>детей;</w:t>
      </w:r>
    </w:p>
    <w:p w:rsidR="000646E5" w:rsidRPr="00892C05" w:rsidRDefault="000646E5" w:rsidP="000646E5">
      <w:pPr>
        <w:pStyle w:val="a3"/>
        <w:spacing w:line="278" w:lineRule="auto"/>
        <w:ind w:right="-70"/>
      </w:pPr>
      <w:r w:rsidRPr="00892C05">
        <w:t>продолжать</w:t>
      </w:r>
      <w:r w:rsidRPr="00892C05">
        <w:rPr>
          <w:spacing w:val="8"/>
        </w:rPr>
        <w:t xml:space="preserve"> </w:t>
      </w:r>
      <w:r w:rsidRPr="00892C05">
        <w:t>учить</w:t>
      </w:r>
      <w:r w:rsidRPr="00892C05">
        <w:rPr>
          <w:spacing w:val="6"/>
        </w:rPr>
        <w:t xml:space="preserve"> </w:t>
      </w:r>
      <w:r w:rsidRPr="00892C05">
        <w:t>элементам</w:t>
      </w:r>
      <w:r w:rsidRPr="00892C05">
        <w:rPr>
          <w:spacing w:val="4"/>
        </w:rPr>
        <w:t xml:space="preserve"> </w:t>
      </w:r>
      <w:r w:rsidRPr="00892C05">
        <w:t>художественно-образных</w:t>
      </w:r>
      <w:r w:rsidRPr="00892C05">
        <w:rPr>
          <w:spacing w:val="7"/>
        </w:rPr>
        <w:t xml:space="preserve"> </w:t>
      </w:r>
      <w:r w:rsidRPr="00892C05">
        <w:t>выразительных</w:t>
      </w:r>
      <w:r w:rsidRPr="00892C05">
        <w:rPr>
          <w:spacing w:val="7"/>
        </w:rPr>
        <w:t xml:space="preserve"> </w:t>
      </w:r>
      <w:r w:rsidRPr="00892C05">
        <w:t>средств</w:t>
      </w:r>
      <w:r w:rsidRPr="00892C05">
        <w:rPr>
          <w:spacing w:val="5"/>
        </w:rPr>
        <w:t xml:space="preserve"> </w:t>
      </w:r>
      <w:r w:rsidRPr="00892C05">
        <w:t>(интонация,</w:t>
      </w:r>
      <w:r w:rsidRPr="00892C05">
        <w:rPr>
          <w:spacing w:val="-57"/>
        </w:rPr>
        <w:t xml:space="preserve"> </w:t>
      </w:r>
      <w:r w:rsidRPr="00892C05">
        <w:t>мимика,</w:t>
      </w:r>
      <w:r w:rsidRPr="00892C05">
        <w:rPr>
          <w:spacing w:val="-1"/>
        </w:rPr>
        <w:t xml:space="preserve"> </w:t>
      </w:r>
      <w:r w:rsidRPr="00892C05">
        <w:t>пантомимика);</w:t>
      </w:r>
    </w:p>
    <w:p w:rsidR="000646E5" w:rsidRPr="00892C05" w:rsidRDefault="000646E5" w:rsidP="000646E5">
      <w:pPr>
        <w:pStyle w:val="a3"/>
        <w:spacing w:line="276" w:lineRule="auto"/>
        <w:ind w:right="-70"/>
      </w:pPr>
      <w:r w:rsidRPr="00892C05">
        <w:t>активизировать</w:t>
      </w:r>
      <w:r w:rsidRPr="00892C05">
        <w:rPr>
          <w:spacing w:val="11"/>
        </w:rPr>
        <w:t xml:space="preserve"> </w:t>
      </w:r>
      <w:r w:rsidRPr="00892C05">
        <w:t>словарь</w:t>
      </w:r>
      <w:r w:rsidRPr="00892C05">
        <w:rPr>
          <w:spacing w:val="11"/>
        </w:rPr>
        <w:t xml:space="preserve"> </w:t>
      </w:r>
      <w:r w:rsidRPr="00892C05">
        <w:t>детей,</w:t>
      </w:r>
      <w:r w:rsidRPr="00892C05">
        <w:rPr>
          <w:spacing w:val="11"/>
        </w:rPr>
        <w:t xml:space="preserve"> </w:t>
      </w:r>
      <w:r w:rsidRPr="00892C05">
        <w:t>совершенствовать</w:t>
      </w:r>
      <w:r w:rsidRPr="00892C05">
        <w:rPr>
          <w:spacing w:val="12"/>
        </w:rPr>
        <w:t xml:space="preserve"> </w:t>
      </w:r>
      <w:r w:rsidRPr="00892C05">
        <w:t>звуковую</w:t>
      </w:r>
      <w:r w:rsidRPr="00892C05">
        <w:rPr>
          <w:spacing w:val="13"/>
        </w:rPr>
        <w:t xml:space="preserve"> </w:t>
      </w:r>
      <w:r w:rsidRPr="00892C05">
        <w:t>культуру</w:t>
      </w:r>
      <w:r w:rsidRPr="00892C05">
        <w:rPr>
          <w:spacing w:val="8"/>
        </w:rPr>
        <w:t xml:space="preserve"> </w:t>
      </w:r>
      <w:r w:rsidRPr="00892C05">
        <w:t>речи,</w:t>
      </w:r>
      <w:r w:rsidRPr="00892C05">
        <w:rPr>
          <w:spacing w:val="11"/>
        </w:rPr>
        <w:t xml:space="preserve"> </w:t>
      </w:r>
      <w:r w:rsidRPr="00892C05">
        <w:t>интонационный</w:t>
      </w:r>
      <w:r w:rsidRPr="00892C05">
        <w:rPr>
          <w:spacing w:val="-57"/>
        </w:rPr>
        <w:t xml:space="preserve"> </w:t>
      </w:r>
      <w:r w:rsidRPr="00892C05">
        <w:t>строй,</w:t>
      </w:r>
      <w:r w:rsidRPr="00892C05">
        <w:rPr>
          <w:spacing w:val="-1"/>
        </w:rPr>
        <w:t xml:space="preserve"> </w:t>
      </w:r>
      <w:r w:rsidRPr="00892C05">
        <w:t>диалогическую речь;</w:t>
      </w:r>
    </w:p>
    <w:p w:rsidR="000646E5" w:rsidRPr="00892C05" w:rsidRDefault="000646E5" w:rsidP="000646E5">
      <w:pPr>
        <w:pStyle w:val="a3"/>
        <w:spacing w:line="278" w:lineRule="auto"/>
        <w:ind w:right="-70"/>
      </w:pPr>
      <w:r w:rsidRPr="00892C05">
        <w:t>познакомить</w:t>
      </w:r>
      <w:r w:rsidRPr="00892C05">
        <w:rPr>
          <w:spacing w:val="17"/>
        </w:rPr>
        <w:t xml:space="preserve"> </w:t>
      </w:r>
      <w:r w:rsidRPr="00892C05">
        <w:t>детей</w:t>
      </w:r>
      <w:r w:rsidRPr="00892C05">
        <w:rPr>
          <w:spacing w:val="16"/>
        </w:rPr>
        <w:t xml:space="preserve"> </w:t>
      </w:r>
      <w:r w:rsidRPr="00892C05">
        <w:t>с</w:t>
      </w:r>
      <w:r w:rsidRPr="00892C05">
        <w:rPr>
          <w:spacing w:val="15"/>
        </w:rPr>
        <w:t xml:space="preserve"> </w:t>
      </w:r>
      <w:r w:rsidRPr="00892C05">
        <w:t>различными</w:t>
      </w:r>
      <w:r w:rsidRPr="00892C05">
        <w:rPr>
          <w:spacing w:val="16"/>
        </w:rPr>
        <w:t xml:space="preserve"> </w:t>
      </w:r>
      <w:r w:rsidRPr="00892C05">
        <w:t>видами</w:t>
      </w:r>
      <w:r w:rsidRPr="00892C05">
        <w:rPr>
          <w:spacing w:val="16"/>
        </w:rPr>
        <w:t xml:space="preserve"> </w:t>
      </w:r>
      <w:r w:rsidRPr="00892C05">
        <w:t>театра</w:t>
      </w:r>
      <w:r w:rsidRPr="00892C05">
        <w:rPr>
          <w:spacing w:val="15"/>
        </w:rPr>
        <w:t xml:space="preserve"> </w:t>
      </w:r>
      <w:r w:rsidRPr="00892C05">
        <w:t>(кукольный,</w:t>
      </w:r>
      <w:r w:rsidRPr="00892C05">
        <w:rPr>
          <w:spacing w:val="16"/>
        </w:rPr>
        <w:t xml:space="preserve"> </w:t>
      </w:r>
      <w:r w:rsidRPr="00892C05">
        <w:t>музыкальный,</w:t>
      </w:r>
      <w:r w:rsidRPr="00892C05">
        <w:rPr>
          <w:spacing w:val="15"/>
        </w:rPr>
        <w:t xml:space="preserve"> </w:t>
      </w:r>
      <w:r w:rsidRPr="00892C05">
        <w:t>детский,</w:t>
      </w:r>
      <w:r w:rsidRPr="00892C05">
        <w:rPr>
          <w:spacing w:val="15"/>
        </w:rPr>
        <w:t xml:space="preserve"> </w:t>
      </w:r>
      <w:r w:rsidRPr="00892C05">
        <w:t>театр</w:t>
      </w:r>
      <w:r w:rsidRPr="00892C05">
        <w:rPr>
          <w:spacing w:val="-57"/>
        </w:rPr>
        <w:t xml:space="preserve"> </w:t>
      </w:r>
      <w:r w:rsidRPr="00892C05">
        <w:t>зверей</w:t>
      </w:r>
      <w:r w:rsidRPr="00892C05">
        <w:rPr>
          <w:spacing w:val="-1"/>
        </w:rPr>
        <w:t xml:space="preserve"> </w:t>
      </w:r>
      <w:r w:rsidRPr="00892C05">
        <w:t>и др.);</w:t>
      </w:r>
    </w:p>
    <w:p w:rsidR="000646E5" w:rsidRPr="00892C05" w:rsidRDefault="000646E5" w:rsidP="000646E5">
      <w:pPr>
        <w:pStyle w:val="a3"/>
        <w:spacing w:line="276" w:lineRule="auto"/>
        <w:ind w:right="-70"/>
      </w:pPr>
      <w:r w:rsidRPr="00892C05">
        <w:t>формировать</w:t>
      </w:r>
      <w:r w:rsidRPr="00892C05">
        <w:rPr>
          <w:spacing w:val="33"/>
        </w:rPr>
        <w:t xml:space="preserve"> </w:t>
      </w:r>
      <w:r w:rsidRPr="00892C05">
        <w:t>у</w:t>
      </w:r>
      <w:r w:rsidRPr="00892C05">
        <w:rPr>
          <w:spacing w:val="25"/>
        </w:rPr>
        <w:t xml:space="preserve"> </w:t>
      </w:r>
      <w:r w:rsidRPr="00892C05">
        <w:t>детей</w:t>
      </w:r>
      <w:r w:rsidRPr="00892C05">
        <w:rPr>
          <w:spacing w:val="30"/>
        </w:rPr>
        <w:t xml:space="preserve"> </w:t>
      </w:r>
      <w:r w:rsidRPr="00892C05">
        <w:t>простейшие</w:t>
      </w:r>
      <w:r w:rsidRPr="00892C05">
        <w:rPr>
          <w:spacing w:val="29"/>
        </w:rPr>
        <w:t xml:space="preserve"> </w:t>
      </w:r>
      <w:r w:rsidRPr="00892C05">
        <w:t>образно-выразительные</w:t>
      </w:r>
      <w:r w:rsidRPr="00892C05">
        <w:rPr>
          <w:spacing w:val="30"/>
        </w:rPr>
        <w:t xml:space="preserve"> </w:t>
      </w:r>
      <w:r w:rsidRPr="00892C05">
        <w:t>умения,</w:t>
      </w:r>
      <w:r w:rsidRPr="00892C05">
        <w:rPr>
          <w:spacing w:val="32"/>
        </w:rPr>
        <w:t xml:space="preserve"> </w:t>
      </w:r>
      <w:r w:rsidRPr="00892C05">
        <w:t>учить</w:t>
      </w:r>
      <w:r w:rsidRPr="00892C05">
        <w:rPr>
          <w:spacing w:val="31"/>
        </w:rPr>
        <w:t xml:space="preserve"> </w:t>
      </w:r>
      <w:r w:rsidRPr="00892C05">
        <w:t>имитировать</w:t>
      </w:r>
      <w:r w:rsidRPr="00892C05">
        <w:rPr>
          <w:spacing w:val="-57"/>
        </w:rPr>
        <w:t xml:space="preserve"> </w:t>
      </w:r>
      <w:r w:rsidRPr="00892C05">
        <w:t>характерные</w:t>
      </w:r>
      <w:r w:rsidRPr="00892C05">
        <w:rPr>
          <w:spacing w:val="-3"/>
        </w:rPr>
        <w:t xml:space="preserve"> </w:t>
      </w:r>
      <w:r w:rsidRPr="00892C05">
        <w:t>движения</w:t>
      </w:r>
      <w:r w:rsidRPr="00892C05">
        <w:rPr>
          <w:spacing w:val="-3"/>
        </w:rPr>
        <w:t xml:space="preserve"> </w:t>
      </w:r>
      <w:r w:rsidRPr="00892C05">
        <w:t>сказочных</w:t>
      </w:r>
      <w:r w:rsidRPr="00892C05">
        <w:rPr>
          <w:spacing w:val="1"/>
        </w:rPr>
        <w:t xml:space="preserve"> </w:t>
      </w:r>
      <w:r w:rsidRPr="00892C05">
        <w:t>животных;</w:t>
      </w:r>
    </w:p>
    <w:p w:rsidR="000646E5" w:rsidRPr="00892C05" w:rsidRDefault="000646E5" w:rsidP="000646E5">
      <w:pPr>
        <w:pStyle w:val="a3"/>
        <w:spacing w:line="278" w:lineRule="auto"/>
        <w:ind w:right="-70"/>
      </w:pPr>
      <w:r w:rsidRPr="00892C05">
        <w:t>развивать</w:t>
      </w:r>
      <w:r w:rsidRPr="00892C05">
        <w:rPr>
          <w:spacing w:val="23"/>
        </w:rPr>
        <w:t xml:space="preserve"> </w:t>
      </w:r>
      <w:r w:rsidRPr="00892C05">
        <w:t>эстетический</w:t>
      </w:r>
      <w:r w:rsidRPr="00892C05">
        <w:rPr>
          <w:spacing w:val="21"/>
        </w:rPr>
        <w:t xml:space="preserve"> </w:t>
      </w:r>
      <w:r w:rsidRPr="00892C05">
        <w:t>вкус,</w:t>
      </w:r>
      <w:r w:rsidRPr="00892C05">
        <w:rPr>
          <w:spacing w:val="22"/>
        </w:rPr>
        <w:t xml:space="preserve"> </w:t>
      </w:r>
      <w:r w:rsidRPr="00892C05">
        <w:t>воспитывать</w:t>
      </w:r>
      <w:r w:rsidRPr="00892C05">
        <w:rPr>
          <w:spacing w:val="24"/>
        </w:rPr>
        <w:t xml:space="preserve"> </w:t>
      </w:r>
      <w:r w:rsidRPr="00892C05">
        <w:t>чувство</w:t>
      </w:r>
      <w:r w:rsidRPr="00892C05">
        <w:rPr>
          <w:spacing w:val="23"/>
        </w:rPr>
        <w:t xml:space="preserve"> </w:t>
      </w:r>
      <w:r w:rsidRPr="00892C05">
        <w:t>прекрасного,</w:t>
      </w:r>
      <w:r w:rsidRPr="00892C05">
        <w:rPr>
          <w:spacing w:val="22"/>
        </w:rPr>
        <w:t xml:space="preserve"> </w:t>
      </w:r>
      <w:r w:rsidRPr="00892C05">
        <w:t>побуждать</w:t>
      </w:r>
      <w:r w:rsidRPr="00892C05">
        <w:rPr>
          <w:spacing w:val="24"/>
        </w:rPr>
        <w:t xml:space="preserve"> </w:t>
      </w:r>
      <w:r w:rsidRPr="00892C05">
        <w:t>нравственно</w:t>
      </w:r>
      <w:r w:rsidRPr="00892C05">
        <w:rPr>
          <w:spacing w:val="31"/>
        </w:rPr>
        <w:t xml:space="preserve"> </w:t>
      </w:r>
      <w:r w:rsidRPr="00892C05">
        <w:t>–</w:t>
      </w:r>
      <w:r w:rsidRPr="00892C05">
        <w:rPr>
          <w:spacing w:val="-57"/>
        </w:rPr>
        <w:t xml:space="preserve"> </w:t>
      </w:r>
      <w:r w:rsidRPr="00892C05">
        <w:t>эстетические</w:t>
      </w:r>
      <w:r w:rsidRPr="00892C05">
        <w:rPr>
          <w:spacing w:val="-2"/>
        </w:rPr>
        <w:t xml:space="preserve"> </w:t>
      </w:r>
      <w:r w:rsidRPr="00892C05">
        <w:t>и эмоциональные</w:t>
      </w:r>
      <w:r w:rsidRPr="00892C05">
        <w:rPr>
          <w:spacing w:val="-2"/>
        </w:rPr>
        <w:t xml:space="preserve"> </w:t>
      </w:r>
      <w:r w:rsidRPr="00892C05">
        <w:t>переживания;</w:t>
      </w:r>
    </w:p>
    <w:p w:rsidR="000646E5" w:rsidRPr="00892C05" w:rsidRDefault="000646E5" w:rsidP="000646E5">
      <w:pPr>
        <w:pStyle w:val="a3"/>
        <w:spacing w:line="272" w:lineRule="exact"/>
        <w:ind w:left="921" w:right="-70" w:firstLine="0"/>
      </w:pPr>
      <w:r w:rsidRPr="00892C05">
        <w:t>побуждать</w:t>
      </w:r>
      <w:r w:rsidRPr="00892C05">
        <w:rPr>
          <w:spacing w:val="-2"/>
        </w:rPr>
        <w:t xml:space="preserve"> </w:t>
      </w:r>
      <w:r w:rsidRPr="00892C05">
        <w:t>интерес</w:t>
      </w:r>
      <w:r w:rsidRPr="00892C05">
        <w:rPr>
          <w:spacing w:val="-3"/>
        </w:rPr>
        <w:t xml:space="preserve"> </w:t>
      </w:r>
      <w:r w:rsidRPr="00892C05">
        <w:t>творческим</w:t>
      </w:r>
      <w:r w:rsidRPr="00892C05">
        <w:rPr>
          <w:spacing w:val="-3"/>
        </w:rPr>
        <w:t xml:space="preserve"> </w:t>
      </w:r>
      <w:r w:rsidRPr="00892C05">
        <w:t>проявлениям</w:t>
      </w:r>
      <w:r w:rsidRPr="00892C05">
        <w:rPr>
          <w:spacing w:val="-4"/>
        </w:rPr>
        <w:t xml:space="preserve"> </w:t>
      </w:r>
      <w:r w:rsidRPr="00892C05">
        <w:t>в</w:t>
      </w:r>
      <w:r w:rsidRPr="00892C05">
        <w:rPr>
          <w:spacing w:val="-3"/>
        </w:rPr>
        <w:t xml:space="preserve"> </w:t>
      </w:r>
      <w:r w:rsidRPr="00892C05">
        <w:t>игре</w:t>
      </w:r>
      <w:r w:rsidRPr="00892C05">
        <w:rPr>
          <w:spacing w:val="-3"/>
        </w:rPr>
        <w:t xml:space="preserve"> </w:t>
      </w:r>
      <w:r w:rsidRPr="00892C05">
        <w:t>и</w:t>
      </w:r>
      <w:r w:rsidRPr="00892C05">
        <w:rPr>
          <w:spacing w:val="-2"/>
        </w:rPr>
        <w:t xml:space="preserve"> </w:t>
      </w:r>
      <w:r w:rsidRPr="00892C05">
        <w:t>игровому</w:t>
      </w:r>
      <w:r w:rsidRPr="00892C05">
        <w:rPr>
          <w:spacing w:val="-8"/>
        </w:rPr>
        <w:t xml:space="preserve"> </w:t>
      </w:r>
      <w:r w:rsidRPr="00892C05">
        <w:t>общению</w:t>
      </w:r>
      <w:r w:rsidRPr="00892C05">
        <w:rPr>
          <w:spacing w:val="-2"/>
        </w:rPr>
        <w:t xml:space="preserve"> </w:t>
      </w:r>
      <w:r w:rsidRPr="00892C05">
        <w:t>со</w:t>
      </w:r>
      <w:r w:rsidRPr="00892C05">
        <w:rPr>
          <w:spacing w:val="4"/>
        </w:rPr>
        <w:t xml:space="preserve"> </w:t>
      </w:r>
      <w:r w:rsidRPr="00892C05">
        <w:t>сверстниками.</w:t>
      </w:r>
    </w:p>
    <w:p w:rsidR="000646E5" w:rsidRPr="00892C05" w:rsidRDefault="000646E5" w:rsidP="000646E5">
      <w:pPr>
        <w:spacing w:before="29"/>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1"/>
        <w:ind w:left="921" w:right="-70" w:firstLine="0"/>
      </w:pPr>
      <w:r w:rsidRPr="00892C05">
        <w:t>развивать</w:t>
      </w:r>
      <w:r w:rsidRPr="00892C05">
        <w:rPr>
          <w:spacing w:val="-1"/>
        </w:rPr>
        <w:t xml:space="preserve"> </w:t>
      </w:r>
      <w:r w:rsidRPr="00892C05">
        <w:t>умение</w:t>
      </w:r>
      <w:r w:rsidRPr="00892C05">
        <w:rPr>
          <w:spacing w:val="-4"/>
        </w:rPr>
        <w:t xml:space="preserve"> </w:t>
      </w:r>
      <w:r w:rsidRPr="00892C05">
        <w:t>организовывать</w:t>
      </w:r>
      <w:r w:rsidRPr="00892C05">
        <w:rPr>
          <w:spacing w:val="-3"/>
        </w:rPr>
        <w:t xml:space="preserve"> </w:t>
      </w:r>
      <w:r w:rsidRPr="00892C05">
        <w:t>свободное</w:t>
      </w:r>
      <w:r w:rsidRPr="00892C05">
        <w:rPr>
          <w:spacing w:val="-4"/>
        </w:rPr>
        <w:t xml:space="preserve"> </w:t>
      </w:r>
      <w:r w:rsidRPr="00892C05">
        <w:t>время</w:t>
      </w:r>
      <w:r w:rsidRPr="00892C05">
        <w:rPr>
          <w:spacing w:val="-4"/>
        </w:rPr>
        <w:t xml:space="preserve"> </w:t>
      </w:r>
      <w:r w:rsidRPr="00892C05">
        <w:t>с</w:t>
      </w:r>
      <w:r w:rsidRPr="00892C05">
        <w:rPr>
          <w:spacing w:val="-4"/>
        </w:rPr>
        <w:t xml:space="preserve"> </w:t>
      </w:r>
      <w:r w:rsidRPr="00892C05">
        <w:t>пользой;</w:t>
      </w:r>
    </w:p>
    <w:p w:rsidR="000646E5" w:rsidRPr="00892C05" w:rsidRDefault="000646E5" w:rsidP="000646E5">
      <w:pPr>
        <w:pStyle w:val="a3"/>
        <w:spacing w:before="41" w:line="276" w:lineRule="auto"/>
        <w:ind w:right="-70" w:firstLine="768"/>
      </w:pPr>
      <w:r w:rsidRPr="00892C05">
        <w:t>поощрять</w:t>
      </w:r>
      <w:r w:rsidRPr="00892C05">
        <w:rPr>
          <w:spacing w:val="1"/>
        </w:rPr>
        <w:t xml:space="preserve"> </w:t>
      </w:r>
      <w:r w:rsidRPr="00892C05">
        <w:t>желание</w:t>
      </w:r>
      <w:r w:rsidRPr="00892C05">
        <w:rPr>
          <w:spacing w:val="1"/>
        </w:rPr>
        <w:t xml:space="preserve"> </w:t>
      </w:r>
      <w:r w:rsidRPr="00892C05">
        <w:t>заниматься</w:t>
      </w:r>
      <w:r w:rsidRPr="00892C05">
        <w:rPr>
          <w:spacing w:val="1"/>
        </w:rPr>
        <w:t xml:space="preserve"> </w:t>
      </w:r>
      <w:r w:rsidRPr="00892C05">
        <w:t>интересной</w:t>
      </w:r>
      <w:r w:rsidRPr="00892C05">
        <w:rPr>
          <w:spacing w:val="1"/>
        </w:rPr>
        <w:t xml:space="preserve"> </w:t>
      </w:r>
      <w:r w:rsidRPr="00892C05">
        <w:t>самостоятельной</w:t>
      </w:r>
      <w:r w:rsidRPr="00892C05">
        <w:rPr>
          <w:spacing w:val="1"/>
        </w:rPr>
        <w:t xml:space="preserve"> </w:t>
      </w:r>
      <w:r w:rsidRPr="00892C05">
        <w:t>деятельностью,</w:t>
      </w:r>
      <w:r w:rsidRPr="00892C05">
        <w:rPr>
          <w:spacing w:val="1"/>
        </w:rPr>
        <w:t xml:space="preserve"> </w:t>
      </w:r>
      <w:r w:rsidRPr="00892C05">
        <w:t>отмечать</w:t>
      </w:r>
      <w:r w:rsidRPr="00892C05">
        <w:rPr>
          <w:spacing w:val="1"/>
        </w:rPr>
        <w:t xml:space="preserve"> </w:t>
      </w:r>
      <w:r w:rsidRPr="00892C05">
        <w:t>красоту окружающего мира (кружение снежинок, пение птиц, шелест деревьев и пр.) и передавать</w:t>
      </w:r>
      <w:r w:rsidRPr="00892C05">
        <w:rPr>
          <w:spacing w:val="1"/>
        </w:rPr>
        <w:t xml:space="preserve"> </w:t>
      </w:r>
      <w:r w:rsidRPr="00892C05">
        <w:t>это</w:t>
      </w:r>
      <w:r w:rsidRPr="00892C05">
        <w:rPr>
          <w:spacing w:val="-1"/>
        </w:rPr>
        <w:t xml:space="preserve"> </w:t>
      </w:r>
      <w:r w:rsidRPr="00892C05">
        <w:t>в</w:t>
      </w:r>
      <w:r w:rsidRPr="00892C05">
        <w:rPr>
          <w:spacing w:val="-2"/>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деятельности (изобразительной,</w:t>
      </w:r>
      <w:r w:rsidRPr="00892C05">
        <w:rPr>
          <w:spacing w:val="-1"/>
        </w:rPr>
        <w:t xml:space="preserve"> </w:t>
      </w:r>
      <w:r w:rsidRPr="00892C05">
        <w:t>словесной,</w:t>
      </w:r>
      <w:r w:rsidRPr="00892C05">
        <w:rPr>
          <w:spacing w:val="-1"/>
        </w:rPr>
        <w:t xml:space="preserve"> </w:t>
      </w:r>
      <w:r w:rsidRPr="00892C05">
        <w:t>музыкальной);</w:t>
      </w:r>
    </w:p>
    <w:p w:rsidR="000646E5" w:rsidRPr="00892C05" w:rsidRDefault="000646E5" w:rsidP="000646E5">
      <w:pPr>
        <w:pStyle w:val="a3"/>
        <w:spacing w:before="1" w:line="276" w:lineRule="auto"/>
        <w:ind w:left="921" w:right="-70" w:firstLine="0"/>
      </w:pPr>
      <w:r w:rsidRPr="00892C05">
        <w:t>развивать интерес к развлечениям, знакомящим с культурой и традициями народов страны;</w:t>
      </w:r>
      <w:r w:rsidRPr="00892C05">
        <w:rPr>
          <w:spacing w:val="1"/>
        </w:rPr>
        <w:t xml:space="preserve"> </w:t>
      </w:r>
      <w:r w:rsidRPr="00892C05">
        <w:t>осуществлять</w:t>
      </w:r>
      <w:r w:rsidRPr="00892C05">
        <w:rPr>
          <w:spacing w:val="49"/>
        </w:rPr>
        <w:t xml:space="preserve"> </w:t>
      </w:r>
      <w:r w:rsidRPr="00892C05">
        <w:t>патриотическое</w:t>
      </w:r>
      <w:r w:rsidRPr="00892C05">
        <w:rPr>
          <w:spacing w:val="48"/>
        </w:rPr>
        <w:t xml:space="preserve"> </w:t>
      </w:r>
      <w:r w:rsidRPr="00892C05">
        <w:t>и</w:t>
      </w:r>
      <w:r w:rsidRPr="00892C05">
        <w:rPr>
          <w:spacing w:val="50"/>
        </w:rPr>
        <w:t xml:space="preserve"> </w:t>
      </w:r>
      <w:r w:rsidRPr="00892C05">
        <w:t>нравственное</w:t>
      </w:r>
      <w:r w:rsidRPr="00892C05">
        <w:rPr>
          <w:spacing w:val="48"/>
        </w:rPr>
        <w:t xml:space="preserve"> </w:t>
      </w:r>
      <w:r w:rsidRPr="00892C05">
        <w:t>воспитание,</w:t>
      </w:r>
      <w:r w:rsidRPr="00892C05">
        <w:rPr>
          <w:spacing w:val="49"/>
        </w:rPr>
        <w:t xml:space="preserve"> </w:t>
      </w:r>
      <w:r w:rsidRPr="00892C05">
        <w:t>приобщать</w:t>
      </w:r>
      <w:r w:rsidRPr="00892C05">
        <w:rPr>
          <w:spacing w:val="51"/>
        </w:rPr>
        <w:t xml:space="preserve"> </w:t>
      </w:r>
      <w:r w:rsidRPr="00892C05">
        <w:t>к</w:t>
      </w:r>
      <w:r w:rsidRPr="00892C05">
        <w:rPr>
          <w:spacing w:val="57"/>
        </w:rPr>
        <w:t xml:space="preserve"> </w:t>
      </w:r>
      <w:r w:rsidRPr="00892C05">
        <w:t>художественной</w:t>
      </w:r>
    </w:p>
    <w:p w:rsidR="000646E5" w:rsidRPr="00892C05" w:rsidRDefault="000646E5" w:rsidP="000646E5">
      <w:pPr>
        <w:pStyle w:val="a3"/>
        <w:spacing w:before="1"/>
        <w:ind w:right="-70" w:firstLine="0"/>
      </w:pPr>
      <w:r w:rsidRPr="00892C05">
        <w:t>культуре,</w:t>
      </w:r>
      <w:r w:rsidRPr="00892C05">
        <w:rPr>
          <w:spacing w:val="-5"/>
        </w:rPr>
        <w:t xml:space="preserve"> </w:t>
      </w:r>
      <w:r w:rsidRPr="00892C05">
        <w:t>эстетико-эмоциональному</w:t>
      </w:r>
      <w:r w:rsidRPr="00892C05">
        <w:rPr>
          <w:spacing w:val="-12"/>
        </w:rPr>
        <w:t xml:space="preserve"> </w:t>
      </w:r>
      <w:r w:rsidRPr="00892C05">
        <w:t>творчеству;</w:t>
      </w:r>
    </w:p>
    <w:p w:rsidR="000646E5" w:rsidRPr="00892C05" w:rsidRDefault="000646E5" w:rsidP="000646E5">
      <w:pPr>
        <w:pStyle w:val="a3"/>
        <w:spacing w:before="41" w:line="276" w:lineRule="auto"/>
        <w:ind w:right="-70"/>
      </w:pPr>
      <w:r w:rsidRPr="00892C05">
        <w:t>приобщать</w:t>
      </w:r>
      <w:r w:rsidRPr="00892C05">
        <w:rPr>
          <w:spacing w:val="35"/>
        </w:rPr>
        <w:t xml:space="preserve"> </w:t>
      </w:r>
      <w:r w:rsidRPr="00892C05">
        <w:t>к</w:t>
      </w:r>
      <w:r w:rsidRPr="00892C05">
        <w:rPr>
          <w:spacing w:val="37"/>
        </w:rPr>
        <w:t xml:space="preserve"> </w:t>
      </w:r>
      <w:r w:rsidRPr="00892C05">
        <w:t>праздничной</w:t>
      </w:r>
      <w:r w:rsidRPr="00892C05">
        <w:rPr>
          <w:spacing w:val="38"/>
        </w:rPr>
        <w:t xml:space="preserve"> </w:t>
      </w:r>
      <w:r w:rsidRPr="00892C05">
        <w:t>культуре,</w:t>
      </w:r>
      <w:r w:rsidRPr="00892C05">
        <w:rPr>
          <w:spacing w:val="36"/>
        </w:rPr>
        <w:t xml:space="preserve"> </w:t>
      </w:r>
      <w:r w:rsidRPr="00892C05">
        <w:t>развивать</w:t>
      </w:r>
      <w:r w:rsidRPr="00892C05">
        <w:rPr>
          <w:spacing w:val="39"/>
        </w:rPr>
        <w:t xml:space="preserve"> </w:t>
      </w:r>
      <w:r w:rsidRPr="00892C05">
        <w:t>желание</w:t>
      </w:r>
      <w:r w:rsidRPr="00892C05">
        <w:rPr>
          <w:spacing w:val="35"/>
        </w:rPr>
        <w:t xml:space="preserve"> </w:t>
      </w:r>
      <w:r w:rsidRPr="00892C05">
        <w:t>принимать</w:t>
      </w:r>
      <w:r w:rsidRPr="00892C05">
        <w:rPr>
          <w:spacing w:val="36"/>
        </w:rPr>
        <w:t xml:space="preserve"> </w:t>
      </w:r>
      <w:r w:rsidRPr="00892C05">
        <w:t>участие</w:t>
      </w:r>
      <w:r w:rsidRPr="00892C05">
        <w:rPr>
          <w:spacing w:val="35"/>
        </w:rPr>
        <w:t xml:space="preserve"> </w:t>
      </w:r>
      <w:r w:rsidRPr="00892C05">
        <w:t>в</w:t>
      </w:r>
      <w:r w:rsidRPr="00892C05">
        <w:rPr>
          <w:spacing w:val="37"/>
        </w:rPr>
        <w:t xml:space="preserve"> </w:t>
      </w:r>
      <w:r w:rsidRPr="00892C05">
        <w:t>праздниках</w:t>
      </w:r>
      <w:r w:rsidRPr="00892C05">
        <w:rPr>
          <w:spacing w:val="-57"/>
        </w:rPr>
        <w:t xml:space="preserve"> </w:t>
      </w:r>
      <w:r w:rsidRPr="00892C05">
        <w:t>(календарных,</w:t>
      </w:r>
      <w:r w:rsidRPr="00892C05">
        <w:rPr>
          <w:spacing w:val="-1"/>
        </w:rPr>
        <w:t xml:space="preserve"> </w:t>
      </w:r>
      <w:r w:rsidRPr="00892C05">
        <w:t>государственных,</w:t>
      </w:r>
      <w:r w:rsidRPr="00892C05">
        <w:rPr>
          <w:spacing w:val="-3"/>
        </w:rPr>
        <w:t xml:space="preserve"> </w:t>
      </w:r>
      <w:r w:rsidRPr="00892C05">
        <w:t>народных);</w:t>
      </w:r>
    </w:p>
    <w:p w:rsidR="000646E5" w:rsidRPr="00892C05" w:rsidRDefault="000646E5" w:rsidP="000646E5">
      <w:pPr>
        <w:pStyle w:val="a3"/>
        <w:spacing w:line="278" w:lineRule="auto"/>
        <w:ind w:right="-70" w:firstLine="768"/>
      </w:pPr>
      <w:r w:rsidRPr="00892C05">
        <w:t>формировать</w:t>
      </w:r>
      <w:r w:rsidRPr="00892C05">
        <w:rPr>
          <w:spacing w:val="6"/>
        </w:rPr>
        <w:t xml:space="preserve"> </w:t>
      </w:r>
      <w:r w:rsidRPr="00892C05">
        <w:t>чувства</w:t>
      </w:r>
      <w:r w:rsidRPr="00892C05">
        <w:rPr>
          <w:spacing w:val="6"/>
        </w:rPr>
        <w:t xml:space="preserve"> </w:t>
      </w:r>
      <w:r w:rsidRPr="00892C05">
        <w:t>причастности</w:t>
      </w:r>
      <w:r w:rsidRPr="00892C05">
        <w:rPr>
          <w:spacing w:val="6"/>
        </w:rPr>
        <w:t xml:space="preserve"> </w:t>
      </w:r>
      <w:r w:rsidRPr="00892C05">
        <w:t>к</w:t>
      </w:r>
      <w:r w:rsidRPr="00892C05">
        <w:rPr>
          <w:spacing w:val="5"/>
        </w:rPr>
        <w:t xml:space="preserve"> </w:t>
      </w:r>
      <w:r w:rsidRPr="00892C05">
        <w:t>событиям,</w:t>
      </w:r>
      <w:r w:rsidRPr="00892C05">
        <w:rPr>
          <w:spacing w:val="4"/>
        </w:rPr>
        <w:t xml:space="preserve"> </w:t>
      </w:r>
      <w:r w:rsidRPr="00892C05">
        <w:t>происходящим</w:t>
      </w:r>
      <w:r w:rsidRPr="00892C05">
        <w:rPr>
          <w:spacing w:val="4"/>
        </w:rPr>
        <w:t xml:space="preserve"> </w:t>
      </w:r>
      <w:r w:rsidRPr="00892C05">
        <w:t>в</w:t>
      </w:r>
      <w:r w:rsidRPr="00892C05">
        <w:rPr>
          <w:spacing w:val="4"/>
        </w:rPr>
        <w:t xml:space="preserve"> </w:t>
      </w:r>
      <w:r w:rsidRPr="00892C05">
        <w:t>стране;</w:t>
      </w:r>
      <w:r w:rsidRPr="00892C05">
        <w:rPr>
          <w:spacing w:val="12"/>
        </w:rPr>
        <w:t xml:space="preserve"> </w:t>
      </w:r>
      <w:r w:rsidRPr="00892C05">
        <w:t>воспитывать</w:t>
      </w:r>
      <w:r w:rsidRPr="00892C05">
        <w:rPr>
          <w:spacing w:val="-57"/>
        </w:rPr>
        <w:t xml:space="preserve"> </w:t>
      </w:r>
      <w:r w:rsidRPr="00892C05">
        <w:t>любовь</w:t>
      </w:r>
      <w:r w:rsidRPr="00892C05">
        <w:rPr>
          <w:spacing w:val="-1"/>
        </w:rPr>
        <w:t xml:space="preserve"> </w:t>
      </w:r>
      <w:r w:rsidRPr="00892C05">
        <w:t>к Родине;</w:t>
      </w:r>
    </w:p>
    <w:p w:rsidR="000646E5" w:rsidRPr="00892C05" w:rsidRDefault="000646E5" w:rsidP="000646E5">
      <w:pPr>
        <w:pStyle w:val="a3"/>
        <w:tabs>
          <w:tab w:val="left" w:pos="2117"/>
          <w:tab w:val="left" w:pos="6871"/>
        </w:tabs>
        <w:spacing w:line="276" w:lineRule="auto"/>
        <w:ind w:right="-70"/>
      </w:pPr>
      <w:r w:rsidRPr="00892C05">
        <w:t>развивать</w:t>
      </w:r>
      <w:r w:rsidRPr="00892C05">
        <w:tab/>
        <w:t xml:space="preserve">индивидуальные  </w:t>
      </w:r>
      <w:r w:rsidRPr="00892C05">
        <w:rPr>
          <w:spacing w:val="12"/>
        </w:rPr>
        <w:t xml:space="preserve"> </w:t>
      </w:r>
      <w:r w:rsidRPr="00892C05">
        <w:t xml:space="preserve">творческие  </w:t>
      </w:r>
      <w:r w:rsidRPr="00892C05">
        <w:rPr>
          <w:spacing w:val="14"/>
        </w:rPr>
        <w:t xml:space="preserve"> </w:t>
      </w:r>
      <w:r w:rsidRPr="00892C05">
        <w:t>способности</w:t>
      </w:r>
      <w:r w:rsidRPr="00892C05">
        <w:tab/>
        <w:t>и</w:t>
      </w:r>
      <w:r w:rsidRPr="00892C05">
        <w:rPr>
          <w:spacing w:val="14"/>
        </w:rPr>
        <w:t xml:space="preserve"> </w:t>
      </w:r>
      <w:r w:rsidRPr="00892C05">
        <w:t>художественные</w:t>
      </w:r>
      <w:r w:rsidRPr="00892C05">
        <w:rPr>
          <w:spacing w:val="13"/>
        </w:rPr>
        <w:t xml:space="preserve"> </w:t>
      </w:r>
      <w:r w:rsidRPr="00892C05">
        <w:t>наклонности</w:t>
      </w:r>
      <w:r w:rsidRPr="00892C05">
        <w:rPr>
          <w:spacing w:val="-57"/>
        </w:rPr>
        <w:t xml:space="preserve"> </w:t>
      </w:r>
      <w:r w:rsidRPr="00892C05">
        <w:t>ребенка;</w:t>
      </w:r>
    </w:p>
    <w:p w:rsidR="000646E5" w:rsidRPr="00892C05" w:rsidRDefault="000646E5" w:rsidP="000646E5">
      <w:pPr>
        <w:pStyle w:val="a3"/>
        <w:spacing w:line="278" w:lineRule="auto"/>
        <w:ind w:right="-70"/>
      </w:pPr>
      <w:r w:rsidRPr="00892C05">
        <w:t>вовлекать</w:t>
      </w:r>
      <w:r w:rsidRPr="00892C05">
        <w:rPr>
          <w:spacing w:val="41"/>
        </w:rPr>
        <w:t xml:space="preserve"> </w:t>
      </w:r>
      <w:r w:rsidRPr="00892C05">
        <w:t>детей</w:t>
      </w:r>
      <w:r w:rsidRPr="00892C05">
        <w:rPr>
          <w:spacing w:val="40"/>
        </w:rPr>
        <w:t xml:space="preserve"> </w:t>
      </w:r>
      <w:r w:rsidRPr="00892C05">
        <w:t>в</w:t>
      </w:r>
      <w:r w:rsidRPr="00892C05">
        <w:rPr>
          <w:spacing w:val="39"/>
        </w:rPr>
        <w:t xml:space="preserve"> </w:t>
      </w:r>
      <w:r w:rsidRPr="00892C05">
        <w:t>процесс</w:t>
      </w:r>
      <w:r w:rsidRPr="00892C05">
        <w:rPr>
          <w:spacing w:val="40"/>
        </w:rPr>
        <w:t xml:space="preserve"> </w:t>
      </w:r>
      <w:r w:rsidRPr="00892C05">
        <w:t>подготовки</w:t>
      </w:r>
      <w:r w:rsidRPr="00892C05">
        <w:rPr>
          <w:spacing w:val="41"/>
        </w:rPr>
        <w:t xml:space="preserve"> </w:t>
      </w:r>
      <w:r w:rsidRPr="00892C05">
        <w:t>разных</w:t>
      </w:r>
      <w:r w:rsidRPr="00892C05">
        <w:rPr>
          <w:spacing w:val="42"/>
        </w:rPr>
        <w:t xml:space="preserve"> </w:t>
      </w:r>
      <w:r w:rsidRPr="00892C05">
        <w:t>видов</w:t>
      </w:r>
      <w:r w:rsidRPr="00892C05">
        <w:rPr>
          <w:spacing w:val="40"/>
        </w:rPr>
        <w:t xml:space="preserve"> </w:t>
      </w:r>
      <w:r w:rsidRPr="00892C05">
        <w:t>развлечений;</w:t>
      </w:r>
      <w:r w:rsidRPr="00892C05">
        <w:rPr>
          <w:spacing w:val="38"/>
        </w:rPr>
        <w:t xml:space="preserve"> </w:t>
      </w:r>
      <w:r w:rsidRPr="00892C05">
        <w:t>формировать</w:t>
      </w:r>
      <w:r w:rsidRPr="00892C05">
        <w:rPr>
          <w:spacing w:val="41"/>
        </w:rPr>
        <w:t xml:space="preserve"> </w:t>
      </w:r>
      <w:r w:rsidRPr="00892C05">
        <w:t>желание</w:t>
      </w:r>
      <w:r w:rsidRPr="00892C05">
        <w:rPr>
          <w:spacing w:val="-57"/>
        </w:rPr>
        <w:t xml:space="preserve"> </w:t>
      </w:r>
      <w:r w:rsidRPr="00892C05">
        <w:t>участвовать</w:t>
      </w:r>
      <w:r w:rsidRPr="00892C05">
        <w:rPr>
          <w:spacing w:val="-1"/>
        </w:rPr>
        <w:t xml:space="preserve"> </w:t>
      </w:r>
      <w:r w:rsidRPr="00892C05">
        <w:t>в</w:t>
      </w:r>
      <w:r w:rsidRPr="00892C05">
        <w:rPr>
          <w:spacing w:val="-2"/>
        </w:rPr>
        <w:t xml:space="preserve"> </w:t>
      </w:r>
      <w:r w:rsidRPr="00892C05">
        <w:t>кукольном</w:t>
      </w:r>
      <w:r w:rsidRPr="00892C05">
        <w:rPr>
          <w:spacing w:val="-3"/>
        </w:rPr>
        <w:t xml:space="preserve"> </w:t>
      </w:r>
      <w:r w:rsidRPr="00892C05">
        <w:t>спектакле,</w:t>
      </w:r>
      <w:r w:rsidRPr="00892C05">
        <w:rPr>
          <w:spacing w:val="-1"/>
        </w:rPr>
        <w:t xml:space="preserve"> </w:t>
      </w:r>
      <w:r w:rsidRPr="00892C05">
        <w:t>музыкальных и</w:t>
      </w:r>
      <w:r w:rsidRPr="00892C05">
        <w:rPr>
          <w:spacing w:val="-2"/>
        </w:rPr>
        <w:t xml:space="preserve"> </w:t>
      </w:r>
      <w:r w:rsidRPr="00892C05">
        <w:t>литературных композициях,</w:t>
      </w:r>
      <w:r w:rsidRPr="00892C05">
        <w:rPr>
          <w:spacing w:val="-4"/>
        </w:rPr>
        <w:t xml:space="preserve"> </w:t>
      </w:r>
      <w:r w:rsidRPr="00892C05">
        <w:t>концертах.</w:t>
      </w:r>
    </w:p>
    <w:p w:rsidR="000646E5" w:rsidRPr="00892C05" w:rsidRDefault="000646E5" w:rsidP="000646E5">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spacing w:before="30"/>
        <w:ind w:left="921" w:right="-70"/>
        <w:jc w:val="both"/>
        <w:rPr>
          <w:i/>
          <w:sz w:val="24"/>
          <w:szCs w:val="24"/>
        </w:rPr>
      </w:pPr>
      <w:r w:rsidRPr="00892C05">
        <w:rPr>
          <w:i/>
          <w:sz w:val="24"/>
          <w:szCs w:val="24"/>
        </w:rPr>
        <w:t>Приобщение</w:t>
      </w:r>
      <w:r w:rsidRPr="00892C05">
        <w:rPr>
          <w:i/>
          <w:spacing w:val="-4"/>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Педагог продолжает приобщать детей к восприятию искусства, развивать интерес к нему.</w:t>
      </w:r>
      <w:r w:rsidRPr="00892C05">
        <w:rPr>
          <w:spacing w:val="1"/>
        </w:rPr>
        <w:t xml:space="preserve"> </w:t>
      </w:r>
      <w:r w:rsidRPr="00892C05">
        <w:t>Поощряет выражение эстетических чувств, проявление эмоций при рассматривании предметов</w:t>
      </w:r>
      <w:r w:rsidRPr="00892C05">
        <w:rPr>
          <w:spacing w:val="1"/>
        </w:rPr>
        <w:t xml:space="preserve"> </w:t>
      </w:r>
      <w:r w:rsidRPr="00892C05">
        <w:t>народного</w:t>
      </w:r>
      <w:r w:rsidRPr="00892C05">
        <w:rPr>
          <w:spacing w:val="1"/>
        </w:rPr>
        <w:t xml:space="preserve"> </w:t>
      </w:r>
      <w:r w:rsidRPr="00892C05">
        <w:t>и</w:t>
      </w:r>
      <w:r w:rsidRPr="00892C05">
        <w:rPr>
          <w:spacing w:val="1"/>
        </w:rPr>
        <w:t xml:space="preserve"> </w:t>
      </w:r>
      <w:r w:rsidRPr="00892C05">
        <w:t>декоративно-прикладного</w:t>
      </w:r>
      <w:r w:rsidRPr="00892C05">
        <w:rPr>
          <w:spacing w:val="1"/>
        </w:rPr>
        <w:t xml:space="preserve"> </w:t>
      </w:r>
      <w:r w:rsidRPr="00892C05">
        <w:t>искусства,</w:t>
      </w:r>
      <w:r w:rsidRPr="00892C05">
        <w:rPr>
          <w:spacing w:val="1"/>
        </w:rPr>
        <w:t xml:space="preserve"> </w:t>
      </w:r>
      <w:r w:rsidRPr="00892C05">
        <w:t>прослушивании</w:t>
      </w:r>
      <w:r w:rsidRPr="00892C05">
        <w:rPr>
          <w:spacing w:val="1"/>
        </w:rPr>
        <w:t xml:space="preserve"> </w:t>
      </w:r>
      <w:r w:rsidRPr="00892C05">
        <w:t>произведений</w:t>
      </w:r>
      <w:r w:rsidRPr="00892C05">
        <w:rPr>
          <w:spacing w:val="1"/>
        </w:rPr>
        <w:t xml:space="preserve"> </w:t>
      </w:r>
      <w:r w:rsidRPr="00892C05">
        <w:t>музыкального</w:t>
      </w:r>
      <w:r w:rsidRPr="00892C05">
        <w:rPr>
          <w:spacing w:val="-57"/>
        </w:rPr>
        <w:t xml:space="preserve"> </w:t>
      </w:r>
      <w:r w:rsidRPr="00892C05">
        <w:t>фольклора.</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 творческими</w:t>
      </w:r>
      <w:r w:rsidRPr="00892C05">
        <w:rPr>
          <w:spacing w:val="1"/>
        </w:rPr>
        <w:t xml:space="preserve"> </w:t>
      </w:r>
      <w:r w:rsidRPr="00892C05">
        <w:t>профессиями</w:t>
      </w:r>
      <w:r w:rsidRPr="00892C05">
        <w:rPr>
          <w:spacing w:val="1"/>
        </w:rPr>
        <w:t xml:space="preserve"> </w:t>
      </w:r>
      <w:r w:rsidRPr="00892C05">
        <w:t>(артист,</w:t>
      </w:r>
      <w:r w:rsidRPr="00892C05">
        <w:rPr>
          <w:spacing w:val="1"/>
        </w:rPr>
        <w:t xml:space="preserve"> </w:t>
      </w:r>
      <w:r w:rsidRPr="00892C05">
        <w:t>художник,</w:t>
      </w:r>
      <w:r w:rsidRPr="00892C05">
        <w:rPr>
          <w:spacing w:val="61"/>
        </w:rPr>
        <w:t xml:space="preserve"> </w:t>
      </w:r>
      <w:r w:rsidRPr="00892C05">
        <w:t>композитор,</w:t>
      </w:r>
      <w:r w:rsidRPr="00892C05">
        <w:rPr>
          <w:spacing w:val="1"/>
        </w:rPr>
        <w:t xml:space="preserve"> </w:t>
      </w:r>
      <w:r w:rsidRPr="00892C05">
        <w:t>писатель). Педагог, в процессе ознакомления детей с различными видами искусства, воспитывает</w:t>
      </w:r>
      <w:r w:rsidRPr="00892C05">
        <w:rPr>
          <w:spacing w:val="1"/>
        </w:rPr>
        <w:t xml:space="preserve"> </w:t>
      </w:r>
      <w:r w:rsidRPr="00892C05">
        <w:t>патриотизм</w:t>
      </w:r>
      <w:r w:rsidRPr="00892C05">
        <w:rPr>
          <w:spacing w:val="-2"/>
        </w:rPr>
        <w:t xml:space="preserve"> </w:t>
      </w:r>
      <w:r w:rsidRPr="00892C05">
        <w:t>и чувства</w:t>
      </w:r>
      <w:r w:rsidRPr="00892C05">
        <w:rPr>
          <w:spacing w:val="-1"/>
        </w:rPr>
        <w:t xml:space="preserve"> </w:t>
      </w:r>
      <w:r w:rsidRPr="00892C05">
        <w:t>гордости</w:t>
      </w:r>
      <w:r w:rsidRPr="00892C05">
        <w:rPr>
          <w:spacing w:val="1"/>
        </w:rPr>
        <w:t xml:space="preserve"> </w:t>
      </w:r>
      <w:r w:rsidRPr="00892C05">
        <w:t>за</w:t>
      </w:r>
      <w:r w:rsidRPr="00892C05">
        <w:rPr>
          <w:spacing w:val="-1"/>
        </w:rPr>
        <w:t xml:space="preserve"> </w:t>
      </w:r>
      <w:r w:rsidRPr="00892C05">
        <w:t>свою</w:t>
      </w:r>
      <w:r w:rsidRPr="00892C05">
        <w:rPr>
          <w:spacing w:val="-1"/>
        </w:rPr>
        <w:t xml:space="preserve"> </w:t>
      </w:r>
      <w:r w:rsidRPr="00892C05">
        <w:t>страну,</w:t>
      </w:r>
      <w:r w:rsidRPr="00892C05">
        <w:rPr>
          <w:spacing w:val="-1"/>
        </w:rPr>
        <w:t xml:space="preserve"> </w:t>
      </w:r>
      <w:r w:rsidRPr="00892C05">
        <w:t>края.</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Педагог</w:t>
      </w:r>
      <w:r w:rsidRPr="00892C05">
        <w:rPr>
          <w:spacing w:val="1"/>
        </w:rPr>
        <w:t xml:space="preserve"> </w:t>
      </w:r>
      <w:r w:rsidRPr="00892C05">
        <w:t>учит</w:t>
      </w:r>
      <w:r w:rsidRPr="00892C05">
        <w:rPr>
          <w:spacing w:val="1"/>
        </w:rPr>
        <w:t xml:space="preserve"> </w:t>
      </w:r>
      <w:r w:rsidRPr="00892C05">
        <w:t>узнавать</w:t>
      </w:r>
      <w:r w:rsidRPr="00892C05">
        <w:rPr>
          <w:spacing w:val="1"/>
        </w:rPr>
        <w:t xml:space="preserve"> </w:t>
      </w:r>
      <w:r w:rsidRPr="00892C05">
        <w:t>и называть</w:t>
      </w:r>
      <w:r w:rsidRPr="00892C05">
        <w:rPr>
          <w:spacing w:val="1"/>
        </w:rPr>
        <w:t xml:space="preserve"> </w:t>
      </w:r>
      <w:r w:rsidRPr="00892C05">
        <w:t>предметы</w:t>
      </w:r>
      <w:r w:rsidRPr="00892C05">
        <w:rPr>
          <w:spacing w:val="1"/>
        </w:rPr>
        <w:t xml:space="preserve"> </w:t>
      </w:r>
      <w:r w:rsidRPr="00892C05">
        <w:t>и явления</w:t>
      </w:r>
      <w:r w:rsidRPr="00892C05">
        <w:rPr>
          <w:spacing w:val="1"/>
        </w:rPr>
        <w:t xml:space="preserve"> </w:t>
      </w:r>
      <w:r w:rsidRPr="00892C05">
        <w:t>природы,</w:t>
      </w:r>
      <w:r w:rsidRPr="00892C05">
        <w:rPr>
          <w:spacing w:val="1"/>
        </w:rPr>
        <w:t xml:space="preserve"> </w:t>
      </w:r>
      <w:r w:rsidRPr="00892C05">
        <w:t>окружающей</w:t>
      </w:r>
      <w:r w:rsidRPr="00892C05">
        <w:rPr>
          <w:spacing w:val="1"/>
        </w:rPr>
        <w:t xml:space="preserve"> </w:t>
      </w:r>
      <w:r w:rsidRPr="00892C05">
        <w:t>действительности в художественных образах (литература, музыка, изобразительное искусство).</w:t>
      </w:r>
      <w:r w:rsidRPr="00892C05">
        <w:rPr>
          <w:spacing w:val="1"/>
        </w:rPr>
        <w:t xml:space="preserve"> </w:t>
      </w:r>
      <w:r w:rsidRPr="00892C05">
        <w:t>Развивает у детей умение различать жанры и виды искусства: стихи, проза, загадки (литература),</w:t>
      </w:r>
      <w:r w:rsidRPr="00892C05">
        <w:rPr>
          <w:spacing w:val="1"/>
        </w:rPr>
        <w:t xml:space="preserve"> </w:t>
      </w:r>
      <w:r w:rsidRPr="00892C05">
        <w:t>песни,</w:t>
      </w:r>
      <w:r w:rsidRPr="00892C05">
        <w:rPr>
          <w:spacing w:val="35"/>
        </w:rPr>
        <w:t xml:space="preserve"> </w:t>
      </w:r>
      <w:r w:rsidRPr="00892C05">
        <w:t>танцы</w:t>
      </w:r>
      <w:r w:rsidRPr="00892C05">
        <w:rPr>
          <w:spacing w:val="36"/>
        </w:rPr>
        <w:t xml:space="preserve"> </w:t>
      </w:r>
      <w:r w:rsidRPr="00892C05">
        <w:t>(музыка),</w:t>
      </w:r>
      <w:r w:rsidRPr="00892C05">
        <w:rPr>
          <w:spacing w:val="36"/>
        </w:rPr>
        <w:t xml:space="preserve"> </w:t>
      </w:r>
      <w:r w:rsidRPr="00892C05">
        <w:t>картина</w:t>
      </w:r>
      <w:r w:rsidRPr="00892C05">
        <w:rPr>
          <w:spacing w:val="36"/>
        </w:rPr>
        <w:t xml:space="preserve"> </w:t>
      </w:r>
      <w:r w:rsidRPr="00892C05">
        <w:t>(репродукция),</w:t>
      </w:r>
      <w:r w:rsidRPr="00892C05">
        <w:rPr>
          <w:spacing w:val="35"/>
        </w:rPr>
        <w:t xml:space="preserve"> </w:t>
      </w:r>
      <w:r w:rsidRPr="00892C05">
        <w:t>скульптура</w:t>
      </w:r>
      <w:r w:rsidRPr="00892C05">
        <w:rPr>
          <w:spacing w:val="35"/>
        </w:rPr>
        <w:t xml:space="preserve"> </w:t>
      </w:r>
      <w:r w:rsidRPr="00892C05">
        <w:t>(изобразительное</w:t>
      </w:r>
      <w:r w:rsidRPr="00892C05">
        <w:rPr>
          <w:spacing w:val="35"/>
        </w:rPr>
        <w:t xml:space="preserve"> </w:t>
      </w:r>
      <w:r w:rsidRPr="00892C05">
        <w:t>искусство),</w:t>
      </w:r>
      <w:r w:rsidRPr="00892C05">
        <w:rPr>
          <w:spacing w:val="38"/>
        </w:rPr>
        <w:t xml:space="preserve"> </w:t>
      </w:r>
      <w:r w:rsidRPr="00892C05">
        <w:t>здание</w:t>
      </w:r>
      <w:r w:rsidRPr="00892C05">
        <w:rPr>
          <w:spacing w:val="-57"/>
        </w:rPr>
        <w:t xml:space="preserve"> </w:t>
      </w:r>
      <w:r w:rsidRPr="00892C05">
        <w:t>и сооружение (архитектура). Учит детей выделять и называть основные средства выразительности</w:t>
      </w:r>
      <w:r w:rsidRPr="00892C05">
        <w:rPr>
          <w:spacing w:val="1"/>
        </w:rPr>
        <w:t xml:space="preserve"> </w:t>
      </w:r>
      <w:r w:rsidRPr="00892C05">
        <w:t>(цвет,</w:t>
      </w:r>
      <w:r w:rsidRPr="00892C05">
        <w:rPr>
          <w:spacing w:val="49"/>
        </w:rPr>
        <w:t xml:space="preserve"> </w:t>
      </w:r>
      <w:r w:rsidRPr="00892C05">
        <w:t>форма,</w:t>
      </w:r>
      <w:r w:rsidRPr="00892C05">
        <w:rPr>
          <w:spacing w:val="48"/>
        </w:rPr>
        <w:t xml:space="preserve"> </w:t>
      </w:r>
      <w:r w:rsidRPr="00892C05">
        <w:t>величина,</w:t>
      </w:r>
      <w:r w:rsidRPr="00892C05">
        <w:rPr>
          <w:spacing w:val="49"/>
        </w:rPr>
        <w:t xml:space="preserve"> </w:t>
      </w:r>
      <w:r w:rsidRPr="00892C05">
        <w:t>ритм,</w:t>
      </w:r>
      <w:r w:rsidRPr="00892C05">
        <w:rPr>
          <w:spacing w:val="48"/>
        </w:rPr>
        <w:t xml:space="preserve"> </w:t>
      </w:r>
      <w:r w:rsidRPr="00892C05">
        <w:t>движение,</w:t>
      </w:r>
      <w:r w:rsidRPr="00892C05">
        <w:rPr>
          <w:spacing w:val="49"/>
        </w:rPr>
        <w:t xml:space="preserve"> </w:t>
      </w:r>
      <w:r w:rsidRPr="00892C05">
        <w:t>жест,</w:t>
      </w:r>
      <w:r w:rsidRPr="00892C05">
        <w:rPr>
          <w:spacing w:val="49"/>
        </w:rPr>
        <w:t xml:space="preserve"> </w:t>
      </w:r>
      <w:r w:rsidRPr="00892C05">
        <w:t>звук)</w:t>
      </w:r>
      <w:r w:rsidRPr="00892C05">
        <w:rPr>
          <w:spacing w:val="47"/>
        </w:rPr>
        <w:t xml:space="preserve"> </w:t>
      </w:r>
      <w:r w:rsidRPr="00892C05">
        <w:t>и</w:t>
      </w:r>
      <w:r w:rsidRPr="00892C05">
        <w:rPr>
          <w:spacing w:val="3"/>
        </w:rPr>
        <w:t xml:space="preserve"> </w:t>
      </w:r>
      <w:r w:rsidRPr="00892C05">
        <w:t>создавать</w:t>
      </w:r>
      <w:r w:rsidRPr="00892C05">
        <w:rPr>
          <w:spacing w:val="51"/>
        </w:rPr>
        <w:t xml:space="preserve"> </w:t>
      </w:r>
      <w:r w:rsidRPr="00892C05">
        <w:t>свои</w:t>
      </w:r>
      <w:r w:rsidRPr="00892C05">
        <w:rPr>
          <w:spacing w:val="46"/>
        </w:rPr>
        <w:t xml:space="preserve"> </w:t>
      </w:r>
      <w:r w:rsidRPr="00892C05">
        <w:t>художественные</w:t>
      </w:r>
      <w:r w:rsidRPr="00892C05">
        <w:rPr>
          <w:spacing w:val="48"/>
        </w:rPr>
        <w:t xml:space="preserve"> </w:t>
      </w:r>
      <w:r w:rsidRPr="00892C05">
        <w:t>образы</w:t>
      </w:r>
      <w:r w:rsidRPr="00892C05">
        <w:rPr>
          <w:spacing w:val="-58"/>
        </w:rPr>
        <w:t xml:space="preserve"> </w:t>
      </w:r>
      <w:r w:rsidRPr="00892C05">
        <w:t>в</w:t>
      </w:r>
      <w:r w:rsidRPr="00892C05">
        <w:rPr>
          <w:spacing w:val="-2"/>
        </w:rPr>
        <w:t xml:space="preserve"> </w:t>
      </w:r>
      <w:r w:rsidRPr="00892C05">
        <w:t>изобразительной, музыкальной,</w:t>
      </w:r>
      <w:r w:rsidRPr="00892C05">
        <w:rPr>
          <w:spacing w:val="-3"/>
        </w:rPr>
        <w:t xml:space="preserve"> </w:t>
      </w:r>
      <w:r w:rsidRPr="00892C05">
        <w:t>конструктивной</w:t>
      </w:r>
      <w:r w:rsidRPr="00892C05">
        <w:rPr>
          <w:spacing w:val="-1"/>
        </w:rPr>
        <w:t xml:space="preserve"> </w:t>
      </w:r>
      <w:r w:rsidRPr="00892C05">
        <w:t>деятельности.</w:t>
      </w:r>
    </w:p>
    <w:p w:rsidR="000646E5" w:rsidRPr="00892C05" w:rsidRDefault="000646E5" w:rsidP="000646E5">
      <w:pPr>
        <w:pStyle w:val="a3"/>
        <w:spacing w:before="1" w:line="276" w:lineRule="auto"/>
        <w:ind w:right="-70"/>
      </w:pPr>
      <w:r w:rsidRPr="00892C05">
        <w:t>Педагог знакомит детей с жанрами живописи (натюрморт, пейзаж, портрет), с разными по</w:t>
      </w:r>
      <w:r w:rsidRPr="00892C05">
        <w:rPr>
          <w:spacing w:val="1"/>
        </w:rPr>
        <w:t xml:space="preserve"> </w:t>
      </w:r>
      <w:r w:rsidRPr="00892C05">
        <w:t>художественному</w:t>
      </w:r>
      <w:r w:rsidRPr="00892C05">
        <w:rPr>
          <w:spacing w:val="1"/>
        </w:rPr>
        <w:t xml:space="preserve"> </w:t>
      </w:r>
      <w:r w:rsidRPr="00892C05">
        <w:t>образу</w:t>
      </w:r>
      <w:r w:rsidRPr="00892C05">
        <w:rPr>
          <w:spacing w:val="1"/>
        </w:rPr>
        <w:t xml:space="preserve"> </w:t>
      </w:r>
      <w:r w:rsidRPr="00892C05">
        <w:t>и</w:t>
      </w:r>
      <w:r w:rsidRPr="00892C05">
        <w:rPr>
          <w:spacing w:val="1"/>
        </w:rPr>
        <w:t xml:space="preserve"> </w:t>
      </w:r>
      <w:r w:rsidRPr="00892C05">
        <w:t>настроению</w:t>
      </w:r>
      <w:r w:rsidRPr="00892C05">
        <w:rPr>
          <w:spacing w:val="1"/>
        </w:rPr>
        <w:t xml:space="preserve"> </w:t>
      </w:r>
      <w:r w:rsidRPr="00892C05">
        <w:t>произведениями.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со</w:t>
      </w:r>
      <w:r w:rsidRPr="00892C05">
        <w:rPr>
          <w:spacing w:val="1"/>
        </w:rPr>
        <w:t xml:space="preserve"> </w:t>
      </w:r>
      <w:r w:rsidRPr="00892C05">
        <w:t>средствами</w:t>
      </w:r>
      <w:r w:rsidRPr="00892C05">
        <w:rPr>
          <w:spacing w:val="1"/>
        </w:rPr>
        <w:t xml:space="preserve"> </w:t>
      </w:r>
      <w:r w:rsidRPr="00892C05">
        <w:t>выразительности живописи (цвет, линия, композиция); многообразием цветов и оттенков, форм,</w:t>
      </w:r>
      <w:r w:rsidRPr="00892C05">
        <w:rPr>
          <w:spacing w:val="1"/>
        </w:rPr>
        <w:t xml:space="preserve"> </w:t>
      </w:r>
      <w:r w:rsidRPr="00892C05">
        <w:t>фактуры</w:t>
      </w:r>
      <w:r w:rsidRPr="00892C05">
        <w:rPr>
          <w:spacing w:val="-1"/>
        </w:rPr>
        <w:t xml:space="preserve"> </w:t>
      </w:r>
      <w:r w:rsidRPr="00892C05">
        <w:t>в</w:t>
      </w:r>
      <w:r w:rsidRPr="00892C05">
        <w:rPr>
          <w:spacing w:val="-1"/>
        </w:rPr>
        <w:t xml:space="preserve"> </w:t>
      </w:r>
      <w:r w:rsidRPr="00892C05">
        <w:t>предметах</w:t>
      </w:r>
      <w:r w:rsidRPr="00892C05">
        <w:rPr>
          <w:spacing w:val="1"/>
        </w:rPr>
        <w:t xml:space="preserve"> </w:t>
      </w:r>
      <w:r w:rsidRPr="00892C05">
        <w:t>и явлениях</w:t>
      </w:r>
      <w:r w:rsidRPr="00892C05">
        <w:rPr>
          <w:spacing w:val="1"/>
        </w:rPr>
        <w:t xml:space="preserve"> </w:t>
      </w:r>
      <w:r w:rsidRPr="00892C05">
        <w:t>окружающего</w:t>
      </w:r>
      <w:r w:rsidRPr="00892C05">
        <w:rPr>
          <w:spacing w:val="2"/>
        </w:rPr>
        <w:t xml:space="preserve"> </w:t>
      </w:r>
      <w:r w:rsidRPr="00892C05">
        <w:t>мира.</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со</w:t>
      </w:r>
      <w:r w:rsidRPr="00892C05">
        <w:rPr>
          <w:spacing w:val="1"/>
        </w:rPr>
        <w:t xml:space="preserve"> </w:t>
      </w:r>
      <w:r w:rsidRPr="00892C05">
        <w:t>скульптурой,</w:t>
      </w:r>
      <w:r w:rsidRPr="00892C05">
        <w:rPr>
          <w:spacing w:val="1"/>
        </w:rPr>
        <w:t xml:space="preserve"> </w:t>
      </w:r>
      <w:r w:rsidRPr="00892C05">
        <w:t>способами</w:t>
      </w:r>
      <w:r w:rsidRPr="00892C05">
        <w:rPr>
          <w:spacing w:val="1"/>
        </w:rPr>
        <w:t xml:space="preserve"> </w:t>
      </w:r>
      <w:r w:rsidRPr="00892C05">
        <w:t>создания</w:t>
      </w:r>
      <w:r w:rsidRPr="00892C05">
        <w:rPr>
          <w:spacing w:val="1"/>
        </w:rPr>
        <w:t xml:space="preserve"> </w:t>
      </w:r>
      <w:r w:rsidRPr="00892C05">
        <w:t>скульптуры</w:t>
      </w:r>
      <w:r w:rsidRPr="00892C05">
        <w:rPr>
          <w:spacing w:val="1"/>
        </w:rPr>
        <w:t xml:space="preserve"> </w:t>
      </w:r>
      <w:r w:rsidRPr="00892C05">
        <w:t>(пластика,</w:t>
      </w:r>
      <w:r w:rsidRPr="00892C05">
        <w:rPr>
          <w:spacing w:val="1"/>
        </w:rPr>
        <w:t xml:space="preserve"> </w:t>
      </w:r>
      <w:r w:rsidRPr="00892C05">
        <w:t>высекание),</w:t>
      </w:r>
      <w:r w:rsidRPr="00892C05">
        <w:rPr>
          <w:spacing w:val="1"/>
        </w:rPr>
        <w:t xml:space="preserve"> </w:t>
      </w:r>
      <w:r w:rsidRPr="00892C05">
        <w:t>средствами</w:t>
      </w:r>
      <w:r w:rsidRPr="00892C05">
        <w:rPr>
          <w:spacing w:val="1"/>
        </w:rPr>
        <w:t xml:space="preserve"> </w:t>
      </w:r>
      <w:r w:rsidRPr="00892C05">
        <w:t>выразительности</w:t>
      </w:r>
      <w:r w:rsidRPr="00892C05">
        <w:rPr>
          <w:spacing w:val="1"/>
        </w:rPr>
        <w:t xml:space="preserve"> </w:t>
      </w:r>
      <w:r w:rsidRPr="00892C05">
        <w:t>(объемность,</w:t>
      </w:r>
      <w:r w:rsidRPr="00892C05">
        <w:rPr>
          <w:spacing w:val="1"/>
        </w:rPr>
        <w:t xml:space="preserve"> </w:t>
      </w:r>
      <w:r w:rsidRPr="00892C05">
        <w:t>статика</w:t>
      </w:r>
      <w:r w:rsidRPr="00892C05">
        <w:rPr>
          <w:spacing w:val="1"/>
        </w:rPr>
        <w:t xml:space="preserve"> </w:t>
      </w:r>
      <w:r w:rsidRPr="00892C05">
        <w:t>и</w:t>
      </w:r>
      <w:r w:rsidRPr="00892C05">
        <w:rPr>
          <w:spacing w:val="1"/>
        </w:rPr>
        <w:t xml:space="preserve"> </w:t>
      </w:r>
      <w:r w:rsidRPr="00892C05">
        <w:t>движение,</w:t>
      </w:r>
      <w:r w:rsidRPr="00892C05">
        <w:rPr>
          <w:spacing w:val="1"/>
        </w:rPr>
        <w:t xml:space="preserve"> </w:t>
      </w:r>
      <w:r w:rsidRPr="00892C05">
        <w:t>материал).</w:t>
      </w:r>
      <w:r w:rsidRPr="00892C05">
        <w:rPr>
          <w:spacing w:val="-57"/>
        </w:rPr>
        <w:t xml:space="preserve"> </w:t>
      </w:r>
      <w:r w:rsidRPr="00892C05">
        <w:t>Особенностями ее содержания</w:t>
      </w:r>
      <w:r w:rsidRPr="00892C05">
        <w:rPr>
          <w:spacing w:val="1"/>
        </w:rPr>
        <w:t xml:space="preserve"> </w:t>
      </w:r>
      <w:r w:rsidRPr="00892C05">
        <w:t>- отображение животных</w:t>
      </w:r>
      <w:r w:rsidRPr="00892C05">
        <w:rPr>
          <w:spacing w:val="1"/>
        </w:rPr>
        <w:t xml:space="preserve"> </w:t>
      </w:r>
      <w:r w:rsidRPr="00892C05">
        <w:t>(анималистика), портреты человека и</w:t>
      </w:r>
      <w:r w:rsidRPr="00892C05">
        <w:rPr>
          <w:spacing w:val="1"/>
        </w:rPr>
        <w:t xml:space="preserve"> </w:t>
      </w:r>
      <w:r w:rsidRPr="00892C05">
        <w:t>бытовые</w:t>
      </w:r>
      <w:r w:rsidRPr="00892C05">
        <w:rPr>
          <w:spacing w:val="-3"/>
        </w:rPr>
        <w:t xml:space="preserve"> </w:t>
      </w:r>
      <w:r w:rsidRPr="00892C05">
        <w:t>сценки.</w:t>
      </w:r>
    </w:p>
    <w:p w:rsidR="000646E5" w:rsidRPr="00892C05" w:rsidRDefault="000646E5" w:rsidP="000646E5">
      <w:pPr>
        <w:pStyle w:val="a3"/>
        <w:spacing w:before="1" w:line="276" w:lineRule="auto"/>
        <w:ind w:right="-70"/>
      </w:pPr>
      <w:r w:rsidRPr="00892C05">
        <w:t>Педагог</w:t>
      </w:r>
      <w:r w:rsidRPr="00892C05">
        <w:rPr>
          <w:spacing w:val="34"/>
        </w:rPr>
        <w:t xml:space="preserve"> </w:t>
      </w:r>
      <w:r w:rsidRPr="00892C05">
        <w:t>знакомит</w:t>
      </w:r>
      <w:r w:rsidRPr="00892C05">
        <w:rPr>
          <w:spacing w:val="93"/>
        </w:rPr>
        <w:t xml:space="preserve"> </w:t>
      </w:r>
      <w:r w:rsidRPr="00892C05">
        <w:t>детей</w:t>
      </w:r>
      <w:r w:rsidRPr="00892C05">
        <w:rPr>
          <w:spacing w:val="94"/>
        </w:rPr>
        <w:t xml:space="preserve"> </w:t>
      </w:r>
      <w:r w:rsidRPr="00892C05">
        <w:t>с</w:t>
      </w:r>
      <w:r w:rsidRPr="00892C05">
        <w:rPr>
          <w:spacing w:val="91"/>
        </w:rPr>
        <w:t xml:space="preserve"> </w:t>
      </w:r>
      <w:r w:rsidRPr="00892C05">
        <w:t>архитектурой.</w:t>
      </w:r>
      <w:r w:rsidRPr="00892C05">
        <w:rPr>
          <w:spacing w:val="93"/>
        </w:rPr>
        <w:t xml:space="preserve"> </w:t>
      </w:r>
      <w:r w:rsidRPr="00892C05">
        <w:t>Формирует</w:t>
      </w:r>
      <w:r w:rsidRPr="00892C05">
        <w:rPr>
          <w:spacing w:val="94"/>
        </w:rPr>
        <w:t xml:space="preserve"> </w:t>
      </w:r>
      <w:r w:rsidRPr="00892C05">
        <w:t>представления</w:t>
      </w:r>
      <w:r w:rsidRPr="00892C05">
        <w:rPr>
          <w:spacing w:val="92"/>
        </w:rPr>
        <w:t xml:space="preserve"> </w:t>
      </w:r>
      <w:r w:rsidRPr="00892C05">
        <w:t>о</w:t>
      </w:r>
      <w:r w:rsidRPr="00892C05">
        <w:rPr>
          <w:spacing w:val="1"/>
        </w:rPr>
        <w:t xml:space="preserve"> </w:t>
      </w:r>
      <w:r w:rsidRPr="00892C05">
        <w:t>том,</w:t>
      </w:r>
      <w:r w:rsidRPr="00892C05">
        <w:rPr>
          <w:spacing w:val="93"/>
        </w:rPr>
        <w:t xml:space="preserve"> </w:t>
      </w:r>
      <w:r w:rsidRPr="00892C05">
        <w:t>что</w:t>
      </w:r>
      <w:r w:rsidRPr="00892C05">
        <w:rPr>
          <w:spacing w:val="93"/>
        </w:rPr>
        <w:t xml:space="preserve"> </w:t>
      </w:r>
      <w:r w:rsidRPr="00892C05">
        <w:t>дома,</w:t>
      </w:r>
      <w:r w:rsidRPr="00892C05">
        <w:rPr>
          <w:spacing w:val="-58"/>
        </w:rPr>
        <w:t xml:space="preserve"> </w:t>
      </w:r>
      <w:r w:rsidRPr="00892C05">
        <w:t>в которых они живут (детский сад, школа, другие здания)</w:t>
      </w:r>
      <w:r w:rsidRPr="00892C05">
        <w:rPr>
          <w:spacing w:val="1"/>
        </w:rPr>
        <w:t xml:space="preserve"> </w:t>
      </w:r>
      <w:r w:rsidRPr="00892C05">
        <w:t>- это архитектурные сооружения; учит</w:t>
      </w:r>
      <w:r w:rsidRPr="00892C05">
        <w:rPr>
          <w:spacing w:val="1"/>
        </w:rPr>
        <w:t xml:space="preserve"> </w:t>
      </w:r>
      <w:r w:rsidRPr="00892C05">
        <w:t>видеть,</w:t>
      </w:r>
      <w:r w:rsidRPr="00892C05">
        <w:rPr>
          <w:spacing w:val="1"/>
        </w:rPr>
        <w:t xml:space="preserve"> </w:t>
      </w:r>
      <w:r w:rsidRPr="00892C05">
        <w:t>что</w:t>
      </w:r>
      <w:r w:rsidRPr="00892C05">
        <w:rPr>
          <w:spacing w:val="1"/>
        </w:rPr>
        <w:t xml:space="preserve"> </w:t>
      </w:r>
      <w:r w:rsidRPr="00892C05">
        <w:t>дома</w:t>
      </w:r>
      <w:r w:rsidRPr="00892C05">
        <w:rPr>
          <w:spacing w:val="1"/>
        </w:rPr>
        <w:t xml:space="preserve"> </w:t>
      </w:r>
      <w:r w:rsidRPr="00892C05">
        <w:t>бывают</w:t>
      </w:r>
      <w:r w:rsidRPr="00892C05">
        <w:rPr>
          <w:spacing w:val="1"/>
        </w:rPr>
        <w:t xml:space="preserve"> </w:t>
      </w:r>
      <w:r w:rsidRPr="00892C05">
        <w:t>разные</w:t>
      </w:r>
      <w:r w:rsidRPr="00892C05">
        <w:rPr>
          <w:spacing w:val="1"/>
        </w:rPr>
        <w:t xml:space="preserve"> </w:t>
      </w:r>
      <w:r w:rsidRPr="00892C05">
        <w:t>по форме,</w:t>
      </w:r>
      <w:r w:rsidRPr="00892C05">
        <w:rPr>
          <w:spacing w:val="1"/>
        </w:rPr>
        <w:t xml:space="preserve"> </w:t>
      </w:r>
      <w:r w:rsidRPr="00892C05">
        <w:t>высоте,</w:t>
      </w:r>
      <w:r w:rsidRPr="00892C05">
        <w:rPr>
          <w:spacing w:val="1"/>
        </w:rPr>
        <w:t xml:space="preserve"> </w:t>
      </w:r>
      <w:r w:rsidRPr="00892C05">
        <w:t>длине,</w:t>
      </w:r>
      <w:r w:rsidRPr="00892C05">
        <w:rPr>
          <w:spacing w:val="1"/>
        </w:rPr>
        <w:t xml:space="preserve"> </w:t>
      </w:r>
      <w:r w:rsidRPr="00892C05">
        <w:t>с разными</w:t>
      </w:r>
      <w:r w:rsidRPr="00892C05">
        <w:rPr>
          <w:spacing w:val="1"/>
        </w:rPr>
        <w:t xml:space="preserve"> </w:t>
      </w:r>
      <w:r w:rsidRPr="00892C05">
        <w:t>окнами,</w:t>
      </w:r>
      <w:r w:rsidRPr="00892C05">
        <w:rPr>
          <w:spacing w:val="1"/>
        </w:rPr>
        <w:t xml:space="preserve"> </w:t>
      </w:r>
      <w:r w:rsidRPr="00892C05">
        <w:t>с разным</w:t>
      </w:r>
      <w:r w:rsidRPr="00892C05">
        <w:rPr>
          <w:spacing w:val="1"/>
        </w:rPr>
        <w:t xml:space="preserve"> </w:t>
      </w:r>
      <w:r w:rsidRPr="00892C05">
        <w:t>количеством</w:t>
      </w:r>
      <w:r w:rsidRPr="00892C05">
        <w:rPr>
          <w:spacing w:val="1"/>
        </w:rPr>
        <w:t xml:space="preserve"> </w:t>
      </w:r>
      <w:r w:rsidRPr="00892C05">
        <w:t>этажей,</w:t>
      </w:r>
      <w:r w:rsidRPr="00892C05">
        <w:rPr>
          <w:spacing w:val="1"/>
        </w:rPr>
        <w:t xml:space="preserve"> </w:t>
      </w:r>
      <w:r w:rsidRPr="00892C05">
        <w:t>подъездов</w:t>
      </w:r>
      <w:r w:rsidRPr="00892C05">
        <w:rPr>
          <w:spacing w:val="1"/>
        </w:rPr>
        <w:t xml:space="preserve"> </w:t>
      </w:r>
      <w:r w:rsidRPr="00892C05">
        <w:t>и т.  д.</w:t>
      </w:r>
      <w:r w:rsidRPr="00892C05">
        <w:rPr>
          <w:spacing w:val="1"/>
        </w:rPr>
        <w:t xml:space="preserve"> </w:t>
      </w:r>
      <w:r w:rsidRPr="00892C05">
        <w:t>Способствует</w:t>
      </w:r>
      <w:r w:rsidRPr="00892C05">
        <w:rPr>
          <w:spacing w:val="1"/>
        </w:rPr>
        <w:t xml:space="preserve"> </w:t>
      </w:r>
      <w:r w:rsidRPr="00892C05">
        <w:t>развитию</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интереса</w:t>
      </w:r>
      <w:r w:rsidRPr="00892C05">
        <w:rPr>
          <w:spacing w:val="1"/>
        </w:rPr>
        <w:t xml:space="preserve"> </w:t>
      </w:r>
      <w:r w:rsidRPr="00892C05">
        <w:t>к различным</w:t>
      </w:r>
      <w:r w:rsidRPr="00892C05">
        <w:rPr>
          <w:spacing w:val="1"/>
        </w:rPr>
        <w:t xml:space="preserve"> </w:t>
      </w:r>
      <w:r w:rsidRPr="00892C05">
        <w:t>строениям, расположенным вокруг детского сада (дома, в которых живут ребенок и его друзья,</w:t>
      </w:r>
      <w:r w:rsidRPr="00892C05">
        <w:rPr>
          <w:spacing w:val="1"/>
        </w:rPr>
        <w:t xml:space="preserve"> </w:t>
      </w:r>
      <w:r w:rsidRPr="00892C05">
        <w:t>школа, кинотеатр). Привлекает внимание детей к сходству и различиям разных зданий, поощряет</w:t>
      </w:r>
      <w:r w:rsidRPr="00892C05">
        <w:rPr>
          <w:spacing w:val="1"/>
        </w:rPr>
        <w:t xml:space="preserve"> </w:t>
      </w:r>
      <w:r w:rsidRPr="00892C05">
        <w:t>самостоятельное</w:t>
      </w:r>
      <w:r w:rsidRPr="00892C05">
        <w:rPr>
          <w:spacing w:val="17"/>
        </w:rPr>
        <w:t xml:space="preserve"> </w:t>
      </w:r>
      <w:r w:rsidRPr="00892C05">
        <w:t>выделение</w:t>
      </w:r>
      <w:r w:rsidRPr="00892C05">
        <w:rPr>
          <w:spacing w:val="76"/>
        </w:rPr>
        <w:t xml:space="preserve"> </w:t>
      </w:r>
      <w:r w:rsidRPr="00892C05">
        <w:t>частей</w:t>
      </w:r>
      <w:r w:rsidRPr="00892C05">
        <w:rPr>
          <w:spacing w:val="77"/>
        </w:rPr>
        <w:t xml:space="preserve"> </w:t>
      </w:r>
      <w:r w:rsidRPr="00892C05">
        <w:t>здания,</w:t>
      </w:r>
      <w:r w:rsidRPr="00892C05">
        <w:rPr>
          <w:spacing w:val="77"/>
        </w:rPr>
        <w:t xml:space="preserve"> </w:t>
      </w:r>
      <w:r w:rsidRPr="00892C05">
        <w:t>его</w:t>
      </w:r>
      <w:r w:rsidRPr="00892C05">
        <w:rPr>
          <w:spacing w:val="76"/>
        </w:rPr>
        <w:t xml:space="preserve"> </w:t>
      </w:r>
      <w:r w:rsidRPr="00892C05">
        <w:t>особенностей.</w:t>
      </w:r>
      <w:r w:rsidRPr="00892C05">
        <w:rPr>
          <w:spacing w:val="76"/>
        </w:rPr>
        <w:t xml:space="preserve"> </w:t>
      </w:r>
      <w:r w:rsidRPr="00892C05">
        <w:t>Учит</w:t>
      </w:r>
      <w:r w:rsidRPr="00892C05">
        <w:rPr>
          <w:spacing w:val="78"/>
        </w:rPr>
        <w:t xml:space="preserve"> </w:t>
      </w:r>
      <w:r w:rsidRPr="00892C05">
        <w:t>детей</w:t>
      </w:r>
      <w:r w:rsidRPr="00892C05">
        <w:rPr>
          <w:spacing w:val="77"/>
        </w:rPr>
        <w:t xml:space="preserve"> </w:t>
      </w:r>
      <w:r w:rsidRPr="00892C05">
        <w:t>замечать</w:t>
      </w:r>
      <w:r w:rsidRPr="00892C05">
        <w:rPr>
          <w:spacing w:val="79"/>
        </w:rPr>
        <w:t xml:space="preserve"> </w:t>
      </w:r>
      <w:r w:rsidRPr="00892C05">
        <w:t>различия</w:t>
      </w:r>
      <w:r w:rsidRPr="00892C05">
        <w:rPr>
          <w:spacing w:val="-58"/>
        </w:rPr>
        <w:t xml:space="preserve"> </w:t>
      </w:r>
      <w:r w:rsidRPr="00892C05">
        <w:t>в сходных</w:t>
      </w:r>
      <w:r w:rsidRPr="00892C05">
        <w:rPr>
          <w:spacing w:val="1"/>
        </w:rPr>
        <w:t xml:space="preserve"> </w:t>
      </w:r>
      <w:r w:rsidRPr="00892C05">
        <w:t>по форме</w:t>
      </w:r>
      <w:r w:rsidRPr="00892C05">
        <w:rPr>
          <w:spacing w:val="1"/>
        </w:rPr>
        <w:t xml:space="preserve"> </w:t>
      </w:r>
      <w:r w:rsidRPr="00892C05">
        <w:t>и строению</w:t>
      </w:r>
      <w:r w:rsidRPr="00892C05">
        <w:rPr>
          <w:spacing w:val="1"/>
        </w:rPr>
        <w:t xml:space="preserve"> </w:t>
      </w:r>
      <w:r w:rsidRPr="00892C05">
        <w:t>зданиях</w:t>
      </w:r>
      <w:r w:rsidRPr="00892C05">
        <w:rPr>
          <w:spacing w:val="1"/>
        </w:rPr>
        <w:t xml:space="preserve"> </w:t>
      </w:r>
      <w:r w:rsidRPr="00892C05">
        <w:t>(форма</w:t>
      </w:r>
      <w:r w:rsidRPr="00892C05">
        <w:rPr>
          <w:spacing w:val="1"/>
        </w:rPr>
        <w:t xml:space="preserve"> </w:t>
      </w:r>
      <w:r w:rsidRPr="00892C05">
        <w:t>и величина</w:t>
      </w:r>
      <w:r w:rsidRPr="00892C05">
        <w:rPr>
          <w:spacing w:val="1"/>
        </w:rPr>
        <w:t xml:space="preserve"> </w:t>
      </w:r>
      <w:r w:rsidRPr="00892C05">
        <w:t>входных</w:t>
      </w:r>
      <w:r w:rsidRPr="00892C05">
        <w:rPr>
          <w:spacing w:val="1"/>
        </w:rPr>
        <w:t xml:space="preserve"> </w:t>
      </w:r>
      <w:r w:rsidRPr="00892C05">
        <w:t>дверей,</w:t>
      </w:r>
      <w:r w:rsidRPr="00892C05">
        <w:rPr>
          <w:spacing w:val="1"/>
        </w:rPr>
        <w:t xml:space="preserve"> </w:t>
      </w:r>
      <w:r w:rsidRPr="00892C05">
        <w:t>окон</w:t>
      </w:r>
      <w:r w:rsidRPr="00892C05">
        <w:rPr>
          <w:spacing w:val="1"/>
        </w:rPr>
        <w:t xml:space="preserve"> </w:t>
      </w:r>
      <w:r w:rsidRPr="00892C05">
        <w:t>и других</w:t>
      </w:r>
      <w:r w:rsidRPr="00892C05">
        <w:rPr>
          <w:spacing w:val="1"/>
        </w:rPr>
        <w:t xml:space="preserve"> </w:t>
      </w:r>
      <w:r w:rsidRPr="00892C05">
        <w:t>частей).</w:t>
      </w:r>
      <w:r w:rsidRPr="00892C05">
        <w:rPr>
          <w:spacing w:val="37"/>
        </w:rPr>
        <w:t xml:space="preserve"> </w:t>
      </w:r>
      <w:r w:rsidRPr="00892C05">
        <w:t>Педагог</w:t>
      </w:r>
      <w:r w:rsidRPr="00892C05">
        <w:rPr>
          <w:spacing w:val="96"/>
        </w:rPr>
        <w:t xml:space="preserve"> </w:t>
      </w:r>
      <w:r w:rsidRPr="00892C05">
        <w:t>поощряет</w:t>
      </w:r>
      <w:r w:rsidRPr="00892C05">
        <w:rPr>
          <w:spacing w:val="98"/>
        </w:rPr>
        <w:t xml:space="preserve"> </w:t>
      </w:r>
      <w:r w:rsidRPr="00892C05">
        <w:t>стремление</w:t>
      </w:r>
      <w:r w:rsidRPr="00892C05">
        <w:rPr>
          <w:spacing w:val="96"/>
        </w:rPr>
        <w:t xml:space="preserve"> </w:t>
      </w:r>
      <w:r w:rsidRPr="00892C05">
        <w:t>детей</w:t>
      </w:r>
      <w:r w:rsidRPr="00892C05">
        <w:rPr>
          <w:spacing w:val="98"/>
        </w:rPr>
        <w:t xml:space="preserve"> </w:t>
      </w:r>
      <w:r w:rsidRPr="00892C05">
        <w:t>изображать</w:t>
      </w:r>
      <w:r w:rsidRPr="00892C05">
        <w:rPr>
          <w:spacing w:val="98"/>
        </w:rPr>
        <w:t xml:space="preserve"> </w:t>
      </w:r>
      <w:r w:rsidRPr="00892C05">
        <w:t>в</w:t>
      </w:r>
      <w:r w:rsidRPr="00892C05">
        <w:rPr>
          <w:spacing w:val="4"/>
        </w:rPr>
        <w:t xml:space="preserve"> </w:t>
      </w:r>
      <w:r w:rsidRPr="00892C05">
        <w:t>рисунках,</w:t>
      </w:r>
      <w:r w:rsidRPr="00892C05">
        <w:rPr>
          <w:spacing w:val="97"/>
        </w:rPr>
        <w:t xml:space="preserve"> </w:t>
      </w:r>
      <w:r w:rsidRPr="00892C05">
        <w:t>аппликации</w:t>
      </w:r>
      <w:r w:rsidRPr="00892C05">
        <w:rPr>
          <w:spacing w:val="97"/>
        </w:rPr>
        <w:t xml:space="preserve"> </w:t>
      </w:r>
      <w:r w:rsidRPr="00892C05">
        <w:t>реальные</w:t>
      </w:r>
      <w:r w:rsidRPr="00892C05">
        <w:rPr>
          <w:spacing w:val="-58"/>
        </w:rPr>
        <w:t xml:space="preserve"> </w:t>
      </w:r>
      <w:r w:rsidRPr="00892C05">
        <w:t>и сказочные</w:t>
      </w:r>
      <w:r w:rsidRPr="00892C05">
        <w:rPr>
          <w:spacing w:val="-2"/>
        </w:rPr>
        <w:t xml:space="preserve"> </w:t>
      </w:r>
      <w:r w:rsidRPr="00892C05">
        <w:t>строения.</w:t>
      </w:r>
    </w:p>
    <w:p w:rsidR="000646E5" w:rsidRPr="00892C05" w:rsidRDefault="000646E5" w:rsidP="000646E5">
      <w:pPr>
        <w:pStyle w:val="a3"/>
        <w:spacing w:line="276" w:lineRule="auto"/>
        <w:ind w:right="-70"/>
      </w:pPr>
      <w:r w:rsidRPr="00892C05">
        <w:t>Педагог</w:t>
      </w:r>
      <w:r w:rsidRPr="00892C05">
        <w:rPr>
          <w:spacing w:val="100"/>
        </w:rPr>
        <w:t xml:space="preserve"> </w:t>
      </w:r>
      <w:r w:rsidRPr="00892C05">
        <w:t xml:space="preserve">организовывает  </w:t>
      </w:r>
      <w:r w:rsidRPr="00892C05">
        <w:rPr>
          <w:spacing w:val="39"/>
        </w:rPr>
        <w:t xml:space="preserve"> </w:t>
      </w:r>
      <w:r w:rsidRPr="00892C05">
        <w:t xml:space="preserve">посещение  </w:t>
      </w:r>
      <w:r w:rsidRPr="00892C05">
        <w:rPr>
          <w:spacing w:val="39"/>
        </w:rPr>
        <w:t xml:space="preserve"> </w:t>
      </w:r>
      <w:r w:rsidRPr="00892C05">
        <w:t xml:space="preserve">музея  </w:t>
      </w:r>
      <w:r w:rsidRPr="00892C05">
        <w:rPr>
          <w:spacing w:val="38"/>
        </w:rPr>
        <w:t xml:space="preserve"> </w:t>
      </w:r>
      <w:r w:rsidRPr="00892C05">
        <w:t xml:space="preserve">(совместно  </w:t>
      </w:r>
      <w:r w:rsidRPr="00892C05">
        <w:rPr>
          <w:spacing w:val="39"/>
        </w:rPr>
        <w:t xml:space="preserve"> </w:t>
      </w:r>
      <w:r w:rsidRPr="00892C05">
        <w:t>с</w:t>
      </w:r>
      <w:r w:rsidRPr="00892C05">
        <w:rPr>
          <w:spacing w:val="3"/>
        </w:rPr>
        <w:t xml:space="preserve"> </w:t>
      </w:r>
      <w:r w:rsidRPr="00892C05">
        <w:t xml:space="preserve">родителями),  </w:t>
      </w:r>
      <w:r w:rsidRPr="00892C05">
        <w:rPr>
          <w:spacing w:val="38"/>
        </w:rPr>
        <w:t xml:space="preserve"> </w:t>
      </w:r>
      <w:r w:rsidRPr="00892C05">
        <w:t>рассказывает</w:t>
      </w:r>
      <w:r w:rsidRPr="00892C05">
        <w:rPr>
          <w:spacing w:val="-58"/>
        </w:rPr>
        <w:t xml:space="preserve"> </w:t>
      </w:r>
      <w:r w:rsidRPr="00892C05">
        <w:t>о</w:t>
      </w:r>
      <w:r w:rsidRPr="00892C05">
        <w:rPr>
          <w:spacing w:val="-2"/>
        </w:rPr>
        <w:t xml:space="preserve"> </w:t>
      </w:r>
      <w:r w:rsidRPr="00892C05">
        <w:t>назначении</w:t>
      </w:r>
      <w:r w:rsidRPr="00892C05">
        <w:rPr>
          <w:spacing w:val="-1"/>
        </w:rPr>
        <w:t xml:space="preserve"> </w:t>
      </w:r>
      <w:r w:rsidRPr="00892C05">
        <w:t>музея.</w:t>
      </w:r>
      <w:r w:rsidRPr="00892C05">
        <w:rPr>
          <w:spacing w:val="-2"/>
        </w:rPr>
        <w:t xml:space="preserve"> </w:t>
      </w:r>
      <w:r w:rsidRPr="00892C05">
        <w:t>Развивает</w:t>
      </w:r>
      <w:r w:rsidRPr="00892C05">
        <w:rPr>
          <w:spacing w:val="1"/>
        </w:rPr>
        <w:t xml:space="preserve"> </w:t>
      </w:r>
      <w:r w:rsidRPr="00892C05">
        <w:t>у</w:t>
      </w:r>
      <w:r w:rsidRPr="00892C05">
        <w:rPr>
          <w:spacing w:val="-7"/>
        </w:rPr>
        <w:t xml:space="preserve"> </w:t>
      </w:r>
      <w:r w:rsidRPr="00892C05">
        <w:t>детей</w:t>
      </w:r>
      <w:r w:rsidRPr="00892C05">
        <w:rPr>
          <w:spacing w:val="-1"/>
        </w:rPr>
        <w:t xml:space="preserve"> </w:t>
      </w:r>
      <w:r w:rsidRPr="00892C05">
        <w:t>интерес</w:t>
      </w:r>
      <w:r w:rsidRPr="00892C05">
        <w:rPr>
          <w:spacing w:val="-2"/>
        </w:rPr>
        <w:t xml:space="preserve"> </w:t>
      </w:r>
      <w:r w:rsidRPr="00892C05">
        <w:t>к</w:t>
      </w:r>
      <w:r w:rsidRPr="00892C05">
        <w:rPr>
          <w:spacing w:val="3"/>
        </w:rPr>
        <w:t xml:space="preserve"> </w:t>
      </w:r>
      <w:r w:rsidRPr="00892C05">
        <w:t>посещению</w:t>
      </w:r>
      <w:r w:rsidRPr="00892C05">
        <w:rPr>
          <w:spacing w:val="-1"/>
        </w:rPr>
        <w:t xml:space="preserve"> </w:t>
      </w:r>
      <w:r w:rsidRPr="00892C05">
        <w:t>кукольного</w:t>
      </w:r>
      <w:r w:rsidRPr="00892C05">
        <w:rPr>
          <w:spacing w:val="-3"/>
        </w:rPr>
        <w:t xml:space="preserve"> </w:t>
      </w:r>
      <w:r w:rsidRPr="00892C05">
        <w:t>театра,</w:t>
      </w:r>
      <w:r w:rsidRPr="00892C05">
        <w:rPr>
          <w:spacing w:val="-1"/>
        </w:rPr>
        <w:t xml:space="preserve"> </w:t>
      </w:r>
      <w:r w:rsidRPr="00892C05">
        <w:t>выставок.</w:t>
      </w:r>
    </w:p>
    <w:p w:rsidR="000646E5" w:rsidRPr="00892C05" w:rsidRDefault="000646E5" w:rsidP="000646E5">
      <w:pPr>
        <w:pStyle w:val="a3"/>
        <w:spacing w:line="278" w:lineRule="auto"/>
        <w:ind w:right="-70"/>
      </w:pPr>
      <w:r w:rsidRPr="00892C05">
        <w:t>Педагог   закрепляет   знания   детей   о</w:t>
      </w:r>
      <w:r w:rsidRPr="00892C05">
        <w:rPr>
          <w:spacing w:val="60"/>
        </w:rPr>
        <w:t xml:space="preserve"> </w:t>
      </w:r>
      <w:r w:rsidRPr="00892C05">
        <w:t>книге,   книжной   иллюстрации.   Знакомит   детей</w:t>
      </w:r>
      <w:r w:rsidRPr="00892C05">
        <w:rPr>
          <w:spacing w:val="1"/>
        </w:rPr>
        <w:t xml:space="preserve"> </w:t>
      </w:r>
      <w:r w:rsidRPr="00892C05">
        <w:t>с</w:t>
      </w:r>
      <w:r w:rsidRPr="00892C05">
        <w:rPr>
          <w:spacing w:val="-2"/>
        </w:rPr>
        <w:t xml:space="preserve"> </w:t>
      </w:r>
      <w:r w:rsidRPr="00892C05">
        <w:t>библиотекой как</w:t>
      </w:r>
      <w:r w:rsidRPr="00892C05">
        <w:rPr>
          <w:spacing w:val="-3"/>
        </w:rPr>
        <w:t xml:space="preserve"> </w:t>
      </w:r>
      <w:r w:rsidRPr="00892C05">
        <w:t>центром</w:t>
      </w:r>
      <w:r w:rsidRPr="00892C05">
        <w:rPr>
          <w:spacing w:val="-1"/>
        </w:rPr>
        <w:t xml:space="preserve"> </w:t>
      </w:r>
      <w:r w:rsidRPr="00892C05">
        <w:t>хранения</w:t>
      </w:r>
      <w:r w:rsidRPr="00892C05">
        <w:rPr>
          <w:spacing w:val="-3"/>
        </w:rPr>
        <w:t xml:space="preserve"> </w:t>
      </w:r>
      <w:r w:rsidRPr="00892C05">
        <w:t>книг,</w:t>
      </w:r>
      <w:r w:rsidRPr="00892C05">
        <w:rPr>
          <w:spacing w:val="-2"/>
        </w:rPr>
        <w:t xml:space="preserve"> </w:t>
      </w:r>
      <w:r w:rsidRPr="00892C05">
        <w:t>созданных</w:t>
      </w:r>
      <w:r w:rsidRPr="00892C05">
        <w:rPr>
          <w:spacing w:val="-1"/>
        </w:rPr>
        <w:t xml:space="preserve"> </w:t>
      </w:r>
      <w:r w:rsidRPr="00892C05">
        <w:t>писателями</w:t>
      </w:r>
      <w:r w:rsidRPr="00892C05">
        <w:rPr>
          <w:spacing w:val="-1"/>
        </w:rPr>
        <w:t xml:space="preserve"> </w:t>
      </w:r>
      <w:r w:rsidRPr="00892C05">
        <w:t>и</w:t>
      </w:r>
      <w:r w:rsidRPr="00892C05">
        <w:rPr>
          <w:spacing w:val="4"/>
        </w:rPr>
        <w:t xml:space="preserve"> </w:t>
      </w:r>
      <w:r w:rsidRPr="00892C05">
        <w:t>поэтами.</w:t>
      </w:r>
    </w:p>
    <w:p w:rsidR="000646E5" w:rsidRPr="00892C05" w:rsidRDefault="000646E5" w:rsidP="000646E5">
      <w:pPr>
        <w:pStyle w:val="a3"/>
        <w:spacing w:line="276" w:lineRule="auto"/>
        <w:ind w:right="-70"/>
      </w:pPr>
      <w:r w:rsidRPr="00892C05">
        <w:t>Педагог знакомит детей с произведениями народного искусства (потешки, сказки, загадки,</w:t>
      </w:r>
      <w:r w:rsidRPr="00892C05">
        <w:rPr>
          <w:spacing w:val="1"/>
        </w:rPr>
        <w:t xml:space="preserve"> </w:t>
      </w:r>
      <w:r w:rsidRPr="00892C05">
        <w:t>песни,</w:t>
      </w:r>
      <w:r w:rsidRPr="00892C05">
        <w:rPr>
          <w:spacing w:val="-4"/>
        </w:rPr>
        <w:t xml:space="preserve"> </w:t>
      </w:r>
      <w:r w:rsidRPr="00892C05">
        <w:t>хороводы,</w:t>
      </w:r>
      <w:r w:rsidRPr="00892C05">
        <w:rPr>
          <w:spacing w:val="-1"/>
        </w:rPr>
        <w:t xml:space="preserve"> </w:t>
      </w:r>
      <w:r w:rsidRPr="00892C05">
        <w:t>заклички, изделия</w:t>
      </w:r>
      <w:r w:rsidRPr="00892C05">
        <w:rPr>
          <w:spacing w:val="-1"/>
        </w:rPr>
        <w:t xml:space="preserve"> </w:t>
      </w:r>
      <w:r w:rsidRPr="00892C05">
        <w:t>народного</w:t>
      </w:r>
      <w:r w:rsidRPr="00892C05">
        <w:rPr>
          <w:spacing w:val="-3"/>
        </w:rPr>
        <w:t xml:space="preserve"> </w:t>
      </w:r>
      <w:r w:rsidRPr="00892C05">
        <w:t>декоративно-прикладного</w:t>
      </w:r>
      <w:r w:rsidRPr="00892C05">
        <w:rPr>
          <w:spacing w:val="-1"/>
        </w:rPr>
        <w:t xml:space="preserve"> </w:t>
      </w:r>
      <w:r w:rsidRPr="00892C05">
        <w:t>искусства).</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проявление</w:t>
      </w:r>
      <w:r w:rsidRPr="00892C05">
        <w:rPr>
          <w:spacing w:val="1"/>
        </w:rPr>
        <w:t xml:space="preserve"> </w:t>
      </w:r>
      <w:r w:rsidRPr="00892C05">
        <w:t>детских</w:t>
      </w:r>
      <w:r w:rsidRPr="00892C05">
        <w:rPr>
          <w:spacing w:val="1"/>
        </w:rPr>
        <w:t xml:space="preserve"> </w:t>
      </w:r>
      <w:r w:rsidRPr="00892C05">
        <w:t>предпочтений:</w:t>
      </w:r>
      <w:r w:rsidRPr="00892C05">
        <w:rPr>
          <w:spacing w:val="1"/>
        </w:rPr>
        <w:t xml:space="preserve"> </w:t>
      </w:r>
      <w:r w:rsidRPr="00892C05">
        <w:t>выбор</w:t>
      </w:r>
      <w:r w:rsidRPr="00892C05">
        <w:rPr>
          <w:spacing w:val="1"/>
        </w:rPr>
        <w:t xml:space="preserve"> </w:t>
      </w:r>
      <w:r w:rsidRPr="00892C05">
        <w:t>детьми</w:t>
      </w:r>
      <w:r w:rsidRPr="00892C05">
        <w:rPr>
          <w:spacing w:val="1"/>
        </w:rPr>
        <w:t xml:space="preserve"> </w:t>
      </w:r>
      <w:r w:rsidRPr="00892C05">
        <w:t>любимых</w:t>
      </w:r>
      <w:r w:rsidRPr="00892C05">
        <w:rPr>
          <w:spacing w:val="1"/>
        </w:rPr>
        <w:t xml:space="preserve"> </w:t>
      </w:r>
      <w:r w:rsidRPr="00892C05">
        <w:t>песен,</w:t>
      </w:r>
      <w:r w:rsidRPr="00892C05">
        <w:rPr>
          <w:spacing w:val="1"/>
        </w:rPr>
        <w:t xml:space="preserve"> </w:t>
      </w:r>
      <w:r w:rsidRPr="00892C05">
        <w:t>иллюстраций, предметов народных промыслов, пояснение детьми выбора. Воспитывает у детей</w:t>
      </w:r>
      <w:r w:rsidRPr="00892C05">
        <w:rPr>
          <w:spacing w:val="1"/>
        </w:rPr>
        <w:t xml:space="preserve"> </w:t>
      </w:r>
      <w:r w:rsidRPr="00892C05">
        <w:t>бережное</w:t>
      </w:r>
      <w:r w:rsidRPr="00892C05">
        <w:rPr>
          <w:spacing w:val="-2"/>
        </w:rPr>
        <w:t xml:space="preserve"> </w:t>
      </w:r>
      <w:r w:rsidRPr="00892C05">
        <w:t>отношение</w:t>
      </w:r>
      <w:r w:rsidRPr="00892C05">
        <w:rPr>
          <w:spacing w:val="-1"/>
        </w:rPr>
        <w:t xml:space="preserve"> </w:t>
      </w:r>
      <w:r w:rsidRPr="00892C05">
        <w:t>к</w:t>
      </w:r>
      <w:r w:rsidRPr="00892C05">
        <w:rPr>
          <w:spacing w:val="-1"/>
        </w:rPr>
        <w:t xml:space="preserve"> </w:t>
      </w:r>
      <w:r w:rsidRPr="00892C05">
        <w:t>произведениям</w:t>
      </w:r>
      <w:r w:rsidRPr="00892C05">
        <w:rPr>
          <w:spacing w:val="-1"/>
        </w:rPr>
        <w:t xml:space="preserve"> </w:t>
      </w:r>
      <w:r w:rsidRPr="00892C05">
        <w:t>искусства.</w:t>
      </w:r>
    </w:p>
    <w:p w:rsidR="000646E5" w:rsidRPr="00892C05" w:rsidRDefault="000646E5" w:rsidP="000646E5">
      <w:pPr>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35" w:line="276" w:lineRule="auto"/>
        <w:ind w:right="-70"/>
      </w:pPr>
      <w:r w:rsidRPr="00892C05">
        <w:rPr>
          <w:i/>
        </w:rPr>
        <w:t xml:space="preserve">Рисование. </w:t>
      </w:r>
      <w:r w:rsidRPr="00892C05">
        <w:t>Педагог продолжает формировать у детей умение рисовать отдельные предметы</w:t>
      </w:r>
      <w:r w:rsidRPr="00892C05">
        <w:rPr>
          <w:spacing w:val="-57"/>
        </w:rPr>
        <w:t xml:space="preserve"> </w:t>
      </w:r>
      <w:r w:rsidRPr="00892C05">
        <w:t>и создавать сюжетные композиции, повторяя изображение одних и тех же предметов (неваляшки</w:t>
      </w:r>
      <w:r w:rsidRPr="00892C05">
        <w:rPr>
          <w:spacing w:val="1"/>
        </w:rPr>
        <w:t xml:space="preserve"> </w:t>
      </w:r>
      <w:r w:rsidRPr="00892C05">
        <w:t>гуляют, деревья на нашем участке зимой, цыплята гуляют по травке) и добавляя к ним другие</w:t>
      </w:r>
      <w:r w:rsidRPr="00892C05">
        <w:rPr>
          <w:spacing w:val="1"/>
        </w:rPr>
        <w:t xml:space="preserve"> </w:t>
      </w:r>
      <w:r w:rsidRPr="00892C05">
        <w:t>(солнышко, падающий снег и т.</w:t>
      </w:r>
      <w:r w:rsidRPr="00892C05">
        <w:rPr>
          <w:spacing w:val="1"/>
        </w:rPr>
        <w:t xml:space="preserve"> </w:t>
      </w:r>
      <w:r w:rsidRPr="00892C05">
        <w:t>д.). Формирует и закрепляет</w:t>
      </w:r>
      <w:r w:rsidRPr="00892C05">
        <w:rPr>
          <w:spacing w:val="1"/>
        </w:rPr>
        <w:t xml:space="preserve"> </w:t>
      </w:r>
      <w:r w:rsidRPr="00892C05">
        <w:t>у детей представления о форме</w:t>
      </w:r>
      <w:r w:rsidRPr="00892C05">
        <w:rPr>
          <w:spacing w:val="1"/>
        </w:rPr>
        <w:t xml:space="preserve"> </w:t>
      </w:r>
      <w:r w:rsidRPr="00892C05">
        <w:t>предметов (круглая, овальная, квадратная, прямоугольная, треугольная), величине, расположении</w:t>
      </w:r>
      <w:r w:rsidRPr="00892C05">
        <w:rPr>
          <w:spacing w:val="1"/>
        </w:rPr>
        <w:t xml:space="preserve"> </w:t>
      </w:r>
      <w:r w:rsidRPr="00892C05">
        <w:t>частей. Педагог помогает детям при передаче сюжета располагать изображения на всем листе 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содержанием</w:t>
      </w:r>
      <w:r w:rsidRPr="00892C05">
        <w:rPr>
          <w:spacing w:val="1"/>
        </w:rPr>
        <w:t xml:space="preserve"> </w:t>
      </w:r>
      <w:r w:rsidRPr="00892C05">
        <w:t>действия</w:t>
      </w:r>
      <w:r w:rsidRPr="00892C05">
        <w:rPr>
          <w:spacing w:val="1"/>
        </w:rPr>
        <w:t xml:space="preserve"> </w:t>
      </w:r>
      <w:r w:rsidRPr="00892C05">
        <w:t>и</w:t>
      </w:r>
      <w:r w:rsidRPr="00892C05">
        <w:rPr>
          <w:spacing w:val="1"/>
        </w:rPr>
        <w:t xml:space="preserve"> </w:t>
      </w:r>
      <w:r w:rsidRPr="00892C05">
        <w:t>включенными</w:t>
      </w:r>
      <w:r w:rsidRPr="00892C05">
        <w:rPr>
          <w:spacing w:val="1"/>
        </w:rPr>
        <w:t xml:space="preserve"> </w:t>
      </w:r>
      <w:r w:rsidRPr="00892C05">
        <w:t>в</w:t>
      </w:r>
      <w:r w:rsidRPr="00892C05">
        <w:rPr>
          <w:spacing w:val="1"/>
        </w:rPr>
        <w:t xml:space="preserve"> </w:t>
      </w:r>
      <w:r w:rsidRPr="00892C05">
        <w:t>действие</w:t>
      </w:r>
      <w:r w:rsidRPr="00892C05">
        <w:rPr>
          <w:spacing w:val="1"/>
        </w:rPr>
        <w:t xml:space="preserve"> </w:t>
      </w:r>
      <w:r w:rsidRPr="00892C05">
        <w:t>объектами.</w:t>
      </w:r>
      <w:r w:rsidRPr="00892C05">
        <w:rPr>
          <w:spacing w:val="1"/>
        </w:rPr>
        <w:t xml:space="preserve"> </w:t>
      </w:r>
      <w:r w:rsidRPr="00892C05">
        <w:t>Направляет</w:t>
      </w:r>
      <w:r w:rsidRPr="00892C05">
        <w:rPr>
          <w:spacing w:val="1"/>
        </w:rPr>
        <w:t xml:space="preserve"> </w:t>
      </w:r>
      <w:r w:rsidRPr="00892C05">
        <w:t>внимание детей на передачу соотношения предметов по величине: дерево высокое, куст ниже</w:t>
      </w:r>
      <w:r w:rsidRPr="00892C05">
        <w:rPr>
          <w:spacing w:val="1"/>
        </w:rPr>
        <w:t xml:space="preserve"> </w:t>
      </w:r>
      <w:r w:rsidRPr="00892C05">
        <w:t>дерева, цветы ниже куста. Продолжает закреплять и обогащать представления детей о цветах и</w:t>
      </w:r>
      <w:r w:rsidRPr="00892C05">
        <w:rPr>
          <w:spacing w:val="1"/>
        </w:rPr>
        <w:t xml:space="preserve"> </w:t>
      </w:r>
      <w:r w:rsidRPr="00892C05">
        <w:t>оттенках</w:t>
      </w:r>
      <w:r w:rsidRPr="00892C05">
        <w:rPr>
          <w:spacing w:val="18"/>
        </w:rPr>
        <w:t xml:space="preserve"> </w:t>
      </w:r>
      <w:r w:rsidRPr="00892C05">
        <w:t>окружающих</w:t>
      </w:r>
      <w:r w:rsidRPr="00892C05">
        <w:rPr>
          <w:spacing w:val="15"/>
        </w:rPr>
        <w:t xml:space="preserve"> </w:t>
      </w:r>
      <w:r w:rsidRPr="00892C05">
        <w:t>предметов</w:t>
      </w:r>
      <w:r w:rsidRPr="00892C05">
        <w:rPr>
          <w:spacing w:val="17"/>
        </w:rPr>
        <w:t xml:space="preserve"> </w:t>
      </w:r>
      <w:r w:rsidRPr="00892C05">
        <w:t>и</w:t>
      </w:r>
      <w:r w:rsidRPr="00892C05">
        <w:rPr>
          <w:spacing w:val="16"/>
        </w:rPr>
        <w:t xml:space="preserve"> </w:t>
      </w:r>
      <w:r w:rsidRPr="00892C05">
        <w:t>объектов</w:t>
      </w:r>
      <w:r w:rsidRPr="00892C05">
        <w:rPr>
          <w:spacing w:val="16"/>
        </w:rPr>
        <w:t xml:space="preserve"> </w:t>
      </w:r>
      <w:r w:rsidRPr="00892C05">
        <w:t>природы.</w:t>
      </w:r>
      <w:r w:rsidRPr="00892C05">
        <w:rPr>
          <w:spacing w:val="16"/>
        </w:rPr>
        <w:t xml:space="preserve"> </w:t>
      </w:r>
      <w:r w:rsidRPr="00892C05">
        <w:t>Педагог</w:t>
      </w:r>
      <w:r w:rsidRPr="00892C05">
        <w:rPr>
          <w:spacing w:val="15"/>
        </w:rPr>
        <w:t xml:space="preserve"> </w:t>
      </w:r>
      <w:r w:rsidRPr="00892C05">
        <w:t>формирует</w:t>
      </w:r>
      <w:r w:rsidRPr="00892C05">
        <w:rPr>
          <w:spacing w:val="21"/>
        </w:rPr>
        <w:t xml:space="preserve"> </w:t>
      </w:r>
      <w:r w:rsidRPr="00892C05">
        <w:t>у</w:t>
      </w:r>
      <w:r w:rsidRPr="00892C05">
        <w:rPr>
          <w:spacing w:val="12"/>
        </w:rPr>
        <w:t xml:space="preserve"> </w:t>
      </w:r>
      <w:r w:rsidRPr="00892C05">
        <w:t>детей</w:t>
      </w:r>
      <w:r w:rsidRPr="00892C05">
        <w:rPr>
          <w:spacing w:val="19"/>
        </w:rPr>
        <w:t xml:space="preserve"> </w:t>
      </w:r>
      <w:r w:rsidRPr="00892C05">
        <w:t>умение</w:t>
      </w:r>
      <w:r w:rsidRPr="00892C05">
        <w:rPr>
          <w:spacing w:val="16"/>
        </w:rPr>
        <w:t xml:space="preserve"> </w:t>
      </w:r>
      <w:r w:rsidRPr="00892C05">
        <w:t>к</w:t>
      </w:r>
      <w:r w:rsidRPr="00892C05">
        <w:rPr>
          <w:spacing w:val="19"/>
        </w:rPr>
        <w:t xml:space="preserve"> </w:t>
      </w:r>
      <w:r w:rsidRPr="00892C05">
        <w:t>уже</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известным</w:t>
      </w:r>
      <w:r w:rsidRPr="00892C05">
        <w:rPr>
          <w:spacing w:val="1"/>
        </w:rPr>
        <w:t xml:space="preserve"> </w:t>
      </w:r>
      <w:r w:rsidRPr="00892C05">
        <w:t>цветам</w:t>
      </w:r>
      <w:r w:rsidRPr="00892C05">
        <w:rPr>
          <w:spacing w:val="1"/>
        </w:rPr>
        <w:t xml:space="preserve"> </w:t>
      </w:r>
      <w:r w:rsidRPr="00892C05">
        <w:t>и</w:t>
      </w:r>
      <w:r w:rsidRPr="00892C05">
        <w:rPr>
          <w:spacing w:val="1"/>
        </w:rPr>
        <w:t xml:space="preserve"> </w:t>
      </w:r>
      <w:r w:rsidRPr="00892C05">
        <w:t>оттенкам</w:t>
      </w:r>
      <w:r w:rsidRPr="00892C05">
        <w:rPr>
          <w:spacing w:val="1"/>
        </w:rPr>
        <w:t xml:space="preserve"> </w:t>
      </w:r>
      <w:r w:rsidRPr="00892C05">
        <w:t>добавить</w:t>
      </w:r>
      <w:r w:rsidRPr="00892C05">
        <w:rPr>
          <w:spacing w:val="1"/>
        </w:rPr>
        <w:t xml:space="preserve"> </w:t>
      </w:r>
      <w:r w:rsidRPr="00892C05">
        <w:t>новые</w:t>
      </w:r>
      <w:r w:rsidRPr="00892C05">
        <w:rPr>
          <w:spacing w:val="1"/>
        </w:rPr>
        <w:t xml:space="preserve"> </w:t>
      </w:r>
      <w:r w:rsidRPr="00892C05">
        <w:t>(коричневый,</w:t>
      </w:r>
      <w:r w:rsidRPr="00892C05">
        <w:rPr>
          <w:spacing w:val="1"/>
        </w:rPr>
        <w:t xml:space="preserve"> </w:t>
      </w:r>
      <w:r w:rsidRPr="00892C05">
        <w:t>оранжевый,</w:t>
      </w:r>
      <w:r w:rsidRPr="00892C05">
        <w:rPr>
          <w:spacing w:val="1"/>
        </w:rPr>
        <w:t xml:space="preserve"> </w:t>
      </w:r>
      <w:r w:rsidRPr="00892C05">
        <w:t>светло-зеленый);</w:t>
      </w:r>
      <w:r w:rsidRPr="00892C05">
        <w:rPr>
          <w:spacing w:val="1"/>
        </w:rPr>
        <w:t xml:space="preserve"> </w:t>
      </w:r>
      <w:r w:rsidRPr="00892C05">
        <w:t>формирует у детей представление о том, как можно получить эти цвета. Учит детей смешивать</w:t>
      </w:r>
      <w:r w:rsidRPr="00892C05">
        <w:rPr>
          <w:spacing w:val="1"/>
        </w:rPr>
        <w:t xml:space="preserve"> </w:t>
      </w:r>
      <w:r w:rsidRPr="00892C05">
        <w:t>краски</w:t>
      </w:r>
      <w:r w:rsidRPr="00892C05">
        <w:rPr>
          <w:spacing w:val="1"/>
        </w:rPr>
        <w:t xml:space="preserve"> </w:t>
      </w:r>
      <w:r w:rsidRPr="00892C05">
        <w:t>для получения</w:t>
      </w:r>
      <w:r w:rsidRPr="00892C05">
        <w:rPr>
          <w:spacing w:val="1"/>
        </w:rPr>
        <w:t xml:space="preserve"> </w:t>
      </w:r>
      <w:r w:rsidRPr="00892C05">
        <w:t>нужных</w:t>
      </w:r>
      <w:r w:rsidRPr="00892C05">
        <w:rPr>
          <w:spacing w:val="1"/>
        </w:rPr>
        <w:t xml:space="preserve"> </w:t>
      </w:r>
      <w:r w:rsidRPr="00892C05">
        <w:t>цветов</w:t>
      </w:r>
      <w:r w:rsidRPr="00892C05">
        <w:rPr>
          <w:spacing w:val="1"/>
        </w:rPr>
        <w:t xml:space="preserve"> </w:t>
      </w:r>
      <w:r w:rsidRPr="00892C05">
        <w:t>и оттенков.</w:t>
      </w:r>
      <w:r w:rsidRPr="00892C05">
        <w:rPr>
          <w:spacing w:val="1"/>
        </w:rPr>
        <w:t xml:space="preserve"> </w:t>
      </w:r>
      <w:r w:rsidRPr="00892C05">
        <w:t>Развивает</w:t>
      </w:r>
      <w:r w:rsidRPr="00892C05">
        <w:rPr>
          <w:spacing w:val="1"/>
        </w:rPr>
        <w:t xml:space="preserve"> </w:t>
      </w:r>
      <w:r w:rsidRPr="00892C05">
        <w:t>у детей</w:t>
      </w:r>
      <w:r w:rsidRPr="00892C05">
        <w:rPr>
          <w:spacing w:val="1"/>
        </w:rPr>
        <w:t xml:space="preserve"> </w:t>
      </w:r>
      <w:r w:rsidRPr="00892C05">
        <w:t>желание использовать</w:t>
      </w:r>
      <w:r w:rsidRPr="00892C05">
        <w:rPr>
          <w:spacing w:val="1"/>
        </w:rPr>
        <w:t xml:space="preserve"> </w:t>
      </w:r>
      <w:r w:rsidRPr="00892C05">
        <w:t>в</w:t>
      </w:r>
      <w:r w:rsidRPr="00892C05">
        <w:rPr>
          <w:spacing w:val="1"/>
        </w:rPr>
        <w:t xml:space="preserve"> </w:t>
      </w:r>
      <w:r w:rsidRPr="00892C05">
        <w:t>рисовании,</w:t>
      </w:r>
      <w:r w:rsidRPr="00892C05">
        <w:rPr>
          <w:spacing w:val="1"/>
        </w:rPr>
        <w:t xml:space="preserve"> </w:t>
      </w:r>
      <w:r w:rsidRPr="00892C05">
        <w:t>аппликации</w:t>
      </w:r>
      <w:r w:rsidRPr="00892C05">
        <w:rPr>
          <w:spacing w:val="1"/>
        </w:rPr>
        <w:t xml:space="preserve"> </w:t>
      </w:r>
      <w:r w:rsidRPr="00892C05">
        <w:t>разнообразные</w:t>
      </w:r>
      <w:r w:rsidRPr="00892C05">
        <w:rPr>
          <w:spacing w:val="1"/>
        </w:rPr>
        <w:t xml:space="preserve"> </w:t>
      </w:r>
      <w:r w:rsidRPr="00892C05">
        <w:t>цвета,</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многоцветие</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Педагог</w:t>
      </w:r>
      <w:r w:rsidRPr="00892C05">
        <w:rPr>
          <w:spacing w:val="1"/>
        </w:rPr>
        <w:t xml:space="preserve"> </w:t>
      </w:r>
      <w:r w:rsidRPr="00892C05">
        <w:t>закрепляет</w:t>
      </w:r>
      <w:r w:rsidRPr="00892C05">
        <w:rPr>
          <w:spacing w:val="1"/>
        </w:rPr>
        <w:t xml:space="preserve"> </w:t>
      </w:r>
      <w:r w:rsidRPr="00892C05">
        <w:t>у детей</w:t>
      </w:r>
      <w:r w:rsidRPr="00892C05">
        <w:rPr>
          <w:spacing w:val="1"/>
        </w:rPr>
        <w:t xml:space="preserve"> </w:t>
      </w:r>
      <w:r w:rsidRPr="00892C05">
        <w:t>умение</w:t>
      </w:r>
      <w:r w:rsidRPr="00892C05">
        <w:rPr>
          <w:spacing w:val="1"/>
        </w:rPr>
        <w:t xml:space="preserve"> </w:t>
      </w:r>
      <w:r w:rsidRPr="00892C05">
        <w:t>правильно</w:t>
      </w:r>
      <w:r w:rsidRPr="00892C05">
        <w:rPr>
          <w:spacing w:val="1"/>
        </w:rPr>
        <w:t xml:space="preserve"> </w:t>
      </w:r>
      <w:r w:rsidRPr="00892C05">
        <w:t>держать</w:t>
      </w:r>
      <w:r w:rsidRPr="00892C05">
        <w:rPr>
          <w:spacing w:val="1"/>
        </w:rPr>
        <w:t xml:space="preserve"> </w:t>
      </w:r>
      <w:r w:rsidRPr="00892C05">
        <w:t>карандаш,</w:t>
      </w:r>
      <w:r w:rsidRPr="00892C05">
        <w:rPr>
          <w:spacing w:val="1"/>
        </w:rPr>
        <w:t xml:space="preserve"> </w:t>
      </w:r>
      <w:r w:rsidRPr="00892C05">
        <w:t>кисть,</w:t>
      </w:r>
      <w:r w:rsidRPr="00892C05">
        <w:rPr>
          <w:spacing w:val="1"/>
        </w:rPr>
        <w:t xml:space="preserve"> </w:t>
      </w:r>
      <w:r w:rsidRPr="00892C05">
        <w:t>фломастер, цветной мелок; использовать их при создании изображения. Учит детей закрашивать</w:t>
      </w:r>
      <w:r w:rsidRPr="00892C05">
        <w:rPr>
          <w:spacing w:val="1"/>
        </w:rPr>
        <w:t xml:space="preserve"> </w:t>
      </w:r>
      <w:r w:rsidRPr="00892C05">
        <w:t>рисунки кистью, карандашом, проводя линии и штрихи только в одном направлении (сверху вниз</w:t>
      </w:r>
      <w:r w:rsidRPr="00892C05">
        <w:rPr>
          <w:spacing w:val="1"/>
        </w:rPr>
        <w:t xml:space="preserve"> </w:t>
      </w:r>
      <w:r w:rsidRPr="00892C05">
        <w:t>или слева направо); ритмично наносить мазки, штрихи по всей форме, не выходя за пределы</w:t>
      </w:r>
      <w:r w:rsidRPr="00892C05">
        <w:rPr>
          <w:spacing w:val="1"/>
        </w:rPr>
        <w:t xml:space="preserve"> </w:t>
      </w:r>
      <w:r w:rsidRPr="00892C05">
        <w:t>контура; проводить широкие линии всей кистью, а узкие линии и точки — концом ворса кисти.</w:t>
      </w:r>
      <w:r w:rsidRPr="00892C05">
        <w:rPr>
          <w:spacing w:val="1"/>
        </w:rPr>
        <w:t xml:space="preserve"> </w:t>
      </w:r>
      <w:r w:rsidRPr="00892C05">
        <w:t>Закрепляет у детей умение чисто промывать кисть перед использованием краски другого цвета. К</w:t>
      </w:r>
      <w:r w:rsidRPr="00892C05">
        <w:rPr>
          <w:spacing w:val="1"/>
        </w:rPr>
        <w:t xml:space="preserve"> </w:t>
      </w:r>
      <w:r w:rsidRPr="00892C05">
        <w:t>концу года педагог формирует у детей умение получать светлые и темные оттенки цвета, изменяя</w:t>
      </w:r>
      <w:r w:rsidRPr="00892C05">
        <w:rPr>
          <w:spacing w:val="1"/>
        </w:rPr>
        <w:t xml:space="preserve"> </w:t>
      </w:r>
      <w:r w:rsidRPr="00892C05">
        <w:t>нажим на карандаш. Формирует у детей умение правильно передавать расположение частей при</w:t>
      </w:r>
      <w:r w:rsidRPr="00892C05">
        <w:rPr>
          <w:spacing w:val="1"/>
        </w:rPr>
        <w:t xml:space="preserve"> </w:t>
      </w:r>
      <w:r w:rsidRPr="00892C05">
        <w:t>рисовании</w:t>
      </w:r>
      <w:r w:rsidRPr="00892C05">
        <w:rPr>
          <w:spacing w:val="-1"/>
        </w:rPr>
        <w:t xml:space="preserve"> </w:t>
      </w:r>
      <w:r w:rsidRPr="00892C05">
        <w:t>сложных</w:t>
      </w:r>
      <w:r w:rsidRPr="00892C05">
        <w:rPr>
          <w:spacing w:val="1"/>
        </w:rPr>
        <w:t xml:space="preserve"> </w:t>
      </w:r>
      <w:r w:rsidRPr="00892C05">
        <w:t>предметов (кукла,</w:t>
      </w:r>
      <w:r w:rsidRPr="00892C05">
        <w:rPr>
          <w:spacing w:val="-1"/>
        </w:rPr>
        <w:t xml:space="preserve"> </w:t>
      </w:r>
      <w:r w:rsidRPr="00892C05">
        <w:t>зайчик</w:t>
      </w:r>
      <w:r w:rsidRPr="00892C05">
        <w:rPr>
          <w:spacing w:val="-3"/>
        </w:rPr>
        <w:t xml:space="preserve"> </w:t>
      </w:r>
      <w:r w:rsidRPr="00892C05">
        <w:t>и др.)</w:t>
      </w:r>
      <w:r w:rsidRPr="00892C05">
        <w:rPr>
          <w:spacing w:val="-1"/>
        </w:rPr>
        <w:t xml:space="preserve"> </w:t>
      </w:r>
      <w:r w:rsidRPr="00892C05">
        <w:t>и</w:t>
      </w:r>
      <w:r w:rsidRPr="00892C05">
        <w:rPr>
          <w:spacing w:val="-1"/>
        </w:rPr>
        <w:t xml:space="preserve"> </w:t>
      </w:r>
      <w:r w:rsidRPr="00892C05">
        <w:t>соотносить</w:t>
      </w:r>
      <w:r w:rsidRPr="00892C05">
        <w:rPr>
          <w:spacing w:val="1"/>
        </w:rPr>
        <w:t xml:space="preserve"> </w:t>
      </w:r>
      <w:r w:rsidRPr="00892C05">
        <w:t>их</w:t>
      </w:r>
      <w:r w:rsidRPr="00892C05">
        <w:rPr>
          <w:spacing w:val="-2"/>
        </w:rPr>
        <w:t xml:space="preserve"> </w:t>
      </w:r>
      <w:r w:rsidRPr="00892C05">
        <w:t>по величине.</w:t>
      </w:r>
    </w:p>
    <w:p w:rsidR="000646E5" w:rsidRPr="00892C05" w:rsidRDefault="000646E5" w:rsidP="000646E5">
      <w:pPr>
        <w:pStyle w:val="a3"/>
        <w:spacing w:line="276" w:lineRule="auto"/>
        <w:ind w:right="-70"/>
      </w:pPr>
      <w:r w:rsidRPr="00892C05">
        <w:rPr>
          <w:i/>
        </w:rPr>
        <w:t xml:space="preserve">Народное декоративно-прикладное искусство. </w:t>
      </w:r>
      <w:r w:rsidRPr="00892C05">
        <w:t>Педагог продолжает у детей формировать</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декоративные композиции по</w:t>
      </w:r>
      <w:r w:rsidRPr="00892C05">
        <w:rPr>
          <w:spacing w:val="1"/>
        </w:rPr>
        <w:t xml:space="preserve"> </w:t>
      </w:r>
      <w:r w:rsidRPr="00892C05">
        <w:t>мотивам</w:t>
      </w:r>
      <w:r w:rsidRPr="00892C05">
        <w:rPr>
          <w:spacing w:val="1"/>
        </w:rPr>
        <w:t xml:space="preserve"> </w:t>
      </w:r>
      <w:r w:rsidRPr="00892C05">
        <w:t>дымковских,</w:t>
      </w:r>
      <w:r w:rsidRPr="00892C05">
        <w:rPr>
          <w:spacing w:val="1"/>
        </w:rPr>
        <w:t xml:space="preserve"> </w:t>
      </w:r>
      <w:r w:rsidRPr="00892C05">
        <w:t>филимоновских</w:t>
      </w:r>
      <w:r w:rsidRPr="00892C05">
        <w:rPr>
          <w:spacing w:val="1"/>
        </w:rPr>
        <w:t xml:space="preserve"> </w:t>
      </w:r>
      <w:r w:rsidRPr="00892C05">
        <w:t>узоров.</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использовать</w:t>
      </w:r>
      <w:r w:rsidRPr="00892C05">
        <w:rPr>
          <w:spacing w:val="1"/>
        </w:rPr>
        <w:t xml:space="preserve"> </w:t>
      </w:r>
      <w:r w:rsidRPr="00892C05">
        <w:t>дымковские</w:t>
      </w:r>
      <w:r w:rsidRPr="00892C05">
        <w:rPr>
          <w:spacing w:val="1"/>
        </w:rPr>
        <w:t xml:space="preserve"> </w:t>
      </w:r>
      <w:r w:rsidRPr="00892C05">
        <w:t>и</w:t>
      </w:r>
      <w:r w:rsidRPr="00892C05">
        <w:rPr>
          <w:spacing w:val="1"/>
        </w:rPr>
        <w:t xml:space="preserve"> </w:t>
      </w:r>
      <w:r w:rsidRPr="00892C05">
        <w:t>филимоновские</w:t>
      </w:r>
      <w:r w:rsidRPr="00892C05">
        <w:rPr>
          <w:spacing w:val="1"/>
        </w:rPr>
        <w:t xml:space="preserve"> </w:t>
      </w:r>
      <w:r w:rsidRPr="00892C05">
        <w:t>изделия</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эстетического</w:t>
      </w:r>
      <w:r w:rsidRPr="00892C05">
        <w:rPr>
          <w:spacing w:val="1"/>
        </w:rPr>
        <w:t xml:space="preserve"> </w:t>
      </w:r>
      <w:r w:rsidRPr="00892C05">
        <w:t>восприятия прекрасного и в качестве образцов для создания узоров в стиле этих росписей (для</w:t>
      </w:r>
      <w:r w:rsidRPr="00892C05">
        <w:rPr>
          <w:spacing w:val="1"/>
        </w:rPr>
        <w:t xml:space="preserve"> </w:t>
      </w:r>
      <w:r w:rsidRPr="00892C05">
        <w:t>росписи могут использоваться вылепленные детьми игрушки и силуэты игрушек, вырезанные из</w:t>
      </w:r>
      <w:r w:rsidRPr="00892C05">
        <w:rPr>
          <w:spacing w:val="1"/>
        </w:rPr>
        <w:t xml:space="preserve"> </w:t>
      </w:r>
      <w:r w:rsidRPr="00892C05">
        <w:t>бумаги).</w:t>
      </w:r>
      <w:r w:rsidRPr="00892C05">
        <w:rPr>
          <w:spacing w:val="1"/>
        </w:rPr>
        <w:t xml:space="preserve"> </w:t>
      </w:r>
      <w:r w:rsidRPr="00892C05">
        <w:t>Педагог</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городецкими</w:t>
      </w:r>
      <w:r w:rsidRPr="00892C05">
        <w:rPr>
          <w:spacing w:val="1"/>
        </w:rPr>
        <w:t xml:space="preserve"> </w:t>
      </w:r>
      <w:r w:rsidRPr="00892C05">
        <w:t>изделиями.</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выделять</w:t>
      </w:r>
      <w:r w:rsidRPr="00892C05">
        <w:rPr>
          <w:spacing w:val="1"/>
        </w:rPr>
        <w:t xml:space="preserve"> </w:t>
      </w:r>
      <w:r w:rsidRPr="00892C05">
        <w:t>элементы</w:t>
      </w:r>
      <w:r w:rsidRPr="00892C05">
        <w:rPr>
          <w:spacing w:val="1"/>
        </w:rPr>
        <w:t xml:space="preserve"> </w:t>
      </w:r>
      <w:r w:rsidRPr="00892C05">
        <w:t>городецкой росписи (бутоны, купавки, розаны, листья); видеть и называть цвета, используемые в</w:t>
      </w:r>
      <w:r w:rsidRPr="00892C05">
        <w:rPr>
          <w:spacing w:val="1"/>
        </w:rPr>
        <w:t xml:space="preserve"> </w:t>
      </w:r>
      <w:r w:rsidRPr="00892C05">
        <w:t>росписи.</w:t>
      </w:r>
    </w:p>
    <w:p w:rsidR="000646E5" w:rsidRPr="00892C05" w:rsidRDefault="000646E5" w:rsidP="000646E5">
      <w:pPr>
        <w:pStyle w:val="a3"/>
        <w:spacing w:before="1" w:line="276" w:lineRule="auto"/>
        <w:ind w:right="-70"/>
      </w:pPr>
      <w:r w:rsidRPr="00892C05">
        <w:rPr>
          <w:i/>
        </w:rPr>
        <w:t>Лепка.</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лепке;</w:t>
      </w:r>
      <w:r w:rsidRPr="00892C05">
        <w:rPr>
          <w:spacing w:val="1"/>
        </w:rPr>
        <w:t xml:space="preserve"> </w:t>
      </w:r>
      <w:r w:rsidRPr="00892C05">
        <w:t>совершенствует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 лепить из глины (из пластилина, пластической массы). Закрепляет у детей приемы лепки,</w:t>
      </w:r>
      <w:r w:rsidRPr="00892C05">
        <w:rPr>
          <w:spacing w:val="1"/>
        </w:rPr>
        <w:t xml:space="preserve"> </w:t>
      </w:r>
      <w:r w:rsidRPr="00892C05">
        <w:t>освоенные в предыдущих группах; учит детей прищипыванию с легким оттягиванием всех краев</w:t>
      </w:r>
      <w:r w:rsidRPr="00892C05">
        <w:rPr>
          <w:spacing w:val="1"/>
        </w:rPr>
        <w:t xml:space="preserve"> </w:t>
      </w:r>
      <w:r w:rsidRPr="00892C05">
        <w:t>сплюснутого</w:t>
      </w:r>
      <w:r w:rsidRPr="00892C05">
        <w:rPr>
          <w:spacing w:val="1"/>
        </w:rPr>
        <w:t xml:space="preserve"> </w:t>
      </w:r>
      <w:r w:rsidRPr="00892C05">
        <w:t>шара,</w:t>
      </w:r>
      <w:r w:rsidRPr="00892C05">
        <w:rPr>
          <w:spacing w:val="1"/>
        </w:rPr>
        <w:t xml:space="preserve"> </w:t>
      </w:r>
      <w:r w:rsidRPr="00892C05">
        <w:t>вытягиванию</w:t>
      </w:r>
      <w:r w:rsidRPr="00892C05">
        <w:rPr>
          <w:spacing w:val="1"/>
        </w:rPr>
        <w:t xml:space="preserve"> </w:t>
      </w:r>
      <w:r w:rsidRPr="00892C05">
        <w:t>отдельных</w:t>
      </w:r>
      <w:r w:rsidRPr="00892C05">
        <w:rPr>
          <w:spacing w:val="1"/>
        </w:rPr>
        <w:t xml:space="preserve"> </w:t>
      </w:r>
      <w:r w:rsidRPr="00892C05">
        <w:t>частей</w:t>
      </w:r>
      <w:r w:rsidRPr="00892C05">
        <w:rPr>
          <w:spacing w:val="1"/>
        </w:rPr>
        <w:t xml:space="preserve"> </w:t>
      </w:r>
      <w:r w:rsidRPr="00892C05">
        <w:t>из</w:t>
      </w:r>
      <w:r w:rsidRPr="00892C05">
        <w:rPr>
          <w:spacing w:val="1"/>
        </w:rPr>
        <w:t xml:space="preserve"> </w:t>
      </w:r>
      <w:r w:rsidRPr="00892C05">
        <w:t>целого</w:t>
      </w:r>
      <w:r w:rsidRPr="00892C05">
        <w:rPr>
          <w:spacing w:val="1"/>
        </w:rPr>
        <w:t xml:space="preserve"> </w:t>
      </w:r>
      <w:r w:rsidRPr="00892C05">
        <w:t>куска,</w:t>
      </w:r>
      <w:r w:rsidRPr="00892C05">
        <w:rPr>
          <w:spacing w:val="1"/>
        </w:rPr>
        <w:t xml:space="preserve"> </w:t>
      </w:r>
      <w:r w:rsidRPr="00892C05">
        <w:t>прищипыванию</w:t>
      </w:r>
      <w:r w:rsidRPr="00892C05">
        <w:rPr>
          <w:spacing w:val="1"/>
        </w:rPr>
        <w:t xml:space="preserve"> </w:t>
      </w:r>
      <w:r w:rsidRPr="00892C05">
        <w:t>мелких</w:t>
      </w:r>
      <w:r w:rsidRPr="00892C05">
        <w:rPr>
          <w:spacing w:val="1"/>
        </w:rPr>
        <w:t xml:space="preserve"> </w:t>
      </w:r>
      <w:r w:rsidRPr="00892C05">
        <w:t>деталей (ушки у котенка, клюв у птички). Педагог учит детей сглаживать пальцами поверхность</w:t>
      </w:r>
      <w:r w:rsidRPr="00892C05">
        <w:rPr>
          <w:spacing w:val="1"/>
        </w:rPr>
        <w:t xml:space="preserve"> </w:t>
      </w:r>
      <w:r w:rsidRPr="00892C05">
        <w:t>вылепленного предмета, фигурки. Учит детей приемам вдавливания середины шара, цилиндра для</w:t>
      </w:r>
      <w:r w:rsidRPr="00892C05">
        <w:rPr>
          <w:spacing w:val="-57"/>
        </w:rPr>
        <w:t xml:space="preserve"> </w:t>
      </w:r>
      <w:r w:rsidRPr="00892C05">
        <w:t>получения</w:t>
      </w:r>
      <w:r w:rsidRPr="00892C05">
        <w:rPr>
          <w:spacing w:val="1"/>
        </w:rPr>
        <w:t xml:space="preserve"> </w:t>
      </w:r>
      <w:r w:rsidRPr="00892C05">
        <w:t>полой</w:t>
      </w:r>
      <w:r w:rsidRPr="00892C05">
        <w:rPr>
          <w:spacing w:val="1"/>
        </w:rPr>
        <w:t xml:space="preserve"> </w:t>
      </w:r>
      <w:r w:rsidRPr="00892C05">
        <w:t>формы.</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приемами</w:t>
      </w:r>
      <w:r w:rsidRPr="00892C05">
        <w:rPr>
          <w:spacing w:val="1"/>
        </w:rPr>
        <w:t xml:space="preserve"> </w:t>
      </w:r>
      <w:r w:rsidRPr="00892C05">
        <w:t>использования</w:t>
      </w:r>
      <w:r w:rsidRPr="00892C05">
        <w:rPr>
          <w:spacing w:val="1"/>
        </w:rPr>
        <w:t xml:space="preserve"> </w:t>
      </w:r>
      <w:r w:rsidRPr="00892C05">
        <w:t>стеки.</w:t>
      </w:r>
      <w:r w:rsidRPr="00892C05">
        <w:rPr>
          <w:spacing w:val="1"/>
        </w:rPr>
        <w:t xml:space="preserve"> </w:t>
      </w:r>
      <w:r w:rsidRPr="00892C05">
        <w:t>Поощряет</w:t>
      </w:r>
      <w:r w:rsidRPr="00892C05">
        <w:rPr>
          <w:spacing w:val="1"/>
        </w:rPr>
        <w:t xml:space="preserve"> </w:t>
      </w:r>
      <w:r w:rsidRPr="00892C05">
        <w:t>стремление</w:t>
      </w:r>
      <w:r w:rsidRPr="00892C05">
        <w:rPr>
          <w:spacing w:val="1"/>
        </w:rPr>
        <w:t xml:space="preserve"> </w:t>
      </w:r>
      <w:r w:rsidRPr="00892C05">
        <w:t>украшать вылепленные изделия узором при помощи стеки. Педагог закрепляет у детей приемы</w:t>
      </w:r>
      <w:r w:rsidRPr="00892C05">
        <w:rPr>
          <w:spacing w:val="1"/>
        </w:rPr>
        <w:t xml:space="preserve"> </w:t>
      </w:r>
      <w:r w:rsidRPr="00892C05">
        <w:t>аккуратной</w:t>
      </w:r>
      <w:r w:rsidRPr="00892C05">
        <w:rPr>
          <w:spacing w:val="-1"/>
        </w:rPr>
        <w:t xml:space="preserve"> </w:t>
      </w:r>
      <w:r w:rsidRPr="00892C05">
        <w:t>лепки.</w:t>
      </w:r>
    </w:p>
    <w:p w:rsidR="000646E5" w:rsidRPr="00892C05" w:rsidRDefault="000646E5" w:rsidP="000646E5">
      <w:pPr>
        <w:pStyle w:val="a3"/>
        <w:spacing w:line="276" w:lineRule="auto"/>
        <w:ind w:right="-70"/>
      </w:pPr>
      <w:r w:rsidRPr="00892C05">
        <w:rPr>
          <w:i/>
        </w:rPr>
        <w:t xml:space="preserve">Аппликация. </w:t>
      </w:r>
      <w:r w:rsidRPr="00892C05">
        <w:t>Педагог развивает у детей интерес к аппликации, усложняя ее содержание и</w:t>
      </w:r>
      <w:r w:rsidRPr="00892C05">
        <w:rPr>
          <w:spacing w:val="1"/>
        </w:rPr>
        <w:t xml:space="preserve"> </w:t>
      </w:r>
      <w:r w:rsidRPr="00892C05">
        <w:t>расширяя</w:t>
      </w:r>
      <w:r w:rsidRPr="00892C05">
        <w:rPr>
          <w:spacing w:val="1"/>
        </w:rPr>
        <w:t xml:space="preserve"> </w:t>
      </w:r>
      <w:r w:rsidRPr="00892C05">
        <w:t>возможности</w:t>
      </w:r>
      <w:r w:rsidRPr="00892C05">
        <w:rPr>
          <w:spacing w:val="1"/>
        </w:rPr>
        <w:t xml:space="preserve"> </w:t>
      </w:r>
      <w:r w:rsidRPr="00892C05">
        <w:t>создания</w:t>
      </w:r>
      <w:r w:rsidRPr="00892C05">
        <w:rPr>
          <w:spacing w:val="1"/>
        </w:rPr>
        <w:t xml:space="preserve"> </w:t>
      </w:r>
      <w:r w:rsidRPr="00892C05">
        <w:t>разнообразных</w:t>
      </w:r>
      <w:r w:rsidRPr="00892C05">
        <w:rPr>
          <w:spacing w:val="1"/>
        </w:rPr>
        <w:t xml:space="preserve"> </w:t>
      </w:r>
      <w:r w:rsidRPr="00892C05">
        <w:t>изображений.</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правильно</w:t>
      </w:r>
      <w:r w:rsidRPr="00892C05">
        <w:rPr>
          <w:spacing w:val="1"/>
        </w:rPr>
        <w:t xml:space="preserve"> </w:t>
      </w:r>
      <w:r w:rsidRPr="00892C05">
        <w:t>держать</w:t>
      </w:r>
      <w:r w:rsidRPr="00892C05">
        <w:rPr>
          <w:spacing w:val="1"/>
        </w:rPr>
        <w:t xml:space="preserve"> </w:t>
      </w:r>
      <w:r w:rsidRPr="00892C05">
        <w:t>ножницы</w:t>
      </w:r>
      <w:r w:rsidRPr="00892C05">
        <w:rPr>
          <w:spacing w:val="1"/>
        </w:rPr>
        <w:t xml:space="preserve"> </w:t>
      </w:r>
      <w:r w:rsidRPr="00892C05">
        <w:t>и</w:t>
      </w:r>
      <w:r w:rsidRPr="00892C05">
        <w:rPr>
          <w:spacing w:val="1"/>
        </w:rPr>
        <w:t xml:space="preserve"> </w:t>
      </w:r>
      <w:r w:rsidRPr="00892C05">
        <w:t>пользоваться</w:t>
      </w:r>
      <w:r w:rsidRPr="00892C05">
        <w:rPr>
          <w:spacing w:val="1"/>
        </w:rPr>
        <w:t xml:space="preserve"> </w:t>
      </w:r>
      <w:r w:rsidRPr="00892C05">
        <w:t>ими.</w:t>
      </w:r>
      <w:r w:rsidRPr="00892C05">
        <w:rPr>
          <w:spacing w:val="1"/>
        </w:rPr>
        <w:t xml:space="preserve"> </w:t>
      </w:r>
      <w:r w:rsidRPr="00892C05">
        <w:t>Обучает</w:t>
      </w:r>
      <w:r w:rsidRPr="00892C05">
        <w:rPr>
          <w:spacing w:val="1"/>
        </w:rPr>
        <w:t xml:space="preserve"> </w:t>
      </w:r>
      <w:r w:rsidRPr="00892C05">
        <w:t>детей</w:t>
      </w:r>
      <w:r w:rsidRPr="00892C05">
        <w:rPr>
          <w:spacing w:val="1"/>
        </w:rPr>
        <w:t xml:space="preserve"> </w:t>
      </w:r>
      <w:r w:rsidRPr="00892C05">
        <w:t>вырезыванию,</w:t>
      </w:r>
      <w:r w:rsidRPr="00892C05">
        <w:rPr>
          <w:spacing w:val="1"/>
        </w:rPr>
        <w:t xml:space="preserve"> </w:t>
      </w:r>
      <w:r w:rsidRPr="00892C05">
        <w:t>начиная</w:t>
      </w:r>
      <w:r w:rsidRPr="00892C05">
        <w:rPr>
          <w:spacing w:val="1"/>
        </w:rPr>
        <w:t xml:space="preserve"> </w:t>
      </w:r>
      <w:r w:rsidRPr="00892C05">
        <w:t>с</w:t>
      </w:r>
      <w:r w:rsidRPr="00892C05">
        <w:rPr>
          <w:spacing w:val="1"/>
        </w:rPr>
        <w:t xml:space="preserve"> </w:t>
      </w:r>
      <w:r w:rsidRPr="00892C05">
        <w:t>формирования</w:t>
      </w:r>
      <w:r w:rsidRPr="00892C05">
        <w:rPr>
          <w:spacing w:val="52"/>
        </w:rPr>
        <w:t xml:space="preserve"> </w:t>
      </w:r>
      <w:r w:rsidRPr="00892C05">
        <w:t>навыка</w:t>
      </w:r>
      <w:r w:rsidRPr="00892C05">
        <w:rPr>
          <w:spacing w:val="54"/>
        </w:rPr>
        <w:t xml:space="preserve"> </w:t>
      </w:r>
      <w:r w:rsidRPr="00892C05">
        <w:t>разрезания</w:t>
      </w:r>
      <w:r w:rsidRPr="00892C05">
        <w:rPr>
          <w:spacing w:val="52"/>
        </w:rPr>
        <w:t xml:space="preserve"> </w:t>
      </w:r>
      <w:r w:rsidRPr="00892C05">
        <w:t>по</w:t>
      </w:r>
      <w:r w:rsidRPr="00892C05">
        <w:rPr>
          <w:spacing w:val="53"/>
        </w:rPr>
        <w:t xml:space="preserve"> </w:t>
      </w:r>
      <w:r w:rsidRPr="00892C05">
        <w:t>прямой</w:t>
      </w:r>
      <w:r w:rsidRPr="00892C05">
        <w:rPr>
          <w:spacing w:val="56"/>
        </w:rPr>
        <w:t xml:space="preserve"> </w:t>
      </w:r>
      <w:r w:rsidRPr="00892C05">
        <w:t>сначала</w:t>
      </w:r>
      <w:r w:rsidRPr="00892C05">
        <w:rPr>
          <w:spacing w:val="54"/>
        </w:rPr>
        <w:t xml:space="preserve"> </w:t>
      </w:r>
      <w:r w:rsidRPr="00892C05">
        <w:t>коротких,</w:t>
      </w:r>
      <w:r w:rsidRPr="00892C05">
        <w:rPr>
          <w:spacing w:val="52"/>
        </w:rPr>
        <w:t xml:space="preserve"> </w:t>
      </w:r>
      <w:r w:rsidRPr="00892C05">
        <w:t>а</w:t>
      </w:r>
      <w:r w:rsidRPr="00892C05">
        <w:rPr>
          <w:spacing w:val="54"/>
        </w:rPr>
        <w:t xml:space="preserve"> </w:t>
      </w:r>
      <w:r w:rsidRPr="00892C05">
        <w:t>затем</w:t>
      </w:r>
      <w:r w:rsidRPr="00892C05">
        <w:rPr>
          <w:spacing w:val="55"/>
        </w:rPr>
        <w:t xml:space="preserve"> </w:t>
      </w:r>
      <w:r w:rsidRPr="00892C05">
        <w:t>длинных</w:t>
      </w:r>
      <w:r w:rsidRPr="00892C05">
        <w:rPr>
          <w:spacing w:val="55"/>
        </w:rPr>
        <w:t xml:space="preserve"> </w:t>
      </w:r>
      <w:r w:rsidRPr="00892C05">
        <w:t>полос.</w:t>
      </w:r>
      <w:r w:rsidRPr="00892C05">
        <w:rPr>
          <w:spacing w:val="55"/>
        </w:rPr>
        <w:t xml:space="preserve"> </w:t>
      </w:r>
      <w:r w:rsidRPr="00892C05">
        <w:t>Учит</w:t>
      </w:r>
      <w:r w:rsidRPr="00892C05">
        <w:rPr>
          <w:spacing w:val="-57"/>
        </w:rPr>
        <w:t xml:space="preserve"> </w:t>
      </w:r>
      <w:r w:rsidRPr="00892C05">
        <w:t>детей</w:t>
      </w:r>
      <w:r w:rsidRPr="00892C05">
        <w:rPr>
          <w:spacing w:val="1"/>
        </w:rPr>
        <w:t xml:space="preserve"> </w:t>
      </w:r>
      <w:r w:rsidRPr="00892C05">
        <w:t>составлять</w:t>
      </w:r>
      <w:r w:rsidRPr="00892C05">
        <w:rPr>
          <w:spacing w:val="1"/>
        </w:rPr>
        <w:t xml:space="preserve"> </w:t>
      </w:r>
      <w:r w:rsidRPr="00892C05">
        <w:t>из</w:t>
      </w:r>
      <w:r w:rsidRPr="00892C05">
        <w:rPr>
          <w:spacing w:val="1"/>
        </w:rPr>
        <w:t xml:space="preserve"> </w:t>
      </w:r>
      <w:r w:rsidRPr="00892C05">
        <w:t>полос</w:t>
      </w:r>
      <w:r w:rsidRPr="00892C05">
        <w:rPr>
          <w:spacing w:val="1"/>
        </w:rPr>
        <w:t xml:space="preserve"> </w:t>
      </w:r>
      <w:r w:rsidRPr="00892C05">
        <w:t>изображения</w:t>
      </w:r>
      <w:r w:rsidRPr="00892C05">
        <w:rPr>
          <w:spacing w:val="1"/>
        </w:rPr>
        <w:t xml:space="preserve"> </w:t>
      </w:r>
      <w:r w:rsidRPr="00892C05">
        <w:t>разных</w:t>
      </w:r>
      <w:r w:rsidRPr="00892C05">
        <w:rPr>
          <w:spacing w:val="1"/>
        </w:rPr>
        <w:t xml:space="preserve"> </w:t>
      </w:r>
      <w:r w:rsidRPr="00892C05">
        <w:t>предметов</w:t>
      </w:r>
      <w:r w:rsidRPr="00892C05">
        <w:rPr>
          <w:spacing w:val="1"/>
        </w:rPr>
        <w:t xml:space="preserve"> </w:t>
      </w:r>
      <w:r w:rsidRPr="00892C05">
        <w:t>(забор,</w:t>
      </w:r>
      <w:r w:rsidRPr="00892C05">
        <w:rPr>
          <w:spacing w:val="1"/>
        </w:rPr>
        <w:t xml:space="preserve"> </w:t>
      </w:r>
      <w:r w:rsidRPr="00892C05">
        <w:t>скамейка,</w:t>
      </w:r>
      <w:r w:rsidRPr="00892C05">
        <w:rPr>
          <w:spacing w:val="1"/>
        </w:rPr>
        <w:t xml:space="preserve"> </w:t>
      </w:r>
      <w:r w:rsidRPr="00892C05">
        <w:t>лесенка,</w:t>
      </w:r>
      <w:r w:rsidRPr="00892C05">
        <w:rPr>
          <w:spacing w:val="1"/>
        </w:rPr>
        <w:t xml:space="preserve"> </w:t>
      </w:r>
      <w:r w:rsidRPr="00892C05">
        <w:t>дерево,</w:t>
      </w:r>
      <w:r w:rsidRPr="00892C05">
        <w:rPr>
          <w:spacing w:val="1"/>
        </w:rPr>
        <w:t xml:space="preserve"> </w:t>
      </w:r>
      <w:r w:rsidRPr="00892C05">
        <w:t>кустик и др.). Учит детей вырезать круглые формы из квадрата и овальные из прямоугольника</w:t>
      </w:r>
      <w:r w:rsidRPr="00892C05">
        <w:rPr>
          <w:spacing w:val="1"/>
        </w:rPr>
        <w:t xml:space="preserve"> </w:t>
      </w:r>
      <w:r w:rsidRPr="00892C05">
        <w:t>путем</w:t>
      </w:r>
      <w:r w:rsidRPr="00892C05">
        <w:rPr>
          <w:spacing w:val="1"/>
        </w:rPr>
        <w:t xml:space="preserve"> </w:t>
      </w:r>
      <w:r w:rsidRPr="00892C05">
        <w:t>скругления</w:t>
      </w:r>
      <w:r w:rsidRPr="00892C05">
        <w:rPr>
          <w:spacing w:val="1"/>
        </w:rPr>
        <w:t xml:space="preserve"> </w:t>
      </w:r>
      <w:r w:rsidRPr="00892C05">
        <w:t>углов;</w:t>
      </w:r>
      <w:r w:rsidRPr="00892C05">
        <w:rPr>
          <w:spacing w:val="1"/>
        </w:rPr>
        <w:t xml:space="preserve"> </w:t>
      </w:r>
      <w:r w:rsidRPr="00892C05">
        <w:t>использовать</w:t>
      </w:r>
      <w:r w:rsidRPr="00892C05">
        <w:rPr>
          <w:spacing w:val="1"/>
        </w:rPr>
        <w:t xml:space="preserve"> </w:t>
      </w:r>
      <w:r w:rsidRPr="00892C05">
        <w:t>этот</w:t>
      </w:r>
      <w:r w:rsidRPr="00892C05">
        <w:rPr>
          <w:spacing w:val="1"/>
        </w:rPr>
        <w:t xml:space="preserve"> </w:t>
      </w:r>
      <w:r w:rsidRPr="00892C05">
        <w:t>прием</w:t>
      </w:r>
      <w:r w:rsidRPr="00892C05">
        <w:rPr>
          <w:spacing w:val="1"/>
        </w:rPr>
        <w:t xml:space="preserve"> </w:t>
      </w:r>
      <w:r w:rsidRPr="00892C05">
        <w:t>для</w:t>
      </w:r>
      <w:r w:rsidRPr="00892C05">
        <w:rPr>
          <w:spacing w:val="1"/>
        </w:rPr>
        <w:t xml:space="preserve"> </w:t>
      </w:r>
      <w:r w:rsidRPr="00892C05">
        <w:t>изображения</w:t>
      </w:r>
      <w:r w:rsidRPr="00892C05">
        <w:rPr>
          <w:spacing w:val="1"/>
        </w:rPr>
        <w:t xml:space="preserve"> </w:t>
      </w:r>
      <w:r w:rsidRPr="00892C05">
        <w:t>в</w:t>
      </w:r>
      <w:r w:rsidRPr="00892C05">
        <w:rPr>
          <w:spacing w:val="1"/>
        </w:rPr>
        <w:t xml:space="preserve"> </w:t>
      </w:r>
      <w:r w:rsidRPr="00892C05">
        <w:t>аппликации</w:t>
      </w:r>
      <w:r w:rsidRPr="00892C05">
        <w:rPr>
          <w:spacing w:val="60"/>
        </w:rPr>
        <w:t xml:space="preserve"> </w:t>
      </w:r>
      <w:r w:rsidRPr="00892C05">
        <w:t>овощей,</w:t>
      </w:r>
      <w:r w:rsidRPr="00892C05">
        <w:rPr>
          <w:spacing w:val="1"/>
        </w:rPr>
        <w:t xml:space="preserve"> </w:t>
      </w:r>
      <w:r w:rsidRPr="00892C05">
        <w:t>фруктов,</w:t>
      </w:r>
      <w:r w:rsidRPr="00892C05">
        <w:rPr>
          <w:spacing w:val="1"/>
        </w:rPr>
        <w:t xml:space="preserve"> </w:t>
      </w:r>
      <w:r w:rsidRPr="00892C05">
        <w:t>ягод,</w:t>
      </w:r>
      <w:r w:rsidRPr="00892C05">
        <w:rPr>
          <w:spacing w:val="1"/>
        </w:rPr>
        <w:t xml:space="preserve"> </w:t>
      </w:r>
      <w:r w:rsidRPr="00892C05">
        <w:t>цветов</w:t>
      </w:r>
      <w:r w:rsidRPr="00892C05">
        <w:rPr>
          <w:spacing w:val="1"/>
        </w:rPr>
        <w:t xml:space="preserve"> </w:t>
      </w:r>
      <w:r w:rsidRPr="00892C05">
        <w:t>и</w:t>
      </w:r>
      <w:r w:rsidRPr="00892C05">
        <w:rPr>
          <w:spacing w:val="1"/>
        </w:rPr>
        <w:t xml:space="preserve"> </w:t>
      </w:r>
      <w:r w:rsidRPr="00892C05">
        <w:t>т.</w:t>
      </w:r>
      <w:r w:rsidRPr="00892C05">
        <w:rPr>
          <w:spacing w:val="1"/>
        </w:rPr>
        <w:t xml:space="preserve"> </w:t>
      </w:r>
      <w:r w:rsidRPr="00892C05">
        <w:t>п.</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расширять</w:t>
      </w:r>
      <w:r w:rsidRPr="00892C05">
        <w:rPr>
          <w:spacing w:val="1"/>
        </w:rPr>
        <w:t xml:space="preserve"> </w:t>
      </w:r>
      <w:r w:rsidRPr="00892C05">
        <w:t>количество</w:t>
      </w:r>
      <w:r w:rsidRPr="00892C05">
        <w:rPr>
          <w:spacing w:val="1"/>
        </w:rPr>
        <w:t xml:space="preserve"> </w:t>
      </w:r>
      <w:r w:rsidRPr="00892C05">
        <w:t>изображаемых</w:t>
      </w:r>
      <w:r w:rsidRPr="00892C05">
        <w:rPr>
          <w:spacing w:val="1"/>
        </w:rPr>
        <w:t xml:space="preserve"> </w:t>
      </w:r>
      <w:r w:rsidRPr="00892C05">
        <w:t>в</w:t>
      </w:r>
      <w:r w:rsidRPr="00892C05">
        <w:rPr>
          <w:spacing w:val="1"/>
        </w:rPr>
        <w:t xml:space="preserve"> </w:t>
      </w:r>
      <w:r w:rsidRPr="00892C05">
        <w:t>аппликации</w:t>
      </w:r>
      <w:r w:rsidRPr="00892C05">
        <w:rPr>
          <w:spacing w:val="1"/>
        </w:rPr>
        <w:t xml:space="preserve"> </w:t>
      </w:r>
      <w:r w:rsidRPr="00892C05">
        <w:t>предметов</w:t>
      </w:r>
      <w:r w:rsidRPr="00892C05">
        <w:rPr>
          <w:spacing w:val="1"/>
        </w:rPr>
        <w:t xml:space="preserve"> </w:t>
      </w:r>
      <w:r w:rsidRPr="00892C05">
        <w:t>(птицы,</w:t>
      </w:r>
      <w:r w:rsidRPr="00892C05">
        <w:rPr>
          <w:spacing w:val="1"/>
        </w:rPr>
        <w:t xml:space="preserve"> </w:t>
      </w:r>
      <w:r w:rsidRPr="00892C05">
        <w:t>животные,</w:t>
      </w:r>
      <w:r w:rsidRPr="00892C05">
        <w:rPr>
          <w:spacing w:val="1"/>
        </w:rPr>
        <w:t xml:space="preserve"> </w:t>
      </w:r>
      <w:r w:rsidRPr="00892C05">
        <w:t>цветы,</w:t>
      </w:r>
      <w:r w:rsidRPr="00892C05">
        <w:rPr>
          <w:spacing w:val="1"/>
        </w:rPr>
        <w:t xml:space="preserve"> </w:t>
      </w:r>
      <w:r w:rsidRPr="00892C05">
        <w:t>насекомые,</w:t>
      </w:r>
      <w:r w:rsidRPr="00892C05">
        <w:rPr>
          <w:spacing w:val="1"/>
        </w:rPr>
        <w:t xml:space="preserve"> </w:t>
      </w:r>
      <w:r w:rsidRPr="00892C05">
        <w:t>дома,</w:t>
      </w:r>
      <w:r w:rsidRPr="00892C05">
        <w:rPr>
          <w:spacing w:val="1"/>
        </w:rPr>
        <w:t xml:space="preserve"> </w:t>
      </w:r>
      <w:r w:rsidRPr="00892C05">
        <w:t>как</w:t>
      </w:r>
      <w:r w:rsidRPr="00892C05">
        <w:rPr>
          <w:spacing w:val="1"/>
        </w:rPr>
        <w:t xml:space="preserve"> </w:t>
      </w:r>
      <w:r w:rsidRPr="00892C05">
        <w:t>реальные,</w:t>
      </w:r>
      <w:r w:rsidRPr="00892C05">
        <w:rPr>
          <w:spacing w:val="1"/>
        </w:rPr>
        <w:t xml:space="preserve"> </w:t>
      </w:r>
      <w:r w:rsidRPr="00892C05">
        <w:t>так</w:t>
      </w:r>
      <w:r w:rsidRPr="00892C05">
        <w:rPr>
          <w:spacing w:val="1"/>
        </w:rPr>
        <w:t xml:space="preserve"> </w:t>
      </w:r>
      <w:r w:rsidRPr="00892C05">
        <w:t>и</w:t>
      </w:r>
      <w:r w:rsidRPr="00892C05">
        <w:rPr>
          <w:spacing w:val="-57"/>
        </w:rPr>
        <w:t xml:space="preserve"> </w:t>
      </w:r>
      <w:r w:rsidRPr="00892C05">
        <w:t>воображаемые) из готовых форм. Учит детей преобразовывать эти формы, разрезая их на две или</w:t>
      </w:r>
      <w:r w:rsidRPr="00892C05">
        <w:rPr>
          <w:spacing w:val="1"/>
        </w:rPr>
        <w:t xml:space="preserve"> </w:t>
      </w:r>
      <w:r w:rsidRPr="00892C05">
        <w:t>четыре части (круг — на полукруги, четверти; квадрат — на треугольники и т. д.). Закрепляет у</w:t>
      </w:r>
      <w:r w:rsidRPr="00892C05">
        <w:rPr>
          <w:spacing w:val="1"/>
        </w:rPr>
        <w:t xml:space="preserve"> </w:t>
      </w:r>
      <w:r w:rsidRPr="00892C05">
        <w:t>детей навыки аккуратного вырезывания и наклеивания. Педагог поощряет проявление активности</w:t>
      </w:r>
      <w:r w:rsidRPr="00892C05">
        <w:rPr>
          <w:spacing w:val="1"/>
        </w:rPr>
        <w:t xml:space="preserve"> </w:t>
      </w:r>
      <w:r w:rsidRPr="00892C05">
        <w:t>и</w:t>
      </w:r>
      <w:r w:rsidRPr="00892C05">
        <w:rPr>
          <w:spacing w:val="-1"/>
        </w:rPr>
        <w:t xml:space="preserve"> </w:t>
      </w:r>
      <w:r w:rsidRPr="00892C05">
        <w:t>творчества.</w:t>
      </w:r>
    </w:p>
    <w:p w:rsidR="000646E5" w:rsidRPr="00892C05" w:rsidRDefault="000646E5" w:rsidP="000646E5">
      <w:pPr>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 детей</w:t>
      </w:r>
      <w:r w:rsidRPr="00892C05">
        <w:rPr>
          <w:spacing w:val="1"/>
        </w:rPr>
        <w:t xml:space="preserve"> </w:t>
      </w:r>
      <w:r w:rsidRPr="00892C05">
        <w:t>способность</w:t>
      </w:r>
      <w:r w:rsidRPr="00892C05">
        <w:rPr>
          <w:spacing w:val="1"/>
        </w:rPr>
        <w:t xml:space="preserve"> </w:t>
      </w:r>
      <w:r w:rsidRPr="00892C05">
        <w:t>различать</w:t>
      </w:r>
      <w:r w:rsidRPr="00892C05">
        <w:rPr>
          <w:spacing w:val="1"/>
        </w:rPr>
        <w:t xml:space="preserve"> </w:t>
      </w:r>
      <w:r w:rsidRPr="00892C05">
        <w:t>и называть</w:t>
      </w:r>
      <w:r w:rsidRPr="00892C05">
        <w:rPr>
          <w:spacing w:val="1"/>
        </w:rPr>
        <w:t xml:space="preserve"> </w:t>
      </w:r>
      <w:r w:rsidRPr="00892C05">
        <w:t>строительные</w:t>
      </w:r>
      <w:r w:rsidRPr="00892C05">
        <w:rPr>
          <w:spacing w:val="1"/>
        </w:rPr>
        <w:t xml:space="preserve"> </w:t>
      </w:r>
      <w:r w:rsidRPr="00892C05">
        <w:t>детали (куб, пластина, кирпичик, брусок); учит использовать их с учетом конструктивных свойств</w:t>
      </w:r>
      <w:r w:rsidRPr="00892C05">
        <w:rPr>
          <w:spacing w:val="1"/>
        </w:rPr>
        <w:t xml:space="preserve"> </w:t>
      </w:r>
      <w:r w:rsidRPr="00892C05">
        <w:t>(устойчивость,</w:t>
      </w:r>
      <w:r w:rsidRPr="00892C05">
        <w:rPr>
          <w:spacing w:val="-1"/>
        </w:rPr>
        <w:t xml:space="preserve"> </w:t>
      </w:r>
      <w:r w:rsidRPr="00892C05">
        <w:t>форма,</w:t>
      </w:r>
      <w:r w:rsidRPr="00892C05">
        <w:rPr>
          <w:spacing w:val="2"/>
        </w:rPr>
        <w:t xml:space="preserve"> </w:t>
      </w:r>
      <w:r w:rsidRPr="00892C05">
        <w:t>величина).</w:t>
      </w:r>
    </w:p>
    <w:p w:rsidR="000646E5" w:rsidRPr="00892C05" w:rsidRDefault="000646E5" w:rsidP="000646E5">
      <w:pPr>
        <w:pStyle w:val="a3"/>
        <w:spacing w:before="1" w:line="276" w:lineRule="auto"/>
        <w:ind w:right="-70"/>
      </w:pP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устанавливать</w:t>
      </w:r>
      <w:r w:rsidRPr="00892C05">
        <w:rPr>
          <w:spacing w:val="1"/>
        </w:rPr>
        <w:t xml:space="preserve"> </w:t>
      </w:r>
      <w:r w:rsidRPr="00892C05">
        <w:t>ассоциативные</w:t>
      </w:r>
      <w:r w:rsidRPr="00892C05">
        <w:rPr>
          <w:spacing w:val="1"/>
        </w:rPr>
        <w:t xml:space="preserve"> </w:t>
      </w:r>
      <w:r w:rsidRPr="00892C05">
        <w:t>связи,</w:t>
      </w:r>
      <w:r w:rsidRPr="00892C05">
        <w:rPr>
          <w:spacing w:val="1"/>
        </w:rPr>
        <w:t xml:space="preserve"> </w:t>
      </w:r>
      <w:r w:rsidRPr="00892C05">
        <w:t>предлагая</w:t>
      </w:r>
      <w:r w:rsidRPr="00892C05">
        <w:rPr>
          <w:spacing w:val="1"/>
        </w:rPr>
        <w:t xml:space="preserve"> </w:t>
      </w:r>
      <w:r w:rsidRPr="00892C05">
        <w:t>вспомнить,</w:t>
      </w:r>
      <w:r w:rsidRPr="00892C05">
        <w:rPr>
          <w:spacing w:val="1"/>
        </w:rPr>
        <w:t xml:space="preserve"> </w:t>
      </w:r>
      <w:r w:rsidRPr="00892C05">
        <w:t>какие</w:t>
      </w:r>
      <w:r w:rsidRPr="00892C05">
        <w:rPr>
          <w:spacing w:val="1"/>
        </w:rPr>
        <w:t xml:space="preserve"> </w:t>
      </w:r>
      <w:r w:rsidRPr="00892C05">
        <w:t>похожие</w:t>
      </w:r>
      <w:r w:rsidRPr="00892C05">
        <w:rPr>
          <w:spacing w:val="1"/>
        </w:rPr>
        <w:t xml:space="preserve"> </w:t>
      </w:r>
      <w:r w:rsidRPr="00892C05">
        <w:t>сооружения</w:t>
      </w:r>
      <w:r w:rsidRPr="00892C05">
        <w:rPr>
          <w:spacing w:val="1"/>
        </w:rPr>
        <w:t xml:space="preserve"> </w:t>
      </w:r>
      <w:r w:rsidRPr="00892C05">
        <w:t>дети</w:t>
      </w:r>
      <w:r w:rsidRPr="00892C05">
        <w:rPr>
          <w:spacing w:val="1"/>
        </w:rPr>
        <w:t xml:space="preserve"> </w:t>
      </w:r>
      <w:r w:rsidRPr="00892C05">
        <w:t>видели.</w:t>
      </w:r>
      <w:r w:rsidRPr="00892C05">
        <w:rPr>
          <w:spacing w:val="1"/>
        </w:rPr>
        <w:t xml:space="preserve"> </w:t>
      </w:r>
      <w:r w:rsidRPr="00892C05">
        <w:t>Учит</w:t>
      </w:r>
      <w:r w:rsidRPr="00892C05">
        <w:rPr>
          <w:spacing w:val="1"/>
        </w:rPr>
        <w:t xml:space="preserve"> </w:t>
      </w:r>
      <w:r w:rsidRPr="00892C05">
        <w:t>анализировать</w:t>
      </w:r>
      <w:r w:rsidRPr="00892C05">
        <w:rPr>
          <w:spacing w:val="1"/>
        </w:rPr>
        <w:t xml:space="preserve"> </w:t>
      </w:r>
      <w:r w:rsidRPr="00892C05">
        <w:t>образец</w:t>
      </w:r>
      <w:r w:rsidRPr="00892C05">
        <w:rPr>
          <w:spacing w:val="1"/>
        </w:rPr>
        <w:t xml:space="preserve"> </w:t>
      </w:r>
      <w:r w:rsidRPr="00892C05">
        <w:t>постройки:</w:t>
      </w:r>
      <w:r w:rsidRPr="00892C05">
        <w:rPr>
          <w:spacing w:val="1"/>
        </w:rPr>
        <w:t xml:space="preserve"> </w:t>
      </w:r>
      <w:r w:rsidRPr="00892C05">
        <w:t>выделять</w:t>
      </w:r>
      <w:r w:rsidRPr="00892C05">
        <w:rPr>
          <w:spacing w:val="1"/>
        </w:rPr>
        <w:t xml:space="preserve"> </w:t>
      </w:r>
      <w:r w:rsidRPr="00892C05">
        <w:t>основные</w:t>
      </w:r>
      <w:r w:rsidRPr="00892C05">
        <w:rPr>
          <w:spacing w:val="1"/>
        </w:rPr>
        <w:t xml:space="preserve"> </w:t>
      </w:r>
      <w:r w:rsidRPr="00892C05">
        <w:t>части,</w:t>
      </w:r>
      <w:r w:rsidRPr="00892C05">
        <w:rPr>
          <w:spacing w:val="1"/>
        </w:rPr>
        <w:t xml:space="preserve"> </w:t>
      </w:r>
      <w:r w:rsidRPr="00892C05">
        <w:t>различать</w:t>
      </w:r>
      <w:r w:rsidRPr="00892C05">
        <w:rPr>
          <w:spacing w:val="1"/>
        </w:rPr>
        <w:t xml:space="preserve"> </w:t>
      </w:r>
      <w:r w:rsidRPr="00892C05">
        <w:t>и соотносить</w:t>
      </w:r>
      <w:r w:rsidRPr="00892C05">
        <w:rPr>
          <w:spacing w:val="1"/>
        </w:rPr>
        <w:t xml:space="preserve"> </w:t>
      </w:r>
      <w:r w:rsidRPr="00892C05">
        <w:t>их</w:t>
      </w:r>
      <w:r w:rsidRPr="00892C05">
        <w:rPr>
          <w:spacing w:val="1"/>
        </w:rPr>
        <w:t xml:space="preserve"> </w:t>
      </w:r>
      <w:r w:rsidRPr="00892C05">
        <w:t>по величине</w:t>
      </w:r>
      <w:r w:rsidRPr="00892C05">
        <w:rPr>
          <w:spacing w:val="1"/>
        </w:rPr>
        <w:t xml:space="preserve"> </w:t>
      </w:r>
      <w:r w:rsidRPr="00892C05">
        <w:t>и форме,</w:t>
      </w:r>
      <w:r w:rsidRPr="00892C05">
        <w:rPr>
          <w:spacing w:val="1"/>
        </w:rPr>
        <w:t xml:space="preserve"> </w:t>
      </w:r>
      <w:r w:rsidRPr="00892C05">
        <w:t>устанавливать</w:t>
      </w:r>
      <w:r w:rsidRPr="00892C05">
        <w:rPr>
          <w:spacing w:val="1"/>
        </w:rPr>
        <w:t xml:space="preserve"> </w:t>
      </w:r>
      <w:r w:rsidRPr="00892C05">
        <w:t>пространственное</w:t>
      </w:r>
      <w:r w:rsidRPr="00892C05">
        <w:rPr>
          <w:spacing w:val="1"/>
        </w:rPr>
        <w:t xml:space="preserve"> </w:t>
      </w:r>
      <w:r w:rsidRPr="00892C05">
        <w:t>расположение</w:t>
      </w:r>
      <w:r w:rsidRPr="00892C05">
        <w:rPr>
          <w:spacing w:val="1"/>
        </w:rPr>
        <w:t xml:space="preserve"> </w:t>
      </w:r>
      <w:r w:rsidRPr="00892C05">
        <w:t>этих</w:t>
      </w:r>
      <w:r w:rsidRPr="00892C05">
        <w:rPr>
          <w:spacing w:val="1"/>
        </w:rPr>
        <w:t xml:space="preserve"> </w:t>
      </w:r>
      <w:r w:rsidRPr="00892C05">
        <w:t>частей</w:t>
      </w:r>
      <w:r w:rsidRPr="00892C05">
        <w:rPr>
          <w:spacing w:val="1"/>
        </w:rPr>
        <w:t xml:space="preserve"> </w:t>
      </w:r>
      <w:r w:rsidRPr="00892C05">
        <w:t>относительно</w:t>
      </w:r>
      <w:r w:rsidRPr="00892C05">
        <w:rPr>
          <w:spacing w:val="60"/>
        </w:rPr>
        <w:t xml:space="preserve"> </w:t>
      </w:r>
      <w:r w:rsidRPr="00892C05">
        <w:t>друг</w:t>
      </w:r>
      <w:r w:rsidRPr="00892C05">
        <w:rPr>
          <w:spacing w:val="60"/>
        </w:rPr>
        <w:t xml:space="preserve"> </w:t>
      </w:r>
      <w:r w:rsidRPr="00892C05">
        <w:t>друга</w:t>
      </w:r>
      <w:r w:rsidRPr="00892C05">
        <w:rPr>
          <w:spacing w:val="60"/>
        </w:rPr>
        <w:t xml:space="preserve"> </w:t>
      </w:r>
      <w:r w:rsidRPr="00892C05">
        <w:t>(в</w:t>
      </w:r>
      <w:r w:rsidRPr="00892C05">
        <w:rPr>
          <w:spacing w:val="60"/>
        </w:rPr>
        <w:t xml:space="preserve"> </w:t>
      </w:r>
      <w:r w:rsidRPr="00892C05">
        <w:t>домах</w:t>
      </w:r>
      <w:r w:rsidRPr="00892C05">
        <w:rPr>
          <w:spacing w:val="60"/>
        </w:rPr>
        <w:t xml:space="preserve"> </w:t>
      </w:r>
      <w:r w:rsidRPr="00892C05">
        <w:t>—</w:t>
      </w:r>
      <w:r w:rsidRPr="00892C05">
        <w:rPr>
          <w:spacing w:val="60"/>
        </w:rPr>
        <w:t xml:space="preserve"> </w:t>
      </w:r>
      <w:r w:rsidRPr="00892C05">
        <w:t>стены,</w:t>
      </w:r>
      <w:r w:rsidRPr="00892C05">
        <w:rPr>
          <w:spacing w:val="1"/>
        </w:rPr>
        <w:t xml:space="preserve"> </w:t>
      </w:r>
      <w:r w:rsidRPr="00892C05">
        <w:t>вверху</w:t>
      </w:r>
      <w:r w:rsidRPr="00892C05">
        <w:rPr>
          <w:spacing w:val="-6"/>
        </w:rPr>
        <w:t xml:space="preserve"> </w:t>
      </w:r>
      <w:r w:rsidRPr="00892C05">
        <w:t>—</w:t>
      </w:r>
      <w:r w:rsidRPr="00892C05">
        <w:rPr>
          <w:spacing w:val="-1"/>
        </w:rPr>
        <w:t xml:space="preserve"> </w:t>
      </w:r>
      <w:r w:rsidRPr="00892C05">
        <w:t>перекрытие,</w:t>
      </w:r>
      <w:r w:rsidRPr="00892C05">
        <w:rPr>
          <w:spacing w:val="2"/>
        </w:rPr>
        <w:t xml:space="preserve"> </w:t>
      </w:r>
      <w:r w:rsidRPr="00892C05">
        <w:t>крыша; в автомобиле</w:t>
      </w:r>
      <w:r w:rsidRPr="00892C05">
        <w:rPr>
          <w:spacing w:val="-1"/>
        </w:rPr>
        <w:t xml:space="preserve"> </w:t>
      </w:r>
      <w:r w:rsidRPr="00892C05">
        <w:t>— кабина,</w:t>
      </w:r>
      <w:r w:rsidRPr="00892C05">
        <w:rPr>
          <w:spacing w:val="-1"/>
        </w:rPr>
        <w:t xml:space="preserve"> </w:t>
      </w:r>
      <w:r w:rsidRPr="00892C05">
        <w:t>кузов и</w:t>
      </w:r>
      <w:r w:rsidRPr="00892C05">
        <w:rPr>
          <w:spacing w:val="2"/>
        </w:rPr>
        <w:t xml:space="preserve"> </w:t>
      </w:r>
      <w:r w:rsidRPr="00892C05">
        <w:t>т.д.).</w:t>
      </w:r>
    </w:p>
    <w:p w:rsidR="000646E5" w:rsidRPr="00892C05" w:rsidRDefault="000646E5" w:rsidP="000646E5">
      <w:pPr>
        <w:pStyle w:val="a3"/>
        <w:spacing w:line="276" w:lineRule="auto"/>
        <w:ind w:right="-70"/>
      </w:pPr>
      <w:r w:rsidRPr="00892C05">
        <w:t>Педагог побуждает детей создавать постройки разной конструктивной сложности (гараж</w:t>
      </w:r>
      <w:r w:rsidRPr="00892C05">
        <w:rPr>
          <w:spacing w:val="1"/>
        </w:rPr>
        <w:t xml:space="preserve"> </w:t>
      </w:r>
      <w:r w:rsidRPr="00892C05">
        <w:t>для нескольких автомашин, дом в 2–3 этажа, широкий мост для проезда автомобилей или поездов,</w:t>
      </w:r>
      <w:r w:rsidRPr="00892C05">
        <w:rPr>
          <w:spacing w:val="1"/>
        </w:rPr>
        <w:t xml:space="preserve"> </w:t>
      </w:r>
      <w:r w:rsidRPr="00892C05">
        <w:t>идущих в двух направлениях и др.). Развивает у детей умение использовать в сюжетно-ролевой</w:t>
      </w:r>
      <w:r w:rsidRPr="00892C05">
        <w:rPr>
          <w:spacing w:val="1"/>
        </w:rPr>
        <w:t xml:space="preserve"> </w:t>
      </w:r>
      <w:r w:rsidRPr="00892C05">
        <w:t>игре</w:t>
      </w:r>
      <w:r w:rsidRPr="00892C05">
        <w:rPr>
          <w:spacing w:val="1"/>
        </w:rPr>
        <w:t xml:space="preserve"> </w:t>
      </w:r>
      <w:r w:rsidRPr="00892C05">
        <w:t>постройки</w:t>
      </w:r>
      <w:r w:rsidRPr="00892C05">
        <w:rPr>
          <w:spacing w:val="1"/>
        </w:rPr>
        <w:t xml:space="preserve"> </w:t>
      </w:r>
      <w:r w:rsidRPr="00892C05">
        <w:t>из строительного</w:t>
      </w:r>
      <w:r w:rsidRPr="00892C05">
        <w:rPr>
          <w:spacing w:val="1"/>
        </w:rPr>
        <w:t xml:space="preserve"> </w:t>
      </w:r>
      <w:r w:rsidRPr="00892C05">
        <w:t>материала.</w:t>
      </w:r>
      <w:r w:rsidRPr="00892C05">
        <w:rPr>
          <w:spacing w:val="60"/>
        </w:rPr>
        <w:t xml:space="preserve"> </w:t>
      </w:r>
      <w:r w:rsidRPr="00892C05">
        <w:t>Учит</w:t>
      </w:r>
      <w:r w:rsidRPr="00892C05">
        <w:rPr>
          <w:spacing w:val="60"/>
        </w:rPr>
        <w:t xml:space="preserve"> </w:t>
      </w:r>
      <w:r w:rsidRPr="00892C05">
        <w:t>детей</w:t>
      </w:r>
      <w:r w:rsidRPr="00892C05">
        <w:rPr>
          <w:spacing w:val="60"/>
        </w:rPr>
        <w:t xml:space="preserve"> </w:t>
      </w:r>
      <w:r w:rsidRPr="00892C05">
        <w:t>самостоятельно</w:t>
      </w:r>
      <w:r w:rsidRPr="00892C05">
        <w:rPr>
          <w:spacing w:val="60"/>
        </w:rPr>
        <w:t xml:space="preserve"> </w:t>
      </w:r>
      <w:r w:rsidRPr="00892C05">
        <w:t>измерять</w:t>
      </w:r>
      <w:r w:rsidRPr="00892C05">
        <w:rPr>
          <w:spacing w:val="60"/>
        </w:rPr>
        <w:t xml:space="preserve"> </w:t>
      </w:r>
      <w:r w:rsidRPr="00892C05">
        <w:t>постройки</w:t>
      </w:r>
      <w:r w:rsidRPr="00892C05">
        <w:rPr>
          <w:spacing w:val="1"/>
        </w:rPr>
        <w:t xml:space="preserve"> </w:t>
      </w:r>
      <w:r w:rsidRPr="00892C05">
        <w:t>(по высоте, длине и ширине), соблюдать заданный воспитателем принцип конструкции (построй</w:t>
      </w:r>
      <w:r w:rsidRPr="00892C05">
        <w:rPr>
          <w:spacing w:val="1"/>
        </w:rPr>
        <w:t xml:space="preserve"> </w:t>
      </w:r>
      <w:r w:rsidRPr="00892C05">
        <w:t>такой</w:t>
      </w:r>
      <w:r w:rsidRPr="00892C05">
        <w:rPr>
          <w:spacing w:val="1"/>
        </w:rPr>
        <w:t xml:space="preserve"> </w:t>
      </w:r>
      <w:r w:rsidRPr="00892C05">
        <w:t>же</w:t>
      </w:r>
      <w:r w:rsidRPr="00892C05">
        <w:rPr>
          <w:spacing w:val="1"/>
        </w:rPr>
        <w:t xml:space="preserve"> </w:t>
      </w:r>
      <w:r w:rsidRPr="00892C05">
        <w:t>домик,</w:t>
      </w:r>
      <w:r w:rsidRPr="00892C05">
        <w:rPr>
          <w:spacing w:val="1"/>
        </w:rPr>
        <w:t xml:space="preserve"> </w:t>
      </w:r>
      <w:r w:rsidRPr="00892C05">
        <w:t>но высокий).</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сооружать</w:t>
      </w:r>
      <w:r w:rsidRPr="00892C05">
        <w:rPr>
          <w:spacing w:val="1"/>
        </w:rPr>
        <w:t xml:space="preserve"> </w:t>
      </w:r>
      <w:r w:rsidRPr="00892C05">
        <w:t>постройки</w:t>
      </w:r>
      <w:r w:rsidRPr="00892C05">
        <w:rPr>
          <w:spacing w:val="1"/>
        </w:rPr>
        <w:t xml:space="preserve"> </w:t>
      </w:r>
      <w:r w:rsidRPr="00892C05">
        <w:t>из крупного</w:t>
      </w:r>
      <w:r w:rsidRPr="00892C05">
        <w:rPr>
          <w:spacing w:val="1"/>
        </w:rPr>
        <w:t xml:space="preserve"> </w:t>
      </w:r>
      <w:r w:rsidRPr="00892C05">
        <w:t>и мелкого</w:t>
      </w:r>
      <w:r w:rsidRPr="00892C05">
        <w:rPr>
          <w:spacing w:val="1"/>
        </w:rPr>
        <w:t xml:space="preserve"> </w:t>
      </w:r>
      <w:r w:rsidRPr="00892C05">
        <w:t>строительного</w:t>
      </w:r>
      <w:r w:rsidRPr="00892C05">
        <w:rPr>
          <w:spacing w:val="-3"/>
        </w:rPr>
        <w:t xml:space="preserve"> </w:t>
      </w:r>
      <w:r w:rsidRPr="00892C05">
        <w:t>материала,</w:t>
      </w:r>
      <w:r w:rsidRPr="00892C05">
        <w:rPr>
          <w:spacing w:val="-3"/>
        </w:rPr>
        <w:t xml:space="preserve"> </w:t>
      </w:r>
      <w:r w:rsidRPr="00892C05">
        <w:t>использовать</w:t>
      </w:r>
      <w:r w:rsidRPr="00892C05">
        <w:rPr>
          <w:spacing w:val="-1"/>
        </w:rPr>
        <w:t xml:space="preserve"> </w:t>
      </w:r>
      <w:r w:rsidRPr="00892C05">
        <w:t>детали</w:t>
      </w:r>
      <w:r w:rsidRPr="00892C05">
        <w:rPr>
          <w:spacing w:val="-5"/>
        </w:rPr>
        <w:t xml:space="preserve"> </w:t>
      </w:r>
      <w:r w:rsidRPr="00892C05">
        <w:t>разного</w:t>
      </w:r>
      <w:r w:rsidRPr="00892C05">
        <w:rPr>
          <w:spacing w:val="-3"/>
        </w:rPr>
        <w:t xml:space="preserve"> </w:t>
      </w:r>
      <w:r w:rsidRPr="00892C05">
        <w:t>цвета</w:t>
      </w:r>
      <w:r w:rsidRPr="00892C05">
        <w:rPr>
          <w:spacing w:val="2"/>
        </w:rPr>
        <w:t xml:space="preserve"> </w:t>
      </w:r>
      <w:r w:rsidRPr="00892C05">
        <w:t>для</w:t>
      </w:r>
      <w:r w:rsidRPr="00892C05">
        <w:rPr>
          <w:spacing w:val="-3"/>
        </w:rPr>
        <w:t xml:space="preserve"> </w:t>
      </w:r>
      <w:r w:rsidRPr="00892C05">
        <w:t>создания</w:t>
      </w:r>
      <w:r w:rsidRPr="00892C05">
        <w:rPr>
          <w:spacing w:val="-3"/>
        </w:rPr>
        <w:t xml:space="preserve"> </w:t>
      </w:r>
      <w:r w:rsidRPr="00892C05">
        <w:t>и украшения</w:t>
      </w:r>
      <w:r w:rsidRPr="00892C05">
        <w:rPr>
          <w:spacing w:val="-2"/>
        </w:rPr>
        <w:t xml:space="preserve"> </w:t>
      </w:r>
      <w:r w:rsidRPr="00892C05">
        <w:t>построек.</w:t>
      </w:r>
    </w:p>
    <w:p w:rsidR="000646E5" w:rsidRPr="00892C05" w:rsidRDefault="000646E5" w:rsidP="000646E5">
      <w:pPr>
        <w:pStyle w:val="a3"/>
        <w:spacing w:before="1" w:line="276" w:lineRule="auto"/>
        <w:ind w:right="-70"/>
      </w:pP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договариваться</w:t>
      </w:r>
      <w:r w:rsidRPr="00892C05">
        <w:rPr>
          <w:spacing w:val="1"/>
        </w:rPr>
        <w:t xml:space="preserve"> </w:t>
      </w:r>
      <w:r w:rsidRPr="00892C05">
        <w:t>о том,</w:t>
      </w:r>
      <w:r w:rsidRPr="00892C05">
        <w:rPr>
          <w:spacing w:val="1"/>
        </w:rPr>
        <w:t xml:space="preserve"> </w:t>
      </w:r>
      <w:r w:rsidRPr="00892C05">
        <w:t>что</w:t>
      </w:r>
      <w:r w:rsidRPr="00892C05">
        <w:rPr>
          <w:spacing w:val="1"/>
        </w:rPr>
        <w:t xml:space="preserve"> </w:t>
      </w:r>
      <w:r w:rsidRPr="00892C05">
        <w:t>они</w:t>
      </w:r>
      <w:r w:rsidRPr="00892C05">
        <w:rPr>
          <w:spacing w:val="1"/>
        </w:rPr>
        <w:t xml:space="preserve"> </w:t>
      </w:r>
      <w:r w:rsidRPr="00892C05">
        <w:t>будут</w:t>
      </w:r>
      <w:r w:rsidRPr="00892C05">
        <w:rPr>
          <w:spacing w:val="1"/>
        </w:rPr>
        <w:t xml:space="preserve"> </w:t>
      </w:r>
      <w:r w:rsidRPr="00892C05">
        <w:t>строить,</w:t>
      </w:r>
      <w:r w:rsidRPr="00892C05">
        <w:rPr>
          <w:spacing w:val="1"/>
        </w:rPr>
        <w:t xml:space="preserve"> </w:t>
      </w:r>
      <w:r w:rsidRPr="00892C05">
        <w:t>распределять</w:t>
      </w:r>
      <w:r w:rsidRPr="00892C05">
        <w:rPr>
          <w:spacing w:val="60"/>
        </w:rPr>
        <w:t xml:space="preserve"> </w:t>
      </w:r>
      <w:r w:rsidRPr="00892C05">
        <w:t>между</w:t>
      </w:r>
      <w:r w:rsidRPr="00892C05">
        <w:rPr>
          <w:spacing w:val="-57"/>
        </w:rPr>
        <w:t xml:space="preserve"> </w:t>
      </w:r>
      <w:r w:rsidRPr="00892C05">
        <w:t>собой</w:t>
      </w:r>
      <w:r w:rsidRPr="00892C05">
        <w:rPr>
          <w:spacing w:val="-1"/>
        </w:rPr>
        <w:t xml:space="preserve"> </w:t>
      </w:r>
      <w:r w:rsidRPr="00892C05">
        <w:t>материал,</w:t>
      </w:r>
      <w:r w:rsidRPr="00892C05">
        <w:rPr>
          <w:spacing w:val="-2"/>
        </w:rPr>
        <w:t xml:space="preserve"> </w:t>
      </w:r>
      <w:r w:rsidRPr="00892C05">
        <w:t>согласовывать действия</w:t>
      </w:r>
      <w:r w:rsidRPr="00892C05">
        <w:rPr>
          <w:spacing w:val="-1"/>
        </w:rPr>
        <w:t xml:space="preserve"> </w:t>
      </w:r>
      <w:r w:rsidRPr="00892C05">
        <w:t>и</w:t>
      </w:r>
      <w:r w:rsidRPr="00892C05">
        <w:rPr>
          <w:spacing w:val="2"/>
        </w:rPr>
        <w:t xml:space="preserve"> </w:t>
      </w:r>
      <w:r w:rsidRPr="00892C05">
        <w:t>совместными</w:t>
      </w:r>
      <w:r w:rsidRPr="00892C05">
        <w:rPr>
          <w:spacing w:val="2"/>
        </w:rPr>
        <w:t xml:space="preserve"> </w:t>
      </w:r>
      <w:r w:rsidRPr="00892C05">
        <w:t>усилиями</w:t>
      </w:r>
      <w:r w:rsidRPr="00892C05">
        <w:rPr>
          <w:spacing w:val="-1"/>
        </w:rPr>
        <w:t xml:space="preserve"> </w:t>
      </w:r>
      <w:r w:rsidRPr="00892C05">
        <w:t>достигать результат.</w:t>
      </w:r>
    </w:p>
    <w:p w:rsidR="000646E5" w:rsidRPr="00892C05" w:rsidRDefault="000646E5" w:rsidP="000646E5">
      <w:pPr>
        <w:pStyle w:val="a3"/>
        <w:spacing w:line="276" w:lineRule="auto"/>
        <w:ind w:right="-70"/>
      </w:pPr>
      <w:r w:rsidRPr="00892C05">
        <w:t>Педагог обучает детей конструированию из бумаги: сгибать прямоугольный лист бумаги</w:t>
      </w:r>
      <w:r w:rsidRPr="00892C05">
        <w:rPr>
          <w:spacing w:val="1"/>
        </w:rPr>
        <w:t xml:space="preserve"> </w:t>
      </w:r>
      <w:r w:rsidRPr="00892C05">
        <w:t>пополам, совмещая стороны и углы (альбом, флажки для украшения участка, поздравительная</w:t>
      </w:r>
      <w:r w:rsidRPr="00892C05">
        <w:rPr>
          <w:spacing w:val="1"/>
        </w:rPr>
        <w:t xml:space="preserve"> </w:t>
      </w:r>
      <w:r w:rsidRPr="00892C05">
        <w:t>открытка), приклеивать к основной форме детали (к дому — окна, двери, трубу; к автобусу —</w:t>
      </w:r>
      <w:r w:rsidRPr="00892C05">
        <w:rPr>
          <w:spacing w:val="1"/>
        </w:rPr>
        <w:t xml:space="preserve"> </w:t>
      </w:r>
      <w:r w:rsidRPr="00892C05">
        <w:t>колеса; к стулу — спинку). Приобщает детей к изготовлению поделок из природного материала:</w:t>
      </w:r>
      <w:r w:rsidRPr="00892C05">
        <w:rPr>
          <w:spacing w:val="1"/>
        </w:rPr>
        <w:t xml:space="preserve"> </w:t>
      </w:r>
      <w:r w:rsidRPr="00892C05">
        <w:t>коры, веток, листьев, шишек, каштанов, ореховой скорлупы, соломы (лодочки, ежики и т. д.). Учит</w:t>
      </w:r>
      <w:r w:rsidRPr="00892C05">
        <w:rPr>
          <w:spacing w:val="-57"/>
        </w:rPr>
        <w:t xml:space="preserve"> </w:t>
      </w:r>
      <w:r w:rsidRPr="00892C05">
        <w:t>детей</w:t>
      </w:r>
      <w:r w:rsidRPr="00892C05">
        <w:rPr>
          <w:spacing w:val="1"/>
        </w:rPr>
        <w:t xml:space="preserve"> </w:t>
      </w:r>
      <w:r w:rsidRPr="00892C05">
        <w:t>использовать</w:t>
      </w:r>
      <w:r w:rsidRPr="00892C05">
        <w:rPr>
          <w:spacing w:val="1"/>
        </w:rPr>
        <w:t xml:space="preserve"> </w:t>
      </w:r>
      <w:r w:rsidRPr="00892C05">
        <w:t>для</w:t>
      </w:r>
      <w:r w:rsidRPr="00892C05">
        <w:rPr>
          <w:spacing w:val="1"/>
        </w:rPr>
        <w:t xml:space="preserve"> </w:t>
      </w:r>
      <w:r w:rsidRPr="00892C05">
        <w:t>закрепления</w:t>
      </w:r>
      <w:r w:rsidRPr="00892C05">
        <w:rPr>
          <w:spacing w:val="1"/>
        </w:rPr>
        <w:t xml:space="preserve"> </w:t>
      </w:r>
      <w:r w:rsidRPr="00892C05">
        <w:t>частей</w:t>
      </w:r>
      <w:r w:rsidRPr="00892C05">
        <w:rPr>
          <w:spacing w:val="1"/>
        </w:rPr>
        <w:t xml:space="preserve"> </w:t>
      </w:r>
      <w:r w:rsidRPr="00892C05">
        <w:t>клей,</w:t>
      </w:r>
      <w:r w:rsidRPr="00892C05">
        <w:rPr>
          <w:spacing w:val="1"/>
        </w:rPr>
        <w:t xml:space="preserve"> </w:t>
      </w:r>
      <w:r w:rsidRPr="00892C05">
        <w:t>пластилин;</w:t>
      </w:r>
      <w:r w:rsidRPr="00892C05">
        <w:rPr>
          <w:spacing w:val="1"/>
        </w:rPr>
        <w:t xml:space="preserve"> </w:t>
      </w:r>
      <w:r w:rsidRPr="00892C05">
        <w:t>применять</w:t>
      </w:r>
      <w:r w:rsidRPr="00892C05">
        <w:rPr>
          <w:spacing w:val="1"/>
        </w:rPr>
        <w:t xml:space="preserve"> </w:t>
      </w:r>
      <w:r w:rsidRPr="00892C05">
        <w:t>в</w:t>
      </w:r>
      <w:r w:rsidRPr="00892C05">
        <w:rPr>
          <w:spacing w:val="1"/>
        </w:rPr>
        <w:t xml:space="preserve"> </w:t>
      </w:r>
      <w:r w:rsidRPr="00892C05">
        <w:t>поделках</w:t>
      </w:r>
      <w:r w:rsidRPr="00892C05">
        <w:rPr>
          <w:spacing w:val="1"/>
        </w:rPr>
        <w:t xml:space="preserve"> </w:t>
      </w:r>
      <w:r w:rsidRPr="00892C05">
        <w:t>катушки,</w:t>
      </w:r>
      <w:r w:rsidRPr="00892C05">
        <w:rPr>
          <w:spacing w:val="-57"/>
        </w:rPr>
        <w:t xml:space="preserve"> </w:t>
      </w:r>
      <w:r w:rsidRPr="00892C05">
        <w:t>коробки</w:t>
      </w:r>
      <w:r w:rsidRPr="00892C05">
        <w:rPr>
          <w:spacing w:val="-1"/>
        </w:rPr>
        <w:t xml:space="preserve"> </w:t>
      </w:r>
      <w:r w:rsidRPr="00892C05">
        <w:t>разной величины и другие</w:t>
      </w:r>
      <w:r w:rsidRPr="00892C05">
        <w:rPr>
          <w:spacing w:val="-2"/>
        </w:rPr>
        <w:t xml:space="preserve"> </w:t>
      </w:r>
      <w:r w:rsidRPr="00892C05">
        <w:t>предметы.</w:t>
      </w:r>
    </w:p>
    <w:p w:rsidR="000646E5" w:rsidRPr="00892C05" w:rsidRDefault="000646E5" w:rsidP="000646E5">
      <w:pPr>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rPr>
          <w:i/>
        </w:rPr>
        <w:t>Слушание.</w:t>
      </w:r>
      <w:r w:rsidRPr="00892C05">
        <w:rPr>
          <w:i/>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навыки</w:t>
      </w:r>
      <w:r w:rsidRPr="00892C05">
        <w:rPr>
          <w:spacing w:val="1"/>
        </w:rPr>
        <w:t xml:space="preserve"> </w:t>
      </w:r>
      <w:r w:rsidRPr="00892C05">
        <w:t>культуры</w:t>
      </w:r>
      <w:r w:rsidRPr="00892C05">
        <w:rPr>
          <w:spacing w:val="1"/>
        </w:rPr>
        <w:t xml:space="preserve"> </w:t>
      </w:r>
      <w:r w:rsidRPr="00892C05">
        <w:t>слушания</w:t>
      </w:r>
      <w:r w:rsidRPr="00892C05">
        <w:rPr>
          <w:spacing w:val="1"/>
        </w:rPr>
        <w:t xml:space="preserve"> </w:t>
      </w:r>
      <w:r w:rsidRPr="00892C05">
        <w:t>музыки</w:t>
      </w:r>
      <w:r w:rsidRPr="00892C05">
        <w:rPr>
          <w:spacing w:val="1"/>
        </w:rPr>
        <w:t xml:space="preserve"> </w:t>
      </w:r>
      <w:r w:rsidRPr="00892C05">
        <w:t>(не</w:t>
      </w:r>
      <w:r w:rsidRPr="00892C05">
        <w:rPr>
          <w:spacing w:val="1"/>
        </w:rPr>
        <w:t xml:space="preserve"> </w:t>
      </w:r>
      <w:r w:rsidRPr="00892C05">
        <w:t>отвлекаться,</w:t>
      </w:r>
      <w:r w:rsidRPr="00892C05">
        <w:rPr>
          <w:spacing w:val="1"/>
        </w:rPr>
        <w:t xml:space="preserve"> </w:t>
      </w:r>
      <w:r w:rsidRPr="00892C05">
        <w:t>дослушивать</w:t>
      </w:r>
      <w:r w:rsidRPr="00892C05">
        <w:rPr>
          <w:spacing w:val="1"/>
        </w:rPr>
        <w:t xml:space="preserve"> </w:t>
      </w:r>
      <w:r w:rsidRPr="00892C05">
        <w:t>произведение</w:t>
      </w:r>
      <w:r w:rsidRPr="00892C05">
        <w:rPr>
          <w:spacing w:val="1"/>
        </w:rPr>
        <w:t xml:space="preserve"> </w:t>
      </w:r>
      <w:r w:rsidRPr="00892C05">
        <w:t>до</w:t>
      </w:r>
      <w:r w:rsidRPr="00892C05">
        <w:rPr>
          <w:spacing w:val="1"/>
        </w:rPr>
        <w:t xml:space="preserve"> </w:t>
      </w:r>
      <w:r w:rsidRPr="00892C05">
        <w:t>конца).</w:t>
      </w:r>
      <w:r w:rsidRPr="00892C05">
        <w:rPr>
          <w:spacing w:val="1"/>
        </w:rPr>
        <w:t xml:space="preserve"> </w:t>
      </w:r>
      <w:r w:rsidRPr="00892C05">
        <w:t>Педагог</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биографиями</w:t>
      </w:r>
      <w:r w:rsidRPr="00892C05">
        <w:rPr>
          <w:spacing w:val="1"/>
        </w:rPr>
        <w:t xml:space="preserve"> </w:t>
      </w:r>
      <w:r w:rsidRPr="00892C05">
        <w:t>и</w:t>
      </w:r>
      <w:r w:rsidRPr="00892C05">
        <w:rPr>
          <w:spacing w:val="1"/>
        </w:rPr>
        <w:t xml:space="preserve"> </w:t>
      </w:r>
      <w:r w:rsidRPr="00892C05">
        <w:t>творчеством</w:t>
      </w:r>
      <w:r w:rsidRPr="00892C05">
        <w:rPr>
          <w:spacing w:val="-57"/>
        </w:rPr>
        <w:t xml:space="preserve"> </w:t>
      </w:r>
      <w:r w:rsidRPr="00892C05">
        <w:t>русских и зарубежных композиторов, о истории создания оркестра, о истории развития музыки, о</w:t>
      </w:r>
      <w:r w:rsidRPr="00892C05">
        <w:rPr>
          <w:spacing w:val="1"/>
        </w:rPr>
        <w:t xml:space="preserve"> </w:t>
      </w:r>
      <w:r w:rsidRPr="00892C05">
        <w:t>музыкальных</w:t>
      </w:r>
      <w:r w:rsidRPr="00892C05">
        <w:rPr>
          <w:spacing w:val="1"/>
        </w:rPr>
        <w:t xml:space="preserve"> </w:t>
      </w:r>
      <w:r w:rsidRPr="00892C05">
        <w:t>инструментах.</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чувствовать</w:t>
      </w:r>
      <w:r w:rsidRPr="00892C05">
        <w:rPr>
          <w:spacing w:val="1"/>
        </w:rPr>
        <w:t xml:space="preserve"> </w:t>
      </w:r>
      <w:r w:rsidRPr="00892C05">
        <w:t>характер</w:t>
      </w:r>
      <w:r w:rsidRPr="00892C05">
        <w:rPr>
          <w:spacing w:val="1"/>
        </w:rPr>
        <w:t xml:space="preserve"> </w:t>
      </w:r>
      <w:r w:rsidRPr="00892C05">
        <w:t>музыки,</w:t>
      </w:r>
      <w:r w:rsidRPr="00892C05">
        <w:rPr>
          <w:spacing w:val="1"/>
        </w:rPr>
        <w:t xml:space="preserve"> </w:t>
      </w:r>
      <w:r w:rsidRPr="00892C05">
        <w:t>узнавать</w:t>
      </w:r>
      <w:r w:rsidRPr="00892C05">
        <w:rPr>
          <w:spacing w:val="1"/>
        </w:rPr>
        <w:t xml:space="preserve"> </w:t>
      </w:r>
      <w:r w:rsidRPr="00892C05">
        <w:t>знакомые</w:t>
      </w:r>
      <w:r w:rsidRPr="00892C05">
        <w:rPr>
          <w:spacing w:val="1"/>
        </w:rPr>
        <w:t xml:space="preserve"> </w:t>
      </w:r>
      <w:r w:rsidRPr="00892C05">
        <w:t>произведения,</w:t>
      </w:r>
      <w:r w:rsidRPr="00892C05">
        <w:rPr>
          <w:spacing w:val="1"/>
        </w:rPr>
        <w:t xml:space="preserve"> </w:t>
      </w:r>
      <w:r w:rsidRPr="00892C05">
        <w:t>высказывать</w:t>
      </w:r>
      <w:r w:rsidRPr="00892C05">
        <w:rPr>
          <w:spacing w:val="1"/>
        </w:rPr>
        <w:t xml:space="preserve"> </w:t>
      </w:r>
      <w:r w:rsidRPr="00892C05">
        <w:t>свои</w:t>
      </w:r>
      <w:r w:rsidRPr="00892C05">
        <w:rPr>
          <w:spacing w:val="1"/>
        </w:rPr>
        <w:t xml:space="preserve"> </w:t>
      </w:r>
      <w:r w:rsidRPr="00892C05">
        <w:t>впечатления</w:t>
      </w:r>
      <w:r w:rsidRPr="00892C05">
        <w:rPr>
          <w:spacing w:val="1"/>
        </w:rPr>
        <w:t xml:space="preserve"> </w:t>
      </w:r>
      <w:r w:rsidRPr="00892C05">
        <w:t>о</w:t>
      </w:r>
      <w:r w:rsidRPr="00892C05">
        <w:rPr>
          <w:spacing w:val="1"/>
        </w:rPr>
        <w:t xml:space="preserve"> </w:t>
      </w:r>
      <w:r w:rsidRPr="00892C05">
        <w:t>прослушанном.</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замечать</w:t>
      </w:r>
      <w:r w:rsidRPr="00892C05">
        <w:rPr>
          <w:spacing w:val="1"/>
        </w:rPr>
        <w:t xml:space="preserve"> </w:t>
      </w:r>
      <w:r w:rsidRPr="00892C05">
        <w:t>выразительные средства музыкального произведения: тихо, громко, медленно, быстро. Развивает у</w:t>
      </w:r>
      <w:r w:rsidRPr="00892C05">
        <w:rPr>
          <w:spacing w:val="-57"/>
        </w:rPr>
        <w:t xml:space="preserve"> </w:t>
      </w:r>
      <w:r w:rsidRPr="00892C05">
        <w:t>детей способность различать звуки по высоте (высокий, низкий в пределах сексты, септимы).</w:t>
      </w:r>
      <w:r w:rsidRPr="00892C05">
        <w:rPr>
          <w:spacing w:val="1"/>
        </w:rPr>
        <w:t xml:space="preserve"> </w:t>
      </w:r>
      <w:r w:rsidRPr="00892C05">
        <w:t>Педагог</w:t>
      </w:r>
      <w:r w:rsidRPr="00892C05">
        <w:rPr>
          <w:spacing w:val="1"/>
        </w:rPr>
        <w:t xml:space="preserve"> </w:t>
      </w:r>
      <w:r w:rsidRPr="00892C05">
        <w:t>учит</w:t>
      </w:r>
      <w:r w:rsidRPr="00892C05">
        <w:rPr>
          <w:spacing w:val="-2"/>
        </w:rPr>
        <w:t xml:space="preserve"> </w:t>
      </w:r>
      <w:r w:rsidRPr="00892C05">
        <w:t>детей</w:t>
      </w:r>
      <w:r w:rsidRPr="00892C05">
        <w:rPr>
          <w:spacing w:val="-2"/>
        </w:rPr>
        <w:t xml:space="preserve"> </w:t>
      </w:r>
      <w:r w:rsidRPr="00892C05">
        <w:t>выражать</w:t>
      </w:r>
      <w:r w:rsidRPr="00892C05">
        <w:rPr>
          <w:spacing w:val="-2"/>
        </w:rPr>
        <w:t xml:space="preserve"> </w:t>
      </w:r>
      <w:r w:rsidRPr="00892C05">
        <w:t>полученные</w:t>
      </w:r>
      <w:r w:rsidRPr="00892C05">
        <w:rPr>
          <w:spacing w:val="-4"/>
        </w:rPr>
        <w:t xml:space="preserve"> </w:t>
      </w:r>
      <w:r w:rsidRPr="00892C05">
        <w:t>впечатления</w:t>
      </w:r>
      <w:r w:rsidRPr="00892C05">
        <w:rPr>
          <w:spacing w:val="-2"/>
        </w:rPr>
        <w:t xml:space="preserve"> </w:t>
      </w:r>
      <w:r w:rsidRPr="00892C05">
        <w:t>с</w:t>
      </w:r>
      <w:r w:rsidRPr="00892C05">
        <w:rPr>
          <w:spacing w:val="-3"/>
        </w:rPr>
        <w:t xml:space="preserve"> </w:t>
      </w:r>
      <w:r w:rsidRPr="00892C05">
        <w:t>помощью</w:t>
      </w:r>
      <w:r w:rsidRPr="00892C05">
        <w:rPr>
          <w:spacing w:val="-3"/>
        </w:rPr>
        <w:t xml:space="preserve"> </w:t>
      </w:r>
      <w:r w:rsidRPr="00892C05">
        <w:t>слова,</w:t>
      </w:r>
      <w:r w:rsidRPr="00892C05">
        <w:rPr>
          <w:spacing w:val="-2"/>
        </w:rPr>
        <w:t xml:space="preserve"> </w:t>
      </w:r>
      <w:r w:rsidRPr="00892C05">
        <w:t>движения,</w:t>
      </w:r>
      <w:r w:rsidRPr="00892C05">
        <w:rPr>
          <w:spacing w:val="-2"/>
        </w:rPr>
        <w:t xml:space="preserve"> </w:t>
      </w:r>
      <w:r w:rsidRPr="00892C05">
        <w:t>пантомимы.</w:t>
      </w:r>
    </w:p>
    <w:p w:rsidR="000646E5" w:rsidRPr="00892C05" w:rsidRDefault="000646E5" w:rsidP="000646E5">
      <w:pPr>
        <w:pStyle w:val="a3"/>
        <w:spacing w:before="1" w:line="276" w:lineRule="auto"/>
        <w:ind w:right="-70"/>
      </w:pPr>
      <w:r w:rsidRPr="00892C05">
        <w:rPr>
          <w:i/>
        </w:rPr>
        <w:t>Пение.</w:t>
      </w:r>
      <w:r w:rsidRPr="00892C05">
        <w:rPr>
          <w:i/>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выразительному</w:t>
      </w:r>
      <w:r w:rsidRPr="00892C05">
        <w:rPr>
          <w:spacing w:val="1"/>
        </w:rPr>
        <w:t xml:space="preserve"> </w:t>
      </w:r>
      <w:r w:rsidRPr="00892C05">
        <w:t>пению,</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петь</w:t>
      </w:r>
      <w:r w:rsidRPr="00892C05">
        <w:rPr>
          <w:spacing w:val="1"/>
        </w:rPr>
        <w:t xml:space="preserve"> </w:t>
      </w:r>
      <w:r w:rsidRPr="00892C05">
        <w:t>протяжно</w:t>
      </w:r>
      <w:r w:rsidRPr="00892C05">
        <w:rPr>
          <w:i/>
        </w:rPr>
        <w:t>,</w:t>
      </w:r>
      <w:r w:rsidRPr="00892C05">
        <w:rPr>
          <w:i/>
          <w:spacing w:val="1"/>
        </w:rPr>
        <w:t xml:space="preserve"> </w:t>
      </w:r>
      <w:r w:rsidRPr="00892C05">
        <w:t>подвижно, согласованно (в пределах ре — си первой октавы). Развивает у детей умение брать</w:t>
      </w:r>
      <w:r w:rsidRPr="00892C05">
        <w:rPr>
          <w:spacing w:val="1"/>
        </w:rPr>
        <w:t xml:space="preserve"> </w:t>
      </w:r>
      <w:r w:rsidRPr="00892C05">
        <w:t>дыхание между короткими музыкальными фразами. Формирует у детей умение петь мелодию</w:t>
      </w:r>
      <w:r w:rsidRPr="00892C05">
        <w:rPr>
          <w:spacing w:val="1"/>
        </w:rPr>
        <w:t xml:space="preserve"> </w:t>
      </w:r>
      <w:r w:rsidRPr="00892C05">
        <w:t>чисто, смягчать концы фраз, четко произносить слова, петь выразительно, передавая характер</w:t>
      </w:r>
      <w:r w:rsidRPr="00892C05">
        <w:rPr>
          <w:spacing w:val="1"/>
        </w:rPr>
        <w:t xml:space="preserve"> </w:t>
      </w:r>
      <w:r w:rsidRPr="00892C05">
        <w:t>музыки.</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петь</w:t>
      </w:r>
      <w:r w:rsidRPr="00892C05">
        <w:rPr>
          <w:spacing w:val="1"/>
        </w:rPr>
        <w:t xml:space="preserve"> </w:t>
      </w:r>
      <w:r w:rsidRPr="00892C05">
        <w:t>с</w:t>
      </w:r>
      <w:r w:rsidRPr="00892C05">
        <w:rPr>
          <w:spacing w:val="1"/>
        </w:rPr>
        <w:t xml:space="preserve"> </w:t>
      </w:r>
      <w:r w:rsidRPr="00892C05">
        <w:t>инструментальным</w:t>
      </w:r>
      <w:r w:rsidRPr="00892C05">
        <w:rPr>
          <w:spacing w:val="1"/>
        </w:rPr>
        <w:t xml:space="preserve"> </w:t>
      </w:r>
      <w:r w:rsidRPr="00892C05">
        <w:t>сопровождением</w:t>
      </w:r>
      <w:r w:rsidRPr="00892C05">
        <w:rPr>
          <w:spacing w:val="1"/>
        </w:rPr>
        <w:t xml:space="preserve"> </w:t>
      </w:r>
      <w:r w:rsidRPr="00892C05">
        <w:t>и</w:t>
      </w:r>
      <w:r w:rsidRPr="00892C05">
        <w:rPr>
          <w:spacing w:val="1"/>
        </w:rPr>
        <w:t xml:space="preserve"> </w:t>
      </w:r>
      <w:r w:rsidRPr="00892C05">
        <w:t>без</w:t>
      </w:r>
      <w:r w:rsidRPr="00892C05">
        <w:rPr>
          <w:spacing w:val="1"/>
        </w:rPr>
        <w:t xml:space="preserve"> </w:t>
      </w:r>
      <w:r w:rsidRPr="00892C05">
        <w:t>него</w:t>
      </w:r>
      <w:r w:rsidRPr="00892C05">
        <w:rPr>
          <w:spacing w:val="1"/>
        </w:rPr>
        <w:t xml:space="preserve"> </w:t>
      </w:r>
      <w:r w:rsidRPr="00892C05">
        <w:t>(с</w:t>
      </w:r>
      <w:r w:rsidRPr="00892C05">
        <w:rPr>
          <w:spacing w:val="1"/>
        </w:rPr>
        <w:t xml:space="preserve"> </w:t>
      </w:r>
      <w:r w:rsidRPr="00892C05">
        <w:t>помощью</w:t>
      </w:r>
      <w:r w:rsidRPr="00892C05">
        <w:rPr>
          <w:spacing w:val="1"/>
        </w:rPr>
        <w:t xml:space="preserve"> </w:t>
      </w:r>
      <w:r w:rsidRPr="00892C05">
        <w:t>воспитателя).</w:t>
      </w:r>
    </w:p>
    <w:p w:rsidR="000646E5" w:rsidRPr="00892C05" w:rsidRDefault="000646E5" w:rsidP="000646E5">
      <w:pPr>
        <w:pStyle w:val="a3"/>
        <w:spacing w:line="276" w:lineRule="auto"/>
        <w:ind w:right="-70"/>
      </w:pPr>
      <w:r w:rsidRPr="00892C05">
        <w:rPr>
          <w:i/>
        </w:rPr>
        <w:t>Песенное творчество</w:t>
      </w:r>
      <w:r w:rsidRPr="00892C05">
        <w:t>. Педагог учит детей самостоятельно сочинять мелодию колыбельной</w:t>
      </w:r>
      <w:r w:rsidRPr="00892C05">
        <w:rPr>
          <w:spacing w:val="1"/>
        </w:rPr>
        <w:t xml:space="preserve"> </w:t>
      </w:r>
      <w:r w:rsidRPr="00892C05">
        <w:t>песни и отвечать на музыкальные вопросы («Как тебя зовут?», «Что ты хочешь, кошечка?», «Где</w:t>
      </w:r>
      <w:r w:rsidRPr="00892C05">
        <w:rPr>
          <w:spacing w:val="1"/>
        </w:rPr>
        <w:t xml:space="preserve"> </w:t>
      </w:r>
      <w:r w:rsidRPr="00892C05">
        <w:t>ты?»).</w:t>
      </w:r>
      <w:r w:rsidRPr="00892C05">
        <w:rPr>
          <w:spacing w:val="-1"/>
        </w:rPr>
        <w:t xml:space="preserve"> </w:t>
      </w:r>
      <w:r w:rsidRPr="00892C05">
        <w:t>Формирует</w:t>
      </w:r>
      <w:r w:rsidRPr="00892C05">
        <w:rPr>
          <w:spacing w:val="4"/>
        </w:rPr>
        <w:t xml:space="preserve"> </w:t>
      </w:r>
      <w:r w:rsidRPr="00892C05">
        <w:t>у</w:t>
      </w:r>
      <w:r w:rsidRPr="00892C05">
        <w:rPr>
          <w:spacing w:val="-5"/>
        </w:rPr>
        <w:t xml:space="preserve"> </w:t>
      </w:r>
      <w:r w:rsidRPr="00892C05">
        <w:t>детей</w:t>
      </w:r>
      <w:r w:rsidRPr="00892C05">
        <w:rPr>
          <w:spacing w:val="2"/>
        </w:rPr>
        <w:t xml:space="preserve"> </w:t>
      </w:r>
      <w:r w:rsidRPr="00892C05">
        <w:t>умение</w:t>
      </w:r>
      <w:r w:rsidRPr="00892C05">
        <w:rPr>
          <w:spacing w:val="-1"/>
        </w:rPr>
        <w:t xml:space="preserve"> </w:t>
      </w:r>
      <w:r w:rsidRPr="00892C05">
        <w:t>импровизировать мелодии</w:t>
      </w:r>
      <w:r w:rsidRPr="00892C05">
        <w:rPr>
          <w:spacing w:val="-1"/>
        </w:rPr>
        <w:t xml:space="preserve"> </w:t>
      </w:r>
      <w:r w:rsidRPr="00892C05">
        <w:t>на</w:t>
      </w:r>
      <w:r w:rsidRPr="00892C05">
        <w:rPr>
          <w:spacing w:val="-1"/>
        </w:rPr>
        <w:t xml:space="preserve"> </w:t>
      </w:r>
      <w:r w:rsidRPr="00892C05">
        <w:t>заданный</w:t>
      </w:r>
      <w:r w:rsidRPr="00892C05">
        <w:rPr>
          <w:spacing w:val="-1"/>
        </w:rPr>
        <w:t xml:space="preserve"> </w:t>
      </w:r>
      <w:r w:rsidRPr="00892C05">
        <w:t>текст.</w:t>
      </w:r>
    </w:p>
    <w:p w:rsidR="000646E5" w:rsidRPr="00892C05" w:rsidRDefault="000646E5" w:rsidP="000646E5">
      <w:pPr>
        <w:pStyle w:val="a3"/>
        <w:spacing w:line="276" w:lineRule="auto"/>
        <w:ind w:right="-70"/>
      </w:pPr>
      <w:r w:rsidRPr="00892C05">
        <w:rPr>
          <w:i/>
        </w:rPr>
        <w:t>Музыкально-ритмические</w:t>
      </w:r>
      <w:r w:rsidRPr="00892C05">
        <w:rPr>
          <w:i/>
          <w:spacing w:val="1"/>
        </w:rPr>
        <w:t xml:space="preserve"> </w:t>
      </w:r>
      <w:r w:rsidRPr="00892C05">
        <w:rPr>
          <w:i/>
        </w:rPr>
        <w:t>движения</w:t>
      </w:r>
      <w:r w:rsidRPr="00892C05">
        <w:t>.</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навык</w:t>
      </w:r>
      <w:r w:rsidRPr="00892C05">
        <w:rPr>
          <w:spacing w:val="1"/>
        </w:rPr>
        <w:t xml:space="preserve"> </w:t>
      </w:r>
      <w:r w:rsidRPr="00892C05">
        <w:t>ритмичного движения в соответствии с характером музыки. Учит детей самостоятельно менять</w:t>
      </w:r>
      <w:r w:rsidRPr="00892C05">
        <w:rPr>
          <w:spacing w:val="1"/>
        </w:rPr>
        <w:t xml:space="preserve"> </w:t>
      </w:r>
      <w:r w:rsidRPr="00892C05">
        <w:t>движения</w:t>
      </w:r>
      <w:r w:rsidRPr="00892C05">
        <w:rPr>
          <w:spacing w:val="30"/>
        </w:rPr>
        <w:t xml:space="preserve"> </w:t>
      </w:r>
      <w:r w:rsidRPr="00892C05">
        <w:t>в</w:t>
      </w:r>
      <w:r w:rsidRPr="00892C05">
        <w:rPr>
          <w:spacing w:val="29"/>
        </w:rPr>
        <w:t xml:space="preserve"> </w:t>
      </w:r>
      <w:r w:rsidRPr="00892C05">
        <w:t>соответствии</w:t>
      </w:r>
      <w:r w:rsidRPr="00892C05">
        <w:rPr>
          <w:spacing w:val="31"/>
        </w:rPr>
        <w:t xml:space="preserve"> </w:t>
      </w:r>
      <w:r w:rsidRPr="00892C05">
        <w:t>с</w:t>
      </w:r>
      <w:r w:rsidRPr="00892C05">
        <w:rPr>
          <w:spacing w:val="29"/>
        </w:rPr>
        <w:t xml:space="preserve"> </w:t>
      </w:r>
      <w:r w:rsidRPr="00892C05">
        <w:t>двух-</w:t>
      </w:r>
      <w:r w:rsidRPr="00892C05">
        <w:rPr>
          <w:spacing w:val="29"/>
        </w:rPr>
        <w:t xml:space="preserve"> </w:t>
      </w:r>
      <w:r w:rsidRPr="00892C05">
        <w:t>и</w:t>
      </w:r>
      <w:r w:rsidRPr="00892C05">
        <w:rPr>
          <w:spacing w:val="31"/>
        </w:rPr>
        <w:t xml:space="preserve"> </w:t>
      </w:r>
      <w:r w:rsidRPr="00892C05">
        <w:t>трехчастной</w:t>
      </w:r>
      <w:r w:rsidRPr="00892C05">
        <w:rPr>
          <w:spacing w:val="31"/>
        </w:rPr>
        <w:t xml:space="preserve"> </w:t>
      </w:r>
      <w:r w:rsidRPr="00892C05">
        <w:t>формой</w:t>
      </w:r>
      <w:r w:rsidRPr="00892C05">
        <w:rPr>
          <w:spacing w:val="31"/>
        </w:rPr>
        <w:t xml:space="preserve"> </w:t>
      </w:r>
      <w:r w:rsidRPr="00892C05">
        <w:t>музыки.</w:t>
      </w:r>
      <w:r w:rsidRPr="00892C05">
        <w:rPr>
          <w:spacing w:val="30"/>
        </w:rPr>
        <w:t xml:space="preserve"> </w:t>
      </w:r>
      <w:r w:rsidRPr="00892C05">
        <w:t>Совершенствует</w:t>
      </w:r>
      <w:r w:rsidRPr="00892C05">
        <w:rPr>
          <w:spacing w:val="32"/>
        </w:rPr>
        <w:t xml:space="preserve"> </w:t>
      </w:r>
      <w:r w:rsidRPr="00892C05">
        <w:t>танцевальные</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движения детей: прямой галоп, пружинка, кружение по одному и в парах. Учит детей двигаться в</w:t>
      </w:r>
      <w:r w:rsidRPr="00892C05">
        <w:rPr>
          <w:spacing w:val="1"/>
        </w:rPr>
        <w:t xml:space="preserve"> </w:t>
      </w:r>
      <w:r w:rsidRPr="00892C05">
        <w:t>парах по кругу в танцах и хороводах, ставить ногу на носок и на пятку, ритмично хлопать в</w:t>
      </w:r>
      <w:r w:rsidRPr="00892C05">
        <w:rPr>
          <w:spacing w:val="1"/>
        </w:rPr>
        <w:t xml:space="preserve"> </w:t>
      </w:r>
      <w:r w:rsidRPr="00892C05">
        <w:t>ладоши,</w:t>
      </w:r>
      <w:r w:rsidRPr="00892C05">
        <w:rPr>
          <w:spacing w:val="1"/>
        </w:rPr>
        <w:t xml:space="preserve"> </w:t>
      </w:r>
      <w:r w:rsidRPr="00892C05">
        <w:t>выполнять</w:t>
      </w:r>
      <w:r w:rsidRPr="00892C05">
        <w:rPr>
          <w:spacing w:val="1"/>
        </w:rPr>
        <w:t xml:space="preserve"> </w:t>
      </w:r>
      <w:r w:rsidRPr="00892C05">
        <w:t>простейшие</w:t>
      </w:r>
      <w:r w:rsidRPr="00892C05">
        <w:rPr>
          <w:spacing w:val="1"/>
        </w:rPr>
        <w:t xml:space="preserve"> </w:t>
      </w:r>
      <w:r w:rsidRPr="00892C05">
        <w:t>перестроения</w:t>
      </w:r>
      <w:r w:rsidRPr="00892C05">
        <w:rPr>
          <w:spacing w:val="1"/>
        </w:rPr>
        <w:t xml:space="preserve"> </w:t>
      </w:r>
      <w:r w:rsidRPr="00892C05">
        <w:t>(из</w:t>
      </w:r>
      <w:r w:rsidRPr="00892C05">
        <w:rPr>
          <w:spacing w:val="1"/>
        </w:rPr>
        <w:t xml:space="preserve"> </w:t>
      </w:r>
      <w:r w:rsidRPr="00892C05">
        <w:t>круга</w:t>
      </w:r>
      <w:r w:rsidRPr="00892C05">
        <w:rPr>
          <w:spacing w:val="1"/>
        </w:rPr>
        <w:t xml:space="preserve"> </w:t>
      </w:r>
      <w:r w:rsidRPr="00892C05">
        <w:t>врассыпную</w:t>
      </w:r>
      <w:r w:rsidRPr="00892C05">
        <w:rPr>
          <w:spacing w:val="1"/>
        </w:rPr>
        <w:t xml:space="preserve"> </w:t>
      </w:r>
      <w:r w:rsidRPr="00892C05">
        <w:t>и</w:t>
      </w:r>
      <w:r w:rsidRPr="00892C05">
        <w:rPr>
          <w:spacing w:val="1"/>
        </w:rPr>
        <w:t xml:space="preserve"> </w:t>
      </w:r>
      <w:r w:rsidRPr="00892C05">
        <w:t>обратно),</w:t>
      </w:r>
      <w:r w:rsidRPr="00892C05">
        <w:rPr>
          <w:spacing w:val="1"/>
        </w:rPr>
        <w:t xml:space="preserve"> </w:t>
      </w:r>
      <w:r w:rsidRPr="00892C05">
        <w:t>подскоки.</w:t>
      </w:r>
      <w:r w:rsidRPr="00892C05">
        <w:rPr>
          <w:spacing w:val="1"/>
        </w:rPr>
        <w:t xml:space="preserve"> </w:t>
      </w:r>
      <w:r w:rsidRPr="00892C05">
        <w:t>Продолжает совершенствовать</w:t>
      </w:r>
      <w:r w:rsidRPr="00892C05">
        <w:rPr>
          <w:spacing w:val="1"/>
        </w:rPr>
        <w:t xml:space="preserve"> </w:t>
      </w:r>
      <w:r w:rsidRPr="00892C05">
        <w:t>у детей навыки основных движений (ходьба:</w:t>
      </w:r>
      <w:r w:rsidRPr="00892C05">
        <w:rPr>
          <w:spacing w:val="1"/>
        </w:rPr>
        <w:t xml:space="preserve"> </w:t>
      </w:r>
      <w:r w:rsidRPr="00892C05">
        <w:t>«торжественная»,</w:t>
      </w:r>
      <w:r w:rsidRPr="00892C05">
        <w:rPr>
          <w:spacing w:val="1"/>
        </w:rPr>
        <w:t xml:space="preserve"> </w:t>
      </w:r>
      <w:r w:rsidRPr="00892C05">
        <w:t>спокойная,</w:t>
      </w:r>
      <w:r w:rsidRPr="00892C05">
        <w:rPr>
          <w:spacing w:val="1"/>
        </w:rPr>
        <w:t xml:space="preserve"> </w:t>
      </w:r>
      <w:r w:rsidRPr="00892C05">
        <w:t>«таинственная»; бег:</w:t>
      </w:r>
      <w:r w:rsidRPr="00892C05">
        <w:rPr>
          <w:spacing w:val="-2"/>
        </w:rPr>
        <w:t xml:space="preserve"> </w:t>
      </w:r>
      <w:r w:rsidRPr="00892C05">
        <w:t>легкий, стремительный).</w:t>
      </w:r>
    </w:p>
    <w:p w:rsidR="000646E5" w:rsidRPr="00892C05" w:rsidRDefault="000646E5" w:rsidP="000646E5">
      <w:pPr>
        <w:pStyle w:val="a3"/>
        <w:spacing w:line="276" w:lineRule="auto"/>
        <w:ind w:right="-70"/>
      </w:pPr>
      <w:r w:rsidRPr="00892C05">
        <w:rPr>
          <w:i/>
        </w:rPr>
        <w:t>Развитие</w:t>
      </w:r>
      <w:r w:rsidRPr="00892C05">
        <w:rPr>
          <w:i/>
          <w:spacing w:val="1"/>
        </w:rPr>
        <w:t xml:space="preserve"> </w:t>
      </w:r>
      <w:r w:rsidRPr="00892C05">
        <w:rPr>
          <w:i/>
        </w:rPr>
        <w:t>танцевально-игрового</w:t>
      </w:r>
      <w:r w:rsidRPr="00892C05">
        <w:rPr>
          <w:i/>
          <w:spacing w:val="1"/>
        </w:rPr>
        <w:t xml:space="preserve"> </w:t>
      </w:r>
      <w:r w:rsidRPr="00892C05">
        <w:rPr>
          <w:i/>
        </w:rPr>
        <w:t>творчества</w:t>
      </w:r>
      <w:r w:rsidRPr="00892C05">
        <w:t>.</w:t>
      </w:r>
      <w:r w:rsidRPr="00892C05">
        <w:rPr>
          <w:spacing w:val="1"/>
        </w:rPr>
        <w:t xml:space="preserve"> </w:t>
      </w:r>
      <w:r w:rsidRPr="00892C05">
        <w:t>Педагог</w:t>
      </w:r>
      <w:r w:rsidRPr="00892C05">
        <w:rPr>
          <w:spacing w:val="1"/>
        </w:rPr>
        <w:t xml:space="preserve"> </w:t>
      </w:r>
      <w:r w:rsidRPr="00892C05">
        <w:t>способствует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развитию</w:t>
      </w:r>
      <w:r w:rsidRPr="00892C05">
        <w:rPr>
          <w:spacing w:val="1"/>
        </w:rPr>
        <w:t xml:space="preserve"> </w:t>
      </w:r>
      <w:r w:rsidRPr="00892C05">
        <w:t>эмоционально-образного</w:t>
      </w:r>
      <w:r w:rsidRPr="00892C05">
        <w:rPr>
          <w:spacing w:val="1"/>
        </w:rPr>
        <w:t xml:space="preserve"> </w:t>
      </w:r>
      <w:r w:rsidRPr="00892C05">
        <w:t>исполнения</w:t>
      </w:r>
      <w:r w:rsidRPr="00892C05">
        <w:rPr>
          <w:spacing w:val="1"/>
        </w:rPr>
        <w:t xml:space="preserve"> </w:t>
      </w:r>
      <w:r w:rsidRPr="00892C05">
        <w:t>музыкально-игровых</w:t>
      </w:r>
      <w:r w:rsidRPr="00892C05">
        <w:rPr>
          <w:spacing w:val="1"/>
        </w:rPr>
        <w:t xml:space="preserve"> </w:t>
      </w:r>
      <w:r w:rsidRPr="00892C05">
        <w:t>упражнений</w:t>
      </w:r>
      <w:r w:rsidRPr="00892C05">
        <w:rPr>
          <w:spacing w:val="1"/>
        </w:rPr>
        <w:t xml:space="preserve"> </w:t>
      </w:r>
      <w:r w:rsidRPr="00892C05">
        <w:t>(кружатся</w:t>
      </w:r>
      <w:r w:rsidRPr="00892C05">
        <w:rPr>
          <w:spacing w:val="1"/>
        </w:rPr>
        <w:t xml:space="preserve"> </w:t>
      </w:r>
      <w:r w:rsidRPr="00892C05">
        <w:t>листочки,</w:t>
      </w:r>
      <w:r w:rsidRPr="00892C05">
        <w:rPr>
          <w:spacing w:val="1"/>
        </w:rPr>
        <w:t xml:space="preserve"> </w:t>
      </w:r>
      <w:r w:rsidRPr="00892C05">
        <w:t>падают снежинки) и сценок, используя мимику и пантомиму (зайка веселый и грустный, хитрая</w:t>
      </w:r>
      <w:r w:rsidRPr="00892C05">
        <w:rPr>
          <w:spacing w:val="1"/>
        </w:rPr>
        <w:t xml:space="preserve"> </w:t>
      </w:r>
      <w:r w:rsidRPr="00892C05">
        <w:t>лисичка, сердитый</w:t>
      </w:r>
      <w:r w:rsidRPr="00892C05">
        <w:rPr>
          <w:spacing w:val="1"/>
        </w:rPr>
        <w:t xml:space="preserve"> </w:t>
      </w:r>
      <w:r w:rsidRPr="00892C05">
        <w:t>волк и</w:t>
      </w:r>
      <w:r w:rsidRPr="00892C05">
        <w:rPr>
          <w:spacing w:val="1"/>
        </w:rPr>
        <w:t xml:space="preserve"> </w:t>
      </w:r>
      <w:r w:rsidRPr="00892C05">
        <w:t>т.</w:t>
      </w:r>
      <w:r w:rsidRPr="00892C05">
        <w:rPr>
          <w:spacing w:val="1"/>
        </w:rPr>
        <w:t xml:space="preserve"> </w:t>
      </w:r>
      <w:r w:rsidRPr="00892C05">
        <w:t>д.). Учит</w:t>
      </w:r>
      <w:r w:rsidRPr="00892C05">
        <w:rPr>
          <w:spacing w:val="1"/>
        </w:rPr>
        <w:t xml:space="preserve"> </w:t>
      </w:r>
      <w:r w:rsidRPr="00892C05">
        <w:t>детей инсценированию песен</w:t>
      </w:r>
      <w:r w:rsidRPr="00892C05">
        <w:rPr>
          <w:spacing w:val="1"/>
        </w:rPr>
        <w:t xml:space="preserve"> </w:t>
      </w:r>
      <w:r w:rsidRPr="00892C05">
        <w:t>и</w:t>
      </w:r>
      <w:r w:rsidRPr="00892C05">
        <w:rPr>
          <w:spacing w:val="1"/>
        </w:rPr>
        <w:t xml:space="preserve"> </w:t>
      </w:r>
      <w:r w:rsidRPr="00892C05">
        <w:t>постановке небольших</w:t>
      </w:r>
      <w:r w:rsidRPr="00892C05">
        <w:rPr>
          <w:spacing w:val="1"/>
        </w:rPr>
        <w:t xml:space="preserve"> </w:t>
      </w:r>
      <w:r w:rsidRPr="00892C05">
        <w:t>музыкальных спектаклей.</w:t>
      </w:r>
    </w:p>
    <w:p w:rsidR="000646E5" w:rsidRPr="00892C05" w:rsidRDefault="000646E5" w:rsidP="000646E5">
      <w:pPr>
        <w:spacing w:line="278" w:lineRule="auto"/>
        <w:ind w:left="212" w:right="-70" w:firstLine="708"/>
        <w:jc w:val="both"/>
        <w:rPr>
          <w:sz w:val="24"/>
          <w:szCs w:val="24"/>
        </w:rPr>
      </w:pPr>
      <w:r w:rsidRPr="00892C05">
        <w:rPr>
          <w:i/>
          <w:sz w:val="24"/>
          <w:szCs w:val="24"/>
        </w:rPr>
        <w:t>Игра</w:t>
      </w:r>
      <w:r w:rsidRPr="00892C05">
        <w:rPr>
          <w:i/>
          <w:spacing w:val="1"/>
          <w:sz w:val="24"/>
          <w:szCs w:val="24"/>
        </w:rPr>
        <w:t xml:space="preserve"> </w:t>
      </w:r>
      <w:r w:rsidRPr="00892C05">
        <w:rPr>
          <w:i/>
          <w:sz w:val="24"/>
          <w:szCs w:val="24"/>
        </w:rPr>
        <w:t>на</w:t>
      </w:r>
      <w:r w:rsidRPr="00892C05">
        <w:rPr>
          <w:i/>
          <w:spacing w:val="1"/>
          <w:sz w:val="24"/>
          <w:szCs w:val="24"/>
        </w:rPr>
        <w:t xml:space="preserve"> </w:t>
      </w:r>
      <w:r w:rsidRPr="00892C05">
        <w:rPr>
          <w:i/>
          <w:sz w:val="24"/>
          <w:szCs w:val="24"/>
        </w:rPr>
        <w:t>детских</w:t>
      </w:r>
      <w:r w:rsidRPr="00892C05">
        <w:rPr>
          <w:i/>
          <w:spacing w:val="1"/>
          <w:sz w:val="24"/>
          <w:szCs w:val="24"/>
        </w:rPr>
        <w:t xml:space="preserve"> </w:t>
      </w:r>
      <w:r w:rsidRPr="00892C05">
        <w:rPr>
          <w:i/>
          <w:sz w:val="24"/>
          <w:szCs w:val="24"/>
        </w:rPr>
        <w:t>музыкальных</w:t>
      </w:r>
      <w:r w:rsidRPr="00892C05">
        <w:rPr>
          <w:i/>
          <w:spacing w:val="1"/>
          <w:sz w:val="24"/>
          <w:szCs w:val="24"/>
        </w:rPr>
        <w:t xml:space="preserve"> </w:t>
      </w:r>
      <w:r w:rsidRPr="00892C05">
        <w:rPr>
          <w:i/>
          <w:sz w:val="24"/>
          <w:szCs w:val="24"/>
        </w:rPr>
        <w:t>инструментах</w:t>
      </w:r>
      <w:r w:rsidRPr="00892C05">
        <w:rPr>
          <w:sz w:val="24"/>
          <w:szCs w:val="24"/>
        </w:rPr>
        <w:t>.</w:t>
      </w:r>
      <w:r w:rsidRPr="00892C05">
        <w:rPr>
          <w:spacing w:val="1"/>
          <w:sz w:val="24"/>
          <w:szCs w:val="24"/>
        </w:rPr>
        <w:t xml:space="preserve"> </w:t>
      </w:r>
      <w:r w:rsidRPr="00892C05">
        <w:rPr>
          <w:sz w:val="24"/>
          <w:szCs w:val="24"/>
        </w:rPr>
        <w:t>Педагог</w:t>
      </w:r>
      <w:r w:rsidRPr="00892C05">
        <w:rPr>
          <w:spacing w:val="1"/>
          <w:sz w:val="24"/>
          <w:szCs w:val="24"/>
        </w:rPr>
        <w:t xml:space="preserve"> </w:t>
      </w:r>
      <w:r w:rsidRPr="00892C05">
        <w:rPr>
          <w:sz w:val="24"/>
          <w:szCs w:val="24"/>
        </w:rPr>
        <w:t>формирует</w:t>
      </w:r>
      <w:r w:rsidRPr="00892C05">
        <w:rPr>
          <w:spacing w:val="1"/>
          <w:sz w:val="24"/>
          <w:szCs w:val="24"/>
        </w:rPr>
        <w:t xml:space="preserve"> </w:t>
      </w:r>
      <w:r w:rsidRPr="00892C05">
        <w:rPr>
          <w:sz w:val="24"/>
          <w:szCs w:val="24"/>
        </w:rPr>
        <w:t>у</w:t>
      </w:r>
      <w:r w:rsidRPr="00892C05">
        <w:rPr>
          <w:spacing w:val="1"/>
          <w:sz w:val="24"/>
          <w:szCs w:val="24"/>
        </w:rPr>
        <w:t xml:space="preserve"> </w:t>
      </w:r>
      <w:r w:rsidRPr="00892C05">
        <w:rPr>
          <w:sz w:val="24"/>
          <w:szCs w:val="24"/>
        </w:rPr>
        <w:t>детей</w:t>
      </w:r>
      <w:r w:rsidRPr="00892C05">
        <w:rPr>
          <w:spacing w:val="1"/>
          <w:sz w:val="24"/>
          <w:szCs w:val="24"/>
        </w:rPr>
        <w:t xml:space="preserve"> </w:t>
      </w:r>
      <w:r w:rsidRPr="00892C05">
        <w:rPr>
          <w:sz w:val="24"/>
          <w:szCs w:val="24"/>
        </w:rPr>
        <w:t>умение</w:t>
      </w:r>
      <w:r w:rsidRPr="00892C05">
        <w:rPr>
          <w:spacing w:val="1"/>
          <w:sz w:val="24"/>
          <w:szCs w:val="24"/>
        </w:rPr>
        <w:t xml:space="preserve"> </w:t>
      </w:r>
      <w:r w:rsidRPr="00892C05">
        <w:rPr>
          <w:sz w:val="24"/>
          <w:szCs w:val="24"/>
        </w:rPr>
        <w:t>подыгрывать</w:t>
      </w:r>
      <w:r w:rsidRPr="00892C05">
        <w:rPr>
          <w:spacing w:val="-1"/>
          <w:sz w:val="24"/>
          <w:szCs w:val="24"/>
        </w:rPr>
        <w:t xml:space="preserve"> </w:t>
      </w:r>
      <w:r w:rsidRPr="00892C05">
        <w:rPr>
          <w:sz w:val="24"/>
          <w:szCs w:val="24"/>
        </w:rPr>
        <w:t>простейшие</w:t>
      </w:r>
      <w:r w:rsidRPr="00892C05">
        <w:rPr>
          <w:spacing w:val="-3"/>
          <w:sz w:val="24"/>
          <w:szCs w:val="24"/>
        </w:rPr>
        <w:t xml:space="preserve"> </w:t>
      </w:r>
      <w:r w:rsidRPr="00892C05">
        <w:rPr>
          <w:sz w:val="24"/>
          <w:szCs w:val="24"/>
        </w:rPr>
        <w:t>мелодии</w:t>
      </w:r>
      <w:r w:rsidRPr="00892C05">
        <w:rPr>
          <w:spacing w:val="-2"/>
          <w:sz w:val="24"/>
          <w:szCs w:val="24"/>
        </w:rPr>
        <w:t xml:space="preserve"> </w:t>
      </w:r>
      <w:r w:rsidRPr="00892C05">
        <w:rPr>
          <w:sz w:val="24"/>
          <w:szCs w:val="24"/>
        </w:rPr>
        <w:t>на</w:t>
      </w:r>
      <w:r w:rsidRPr="00892C05">
        <w:rPr>
          <w:spacing w:val="-3"/>
          <w:sz w:val="24"/>
          <w:szCs w:val="24"/>
        </w:rPr>
        <w:t xml:space="preserve"> </w:t>
      </w:r>
      <w:r w:rsidRPr="00892C05">
        <w:rPr>
          <w:sz w:val="24"/>
          <w:szCs w:val="24"/>
        </w:rPr>
        <w:t>деревянных</w:t>
      </w:r>
      <w:r w:rsidRPr="00892C05">
        <w:rPr>
          <w:spacing w:val="-1"/>
          <w:sz w:val="24"/>
          <w:szCs w:val="24"/>
        </w:rPr>
        <w:t xml:space="preserve"> </w:t>
      </w:r>
      <w:r w:rsidRPr="00892C05">
        <w:rPr>
          <w:sz w:val="24"/>
          <w:szCs w:val="24"/>
        </w:rPr>
        <w:t>ложках,</w:t>
      </w:r>
      <w:r w:rsidRPr="00892C05">
        <w:rPr>
          <w:spacing w:val="-5"/>
          <w:sz w:val="24"/>
          <w:szCs w:val="24"/>
        </w:rPr>
        <w:t xml:space="preserve"> </w:t>
      </w:r>
      <w:r w:rsidRPr="00892C05">
        <w:rPr>
          <w:sz w:val="24"/>
          <w:szCs w:val="24"/>
        </w:rPr>
        <w:t>погремушках,</w:t>
      </w:r>
      <w:r w:rsidRPr="00892C05">
        <w:rPr>
          <w:spacing w:val="-2"/>
          <w:sz w:val="24"/>
          <w:szCs w:val="24"/>
        </w:rPr>
        <w:t xml:space="preserve"> </w:t>
      </w:r>
      <w:r w:rsidRPr="00892C05">
        <w:rPr>
          <w:sz w:val="24"/>
          <w:szCs w:val="24"/>
        </w:rPr>
        <w:t>барабане,</w:t>
      </w:r>
      <w:r w:rsidRPr="00892C05">
        <w:rPr>
          <w:spacing w:val="-1"/>
          <w:sz w:val="24"/>
          <w:szCs w:val="24"/>
        </w:rPr>
        <w:t xml:space="preserve"> </w:t>
      </w:r>
      <w:r w:rsidRPr="00892C05">
        <w:rPr>
          <w:sz w:val="24"/>
          <w:szCs w:val="24"/>
        </w:rPr>
        <w:t>металлофоне.</w:t>
      </w:r>
    </w:p>
    <w:p w:rsidR="000646E5" w:rsidRPr="00892C05" w:rsidRDefault="000646E5" w:rsidP="000646E5">
      <w:pPr>
        <w:pStyle w:val="a3"/>
        <w:spacing w:line="276" w:lineRule="auto"/>
        <w:ind w:right="-70"/>
      </w:pPr>
      <w:r w:rsidRPr="00892C05">
        <w:t>Способствует</w:t>
      </w:r>
      <w:r w:rsidRPr="00892C05">
        <w:rPr>
          <w:spacing w:val="1"/>
        </w:rPr>
        <w:t xml:space="preserve"> </w:t>
      </w:r>
      <w:r w:rsidRPr="00892C05">
        <w:t>реализации</w:t>
      </w:r>
      <w:r w:rsidRPr="00892C05">
        <w:rPr>
          <w:spacing w:val="1"/>
        </w:rPr>
        <w:t xml:space="preserve"> </w:t>
      </w:r>
      <w:r w:rsidRPr="00892C05">
        <w:t>музыкальных</w:t>
      </w:r>
      <w:r w:rsidRPr="00892C05">
        <w:rPr>
          <w:spacing w:val="1"/>
        </w:rPr>
        <w:t xml:space="preserve"> </w:t>
      </w:r>
      <w:r w:rsidRPr="00892C05">
        <w:t>способностей</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w:t>
      </w:r>
      <w:r w:rsidRPr="00892C05">
        <w:rPr>
          <w:spacing w:val="1"/>
        </w:rPr>
        <w:t xml:space="preserve"> </w:t>
      </w:r>
      <w:r w:rsidRPr="00892C05">
        <w:t>и</w:t>
      </w:r>
      <w:r w:rsidRPr="00892C05">
        <w:rPr>
          <w:spacing w:val="-57"/>
        </w:rPr>
        <w:t xml:space="preserve"> </w:t>
      </w:r>
      <w:r w:rsidRPr="00892C05">
        <w:t>различных</w:t>
      </w:r>
      <w:r w:rsidRPr="00892C05">
        <w:rPr>
          <w:spacing w:val="1"/>
        </w:rPr>
        <w:t xml:space="preserve"> </w:t>
      </w:r>
      <w:r w:rsidRPr="00892C05">
        <w:t>видах</w:t>
      </w:r>
      <w:r w:rsidRPr="00892C05">
        <w:rPr>
          <w:spacing w:val="2"/>
        </w:rPr>
        <w:t xml:space="preserve"> </w:t>
      </w:r>
      <w:r w:rsidRPr="00892C05">
        <w:t>досуговой</w:t>
      </w:r>
      <w:r w:rsidRPr="00892C05">
        <w:rPr>
          <w:spacing w:val="-1"/>
        </w:rPr>
        <w:t xml:space="preserve"> </w:t>
      </w:r>
      <w:r w:rsidRPr="00892C05">
        <w:t>деятельности</w:t>
      </w:r>
      <w:r w:rsidRPr="00892C05">
        <w:rPr>
          <w:spacing w:val="1"/>
        </w:rPr>
        <w:t xml:space="preserve"> </w:t>
      </w:r>
      <w:r w:rsidRPr="00892C05">
        <w:t>(праздники,</w:t>
      </w:r>
      <w:r w:rsidRPr="00892C05">
        <w:rPr>
          <w:spacing w:val="-1"/>
        </w:rPr>
        <w:t xml:space="preserve"> </w:t>
      </w:r>
      <w:r w:rsidRPr="00892C05">
        <w:t>развлечения и</w:t>
      </w:r>
      <w:r w:rsidRPr="00892C05">
        <w:rPr>
          <w:spacing w:val="-2"/>
        </w:rPr>
        <w:t xml:space="preserve"> </w:t>
      </w:r>
      <w:r w:rsidRPr="00892C05">
        <w:t>др.)</w:t>
      </w:r>
    </w:p>
    <w:p w:rsidR="000646E5" w:rsidRPr="00892C05" w:rsidRDefault="000646E5" w:rsidP="000646E5">
      <w:pPr>
        <w:spacing w:line="275" w:lineRule="exact"/>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39"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и</w:t>
      </w:r>
      <w:r w:rsidRPr="00892C05">
        <w:rPr>
          <w:spacing w:val="1"/>
        </w:rPr>
        <w:t xml:space="preserve"> </w:t>
      </w:r>
      <w:r w:rsidRPr="00892C05">
        <w:t>поддерживать</w:t>
      </w:r>
      <w:r w:rsidRPr="00892C05">
        <w:rPr>
          <w:spacing w:val="1"/>
        </w:rPr>
        <w:t xml:space="preserve"> </w:t>
      </w:r>
      <w:r w:rsidRPr="00892C05">
        <w:t>интерес</w:t>
      </w:r>
      <w:r w:rsidRPr="00892C05">
        <w:rPr>
          <w:spacing w:val="1"/>
        </w:rPr>
        <w:t xml:space="preserve"> </w:t>
      </w:r>
      <w:r w:rsidRPr="00892C05">
        <w:t>детей</w:t>
      </w:r>
      <w:r w:rsidRPr="00892C05">
        <w:rPr>
          <w:spacing w:val="1"/>
        </w:rPr>
        <w:t xml:space="preserve"> </w:t>
      </w:r>
      <w:r w:rsidRPr="00892C05">
        <w:t>к театрализованной</w:t>
      </w:r>
      <w:r w:rsidRPr="00892C05">
        <w:rPr>
          <w:spacing w:val="1"/>
        </w:rPr>
        <w:t xml:space="preserve"> </w:t>
      </w:r>
      <w:r w:rsidRPr="00892C05">
        <w:t>игре</w:t>
      </w:r>
      <w:r w:rsidRPr="00892C05">
        <w:rPr>
          <w:spacing w:val="1"/>
        </w:rPr>
        <w:t xml:space="preserve"> </w:t>
      </w:r>
      <w:r w:rsidRPr="00892C05">
        <w:t>путем</w:t>
      </w:r>
      <w:r w:rsidRPr="00892C05">
        <w:rPr>
          <w:spacing w:val="1"/>
        </w:rPr>
        <w:t xml:space="preserve"> </w:t>
      </w:r>
      <w:r w:rsidRPr="00892C05">
        <w:t>приобретения</w:t>
      </w:r>
      <w:r w:rsidRPr="00892C05">
        <w:rPr>
          <w:spacing w:val="1"/>
        </w:rPr>
        <w:t xml:space="preserve"> </w:t>
      </w:r>
      <w:r w:rsidRPr="00892C05">
        <w:t>более</w:t>
      </w:r>
      <w:r w:rsidRPr="00892C05">
        <w:rPr>
          <w:spacing w:val="1"/>
        </w:rPr>
        <w:t xml:space="preserve"> </w:t>
      </w:r>
      <w:r w:rsidRPr="00892C05">
        <w:t>сложных</w:t>
      </w:r>
      <w:r w:rsidRPr="00892C05">
        <w:rPr>
          <w:spacing w:val="1"/>
        </w:rPr>
        <w:t xml:space="preserve"> </w:t>
      </w:r>
      <w:r w:rsidRPr="00892C05">
        <w:t>игровых</w:t>
      </w:r>
      <w:r w:rsidRPr="00892C05">
        <w:rPr>
          <w:spacing w:val="1"/>
        </w:rPr>
        <w:t xml:space="preserve"> </w:t>
      </w:r>
      <w:r w:rsidRPr="00892C05">
        <w:t>умений</w:t>
      </w:r>
      <w:r w:rsidRPr="00892C05">
        <w:rPr>
          <w:spacing w:val="1"/>
        </w:rPr>
        <w:t xml:space="preserve"> </w:t>
      </w:r>
      <w:r w:rsidRPr="00892C05">
        <w:t>и навыков</w:t>
      </w:r>
      <w:r w:rsidRPr="00892C05">
        <w:rPr>
          <w:spacing w:val="1"/>
        </w:rPr>
        <w:t xml:space="preserve"> </w:t>
      </w:r>
      <w:r w:rsidRPr="00892C05">
        <w:t>(способность</w:t>
      </w:r>
      <w:r w:rsidRPr="00892C05">
        <w:rPr>
          <w:spacing w:val="1"/>
        </w:rPr>
        <w:t xml:space="preserve"> </w:t>
      </w:r>
      <w:r w:rsidRPr="00892C05">
        <w:t>передавать</w:t>
      </w:r>
      <w:r w:rsidRPr="00892C05">
        <w:rPr>
          <w:spacing w:val="1"/>
        </w:rPr>
        <w:t xml:space="preserve"> </w:t>
      </w:r>
      <w:r w:rsidRPr="00892C05">
        <w:t>художественный</w:t>
      </w:r>
      <w:r w:rsidRPr="00892C05">
        <w:rPr>
          <w:spacing w:val="1"/>
        </w:rPr>
        <w:t xml:space="preserve"> </w:t>
      </w:r>
      <w:r w:rsidRPr="00892C05">
        <w:t>образ,</w:t>
      </w:r>
      <w:r w:rsidRPr="00892C05">
        <w:rPr>
          <w:spacing w:val="1"/>
        </w:rPr>
        <w:t xml:space="preserve"> </w:t>
      </w:r>
      <w:r w:rsidRPr="00892C05">
        <w:t>следить</w:t>
      </w:r>
      <w:r w:rsidRPr="00892C05">
        <w:rPr>
          <w:spacing w:val="1"/>
        </w:rPr>
        <w:t xml:space="preserve"> </w:t>
      </w:r>
      <w:r w:rsidRPr="00892C05">
        <w:t>за развитием</w:t>
      </w:r>
      <w:r w:rsidRPr="00892C05">
        <w:rPr>
          <w:spacing w:val="1"/>
        </w:rPr>
        <w:t xml:space="preserve"> </w:t>
      </w:r>
      <w:r w:rsidRPr="00892C05">
        <w:t>и взаимодействием</w:t>
      </w:r>
      <w:r w:rsidRPr="00892C05">
        <w:rPr>
          <w:spacing w:val="1"/>
        </w:rPr>
        <w:t xml:space="preserve"> </w:t>
      </w:r>
      <w:r w:rsidRPr="00892C05">
        <w:t>персонажей).</w:t>
      </w:r>
      <w:r w:rsidRPr="00892C05">
        <w:rPr>
          <w:spacing w:val="1"/>
        </w:rPr>
        <w:t xml:space="preserve"> </w:t>
      </w:r>
      <w:r w:rsidRPr="00892C05">
        <w:t>Организует</w:t>
      </w:r>
      <w:r w:rsidRPr="00892C05">
        <w:rPr>
          <w:spacing w:val="1"/>
        </w:rPr>
        <w:t xml:space="preserve"> </w:t>
      </w:r>
      <w:r w:rsidRPr="00892C05">
        <w:t>с</w:t>
      </w:r>
      <w:r w:rsidRPr="00892C05">
        <w:rPr>
          <w:spacing w:val="1"/>
        </w:rPr>
        <w:t xml:space="preserve"> </w:t>
      </w:r>
      <w:r w:rsidRPr="00892C05">
        <w:t>детьми</w:t>
      </w:r>
      <w:r w:rsidRPr="00892C05">
        <w:rPr>
          <w:spacing w:val="50"/>
        </w:rPr>
        <w:t xml:space="preserve"> </w:t>
      </w:r>
      <w:r w:rsidRPr="00892C05">
        <w:t>игровые</w:t>
      </w:r>
      <w:r w:rsidRPr="00892C05">
        <w:rPr>
          <w:spacing w:val="50"/>
        </w:rPr>
        <w:t xml:space="preserve"> </w:t>
      </w:r>
      <w:r w:rsidRPr="00892C05">
        <w:t>этюды</w:t>
      </w:r>
      <w:r w:rsidRPr="00892C05">
        <w:rPr>
          <w:spacing w:val="50"/>
        </w:rPr>
        <w:t xml:space="preserve"> </w:t>
      </w:r>
      <w:r w:rsidRPr="00892C05">
        <w:t>для</w:t>
      </w:r>
      <w:r w:rsidRPr="00892C05">
        <w:rPr>
          <w:spacing w:val="50"/>
        </w:rPr>
        <w:t xml:space="preserve"> </w:t>
      </w:r>
      <w:r w:rsidRPr="00892C05">
        <w:t>развития</w:t>
      </w:r>
      <w:r w:rsidRPr="00892C05">
        <w:rPr>
          <w:spacing w:val="50"/>
        </w:rPr>
        <w:t xml:space="preserve"> </w:t>
      </w:r>
      <w:r w:rsidRPr="00892C05">
        <w:t>восприятия,</w:t>
      </w:r>
      <w:r w:rsidRPr="00892C05">
        <w:rPr>
          <w:spacing w:val="50"/>
        </w:rPr>
        <w:t xml:space="preserve"> </w:t>
      </w:r>
      <w:r w:rsidRPr="00892C05">
        <w:t>воображения,</w:t>
      </w:r>
      <w:r w:rsidRPr="00892C05">
        <w:rPr>
          <w:spacing w:val="49"/>
        </w:rPr>
        <w:t xml:space="preserve"> </w:t>
      </w:r>
      <w:r w:rsidRPr="00892C05">
        <w:t>внимания,</w:t>
      </w:r>
      <w:r w:rsidRPr="00892C05">
        <w:rPr>
          <w:spacing w:val="50"/>
        </w:rPr>
        <w:t xml:space="preserve"> </w:t>
      </w:r>
      <w:r w:rsidRPr="00892C05">
        <w:t>мышления.</w:t>
      </w:r>
      <w:r w:rsidRPr="00892C05">
        <w:rPr>
          <w:spacing w:val="48"/>
        </w:rPr>
        <w:t xml:space="preserve"> </w:t>
      </w:r>
      <w:r w:rsidRPr="00892C05">
        <w:t>Педагог</w:t>
      </w:r>
      <w:r w:rsidRPr="00892C05">
        <w:rPr>
          <w:spacing w:val="1"/>
        </w:rPr>
        <w:t xml:space="preserve"> </w:t>
      </w:r>
      <w:r w:rsidRPr="00892C05">
        <w:t>учит детей разыгрывать простые представления на основе знакомого литературного и сказочного</w:t>
      </w:r>
      <w:r w:rsidRPr="00892C05">
        <w:rPr>
          <w:spacing w:val="1"/>
        </w:rPr>
        <w:t xml:space="preserve"> </w:t>
      </w:r>
      <w:r w:rsidRPr="00892C05">
        <w:t>сюжета; использовать для воплощения образа</w:t>
      </w:r>
      <w:r w:rsidRPr="00892C05">
        <w:rPr>
          <w:spacing w:val="1"/>
        </w:rPr>
        <w:t xml:space="preserve"> </w:t>
      </w:r>
      <w:r w:rsidRPr="00892C05">
        <w:t>известные выразительные средства (интонацию,</w:t>
      </w:r>
      <w:r w:rsidRPr="00892C05">
        <w:rPr>
          <w:spacing w:val="1"/>
        </w:rPr>
        <w:t xml:space="preserve"> </w:t>
      </w:r>
      <w:r w:rsidRPr="00892C05">
        <w:t>мимику, жест). Учит чувствовать и понимать эмоциональное состояние героя, вступать в ролевое</w:t>
      </w:r>
      <w:r w:rsidRPr="00892C05">
        <w:rPr>
          <w:spacing w:val="1"/>
        </w:rPr>
        <w:t xml:space="preserve"> </w:t>
      </w:r>
      <w:r w:rsidRPr="00892C05">
        <w:t>взаимодействие с другими персонажами.</w:t>
      </w:r>
      <w:r w:rsidRPr="00892C05">
        <w:rPr>
          <w:spacing w:val="1"/>
        </w:rPr>
        <w:t xml:space="preserve"> </w:t>
      </w:r>
      <w:r w:rsidRPr="00892C05">
        <w:t>Развивает навык режиссерской игры, создавая для этого</w:t>
      </w:r>
      <w:r w:rsidRPr="00892C05">
        <w:rPr>
          <w:spacing w:val="1"/>
        </w:rPr>
        <w:t xml:space="preserve"> </w:t>
      </w:r>
      <w:r w:rsidRPr="00892C05">
        <w:t>специальные     условия    (место,     материалы,    атрибуты).    Побуждает     детей     использовать</w:t>
      </w:r>
      <w:r w:rsidRPr="00892C05">
        <w:rPr>
          <w:spacing w:val="1"/>
        </w:rPr>
        <w:t xml:space="preserve"> </w:t>
      </w:r>
      <w:r w:rsidRPr="00892C05">
        <w:t>в театрализованных</w:t>
      </w:r>
      <w:r w:rsidRPr="00892C05">
        <w:rPr>
          <w:spacing w:val="1"/>
        </w:rPr>
        <w:t xml:space="preserve"> </w:t>
      </w:r>
      <w:r w:rsidRPr="00892C05">
        <w:t>играх</w:t>
      </w:r>
      <w:r w:rsidRPr="00892C05">
        <w:rPr>
          <w:spacing w:val="1"/>
        </w:rPr>
        <w:t xml:space="preserve"> </w:t>
      </w:r>
      <w:r w:rsidRPr="00892C05">
        <w:t>образные</w:t>
      </w:r>
      <w:r w:rsidRPr="00892C05">
        <w:rPr>
          <w:spacing w:val="1"/>
        </w:rPr>
        <w:t xml:space="preserve"> </w:t>
      </w:r>
      <w:r w:rsidRPr="00892C05">
        <w:t>игрушки</w:t>
      </w:r>
      <w:r w:rsidRPr="00892C05">
        <w:rPr>
          <w:spacing w:val="1"/>
        </w:rPr>
        <w:t xml:space="preserve"> </w:t>
      </w:r>
      <w:r w:rsidRPr="00892C05">
        <w:t>и различные</w:t>
      </w:r>
      <w:r w:rsidRPr="00892C05">
        <w:rPr>
          <w:spacing w:val="1"/>
        </w:rPr>
        <w:t xml:space="preserve"> </w:t>
      </w:r>
      <w:r w:rsidRPr="00892C05">
        <w:t>виды</w:t>
      </w:r>
      <w:r w:rsidRPr="00892C05">
        <w:rPr>
          <w:spacing w:val="1"/>
        </w:rPr>
        <w:t xml:space="preserve"> </w:t>
      </w:r>
      <w:r w:rsidRPr="00892C05">
        <w:t>театра</w:t>
      </w:r>
      <w:r w:rsidRPr="00892C05">
        <w:rPr>
          <w:spacing w:val="1"/>
        </w:rPr>
        <w:t xml:space="preserve"> </w:t>
      </w:r>
      <w:r w:rsidRPr="00892C05">
        <w:t>(бибабо,</w:t>
      </w:r>
      <w:r w:rsidRPr="00892C05">
        <w:rPr>
          <w:spacing w:val="1"/>
        </w:rPr>
        <w:t xml:space="preserve"> </w:t>
      </w:r>
      <w:r w:rsidRPr="00892C05">
        <w:t>настольный,</w:t>
      </w:r>
      <w:r w:rsidRPr="00892C05">
        <w:rPr>
          <w:spacing w:val="1"/>
        </w:rPr>
        <w:t xml:space="preserve"> </w:t>
      </w:r>
      <w:r w:rsidRPr="00892C05">
        <w:t>плоскостной).</w:t>
      </w:r>
      <w:r w:rsidRPr="00892C05">
        <w:rPr>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использовать</w:t>
      </w:r>
      <w:r w:rsidRPr="00892C05">
        <w:rPr>
          <w:spacing w:val="1"/>
        </w:rPr>
        <w:t xml:space="preserve"> </w:t>
      </w:r>
      <w:r w:rsidRPr="00892C05">
        <w:t>в театрализованных</w:t>
      </w:r>
      <w:r w:rsidRPr="00892C05">
        <w:rPr>
          <w:spacing w:val="1"/>
        </w:rPr>
        <w:t xml:space="preserve"> </w:t>
      </w:r>
      <w:r w:rsidRPr="00892C05">
        <w:t>играх</w:t>
      </w:r>
      <w:r w:rsidRPr="00892C05">
        <w:rPr>
          <w:spacing w:val="1"/>
        </w:rPr>
        <w:t xml:space="preserve"> </w:t>
      </w:r>
      <w:r w:rsidRPr="00892C05">
        <w:t>образные игрушки, самостоятельно вылепленные фигурки</w:t>
      </w:r>
      <w:r w:rsidRPr="00892C05">
        <w:rPr>
          <w:spacing w:val="1"/>
        </w:rPr>
        <w:t xml:space="preserve"> </w:t>
      </w:r>
      <w:r w:rsidRPr="00892C05">
        <w:t>из</w:t>
      </w:r>
      <w:r w:rsidRPr="00892C05">
        <w:rPr>
          <w:spacing w:val="1"/>
        </w:rPr>
        <w:t xml:space="preserve"> </w:t>
      </w:r>
      <w:r w:rsidRPr="00892C05">
        <w:t>глины, пластмассы, пластилина.</w:t>
      </w:r>
      <w:r w:rsidRPr="00892C05">
        <w:rPr>
          <w:spacing w:val="1"/>
        </w:rPr>
        <w:t xml:space="preserve"> </w:t>
      </w:r>
      <w:r w:rsidRPr="00892C05">
        <w:t>Поощряет</w:t>
      </w:r>
      <w:r w:rsidRPr="00892C05">
        <w:rPr>
          <w:spacing w:val="1"/>
        </w:rPr>
        <w:t xml:space="preserve"> </w:t>
      </w:r>
      <w:r w:rsidRPr="00892C05">
        <w:t>проявление</w:t>
      </w:r>
      <w:r w:rsidRPr="00892C05">
        <w:rPr>
          <w:spacing w:val="1"/>
        </w:rPr>
        <w:t xml:space="preserve"> </w:t>
      </w:r>
      <w:r w:rsidRPr="00892C05">
        <w:t>инициативы</w:t>
      </w:r>
      <w:r w:rsidRPr="00892C05">
        <w:rPr>
          <w:spacing w:val="1"/>
        </w:rPr>
        <w:t xml:space="preserve"> </w:t>
      </w:r>
      <w:r w:rsidRPr="00892C05">
        <w:t>и самостоятельности</w:t>
      </w:r>
      <w:r w:rsidRPr="00892C05">
        <w:rPr>
          <w:spacing w:val="1"/>
        </w:rPr>
        <w:t xml:space="preserve"> </w:t>
      </w:r>
      <w:r w:rsidRPr="00892C05">
        <w:t>в</w:t>
      </w:r>
      <w:r w:rsidRPr="00892C05">
        <w:rPr>
          <w:spacing w:val="1"/>
        </w:rPr>
        <w:t xml:space="preserve"> </w:t>
      </w:r>
      <w:r w:rsidRPr="00892C05">
        <w:t>выборе</w:t>
      </w:r>
      <w:r w:rsidRPr="00892C05">
        <w:rPr>
          <w:spacing w:val="1"/>
        </w:rPr>
        <w:t xml:space="preserve"> </w:t>
      </w:r>
      <w:r w:rsidRPr="00892C05">
        <w:t>роли,</w:t>
      </w:r>
      <w:r w:rsidRPr="00892C05">
        <w:rPr>
          <w:spacing w:val="1"/>
        </w:rPr>
        <w:t xml:space="preserve"> </w:t>
      </w:r>
      <w:r w:rsidRPr="00892C05">
        <w:t>сюжета,</w:t>
      </w:r>
      <w:r w:rsidRPr="00892C05">
        <w:rPr>
          <w:spacing w:val="1"/>
        </w:rPr>
        <w:t xml:space="preserve"> </w:t>
      </w:r>
      <w:r w:rsidRPr="00892C05">
        <w:t>средств</w:t>
      </w:r>
      <w:r w:rsidRPr="00892C05">
        <w:rPr>
          <w:spacing w:val="1"/>
        </w:rPr>
        <w:t xml:space="preserve"> </w:t>
      </w:r>
      <w:r w:rsidRPr="00892C05">
        <w:t>перевоплощения;</w:t>
      </w:r>
      <w:r w:rsidRPr="00892C05">
        <w:rPr>
          <w:spacing w:val="17"/>
        </w:rPr>
        <w:t xml:space="preserve"> </w:t>
      </w:r>
      <w:r w:rsidRPr="00892C05">
        <w:t>предоставляет</w:t>
      </w:r>
      <w:r w:rsidRPr="00892C05">
        <w:rPr>
          <w:spacing w:val="75"/>
        </w:rPr>
        <w:t xml:space="preserve"> </w:t>
      </w:r>
      <w:r w:rsidRPr="00892C05">
        <w:t>возможность</w:t>
      </w:r>
      <w:r w:rsidRPr="00892C05">
        <w:rPr>
          <w:spacing w:val="75"/>
        </w:rPr>
        <w:t xml:space="preserve"> </w:t>
      </w:r>
      <w:r w:rsidRPr="00892C05">
        <w:t>для</w:t>
      </w:r>
      <w:r w:rsidRPr="00892C05">
        <w:rPr>
          <w:spacing w:val="75"/>
        </w:rPr>
        <w:t xml:space="preserve"> </w:t>
      </w:r>
      <w:r w:rsidRPr="00892C05">
        <w:t>экспериментирования</w:t>
      </w:r>
      <w:r w:rsidRPr="00892C05">
        <w:rPr>
          <w:spacing w:val="75"/>
        </w:rPr>
        <w:t xml:space="preserve"> </w:t>
      </w:r>
      <w:r w:rsidRPr="00892C05">
        <w:t>при</w:t>
      </w:r>
      <w:r w:rsidRPr="00892C05">
        <w:rPr>
          <w:spacing w:val="75"/>
        </w:rPr>
        <w:t xml:space="preserve"> </w:t>
      </w:r>
      <w:r w:rsidRPr="00892C05">
        <w:t>создании</w:t>
      </w:r>
      <w:r w:rsidRPr="00892C05">
        <w:rPr>
          <w:spacing w:val="75"/>
        </w:rPr>
        <w:t xml:space="preserve"> </w:t>
      </w:r>
      <w:r w:rsidRPr="00892C05">
        <w:t>одного</w:t>
      </w:r>
      <w:r w:rsidRPr="00892C05">
        <w:rPr>
          <w:spacing w:val="-58"/>
        </w:rPr>
        <w:t xml:space="preserve"> </w:t>
      </w:r>
      <w:r w:rsidRPr="00892C05">
        <w:t>и того</w:t>
      </w:r>
      <w:r w:rsidRPr="00892C05">
        <w:rPr>
          <w:spacing w:val="48"/>
        </w:rPr>
        <w:t xml:space="preserve"> </w:t>
      </w:r>
      <w:r w:rsidRPr="00892C05">
        <w:t>же</w:t>
      </w:r>
      <w:r w:rsidRPr="00892C05">
        <w:rPr>
          <w:spacing w:val="105"/>
        </w:rPr>
        <w:t xml:space="preserve"> </w:t>
      </w:r>
      <w:r w:rsidRPr="00892C05">
        <w:t>образа.</w:t>
      </w:r>
      <w:r w:rsidRPr="00892C05">
        <w:rPr>
          <w:spacing w:val="107"/>
        </w:rPr>
        <w:t xml:space="preserve"> </w:t>
      </w:r>
      <w:r w:rsidRPr="00892C05">
        <w:t>Учит</w:t>
      </w:r>
      <w:r w:rsidRPr="00892C05">
        <w:rPr>
          <w:spacing w:val="108"/>
        </w:rPr>
        <w:t xml:space="preserve"> </w:t>
      </w:r>
      <w:r w:rsidRPr="00892C05">
        <w:t>чувствовать</w:t>
      </w:r>
      <w:r w:rsidRPr="00892C05">
        <w:rPr>
          <w:spacing w:val="108"/>
        </w:rPr>
        <w:t xml:space="preserve"> </w:t>
      </w:r>
      <w:r w:rsidRPr="00892C05">
        <w:t>и понимать</w:t>
      </w:r>
      <w:r w:rsidRPr="00892C05">
        <w:rPr>
          <w:spacing w:val="109"/>
        </w:rPr>
        <w:t xml:space="preserve"> </w:t>
      </w:r>
      <w:r w:rsidRPr="00892C05">
        <w:t>эмоциональное</w:t>
      </w:r>
      <w:r w:rsidRPr="00892C05">
        <w:rPr>
          <w:spacing w:val="103"/>
        </w:rPr>
        <w:t xml:space="preserve"> </w:t>
      </w:r>
      <w:r w:rsidRPr="00892C05">
        <w:t>состояние</w:t>
      </w:r>
      <w:r w:rsidRPr="00892C05">
        <w:rPr>
          <w:spacing w:val="106"/>
        </w:rPr>
        <w:t xml:space="preserve"> </w:t>
      </w:r>
      <w:r w:rsidRPr="00892C05">
        <w:t>героя,</w:t>
      </w:r>
      <w:r w:rsidRPr="00892C05">
        <w:rPr>
          <w:spacing w:val="108"/>
        </w:rPr>
        <w:t xml:space="preserve"> </w:t>
      </w:r>
      <w:r w:rsidRPr="00892C05">
        <w:t>вступать</w:t>
      </w:r>
      <w:r w:rsidRPr="00892C05">
        <w:rPr>
          <w:spacing w:val="-58"/>
        </w:rPr>
        <w:t xml:space="preserve"> </w:t>
      </w:r>
      <w:r w:rsidRPr="00892C05">
        <w:t>в ролевое</w:t>
      </w:r>
      <w:r w:rsidRPr="00892C05">
        <w:rPr>
          <w:spacing w:val="1"/>
        </w:rPr>
        <w:t xml:space="preserve"> </w:t>
      </w:r>
      <w:r w:rsidRPr="00892C05">
        <w:t>взаимодействие</w:t>
      </w:r>
      <w:r w:rsidRPr="00892C05">
        <w:rPr>
          <w:spacing w:val="1"/>
        </w:rPr>
        <w:t xml:space="preserve"> </w:t>
      </w:r>
      <w:r w:rsidRPr="00892C05">
        <w:t>с другими</w:t>
      </w:r>
      <w:r w:rsidRPr="00892C05">
        <w:rPr>
          <w:spacing w:val="1"/>
        </w:rPr>
        <w:t xml:space="preserve"> </w:t>
      </w:r>
      <w:r w:rsidRPr="00892C05">
        <w:t>персонажами.</w:t>
      </w:r>
      <w:r w:rsidRPr="00892C05">
        <w:rPr>
          <w:spacing w:val="1"/>
        </w:rPr>
        <w:t xml:space="preserve"> </w:t>
      </w:r>
      <w:r w:rsidRPr="00892C05">
        <w:t>Способствует</w:t>
      </w:r>
      <w:r w:rsidRPr="00892C05">
        <w:rPr>
          <w:spacing w:val="1"/>
        </w:rPr>
        <w:t xml:space="preserve"> </w:t>
      </w:r>
      <w:r w:rsidRPr="00892C05">
        <w:t>разностороннему</w:t>
      </w:r>
      <w:r w:rsidRPr="00892C05">
        <w:rPr>
          <w:spacing w:val="60"/>
        </w:rPr>
        <w:t xml:space="preserve"> </w:t>
      </w:r>
      <w:r w:rsidRPr="00892C05">
        <w:t>развитию</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театрализованной</w:t>
      </w:r>
      <w:r w:rsidRPr="00892C05">
        <w:rPr>
          <w:spacing w:val="1"/>
        </w:rPr>
        <w:t xml:space="preserve"> </w:t>
      </w:r>
      <w:r w:rsidRPr="00892C05">
        <w:t>деятельности</w:t>
      </w:r>
      <w:r w:rsidRPr="00892C05">
        <w:rPr>
          <w:spacing w:val="1"/>
        </w:rPr>
        <w:t xml:space="preserve"> </w:t>
      </w:r>
      <w:r w:rsidRPr="00892C05">
        <w:t>путем</w:t>
      </w:r>
      <w:r w:rsidRPr="00892C05">
        <w:rPr>
          <w:spacing w:val="1"/>
        </w:rPr>
        <w:t xml:space="preserve"> </w:t>
      </w:r>
      <w:r w:rsidRPr="00892C05">
        <w:t>прослеживания</w:t>
      </w:r>
      <w:r w:rsidRPr="00892C05">
        <w:rPr>
          <w:spacing w:val="1"/>
        </w:rPr>
        <w:t xml:space="preserve"> </w:t>
      </w:r>
      <w:r w:rsidRPr="00892C05">
        <w:t>количества</w:t>
      </w:r>
      <w:r w:rsidRPr="00892C05">
        <w:rPr>
          <w:spacing w:val="1"/>
        </w:rPr>
        <w:t xml:space="preserve"> </w:t>
      </w:r>
      <w:r w:rsidRPr="00892C05">
        <w:t>и</w:t>
      </w:r>
      <w:r w:rsidRPr="00892C05">
        <w:rPr>
          <w:spacing w:val="1"/>
        </w:rPr>
        <w:t xml:space="preserve"> </w:t>
      </w:r>
      <w:r w:rsidRPr="00892C05">
        <w:t>характера</w:t>
      </w:r>
      <w:r w:rsidRPr="00892C05">
        <w:rPr>
          <w:spacing w:val="1"/>
        </w:rPr>
        <w:t xml:space="preserve"> </w:t>
      </w:r>
      <w:r w:rsidRPr="00892C05">
        <w:t>исполняемых</w:t>
      </w:r>
      <w:r w:rsidRPr="00892C05">
        <w:rPr>
          <w:spacing w:val="1"/>
        </w:rPr>
        <w:t xml:space="preserve"> </w:t>
      </w:r>
      <w:r w:rsidRPr="00892C05">
        <w:t>каждым</w:t>
      </w:r>
      <w:r w:rsidRPr="00892C05">
        <w:rPr>
          <w:spacing w:val="1"/>
        </w:rPr>
        <w:t xml:space="preserve"> </w:t>
      </w:r>
      <w:r w:rsidRPr="00892C05">
        <w:t>ребенком</w:t>
      </w:r>
      <w:r w:rsidRPr="00892C05">
        <w:rPr>
          <w:spacing w:val="1"/>
        </w:rPr>
        <w:t xml:space="preserve"> </w:t>
      </w:r>
      <w:r w:rsidRPr="00892C05">
        <w:t>ролей.</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использовать</w:t>
      </w:r>
      <w:r w:rsidRPr="00892C05">
        <w:rPr>
          <w:spacing w:val="1"/>
        </w:rPr>
        <w:t xml:space="preserve"> </w:t>
      </w:r>
      <w:r w:rsidRPr="00892C05">
        <w:t>возможности</w:t>
      </w:r>
      <w:r w:rsidRPr="00892C05">
        <w:rPr>
          <w:spacing w:val="1"/>
        </w:rPr>
        <w:t xml:space="preserve"> </w:t>
      </w:r>
      <w:r w:rsidRPr="00892C05">
        <w:t>педагогического театра (взрослых) для накопления эмоционально-чувственного опыта, понимания</w:t>
      </w:r>
      <w:r w:rsidRPr="00892C05">
        <w:rPr>
          <w:spacing w:val="-57"/>
        </w:rPr>
        <w:t xml:space="preserve"> </w:t>
      </w:r>
      <w:r w:rsidRPr="00892C05">
        <w:t>детьми</w:t>
      </w:r>
      <w:r w:rsidRPr="00892C05">
        <w:rPr>
          <w:spacing w:val="-1"/>
        </w:rPr>
        <w:t xml:space="preserve"> </w:t>
      </w:r>
      <w:r w:rsidRPr="00892C05">
        <w:t>комплекса</w:t>
      </w:r>
      <w:r w:rsidRPr="00892C05">
        <w:rPr>
          <w:spacing w:val="-1"/>
        </w:rPr>
        <w:t xml:space="preserve"> </w:t>
      </w:r>
      <w:r w:rsidRPr="00892C05">
        <w:t>выразительных</w:t>
      </w:r>
      <w:r w:rsidRPr="00892C05">
        <w:rPr>
          <w:spacing w:val="1"/>
        </w:rPr>
        <w:t xml:space="preserve"> </w:t>
      </w:r>
      <w:r w:rsidRPr="00892C05">
        <w:t>средств, применяемых в</w:t>
      </w:r>
      <w:r w:rsidRPr="00892C05">
        <w:rPr>
          <w:spacing w:val="3"/>
        </w:rPr>
        <w:t xml:space="preserve"> </w:t>
      </w:r>
      <w:r w:rsidRPr="00892C05">
        <w:t>спектакле.</w:t>
      </w:r>
    </w:p>
    <w:p w:rsidR="000646E5" w:rsidRPr="00892C05" w:rsidRDefault="000646E5" w:rsidP="000646E5">
      <w:pPr>
        <w:spacing w:line="275" w:lineRule="exact"/>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pPr>
      <w:r w:rsidRPr="00892C05">
        <w:t>Педагог</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детей</w:t>
      </w:r>
      <w:r w:rsidRPr="00892C05">
        <w:rPr>
          <w:spacing w:val="1"/>
        </w:rPr>
        <w:t xml:space="preserve"> </w:t>
      </w:r>
      <w:r w:rsidRPr="00892C05">
        <w:t>организовывать</w:t>
      </w:r>
      <w:r w:rsidRPr="00892C05">
        <w:rPr>
          <w:spacing w:val="1"/>
        </w:rPr>
        <w:t xml:space="preserve"> </w:t>
      </w:r>
      <w:r w:rsidRPr="00892C05">
        <w:t>свой</w:t>
      </w:r>
      <w:r w:rsidRPr="00892C05">
        <w:rPr>
          <w:spacing w:val="1"/>
        </w:rPr>
        <w:t xml:space="preserve"> </w:t>
      </w:r>
      <w:r w:rsidRPr="00892C05">
        <w:t>досуг</w:t>
      </w:r>
      <w:r w:rsidRPr="00892C05">
        <w:rPr>
          <w:spacing w:val="1"/>
        </w:rPr>
        <w:t xml:space="preserve"> </w:t>
      </w:r>
      <w:r w:rsidRPr="00892C05">
        <w:t>с</w:t>
      </w:r>
      <w:r w:rsidRPr="00892C05">
        <w:rPr>
          <w:spacing w:val="1"/>
        </w:rPr>
        <w:t xml:space="preserve"> </w:t>
      </w:r>
      <w:r w:rsidRPr="00892C05">
        <w:t>пользой.</w:t>
      </w:r>
      <w:r w:rsidRPr="00892C05">
        <w:rPr>
          <w:spacing w:val="1"/>
        </w:rPr>
        <w:t xml:space="preserve"> </w:t>
      </w:r>
      <w:r w:rsidRPr="00892C05">
        <w:t>Осуществляет</w:t>
      </w:r>
      <w:r w:rsidRPr="00892C05">
        <w:rPr>
          <w:spacing w:val="1"/>
        </w:rPr>
        <w:t xml:space="preserve"> </w:t>
      </w:r>
      <w:r w:rsidRPr="00892C05">
        <w:t>патриотическое</w:t>
      </w:r>
      <w:r w:rsidRPr="00892C05">
        <w:rPr>
          <w:spacing w:val="1"/>
        </w:rPr>
        <w:t xml:space="preserve"> </w:t>
      </w:r>
      <w:r w:rsidRPr="00892C05">
        <w:t>и</w:t>
      </w:r>
      <w:r w:rsidRPr="00892C05">
        <w:rPr>
          <w:spacing w:val="1"/>
        </w:rPr>
        <w:t xml:space="preserve"> </w:t>
      </w:r>
      <w:r w:rsidRPr="00892C05">
        <w:t>нравственное</w:t>
      </w:r>
      <w:r w:rsidRPr="00892C05">
        <w:rPr>
          <w:spacing w:val="1"/>
        </w:rPr>
        <w:t xml:space="preserve"> </w:t>
      </w:r>
      <w:r w:rsidRPr="00892C05">
        <w:t>воспитание,</w:t>
      </w:r>
      <w:r w:rsidRPr="00892C05">
        <w:rPr>
          <w:spacing w:val="1"/>
        </w:rPr>
        <w:t xml:space="preserve"> </w:t>
      </w:r>
      <w:r w:rsidRPr="00892C05">
        <w:t>приобщает</w:t>
      </w:r>
      <w:r w:rsidRPr="00892C05">
        <w:rPr>
          <w:spacing w:val="1"/>
        </w:rPr>
        <w:t xml:space="preserve"> </w:t>
      </w:r>
      <w:r w:rsidRPr="00892C05">
        <w:t>к</w:t>
      </w:r>
      <w:r w:rsidRPr="00892C05">
        <w:rPr>
          <w:spacing w:val="1"/>
        </w:rPr>
        <w:t xml:space="preserve"> </w:t>
      </w:r>
      <w:r w:rsidRPr="00892C05">
        <w:t>художественной</w:t>
      </w:r>
      <w:r w:rsidRPr="00892C05">
        <w:rPr>
          <w:spacing w:val="1"/>
        </w:rPr>
        <w:t xml:space="preserve"> </w:t>
      </w:r>
      <w:r w:rsidRPr="00892C05">
        <w:t>культуре,</w:t>
      </w:r>
      <w:r w:rsidRPr="00892C05">
        <w:rPr>
          <w:spacing w:val="1"/>
        </w:rPr>
        <w:t xml:space="preserve"> </w:t>
      </w:r>
      <w:r w:rsidRPr="00892C05">
        <w:t>эстетико-</w:t>
      </w:r>
      <w:r w:rsidRPr="00892C05">
        <w:rPr>
          <w:spacing w:val="-57"/>
        </w:rPr>
        <w:t xml:space="preserve"> </w:t>
      </w:r>
      <w:r w:rsidRPr="00892C05">
        <w:t>эмоциональному</w:t>
      </w:r>
      <w:r w:rsidRPr="00892C05">
        <w:rPr>
          <w:spacing w:val="1"/>
        </w:rPr>
        <w:t xml:space="preserve"> </w:t>
      </w:r>
      <w:r w:rsidRPr="00892C05">
        <w:t>творчеству.</w:t>
      </w:r>
      <w:r w:rsidRPr="00892C05">
        <w:rPr>
          <w:spacing w:val="1"/>
        </w:rPr>
        <w:t xml:space="preserve"> </w:t>
      </w:r>
      <w:r w:rsidRPr="00892C05">
        <w:t>Побуждает</w:t>
      </w:r>
      <w:r w:rsidRPr="00892C05">
        <w:rPr>
          <w:spacing w:val="1"/>
        </w:rPr>
        <w:t xml:space="preserve"> </w:t>
      </w:r>
      <w:r w:rsidRPr="00892C05">
        <w:t>к</w:t>
      </w:r>
      <w:r w:rsidRPr="00892C05">
        <w:rPr>
          <w:spacing w:val="1"/>
        </w:rPr>
        <w:t xml:space="preserve"> </w:t>
      </w:r>
      <w:r w:rsidRPr="00892C05">
        <w:t>самостоятельной</w:t>
      </w:r>
      <w:r w:rsidRPr="00892C05">
        <w:rPr>
          <w:spacing w:val="1"/>
        </w:rPr>
        <w:t xml:space="preserve"> </w:t>
      </w:r>
      <w:r w:rsidRPr="00892C05">
        <w:t>организации</w:t>
      </w:r>
      <w:r w:rsidRPr="00892C05">
        <w:rPr>
          <w:spacing w:val="1"/>
        </w:rPr>
        <w:t xml:space="preserve"> </w:t>
      </w:r>
      <w:r w:rsidRPr="00892C05">
        <w:t>выбранного</w:t>
      </w:r>
      <w:r w:rsidRPr="00892C05">
        <w:rPr>
          <w:spacing w:val="1"/>
        </w:rPr>
        <w:t xml:space="preserve"> </w:t>
      </w:r>
      <w:r w:rsidRPr="00892C05">
        <w:t>вида</w:t>
      </w:r>
      <w:r w:rsidRPr="00892C05">
        <w:rPr>
          <w:spacing w:val="-57"/>
        </w:rPr>
        <w:t xml:space="preserve"> </w:t>
      </w:r>
      <w:r w:rsidRPr="00892C05">
        <w:t>деятельности (художественной, познавательной, музыкальной и др.). Вовлекает детей в процесс</w:t>
      </w:r>
      <w:r w:rsidRPr="00892C05">
        <w:rPr>
          <w:spacing w:val="1"/>
        </w:rPr>
        <w:t xml:space="preserve"> </w:t>
      </w:r>
      <w:r w:rsidRPr="00892C05">
        <w:t>подготовки</w:t>
      </w:r>
      <w:r w:rsidRPr="00892C05">
        <w:rPr>
          <w:spacing w:val="1"/>
        </w:rPr>
        <w:t xml:space="preserve"> </w:t>
      </w:r>
      <w:r w:rsidRPr="00892C05">
        <w:t>к</w:t>
      </w:r>
      <w:r w:rsidRPr="00892C05">
        <w:rPr>
          <w:spacing w:val="1"/>
        </w:rPr>
        <w:t xml:space="preserve"> </w:t>
      </w:r>
      <w:r w:rsidRPr="00892C05">
        <w:t>развлечениям</w:t>
      </w:r>
      <w:r w:rsidRPr="00892C05">
        <w:rPr>
          <w:spacing w:val="1"/>
        </w:rPr>
        <w:t xml:space="preserve"> </w:t>
      </w:r>
      <w:r w:rsidRPr="00892C05">
        <w:t>(концерт,</w:t>
      </w:r>
      <w:r w:rsidRPr="00892C05">
        <w:rPr>
          <w:spacing w:val="1"/>
        </w:rPr>
        <w:t xml:space="preserve"> </w:t>
      </w:r>
      <w:r w:rsidRPr="00892C05">
        <w:t>кукольный</w:t>
      </w:r>
      <w:r w:rsidRPr="00892C05">
        <w:rPr>
          <w:spacing w:val="1"/>
        </w:rPr>
        <w:t xml:space="preserve"> </w:t>
      </w:r>
      <w:r w:rsidRPr="00892C05">
        <w:t>спектакль,</w:t>
      </w:r>
      <w:r w:rsidRPr="00892C05">
        <w:rPr>
          <w:spacing w:val="1"/>
        </w:rPr>
        <w:t xml:space="preserve"> </w:t>
      </w:r>
      <w:r w:rsidRPr="00892C05">
        <w:t>вечер</w:t>
      </w:r>
      <w:r w:rsidRPr="00892C05">
        <w:rPr>
          <w:spacing w:val="1"/>
        </w:rPr>
        <w:t xml:space="preserve"> </w:t>
      </w:r>
      <w:r w:rsidRPr="00892C05">
        <w:t>загадок</w:t>
      </w:r>
      <w:r w:rsidRPr="00892C05">
        <w:rPr>
          <w:spacing w:val="1"/>
        </w:rPr>
        <w:t xml:space="preserve"> </w:t>
      </w:r>
      <w:r w:rsidRPr="00892C05">
        <w:t>и</w:t>
      </w:r>
      <w:r w:rsidRPr="00892C05">
        <w:rPr>
          <w:spacing w:val="1"/>
        </w:rPr>
        <w:t xml:space="preserve"> </w:t>
      </w:r>
      <w:r w:rsidRPr="00892C05">
        <w:t>пр.).</w:t>
      </w:r>
      <w:r w:rsidRPr="00892C05">
        <w:rPr>
          <w:spacing w:val="1"/>
        </w:rPr>
        <w:t xml:space="preserve"> </w:t>
      </w:r>
      <w:r w:rsidRPr="00892C05">
        <w:t>Знакомит</w:t>
      </w:r>
      <w:r w:rsidRPr="00892C05">
        <w:rPr>
          <w:spacing w:val="1"/>
        </w:rPr>
        <w:t xml:space="preserve"> </w:t>
      </w:r>
      <w:r w:rsidRPr="00892C05">
        <w:t>с</w:t>
      </w:r>
      <w:r w:rsidRPr="00892C05">
        <w:rPr>
          <w:spacing w:val="-57"/>
        </w:rPr>
        <w:t xml:space="preserve"> </w:t>
      </w:r>
      <w:r w:rsidRPr="00892C05">
        <w:t>традициями</w:t>
      </w:r>
      <w:r w:rsidRPr="00892C05">
        <w:rPr>
          <w:spacing w:val="1"/>
        </w:rPr>
        <w:t xml:space="preserve"> </w:t>
      </w:r>
      <w:r w:rsidRPr="00892C05">
        <w:t>и</w:t>
      </w:r>
      <w:r w:rsidRPr="00892C05">
        <w:rPr>
          <w:spacing w:val="1"/>
        </w:rPr>
        <w:t xml:space="preserve"> </w:t>
      </w:r>
      <w:r w:rsidRPr="00892C05">
        <w:t>культурой</w:t>
      </w:r>
      <w:r w:rsidRPr="00892C05">
        <w:rPr>
          <w:spacing w:val="1"/>
        </w:rPr>
        <w:t xml:space="preserve"> </w:t>
      </w:r>
      <w:r w:rsidRPr="00892C05">
        <w:t>народов</w:t>
      </w:r>
      <w:r w:rsidRPr="00892C05">
        <w:rPr>
          <w:spacing w:val="1"/>
        </w:rPr>
        <w:t xml:space="preserve"> </w:t>
      </w:r>
      <w:r w:rsidRPr="00892C05">
        <w:t>страны,</w:t>
      </w:r>
      <w:r w:rsidRPr="00892C05">
        <w:rPr>
          <w:spacing w:val="1"/>
        </w:rPr>
        <w:t xml:space="preserve"> </w:t>
      </w:r>
      <w:r w:rsidRPr="00892C05">
        <w:t>воспитывает</w:t>
      </w:r>
      <w:r w:rsidRPr="00892C05">
        <w:rPr>
          <w:spacing w:val="1"/>
        </w:rPr>
        <w:t xml:space="preserve"> </w:t>
      </w:r>
      <w:r w:rsidRPr="00892C05">
        <w:t>любовь</w:t>
      </w:r>
      <w:r w:rsidRPr="00892C05">
        <w:rPr>
          <w:spacing w:val="1"/>
        </w:rPr>
        <w:t xml:space="preserve"> </w:t>
      </w:r>
      <w:r w:rsidRPr="00892C05">
        <w:t>к</w:t>
      </w:r>
      <w:r w:rsidRPr="00892C05">
        <w:rPr>
          <w:spacing w:val="1"/>
        </w:rPr>
        <w:t xml:space="preserve"> </w:t>
      </w:r>
      <w:r w:rsidRPr="00892C05">
        <w:t>Родине.</w:t>
      </w:r>
      <w:r w:rsidRPr="00892C05">
        <w:rPr>
          <w:spacing w:val="1"/>
        </w:rPr>
        <w:t xml:space="preserve"> </w:t>
      </w:r>
      <w:r w:rsidRPr="00892C05">
        <w:t>Приобщает</w:t>
      </w:r>
      <w:r w:rsidRPr="00892C05">
        <w:rPr>
          <w:spacing w:val="1"/>
        </w:rPr>
        <w:t xml:space="preserve"> </w:t>
      </w:r>
      <w:r w:rsidRPr="00892C05">
        <w:t>к</w:t>
      </w:r>
      <w:r w:rsidRPr="00892C05">
        <w:rPr>
          <w:spacing w:val="1"/>
        </w:rPr>
        <w:t xml:space="preserve"> </w:t>
      </w:r>
      <w:r w:rsidRPr="00892C05">
        <w:t>праздничной</w:t>
      </w:r>
      <w:r w:rsidRPr="00892C05">
        <w:rPr>
          <w:spacing w:val="1"/>
        </w:rPr>
        <w:t xml:space="preserve"> </w:t>
      </w:r>
      <w:r w:rsidRPr="00892C05">
        <w:t>культуре,</w:t>
      </w:r>
      <w:r w:rsidRPr="00892C05">
        <w:rPr>
          <w:spacing w:val="1"/>
        </w:rPr>
        <w:t xml:space="preserve"> </w:t>
      </w:r>
      <w:r w:rsidRPr="00892C05">
        <w:t>развивает</w:t>
      </w:r>
      <w:r w:rsidRPr="00892C05">
        <w:rPr>
          <w:spacing w:val="1"/>
        </w:rPr>
        <w:t xml:space="preserve"> </w:t>
      </w:r>
      <w:r w:rsidRPr="00892C05">
        <w:t>желание</w:t>
      </w:r>
      <w:r w:rsidRPr="00892C05">
        <w:rPr>
          <w:spacing w:val="1"/>
        </w:rPr>
        <w:t xml:space="preserve"> </w:t>
      </w:r>
      <w:r w:rsidRPr="00892C05">
        <w:t>принимать</w:t>
      </w:r>
      <w:r w:rsidRPr="00892C05">
        <w:rPr>
          <w:spacing w:val="1"/>
        </w:rPr>
        <w:t xml:space="preserve"> </w:t>
      </w:r>
      <w:r w:rsidRPr="00892C05">
        <w:t>участие</w:t>
      </w:r>
      <w:r w:rsidRPr="00892C05">
        <w:rPr>
          <w:spacing w:val="1"/>
        </w:rPr>
        <w:t xml:space="preserve"> </w:t>
      </w:r>
      <w:r w:rsidRPr="00892C05">
        <w:t>в</w:t>
      </w:r>
      <w:r w:rsidRPr="00892C05">
        <w:rPr>
          <w:spacing w:val="1"/>
        </w:rPr>
        <w:t xml:space="preserve"> </w:t>
      </w:r>
      <w:r w:rsidRPr="00892C05">
        <w:t>праздниках</w:t>
      </w:r>
      <w:r w:rsidRPr="00892C05">
        <w:rPr>
          <w:spacing w:val="1"/>
        </w:rPr>
        <w:t xml:space="preserve"> </w:t>
      </w:r>
      <w:r w:rsidRPr="00892C05">
        <w:t>(календарных,</w:t>
      </w:r>
      <w:r w:rsidRPr="00892C05">
        <w:rPr>
          <w:spacing w:val="1"/>
        </w:rPr>
        <w:t xml:space="preserve"> </w:t>
      </w:r>
      <w:r w:rsidRPr="00892C05">
        <w:t>государственных, народных). Развивает творческие способности. Активизирует желание посещать</w:t>
      </w:r>
      <w:r w:rsidRPr="00892C05">
        <w:rPr>
          <w:spacing w:val="-57"/>
        </w:rPr>
        <w:t xml:space="preserve"> </w:t>
      </w:r>
      <w:r w:rsidRPr="00892C05">
        <w:t>творческие</w:t>
      </w:r>
      <w:r w:rsidRPr="00892C05">
        <w:rPr>
          <w:spacing w:val="57"/>
        </w:rPr>
        <w:t xml:space="preserve"> </w:t>
      </w:r>
      <w:r w:rsidRPr="00892C05">
        <w:t>объединения</w:t>
      </w:r>
      <w:r w:rsidRPr="00892C05">
        <w:rPr>
          <w:spacing w:val="58"/>
        </w:rPr>
        <w:t xml:space="preserve"> </w:t>
      </w:r>
      <w:r w:rsidRPr="00892C05">
        <w:t>дополнительного</w:t>
      </w:r>
      <w:r w:rsidRPr="00892C05">
        <w:rPr>
          <w:spacing w:val="53"/>
        </w:rPr>
        <w:t xml:space="preserve"> </w:t>
      </w:r>
      <w:r w:rsidRPr="00892C05">
        <w:t>образования.</w:t>
      </w:r>
      <w:r w:rsidRPr="00892C05">
        <w:rPr>
          <w:spacing w:val="58"/>
        </w:rPr>
        <w:t xml:space="preserve"> </w:t>
      </w:r>
      <w:r w:rsidRPr="00892C05">
        <w:t>Педагог</w:t>
      </w:r>
      <w:r w:rsidRPr="00892C05">
        <w:rPr>
          <w:spacing w:val="58"/>
        </w:rPr>
        <w:t xml:space="preserve"> </w:t>
      </w:r>
      <w:r w:rsidRPr="00892C05">
        <w:t>развивает</w:t>
      </w:r>
      <w:r w:rsidRPr="00892C05">
        <w:rPr>
          <w:spacing w:val="58"/>
        </w:rPr>
        <w:t xml:space="preserve"> </w:t>
      </w:r>
      <w:r w:rsidRPr="00892C05">
        <w:t>индивидуальные</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творческие способности и художественные наклонности детей. Педагог привлекает детей процесс</w:t>
      </w:r>
      <w:r w:rsidRPr="00892C05">
        <w:rPr>
          <w:spacing w:val="1"/>
        </w:rPr>
        <w:t xml:space="preserve"> </w:t>
      </w:r>
      <w:r w:rsidRPr="00892C05">
        <w:t>подготовки разных видов развлечений; формирует желание участвовать в кукольном спектакле,</w:t>
      </w:r>
      <w:r w:rsidRPr="00892C05">
        <w:rPr>
          <w:spacing w:val="1"/>
        </w:rPr>
        <w:t xml:space="preserve"> </w:t>
      </w:r>
      <w:r w:rsidRPr="00892C05">
        <w:t>музыкальных и литературных композициях, концертах. В процессе организации и проведения</w:t>
      </w:r>
      <w:r w:rsidRPr="00892C05">
        <w:rPr>
          <w:spacing w:val="1"/>
        </w:rPr>
        <w:t xml:space="preserve"> </w:t>
      </w:r>
      <w:r w:rsidRPr="00892C05">
        <w:t>развлечений,</w:t>
      </w:r>
      <w:r w:rsidRPr="00892C05">
        <w:rPr>
          <w:spacing w:val="1"/>
        </w:rPr>
        <w:t xml:space="preserve"> </w:t>
      </w:r>
      <w:r w:rsidRPr="00892C05">
        <w:t>педагог</w:t>
      </w:r>
      <w:r w:rsidRPr="00892C05">
        <w:rPr>
          <w:spacing w:val="1"/>
        </w:rPr>
        <w:t xml:space="preserve"> </w:t>
      </w:r>
      <w:r w:rsidRPr="00892C05">
        <w:t>заботиться</w:t>
      </w:r>
      <w:r w:rsidRPr="00892C05">
        <w:rPr>
          <w:spacing w:val="1"/>
        </w:rPr>
        <w:t xml:space="preserve"> </w:t>
      </w:r>
      <w:r w:rsidRPr="00892C05">
        <w:t>о</w:t>
      </w:r>
      <w:r w:rsidRPr="00892C05">
        <w:rPr>
          <w:spacing w:val="1"/>
        </w:rPr>
        <w:t xml:space="preserve"> </w:t>
      </w:r>
      <w:r w:rsidRPr="00892C05">
        <w:t>формировании</w:t>
      </w:r>
      <w:r w:rsidRPr="00892C05">
        <w:rPr>
          <w:spacing w:val="1"/>
        </w:rPr>
        <w:t xml:space="preserve"> </w:t>
      </w:r>
      <w:r w:rsidRPr="00892C05">
        <w:t>потребности</w:t>
      </w:r>
      <w:r w:rsidRPr="00892C05">
        <w:rPr>
          <w:spacing w:val="1"/>
        </w:rPr>
        <w:t xml:space="preserve"> </w:t>
      </w:r>
      <w:r w:rsidRPr="00892C05">
        <w:t>заниматься</w:t>
      </w:r>
      <w:r w:rsidRPr="00892C05">
        <w:rPr>
          <w:spacing w:val="1"/>
        </w:rPr>
        <w:t xml:space="preserve"> </w:t>
      </w:r>
      <w:r w:rsidRPr="00892C05">
        <w:t>интересным</w:t>
      </w:r>
      <w:r w:rsidRPr="00892C05">
        <w:rPr>
          <w:spacing w:val="1"/>
        </w:rPr>
        <w:t xml:space="preserve"> </w:t>
      </w:r>
      <w:r w:rsidRPr="00892C05">
        <w:t>и</w:t>
      </w:r>
      <w:r w:rsidRPr="00892C05">
        <w:rPr>
          <w:spacing w:val="1"/>
        </w:rPr>
        <w:t xml:space="preserve"> </w:t>
      </w:r>
      <w:r w:rsidRPr="00892C05">
        <w:t>содержательным</w:t>
      </w:r>
      <w:r w:rsidRPr="00892C05">
        <w:rPr>
          <w:spacing w:val="-3"/>
        </w:rPr>
        <w:t xml:space="preserve"> </w:t>
      </w:r>
      <w:r w:rsidRPr="00892C05">
        <w:t>делом.</w:t>
      </w:r>
    </w:p>
    <w:p w:rsidR="000646E5" w:rsidRPr="00892C05" w:rsidRDefault="000646E5" w:rsidP="000646E5">
      <w:pPr>
        <w:pStyle w:val="Heading2"/>
        <w:spacing w:before="4"/>
        <w:ind w:right="-70"/>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5</w:t>
      </w:r>
      <w:r w:rsidRPr="00892C05">
        <w:rPr>
          <w:spacing w:val="-1"/>
        </w:rPr>
        <w:t xml:space="preserve"> </w:t>
      </w:r>
      <w:r w:rsidRPr="00892C05">
        <w:t>года</w:t>
      </w:r>
      <w:r w:rsidRPr="00892C05">
        <w:rPr>
          <w:spacing w:val="-2"/>
        </w:rPr>
        <w:t xml:space="preserve"> </w:t>
      </w:r>
      <w:r w:rsidRPr="00892C05">
        <w:t>жизни</w:t>
      </w:r>
      <w:r w:rsidRPr="00892C05">
        <w:rPr>
          <w:spacing w:val="-2"/>
        </w:rPr>
        <w:t xml:space="preserve"> </w:t>
      </w:r>
      <w:r w:rsidRPr="00892C05">
        <w:t>ребенок:</w:t>
      </w:r>
    </w:p>
    <w:p w:rsidR="000646E5" w:rsidRPr="00892C05" w:rsidRDefault="000646E5" w:rsidP="000646E5">
      <w:pPr>
        <w:pStyle w:val="a3"/>
        <w:spacing w:before="36" w:line="276" w:lineRule="auto"/>
        <w:ind w:right="-70"/>
      </w:pPr>
      <w:r w:rsidRPr="00892C05">
        <w:rPr>
          <w:i/>
        </w:rPr>
        <w:t xml:space="preserve">В приобщении к искусству: </w:t>
      </w:r>
      <w:r w:rsidRPr="00892C05">
        <w:t>проявляет интерес к восприятию различных видов искусства;</w:t>
      </w:r>
      <w:r w:rsidRPr="00892C05">
        <w:rPr>
          <w:spacing w:val="1"/>
        </w:rPr>
        <w:t xml:space="preserve"> </w:t>
      </w:r>
      <w:r w:rsidRPr="00892C05">
        <w:t>легко устанавливает простые причинные связи в сюжете, композиции; эмоционально откликается</w:t>
      </w:r>
      <w:r w:rsidRPr="00892C05">
        <w:rPr>
          <w:spacing w:val="1"/>
        </w:rPr>
        <w:t xml:space="preserve"> </w:t>
      </w:r>
      <w:r w:rsidRPr="00892C05">
        <w:t>на отраженные в произведениях искусства действия, поступки, события, соотносит увиденное со</w:t>
      </w:r>
      <w:r w:rsidRPr="00892C05">
        <w:rPr>
          <w:spacing w:val="1"/>
        </w:rPr>
        <w:t xml:space="preserve"> </w:t>
      </w:r>
      <w:r w:rsidRPr="00892C05">
        <w:t>своими</w:t>
      </w:r>
      <w:r w:rsidRPr="00892C05">
        <w:rPr>
          <w:spacing w:val="1"/>
        </w:rPr>
        <w:t xml:space="preserve"> </w:t>
      </w:r>
      <w:r w:rsidRPr="00892C05">
        <w:t>представлениями</w:t>
      </w:r>
      <w:r w:rsidRPr="00892C05">
        <w:rPr>
          <w:spacing w:val="1"/>
        </w:rPr>
        <w:t xml:space="preserve"> </w:t>
      </w:r>
      <w:r w:rsidRPr="00892C05">
        <w:t>о</w:t>
      </w:r>
      <w:r w:rsidRPr="00892C05">
        <w:rPr>
          <w:spacing w:val="1"/>
        </w:rPr>
        <w:t xml:space="preserve"> </w:t>
      </w:r>
      <w:r w:rsidRPr="00892C05">
        <w:t>красивом,</w:t>
      </w:r>
      <w:r w:rsidRPr="00892C05">
        <w:rPr>
          <w:spacing w:val="1"/>
        </w:rPr>
        <w:t xml:space="preserve"> </w:t>
      </w:r>
      <w:r w:rsidRPr="00892C05">
        <w:t>радостном,</w:t>
      </w:r>
      <w:r w:rsidRPr="00892C05">
        <w:rPr>
          <w:spacing w:val="1"/>
        </w:rPr>
        <w:t xml:space="preserve"> </w:t>
      </w:r>
      <w:r w:rsidRPr="00892C05">
        <w:t>печальном,</w:t>
      </w:r>
      <w:r w:rsidRPr="00892C05">
        <w:rPr>
          <w:spacing w:val="1"/>
        </w:rPr>
        <w:t xml:space="preserve"> </w:t>
      </w:r>
      <w:r w:rsidRPr="00892C05">
        <w:t>злом,</w:t>
      </w:r>
      <w:r w:rsidRPr="00892C05">
        <w:rPr>
          <w:spacing w:val="1"/>
        </w:rPr>
        <w:t xml:space="preserve"> </w:t>
      </w:r>
      <w:r w:rsidRPr="00892C05">
        <w:t>безобразном;</w:t>
      </w:r>
      <w:r w:rsidRPr="00892C05">
        <w:rPr>
          <w:spacing w:val="1"/>
        </w:rPr>
        <w:t xml:space="preserve"> </w:t>
      </w:r>
      <w:r w:rsidRPr="00892C05">
        <w:t>проявляет</w:t>
      </w:r>
      <w:r w:rsidRPr="00892C05">
        <w:rPr>
          <w:spacing w:val="1"/>
        </w:rPr>
        <w:t xml:space="preserve"> </w:t>
      </w:r>
      <w:r w:rsidRPr="00892C05">
        <w:t>желание делиться своими впечатлениями от встреч с искусством</w:t>
      </w:r>
      <w:r w:rsidRPr="00892C05">
        <w:rPr>
          <w:spacing w:val="1"/>
        </w:rPr>
        <w:t xml:space="preserve"> </w:t>
      </w:r>
      <w:r w:rsidRPr="00892C05">
        <w:t>со взрослым и сверстниками;</w:t>
      </w:r>
      <w:r w:rsidRPr="00892C05">
        <w:rPr>
          <w:spacing w:val="1"/>
        </w:rPr>
        <w:t xml:space="preserve"> </w:t>
      </w:r>
      <w:r w:rsidRPr="00892C05">
        <w:t>знает</w:t>
      </w:r>
      <w:r w:rsidRPr="00892C05">
        <w:rPr>
          <w:spacing w:val="1"/>
        </w:rPr>
        <w:t xml:space="preserve"> </w:t>
      </w:r>
      <w:r w:rsidRPr="00892C05">
        <w:t>творческие</w:t>
      </w:r>
      <w:r w:rsidRPr="00892C05">
        <w:rPr>
          <w:spacing w:val="1"/>
        </w:rPr>
        <w:t xml:space="preserve"> </w:t>
      </w:r>
      <w:r w:rsidRPr="00892C05">
        <w:t>профессии</w:t>
      </w:r>
      <w:r w:rsidRPr="00892C05">
        <w:rPr>
          <w:spacing w:val="1"/>
        </w:rPr>
        <w:t xml:space="preserve"> </w:t>
      </w:r>
      <w:r w:rsidRPr="00892C05">
        <w:t>(артист,</w:t>
      </w:r>
      <w:r w:rsidRPr="00892C05">
        <w:rPr>
          <w:spacing w:val="1"/>
        </w:rPr>
        <w:t xml:space="preserve"> </w:t>
      </w:r>
      <w:r w:rsidRPr="00892C05">
        <w:t>художник,</w:t>
      </w:r>
      <w:r w:rsidRPr="00892C05">
        <w:rPr>
          <w:spacing w:val="1"/>
        </w:rPr>
        <w:t xml:space="preserve"> </w:t>
      </w:r>
      <w:r w:rsidRPr="00892C05">
        <w:t>композитор);</w:t>
      </w:r>
      <w:r w:rsidRPr="00892C05">
        <w:rPr>
          <w:spacing w:val="1"/>
        </w:rPr>
        <w:t xml:space="preserve"> </w:t>
      </w:r>
      <w:r w:rsidRPr="00892C05">
        <w:t>узнает</w:t>
      </w:r>
      <w:r w:rsidRPr="00892C05">
        <w:rPr>
          <w:spacing w:val="1"/>
        </w:rPr>
        <w:t xml:space="preserve"> </w:t>
      </w:r>
      <w:r w:rsidRPr="00892C05">
        <w:t>и</w:t>
      </w:r>
      <w:r w:rsidRPr="00892C05">
        <w:rPr>
          <w:spacing w:val="1"/>
        </w:rPr>
        <w:t xml:space="preserve"> </w:t>
      </w:r>
      <w:r w:rsidRPr="00892C05">
        <w:t>называет</w:t>
      </w:r>
      <w:r w:rsidRPr="00892C05">
        <w:rPr>
          <w:spacing w:val="1"/>
        </w:rPr>
        <w:t xml:space="preserve"> </w:t>
      </w:r>
      <w:r w:rsidRPr="00892C05">
        <w:t>предметы</w:t>
      </w:r>
      <w:r w:rsidRPr="00892C05">
        <w:rPr>
          <w:spacing w:val="1"/>
        </w:rPr>
        <w:t xml:space="preserve"> </w:t>
      </w:r>
      <w:r w:rsidRPr="00892C05">
        <w:t>и</w:t>
      </w:r>
      <w:r w:rsidRPr="00892C05">
        <w:rPr>
          <w:spacing w:val="1"/>
        </w:rPr>
        <w:t xml:space="preserve"> </w:t>
      </w:r>
      <w:r w:rsidRPr="00892C05">
        <w:t>явления природы, окружающей действительности в художественных образах (литература, музыка,</w:t>
      </w:r>
      <w:r w:rsidRPr="00892C05">
        <w:rPr>
          <w:spacing w:val="-57"/>
        </w:rPr>
        <w:t xml:space="preserve"> </w:t>
      </w:r>
      <w:r w:rsidRPr="00892C05">
        <w:t>изобразительное искусство); знает произведения народного декоративно-прикладного искусства</w:t>
      </w:r>
      <w:r w:rsidRPr="00892C05">
        <w:rPr>
          <w:spacing w:val="1"/>
        </w:rPr>
        <w:t xml:space="preserve"> </w:t>
      </w:r>
      <w:r w:rsidRPr="00892C05">
        <w:t>(глиняные игрушки, деревянные игрушки, предметы быта, одежды),</w:t>
      </w:r>
      <w:r w:rsidRPr="00892C05">
        <w:rPr>
          <w:spacing w:val="1"/>
        </w:rPr>
        <w:t xml:space="preserve"> </w:t>
      </w:r>
      <w:r w:rsidRPr="00892C05">
        <w:t>музыкального народного</w:t>
      </w:r>
      <w:r w:rsidRPr="00892C05">
        <w:rPr>
          <w:spacing w:val="1"/>
        </w:rPr>
        <w:t xml:space="preserve"> </w:t>
      </w:r>
      <w:r w:rsidRPr="00892C05">
        <w:t>искусства (заклички, песни, танцы), использует их в самостоятельной творческой деятельности;</w:t>
      </w:r>
      <w:r w:rsidRPr="00892C05">
        <w:rPr>
          <w:spacing w:val="1"/>
        </w:rPr>
        <w:t xml:space="preserve"> </w:t>
      </w:r>
      <w:r w:rsidRPr="00892C05">
        <w:t>проявляет</w:t>
      </w:r>
      <w:r w:rsidRPr="00892C05">
        <w:rPr>
          <w:spacing w:val="-1"/>
        </w:rPr>
        <w:t xml:space="preserve"> </w:t>
      </w:r>
      <w:r w:rsidRPr="00892C05">
        <w:t>патриотизм</w:t>
      </w:r>
      <w:r w:rsidRPr="00892C05">
        <w:rPr>
          <w:spacing w:val="-4"/>
        </w:rPr>
        <w:t xml:space="preserve"> </w:t>
      </w:r>
      <w:r w:rsidRPr="00892C05">
        <w:t>и чувства</w:t>
      </w:r>
      <w:r w:rsidRPr="00892C05">
        <w:rPr>
          <w:spacing w:val="-2"/>
        </w:rPr>
        <w:t xml:space="preserve"> </w:t>
      </w:r>
      <w:r w:rsidRPr="00892C05">
        <w:t>гордости за</w:t>
      </w:r>
      <w:r w:rsidRPr="00892C05">
        <w:rPr>
          <w:spacing w:val="-1"/>
        </w:rPr>
        <w:t xml:space="preserve"> </w:t>
      </w:r>
      <w:r w:rsidRPr="00892C05">
        <w:t>свою</w:t>
      </w:r>
      <w:r w:rsidRPr="00892C05">
        <w:rPr>
          <w:spacing w:val="-1"/>
        </w:rPr>
        <w:t xml:space="preserve"> </w:t>
      </w:r>
      <w:r w:rsidRPr="00892C05">
        <w:t>страну,</w:t>
      </w:r>
      <w:r w:rsidRPr="00892C05">
        <w:rPr>
          <w:spacing w:val="-1"/>
        </w:rPr>
        <w:t xml:space="preserve"> </w:t>
      </w:r>
      <w:r w:rsidRPr="00892C05">
        <w:t>края.</w:t>
      </w:r>
    </w:p>
    <w:p w:rsidR="000646E5" w:rsidRPr="00892C05" w:rsidRDefault="000646E5" w:rsidP="000646E5">
      <w:pPr>
        <w:pStyle w:val="a3"/>
        <w:spacing w:before="2" w:line="276" w:lineRule="auto"/>
        <w:ind w:right="-70"/>
      </w:pPr>
      <w:r w:rsidRPr="00892C05">
        <w:rPr>
          <w:i/>
        </w:rPr>
        <w:t>В</w:t>
      </w:r>
      <w:r w:rsidRPr="00892C05">
        <w:rPr>
          <w:i/>
          <w:spacing w:val="1"/>
        </w:rPr>
        <w:t xml:space="preserve"> </w:t>
      </w:r>
      <w:r w:rsidRPr="00892C05">
        <w:rPr>
          <w:i/>
        </w:rPr>
        <w:t>изобразительной</w:t>
      </w:r>
      <w:r w:rsidRPr="00892C05">
        <w:rPr>
          <w:i/>
          <w:spacing w:val="1"/>
        </w:rPr>
        <w:t xml:space="preserve"> </w:t>
      </w:r>
      <w:r w:rsidRPr="00892C05">
        <w:rPr>
          <w:i/>
        </w:rPr>
        <w:t>деятельности:</w:t>
      </w:r>
      <w:r w:rsidRPr="00892C05">
        <w:rPr>
          <w:i/>
          <w:spacing w:val="1"/>
        </w:rPr>
        <w:t xml:space="preserve"> </w:t>
      </w:r>
      <w:r w:rsidRPr="00892C05">
        <w:t>любит</w:t>
      </w:r>
      <w:r w:rsidRPr="00892C05">
        <w:rPr>
          <w:spacing w:val="1"/>
        </w:rPr>
        <w:t xml:space="preserve"> </w:t>
      </w:r>
      <w:r w:rsidRPr="00892C05">
        <w:t>самостоятельно</w:t>
      </w:r>
      <w:r w:rsidRPr="00892C05">
        <w:rPr>
          <w:spacing w:val="1"/>
        </w:rPr>
        <w:t xml:space="preserve"> </w:t>
      </w:r>
      <w:r w:rsidRPr="00892C05">
        <w:t>заниматься</w:t>
      </w:r>
      <w:r w:rsidRPr="00892C05">
        <w:rPr>
          <w:spacing w:val="1"/>
        </w:rPr>
        <w:t xml:space="preserve"> </w:t>
      </w:r>
      <w:r w:rsidRPr="00892C05">
        <w:t>изобразительной</w:t>
      </w:r>
      <w:r w:rsidRPr="00892C05">
        <w:rPr>
          <w:spacing w:val="1"/>
        </w:rPr>
        <w:t xml:space="preserve"> </w:t>
      </w:r>
      <w:r w:rsidRPr="00892C05">
        <w:t>деятельностью;</w:t>
      </w:r>
      <w:r w:rsidRPr="00892C05">
        <w:rPr>
          <w:spacing w:val="1"/>
        </w:rPr>
        <w:t xml:space="preserve"> </w:t>
      </w:r>
      <w:r w:rsidRPr="00892C05">
        <w:t>эмоционально</w:t>
      </w:r>
      <w:r w:rsidRPr="00892C05">
        <w:rPr>
          <w:spacing w:val="1"/>
        </w:rPr>
        <w:t xml:space="preserve"> </w:t>
      </w:r>
      <w:r w:rsidRPr="00892C05">
        <w:t>отзывается,</w:t>
      </w:r>
      <w:r w:rsidRPr="00892C05">
        <w:rPr>
          <w:spacing w:val="1"/>
        </w:rPr>
        <w:t xml:space="preserve"> </w:t>
      </w:r>
      <w:r w:rsidRPr="00892C05">
        <w:t>сопереживает</w:t>
      </w:r>
      <w:r w:rsidRPr="00892C05">
        <w:rPr>
          <w:spacing w:val="1"/>
        </w:rPr>
        <w:t xml:space="preserve"> </w:t>
      </w:r>
      <w:r w:rsidRPr="00892C05">
        <w:t>состоянию</w:t>
      </w:r>
      <w:r w:rsidRPr="00892C05">
        <w:rPr>
          <w:spacing w:val="1"/>
        </w:rPr>
        <w:t xml:space="preserve"> </w:t>
      </w:r>
      <w:r w:rsidRPr="00892C05">
        <w:t>и</w:t>
      </w:r>
      <w:r w:rsidRPr="00892C05">
        <w:rPr>
          <w:spacing w:val="1"/>
        </w:rPr>
        <w:t xml:space="preserve"> </w:t>
      </w:r>
      <w:r w:rsidRPr="00892C05">
        <w:t>настроению</w:t>
      </w:r>
      <w:r w:rsidRPr="00892C05">
        <w:rPr>
          <w:spacing w:val="1"/>
        </w:rPr>
        <w:t xml:space="preserve"> </w:t>
      </w:r>
      <w:r w:rsidRPr="00892C05">
        <w:t>художественного произведения по тематике, близкой опыту; выделяет выразительные средства</w:t>
      </w:r>
      <w:r w:rsidRPr="00892C05">
        <w:rPr>
          <w:spacing w:val="1"/>
        </w:rPr>
        <w:t xml:space="preserve"> </w:t>
      </w:r>
      <w:r w:rsidRPr="00892C05">
        <w:t>дымковской</w:t>
      </w:r>
      <w:r w:rsidRPr="00892C05">
        <w:rPr>
          <w:spacing w:val="1"/>
        </w:rPr>
        <w:t xml:space="preserve"> </w:t>
      </w:r>
      <w:r w:rsidRPr="00892C05">
        <w:t>и</w:t>
      </w:r>
      <w:r w:rsidRPr="00892C05">
        <w:rPr>
          <w:spacing w:val="1"/>
        </w:rPr>
        <w:t xml:space="preserve"> </w:t>
      </w:r>
      <w:r w:rsidRPr="00892C05">
        <w:t>филимоновской</w:t>
      </w:r>
      <w:r w:rsidRPr="00892C05">
        <w:rPr>
          <w:spacing w:val="1"/>
        </w:rPr>
        <w:t xml:space="preserve"> </w:t>
      </w:r>
      <w:r w:rsidRPr="00892C05">
        <w:t>игрушки,</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книжным</w:t>
      </w:r>
      <w:r w:rsidRPr="00892C05">
        <w:rPr>
          <w:spacing w:val="1"/>
        </w:rPr>
        <w:t xml:space="preserve"> </w:t>
      </w:r>
      <w:r w:rsidRPr="00892C05">
        <w:t>иллюстрациям;</w:t>
      </w:r>
      <w:r w:rsidRPr="00892C05">
        <w:rPr>
          <w:spacing w:val="1"/>
        </w:rPr>
        <w:t xml:space="preserve"> </w:t>
      </w:r>
      <w:r w:rsidRPr="00892C05">
        <w:t>экспериментирует с изобразительными материалами; проявляет самостоятельность, творчество в</w:t>
      </w:r>
      <w:r w:rsidRPr="00892C05">
        <w:rPr>
          <w:spacing w:val="1"/>
        </w:rPr>
        <w:t xml:space="preserve"> </w:t>
      </w:r>
      <w:r w:rsidRPr="00892C05">
        <w:t>подборе цвета, дополнении образа деталями; высказывает предпочтения по отношению к тематике</w:t>
      </w:r>
      <w:r w:rsidRPr="00892C05">
        <w:rPr>
          <w:spacing w:val="-57"/>
        </w:rPr>
        <w:t xml:space="preserve"> </w:t>
      </w:r>
      <w:r w:rsidRPr="00892C05">
        <w:t>изображения,</w:t>
      </w:r>
      <w:r w:rsidRPr="00892C05">
        <w:rPr>
          <w:spacing w:val="1"/>
        </w:rPr>
        <w:t xml:space="preserve"> </w:t>
      </w:r>
      <w:r w:rsidRPr="00892C05">
        <w:t>материалам;</w:t>
      </w:r>
      <w:r w:rsidRPr="00892C05">
        <w:rPr>
          <w:spacing w:val="1"/>
        </w:rPr>
        <w:t xml:space="preserve"> </w:t>
      </w:r>
      <w:r w:rsidRPr="00892C05">
        <w:t>проявляет</w:t>
      </w:r>
      <w:r w:rsidRPr="00892C05">
        <w:rPr>
          <w:spacing w:val="1"/>
        </w:rPr>
        <w:t xml:space="preserve"> </w:t>
      </w:r>
      <w:r w:rsidRPr="00892C05">
        <w:t>художественно-творческие</w:t>
      </w:r>
      <w:r w:rsidRPr="00892C05">
        <w:rPr>
          <w:spacing w:val="1"/>
        </w:rPr>
        <w:t xml:space="preserve"> </w:t>
      </w:r>
      <w:r w:rsidRPr="00892C05">
        <w:t>способности</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w:t>
      </w:r>
      <w:r w:rsidRPr="00892C05">
        <w:rPr>
          <w:spacing w:val="-1"/>
        </w:rPr>
        <w:t xml:space="preserve"> </w:t>
      </w:r>
      <w:r w:rsidRPr="00892C05">
        <w:t>и различных</w:t>
      </w:r>
      <w:r w:rsidRPr="00892C05">
        <w:rPr>
          <w:spacing w:val="2"/>
        </w:rPr>
        <w:t xml:space="preserve"> </w:t>
      </w:r>
      <w:r w:rsidRPr="00892C05">
        <w:t>видах</w:t>
      </w:r>
      <w:r w:rsidRPr="00892C05">
        <w:rPr>
          <w:spacing w:val="1"/>
        </w:rPr>
        <w:t xml:space="preserve"> </w:t>
      </w:r>
      <w:r w:rsidRPr="00892C05">
        <w:t>досуговой деятельности.</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рисовании:</w:t>
      </w:r>
      <w:r w:rsidRPr="00892C05">
        <w:rPr>
          <w:i/>
          <w:spacing w:val="1"/>
        </w:rPr>
        <w:t xml:space="preserve"> </w:t>
      </w:r>
      <w:r w:rsidRPr="00892C05">
        <w:t>изображает</w:t>
      </w:r>
      <w:r w:rsidRPr="00892C05">
        <w:rPr>
          <w:spacing w:val="1"/>
        </w:rPr>
        <w:t xml:space="preserve"> </w:t>
      </w:r>
      <w:r w:rsidRPr="00892C05">
        <w:t>предметы</w:t>
      </w:r>
      <w:r w:rsidRPr="00892C05">
        <w:rPr>
          <w:spacing w:val="1"/>
        </w:rPr>
        <w:t xml:space="preserve"> </w:t>
      </w:r>
      <w:r w:rsidRPr="00892C05">
        <w:t>и</w:t>
      </w:r>
      <w:r w:rsidRPr="00892C05">
        <w:rPr>
          <w:spacing w:val="1"/>
        </w:rPr>
        <w:t xml:space="preserve"> </w:t>
      </w:r>
      <w:r w:rsidRPr="00892C05">
        <w:t>явления,</w:t>
      </w:r>
      <w:r w:rsidRPr="00892C05">
        <w:rPr>
          <w:spacing w:val="1"/>
        </w:rPr>
        <w:t xml:space="preserve"> </w:t>
      </w:r>
      <w:r w:rsidRPr="00892C05">
        <w:t>используя</w:t>
      </w:r>
      <w:r w:rsidRPr="00892C05">
        <w:rPr>
          <w:spacing w:val="1"/>
        </w:rPr>
        <w:t xml:space="preserve"> </w:t>
      </w:r>
      <w:r w:rsidRPr="00892C05">
        <w:t>умение</w:t>
      </w:r>
      <w:r w:rsidRPr="00892C05">
        <w:rPr>
          <w:spacing w:val="1"/>
        </w:rPr>
        <w:t xml:space="preserve"> </w:t>
      </w:r>
      <w:r w:rsidRPr="00892C05">
        <w:t>передавать</w:t>
      </w:r>
      <w:r w:rsidRPr="00892C05">
        <w:rPr>
          <w:spacing w:val="1"/>
        </w:rPr>
        <w:t xml:space="preserve"> </w:t>
      </w:r>
      <w:r w:rsidRPr="00892C05">
        <w:t>их</w:t>
      </w:r>
      <w:r w:rsidRPr="00892C05">
        <w:rPr>
          <w:spacing w:val="1"/>
        </w:rPr>
        <w:t xml:space="preserve"> </w:t>
      </w:r>
      <w:r w:rsidRPr="00892C05">
        <w:t>выразительно,</w:t>
      </w:r>
      <w:r w:rsidRPr="00892C05">
        <w:rPr>
          <w:spacing w:val="1"/>
        </w:rPr>
        <w:t xml:space="preserve"> </w:t>
      </w:r>
      <w:r w:rsidRPr="00892C05">
        <w:t>путем</w:t>
      </w:r>
      <w:r w:rsidRPr="00892C05">
        <w:rPr>
          <w:spacing w:val="1"/>
        </w:rPr>
        <w:t xml:space="preserve"> </w:t>
      </w:r>
      <w:r w:rsidRPr="00892C05">
        <w:t>создания</w:t>
      </w:r>
      <w:r w:rsidRPr="00892C05">
        <w:rPr>
          <w:spacing w:val="1"/>
        </w:rPr>
        <w:t xml:space="preserve"> </w:t>
      </w:r>
      <w:r w:rsidRPr="00892C05">
        <w:t>отчетливых</w:t>
      </w:r>
      <w:r w:rsidRPr="00892C05">
        <w:rPr>
          <w:spacing w:val="1"/>
        </w:rPr>
        <w:t xml:space="preserve"> </w:t>
      </w:r>
      <w:r w:rsidRPr="00892C05">
        <w:t>форм,</w:t>
      </w:r>
      <w:r w:rsidRPr="00892C05">
        <w:rPr>
          <w:spacing w:val="1"/>
        </w:rPr>
        <w:t xml:space="preserve"> </w:t>
      </w:r>
      <w:r w:rsidRPr="00892C05">
        <w:t>подбора</w:t>
      </w:r>
      <w:r w:rsidRPr="00892C05">
        <w:rPr>
          <w:spacing w:val="1"/>
        </w:rPr>
        <w:t xml:space="preserve"> </w:t>
      </w:r>
      <w:r w:rsidRPr="00892C05">
        <w:t>цвета,</w:t>
      </w:r>
      <w:r w:rsidRPr="00892C05">
        <w:rPr>
          <w:spacing w:val="1"/>
        </w:rPr>
        <w:t xml:space="preserve"> </w:t>
      </w:r>
      <w:r w:rsidRPr="00892C05">
        <w:t>аккуратного</w:t>
      </w:r>
      <w:r w:rsidRPr="00892C05">
        <w:rPr>
          <w:spacing w:val="1"/>
        </w:rPr>
        <w:t xml:space="preserve"> </w:t>
      </w:r>
      <w:r w:rsidRPr="00892C05">
        <w:t>закрашивания,</w:t>
      </w:r>
      <w:r w:rsidRPr="00892C05">
        <w:rPr>
          <w:spacing w:val="1"/>
        </w:rPr>
        <w:t xml:space="preserve"> </w:t>
      </w:r>
      <w:r w:rsidRPr="00892C05">
        <w:t>использования разных материалов: карандашей, красок (гуашь), фломастеров, цветных жирных</w:t>
      </w:r>
      <w:r w:rsidRPr="00892C05">
        <w:rPr>
          <w:spacing w:val="1"/>
        </w:rPr>
        <w:t xml:space="preserve"> </w:t>
      </w:r>
      <w:r w:rsidRPr="00892C05">
        <w:t>мелков и др.; передает несложный сюжет, объединяя в рисунке несколько предметов, располагая</w:t>
      </w:r>
      <w:r w:rsidRPr="00892C05">
        <w:rPr>
          <w:spacing w:val="1"/>
        </w:rPr>
        <w:t xml:space="preserve"> </w:t>
      </w:r>
      <w:r w:rsidRPr="00892C05">
        <w:t>их на листе в соответствии с содержанием; украшает силуэты игрушек элементами дымковской и</w:t>
      </w:r>
      <w:r w:rsidRPr="00892C05">
        <w:rPr>
          <w:spacing w:val="1"/>
        </w:rPr>
        <w:t xml:space="preserve"> </w:t>
      </w:r>
      <w:r w:rsidRPr="00892C05">
        <w:t>филимоновской</w:t>
      </w:r>
      <w:r w:rsidRPr="00892C05">
        <w:rPr>
          <w:spacing w:val="-1"/>
        </w:rPr>
        <w:t xml:space="preserve"> </w:t>
      </w:r>
      <w:r w:rsidRPr="00892C05">
        <w:t>росписи.</w:t>
      </w:r>
    </w:p>
    <w:p w:rsidR="000646E5" w:rsidRPr="00892C05" w:rsidRDefault="000646E5" w:rsidP="000646E5">
      <w:pPr>
        <w:pStyle w:val="a3"/>
        <w:spacing w:line="278" w:lineRule="auto"/>
        <w:ind w:right="-70"/>
      </w:pPr>
      <w:r w:rsidRPr="00892C05">
        <w:rPr>
          <w:i/>
        </w:rPr>
        <w:t>В</w:t>
      </w:r>
      <w:r w:rsidRPr="00892C05">
        <w:rPr>
          <w:i/>
          <w:spacing w:val="1"/>
        </w:rPr>
        <w:t xml:space="preserve"> </w:t>
      </w:r>
      <w:r w:rsidRPr="00892C05">
        <w:rPr>
          <w:i/>
        </w:rPr>
        <w:t>лепке:</w:t>
      </w:r>
      <w:r w:rsidRPr="00892C05">
        <w:rPr>
          <w:i/>
          <w:spacing w:val="1"/>
        </w:rPr>
        <w:t xml:space="preserve"> </w:t>
      </w:r>
      <w:r w:rsidRPr="00892C05">
        <w:t>создает</w:t>
      </w:r>
      <w:r w:rsidRPr="00892C05">
        <w:rPr>
          <w:spacing w:val="1"/>
        </w:rPr>
        <w:t xml:space="preserve"> </w:t>
      </w:r>
      <w:r w:rsidRPr="00892C05">
        <w:t>образы</w:t>
      </w:r>
      <w:r w:rsidRPr="00892C05">
        <w:rPr>
          <w:spacing w:val="1"/>
        </w:rPr>
        <w:t xml:space="preserve"> </w:t>
      </w:r>
      <w:r w:rsidRPr="00892C05">
        <w:t>разных</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игрушек,</w:t>
      </w:r>
      <w:r w:rsidRPr="00892C05">
        <w:rPr>
          <w:spacing w:val="1"/>
        </w:rPr>
        <w:t xml:space="preserve"> </w:t>
      </w:r>
      <w:r w:rsidRPr="00892C05">
        <w:t>объединяет</w:t>
      </w:r>
      <w:r w:rsidRPr="00892C05">
        <w:rPr>
          <w:spacing w:val="1"/>
        </w:rPr>
        <w:t xml:space="preserve"> </w:t>
      </w:r>
      <w:r w:rsidRPr="00892C05">
        <w:t>их</w:t>
      </w:r>
      <w:r w:rsidRPr="00892C05">
        <w:rPr>
          <w:spacing w:val="1"/>
        </w:rPr>
        <w:t xml:space="preserve"> </w:t>
      </w:r>
      <w:r w:rsidRPr="00892C05">
        <w:t>в</w:t>
      </w:r>
      <w:r w:rsidRPr="00892C05">
        <w:rPr>
          <w:spacing w:val="1"/>
        </w:rPr>
        <w:t xml:space="preserve"> </w:t>
      </w:r>
      <w:r w:rsidRPr="00892C05">
        <w:t>коллективную</w:t>
      </w:r>
      <w:r w:rsidRPr="00892C05">
        <w:rPr>
          <w:spacing w:val="-57"/>
        </w:rPr>
        <w:t xml:space="preserve"> </w:t>
      </w:r>
      <w:r w:rsidRPr="00892C05">
        <w:t>композицию;</w:t>
      </w:r>
      <w:r w:rsidRPr="00892C05">
        <w:rPr>
          <w:spacing w:val="-3"/>
        </w:rPr>
        <w:t xml:space="preserve"> </w:t>
      </w:r>
      <w:r w:rsidRPr="00892C05">
        <w:t>использует все</w:t>
      </w:r>
      <w:r w:rsidRPr="00892C05">
        <w:rPr>
          <w:spacing w:val="-1"/>
        </w:rPr>
        <w:t xml:space="preserve"> </w:t>
      </w:r>
      <w:r w:rsidRPr="00892C05">
        <w:t>многообразие</w:t>
      </w:r>
      <w:r w:rsidRPr="00892C05">
        <w:rPr>
          <w:spacing w:val="2"/>
        </w:rPr>
        <w:t xml:space="preserve"> </w:t>
      </w:r>
      <w:r w:rsidRPr="00892C05">
        <w:t>усвоенных</w:t>
      </w:r>
      <w:r w:rsidRPr="00892C05">
        <w:rPr>
          <w:spacing w:val="-1"/>
        </w:rPr>
        <w:t xml:space="preserve"> </w:t>
      </w:r>
      <w:r w:rsidRPr="00892C05">
        <w:t>приемов.</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аппликации:</w:t>
      </w:r>
      <w:r w:rsidRPr="00892C05">
        <w:rPr>
          <w:i/>
          <w:spacing w:val="1"/>
        </w:rPr>
        <w:t xml:space="preserve"> </w:t>
      </w:r>
      <w:r w:rsidRPr="00892C05">
        <w:t>правильно</w:t>
      </w:r>
      <w:r w:rsidRPr="00892C05">
        <w:rPr>
          <w:spacing w:val="1"/>
        </w:rPr>
        <w:t xml:space="preserve"> </w:t>
      </w:r>
      <w:r w:rsidRPr="00892C05">
        <w:t>держит</w:t>
      </w:r>
      <w:r w:rsidRPr="00892C05">
        <w:rPr>
          <w:spacing w:val="1"/>
        </w:rPr>
        <w:t xml:space="preserve"> </w:t>
      </w:r>
      <w:r w:rsidRPr="00892C05">
        <w:t>ножницы,</w:t>
      </w:r>
      <w:r w:rsidRPr="00892C05">
        <w:rPr>
          <w:spacing w:val="1"/>
        </w:rPr>
        <w:t xml:space="preserve"> </w:t>
      </w:r>
      <w:r w:rsidRPr="00892C05">
        <w:t>и</w:t>
      </w:r>
      <w:r w:rsidRPr="00892C05">
        <w:rPr>
          <w:spacing w:val="1"/>
        </w:rPr>
        <w:t xml:space="preserve"> </w:t>
      </w:r>
      <w:r w:rsidRPr="00892C05">
        <w:t>разрезает</w:t>
      </w:r>
      <w:r w:rsidRPr="00892C05">
        <w:rPr>
          <w:spacing w:val="1"/>
        </w:rPr>
        <w:t xml:space="preserve"> </w:t>
      </w:r>
      <w:r w:rsidRPr="00892C05">
        <w:t>ими</w:t>
      </w:r>
      <w:r w:rsidRPr="00892C05">
        <w:rPr>
          <w:spacing w:val="1"/>
        </w:rPr>
        <w:t xml:space="preserve"> </w:t>
      </w:r>
      <w:r w:rsidRPr="00892C05">
        <w:t>по</w:t>
      </w:r>
      <w:r w:rsidRPr="00892C05">
        <w:rPr>
          <w:spacing w:val="1"/>
        </w:rPr>
        <w:t xml:space="preserve"> </w:t>
      </w:r>
      <w:r w:rsidRPr="00892C05">
        <w:t>прямой,</w:t>
      </w:r>
      <w:r w:rsidRPr="00892C05">
        <w:rPr>
          <w:spacing w:val="1"/>
        </w:rPr>
        <w:t xml:space="preserve"> </w:t>
      </w:r>
      <w:r w:rsidRPr="00892C05">
        <w:t>по</w:t>
      </w:r>
      <w:r w:rsidRPr="00892C05">
        <w:rPr>
          <w:spacing w:val="1"/>
        </w:rPr>
        <w:t xml:space="preserve"> </w:t>
      </w:r>
      <w:r w:rsidRPr="00892C05">
        <w:t>диагонали</w:t>
      </w:r>
      <w:r w:rsidRPr="00892C05">
        <w:rPr>
          <w:spacing w:val="1"/>
        </w:rPr>
        <w:t xml:space="preserve"> </w:t>
      </w:r>
      <w:r w:rsidRPr="00892C05">
        <w:t>(квадрат и прямоугольник); вырезает круг из квадрата, овал – из прямоугольника, плавно срезает и</w:t>
      </w:r>
      <w:r w:rsidRPr="00892C05">
        <w:rPr>
          <w:spacing w:val="-57"/>
        </w:rPr>
        <w:t xml:space="preserve"> </w:t>
      </w:r>
      <w:r w:rsidRPr="00892C05">
        <w:t>закругляет углы; аккуратно наклеивает изображения предметов, состоящих из нескольких частей;</w:t>
      </w:r>
      <w:r w:rsidRPr="00892C05">
        <w:rPr>
          <w:spacing w:val="1"/>
        </w:rPr>
        <w:t xml:space="preserve"> </w:t>
      </w:r>
      <w:r w:rsidRPr="00892C05">
        <w:t>составляет узоры из растительных форм и геометрических фигур; подбирает цвета в соответствии</w:t>
      </w:r>
      <w:r w:rsidRPr="00892C05">
        <w:rPr>
          <w:spacing w:val="1"/>
        </w:rPr>
        <w:t xml:space="preserve"> </w:t>
      </w:r>
      <w:r w:rsidRPr="00892C05">
        <w:t>с</w:t>
      </w:r>
      <w:r w:rsidRPr="00892C05">
        <w:rPr>
          <w:spacing w:val="-2"/>
        </w:rPr>
        <w:t xml:space="preserve"> </w:t>
      </w:r>
      <w:r w:rsidRPr="00892C05">
        <w:t>цветом предметов или</w:t>
      </w:r>
      <w:r w:rsidRPr="00892C05">
        <w:rPr>
          <w:spacing w:val="1"/>
        </w:rPr>
        <w:t xml:space="preserve"> </w:t>
      </w:r>
      <w:r w:rsidRPr="00892C05">
        <w:t>по собственному</w:t>
      </w:r>
      <w:r w:rsidRPr="00892C05">
        <w:rPr>
          <w:spacing w:val="-8"/>
        </w:rPr>
        <w:t xml:space="preserve"> </w:t>
      </w:r>
      <w:r w:rsidRPr="00892C05">
        <w:t>желанию.</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конструктивной</w:t>
      </w:r>
      <w:r w:rsidRPr="00892C05">
        <w:rPr>
          <w:i/>
          <w:spacing w:val="1"/>
        </w:rPr>
        <w:t xml:space="preserve"> </w:t>
      </w:r>
      <w:r w:rsidRPr="00892C05">
        <w:rPr>
          <w:i/>
        </w:rPr>
        <w:t>деятельности:</w:t>
      </w:r>
      <w:r w:rsidRPr="00892C05">
        <w:rPr>
          <w:i/>
          <w:spacing w:val="1"/>
        </w:rPr>
        <w:t xml:space="preserve"> </w:t>
      </w:r>
      <w:r w:rsidRPr="00892C05">
        <w:t>включает</w:t>
      </w:r>
      <w:r w:rsidRPr="00892C05">
        <w:rPr>
          <w:spacing w:val="1"/>
        </w:rPr>
        <w:t xml:space="preserve"> </w:t>
      </w:r>
      <w:r w:rsidRPr="00892C05">
        <w:t>в</w:t>
      </w:r>
      <w:r w:rsidRPr="00892C05">
        <w:rPr>
          <w:spacing w:val="1"/>
        </w:rPr>
        <w:t xml:space="preserve"> </w:t>
      </w:r>
      <w:r w:rsidRPr="00892C05">
        <w:t>постройки</w:t>
      </w:r>
      <w:r w:rsidRPr="00892C05">
        <w:rPr>
          <w:spacing w:val="1"/>
        </w:rPr>
        <w:t xml:space="preserve"> </w:t>
      </w:r>
      <w:r w:rsidRPr="00892C05">
        <w:t>5-6</w:t>
      </w:r>
      <w:r w:rsidRPr="00892C05">
        <w:rPr>
          <w:spacing w:val="1"/>
        </w:rPr>
        <w:t xml:space="preserve"> </w:t>
      </w:r>
      <w:r w:rsidRPr="00892C05">
        <w:t>деталей;</w:t>
      </w:r>
      <w:r w:rsidRPr="00892C05">
        <w:rPr>
          <w:spacing w:val="1"/>
        </w:rPr>
        <w:t xml:space="preserve"> </w:t>
      </w:r>
      <w:r w:rsidRPr="00892C05">
        <w:t>занимается</w:t>
      </w:r>
      <w:r w:rsidRPr="00892C05">
        <w:rPr>
          <w:spacing w:val="1"/>
        </w:rPr>
        <w:t xml:space="preserve"> </w:t>
      </w:r>
      <w:r w:rsidRPr="00892C05">
        <w:t>конструированием</w:t>
      </w:r>
      <w:r w:rsidRPr="00892C05">
        <w:rPr>
          <w:spacing w:val="-2"/>
        </w:rPr>
        <w:t xml:space="preserve"> </w:t>
      </w:r>
      <w:r w:rsidRPr="00892C05">
        <w:t>по</w:t>
      </w:r>
      <w:r w:rsidRPr="00892C05">
        <w:rPr>
          <w:spacing w:val="-1"/>
        </w:rPr>
        <w:t xml:space="preserve"> </w:t>
      </w:r>
      <w:r w:rsidRPr="00892C05">
        <w:t>собственному</w:t>
      </w:r>
      <w:r w:rsidRPr="00892C05">
        <w:rPr>
          <w:spacing w:val="-6"/>
        </w:rPr>
        <w:t xml:space="preserve"> </w:t>
      </w:r>
      <w:r w:rsidRPr="00892C05">
        <w:t>замыслу,</w:t>
      </w:r>
      <w:r w:rsidRPr="00892C05">
        <w:rPr>
          <w:spacing w:val="1"/>
        </w:rPr>
        <w:t xml:space="preserve"> </w:t>
      </w:r>
      <w:r w:rsidRPr="00892C05">
        <w:t>планирует</w:t>
      </w:r>
      <w:r w:rsidRPr="00892C05">
        <w:rPr>
          <w:spacing w:val="-1"/>
        </w:rPr>
        <w:t xml:space="preserve"> </w:t>
      </w:r>
      <w:r w:rsidRPr="00892C05">
        <w:t>последовательность действий.</w:t>
      </w:r>
    </w:p>
    <w:p w:rsidR="000646E5" w:rsidRPr="00892C05" w:rsidRDefault="000646E5" w:rsidP="000646E5">
      <w:pPr>
        <w:pStyle w:val="a3"/>
        <w:ind w:left="921" w:right="-70" w:firstLine="0"/>
      </w:pPr>
      <w:r w:rsidRPr="00892C05">
        <w:t>С</w:t>
      </w:r>
      <w:r w:rsidRPr="00892C05">
        <w:rPr>
          <w:spacing w:val="-1"/>
        </w:rPr>
        <w:t xml:space="preserve"> </w:t>
      </w:r>
      <w:r w:rsidRPr="00892C05">
        <w:t>удовольствием</w:t>
      </w:r>
      <w:r w:rsidRPr="00892C05">
        <w:rPr>
          <w:spacing w:val="-4"/>
        </w:rPr>
        <w:t xml:space="preserve"> </w:t>
      </w:r>
      <w:r w:rsidRPr="00892C05">
        <w:t>занимается</w:t>
      </w:r>
      <w:r w:rsidRPr="00892C05">
        <w:rPr>
          <w:spacing w:val="-2"/>
        </w:rPr>
        <w:t xml:space="preserve"> </w:t>
      </w:r>
      <w:r w:rsidRPr="00892C05">
        <w:t>коллективным</w:t>
      </w:r>
      <w:r w:rsidRPr="00892C05">
        <w:rPr>
          <w:spacing w:val="-5"/>
        </w:rPr>
        <w:t xml:space="preserve"> </w:t>
      </w:r>
      <w:r w:rsidRPr="00892C05">
        <w:t>творчеством.</w:t>
      </w:r>
    </w:p>
    <w:p w:rsidR="000646E5" w:rsidRPr="00892C05" w:rsidRDefault="000646E5" w:rsidP="000646E5">
      <w:pPr>
        <w:pStyle w:val="a3"/>
        <w:spacing w:before="37" w:line="276" w:lineRule="auto"/>
        <w:ind w:right="-70"/>
      </w:pPr>
      <w:r w:rsidRPr="00892C05">
        <w:rPr>
          <w:i/>
        </w:rPr>
        <w:t>В</w:t>
      </w:r>
      <w:r w:rsidRPr="00892C05">
        <w:rPr>
          <w:i/>
          <w:spacing w:val="1"/>
        </w:rPr>
        <w:t xml:space="preserve"> </w:t>
      </w:r>
      <w:r w:rsidRPr="00892C05">
        <w:rPr>
          <w:i/>
        </w:rPr>
        <w:t>музыкальной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себя</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музыкальной</w:t>
      </w:r>
      <w:r w:rsidRPr="00892C05">
        <w:rPr>
          <w:spacing w:val="1"/>
        </w:rPr>
        <w:t xml:space="preserve"> </w:t>
      </w:r>
      <w:r w:rsidRPr="00892C05">
        <w:t>исполнительской</w:t>
      </w:r>
      <w:r w:rsidRPr="00892C05">
        <w:rPr>
          <w:spacing w:val="1"/>
        </w:rPr>
        <w:t xml:space="preserve"> </w:t>
      </w:r>
      <w:r w:rsidRPr="00892C05">
        <w:t>деятельности;</w:t>
      </w:r>
      <w:r w:rsidRPr="00892C05">
        <w:rPr>
          <w:spacing w:val="1"/>
        </w:rPr>
        <w:t xml:space="preserve"> </w:t>
      </w:r>
      <w:r w:rsidRPr="00892C05">
        <w:t>владеет</w:t>
      </w:r>
      <w:r w:rsidRPr="00892C05">
        <w:rPr>
          <w:spacing w:val="1"/>
        </w:rPr>
        <w:t xml:space="preserve"> </w:t>
      </w:r>
      <w:r w:rsidRPr="00892C05">
        <w:t>элементами</w:t>
      </w:r>
      <w:r w:rsidRPr="00892C05">
        <w:rPr>
          <w:spacing w:val="1"/>
        </w:rPr>
        <w:t xml:space="preserve"> </w:t>
      </w:r>
      <w:r w:rsidRPr="00892C05">
        <w:t>культуры</w:t>
      </w:r>
      <w:r w:rsidRPr="00892C05">
        <w:rPr>
          <w:spacing w:val="1"/>
        </w:rPr>
        <w:t xml:space="preserve"> </w:t>
      </w:r>
      <w:r w:rsidRPr="00892C05">
        <w:t>слушательского</w:t>
      </w:r>
      <w:r w:rsidRPr="00892C05">
        <w:rPr>
          <w:spacing w:val="1"/>
        </w:rPr>
        <w:t xml:space="preserve"> </w:t>
      </w:r>
      <w:r w:rsidRPr="00892C05">
        <w:t>восприятия;</w:t>
      </w:r>
      <w:r w:rsidRPr="00892C05">
        <w:rPr>
          <w:spacing w:val="1"/>
        </w:rPr>
        <w:t xml:space="preserve"> </w:t>
      </w:r>
      <w:r w:rsidRPr="00892C05">
        <w:t>устанавливает</w:t>
      </w:r>
      <w:r w:rsidRPr="00892C05">
        <w:rPr>
          <w:spacing w:val="1"/>
        </w:rPr>
        <w:t xml:space="preserve"> </w:t>
      </w:r>
      <w:r w:rsidRPr="00892C05">
        <w:t>связь</w:t>
      </w:r>
      <w:r w:rsidRPr="00892C05">
        <w:rPr>
          <w:spacing w:val="1"/>
        </w:rPr>
        <w:t xml:space="preserve"> </w:t>
      </w:r>
      <w:r w:rsidRPr="00892C05">
        <w:t>между</w:t>
      </w:r>
      <w:r w:rsidRPr="00892C05">
        <w:rPr>
          <w:spacing w:val="1"/>
        </w:rPr>
        <w:t xml:space="preserve"> </w:t>
      </w:r>
      <w:r w:rsidRPr="00892C05">
        <w:t>средствами</w:t>
      </w:r>
      <w:r w:rsidRPr="00892C05">
        <w:rPr>
          <w:spacing w:val="1"/>
        </w:rPr>
        <w:t xml:space="preserve"> </w:t>
      </w:r>
      <w:r w:rsidRPr="00892C05">
        <w:t>выразительности</w:t>
      </w:r>
      <w:r w:rsidRPr="00892C05">
        <w:rPr>
          <w:spacing w:val="1"/>
        </w:rPr>
        <w:t xml:space="preserve"> </w:t>
      </w:r>
      <w:r w:rsidRPr="00892C05">
        <w:t>и</w:t>
      </w:r>
      <w:r w:rsidRPr="00892C05">
        <w:rPr>
          <w:spacing w:val="1"/>
        </w:rPr>
        <w:t xml:space="preserve"> </w:t>
      </w:r>
      <w:r w:rsidRPr="00892C05">
        <w:t>содержанием</w:t>
      </w:r>
      <w:r w:rsidRPr="00892C05">
        <w:rPr>
          <w:spacing w:val="1"/>
        </w:rPr>
        <w:t xml:space="preserve"> </w:t>
      </w:r>
      <w:r w:rsidRPr="00892C05">
        <w:t>музыкально-</w:t>
      </w:r>
      <w:r w:rsidRPr="00892C05">
        <w:rPr>
          <w:spacing w:val="1"/>
        </w:rPr>
        <w:t xml:space="preserve"> </w:t>
      </w:r>
      <w:r w:rsidRPr="00892C05">
        <w:t>художественного</w:t>
      </w:r>
      <w:r w:rsidRPr="00892C05">
        <w:rPr>
          <w:spacing w:val="1"/>
        </w:rPr>
        <w:t xml:space="preserve"> </w:t>
      </w:r>
      <w:r w:rsidRPr="00892C05">
        <w:t>образа;</w:t>
      </w:r>
      <w:r w:rsidRPr="00892C05">
        <w:rPr>
          <w:spacing w:val="2"/>
        </w:rPr>
        <w:t xml:space="preserve"> </w:t>
      </w:r>
      <w:r w:rsidRPr="00892C05">
        <w:t>различает</w:t>
      </w:r>
      <w:r w:rsidRPr="00892C05">
        <w:rPr>
          <w:spacing w:val="2"/>
        </w:rPr>
        <w:t xml:space="preserve"> </w:t>
      </w:r>
      <w:r w:rsidRPr="00892C05">
        <w:t>выразительный</w:t>
      </w:r>
      <w:r w:rsidRPr="00892C05">
        <w:rPr>
          <w:spacing w:val="-1"/>
        </w:rPr>
        <w:t xml:space="preserve"> </w:t>
      </w:r>
      <w:r w:rsidRPr="00892C05">
        <w:t>и</w:t>
      </w:r>
      <w:r w:rsidRPr="00892C05">
        <w:rPr>
          <w:spacing w:val="2"/>
        </w:rPr>
        <w:t xml:space="preserve"> </w:t>
      </w:r>
      <w:r w:rsidRPr="00892C05">
        <w:t>изобразительный характер</w:t>
      </w:r>
      <w:r w:rsidRPr="00892C05">
        <w:rPr>
          <w:spacing w:val="1"/>
        </w:rPr>
        <w:t xml:space="preserve"> </w:t>
      </w:r>
      <w:r w:rsidRPr="00892C05">
        <w:t>в</w:t>
      </w:r>
      <w:r w:rsidRPr="00892C05">
        <w:rPr>
          <w:spacing w:val="1"/>
        </w:rPr>
        <w:t xml:space="preserve"> </w:t>
      </w:r>
      <w:r w:rsidRPr="00892C05">
        <w:t>музыке;</w:t>
      </w:r>
      <w:r w:rsidRPr="00892C05">
        <w:rPr>
          <w:spacing w:val="2"/>
        </w:rPr>
        <w:t xml:space="preserve"> </w:t>
      </w:r>
      <w:r w:rsidRPr="00892C05">
        <w:t>владеет</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элементарными</w:t>
      </w:r>
      <w:r w:rsidRPr="00892C05">
        <w:rPr>
          <w:spacing w:val="1"/>
        </w:rPr>
        <w:t xml:space="preserve"> </w:t>
      </w:r>
      <w:r w:rsidRPr="00892C05">
        <w:t>вокальными</w:t>
      </w:r>
      <w:r w:rsidRPr="00892C05">
        <w:rPr>
          <w:spacing w:val="1"/>
        </w:rPr>
        <w:t xml:space="preserve"> </w:t>
      </w:r>
      <w:r w:rsidRPr="00892C05">
        <w:t>приемами;</w:t>
      </w:r>
      <w:r w:rsidRPr="00892C05">
        <w:rPr>
          <w:spacing w:val="1"/>
        </w:rPr>
        <w:t xml:space="preserve"> </w:t>
      </w:r>
      <w:r w:rsidRPr="00892C05">
        <w:t>чисто</w:t>
      </w:r>
      <w:r w:rsidRPr="00892C05">
        <w:rPr>
          <w:spacing w:val="1"/>
        </w:rPr>
        <w:t xml:space="preserve"> </w:t>
      </w:r>
      <w:r w:rsidRPr="00892C05">
        <w:t>интонирует</w:t>
      </w:r>
      <w:r w:rsidRPr="00892C05">
        <w:rPr>
          <w:spacing w:val="1"/>
        </w:rPr>
        <w:t xml:space="preserve"> </w:t>
      </w:r>
      <w:r w:rsidRPr="00892C05">
        <w:t>попевки</w:t>
      </w:r>
      <w:r w:rsidRPr="00892C05">
        <w:rPr>
          <w:spacing w:val="1"/>
        </w:rPr>
        <w:t xml:space="preserve"> </w:t>
      </w:r>
      <w:r w:rsidRPr="00892C05">
        <w:t>в</w:t>
      </w:r>
      <w:r w:rsidRPr="00892C05">
        <w:rPr>
          <w:spacing w:val="1"/>
        </w:rPr>
        <w:t xml:space="preserve"> </w:t>
      </w:r>
      <w:r w:rsidRPr="00892C05">
        <w:t>пределах</w:t>
      </w:r>
      <w:r w:rsidRPr="00892C05">
        <w:rPr>
          <w:spacing w:val="1"/>
        </w:rPr>
        <w:t xml:space="preserve"> </w:t>
      </w:r>
      <w:r w:rsidRPr="00892C05">
        <w:t>знакомых</w:t>
      </w:r>
      <w:r w:rsidRPr="00892C05">
        <w:rPr>
          <w:spacing w:val="1"/>
        </w:rPr>
        <w:t xml:space="preserve"> </w:t>
      </w:r>
      <w:r w:rsidRPr="00892C05">
        <w:t>интервалов;</w:t>
      </w:r>
      <w:r w:rsidRPr="00892C05">
        <w:rPr>
          <w:spacing w:val="1"/>
        </w:rPr>
        <w:t xml:space="preserve"> </w:t>
      </w:r>
      <w:r w:rsidRPr="00892C05">
        <w:t>ритмично</w:t>
      </w:r>
      <w:r w:rsidRPr="00892C05">
        <w:rPr>
          <w:spacing w:val="1"/>
        </w:rPr>
        <w:t xml:space="preserve"> </w:t>
      </w:r>
      <w:r w:rsidRPr="00892C05">
        <w:t>музицирует,</w:t>
      </w:r>
      <w:r w:rsidRPr="00892C05">
        <w:rPr>
          <w:spacing w:val="1"/>
        </w:rPr>
        <w:t xml:space="preserve"> </w:t>
      </w:r>
      <w:r w:rsidRPr="00892C05">
        <w:t>слышит</w:t>
      </w:r>
      <w:r w:rsidRPr="00892C05">
        <w:rPr>
          <w:spacing w:val="1"/>
        </w:rPr>
        <w:t xml:space="preserve"> </w:t>
      </w:r>
      <w:r w:rsidRPr="00892C05">
        <w:t>сильную</w:t>
      </w:r>
      <w:r w:rsidRPr="00892C05">
        <w:rPr>
          <w:spacing w:val="1"/>
        </w:rPr>
        <w:t xml:space="preserve"> </w:t>
      </w:r>
      <w:r w:rsidRPr="00892C05">
        <w:t>долю</w:t>
      </w:r>
      <w:r w:rsidRPr="00892C05">
        <w:rPr>
          <w:spacing w:val="1"/>
        </w:rPr>
        <w:t xml:space="preserve"> </w:t>
      </w:r>
      <w:r w:rsidRPr="00892C05">
        <w:t>в</w:t>
      </w:r>
      <w:r w:rsidRPr="00892C05">
        <w:rPr>
          <w:spacing w:val="1"/>
        </w:rPr>
        <w:t xml:space="preserve"> </w:t>
      </w:r>
      <w:r w:rsidRPr="00892C05">
        <w:t>двух-,</w:t>
      </w:r>
      <w:r w:rsidRPr="00892C05">
        <w:rPr>
          <w:spacing w:val="1"/>
        </w:rPr>
        <w:t xml:space="preserve"> </w:t>
      </w:r>
      <w:r w:rsidRPr="00892C05">
        <w:t>трѐхдольном</w:t>
      </w:r>
      <w:r w:rsidRPr="00892C05">
        <w:rPr>
          <w:spacing w:val="1"/>
        </w:rPr>
        <w:t xml:space="preserve"> </w:t>
      </w:r>
      <w:r w:rsidRPr="00892C05">
        <w:t>размере;</w:t>
      </w:r>
      <w:r w:rsidRPr="00892C05">
        <w:rPr>
          <w:spacing w:val="1"/>
        </w:rPr>
        <w:t xml:space="preserve"> </w:t>
      </w:r>
      <w:r w:rsidRPr="00892C05">
        <w:t>переносит накопленный на занятиях музыкальный опыт в самостоятельную деятельность, делает</w:t>
      </w:r>
      <w:r w:rsidRPr="00892C05">
        <w:rPr>
          <w:spacing w:val="1"/>
        </w:rPr>
        <w:t xml:space="preserve"> </w:t>
      </w:r>
      <w:r w:rsidRPr="00892C05">
        <w:t>попытки</w:t>
      </w:r>
      <w:r w:rsidRPr="00892C05">
        <w:rPr>
          <w:spacing w:val="-1"/>
        </w:rPr>
        <w:t xml:space="preserve"> </w:t>
      </w:r>
      <w:r w:rsidRPr="00892C05">
        <w:t>творческих</w:t>
      </w:r>
      <w:r w:rsidRPr="00892C05">
        <w:rPr>
          <w:spacing w:val="1"/>
        </w:rPr>
        <w:t xml:space="preserve"> </w:t>
      </w:r>
      <w:r w:rsidRPr="00892C05">
        <w:t>импровизаций</w:t>
      </w:r>
      <w:r w:rsidRPr="00892C05">
        <w:rPr>
          <w:spacing w:val="-2"/>
        </w:rPr>
        <w:t xml:space="preserve"> </w:t>
      </w:r>
      <w:r w:rsidRPr="00892C05">
        <w:t>на</w:t>
      </w:r>
      <w:r w:rsidRPr="00892C05">
        <w:rPr>
          <w:spacing w:val="1"/>
        </w:rPr>
        <w:t xml:space="preserve"> </w:t>
      </w:r>
      <w:r w:rsidRPr="00892C05">
        <w:t>инструментах, в</w:t>
      </w:r>
      <w:r w:rsidRPr="00892C05">
        <w:rPr>
          <w:spacing w:val="-2"/>
        </w:rPr>
        <w:t xml:space="preserve"> </w:t>
      </w:r>
      <w:r w:rsidRPr="00892C05">
        <w:t>движении</w:t>
      </w:r>
      <w:r w:rsidRPr="00892C05">
        <w:rPr>
          <w:spacing w:val="-2"/>
        </w:rPr>
        <w:t xml:space="preserve"> </w:t>
      </w:r>
      <w:r w:rsidRPr="00892C05">
        <w:t>и</w:t>
      </w:r>
      <w:r w:rsidRPr="00892C05">
        <w:rPr>
          <w:spacing w:val="-1"/>
        </w:rPr>
        <w:t xml:space="preserve"> </w:t>
      </w:r>
      <w:r w:rsidRPr="00892C05">
        <w:t>пении.</w:t>
      </w:r>
    </w:p>
    <w:p w:rsidR="000646E5" w:rsidRPr="00892C05" w:rsidRDefault="000646E5" w:rsidP="000646E5">
      <w:pPr>
        <w:pStyle w:val="a3"/>
        <w:spacing w:line="276" w:lineRule="auto"/>
        <w:ind w:right="-70"/>
      </w:pPr>
      <w:r w:rsidRPr="00892C05">
        <w:rPr>
          <w:i/>
        </w:rPr>
        <w:t>В</w:t>
      </w:r>
      <w:r w:rsidRPr="00892C05">
        <w:rPr>
          <w:i/>
          <w:spacing w:val="12"/>
        </w:rPr>
        <w:t xml:space="preserve"> </w:t>
      </w:r>
      <w:r w:rsidRPr="00892C05">
        <w:rPr>
          <w:i/>
        </w:rPr>
        <w:t>театрализованной</w:t>
      </w:r>
      <w:r w:rsidRPr="00892C05">
        <w:rPr>
          <w:i/>
          <w:spacing w:val="13"/>
        </w:rPr>
        <w:t xml:space="preserve"> </w:t>
      </w:r>
      <w:r w:rsidRPr="00892C05">
        <w:rPr>
          <w:i/>
        </w:rPr>
        <w:t>деятельности:</w:t>
      </w:r>
      <w:r w:rsidRPr="00892C05">
        <w:rPr>
          <w:i/>
          <w:spacing w:val="13"/>
        </w:rPr>
        <w:t xml:space="preserve"> </w:t>
      </w:r>
      <w:r w:rsidRPr="00892C05">
        <w:t>реализует</w:t>
      </w:r>
      <w:r w:rsidRPr="00892C05">
        <w:rPr>
          <w:spacing w:val="14"/>
        </w:rPr>
        <w:t xml:space="preserve"> </w:t>
      </w:r>
      <w:r w:rsidRPr="00892C05">
        <w:t>творческие</w:t>
      </w:r>
      <w:r w:rsidRPr="00892C05">
        <w:rPr>
          <w:spacing w:val="12"/>
        </w:rPr>
        <w:t xml:space="preserve"> </w:t>
      </w:r>
      <w:r w:rsidRPr="00892C05">
        <w:t>замыслы</w:t>
      </w:r>
      <w:r w:rsidRPr="00892C05">
        <w:rPr>
          <w:spacing w:val="12"/>
        </w:rPr>
        <w:t xml:space="preserve"> </w:t>
      </w:r>
      <w:r w:rsidRPr="00892C05">
        <w:t>в</w:t>
      </w:r>
      <w:r w:rsidRPr="00892C05">
        <w:rPr>
          <w:spacing w:val="13"/>
        </w:rPr>
        <w:t xml:space="preserve"> </w:t>
      </w:r>
      <w:r w:rsidRPr="00892C05">
        <w:t>повседневной</w:t>
      </w:r>
      <w:r w:rsidRPr="00892C05">
        <w:rPr>
          <w:spacing w:val="13"/>
        </w:rPr>
        <w:t xml:space="preserve"> </w:t>
      </w:r>
      <w:r w:rsidRPr="00892C05">
        <w:t>жизни</w:t>
      </w:r>
      <w:r w:rsidRPr="00892C05">
        <w:rPr>
          <w:spacing w:val="-57"/>
        </w:rPr>
        <w:t xml:space="preserve"> </w:t>
      </w:r>
      <w:r w:rsidRPr="00892C05">
        <w:t>и</w:t>
      </w:r>
      <w:r w:rsidRPr="00892C05">
        <w:rPr>
          <w:spacing w:val="1"/>
        </w:rPr>
        <w:t xml:space="preserve"> </w:t>
      </w:r>
      <w:r w:rsidRPr="00892C05">
        <w:t>различных видах</w:t>
      </w:r>
      <w:r w:rsidRPr="00892C05">
        <w:rPr>
          <w:spacing w:val="1"/>
        </w:rPr>
        <w:t xml:space="preserve"> </w:t>
      </w:r>
      <w:r w:rsidRPr="00892C05">
        <w:t>досуговой</w:t>
      </w:r>
      <w:r w:rsidRPr="00892C05">
        <w:rPr>
          <w:spacing w:val="1"/>
        </w:rPr>
        <w:t xml:space="preserve"> </w:t>
      </w:r>
      <w:r w:rsidRPr="00892C05">
        <w:t>деятельности (праздниках, развлечениях); объединяет</w:t>
      </w:r>
      <w:r w:rsidRPr="00892C05">
        <w:rPr>
          <w:spacing w:val="1"/>
        </w:rPr>
        <w:t xml:space="preserve"> </w:t>
      </w:r>
      <w:r w:rsidRPr="00892C05">
        <w:t>в единый</w:t>
      </w:r>
      <w:r w:rsidRPr="00892C05">
        <w:rPr>
          <w:spacing w:val="1"/>
        </w:rPr>
        <w:t xml:space="preserve"> </w:t>
      </w:r>
      <w:r w:rsidRPr="00892C05">
        <w:t>сюжет   различные   игровые   материалы   используя   их   возможности;   проявляет   инициативу</w:t>
      </w:r>
      <w:r w:rsidRPr="00892C05">
        <w:rPr>
          <w:spacing w:val="1"/>
        </w:rPr>
        <w:t xml:space="preserve"> </w:t>
      </w:r>
      <w:r w:rsidRPr="00892C05">
        <w:t>и самостоятельность</w:t>
      </w:r>
      <w:r w:rsidRPr="00892C05">
        <w:rPr>
          <w:spacing w:val="1"/>
        </w:rPr>
        <w:t xml:space="preserve"> </w:t>
      </w:r>
      <w:r w:rsidRPr="00892C05">
        <w:t>в выборе</w:t>
      </w:r>
      <w:r w:rsidRPr="00892C05">
        <w:rPr>
          <w:spacing w:val="1"/>
        </w:rPr>
        <w:t xml:space="preserve"> </w:t>
      </w:r>
      <w:r w:rsidRPr="00892C05">
        <w:t>роли,</w:t>
      </w:r>
      <w:r w:rsidRPr="00892C05">
        <w:rPr>
          <w:spacing w:val="1"/>
        </w:rPr>
        <w:t xml:space="preserve"> </w:t>
      </w:r>
      <w:r w:rsidRPr="00892C05">
        <w:t>сюжета,</w:t>
      </w:r>
      <w:r w:rsidRPr="00892C05">
        <w:rPr>
          <w:spacing w:val="1"/>
        </w:rPr>
        <w:t xml:space="preserve"> </w:t>
      </w:r>
      <w:r w:rsidRPr="00892C05">
        <w:t>средств</w:t>
      </w:r>
      <w:r w:rsidRPr="00892C05">
        <w:rPr>
          <w:spacing w:val="1"/>
        </w:rPr>
        <w:t xml:space="preserve"> </w:t>
      </w:r>
      <w:r w:rsidRPr="00892C05">
        <w:t>перевоплощения;</w:t>
      </w:r>
      <w:r w:rsidRPr="00892C05">
        <w:rPr>
          <w:spacing w:val="1"/>
        </w:rPr>
        <w:t xml:space="preserve"> </w:t>
      </w:r>
      <w:r w:rsidRPr="00892C05">
        <w:t>использует</w:t>
      </w:r>
      <w:r w:rsidRPr="00892C05">
        <w:rPr>
          <w:spacing w:val="1"/>
        </w:rPr>
        <w:t xml:space="preserve"> </w:t>
      </w:r>
      <w:r w:rsidRPr="00892C05">
        <w:t>в</w:t>
      </w:r>
      <w:r w:rsidRPr="00892C05">
        <w:rPr>
          <w:spacing w:val="1"/>
        </w:rPr>
        <w:t xml:space="preserve"> </w:t>
      </w:r>
      <w:r w:rsidRPr="00892C05">
        <w:t>театрализованных</w:t>
      </w:r>
      <w:r w:rsidRPr="00892C05">
        <w:rPr>
          <w:spacing w:val="1"/>
        </w:rPr>
        <w:t xml:space="preserve"> </w:t>
      </w:r>
      <w:r w:rsidRPr="00892C05">
        <w:t>играх</w:t>
      </w:r>
      <w:r w:rsidRPr="00892C05">
        <w:rPr>
          <w:spacing w:val="1"/>
        </w:rPr>
        <w:t xml:space="preserve"> </w:t>
      </w:r>
      <w:r w:rsidRPr="00892C05">
        <w:t>образные</w:t>
      </w:r>
      <w:r w:rsidRPr="00892C05">
        <w:rPr>
          <w:spacing w:val="1"/>
        </w:rPr>
        <w:t xml:space="preserve"> </w:t>
      </w:r>
      <w:r w:rsidRPr="00892C05">
        <w:t>игрушки,</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реализует</w:t>
      </w:r>
      <w:r w:rsidRPr="00892C05">
        <w:rPr>
          <w:spacing w:val="1"/>
        </w:rPr>
        <w:t xml:space="preserve"> </w:t>
      </w:r>
      <w:r w:rsidRPr="00892C05">
        <w:t>творческие</w:t>
      </w:r>
      <w:r w:rsidRPr="00892C05">
        <w:rPr>
          <w:spacing w:val="1"/>
        </w:rPr>
        <w:t xml:space="preserve"> </w:t>
      </w:r>
      <w:r w:rsidRPr="00892C05">
        <w:t>замыслы</w:t>
      </w:r>
      <w:r w:rsidRPr="00892C05">
        <w:rPr>
          <w:spacing w:val="1"/>
        </w:rPr>
        <w:t xml:space="preserve"> </w:t>
      </w:r>
      <w:r w:rsidRPr="00892C05">
        <w:t>через</w:t>
      </w:r>
      <w:r w:rsidRPr="00892C05">
        <w:rPr>
          <w:spacing w:val="1"/>
        </w:rPr>
        <w:t xml:space="preserve"> </w:t>
      </w:r>
      <w:r w:rsidRPr="00892C05">
        <w:t>различные</w:t>
      </w:r>
      <w:r w:rsidRPr="00892C05">
        <w:rPr>
          <w:spacing w:val="-3"/>
        </w:rPr>
        <w:t xml:space="preserve"> </w:t>
      </w:r>
      <w:r w:rsidRPr="00892C05">
        <w:t>виды театра (настольный, бибабо, плоскостной и</w:t>
      </w:r>
      <w:r w:rsidRPr="00892C05">
        <w:rPr>
          <w:spacing w:val="-3"/>
        </w:rPr>
        <w:t xml:space="preserve"> </w:t>
      </w:r>
      <w:r w:rsidRPr="00892C05">
        <w:t>пр.).</w:t>
      </w:r>
    </w:p>
    <w:p w:rsidR="000646E5" w:rsidRPr="000646E5" w:rsidRDefault="000646E5" w:rsidP="000646E5">
      <w:pPr>
        <w:spacing w:line="276" w:lineRule="auto"/>
        <w:ind w:left="212" w:right="-70" w:firstLine="708"/>
        <w:jc w:val="both"/>
        <w:rPr>
          <w:sz w:val="24"/>
          <w:szCs w:val="24"/>
        </w:rPr>
      </w:pPr>
      <w:r w:rsidRPr="00892C05">
        <w:rPr>
          <w:i/>
          <w:sz w:val="24"/>
          <w:szCs w:val="24"/>
        </w:rPr>
        <w:t>В</w:t>
      </w:r>
      <w:r w:rsidRPr="00892C05">
        <w:rPr>
          <w:i/>
          <w:spacing w:val="15"/>
          <w:sz w:val="24"/>
          <w:szCs w:val="24"/>
        </w:rPr>
        <w:t xml:space="preserve"> </w:t>
      </w:r>
      <w:r w:rsidRPr="00892C05">
        <w:rPr>
          <w:i/>
          <w:sz w:val="24"/>
          <w:szCs w:val="24"/>
        </w:rPr>
        <w:t>культурно-досуговой</w:t>
      </w:r>
      <w:r w:rsidRPr="00892C05">
        <w:rPr>
          <w:i/>
          <w:spacing w:val="16"/>
          <w:sz w:val="24"/>
          <w:szCs w:val="24"/>
        </w:rPr>
        <w:t xml:space="preserve"> </w:t>
      </w:r>
      <w:r w:rsidRPr="00892C05">
        <w:rPr>
          <w:i/>
          <w:sz w:val="24"/>
          <w:szCs w:val="24"/>
        </w:rPr>
        <w:t>деятельности</w:t>
      </w:r>
      <w:r w:rsidRPr="00892C05">
        <w:rPr>
          <w:sz w:val="24"/>
          <w:szCs w:val="24"/>
        </w:rPr>
        <w:t>:</w:t>
      </w:r>
      <w:r w:rsidRPr="00892C05">
        <w:rPr>
          <w:spacing w:val="17"/>
          <w:sz w:val="24"/>
          <w:szCs w:val="24"/>
        </w:rPr>
        <w:t xml:space="preserve"> </w:t>
      </w:r>
      <w:r w:rsidRPr="00892C05">
        <w:rPr>
          <w:sz w:val="24"/>
          <w:szCs w:val="24"/>
        </w:rPr>
        <w:t>реализует</w:t>
      </w:r>
      <w:r w:rsidRPr="00892C05">
        <w:rPr>
          <w:spacing w:val="18"/>
          <w:sz w:val="24"/>
          <w:szCs w:val="24"/>
        </w:rPr>
        <w:t xml:space="preserve"> </w:t>
      </w:r>
      <w:r w:rsidRPr="00892C05">
        <w:rPr>
          <w:sz w:val="24"/>
          <w:szCs w:val="24"/>
        </w:rPr>
        <w:t>индивидуальные</w:t>
      </w:r>
      <w:r w:rsidRPr="00892C05">
        <w:rPr>
          <w:spacing w:val="14"/>
          <w:sz w:val="24"/>
          <w:szCs w:val="24"/>
        </w:rPr>
        <w:t xml:space="preserve"> </w:t>
      </w:r>
      <w:r w:rsidRPr="00892C05">
        <w:rPr>
          <w:sz w:val="24"/>
          <w:szCs w:val="24"/>
        </w:rPr>
        <w:t>творческие</w:t>
      </w:r>
      <w:r w:rsidRPr="00892C05">
        <w:rPr>
          <w:spacing w:val="15"/>
          <w:sz w:val="24"/>
          <w:szCs w:val="24"/>
        </w:rPr>
        <w:t xml:space="preserve"> </w:t>
      </w:r>
      <w:r w:rsidRPr="00892C05">
        <w:rPr>
          <w:sz w:val="24"/>
          <w:szCs w:val="24"/>
        </w:rPr>
        <w:t>потребности</w:t>
      </w:r>
      <w:r w:rsidRPr="00892C05">
        <w:rPr>
          <w:spacing w:val="-58"/>
          <w:sz w:val="24"/>
          <w:szCs w:val="24"/>
        </w:rPr>
        <w:t xml:space="preserve"> </w:t>
      </w:r>
      <w:r w:rsidRPr="00892C05">
        <w:rPr>
          <w:sz w:val="24"/>
          <w:szCs w:val="24"/>
        </w:rPr>
        <w:t>в досуговой деятельности; проявляет интерес к участию в праздниках, развлечениях; знаком с</w:t>
      </w:r>
      <w:r w:rsidRPr="00892C05">
        <w:rPr>
          <w:spacing w:val="1"/>
          <w:sz w:val="24"/>
          <w:szCs w:val="24"/>
        </w:rPr>
        <w:t xml:space="preserve"> </w:t>
      </w:r>
      <w:r w:rsidRPr="00892C05">
        <w:rPr>
          <w:sz w:val="24"/>
          <w:szCs w:val="24"/>
        </w:rPr>
        <w:t>культурой и традициями народов своей страны; активен в выборе индивидуальных предпочтений</w:t>
      </w:r>
      <w:r w:rsidRPr="00892C05">
        <w:rPr>
          <w:spacing w:val="1"/>
          <w:sz w:val="24"/>
          <w:szCs w:val="24"/>
        </w:rPr>
        <w:t xml:space="preserve"> </w:t>
      </w:r>
      <w:r w:rsidRPr="00892C05">
        <w:rPr>
          <w:sz w:val="24"/>
          <w:szCs w:val="24"/>
        </w:rPr>
        <w:t>разнообразных видов деятельности, занятий различного содержания (познавательного, художественного,</w:t>
      </w:r>
      <w:r w:rsidRPr="00892C05">
        <w:rPr>
          <w:spacing w:val="1"/>
          <w:sz w:val="24"/>
          <w:szCs w:val="24"/>
        </w:rPr>
        <w:t xml:space="preserve"> </w:t>
      </w:r>
      <w:r w:rsidRPr="00892C05">
        <w:rPr>
          <w:sz w:val="24"/>
          <w:szCs w:val="24"/>
        </w:rPr>
        <w:t>музыкального); проявляет интерес к занятиям в дополнительных объединениях, проявляет индивидуальные</w:t>
      </w:r>
      <w:r w:rsidRPr="00892C05">
        <w:rPr>
          <w:spacing w:val="-52"/>
          <w:sz w:val="24"/>
          <w:szCs w:val="24"/>
        </w:rPr>
        <w:t xml:space="preserve"> </w:t>
      </w:r>
      <w:r w:rsidRPr="00892C05">
        <w:rPr>
          <w:sz w:val="24"/>
          <w:szCs w:val="24"/>
        </w:rPr>
        <w:t>творческие</w:t>
      </w:r>
      <w:r w:rsidRPr="00892C05">
        <w:rPr>
          <w:spacing w:val="-4"/>
          <w:sz w:val="24"/>
          <w:szCs w:val="24"/>
        </w:rPr>
        <w:t xml:space="preserve"> </w:t>
      </w:r>
      <w:r w:rsidRPr="00892C05">
        <w:rPr>
          <w:sz w:val="24"/>
          <w:szCs w:val="24"/>
        </w:rPr>
        <w:t>способности</w:t>
      </w:r>
      <w:r w:rsidRPr="00892C05">
        <w:rPr>
          <w:spacing w:val="-3"/>
          <w:sz w:val="24"/>
          <w:szCs w:val="24"/>
        </w:rPr>
        <w:t xml:space="preserve"> </w:t>
      </w:r>
      <w:r w:rsidRPr="00892C05">
        <w:rPr>
          <w:sz w:val="24"/>
          <w:szCs w:val="24"/>
        </w:rPr>
        <w:t>и художественные наклонности.</w:t>
      </w:r>
    </w:p>
    <w:p w:rsidR="000646E5" w:rsidRPr="00892C05" w:rsidRDefault="000646E5" w:rsidP="000646E5">
      <w:pPr>
        <w:pStyle w:val="Heading2"/>
        <w:spacing w:before="1"/>
        <w:ind w:right="-70"/>
      </w:pPr>
      <w:r w:rsidRPr="00892C05">
        <w:t>От</w:t>
      </w:r>
      <w:r w:rsidRPr="00892C05">
        <w:rPr>
          <w:spacing w:val="1"/>
        </w:rPr>
        <w:t xml:space="preserve"> </w:t>
      </w:r>
      <w:r w:rsidRPr="00892C05">
        <w:t>5</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6 лет</w:t>
      </w:r>
    </w:p>
    <w:p w:rsidR="000646E5" w:rsidRPr="00892C05" w:rsidRDefault="000646E5" w:rsidP="000646E5">
      <w:pPr>
        <w:pStyle w:val="a3"/>
        <w:spacing w:before="36" w:line="276" w:lineRule="auto"/>
        <w:ind w:right="-70"/>
      </w:pPr>
      <w:r w:rsidRPr="00892C05">
        <w:t xml:space="preserve">В области художественно-эстетического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0646E5" w:rsidRPr="00892C05" w:rsidRDefault="000646E5" w:rsidP="000646E5">
      <w:pPr>
        <w:spacing w:before="1"/>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продолжать</w:t>
      </w:r>
      <w:r w:rsidRPr="00892C05">
        <w:rPr>
          <w:spacing w:val="1"/>
        </w:rPr>
        <w:t xml:space="preserve"> </w:t>
      </w:r>
      <w:r w:rsidRPr="00892C05">
        <w:t>развивать</w:t>
      </w:r>
      <w:r w:rsidRPr="00892C05">
        <w:rPr>
          <w:spacing w:val="1"/>
        </w:rPr>
        <w:t xml:space="preserve"> </w:t>
      </w:r>
      <w:r w:rsidRPr="00892C05">
        <w:t>эстетическое</w:t>
      </w:r>
      <w:r w:rsidRPr="00892C05">
        <w:rPr>
          <w:spacing w:val="1"/>
        </w:rPr>
        <w:t xml:space="preserve"> </w:t>
      </w:r>
      <w:r w:rsidRPr="00892C05">
        <w:t>восприятие,</w:t>
      </w:r>
      <w:r w:rsidRPr="00892C05">
        <w:rPr>
          <w:spacing w:val="1"/>
        </w:rPr>
        <w:t xml:space="preserve"> </w:t>
      </w:r>
      <w:r w:rsidRPr="00892C05">
        <w:t>эстетические</w:t>
      </w:r>
      <w:r w:rsidRPr="00892C05">
        <w:rPr>
          <w:spacing w:val="1"/>
        </w:rPr>
        <w:t xml:space="preserve"> </w:t>
      </w:r>
      <w:r w:rsidRPr="00892C05">
        <w:t>чувства,</w:t>
      </w:r>
      <w:r w:rsidRPr="00892C05">
        <w:rPr>
          <w:spacing w:val="1"/>
        </w:rPr>
        <w:t xml:space="preserve"> </w:t>
      </w:r>
      <w:r w:rsidRPr="00892C05">
        <w:t>эмоции,</w:t>
      </w:r>
      <w:r w:rsidRPr="00892C05">
        <w:rPr>
          <w:spacing w:val="1"/>
        </w:rPr>
        <w:t xml:space="preserve"> </w:t>
      </w:r>
      <w:r w:rsidRPr="00892C05">
        <w:t>эстетический вкус, интерес к искусству; умение наблюдать и оценивать прекрасное в окружающей</w:t>
      </w:r>
      <w:r w:rsidRPr="00892C05">
        <w:rPr>
          <w:spacing w:val="-57"/>
        </w:rPr>
        <w:t xml:space="preserve"> </w:t>
      </w:r>
      <w:r w:rsidRPr="00892C05">
        <w:t>действительности,</w:t>
      </w:r>
      <w:r w:rsidRPr="00892C05">
        <w:rPr>
          <w:spacing w:val="-1"/>
        </w:rPr>
        <w:t xml:space="preserve"> </w:t>
      </w:r>
      <w:r w:rsidRPr="00892C05">
        <w:t>природе;</w:t>
      </w:r>
    </w:p>
    <w:p w:rsidR="000646E5" w:rsidRPr="00892C05" w:rsidRDefault="000646E5" w:rsidP="000646E5">
      <w:pPr>
        <w:pStyle w:val="a3"/>
        <w:spacing w:before="1" w:line="276" w:lineRule="auto"/>
        <w:ind w:right="-70"/>
      </w:pPr>
      <w:r w:rsidRPr="00892C05">
        <w:t>развивать</w:t>
      </w:r>
      <w:r w:rsidRPr="00892C05">
        <w:rPr>
          <w:spacing w:val="1"/>
        </w:rPr>
        <w:t xml:space="preserve"> </w:t>
      </w:r>
      <w:r w:rsidRPr="00892C05">
        <w:t>эмоциональный</w:t>
      </w:r>
      <w:r w:rsidRPr="00892C05">
        <w:rPr>
          <w:spacing w:val="1"/>
        </w:rPr>
        <w:t xml:space="preserve"> </w:t>
      </w:r>
      <w:r w:rsidRPr="00892C05">
        <w:t>отклик</w:t>
      </w:r>
      <w:r w:rsidRPr="00892C05">
        <w:rPr>
          <w:spacing w:val="1"/>
        </w:rPr>
        <w:t xml:space="preserve"> </w:t>
      </w:r>
      <w:r w:rsidRPr="00892C05">
        <w:t>на</w:t>
      </w:r>
      <w:r w:rsidRPr="00892C05">
        <w:rPr>
          <w:spacing w:val="1"/>
        </w:rPr>
        <w:t xml:space="preserve"> </w:t>
      </w:r>
      <w:r w:rsidRPr="00892C05">
        <w:t>проявления</w:t>
      </w:r>
      <w:r w:rsidRPr="00892C05">
        <w:rPr>
          <w:spacing w:val="1"/>
        </w:rPr>
        <w:t xml:space="preserve"> </w:t>
      </w:r>
      <w:r w:rsidRPr="00892C05">
        <w:t>красоты</w:t>
      </w:r>
      <w:r w:rsidRPr="00892C05">
        <w:rPr>
          <w:spacing w:val="1"/>
        </w:rPr>
        <w:t xml:space="preserve"> </w:t>
      </w:r>
      <w:r w:rsidRPr="00892C05">
        <w:t>в</w:t>
      </w:r>
      <w:r w:rsidRPr="00892C05">
        <w:rPr>
          <w:spacing w:val="1"/>
        </w:rPr>
        <w:t xml:space="preserve"> </w:t>
      </w:r>
      <w:r w:rsidRPr="00892C05">
        <w:t>окружающем</w:t>
      </w:r>
      <w:r w:rsidRPr="00892C05">
        <w:rPr>
          <w:spacing w:val="1"/>
        </w:rPr>
        <w:t xml:space="preserve"> </w:t>
      </w:r>
      <w:r w:rsidRPr="00892C05">
        <w:t>мире,</w:t>
      </w:r>
      <w:r w:rsidRPr="00892C05">
        <w:rPr>
          <w:spacing w:val="1"/>
        </w:rPr>
        <w:t xml:space="preserve"> </w:t>
      </w:r>
      <w:r w:rsidRPr="00892C05">
        <w:t>произведениях</w:t>
      </w:r>
      <w:r w:rsidRPr="00892C05">
        <w:rPr>
          <w:spacing w:val="1"/>
        </w:rPr>
        <w:t xml:space="preserve"> </w:t>
      </w:r>
      <w:r w:rsidRPr="00892C05">
        <w:t>искусства</w:t>
      </w:r>
      <w:r w:rsidRPr="00892C05">
        <w:rPr>
          <w:spacing w:val="1"/>
        </w:rPr>
        <w:t xml:space="preserve"> </w:t>
      </w:r>
      <w:r w:rsidRPr="00892C05">
        <w:t>и</w:t>
      </w:r>
      <w:r w:rsidRPr="00892C05">
        <w:rPr>
          <w:spacing w:val="1"/>
        </w:rPr>
        <w:t xml:space="preserve"> </w:t>
      </w:r>
      <w:r w:rsidRPr="00892C05">
        <w:t>собственных</w:t>
      </w:r>
      <w:r w:rsidRPr="00892C05">
        <w:rPr>
          <w:spacing w:val="1"/>
        </w:rPr>
        <w:t xml:space="preserve"> </w:t>
      </w:r>
      <w:r w:rsidRPr="00892C05">
        <w:t>творческих</w:t>
      </w:r>
      <w:r w:rsidRPr="00892C05">
        <w:rPr>
          <w:spacing w:val="1"/>
        </w:rPr>
        <w:t xml:space="preserve"> </w:t>
      </w:r>
      <w:r w:rsidRPr="00892C05">
        <w:t>работах;</w:t>
      </w:r>
      <w:r w:rsidRPr="00892C05">
        <w:rPr>
          <w:spacing w:val="1"/>
        </w:rPr>
        <w:t xml:space="preserve"> </w:t>
      </w:r>
      <w:r w:rsidRPr="00892C05">
        <w:t>способствовать</w:t>
      </w:r>
      <w:r w:rsidRPr="00892C05">
        <w:rPr>
          <w:spacing w:val="1"/>
        </w:rPr>
        <w:t xml:space="preserve"> </w:t>
      </w:r>
      <w:r w:rsidRPr="00892C05">
        <w:t>освоению</w:t>
      </w:r>
      <w:r w:rsidRPr="00892C05">
        <w:rPr>
          <w:spacing w:val="1"/>
        </w:rPr>
        <w:t xml:space="preserve"> </w:t>
      </w:r>
      <w:r w:rsidRPr="00892C05">
        <w:t>эстетических</w:t>
      </w:r>
      <w:r w:rsidRPr="00892C05">
        <w:rPr>
          <w:spacing w:val="1"/>
        </w:rPr>
        <w:t xml:space="preserve"> </w:t>
      </w:r>
      <w:r w:rsidRPr="00892C05">
        <w:t>оценок, суждений;</w:t>
      </w:r>
    </w:p>
    <w:p w:rsidR="000646E5" w:rsidRPr="00892C05" w:rsidRDefault="000646E5" w:rsidP="000646E5">
      <w:pPr>
        <w:pStyle w:val="a3"/>
        <w:spacing w:line="278" w:lineRule="auto"/>
        <w:ind w:right="-70"/>
      </w:pPr>
      <w:r w:rsidRPr="00892C05">
        <w:t>формировать</w:t>
      </w:r>
      <w:r w:rsidRPr="00892C05">
        <w:rPr>
          <w:spacing w:val="1"/>
        </w:rPr>
        <w:t xml:space="preserve"> </w:t>
      </w:r>
      <w:r w:rsidRPr="00892C05">
        <w:t>духовно-нравственные</w:t>
      </w:r>
      <w:r w:rsidRPr="00892C05">
        <w:rPr>
          <w:spacing w:val="1"/>
        </w:rPr>
        <w:t xml:space="preserve"> </w:t>
      </w:r>
      <w:r w:rsidRPr="00892C05">
        <w:t>качества,</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различными</w:t>
      </w:r>
      <w:r w:rsidRPr="00892C05">
        <w:rPr>
          <w:spacing w:val="1"/>
        </w:rPr>
        <w:t xml:space="preserve"> </w:t>
      </w:r>
      <w:r w:rsidRPr="00892C05">
        <w:t>видами</w:t>
      </w:r>
      <w:r w:rsidRPr="00892C05">
        <w:rPr>
          <w:spacing w:val="-1"/>
        </w:rPr>
        <w:t xml:space="preserve"> </w:t>
      </w:r>
      <w:r w:rsidRPr="00892C05">
        <w:t>искусства</w:t>
      </w:r>
      <w:r w:rsidRPr="00892C05">
        <w:rPr>
          <w:spacing w:val="-1"/>
        </w:rPr>
        <w:t xml:space="preserve"> </w:t>
      </w:r>
      <w:r w:rsidRPr="00892C05">
        <w:t>духовно-нравственного содержания;</w:t>
      </w:r>
    </w:p>
    <w:p w:rsidR="000646E5" w:rsidRPr="00892C05" w:rsidRDefault="000646E5" w:rsidP="000646E5">
      <w:pPr>
        <w:pStyle w:val="a3"/>
        <w:spacing w:line="272" w:lineRule="exact"/>
        <w:ind w:left="921" w:right="-70" w:firstLine="0"/>
      </w:pPr>
      <w:r w:rsidRPr="00892C05">
        <w:t>формировать</w:t>
      </w:r>
      <w:r w:rsidRPr="00892C05">
        <w:rPr>
          <w:spacing w:val="-2"/>
        </w:rPr>
        <w:t xml:space="preserve"> </w:t>
      </w:r>
      <w:r w:rsidRPr="00892C05">
        <w:t>бережное</w:t>
      </w:r>
      <w:r w:rsidRPr="00892C05">
        <w:rPr>
          <w:spacing w:val="-4"/>
        </w:rPr>
        <w:t xml:space="preserve"> </w:t>
      </w:r>
      <w:r w:rsidRPr="00892C05">
        <w:t>отношение</w:t>
      </w:r>
      <w:r w:rsidRPr="00892C05">
        <w:rPr>
          <w:spacing w:val="-4"/>
        </w:rPr>
        <w:t xml:space="preserve"> </w:t>
      </w:r>
      <w:r w:rsidRPr="00892C05">
        <w:t>к</w:t>
      </w:r>
      <w:r w:rsidRPr="00892C05">
        <w:rPr>
          <w:spacing w:val="-4"/>
        </w:rPr>
        <w:t xml:space="preserve"> </w:t>
      </w:r>
      <w:r w:rsidRPr="00892C05">
        <w:t>произведениям</w:t>
      </w:r>
      <w:r w:rsidRPr="00892C05">
        <w:rPr>
          <w:spacing w:val="-4"/>
        </w:rPr>
        <w:t xml:space="preserve"> </w:t>
      </w:r>
      <w:r w:rsidRPr="00892C05">
        <w:t>искусства;</w:t>
      </w:r>
    </w:p>
    <w:p w:rsidR="000646E5" w:rsidRPr="00892C05" w:rsidRDefault="000646E5" w:rsidP="000646E5">
      <w:pPr>
        <w:pStyle w:val="a3"/>
        <w:spacing w:before="39" w:line="276" w:lineRule="auto"/>
        <w:ind w:right="-70"/>
      </w:pPr>
      <w:r w:rsidRPr="00892C05">
        <w:t>активизировать</w:t>
      </w:r>
      <w:r w:rsidRPr="00892C05">
        <w:rPr>
          <w:spacing w:val="1"/>
        </w:rPr>
        <w:t xml:space="preserve"> </w:t>
      </w:r>
      <w:r w:rsidRPr="00892C05">
        <w:t>проявление</w:t>
      </w:r>
      <w:r w:rsidRPr="00892C05">
        <w:rPr>
          <w:spacing w:val="1"/>
        </w:rPr>
        <w:t xml:space="preserve"> </w:t>
      </w:r>
      <w:r w:rsidRPr="00892C05">
        <w:t>эстетического</w:t>
      </w:r>
      <w:r w:rsidRPr="00892C05">
        <w:rPr>
          <w:spacing w:val="1"/>
        </w:rPr>
        <w:t xml:space="preserve"> </w:t>
      </w:r>
      <w:r w:rsidRPr="00892C05">
        <w:t>отношения</w:t>
      </w:r>
      <w:r w:rsidRPr="00892C05">
        <w:rPr>
          <w:spacing w:val="1"/>
        </w:rPr>
        <w:t xml:space="preserve"> </w:t>
      </w:r>
      <w:r w:rsidRPr="00892C05">
        <w:t>к</w:t>
      </w:r>
      <w:r w:rsidRPr="00892C05">
        <w:rPr>
          <w:spacing w:val="1"/>
        </w:rPr>
        <w:t xml:space="preserve"> </w:t>
      </w:r>
      <w:r w:rsidRPr="00892C05">
        <w:t>окружающему миру (искусству,</w:t>
      </w:r>
      <w:r w:rsidRPr="00892C05">
        <w:rPr>
          <w:spacing w:val="1"/>
        </w:rPr>
        <w:t xml:space="preserve"> </w:t>
      </w:r>
      <w:r w:rsidRPr="00892C05">
        <w:t>природе,</w:t>
      </w:r>
      <w:r w:rsidRPr="00892C05">
        <w:rPr>
          <w:spacing w:val="-1"/>
        </w:rPr>
        <w:t xml:space="preserve"> </w:t>
      </w:r>
      <w:r w:rsidRPr="00892C05">
        <w:t>предметам</w:t>
      </w:r>
      <w:r w:rsidRPr="00892C05">
        <w:rPr>
          <w:spacing w:val="-1"/>
        </w:rPr>
        <w:t xml:space="preserve"> </w:t>
      </w:r>
      <w:r w:rsidRPr="00892C05">
        <w:t>быта, игрушкам, социальным</w:t>
      </w:r>
      <w:r w:rsidRPr="00892C05">
        <w:rPr>
          <w:spacing w:val="-3"/>
        </w:rPr>
        <w:t xml:space="preserve"> </w:t>
      </w:r>
      <w:r w:rsidRPr="00892C05">
        <w:t>явлениям);</w:t>
      </w:r>
    </w:p>
    <w:p w:rsidR="000646E5" w:rsidRPr="00892C05" w:rsidRDefault="000646E5" w:rsidP="000646E5">
      <w:pPr>
        <w:pStyle w:val="a3"/>
        <w:spacing w:before="2" w:line="276" w:lineRule="auto"/>
        <w:ind w:right="-70"/>
      </w:pPr>
      <w:r w:rsidRPr="00892C05">
        <w:t>развивать</w:t>
      </w:r>
      <w:r w:rsidRPr="00892C05">
        <w:rPr>
          <w:spacing w:val="1"/>
        </w:rPr>
        <w:t xml:space="preserve"> </w:t>
      </w:r>
      <w:r w:rsidRPr="00892C05">
        <w:t>эстетические</w:t>
      </w:r>
      <w:r w:rsidRPr="00892C05">
        <w:rPr>
          <w:spacing w:val="1"/>
        </w:rPr>
        <w:t xml:space="preserve"> </w:t>
      </w:r>
      <w:r w:rsidRPr="00892C05">
        <w:t>интересы,</w:t>
      </w:r>
      <w:r w:rsidRPr="00892C05">
        <w:rPr>
          <w:spacing w:val="1"/>
        </w:rPr>
        <w:t xml:space="preserve"> </w:t>
      </w:r>
      <w:r w:rsidRPr="00892C05">
        <w:t>эстетические</w:t>
      </w:r>
      <w:r w:rsidRPr="00892C05">
        <w:rPr>
          <w:spacing w:val="1"/>
        </w:rPr>
        <w:t xml:space="preserve"> </w:t>
      </w:r>
      <w:r w:rsidRPr="00892C05">
        <w:t>предпочтения,</w:t>
      </w:r>
      <w:r w:rsidRPr="00892C05">
        <w:rPr>
          <w:spacing w:val="1"/>
        </w:rPr>
        <w:t xml:space="preserve"> </w:t>
      </w:r>
      <w:r w:rsidRPr="00892C05">
        <w:t>желание</w:t>
      </w:r>
      <w:r w:rsidRPr="00892C05">
        <w:rPr>
          <w:spacing w:val="61"/>
        </w:rPr>
        <w:t xml:space="preserve"> </w:t>
      </w:r>
      <w:r w:rsidRPr="00892C05">
        <w:t>познавать</w:t>
      </w:r>
      <w:r w:rsidRPr="00892C05">
        <w:rPr>
          <w:spacing w:val="1"/>
        </w:rPr>
        <w:t xml:space="preserve"> </w:t>
      </w:r>
      <w:r w:rsidRPr="00892C05">
        <w:t>искусство</w:t>
      </w:r>
      <w:r w:rsidRPr="00892C05">
        <w:rPr>
          <w:spacing w:val="-1"/>
        </w:rPr>
        <w:t xml:space="preserve"> </w:t>
      </w:r>
      <w:r w:rsidRPr="00892C05">
        <w:t>и</w:t>
      </w:r>
      <w:r w:rsidRPr="00892C05">
        <w:rPr>
          <w:spacing w:val="1"/>
        </w:rPr>
        <w:t xml:space="preserve"> </w:t>
      </w:r>
      <w:r w:rsidRPr="00892C05">
        <w:t>осваивать изобразительную и</w:t>
      </w:r>
      <w:r w:rsidRPr="00892C05">
        <w:rPr>
          <w:spacing w:val="-1"/>
        </w:rPr>
        <w:t xml:space="preserve"> </w:t>
      </w:r>
      <w:r w:rsidRPr="00892C05">
        <w:t>музыкальную деятельность;</w:t>
      </w:r>
    </w:p>
    <w:p w:rsidR="000646E5" w:rsidRPr="00892C05" w:rsidRDefault="000646E5" w:rsidP="000646E5">
      <w:pPr>
        <w:pStyle w:val="a3"/>
        <w:spacing w:line="276" w:lineRule="auto"/>
        <w:ind w:right="-70"/>
      </w:pPr>
      <w:r w:rsidRPr="00892C05">
        <w:t>продолжать развивать у детей стремление к познанию культурных традиций своего народа</w:t>
      </w:r>
      <w:r w:rsidRPr="00892C05">
        <w:rPr>
          <w:spacing w:val="1"/>
        </w:rPr>
        <w:t xml:space="preserve"> </w:t>
      </w:r>
      <w:r w:rsidRPr="00892C05">
        <w:t>через</w:t>
      </w:r>
      <w:r w:rsidRPr="00892C05">
        <w:rPr>
          <w:spacing w:val="-1"/>
        </w:rPr>
        <w:t xml:space="preserve"> </w:t>
      </w:r>
      <w:r w:rsidRPr="00892C05">
        <w:t>творческую деятельность;</w:t>
      </w:r>
    </w:p>
    <w:p w:rsidR="000646E5" w:rsidRPr="00892C05" w:rsidRDefault="000646E5" w:rsidP="000646E5">
      <w:pPr>
        <w:pStyle w:val="a3"/>
        <w:spacing w:line="276" w:lineRule="auto"/>
        <w:ind w:right="-70"/>
      </w:pPr>
      <w:r w:rsidRPr="00892C05">
        <w:t>учить</w:t>
      </w:r>
      <w:r w:rsidRPr="00892C05">
        <w:rPr>
          <w:spacing w:val="1"/>
        </w:rPr>
        <w:t xml:space="preserve"> </w:t>
      </w:r>
      <w:r w:rsidRPr="00892C05">
        <w:t>выделять, называть, группировать</w:t>
      </w:r>
      <w:r w:rsidRPr="00892C05">
        <w:rPr>
          <w:spacing w:val="1"/>
        </w:rPr>
        <w:t xml:space="preserve"> </w:t>
      </w:r>
      <w:r w:rsidRPr="00892C05">
        <w:t>произведения по видам искусства (литература,</w:t>
      </w:r>
      <w:r w:rsidRPr="00892C05">
        <w:rPr>
          <w:spacing w:val="1"/>
        </w:rPr>
        <w:t xml:space="preserve"> </w:t>
      </w:r>
      <w:r w:rsidRPr="00892C05">
        <w:t>музыка,</w:t>
      </w:r>
      <w:r w:rsidRPr="00892C05">
        <w:rPr>
          <w:spacing w:val="-1"/>
        </w:rPr>
        <w:t xml:space="preserve"> </w:t>
      </w:r>
      <w:r w:rsidRPr="00892C05">
        <w:t>изобразительное</w:t>
      </w:r>
      <w:r w:rsidRPr="00892C05">
        <w:rPr>
          <w:spacing w:val="-1"/>
        </w:rPr>
        <w:t xml:space="preserve"> </w:t>
      </w:r>
      <w:r w:rsidRPr="00892C05">
        <w:t>искусство,</w:t>
      </w:r>
      <w:r w:rsidRPr="00892C05">
        <w:rPr>
          <w:spacing w:val="-1"/>
        </w:rPr>
        <w:t xml:space="preserve"> </w:t>
      </w:r>
      <w:r w:rsidRPr="00892C05">
        <w:t>архитектура, балет, театр,</w:t>
      </w:r>
      <w:r w:rsidRPr="00892C05">
        <w:rPr>
          <w:spacing w:val="-1"/>
        </w:rPr>
        <w:t xml:space="preserve"> </w:t>
      </w:r>
      <w:r w:rsidRPr="00892C05">
        <w:t>цирк, фотография);</w:t>
      </w:r>
    </w:p>
    <w:p w:rsidR="000646E5" w:rsidRPr="00892C05" w:rsidRDefault="000646E5" w:rsidP="000646E5">
      <w:pPr>
        <w:pStyle w:val="a3"/>
        <w:spacing w:line="276" w:lineRule="auto"/>
        <w:ind w:right="-70"/>
      </w:pPr>
      <w:r w:rsidRPr="00892C05">
        <w:t>продолжать</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жанрами</w:t>
      </w:r>
      <w:r w:rsidRPr="00892C05">
        <w:rPr>
          <w:spacing w:val="1"/>
        </w:rPr>
        <w:t xml:space="preserve"> </w:t>
      </w:r>
      <w:r w:rsidRPr="00892C05">
        <w:t>изобразительного</w:t>
      </w:r>
      <w:r w:rsidRPr="00892C05">
        <w:rPr>
          <w:spacing w:val="1"/>
        </w:rPr>
        <w:t xml:space="preserve"> </w:t>
      </w:r>
      <w:r w:rsidRPr="00892C05">
        <w:t>и</w:t>
      </w:r>
      <w:r w:rsidRPr="00892C05">
        <w:rPr>
          <w:spacing w:val="1"/>
        </w:rPr>
        <w:t xml:space="preserve"> </w:t>
      </w:r>
      <w:r w:rsidRPr="00892C05">
        <w:t>музыкального</w:t>
      </w:r>
      <w:r w:rsidRPr="00892C05">
        <w:rPr>
          <w:spacing w:val="1"/>
        </w:rPr>
        <w:t xml:space="preserve"> </w:t>
      </w:r>
      <w:r w:rsidRPr="00892C05">
        <w:t>искусства;</w:t>
      </w:r>
      <w:r w:rsidRPr="00892C05">
        <w:rPr>
          <w:spacing w:val="1"/>
        </w:rPr>
        <w:t xml:space="preserve"> </w:t>
      </w:r>
      <w:r w:rsidRPr="00892C05">
        <w:t>продолжать знакомить</w:t>
      </w:r>
      <w:r w:rsidRPr="00892C05">
        <w:rPr>
          <w:spacing w:val="-2"/>
        </w:rPr>
        <w:t xml:space="preserve"> </w:t>
      </w:r>
      <w:r w:rsidRPr="00892C05">
        <w:t>детей с</w:t>
      </w:r>
      <w:r w:rsidRPr="00892C05">
        <w:rPr>
          <w:spacing w:val="-1"/>
        </w:rPr>
        <w:t xml:space="preserve"> </w:t>
      </w:r>
      <w:r w:rsidRPr="00892C05">
        <w:t>архитектурой;</w:t>
      </w:r>
    </w:p>
    <w:p w:rsidR="000646E5" w:rsidRPr="00892C05" w:rsidRDefault="000646E5" w:rsidP="000646E5">
      <w:pPr>
        <w:pStyle w:val="a3"/>
        <w:spacing w:line="278" w:lineRule="auto"/>
        <w:ind w:right="-70"/>
      </w:pPr>
      <w:r w:rsidRPr="00892C05">
        <w:t>расширять</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народном</w:t>
      </w:r>
      <w:r w:rsidRPr="00892C05">
        <w:rPr>
          <w:spacing w:val="1"/>
        </w:rPr>
        <w:t xml:space="preserve"> </w:t>
      </w:r>
      <w:r w:rsidRPr="00892C05">
        <w:t>искусстве,</w:t>
      </w:r>
      <w:r w:rsidRPr="00892C05">
        <w:rPr>
          <w:spacing w:val="1"/>
        </w:rPr>
        <w:t xml:space="preserve"> </w:t>
      </w:r>
      <w:r w:rsidRPr="00892C05">
        <w:t>музыкальном</w:t>
      </w:r>
      <w:r w:rsidRPr="00892C05">
        <w:rPr>
          <w:spacing w:val="1"/>
        </w:rPr>
        <w:t xml:space="preserve"> </w:t>
      </w:r>
      <w:r w:rsidRPr="00892C05">
        <w:t>фольклоре,</w:t>
      </w:r>
      <w:r w:rsidRPr="00892C05">
        <w:rPr>
          <w:spacing w:val="1"/>
        </w:rPr>
        <w:t xml:space="preserve"> </w:t>
      </w:r>
      <w:r w:rsidRPr="00892C05">
        <w:t>художественных промыслах;</w:t>
      </w:r>
      <w:r w:rsidRPr="00892C05">
        <w:rPr>
          <w:spacing w:val="-1"/>
        </w:rPr>
        <w:t xml:space="preserve"> </w:t>
      </w:r>
      <w:r w:rsidRPr="00892C05">
        <w:t>развивать интерес</w:t>
      </w:r>
      <w:r w:rsidRPr="00892C05">
        <w:rPr>
          <w:spacing w:val="-2"/>
        </w:rPr>
        <w:t xml:space="preserve"> </w:t>
      </w:r>
      <w:r w:rsidRPr="00892C05">
        <w:t>к</w:t>
      </w:r>
      <w:r w:rsidRPr="00892C05">
        <w:rPr>
          <w:spacing w:val="1"/>
        </w:rPr>
        <w:t xml:space="preserve"> </w:t>
      </w:r>
      <w:r w:rsidRPr="00892C05">
        <w:t>участию</w:t>
      </w:r>
      <w:r w:rsidRPr="00892C05">
        <w:rPr>
          <w:spacing w:val="-1"/>
        </w:rPr>
        <w:t xml:space="preserve"> </w:t>
      </w:r>
      <w:r w:rsidRPr="00892C05">
        <w:t>в</w:t>
      </w:r>
      <w:r w:rsidRPr="00892C05">
        <w:rPr>
          <w:spacing w:val="-2"/>
        </w:rPr>
        <w:t xml:space="preserve"> </w:t>
      </w:r>
      <w:r w:rsidRPr="00892C05">
        <w:t>фольклорных</w:t>
      </w:r>
      <w:r w:rsidRPr="00892C05">
        <w:rPr>
          <w:spacing w:val="-1"/>
        </w:rPr>
        <w:t xml:space="preserve"> </w:t>
      </w:r>
      <w:r w:rsidRPr="00892C05">
        <w:t>праздниках.</w:t>
      </w:r>
    </w:p>
    <w:p w:rsidR="000646E5" w:rsidRPr="00892C05" w:rsidRDefault="000646E5" w:rsidP="000646E5">
      <w:pPr>
        <w:pStyle w:val="a3"/>
        <w:spacing w:line="276" w:lineRule="auto"/>
        <w:ind w:right="-70"/>
      </w:pPr>
      <w:r w:rsidRPr="00892C05">
        <w:t>учить выделять и использовать в своей изобразительной, музыкальной, театрализованной</w:t>
      </w:r>
      <w:r w:rsidRPr="00892C05">
        <w:rPr>
          <w:spacing w:val="1"/>
        </w:rPr>
        <w:t xml:space="preserve"> </w:t>
      </w:r>
      <w:r w:rsidRPr="00892C05">
        <w:t>деятельности средства выразительности разных видов искусства, знать и называть материалы для</w:t>
      </w:r>
      <w:r w:rsidRPr="00892C05">
        <w:rPr>
          <w:spacing w:val="1"/>
        </w:rPr>
        <w:t xml:space="preserve"> </w:t>
      </w:r>
      <w:r w:rsidRPr="00892C05">
        <w:t>разных видов</w:t>
      </w:r>
      <w:r w:rsidRPr="00892C05">
        <w:rPr>
          <w:spacing w:val="-3"/>
        </w:rPr>
        <w:t xml:space="preserve"> </w:t>
      </w:r>
      <w:r w:rsidRPr="00892C05">
        <w:t>художественной деятельности;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уметь</w:t>
      </w:r>
      <w:r w:rsidRPr="00892C05">
        <w:rPr>
          <w:spacing w:val="14"/>
        </w:rPr>
        <w:t xml:space="preserve"> </w:t>
      </w:r>
      <w:r w:rsidRPr="00892C05">
        <w:t>называть</w:t>
      </w:r>
      <w:r w:rsidRPr="00892C05">
        <w:rPr>
          <w:spacing w:val="15"/>
        </w:rPr>
        <w:t xml:space="preserve"> </w:t>
      </w:r>
      <w:r w:rsidRPr="00892C05">
        <w:t>вид</w:t>
      </w:r>
      <w:r w:rsidRPr="00892C05">
        <w:rPr>
          <w:spacing w:val="11"/>
        </w:rPr>
        <w:t xml:space="preserve"> </w:t>
      </w:r>
      <w:r w:rsidRPr="00892C05">
        <w:t>художественной</w:t>
      </w:r>
      <w:r w:rsidRPr="00892C05">
        <w:rPr>
          <w:spacing w:val="15"/>
        </w:rPr>
        <w:t xml:space="preserve"> </w:t>
      </w:r>
      <w:r w:rsidRPr="00892C05">
        <w:t>деятельности,</w:t>
      </w:r>
      <w:r w:rsidRPr="00892C05">
        <w:rPr>
          <w:spacing w:val="13"/>
        </w:rPr>
        <w:t xml:space="preserve"> </w:t>
      </w:r>
      <w:r w:rsidRPr="00892C05">
        <w:t>профессию</w:t>
      </w:r>
      <w:r w:rsidRPr="00892C05">
        <w:rPr>
          <w:spacing w:val="12"/>
        </w:rPr>
        <w:t xml:space="preserve"> </w:t>
      </w:r>
      <w:r w:rsidRPr="00892C05">
        <w:t>и</w:t>
      </w:r>
      <w:r w:rsidRPr="00892C05">
        <w:rPr>
          <w:spacing w:val="14"/>
        </w:rPr>
        <w:t xml:space="preserve"> </w:t>
      </w:r>
      <w:r w:rsidRPr="00892C05">
        <w:t>людей,</w:t>
      </w:r>
      <w:r w:rsidRPr="00892C05">
        <w:rPr>
          <w:spacing w:val="13"/>
        </w:rPr>
        <w:t xml:space="preserve"> </w:t>
      </w:r>
      <w:r w:rsidRPr="00892C05">
        <w:t>которые</w:t>
      </w:r>
      <w:r w:rsidRPr="00892C05">
        <w:rPr>
          <w:spacing w:val="13"/>
        </w:rPr>
        <w:t xml:space="preserve"> </w:t>
      </w:r>
      <w:r w:rsidRPr="00892C05">
        <w:t>работают</w:t>
      </w:r>
      <w:r w:rsidRPr="00892C05">
        <w:rPr>
          <w:spacing w:val="-57"/>
        </w:rPr>
        <w:t xml:space="preserve"> </w:t>
      </w:r>
      <w:r w:rsidRPr="00892C05">
        <w:t>в</w:t>
      </w:r>
      <w:r w:rsidRPr="00892C05">
        <w:rPr>
          <w:spacing w:val="-2"/>
        </w:rPr>
        <w:t xml:space="preserve"> </w:t>
      </w:r>
      <w:r w:rsidRPr="00892C05">
        <w:t>том или ином</w:t>
      </w:r>
      <w:r w:rsidRPr="00892C05">
        <w:rPr>
          <w:spacing w:val="-1"/>
        </w:rPr>
        <w:t xml:space="preserve"> </w:t>
      </w:r>
      <w:r w:rsidRPr="00892C05">
        <w:t>виде</w:t>
      </w:r>
      <w:r w:rsidRPr="00892C05">
        <w:rPr>
          <w:spacing w:val="-1"/>
        </w:rPr>
        <w:t xml:space="preserve"> </w:t>
      </w:r>
      <w:r w:rsidRPr="00892C05">
        <w:t>искусства;</w:t>
      </w:r>
    </w:p>
    <w:p w:rsidR="000646E5" w:rsidRPr="00892C05" w:rsidRDefault="000646E5" w:rsidP="000646E5">
      <w:pPr>
        <w:pStyle w:val="a3"/>
        <w:spacing w:line="278" w:lineRule="auto"/>
        <w:ind w:right="-70"/>
      </w:pPr>
      <w:r w:rsidRPr="00892C05">
        <w:t>поддерживать</w:t>
      </w:r>
      <w:r w:rsidRPr="00892C05">
        <w:rPr>
          <w:spacing w:val="13"/>
        </w:rPr>
        <w:t xml:space="preserve"> </w:t>
      </w:r>
      <w:r w:rsidRPr="00892C05">
        <w:t>личностные</w:t>
      </w:r>
      <w:r w:rsidRPr="00892C05">
        <w:rPr>
          <w:spacing w:val="10"/>
        </w:rPr>
        <w:t xml:space="preserve"> </w:t>
      </w:r>
      <w:r w:rsidRPr="00892C05">
        <w:t>проявления</w:t>
      </w:r>
      <w:r w:rsidRPr="00892C05">
        <w:rPr>
          <w:spacing w:val="12"/>
        </w:rPr>
        <w:t xml:space="preserve"> </w:t>
      </w:r>
      <w:r w:rsidRPr="00892C05">
        <w:t>детей</w:t>
      </w:r>
      <w:r w:rsidRPr="00892C05">
        <w:rPr>
          <w:spacing w:val="12"/>
        </w:rPr>
        <w:t xml:space="preserve"> </w:t>
      </w:r>
      <w:r w:rsidRPr="00892C05">
        <w:t>в</w:t>
      </w:r>
      <w:r w:rsidRPr="00892C05">
        <w:rPr>
          <w:spacing w:val="11"/>
        </w:rPr>
        <w:t xml:space="preserve"> </w:t>
      </w:r>
      <w:r w:rsidRPr="00892C05">
        <w:t>процессе</w:t>
      </w:r>
      <w:r w:rsidRPr="00892C05">
        <w:rPr>
          <w:spacing w:val="11"/>
        </w:rPr>
        <w:t xml:space="preserve"> </w:t>
      </w:r>
      <w:r w:rsidRPr="00892C05">
        <w:t>освоения</w:t>
      </w:r>
      <w:r w:rsidRPr="00892C05">
        <w:rPr>
          <w:spacing w:val="12"/>
        </w:rPr>
        <w:t xml:space="preserve"> </w:t>
      </w:r>
      <w:r w:rsidRPr="00892C05">
        <w:t>искусства</w:t>
      </w:r>
      <w:r w:rsidRPr="00892C05">
        <w:rPr>
          <w:spacing w:val="11"/>
        </w:rPr>
        <w:t xml:space="preserve"> </w:t>
      </w:r>
      <w:r w:rsidRPr="00892C05">
        <w:t>и</w:t>
      </w:r>
      <w:r w:rsidRPr="00892C05">
        <w:rPr>
          <w:spacing w:val="13"/>
        </w:rPr>
        <w:t xml:space="preserve"> </w:t>
      </w:r>
      <w:r w:rsidRPr="00892C05">
        <w:t>собственной</w:t>
      </w:r>
      <w:r w:rsidRPr="00892C05">
        <w:rPr>
          <w:spacing w:val="-57"/>
        </w:rPr>
        <w:t xml:space="preserve"> </w:t>
      </w:r>
      <w:r w:rsidRPr="00892C05">
        <w:t>творческой</w:t>
      </w:r>
      <w:r w:rsidRPr="00892C05">
        <w:rPr>
          <w:spacing w:val="-3"/>
        </w:rPr>
        <w:t xml:space="preserve"> </w:t>
      </w:r>
      <w:r w:rsidRPr="00892C05">
        <w:t>деятельности:</w:t>
      </w:r>
      <w:r w:rsidRPr="00892C05">
        <w:rPr>
          <w:spacing w:val="-2"/>
        </w:rPr>
        <w:t xml:space="preserve"> </w:t>
      </w:r>
      <w:r w:rsidRPr="00892C05">
        <w:t>самостоятельность,</w:t>
      </w:r>
      <w:r w:rsidRPr="00892C05">
        <w:rPr>
          <w:spacing w:val="-5"/>
        </w:rPr>
        <w:t xml:space="preserve"> </w:t>
      </w:r>
      <w:r w:rsidRPr="00892C05">
        <w:t>инициативность, индивидуальность,</w:t>
      </w:r>
      <w:r w:rsidRPr="00892C05">
        <w:rPr>
          <w:spacing w:val="-2"/>
        </w:rPr>
        <w:t xml:space="preserve"> </w:t>
      </w:r>
      <w:r w:rsidRPr="00892C05">
        <w:t>творчество.</w:t>
      </w:r>
    </w:p>
    <w:p w:rsidR="000646E5" w:rsidRPr="00892C05" w:rsidRDefault="000646E5" w:rsidP="000646E5">
      <w:pPr>
        <w:pStyle w:val="a3"/>
        <w:spacing w:line="272" w:lineRule="exact"/>
        <w:ind w:left="921" w:right="-70" w:firstLine="0"/>
      </w:pPr>
      <w:r w:rsidRPr="00892C05">
        <w:t>организовать</w:t>
      </w:r>
      <w:r w:rsidRPr="00892C05">
        <w:rPr>
          <w:spacing w:val="-4"/>
        </w:rPr>
        <w:t xml:space="preserve"> </w:t>
      </w:r>
      <w:r w:rsidRPr="00892C05">
        <w:t>посещение</w:t>
      </w:r>
      <w:r w:rsidRPr="00892C05">
        <w:rPr>
          <w:spacing w:val="-3"/>
        </w:rPr>
        <w:t xml:space="preserve"> </w:t>
      </w:r>
      <w:r w:rsidRPr="00892C05">
        <w:t>выставки,</w:t>
      </w:r>
      <w:r w:rsidRPr="00892C05">
        <w:rPr>
          <w:spacing w:val="-2"/>
        </w:rPr>
        <w:t xml:space="preserve"> </w:t>
      </w:r>
      <w:r w:rsidRPr="00892C05">
        <w:t>театра,</w:t>
      </w:r>
      <w:r w:rsidRPr="00892C05">
        <w:rPr>
          <w:spacing w:val="-2"/>
        </w:rPr>
        <w:t xml:space="preserve"> </w:t>
      </w:r>
      <w:r w:rsidRPr="00892C05">
        <w:t>музея,</w:t>
      </w:r>
      <w:r w:rsidRPr="00892C05">
        <w:rPr>
          <w:spacing w:val="-3"/>
        </w:rPr>
        <w:t xml:space="preserve"> </w:t>
      </w:r>
      <w:r w:rsidRPr="00892C05">
        <w:t>цирка.</w:t>
      </w:r>
    </w:p>
    <w:p w:rsidR="000646E5" w:rsidRPr="00892C05" w:rsidRDefault="000646E5" w:rsidP="000646E5">
      <w:pPr>
        <w:spacing w:before="40"/>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0"/>
        <w:ind w:left="921" w:right="-70" w:firstLine="0"/>
      </w:pPr>
      <w:r w:rsidRPr="00892C05">
        <w:t>продолжать</w:t>
      </w:r>
      <w:r w:rsidRPr="00892C05">
        <w:rPr>
          <w:spacing w:val="-2"/>
        </w:rPr>
        <w:t xml:space="preserve"> </w:t>
      </w:r>
      <w:r w:rsidRPr="00892C05">
        <w:t>развивать</w:t>
      </w:r>
      <w:r w:rsidRPr="00892C05">
        <w:rPr>
          <w:spacing w:val="-4"/>
        </w:rPr>
        <w:t xml:space="preserve"> </w:t>
      </w:r>
      <w:r w:rsidRPr="00892C05">
        <w:t>интерес</w:t>
      </w:r>
      <w:r w:rsidRPr="00892C05">
        <w:rPr>
          <w:spacing w:val="-4"/>
        </w:rPr>
        <w:t xml:space="preserve"> </w:t>
      </w:r>
      <w:r w:rsidRPr="00892C05">
        <w:t>детей</w:t>
      </w:r>
      <w:r w:rsidRPr="00892C05">
        <w:rPr>
          <w:spacing w:val="-3"/>
        </w:rPr>
        <w:t xml:space="preserve"> </w:t>
      </w:r>
      <w:r w:rsidRPr="00892C05">
        <w:t>к</w:t>
      </w:r>
      <w:r w:rsidRPr="00892C05">
        <w:rPr>
          <w:spacing w:val="-3"/>
        </w:rPr>
        <w:t xml:space="preserve"> </w:t>
      </w:r>
      <w:r w:rsidRPr="00892C05">
        <w:t>изобразительной</w:t>
      </w:r>
      <w:r w:rsidRPr="00892C05">
        <w:rPr>
          <w:spacing w:val="-3"/>
        </w:rPr>
        <w:t xml:space="preserve"> </w:t>
      </w:r>
      <w:r w:rsidRPr="00892C05">
        <w:t>деятельности;</w:t>
      </w:r>
    </w:p>
    <w:p w:rsidR="000646E5" w:rsidRPr="00892C05" w:rsidRDefault="000646E5" w:rsidP="000646E5">
      <w:pPr>
        <w:pStyle w:val="a3"/>
        <w:tabs>
          <w:tab w:val="left" w:pos="2134"/>
          <w:tab w:val="left" w:pos="5156"/>
          <w:tab w:val="left" w:pos="6773"/>
          <w:tab w:val="left" w:pos="7104"/>
          <w:tab w:val="left" w:pos="8806"/>
          <w:tab w:val="left" w:pos="9612"/>
        </w:tabs>
        <w:spacing w:before="44" w:line="276" w:lineRule="auto"/>
        <w:ind w:right="-70"/>
      </w:pPr>
      <w:r w:rsidRPr="00892C05">
        <w:t>развивать</w:t>
      </w:r>
      <w:r w:rsidRPr="00892C05">
        <w:tab/>
        <w:t>художественно-творческих</w:t>
      </w:r>
      <w:r w:rsidRPr="00892C05">
        <w:tab/>
        <w:t>способностей</w:t>
      </w:r>
      <w:r w:rsidRPr="00892C05">
        <w:tab/>
        <w:t>в</w:t>
      </w:r>
      <w:r w:rsidRPr="00892C05">
        <w:tab/>
        <w:t>продуктивных</w:t>
      </w:r>
      <w:r w:rsidRPr="00892C05">
        <w:tab/>
        <w:t>видах</w:t>
      </w:r>
      <w:r w:rsidRPr="00892C05">
        <w:tab/>
        <w:t>детской</w:t>
      </w:r>
      <w:r w:rsidRPr="00892C05">
        <w:rPr>
          <w:spacing w:val="-57"/>
        </w:rPr>
        <w:t xml:space="preserve"> </w:t>
      </w:r>
      <w:r w:rsidRPr="00892C05">
        <w:t>деятельности.</w:t>
      </w:r>
    </w:p>
    <w:p w:rsidR="000646E5" w:rsidRPr="00892C05" w:rsidRDefault="000646E5" w:rsidP="000646E5">
      <w:pPr>
        <w:pStyle w:val="a3"/>
        <w:spacing w:line="276" w:lineRule="auto"/>
        <w:ind w:right="-70"/>
      </w:pPr>
      <w:r w:rsidRPr="00892C05">
        <w:t>обогащать</w:t>
      </w:r>
      <w:r w:rsidRPr="00892C05">
        <w:rPr>
          <w:spacing w:val="30"/>
        </w:rPr>
        <w:t xml:space="preserve"> </w:t>
      </w:r>
      <w:r w:rsidRPr="00892C05">
        <w:t>у</w:t>
      </w:r>
      <w:r w:rsidRPr="00892C05">
        <w:rPr>
          <w:spacing w:val="21"/>
        </w:rPr>
        <w:t xml:space="preserve"> </w:t>
      </w:r>
      <w:r w:rsidRPr="00892C05">
        <w:t>детей</w:t>
      </w:r>
      <w:r w:rsidRPr="00892C05">
        <w:rPr>
          <w:spacing w:val="27"/>
        </w:rPr>
        <w:t xml:space="preserve"> </w:t>
      </w:r>
      <w:r w:rsidRPr="00892C05">
        <w:t>сенсорный</w:t>
      </w:r>
      <w:r w:rsidRPr="00892C05">
        <w:rPr>
          <w:spacing w:val="27"/>
        </w:rPr>
        <w:t xml:space="preserve"> </w:t>
      </w:r>
      <w:r w:rsidRPr="00892C05">
        <w:t>опыт,</w:t>
      </w:r>
      <w:r w:rsidRPr="00892C05">
        <w:rPr>
          <w:spacing w:val="26"/>
        </w:rPr>
        <w:t xml:space="preserve"> </w:t>
      </w:r>
      <w:r w:rsidRPr="00892C05">
        <w:t>развивая</w:t>
      </w:r>
      <w:r w:rsidRPr="00892C05">
        <w:rPr>
          <w:spacing w:val="26"/>
        </w:rPr>
        <w:t xml:space="preserve"> </w:t>
      </w:r>
      <w:r w:rsidRPr="00892C05">
        <w:t>органы</w:t>
      </w:r>
      <w:r w:rsidRPr="00892C05">
        <w:rPr>
          <w:spacing w:val="26"/>
        </w:rPr>
        <w:t xml:space="preserve"> </w:t>
      </w:r>
      <w:r w:rsidRPr="00892C05">
        <w:t>восприятия:</w:t>
      </w:r>
      <w:r w:rsidRPr="00892C05">
        <w:rPr>
          <w:spacing w:val="27"/>
        </w:rPr>
        <w:t xml:space="preserve"> </w:t>
      </w:r>
      <w:r w:rsidRPr="00892C05">
        <w:t>зрение,</w:t>
      </w:r>
      <w:r w:rsidRPr="00892C05">
        <w:rPr>
          <w:spacing w:val="26"/>
        </w:rPr>
        <w:t xml:space="preserve"> </w:t>
      </w:r>
      <w:r w:rsidRPr="00892C05">
        <w:t>слух,</w:t>
      </w:r>
      <w:r w:rsidRPr="00892C05">
        <w:rPr>
          <w:spacing w:val="28"/>
        </w:rPr>
        <w:t xml:space="preserve"> </w:t>
      </w:r>
      <w:r w:rsidRPr="00892C05">
        <w:t>обоняние,</w:t>
      </w:r>
      <w:r w:rsidRPr="00892C05">
        <w:rPr>
          <w:spacing w:val="-57"/>
        </w:rPr>
        <w:t xml:space="preserve"> </w:t>
      </w:r>
      <w:r w:rsidRPr="00892C05">
        <w:t>осязание,</w:t>
      </w:r>
      <w:r w:rsidRPr="00892C05">
        <w:rPr>
          <w:spacing w:val="-1"/>
        </w:rPr>
        <w:t xml:space="preserve"> </w:t>
      </w:r>
      <w:r w:rsidRPr="00892C05">
        <w:t>вкус;</w:t>
      </w:r>
    </w:p>
    <w:p w:rsidR="000646E5" w:rsidRPr="00892C05" w:rsidRDefault="000646E5" w:rsidP="000646E5">
      <w:pPr>
        <w:pStyle w:val="a3"/>
        <w:spacing w:line="276" w:lineRule="auto"/>
        <w:ind w:left="921" w:right="-70" w:firstLine="0"/>
      </w:pPr>
      <w:r w:rsidRPr="00892C05">
        <w:t>закреплять у детей знания об основных формах предметов и объектов природы;</w:t>
      </w:r>
      <w:r w:rsidRPr="00892C05">
        <w:rPr>
          <w:spacing w:val="1"/>
        </w:rPr>
        <w:t xml:space="preserve"> </w:t>
      </w:r>
      <w:r w:rsidRPr="00892C05">
        <w:t>развивать у</w:t>
      </w:r>
      <w:r w:rsidRPr="00892C05">
        <w:rPr>
          <w:spacing w:val="-7"/>
        </w:rPr>
        <w:t xml:space="preserve"> </w:t>
      </w:r>
      <w:r w:rsidRPr="00892C05">
        <w:t>детей</w:t>
      </w:r>
      <w:r w:rsidRPr="00892C05">
        <w:rPr>
          <w:spacing w:val="-3"/>
        </w:rPr>
        <w:t xml:space="preserve"> </w:t>
      </w:r>
      <w:r w:rsidRPr="00892C05">
        <w:t>эстетическое</w:t>
      </w:r>
      <w:r w:rsidRPr="00892C05">
        <w:rPr>
          <w:spacing w:val="-3"/>
        </w:rPr>
        <w:t xml:space="preserve"> </w:t>
      </w:r>
      <w:r w:rsidRPr="00892C05">
        <w:t>восприятие,</w:t>
      </w:r>
      <w:r w:rsidRPr="00892C05">
        <w:rPr>
          <w:spacing w:val="-1"/>
        </w:rPr>
        <w:t xml:space="preserve"> </w:t>
      </w:r>
      <w:r w:rsidRPr="00892C05">
        <w:t>учить</w:t>
      </w:r>
      <w:r w:rsidRPr="00892C05">
        <w:rPr>
          <w:spacing w:val="-2"/>
        </w:rPr>
        <w:t xml:space="preserve"> </w:t>
      </w:r>
      <w:r w:rsidRPr="00892C05">
        <w:t>созерцать</w:t>
      </w:r>
      <w:r w:rsidRPr="00892C05">
        <w:rPr>
          <w:spacing w:val="-2"/>
        </w:rPr>
        <w:t xml:space="preserve"> </w:t>
      </w:r>
      <w:r w:rsidRPr="00892C05">
        <w:t>красоту</w:t>
      </w:r>
      <w:r w:rsidRPr="00892C05">
        <w:rPr>
          <w:spacing w:val="-10"/>
        </w:rPr>
        <w:t xml:space="preserve"> </w:t>
      </w:r>
      <w:r w:rsidRPr="00892C05">
        <w:t>окружающего</w:t>
      </w:r>
      <w:r w:rsidRPr="00892C05">
        <w:rPr>
          <w:spacing w:val="-1"/>
        </w:rPr>
        <w:t xml:space="preserve"> </w:t>
      </w:r>
      <w:r w:rsidRPr="00892C05">
        <w:t>мира;</w:t>
      </w:r>
    </w:p>
    <w:p w:rsidR="000646E5" w:rsidRPr="00892C05" w:rsidRDefault="000646E5" w:rsidP="000646E5">
      <w:pPr>
        <w:pStyle w:val="a3"/>
        <w:spacing w:line="276" w:lineRule="auto"/>
        <w:ind w:right="-70"/>
      </w:pPr>
      <w:r w:rsidRPr="00892C05">
        <w:t>в процессе восприятия предметов и явлений развивать у детей мыслительные операции:</w:t>
      </w:r>
      <w:r w:rsidRPr="00892C05">
        <w:rPr>
          <w:spacing w:val="1"/>
        </w:rPr>
        <w:t xml:space="preserve"> </w:t>
      </w:r>
      <w:r w:rsidRPr="00892C05">
        <w:t>анализ, сравнение,</w:t>
      </w:r>
      <w:r w:rsidRPr="00892C05">
        <w:rPr>
          <w:spacing w:val="1"/>
        </w:rPr>
        <w:t xml:space="preserve"> </w:t>
      </w:r>
      <w:r w:rsidRPr="00892C05">
        <w:t>уподобление (на что похоже),</w:t>
      </w:r>
      <w:r w:rsidRPr="00892C05">
        <w:rPr>
          <w:spacing w:val="60"/>
        </w:rPr>
        <w:t xml:space="preserve"> </w:t>
      </w:r>
      <w:r w:rsidRPr="00892C05">
        <w:t>установление сходства и различия предметов и</w:t>
      </w:r>
      <w:r w:rsidRPr="00892C05">
        <w:rPr>
          <w:spacing w:val="1"/>
        </w:rPr>
        <w:t xml:space="preserve"> </w:t>
      </w:r>
      <w:r w:rsidRPr="00892C05">
        <w:t>их</w:t>
      </w:r>
      <w:r w:rsidRPr="00892C05">
        <w:rPr>
          <w:spacing w:val="1"/>
        </w:rPr>
        <w:t xml:space="preserve"> </w:t>
      </w:r>
      <w:r w:rsidRPr="00892C05">
        <w:t>частей, выделение</w:t>
      </w:r>
      <w:r w:rsidRPr="00892C05">
        <w:rPr>
          <w:spacing w:val="-2"/>
        </w:rPr>
        <w:t xml:space="preserve"> </w:t>
      </w:r>
      <w:r w:rsidRPr="00892C05">
        <w:t>общего</w:t>
      </w:r>
      <w:r w:rsidRPr="00892C05">
        <w:rPr>
          <w:spacing w:val="-1"/>
        </w:rPr>
        <w:t xml:space="preserve"> </w:t>
      </w:r>
      <w:r w:rsidRPr="00892C05">
        <w:t>и</w:t>
      </w:r>
      <w:r w:rsidRPr="00892C05">
        <w:rPr>
          <w:spacing w:val="-1"/>
        </w:rPr>
        <w:t xml:space="preserve"> </w:t>
      </w:r>
      <w:r w:rsidRPr="00892C05">
        <w:t>единичного, характерных</w:t>
      </w:r>
      <w:r w:rsidRPr="00892C05">
        <w:rPr>
          <w:spacing w:val="-1"/>
        </w:rPr>
        <w:t xml:space="preserve"> </w:t>
      </w:r>
      <w:r w:rsidRPr="00892C05">
        <w:t>признаков,</w:t>
      </w:r>
      <w:r w:rsidRPr="00892C05">
        <w:rPr>
          <w:spacing w:val="-1"/>
        </w:rPr>
        <w:t xml:space="preserve"> </w:t>
      </w:r>
      <w:r w:rsidRPr="00892C05">
        <w:t>обобщение;</w:t>
      </w:r>
    </w:p>
    <w:p w:rsidR="000646E5" w:rsidRPr="00892C05" w:rsidRDefault="000646E5" w:rsidP="000646E5">
      <w:pPr>
        <w:pStyle w:val="a3"/>
        <w:spacing w:line="276" w:lineRule="auto"/>
        <w:ind w:right="-70"/>
      </w:pPr>
      <w:r w:rsidRPr="00892C05">
        <w:t>учить детей передавать в изображении не только основные свойства предметов (форма,</w:t>
      </w:r>
      <w:r w:rsidRPr="00892C05">
        <w:rPr>
          <w:spacing w:val="1"/>
        </w:rPr>
        <w:t xml:space="preserve"> </w:t>
      </w:r>
      <w:r w:rsidRPr="00892C05">
        <w:t>величина,</w:t>
      </w:r>
      <w:r w:rsidRPr="00892C05">
        <w:rPr>
          <w:spacing w:val="1"/>
        </w:rPr>
        <w:t xml:space="preserve"> </w:t>
      </w:r>
      <w:r w:rsidRPr="00892C05">
        <w:t>цвет),</w:t>
      </w:r>
      <w:r w:rsidRPr="00892C05">
        <w:rPr>
          <w:spacing w:val="1"/>
        </w:rPr>
        <w:t xml:space="preserve"> </w:t>
      </w:r>
      <w:r w:rsidRPr="00892C05">
        <w:t>но</w:t>
      </w:r>
      <w:r w:rsidRPr="00892C05">
        <w:rPr>
          <w:spacing w:val="1"/>
        </w:rPr>
        <w:t xml:space="preserve"> </w:t>
      </w:r>
      <w:r w:rsidRPr="00892C05">
        <w:t>и</w:t>
      </w:r>
      <w:r w:rsidRPr="00892C05">
        <w:rPr>
          <w:spacing w:val="1"/>
        </w:rPr>
        <w:t xml:space="preserve"> </w:t>
      </w:r>
      <w:r w:rsidRPr="00892C05">
        <w:t>характерные</w:t>
      </w:r>
      <w:r w:rsidRPr="00892C05">
        <w:rPr>
          <w:spacing w:val="1"/>
        </w:rPr>
        <w:t xml:space="preserve"> </w:t>
      </w:r>
      <w:r w:rsidRPr="00892C05">
        <w:t>детали, соотношение</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частей</w:t>
      </w:r>
      <w:r w:rsidRPr="00892C05">
        <w:rPr>
          <w:spacing w:val="1"/>
        </w:rPr>
        <w:t xml:space="preserve"> </w:t>
      </w:r>
      <w:r w:rsidRPr="00892C05">
        <w:t>по</w:t>
      </w:r>
      <w:r w:rsidRPr="00892C05">
        <w:rPr>
          <w:spacing w:val="1"/>
        </w:rPr>
        <w:t xml:space="preserve"> </w:t>
      </w:r>
      <w:r w:rsidRPr="00892C05">
        <w:t>величине,</w:t>
      </w:r>
      <w:r w:rsidRPr="00892C05">
        <w:rPr>
          <w:spacing w:val="-57"/>
        </w:rPr>
        <w:t xml:space="preserve"> </w:t>
      </w:r>
      <w:r w:rsidRPr="00892C05">
        <w:t>высоте,</w:t>
      </w:r>
      <w:r w:rsidRPr="00892C05">
        <w:rPr>
          <w:spacing w:val="-1"/>
        </w:rPr>
        <w:t xml:space="preserve"> </w:t>
      </w:r>
      <w:r w:rsidRPr="00892C05">
        <w:t>расположению</w:t>
      </w:r>
      <w:r w:rsidRPr="00892C05">
        <w:rPr>
          <w:spacing w:val="-2"/>
        </w:rPr>
        <w:t xml:space="preserve"> </w:t>
      </w:r>
      <w:r w:rsidRPr="00892C05">
        <w:t>относительно друг</w:t>
      </w:r>
      <w:r w:rsidRPr="00892C05">
        <w:rPr>
          <w:spacing w:val="-1"/>
        </w:rPr>
        <w:t xml:space="preserve"> </w:t>
      </w:r>
      <w:r w:rsidRPr="00892C05">
        <w:t>друга;</w:t>
      </w:r>
    </w:p>
    <w:p w:rsidR="000646E5" w:rsidRPr="00892C05" w:rsidRDefault="000646E5" w:rsidP="000646E5">
      <w:pPr>
        <w:pStyle w:val="a3"/>
        <w:spacing w:before="1" w:line="276" w:lineRule="auto"/>
        <w:ind w:right="-70"/>
      </w:pPr>
      <w:r w:rsidRPr="00892C05">
        <w:t>совершенствовать у детей изобразительные навыки и умения, формировать художественно-</w:t>
      </w:r>
      <w:r w:rsidRPr="00892C05">
        <w:rPr>
          <w:spacing w:val="-57"/>
        </w:rPr>
        <w:t xml:space="preserve"> </w:t>
      </w:r>
      <w:r w:rsidRPr="00892C05">
        <w:t>творческие</w:t>
      </w:r>
      <w:r w:rsidRPr="00892C05">
        <w:rPr>
          <w:spacing w:val="-2"/>
        </w:rPr>
        <w:t xml:space="preserve"> </w:t>
      </w:r>
      <w:r w:rsidRPr="00892C05">
        <w:t>способности;</w:t>
      </w:r>
    </w:p>
    <w:p w:rsidR="000646E5" w:rsidRPr="00892C05" w:rsidRDefault="000646E5" w:rsidP="000646E5">
      <w:pPr>
        <w:pStyle w:val="a3"/>
        <w:spacing w:line="275" w:lineRule="exact"/>
        <w:ind w:left="921" w:right="-70" w:firstLine="0"/>
      </w:pPr>
      <w:r w:rsidRPr="00892C05">
        <w:t>развивать у</w:t>
      </w:r>
      <w:r w:rsidRPr="00892C05">
        <w:rPr>
          <w:spacing w:val="-7"/>
        </w:rPr>
        <w:t xml:space="preserve"> </w:t>
      </w:r>
      <w:r w:rsidRPr="00892C05">
        <w:t>детей</w:t>
      </w:r>
      <w:r w:rsidRPr="00892C05">
        <w:rPr>
          <w:spacing w:val="-2"/>
        </w:rPr>
        <w:t xml:space="preserve"> </w:t>
      </w:r>
      <w:r w:rsidRPr="00892C05">
        <w:t>чувство</w:t>
      </w:r>
      <w:r w:rsidRPr="00892C05">
        <w:rPr>
          <w:spacing w:val="-4"/>
        </w:rPr>
        <w:t xml:space="preserve"> </w:t>
      </w:r>
      <w:r w:rsidRPr="00892C05">
        <w:t>формы,</w:t>
      </w:r>
      <w:r w:rsidRPr="00892C05">
        <w:rPr>
          <w:spacing w:val="-2"/>
        </w:rPr>
        <w:t xml:space="preserve"> </w:t>
      </w:r>
      <w:r w:rsidRPr="00892C05">
        <w:t>цвета,</w:t>
      </w:r>
      <w:r w:rsidRPr="00892C05">
        <w:rPr>
          <w:spacing w:val="-2"/>
        </w:rPr>
        <w:t xml:space="preserve"> </w:t>
      </w:r>
      <w:r w:rsidRPr="00892C05">
        <w:t>пропорций;</w:t>
      </w:r>
    </w:p>
    <w:p w:rsidR="000646E5" w:rsidRPr="00892C05" w:rsidRDefault="000646E5" w:rsidP="000646E5">
      <w:pPr>
        <w:pStyle w:val="a3"/>
        <w:spacing w:before="40" w:line="276" w:lineRule="auto"/>
        <w:ind w:right="-70"/>
      </w:pPr>
      <w:r w:rsidRPr="00892C05">
        <w:t>поддерживать у детей стремление самостоятельно сочетать знакомые техники, помогать</w:t>
      </w:r>
      <w:r w:rsidRPr="00892C05">
        <w:rPr>
          <w:spacing w:val="1"/>
        </w:rPr>
        <w:t xml:space="preserve"> </w:t>
      </w:r>
      <w:r w:rsidRPr="00892C05">
        <w:t>осваивать новые,</w:t>
      </w:r>
      <w:r w:rsidRPr="00892C05">
        <w:rPr>
          <w:spacing w:val="-1"/>
        </w:rPr>
        <w:t xml:space="preserve"> </w:t>
      </w:r>
      <w:r w:rsidRPr="00892C05">
        <w:t>по</w:t>
      </w:r>
      <w:r w:rsidRPr="00892C05">
        <w:rPr>
          <w:spacing w:val="-1"/>
        </w:rPr>
        <w:t xml:space="preserve"> </w:t>
      </w:r>
      <w:r w:rsidRPr="00892C05">
        <w:t>собственной</w:t>
      </w:r>
      <w:r w:rsidRPr="00892C05">
        <w:rPr>
          <w:spacing w:val="-1"/>
        </w:rPr>
        <w:t xml:space="preserve"> </w:t>
      </w:r>
      <w:r w:rsidRPr="00892C05">
        <w:t>инициативе</w:t>
      </w:r>
      <w:r w:rsidRPr="00892C05">
        <w:rPr>
          <w:spacing w:val="-3"/>
        </w:rPr>
        <w:t xml:space="preserve"> </w:t>
      </w:r>
      <w:r w:rsidRPr="00892C05">
        <w:t>объединять</w:t>
      </w:r>
      <w:r w:rsidRPr="00892C05">
        <w:rPr>
          <w:spacing w:val="-1"/>
        </w:rPr>
        <w:t xml:space="preserve"> </w:t>
      </w:r>
      <w:r w:rsidRPr="00892C05">
        <w:t>разные</w:t>
      </w:r>
      <w:r w:rsidRPr="00892C05">
        <w:rPr>
          <w:spacing w:val="-3"/>
        </w:rPr>
        <w:t xml:space="preserve"> </w:t>
      </w:r>
      <w:r w:rsidRPr="00892C05">
        <w:t>способы</w:t>
      </w:r>
      <w:r w:rsidRPr="00892C05">
        <w:rPr>
          <w:spacing w:val="-1"/>
        </w:rPr>
        <w:t xml:space="preserve"> </w:t>
      </w:r>
      <w:r w:rsidRPr="00892C05">
        <w:t>изображения;</w:t>
      </w:r>
    </w:p>
    <w:p w:rsidR="000646E5" w:rsidRPr="00892C05" w:rsidRDefault="000646E5" w:rsidP="000646E5">
      <w:pPr>
        <w:pStyle w:val="a3"/>
        <w:spacing w:before="2" w:line="276" w:lineRule="auto"/>
        <w:ind w:right="-70"/>
      </w:pPr>
      <w:r w:rsidRPr="00892C05">
        <w:t>обогащать</w:t>
      </w:r>
      <w:r w:rsidRPr="00892C05">
        <w:rPr>
          <w:spacing w:val="1"/>
        </w:rPr>
        <w:t xml:space="preserve"> </w:t>
      </w:r>
      <w:r w:rsidRPr="00892C05">
        <w:t>содержание</w:t>
      </w:r>
      <w:r w:rsidRPr="00892C05">
        <w:rPr>
          <w:spacing w:val="1"/>
        </w:rPr>
        <w:t xml:space="preserve"> </w:t>
      </w:r>
      <w:r w:rsidRPr="00892C05">
        <w:t>изобразительной</w:t>
      </w:r>
      <w:r w:rsidRPr="00892C05">
        <w:rPr>
          <w:spacing w:val="1"/>
        </w:rPr>
        <w:t xml:space="preserve"> </w:t>
      </w:r>
      <w:r w:rsidRPr="00892C05">
        <w:t>деятельности</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задачами</w:t>
      </w:r>
      <w:r w:rsidRPr="00892C05">
        <w:rPr>
          <w:spacing w:val="1"/>
        </w:rPr>
        <w:t xml:space="preserve"> </w:t>
      </w:r>
      <w:r w:rsidRPr="00892C05">
        <w:t>познавательного</w:t>
      </w:r>
      <w:r w:rsidRPr="00892C05">
        <w:rPr>
          <w:spacing w:val="-4"/>
        </w:rPr>
        <w:t xml:space="preserve"> </w:t>
      </w:r>
      <w:r w:rsidRPr="00892C05">
        <w:t>и социального развития детей;</w:t>
      </w:r>
    </w:p>
    <w:p w:rsidR="000646E5" w:rsidRPr="00892C05" w:rsidRDefault="000646E5" w:rsidP="000646E5">
      <w:pPr>
        <w:pStyle w:val="a3"/>
        <w:spacing w:line="276" w:lineRule="auto"/>
        <w:ind w:right="-70" w:firstLine="768"/>
      </w:pPr>
      <w:r w:rsidRPr="00892C05">
        <w:t>инициировать</w:t>
      </w:r>
      <w:r w:rsidRPr="00892C05">
        <w:rPr>
          <w:spacing w:val="1"/>
        </w:rPr>
        <w:t xml:space="preserve"> </w:t>
      </w:r>
      <w:r w:rsidRPr="00892C05">
        <w:t>выбор</w:t>
      </w:r>
      <w:r w:rsidRPr="00892C05">
        <w:rPr>
          <w:spacing w:val="1"/>
        </w:rPr>
        <w:t xml:space="preserve"> </w:t>
      </w:r>
      <w:r w:rsidRPr="00892C05">
        <w:t>сюжетов</w:t>
      </w:r>
      <w:r w:rsidRPr="00892C05">
        <w:rPr>
          <w:spacing w:val="1"/>
        </w:rPr>
        <w:t xml:space="preserve"> </w:t>
      </w:r>
      <w:r w:rsidRPr="00892C05">
        <w:t>о</w:t>
      </w:r>
      <w:r w:rsidRPr="00892C05">
        <w:rPr>
          <w:spacing w:val="1"/>
        </w:rPr>
        <w:t xml:space="preserve"> </w:t>
      </w:r>
      <w:r w:rsidRPr="00892C05">
        <w:t>семье,</w:t>
      </w:r>
      <w:r w:rsidRPr="00892C05">
        <w:rPr>
          <w:spacing w:val="1"/>
        </w:rPr>
        <w:t xml:space="preserve"> </w:t>
      </w:r>
      <w:r w:rsidRPr="00892C05">
        <w:t>жизни</w:t>
      </w:r>
      <w:r w:rsidRPr="00892C05">
        <w:rPr>
          <w:spacing w:val="1"/>
        </w:rPr>
        <w:t xml:space="preserve"> </w:t>
      </w:r>
      <w:r w:rsidRPr="00892C05">
        <w:t>в</w:t>
      </w:r>
      <w:r w:rsidRPr="00892C05">
        <w:rPr>
          <w:spacing w:val="1"/>
        </w:rPr>
        <w:t xml:space="preserve"> </w:t>
      </w:r>
      <w:r w:rsidRPr="00892C05">
        <w:t>детском</w:t>
      </w:r>
      <w:r w:rsidRPr="00892C05">
        <w:rPr>
          <w:spacing w:val="1"/>
        </w:rPr>
        <w:t xml:space="preserve"> </w:t>
      </w:r>
      <w:r w:rsidRPr="00892C05">
        <w:t>саду,</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о</w:t>
      </w:r>
      <w:r w:rsidRPr="00892C05">
        <w:rPr>
          <w:spacing w:val="1"/>
        </w:rPr>
        <w:t xml:space="preserve"> </w:t>
      </w:r>
      <w:r w:rsidRPr="00892C05">
        <w:t>бытовых,</w:t>
      </w:r>
      <w:r w:rsidRPr="00892C05">
        <w:rPr>
          <w:spacing w:val="1"/>
        </w:rPr>
        <w:t xml:space="preserve"> </w:t>
      </w:r>
      <w:r w:rsidRPr="00892C05">
        <w:t>общественных</w:t>
      </w:r>
      <w:r w:rsidRPr="00892C05">
        <w:rPr>
          <w:spacing w:val="1"/>
        </w:rPr>
        <w:t xml:space="preserve"> </w:t>
      </w:r>
      <w:r w:rsidRPr="00892C05">
        <w:t>и</w:t>
      </w:r>
      <w:r w:rsidRPr="00892C05">
        <w:rPr>
          <w:spacing w:val="1"/>
        </w:rPr>
        <w:t xml:space="preserve"> </w:t>
      </w:r>
      <w:r w:rsidRPr="00892C05">
        <w:t>природных</w:t>
      </w:r>
      <w:r w:rsidRPr="00892C05">
        <w:rPr>
          <w:spacing w:val="1"/>
        </w:rPr>
        <w:t xml:space="preserve"> </w:t>
      </w:r>
      <w:r w:rsidRPr="00892C05">
        <w:t>явлениях</w:t>
      </w:r>
      <w:r w:rsidRPr="00892C05">
        <w:rPr>
          <w:spacing w:val="1"/>
        </w:rPr>
        <w:t xml:space="preserve"> </w:t>
      </w:r>
      <w:r w:rsidRPr="00892C05">
        <w:t>(воскресный</w:t>
      </w:r>
      <w:r w:rsidRPr="00892C05">
        <w:rPr>
          <w:spacing w:val="1"/>
        </w:rPr>
        <w:t xml:space="preserve"> </w:t>
      </w:r>
      <w:r w:rsidRPr="00892C05">
        <w:t>день</w:t>
      </w:r>
      <w:r w:rsidRPr="00892C05">
        <w:rPr>
          <w:spacing w:val="1"/>
        </w:rPr>
        <w:t xml:space="preserve"> </w:t>
      </w:r>
      <w:r w:rsidRPr="00892C05">
        <w:t>в</w:t>
      </w:r>
      <w:r w:rsidRPr="00892C05">
        <w:rPr>
          <w:spacing w:val="1"/>
        </w:rPr>
        <w:t xml:space="preserve"> </w:t>
      </w:r>
      <w:r w:rsidRPr="00892C05">
        <w:t>семье,</w:t>
      </w:r>
      <w:r w:rsidRPr="00892C05">
        <w:rPr>
          <w:spacing w:val="1"/>
        </w:rPr>
        <w:t xml:space="preserve"> </w:t>
      </w:r>
      <w:r w:rsidRPr="00892C05">
        <w:t>детский</w:t>
      </w:r>
      <w:r w:rsidRPr="00892C05">
        <w:rPr>
          <w:spacing w:val="1"/>
        </w:rPr>
        <w:t xml:space="preserve"> </w:t>
      </w:r>
      <w:r w:rsidRPr="00892C05">
        <w:t>сад</w:t>
      </w:r>
      <w:r w:rsidRPr="00892C05">
        <w:rPr>
          <w:spacing w:val="1"/>
        </w:rPr>
        <w:t xml:space="preserve"> </w:t>
      </w:r>
      <w:r w:rsidRPr="00892C05">
        <w:t>на</w:t>
      </w:r>
      <w:r w:rsidRPr="00892C05">
        <w:rPr>
          <w:spacing w:val="1"/>
        </w:rPr>
        <w:t xml:space="preserve"> </w:t>
      </w:r>
      <w:r w:rsidRPr="00892C05">
        <w:t>прогулке,</w:t>
      </w:r>
      <w:r w:rsidRPr="00892C05">
        <w:rPr>
          <w:spacing w:val="1"/>
        </w:rPr>
        <w:t xml:space="preserve"> </w:t>
      </w:r>
      <w:r w:rsidRPr="00892C05">
        <w:t>профессии близких взрослых, любимые праздники, средства связи в их атрибутном воплощении,</w:t>
      </w:r>
      <w:r w:rsidRPr="00892C05">
        <w:rPr>
          <w:spacing w:val="1"/>
        </w:rPr>
        <w:t xml:space="preserve"> </w:t>
      </w:r>
      <w:r w:rsidRPr="00892C05">
        <w:t>ферма,</w:t>
      </w:r>
      <w:r w:rsidRPr="00892C05">
        <w:rPr>
          <w:spacing w:val="-2"/>
        </w:rPr>
        <w:t xml:space="preserve"> </w:t>
      </w:r>
      <w:r w:rsidRPr="00892C05">
        <w:t>зоопарк,</w:t>
      </w:r>
      <w:r w:rsidRPr="00892C05">
        <w:rPr>
          <w:spacing w:val="-1"/>
        </w:rPr>
        <w:t xml:space="preserve"> </w:t>
      </w:r>
      <w:r w:rsidRPr="00892C05">
        <w:t>лес,</w:t>
      </w:r>
      <w:r w:rsidRPr="00892C05">
        <w:rPr>
          <w:spacing w:val="-1"/>
        </w:rPr>
        <w:t xml:space="preserve"> </w:t>
      </w:r>
      <w:r w:rsidRPr="00892C05">
        <w:t>луг,</w:t>
      </w:r>
      <w:r w:rsidRPr="00892C05">
        <w:rPr>
          <w:spacing w:val="-3"/>
        </w:rPr>
        <w:t xml:space="preserve"> </w:t>
      </w:r>
      <w:r w:rsidRPr="00892C05">
        <w:t>аквариум,</w:t>
      </w:r>
      <w:r w:rsidRPr="00892C05">
        <w:rPr>
          <w:spacing w:val="-1"/>
        </w:rPr>
        <w:t xml:space="preserve"> </w:t>
      </w:r>
      <w:r w:rsidRPr="00892C05">
        <w:t>герои</w:t>
      </w:r>
      <w:r w:rsidRPr="00892C05">
        <w:rPr>
          <w:spacing w:val="-1"/>
        </w:rPr>
        <w:t xml:space="preserve"> </w:t>
      </w:r>
      <w:r w:rsidRPr="00892C05">
        <w:t>и</w:t>
      </w:r>
      <w:r w:rsidRPr="00892C05">
        <w:rPr>
          <w:spacing w:val="-2"/>
        </w:rPr>
        <w:t xml:space="preserve"> </w:t>
      </w:r>
      <w:r w:rsidRPr="00892C05">
        <w:t>эпизоды</w:t>
      </w:r>
      <w:r w:rsidRPr="00892C05">
        <w:rPr>
          <w:spacing w:val="-1"/>
        </w:rPr>
        <w:t xml:space="preserve"> </w:t>
      </w:r>
      <w:r w:rsidRPr="00892C05">
        <w:t>из</w:t>
      </w:r>
      <w:r w:rsidRPr="00892C05">
        <w:rPr>
          <w:spacing w:val="-1"/>
        </w:rPr>
        <w:t xml:space="preserve"> </w:t>
      </w:r>
      <w:r w:rsidRPr="00892C05">
        <w:t>любимых</w:t>
      </w:r>
      <w:r w:rsidRPr="00892C05">
        <w:rPr>
          <w:spacing w:val="-1"/>
        </w:rPr>
        <w:t xml:space="preserve"> </w:t>
      </w:r>
      <w:r w:rsidRPr="00892C05">
        <w:t>сказок</w:t>
      </w:r>
      <w:r w:rsidRPr="00892C05">
        <w:rPr>
          <w:spacing w:val="-1"/>
        </w:rPr>
        <w:t xml:space="preserve"> </w:t>
      </w:r>
      <w:r w:rsidRPr="00892C05">
        <w:t>и</w:t>
      </w:r>
      <w:r w:rsidRPr="00892C05">
        <w:rPr>
          <w:spacing w:val="-1"/>
        </w:rPr>
        <w:t xml:space="preserve"> </w:t>
      </w:r>
      <w:r w:rsidRPr="00892C05">
        <w:t>мультфильмов);</w:t>
      </w:r>
    </w:p>
    <w:p w:rsidR="000646E5" w:rsidRPr="00892C05" w:rsidRDefault="000646E5" w:rsidP="000646E5">
      <w:pPr>
        <w:pStyle w:val="a3"/>
        <w:spacing w:line="276" w:lineRule="auto"/>
        <w:ind w:right="-70"/>
      </w:pPr>
      <w:r w:rsidRPr="00892C05">
        <w:t>продолжать</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народным</w:t>
      </w:r>
      <w:r w:rsidRPr="00892C05">
        <w:rPr>
          <w:spacing w:val="1"/>
        </w:rPr>
        <w:t xml:space="preserve"> </w:t>
      </w:r>
      <w:r w:rsidRPr="00892C05">
        <w:t>декоративно-прикладным</w:t>
      </w:r>
      <w:r w:rsidRPr="00892C05">
        <w:rPr>
          <w:spacing w:val="61"/>
        </w:rPr>
        <w:t xml:space="preserve"> </w:t>
      </w:r>
      <w:r w:rsidRPr="00892C05">
        <w:t>искусством</w:t>
      </w:r>
      <w:r w:rsidRPr="00892C05">
        <w:rPr>
          <w:spacing w:val="1"/>
        </w:rPr>
        <w:t xml:space="preserve"> </w:t>
      </w:r>
      <w:r w:rsidRPr="00892C05">
        <w:t>(Городецкая</w:t>
      </w:r>
      <w:r w:rsidRPr="00892C05">
        <w:rPr>
          <w:spacing w:val="1"/>
        </w:rPr>
        <w:t xml:space="preserve"> </w:t>
      </w:r>
      <w:r w:rsidRPr="00892C05">
        <w:t>роспись,</w:t>
      </w:r>
      <w:r w:rsidRPr="00892C05">
        <w:rPr>
          <w:spacing w:val="1"/>
        </w:rPr>
        <w:t xml:space="preserve"> </w:t>
      </w:r>
      <w:r w:rsidRPr="00892C05">
        <w:t>Полховско-майданская</w:t>
      </w:r>
      <w:r w:rsidRPr="00892C05">
        <w:rPr>
          <w:spacing w:val="1"/>
        </w:rPr>
        <w:t xml:space="preserve"> </w:t>
      </w:r>
      <w:r w:rsidRPr="00892C05">
        <w:t>роспись,</w:t>
      </w:r>
      <w:r w:rsidRPr="00892C05">
        <w:rPr>
          <w:spacing w:val="1"/>
        </w:rPr>
        <w:t xml:space="preserve"> </w:t>
      </w:r>
      <w:r w:rsidRPr="00892C05">
        <w:t>Гжельская</w:t>
      </w:r>
      <w:r w:rsidRPr="00892C05">
        <w:rPr>
          <w:spacing w:val="1"/>
        </w:rPr>
        <w:t xml:space="preserve"> </w:t>
      </w:r>
      <w:r w:rsidRPr="00892C05">
        <w:t>роспись),</w:t>
      </w:r>
      <w:r w:rsidRPr="00892C05">
        <w:rPr>
          <w:spacing w:val="1"/>
        </w:rPr>
        <w:t xml:space="preserve"> </w:t>
      </w:r>
      <w:r w:rsidRPr="00892C05">
        <w:t>расширять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народных</w:t>
      </w:r>
      <w:r w:rsidRPr="00892C05">
        <w:rPr>
          <w:spacing w:val="1"/>
        </w:rPr>
        <w:t xml:space="preserve"> </w:t>
      </w:r>
      <w:r w:rsidRPr="00892C05">
        <w:t>игрушках</w:t>
      </w:r>
      <w:r w:rsidRPr="00892C05">
        <w:rPr>
          <w:spacing w:val="1"/>
        </w:rPr>
        <w:t xml:space="preserve"> </w:t>
      </w:r>
      <w:r w:rsidRPr="00892C05">
        <w:t>(городецкая</w:t>
      </w:r>
      <w:r w:rsidRPr="00892C05">
        <w:rPr>
          <w:spacing w:val="1"/>
        </w:rPr>
        <w:t xml:space="preserve"> </w:t>
      </w:r>
      <w:r w:rsidRPr="00892C05">
        <w:t>игрушка,</w:t>
      </w:r>
      <w:r w:rsidRPr="00892C05">
        <w:rPr>
          <w:spacing w:val="1"/>
        </w:rPr>
        <w:t xml:space="preserve"> </w:t>
      </w:r>
      <w:r w:rsidRPr="00892C05">
        <w:t>богородская</w:t>
      </w:r>
      <w:r w:rsidRPr="00892C05">
        <w:rPr>
          <w:spacing w:val="1"/>
        </w:rPr>
        <w:t xml:space="preserve"> </w:t>
      </w:r>
      <w:r w:rsidRPr="00892C05">
        <w:t>игрушка,</w:t>
      </w:r>
      <w:r w:rsidRPr="00892C05">
        <w:rPr>
          <w:spacing w:val="1"/>
        </w:rPr>
        <w:t xml:space="preserve"> </w:t>
      </w:r>
      <w:r w:rsidRPr="00892C05">
        <w:t>матрешка,</w:t>
      </w:r>
      <w:r w:rsidRPr="00892C05">
        <w:rPr>
          <w:spacing w:val="1"/>
        </w:rPr>
        <w:t xml:space="preserve"> </w:t>
      </w:r>
      <w:r w:rsidRPr="00892C05">
        <w:t>бирюльки);</w:t>
      </w:r>
    </w:p>
    <w:p w:rsidR="000646E5" w:rsidRPr="00892C05" w:rsidRDefault="000646E5" w:rsidP="000646E5">
      <w:pPr>
        <w:pStyle w:val="a3"/>
        <w:ind w:left="921" w:right="-70" w:firstLine="0"/>
      </w:pPr>
      <w:r w:rsidRPr="00892C05">
        <w:t>развивать</w:t>
      </w:r>
      <w:r w:rsidRPr="00892C05">
        <w:rPr>
          <w:spacing w:val="-1"/>
        </w:rPr>
        <w:t xml:space="preserve"> </w:t>
      </w:r>
      <w:r w:rsidRPr="00892C05">
        <w:t>декоративное</w:t>
      </w:r>
      <w:r w:rsidRPr="00892C05">
        <w:rPr>
          <w:spacing w:val="-5"/>
        </w:rPr>
        <w:t xml:space="preserve"> </w:t>
      </w:r>
      <w:r w:rsidRPr="00892C05">
        <w:t>творчество</w:t>
      </w:r>
      <w:r w:rsidRPr="00892C05">
        <w:rPr>
          <w:spacing w:val="-1"/>
        </w:rPr>
        <w:t xml:space="preserve"> </w:t>
      </w:r>
      <w:r w:rsidRPr="00892C05">
        <w:t>детей</w:t>
      </w:r>
      <w:r w:rsidRPr="00892C05">
        <w:rPr>
          <w:spacing w:val="-2"/>
        </w:rPr>
        <w:t xml:space="preserve"> </w:t>
      </w:r>
      <w:r w:rsidRPr="00892C05">
        <w:t>(в</w:t>
      </w:r>
      <w:r w:rsidRPr="00892C05">
        <w:rPr>
          <w:spacing w:val="-2"/>
        </w:rPr>
        <w:t xml:space="preserve"> </w:t>
      </w:r>
      <w:r w:rsidRPr="00892C05">
        <w:t>том</w:t>
      </w:r>
      <w:r w:rsidRPr="00892C05">
        <w:rPr>
          <w:spacing w:val="-2"/>
        </w:rPr>
        <w:t xml:space="preserve"> </w:t>
      </w:r>
      <w:r w:rsidRPr="00892C05">
        <w:t>числе</w:t>
      </w:r>
      <w:r w:rsidRPr="00892C05">
        <w:rPr>
          <w:spacing w:val="-3"/>
        </w:rPr>
        <w:t xml:space="preserve"> </w:t>
      </w:r>
      <w:r w:rsidRPr="00892C05">
        <w:t>коллективное);</w:t>
      </w:r>
    </w:p>
    <w:p w:rsidR="000646E5" w:rsidRPr="00892C05" w:rsidRDefault="000646E5" w:rsidP="000646E5">
      <w:pPr>
        <w:pStyle w:val="a3"/>
        <w:spacing w:before="40" w:line="278" w:lineRule="auto"/>
        <w:ind w:right="-70"/>
      </w:pPr>
      <w:r w:rsidRPr="00892C05">
        <w:t>поощрять детей воплощать в художественной форме свои представления, переживания,</w:t>
      </w:r>
      <w:r w:rsidRPr="00892C05">
        <w:rPr>
          <w:spacing w:val="1"/>
        </w:rPr>
        <w:t xml:space="preserve"> </w:t>
      </w:r>
      <w:r w:rsidRPr="00892C05">
        <w:t>чувства,</w:t>
      </w:r>
      <w:r w:rsidRPr="00892C05">
        <w:rPr>
          <w:spacing w:val="1"/>
        </w:rPr>
        <w:t xml:space="preserve"> </w:t>
      </w:r>
      <w:r w:rsidRPr="00892C05">
        <w:t>мысли; поддерживать</w:t>
      </w:r>
      <w:r w:rsidRPr="00892C05">
        <w:rPr>
          <w:spacing w:val="1"/>
        </w:rPr>
        <w:t xml:space="preserve"> </w:t>
      </w:r>
      <w:r w:rsidRPr="00892C05">
        <w:t>личностное</w:t>
      </w:r>
      <w:r w:rsidRPr="00892C05">
        <w:rPr>
          <w:spacing w:val="-1"/>
        </w:rPr>
        <w:t xml:space="preserve"> </w:t>
      </w:r>
      <w:r w:rsidRPr="00892C05">
        <w:t>творческое</w:t>
      </w:r>
      <w:r w:rsidRPr="00892C05">
        <w:rPr>
          <w:spacing w:val="-2"/>
        </w:rPr>
        <w:t xml:space="preserve"> </w:t>
      </w:r>
      <w:r w:rsidRPr="00892C05">
        <w:t>начало;</w:t>
      </w:r>
    </w:p>
    <w:p w:rsidR="000646E5" w:rsidRPr="00892C05" w:rsidRDefault="000646E5" w:rsidP="000646E5">
      <w:pPr>
        <w:pStyle w:val="a3"/>
        <w:spacing w:line="276" w:lineRule="auto"/>
        <w:ind w:right="-70"/>
      </w:pPr>
      <w:r w:rsidRPr="00892C05">
        <w:t>формировать у детей умение организовывать свое рабочее место, готовить все необходимое</w:t>
      </w:r>
      <w:r w:rsidRPr="00892C05">
        <w:rPr>
          <w:spacing w:val="-57"/>
        </w:rPr>
        <w:t xml:space="preserve"> </w:t>
      </w:r>
      <w:r w:rsidRPr="00892C05">
        <w:t>для занятий; работать аккуратно, экономно расходовать материалы, сохранять рабочее место в</w:t>
      </w:r>
      <w:r w:rsidRPr="00892C05">
        <w:rPr>
          <w:spacing w:val="1"/>
        </w:rPr>
        <w:t xml:space="preserve"> </w:t>
      </w:r>
      <w:r w:rsidRPr="00892C05">
        <w:t>чистоте,</w:t>
      </w:r>
      <w:r w:rsidRPr="00892C05">
        <w:rPr>
          <w:spacing w:val="-1"/>
        </w:rPr>
        <w:t xml:space="preserve"> </w:t>
      </w:r>
      <w:r w:rsidRPr="00892C05">
        <w:t>по окончании</w:t>
      </w:r>
      <w:r w:rsidRPr="00892C05">
        <w:rPr>
          <w:spacing w:val="-2"/>
        </w:rPr>
        <w:t xml:space="preserve"> </w:t>
      </w:r>
      <w:r w:rsidRPr="00892C05">
        <w:t>работы приводить его</w:t>
      </w:r>
      <w:r w:rsidRPr="00892C05">
        <w:rPr>
          <w:spacing w:val="-2"/>
        </w:rPr>
        <w:t xml:space="preserve"> </w:t>
      </w:r>
      <w:r w:rsidRPr="00892C05">
        <w:t>в</w:t>
      </w:r>
      <w:r w:rsidRPr="00892C05">
        <w:rPr>
          <w:spacing w:val="-1"/>
        </w:rPr>
        <w:t xml:space="preserve"> </w:t>
      </w:r>
      <w:r w:rsidRPr="00892C05">
        <w:t>порядок.</w:t>
      </w:r>
    </w:p>
    <w:p w:rsidR="000646E5" w:rsidRPr="00892C05" w:rsidRDefault="000646E5" w:rsidP="000646E5">
      <w:pPr>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37" w:line="276" w:lineRule="auto"/>
        <w:ind w:right="-70"/>
      </w:pPr>
      <w:r w:rsidRPr="00892C05">
        <w:t>продолжать развивать умение детей устанавливать связь между создаваемыми постройками</w:t>
      </w:r>
      <w:r w:rsidRPr="00892C05">
        <w:rPr>
          <w:spacing w:val="-57"/>
        </w:rPr>
        <w:t xml:space="preserve"> </w:t>
      </w:r>
      <w:r w:rsidRPr="00892C05">
        <w:t>и</w:t>
      </w:r>
      <w:r w:rsidRPr="00892C05">
        <w:rPr>
          <w:spacing w:val="-2"/>
        </w:rPr>
        <w:t xml:space="preserve"> </w:t>
      </w:r>
      <w:r w:rsidRPr="00892C05">
        <w:t>тем,</w:t>
      </w:r>
      <w:r w:rsidRPr="00892C05">
        <w:rPr>
          <w:spacing w:val="-2"/>
        </w:rPr>
        <w:t xml:space="preserve"> </w:t>
      </w:r>
      <w:r w:rsidRPr="00892C05">
        <w:t>что</w:t>
      </w:r>
      <w:r w:rsidRPr="00892C05">
        <w:rPr>
          <w:spacing w:val="-1"/>
        </w:rPr>
        <w:t xml:space="preserve"> </w:t>
      </w:r>
      <w:r w:rsidRPr="00892C05">
        <w:t>они</w:t>
      </w:r>
      <w:r w:rsidRPr="00892C05">
        <w:rPr>
          <w:spacing w:val="-2"/>
        </w:rPr>
        <w:t xml:space="preserve"> </w:t>
      </w:r>
      <w:r w:rsidRPr="00892C05">
        <w:t>видят</w:t>
      </w:r>
      <w:r w:rsidRPr="00892C05">
        <w:rPr>
          <w:spacing w:val="-2"/>
        </w:rPr>
        <w:t xml:space="preserve"> </w:t>
      </w:r>
      <w:r w:rsidRPr="00892C05">
        <w:t>в</w:t>
      </w:r>
      <w:r w:rsidRPr="00892C05">
        <w:rPr>
          <w:spacing w:val="-2"/>
        </w:rPr>
        <w:t xml:space="preserve"> </w:t>
      </w:r>
      <w:r w:rsidRPr="00892C05">
        <w:t>окружающей</w:t>
      </w:r>
      <w:r w:rsidRPr="00892C05">
        <w:rPr>
          <w:spacing w:val="-2"/>
        </w:rPr>
        <w:t xml:space="preserve"> </w:t>
      </w:r>
      <w:r w:rsidRPr="00892C05">
        <w:t>жизни;</w:t>
      </w:r>
      <w:r w:rsidRPr="00892C05">
        <w:rPr>
          <w:spacing w:val="-2"/>
        </w:rPr>
        <w:t xml:space="preserve"> </w:t>
      </w:r>
      <w:r w:rsidRPr="00892C05">
        <w:t>создавать</w:t>
      </w:r>
      <w:r w:rsidRPr="00892C05">
        <w:rPr>
          <w:spacing w:val="-1"/>
        </w:rPr>
        <w:t xml:space="preserve"> </w:t>
      </w:r>
      <w:r w:rsidRPr="00892C05">
        <w:t>разнообразные</w:t>
      </w:r>
      <w:r w:rsidRPr="00892C05">
        <w:rPr>
          <w:spacing w:val="-3"/>
        </w:rPr>
        <w:t xml:space="preserve"> </w:t>
      </w:r>
      <w:r w:rsidRPr="00892C05">
        <w:t>постройки</w:t>
      </w:r>
      <w:r w:rsidRPr="00892C05">
        <w:rPr>
          <w:spacing w:val="-4"/>
        </w:rPr>
        <w:t xml:space="preserve"> </w:t>
      </w:r>
      <w:r w:rsidRPr="00892C05">
        <w:t>и</w:t>
      </w:r>
      <w:r w:rsidRPr="00892C05">
        <w:rPr>
          <w:spacing w:val="-1"/>
        </w:rPr>
        <w:t xml:space="preserve"> </w:t>
      </w:r>
      <w:r w:rsidRPr="00892C05">
        <w:t>конструкции;</w:t>
      </w:r>
    </w:p>
    <w:p w:rsidR="000646E5" w:rsidRPr="00892C05" w:rsidRDefault="000646E5" w:rsidP="000646E5">
      <w:pPr>
        <w:pStyle w:val="a3"/>
        <w:spacing w:line="275" w:lineRule="exact"/>
        <w:ind w:left="981" w:right="-70" w:firstLine="0"/>
      </w:pPr>
      <w:r w:rsidRPr="00892C05">
        <w:t>поощрять у</w:t>
      </w:r>
      <w:r w:rsidRPr="00892C05">
        <w:rPr>
          <w:spacing w:val="-10"/>
        </w:rPr>
        <w:t xml:space="preserve"> </w:t>
      </w:r>
      <w:r w:rsidRPr="00892C05">
        <w:t>детей</w:t>
      </w:r>
      <w:r w:rsidRPr="00892C05">
        <w:rPr>
          <w:spacing w:val="-2"/>
        </w:rPr>
        <w:t xml:space="preserve"> </w:t>
      </w:r>
      <w:r w:rsidRPr="00892C05">
        <w:t>самостоятельность,</w:t>
      </w:r>
      <w:r w:rsidRPr="00892C05">
        <w:rPr>
          <w:spacing w:val="-2"/>
        </w:rPr>
        <w:t xml:space="preserve"> </w:t>
      </w:r>
      <w:r w:rsidRPr="00892C05">
        <w:t>творчество,</w:t>
      </w:r>
      <w:r w:rsidRPr="00892C05">
        <w:rPr>
          <w:spacing w:val="-2"/>
        </w:rPr>
        <w:t xml:space="preserve"> </w:t>
      </w:r>
      <w:r w:rsidRPr="00892C05">
        <w:t>инициативу,</w:t>
      </w:r>
      <w:r w:rsidRPr="00892C05">
        <w:rPr>
          <w:spacing w:val="-2"/>
        </w:rPr>
        <w:t xml:space="preserve"> </w:t>
      </w:r>
      <w:r w:rsidRPr="00892C05">
        <w:t>дружелюбие.</w:t>
      </w:r>
    </w:p>
    <w:p w:rsidR="000646E5" w:rsidRPr="00892C05" w:rsidRDefault="000646E5" w:rsidP="000646E5">
      <w:pPr>
        <w:spacing w:before="41"/>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продолжать</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эстетическое</w:t>
      </w:r>
      <w:r w:rsidRPr="00892C05">
        <w:rPr>
          <w:spacing w:val="1"/>
        </w:rPr>
        <w:t xml:space="preserve"> </w:t>
      </w:r>
      <w:r w:rsidRPr="00892C05">
        <w:t>восприятие</w:t>
      </w:r>
      <w:r w:rsidRPr="00892C05">
        <w:rPr>
          <w:spacing w:val="1"/>
        </w:rPr>
        <w:t xml:space="preserve"> </w:t>
      </w:r>
      <w:r w:rsidRPr="00892C05">
        <w:t>музыки,</w:t>
      </w:r>
      <w:r w:rsidRPr="00892C05">
        <w:rPr>
          <w:spacing w:val="1"/>
        </w:rPr>
        <w:t xml:space="preserve"> </w:t>
      </w:r>
      <w:r w:rsidRPr="00892C05">
        <w:t>умение</w:t>
      </w:r>
      <w:r w:rsidRPr="00892C05">
        <w:rPr>
          <w:spacing w:val="1"/>
        </w:rPr>
        <w:t xml:space="preserve"> </w:t>
      </w:r>
      <w:r w:rsidRPr="00892C05">
        <w:t>различать</w:t>
      </w:r>
      <w:r w:rsidRPr="00892C05">
        <w:rPr>
          <w:spacing w:val="1"/>
        </w:rPr>
        <w:t xml:space="preserve"> </w:t>
      </w:r>
      <w:r w:rsidRPr="00892C05">
        <w:t>жанры</w:t>
      </w:r>
      <w:r w:rsidRPr="00892C05">
        <w:rPr>
          <w:spacing w:val="-1"/>
        </w:rPr>
        <w:t xml:space="preserve"> </w:t>
      </w:r>
      <w:r w:rsidRPr="00892C05">
        <w:t>(песня, танец, марш);</w:t>
      </w:r>
    </w:p>
    <w:p w:rsidR="000646E5" w:rsidRPr="00892C05" w:rsidRDefault="000646E5" w:rsidP="000646E5">
      <w:pPr>
        <w:pStyle w:val="a3"/>
        <w:spacing w:line="278" w:lineRule="auto"/>
        <w:ind w:right="-70"/>
      </w:pP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музыкальную</w:t>
      </w:r>
      <w:r w:rsidRPr="00892C05">
        <w:rPr>
          <w:spacing w:val="1"/>
        </w:rPr>
        <w:t xml:space="preserve"> </w:t>
      </w:r>
      <w:r w:rsidRPr="00892C05">
        <w:t>память,</w:t>
      </w:r>
      <w:r w:rsidRPr="00892C05">
        <w:rPr>
          <w:spacing w:val="1"/>
        </w:rPr>
        <w:t xml:space="preserve"> </w:t>
      </w:r>
      <w:r w:rsidRPr="00892C05">
        <w:t>умение</w:t>
      </w:r>
      <w:r w:rsidRPr="00892C05">
        <w:rPr>
          <w:spacing w:val="1"/>
        </w:rPr>
        <w:t xml:space="preserve"> </w:t>
      </w:r>
      <w:r w:rsidRPr="00892C05">
        <w:t>различать</w:t>
      </w:r>
      <w:r w:rsidRPr="00892C05">
        <w:rPr>
          <w:spacing w:val="1"/>
        </w:rPr>
        <w:t xml:space="preserve"> </w:t>
      </w:r>
      <w:r w:rsidRPr="00892C05">
        <w:t>на</w:t>
      </w:r>
      <w:r w:rsidRPr="00892C05">
        <w:rPr>
          <w:spacing w:val="1"/>
        </w:rPr>
        <w:t xml:space="preserve"> </w:t>
      </w:r>
      <w:r w:rsidRPr="00892C05">
        <w:t>слух</w:t>
      </w:r>
      <w:r w:rsidRPr="00892C05">
        <w:rPr>
          <w:spacing w:val="1"/>
        </w:rPr>
        <w:t xml:space="preserve"> </w:t>
      </w:r>
      <w:r w:rsidRPr="00892C05">
        <w:t>звуки</w:t>
      </w:r>
      <w:r w:rsidRPr="00892C05">
        <w:rPr>
          <w:spacing w:val="1"/>
        </w:rPr>
        <w:t xml:space="preserve"> </w:t>
      </w:r>
      <w:r w:rsidRPr="00892C05">
        <w:t>по</w:t>
      </w:r>
      <w:r w:rsidRPr="00892C05">
        <w:rPr>
          <w:spacing w:val="1"/>
        </w:rPr>
        <w:t xml:space="preserve"> </w:t>
      </w:r>
      <w:r w:rsidRPr="00892C05">
        <w:t>высоте,</w:t>
      </w:r>
      <w:r w:rsidRPr="00892C05">
        <w:rPr>
          <w:spacing w:val="1"/>
        </w:rPr>
        <w:t xml:space="preserve"> </w:t>
      </w:r>
      <w:r w:rsidRPr="00892C05">
        <w:t>музыкальные</w:t>
      </w:r>
      <w:r w:rsidRPr="00892C05">
        <w:rPr>
          <w:spacing w:val="-3"/>
        </w:rPr>
        <w:t xml:space="preserve"> </w:t>
      </w:r>
      <w:r w:rsidRPr="00892C05">
        <w:t>инструменты;</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музыкальную</w:t>
      </w:r>
      <w:r w:rsidRPr="00892C05">
        <w:rPr>
          <w:spacing w:val="1"/>
        </w:rPr>
        <w:t xml:space="preserve"> </w:t>
      </w:r>
      <w:r w:rsidRPr="00892C05">
        <w:t>культуру</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знакомства</w:t>
      </w:r>
      <w:r w:rsidRPr="00892C05">
        <w:rPr>
          <w:spacing w:val="1"/>
        </w:rPr>
        <w:t xml:space="preserve"> </w:t>
      </w:r>
      <w:r w:rsidRPr="00892C05">
        <w:t>с</w:t>
      </w:r>
      <w:r w:rsidRPr="00892C05">
        <w:rPr>
          <w:spacing w:val="1"/>
        </w:rPr>
        <w:t xml:space="preserve"> </w:t>
      </w:r>
      <w:r w:rsidRPr="00892C05">
        <w:t>классической,</w:t>
      </w:r>
      <w:r w:rsidRPr="00892C05">
        <w:rPr>
          <w:spacing w:val="1"/>
        </w:rPr>
        <w:t xml:space="preserve"> </w:t>
      </w:r>
      <w:r w:rsidRPr="00892C05">
        <w:t>народной</w:t>
      </w:r>
      <w:r w:rsidRPr="00892C05">
        <w:rPr>
          <w:spacing w:val="1"/>
        </w:rPr>
        <w:t xml:space="preserve"> </w:t>
      </w:r>
      <w:r w:rsidRPr="00892C05">
        <w:t>и</w:t>
      </w:r>
      <w:r w:rsidRPr="00892C05">
        <w:rPr>
          <w:spacing w:val="1"/>
        </w:rPr>
        <w:t xml:space="preserve"> </w:t>
      </w:r>
      <w:r w:rsidRPr="00892C05">
        <w:t>современной</w:t>
      </w:r>
      <w:r w:rsidRPr="00892C05">
        <w:rPr>
          <w:spacing w:val="1"/>
        </w:rPr>
        <w:t xml:space="preserve"> </w:t>
      </w:r>
      <w:r w:rsidRPr="00892C05">
        <w:t>музыкой;</w:t>
      </w:r>
      <w:r w:rsidRPr="00892C05">
        <w:rPr>
          <w:spacing w:val="1"/>
        </w:rPr>
        <w:t xml:space="preserve"> </w:t>
      </w:r>
      <w:r w:rsidRPr="00892C05">
        <w:t>накапливать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жизни</w:t>
      </w:r>
      <w:r w:rsidRPr="00892C05">
        <w:rPr>
          <w:spacing w:val="1"/>
        </w:rPr>
        <w:t xml:space="preserve"> </w:t>
      </w:r>
      <w:r w:rsidRPr="00892C05">
        <w:t>и</w:t>
      </w:r>
      <w:r w:rsidRPr="00892C05">
        <w:rPr>
          <w:spacing w:val="1"/>
        </w:rPr>
        <w:t xml:space="preserve"> </w:t>
      </w:r>
      <w:r w:rsidRPr="00892C05">
        <w:t>творчестве</w:t>
      </w:r>
      <w:r w:rsidRPr="00892C05">
        <w:rPr>
          <w:spacing w:val="1"/>
        </w:rPr>
        <w:t xml:space="preserve"> </w:t>
      </w:r>
      <w:r w:rsidRPr="00892C05">
        <w:t>композиторов;</w:t>
      </w:r>
    </w:p>
    <w:p w:rsidR="000646E5" w:rsidRPr="00892C05" w:rsidRDefault="000646E5" w:rsidP="000646E5">
      <w:pPr>
        <w:pStyle w:val="a3"/>
        <w:ind w:left="921" w:right="-70" w:firstLine="0"/>
      </w:pPr>
      <w:r w:rsidRPr="00892C05">
        <w:t>продолжать</w:t>
      </w:r>
      <w:r w:rsidRPr="00892C05">
        <w:rPr>
          <w:spacing w:val="22"/>
        </w:rPr>
        <w:t xml:space="preserve"> </w:t>
      </w:r>
      <w:r w:rsidRPr="00892C05">
        <w:t>развивать</w:t>
      </w:r>
      <w:r w:rsidRPr="00892C05">
        <w:rPr>
          <w:spacing w:val="20"/>
        </w:rPr>
        <w:t xml:space="preserve"> </w:t>
      </w:r>
      <w:r w:rsidRPr="00892C05">
        <w:t>у</w:t>
      </w:r>
      <w:r w:rsidRPr="00892C05">
        <w:rPr>
          <w:spacing w:val="19"/>
        </w:rPr>
        <w:t xml:space="preserve"> </w:t>
      </w:r>
      <w:r w:rsidRPr="00892C05">
        <w:t>детей</w:t>
      </w:r>
      <w:r w:rsidRPr="00892C05">
        <w:rPr>
          <w:spacing w:val="22"/>
        </w:rPr>
        <w:t xml:space="preserve"> </w:t>
      </w:r>
      <w:r w:rsidRPr="00892C05">
        <w:t>интерес</w:t>
      </w:r>
      <w:r w:rsidRPr="00892C05">
        <w:rPr>
          <w:spacing w:val="20"/>
        </w:rPr>
        <w:t xml:space="preserve"> </w:t>
      </w:r>
      <w:r w:rsidRPr="00892C05">
        <w:t>и</w:t>
      </w:r>
      <w:r w:rsidRPr="00892C05">
        <w:rPr>
          <w:spacing w:val="22"/>
        </w:rPr>
        <w:t xml:space="preserve"> </w:t>
      </w:r>
      <w:r w:rsidRPr="00892C05">
        <w:t>любовь</w:t>
      </w:r>
      <w:r w:rsidRPr="00892C05">
        <w:rPr>
          <w:spacing w:val="22"/>
        </w:rPr>
        <w:t xml:space="preserve"> </w:t>
      </w:r>
      <w:r w:rsidRPr="00892C05">
        <w:t>к</w:t>
      </w:r>
      <w:r w:rsidRPr="00892C05">
        <w:rPr>
          <w:spacing w:val="22"/>
        </w:rPr>
        <w:t xml:space="preserve"> </w:t>
      </w:r>
      <w:r w:rsidRPr="00892C05">
        <w:t>музыке,</w:t>
      </w:r>
      <w:r w:rsidRPr="00892C05">
        <w:rPr>
          <w:spacing w:val="23"/>
        </w:rPr>
        <w:t xml:space="preserve"> </w:t>
      </w:r>
      <w:r w:rsidRPr="00892C05">
        <w:t>музыкальную</w:t>
      </w:r>
      <w:r w:rsidRPr="00892C05">
        <w:rPr>
          <w:spacing w:val="22"/>
        </w:rPr>
        <w:t xml:space="preserve"> </w:t>
      </w:r>
      <w:r w:rsidRPr="00892C05">
        <w:t>отзывчивость</w:t>
      </w:r>
      <w:r w:rsidRPr="00892C05">
        <w:rPr>
          <w:spacing w:val="23"/>
        </w:rPr>
        <w:t xml:space="preserve"> </w:t>
      </w:r>
      <w:r w:rsidRPr="00892C05">
        <w:t>на</w:t>
      </w:r>
    </w:p>
    <w:p w:rsidR="000646E5" w:rsidRPr="00892C05" w:rsidRDefault="000646E5" w:rsidP="000646E5">
      <w:pPr>
        <w:pStyle w:val="a3"/>
        <w:spacing w:before="36"/>
        <w:ind w:right="-70" w:firstLine="0"/>
      </w:pPr>
      <w:r w:rsidRPr="00892C05">
        <w:t>нее;</w:t>
      </w:r>
    </w:p>
    <w:p w:rsidR="000646E5" w:rsidRPr="00892C05" w:rsidRDefault="000646E5" w:rsidP="000646E5">
      <w:pPr>
        <w:pStyle w:val="a3"/>
        <w:tabs>
          <w:tab w:val="left" w:pos="2374"/>
          <w:tab w:val="left" w:pos="3605"/>
          <w:tab w:val="left" w:pos="3952"/>
          <w:tab w:val="left" w:pos="4758"/>
          <w:tab w:val="left" w:pos="6368"/>
          <w:tab w:val="left" w:pos="7895"/>
          <w:tab w:val="left" w:pos="8764"/>
        </w:tabs>
        <w:spacing w:before="41"/>
        <w:ind w:left="921" w:right="-70" w:firstLine="0"/>
      </w:pPr>
      <w:r w:rsidRPr="00892C05">
        <w:t>продолжать</w:t>
      </w:r>
      <w:r w:rsidRPr="00892C05">
        <w:tab/>
        <w:t>развивать</w:t>
      </w:r>
      <w:r w:rsidRPr="00892C05">
        <w:tab/>
        <w:t>у</w:t>
      </w:r>
      <w:r w:rsidRPr="00892C05">
        <w:tab/>
        <w:t>детей</w:t>
      </w:r>
      <w:r w:rsidRPr="00892C05">
        <w:tab/>
        <w:t>музыкальные</w:t>
      </w:r>
      <w:r w:rsidRPr="00892C05">
        <w:tab/>
        <w:t>способности</w:t>
      </w:r>
      <w:r w:rsidRPr="00892C05">
        <w:tab/>
        <w:t>детей:</w:t>
      </w:r>
      <w:r w:rsidRPr="00892C05">
        <w:tab/>
        <w:t>звуковысотный,</w:t>
      </w:r>
    </w:p>
    <w:p w:rsidR="000646E5" w:rsidRPr="00892C05" w:rsidRDefault="000646E5" w:rsidP="000646E5">
      <w:pPr>
        <w:pStyle w:val="a3"/>
        <w:spacing w:before="41"/>
        <w:ind w:right="-70" w:firstLine="0"/>
      </w:pPr>
      <w:r w:rsidRPr="00892C05">
        <w:t>ритмический,</w:t>
      </w:r>
      <w:r w:rsidRPr="00892C05">
        <w:rPr>
          <w:spacing w:val="-7"/>
        </w:rPr>
        <w:t xml:space="preserve"> </w:t>
      </w:r>
      <w:r w:rsidRPr="00892C05">
        <w:t>тембровый,</w:t>
      </w:r>
      <w:r w:rsidRPr="00892C05">
        <w:rPr>
          <w:spacing w:val="-3"/>
        </w:rPr>
        <w:t xml:space="preserve"> </w:t>
      </w:r>
      <w:r w:rsidRPr="00892C05">
        <w:t>динамический</w:t>
      </w:r>
      <w:r w:rsidRPr="00892C05">
        <w:rPr>
          <w:spacing w:val="-3"/>
        </w:rPr>
        <w:t xml:space="preserve"> </w:t>
      </w:r>
      <w:r w:rsidRPr="00892C05">
        <w:t>слух;</w:t>
      </w:r>
    </w:p>
    <w:p w:rsidR="000646E5" w:rsidRPr="00892C05" w:rsidRDefault="000646E5" w:rsidP="000646E5">
      <w:pPr>
        <w:pStyle w:val="a3"/>
        <w:spacing w:before="43" w:line="276" w:lineRule="auto"/>
        <w:ind w:right="-70"/>
      </w:pPr>
      <w:r w:rsidRPr="00892C05">
        <w:t>развивать</w:t>
      </w:r>
      <w:r w:rsidRPr="00892C05">
        <w:rPr>
          <w:spacing w:val="12"/>
        </w:rPr>
        <w:t xml:space="preserve"> </w:t>
      </w:r>
      <w:r w:rsidRPr="00892C05">
        <w:t>у</w:t>
      </w:r>
      <w:r w:rsidRPr="00892C05">
        <w:rPr>
          <w:spacing w:val="3"/>
        </w:rPr>
        <w:t xml:space="preserve"> </w:t>
      </w:r>
      <w:r w:rsidRPr="00892C05">
        <w:t>детей</w:t>
      </w:r>
      <w:r w:rsidRPr="00892C05">
        <w:rPr>
          <w:spacing w:val="14"/>
        </w:rPr>
        <w:t xml:space="preserve"> </w:t>
      </w:r>
      <w:r w:rsidRPr="00892C05">
        <w:t>умение</w:t>
      </w:r>
      <w:r w:rsidRPr="00892C05">
        <w:rPr>
          <w:spacing w:val="7"/>
        </w:rPr>
        <w:t xml:space="preserve"> </w:t>
      </w:r>
      <w:r w:rsidRPr="00892C05">
        <w:t>творческой</w:t>
      </w:r>
      <w:r w:rsidRPr="00892C05">
        <w:rPr>
          <w:spacing w:val="9"/>
        </w:rPr>
        <w:t xml:space="preserve"> </w:t>
      </w:r>
      <w:r w:rsidRPr="00892C05">
        <w:t>интерпретации</w:t>
      </w:r>
      <w:r w:rsidRPr="00892C05">
        <w:rPr>
          <w:spacing w:val="9"/>
        </w:rPr>
        <w:t xml:space="preserve"> </w:t>
      </w:r>
      <w:r w:rsidRPr="00892C05">
        <w:t>музыки</w:t>
      </w:r>
      <w:r w:rsidRPr="00892C05">
        <w:rPr>
          <w:spacing w:val="10"/>
        </w:rPr>
        <w:t xml:space="preserve"> </w:t>
      </w:r>
      <w:r w:rsidRPr="00892C05">
        <w:t>разными</w:t>
      </w:r>
      <w:r w:rsidRPr="00892C05">
        <w:rPr>
          <w:spacing w:val="9"/>
        </w:rPr>
        <w:t xml:space="preserve"> </w:t>
      </w:r>
      <w:r w:rsidRPr="00892C05">
        <w:t>средствами</w:t>
      </w:r>
      <w:r w:rsidRPr="00892C05">
        <w:rPr>
          <w:spacing w:val="-57"/>
        </w:rPr>
        <w:t xml:space="preserve"> </w:t>
      </w:r>
      <w:r w:rsidRPr="00892C05">
        <w:t>художественной</w:t>
      </w:r>
      <w:r w:rsidRPr="00892C05">
        <w:rPr>
          <w:spacing w:val="-1"/>
        </w:rPr>
        <w:t xml:space="preserve"> </w:t>
      </w:r>
      <w:r w:rsidRPr="00892C05">
        <w:t>выразительности;</w:t>
      </w:r>
    </w:p>
    <w:p w:rsidR="000646E5" w:rsidRPr="00892C05" w:rsidRDefault="000646E5" w:rsidP="000646E5">
      <w:pPr>
        <w:pStyle w:val="a3"/>
        <w:spacing w:line="276" w:lineRule="auto"/>
        <w:ind w:right="-70"/>
      </w:pPr>
      <w:r w:rsidRPr="00892C05">
        <w:t>способствовать дальнейшему развитию у детей навыков пения, движений под музыку, игры</w:t>
      </w:r>
      <w:r w:rsidRPr="00892C05">
        <w:rPr>
          <w:spacing w:val="-57"/>
        </w:rPr>
        <w:t xml:space="preserve"> </w:t>
      </w:r>
      <w:r w:rsidRPr="00892C05">
        <w:t>и</w:t>
      </w:r>
      <w:r w:rsidRPr="00892C05">
        <w:rPr>
          <w:spacing w:val="-3"/>
        </w:rPr>
        <w:t xml:space="preserve"> </w:t>
      </w:r>
      <w:r w:rsidRPr="00892C05">
        <w:t>импровизации</w:t>
      </w:r>
      <w:r w:rsidRPr="00892C05">
        <w:rPr>
          <w:spacing w:val="-3"/>
        </w:rPr>
        <w:t xml:space="preserve"> </w:t>
      </w:r>
      <w:r w:rsidRPr="00892C05">
        <w:t>мелодий</w:t>
      </w:r>
      <w:r w:rsidRPr="00892C05">
        <w:rPr>
          <w:spacing w:val="-2"/>
        </w:rPr>
        <w:t xml:space="preserve"> </w:t>
      </w:r>
      <w:r w:rsidRPr="00892C05">
        <w:t>на</w:t>
      </w:r>
      <w:r w:rsidRPr="00892C05">
        <w:rPr>
          <w:spacing w:val="-4"/>
        </w:rPr>
        <w:t xml:space="preserve"> </w:t>
      </w:r>
      <w:r w:rsidRPr="00892C05">
        <w:t>детских музыкальных</w:t>
      </w:r>
      <w:r w:rsidRPr="00892C05">
        <w:rPr>
          <w:spacing w:val="-1"/>
        </w:rPr>
        <w:t xml:space="preserve"> </w:t>
      </w:r>
      <w:r w:rsidRPr="00892C05">
        <w:t>инструментах;</w:t>
      </w:r>
      <w:r w:rsidRPr="00892C05">
        <w:rPr>
          <w:spacing w:val="-3"/>
        </w:rPr>
        <w:t xml:space="preserve"> </w:t>
      </w:r>
      <w:r w:rsidRPr="00892C05">
        <w:t>творческой</w:t>
      </w:r>
      <w:r w:rsidRPr="00892C05">
        <w:rPr>
          <w:spacing w:val="-2"/>
        </w:rPr>
        <w:t xml:space="preserve"> </w:t>
      </w:r>
      <w:r w:rsidRPr="00892C05">
        <w:t>активности</w:t>
      </w:r>
      <w:r w:rsidRPr="00892C05">
        <w:rPr>
          <w:spacing w:val="-2"/>
        </w:rPr>
        <w:t xml:space="preserve"> </w:t>
      </w:r>
      <w:r w:rsidRPr="00892C05">
        <w:t>детей;</w:t>
      </w:r>
    </w:p>
    <w:p w:rsidR="000646E5" w:rsidRPr="00892C05" w:rsidRDefault="000646E5" w:rsidP="000646E5">
      <w:pPr>
        <w:pStyle w:val="a3"/>
        <w:spacing w:before="1"/>
        <w:ind w:left="921" w:right="-70" w:firstLine="0"/>
      </w:pPr>
      <w:r w:rsidRPr="00892C05">
        <w:t>развивать у</w:t>
      </w:r>
      <w:r w:rsidRPr="00892C05">
        <w:rPr>
          <w:spacing w:val="-8"/>
        </w:rPr>
        <w:t xml:space="preserve"> </w:t>
      </w:r>
      <w:r w:rsidRPr="00892C05">
        <w:t>детей</w:t>
      </w:r>
      <w:r w:rsidRPr="00892C05">
        <w:rPr>
          <w:spacing w:val="-1"/>
        </w:rPr>
        <w:t xml:space="preserve"> </w:t>
      </w:r>
      <w:r w:rsidRPr="00892C05">
        <w:t>умение</w:t>
      </w:r>
      <w:r w:rsidRPr="00892C05">
        <w:rPr>
          <w:spacing w:val="-3"/>
        </w:rPr>
        <w:t xml:space="preserve"> </w:t>
      </w:r>
      <w:r w:rsidRPr="00892C05">
        <w:t>сотрудничества</w:t>
      </w:r>
      <w:r w:rsidRPr="00892C05">
        <w:rPr>
          <w:spacing w:val="-2"/>
        </w:rPr>
        <w:t xml:space="preserve"> </w:t>
      </w:r>
      <w:r w:rsidRPr="00892C05">
        <w:t>в</w:t>
      </w:r>
      <w:r w:rsidRPr="00892C05">
        <w:rPr>
          <w:spacing w:val="-4"/>
        </w:rPr>
        <w:t xml:space="preserve"> </w:t>
      </w:r>
      <w:r w:rsidRPr="00892C05">
        <w:t>коллективной</w:t>
      </w:r>
      <w:r w:rsidRPr="00892C05">
        <w:rPr>
          <w:spacing w:val="-2"/>
        </w:rPr>
        <w:t xml:space="preserve"> </w:t>
      </w:r>
      <w:r w:rsidRPr="00892C05">
        <w:t>музыкальной</w:t>
      </w:r>
      <w:r w:rsidRPr="00892C05">
        <w:rPr>
          <w:spacing w:val="-3"/>
        </w:rPr>
        <w:t xml:space="preserve"> </w:t>
      </w:r>
      <w:r w:rsidRPr="00892C05">
        <w:t>деятельности.</w:t>
      </w:r>
    </w:p>
    <w:p w:rsidR="000646E5" w:rsidRPr="00892C05" w:rsidRDefault="000646E5" w:rsidP="000646E5">
      <w:pPr>
        <w:spacing w:before="40"/>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знакомить</w:t>
      </w:r>
      <w:r w:rsidRPr="00892C05">
        <w:rPr>
          <w:spacing w:val="45"/>
        </w:rPr>
        <w:t xml:space="preserve"> </w:t>
      </w:r>
      <w:r w:rsidRPr="00892C05">
        <w:t>детей</w:t>
      </w:r>
      <w:r w:rsidRPr="00892C05">
        <w:rPr>
          <w:spacing w:val="46"/>
        </w:rPr>
        <w:t xml:space="preserve"> </w:t>
      </w:r>
      <w:r w:rsidRPr="00892C05">
        <w:t>с</w:t>
      </w:r>
      <w:r w:rsidRPr="00892C05">
        <w:rPr>
          <w:spacing w:val="44"/>
        </w:rPr>
        <w:t xml:space="preserve"> </w:t>
      </w:r>
      <w:r w:rsidRPr="00892C05">
        <w:t>различными</w:t>
      </w:r>
      <w:r w:rsidRPr="00892C05">
        <w:rPr>
          <w:spacing w:val="45"/>
        </w:rPr>
        <w:t xml:space="preserve"> </w:t>
      </w:r>
      <w:r w:rsidRPr="00892C05">
        <w:t>видами</w:t>
      </w:r>
      <w:r w:rsidRPr="00892C05">
        <w:rPr>
          <w:spacing w:val="46"/>
        </w:rPr>
        <w:t xml:space="preserve"> </w:t>
      </w:r>
      <w:r w:rsidRPr="00892C05">
        <w:t>театрального</w:t>
      </w:r>
      <w:r w:rsidRPr="00892C05">
        <w:rPr>
          <w:spacing w:val="45"/>
        </w:rPr>
        <w:t xml:space="preserve"> </w:t>
      </w:r>
      <w:r w:rsidRPr="00892C05">
        <w:t>искусства</w:t>
      </w:r>
      <w:r w:rsidRPr="00892C05">
        <w:rPr>
          <w:spacing w:val="45"/>
        </w:rPr>
        <w:t xml:space="preserve"> </w:t>
      </w:r>
      <w:r w:rsidRPr="00892C05">
        <w:t>(кукольный</w:t>
      </w:r>
      <w:r w:rsidRPr="00892C05">
        <w:rPr>
          <w:spacing w:val="45"/>
        </w:rPr>
        <w:t xml:space="preserve"> </w:t>
      </w:r>
      <w:r w:rsidRPr="00892C05">
        <w:t>театр,</w:t>
      </w:r>
      <w:r w:rsidRPr="00892C05">
        <w:rPr>
          <w:spacing w:val="46"/>
        </w:rPr>
        <w:t xml:space="preserve"> </w:t>
      </w:r>
      <w:r w:rsidRPr="00892C05">
        <w:t>балет,</w:t>
      </w:r>
      <w:r w:rsidRPr="00892C05">
        <w:rPr>
          <w:spacing w:val="-57"/>
        </w:rPr>
        <w:t xml:space="preserve"> </w:t>
      </w:r>
      <w:r w:rsidRPr="00892C05">
        <w:t>опера</w:t>
      </w:r>
      <w:r w:rsidRPr="00892C05">
        <w:rPr>
          <w:spacing w:val="-1"/>
        </w:rPr>
        <w:t xml:space="preserve"> </w:t>
      </w:r>
      <w:r w:rsidRPr="00892C05">
        <w:t>и</w:t>
      </w:r>
      <w:r w:rsidRPr="00892C05">
        <w:rPr>
          <w:spacing w:val="-1"/>
        </w:rPr>
        <w:t xml:space="preserve"> </w:t>
      </w:r>
      <w:r w:rsidRPr="00892C05">
        <w:t>пр.);</w:t>
      </w:r>
    </w:p>
    <w:p w:rsidR="000646E5" w:rsidRPr="00892C05" w:rsidRDefault="000646E5" w:rsidP="000646E5">
      <w:pPr>
        <w:pStyle w:val="a3"/>
        <w:spacing w:before="1" w:line="276" w:lineRule="auto"/>
        <w:ind w:left="921" w:right="-70" w:firstLine="0"/>
      </w:pPr>
      <w:r w:rsidRPr="00892C05">
        <w:t>знакомить детей с театральной терминологией (акт, актер, антракт, кулисы и т.д.);</w:t>
      </w:r>
      <w:r w:rsidRPr="00892C05">
        <w:rPr>
          <w:spacing w:val="-57"/>
        </w:rPr>
        <w:t xml:space="preserve"> </w:t>
      </w:r>
      <w:r w:rsidRPr="00892C05">
        <w:t>развивать интерес</w:t>
      </w:r>
      <w:r w:rsidRPr="00892C05">
        <w:rPr>
          <w:spacing w:val="-1"/>
        </w:rPr>
        <w:t xml:space="preserve"> </w:t>
      </w:r>
      <w:r w:rsidRPr="00892C05">
        <w:t>к сценическому</w:t>
      </w:r>
      <w:r w:rsidRPr="00892C05">
        <w:rPr>
          <w:spacing w:val="-5"/>
        </w:rPr>
        <w:t xml:space="preserve"> </w:t>
      </w:r>
      <w:r w:rsidRPr="00892C05">
        <w:t>искусству;</w:t>
      </w:r>
    </w:p>
    <w:p w:rsidR="000646E5" w:rsidRPr="00892C05" w:rsidRDefault="000646E5" w:rsidP="000646E5">
      <w:pPr>
        <w:pStyle w:val="a3"/>
        <w:spacing w:line="275" w:lineRule="exact"/>
        <w:ind w:left="921" w:right="-70" w:firstLine="0"/>
      </w:pPr>
      <w:r w:rsidRPr="00892C05">
        <w:t>создавать</w:t>
      </w:r>
      <w:r w:rsidRPr="00892C05">
        <w:rPr>
          <w:spacing w:val="-1"/>
        </w:rPr>
        <w:t xml:space="preserve"> </w:t>
      </w:r>
      <w:r w:rsidRPr="00892C05">
        <w:t>атмосферу</w:t>
      </w:r>
      <w:r w:rsidRPr="00892C05">
        <w:rPr>
          <w:spacing w:val="-6"/>
        </w:rPr>
        <w:t xml:space="preserve"> </w:t>
      </w:r>
      <w:r w:rsidRPr="00892C05">
        <w:t>творческого</w:t>
      </w:r>
      <w:r w:rsidRPr="00892C05">
        <w:rPr>
          <w:spacing w:val="-2"/>
        </w:rPr>
        <w:t xml:space="preserve"> </w:t>
      </w:r>
      <w:r w:rsidRPr="00892C05">
        <w:t>выбора</w:t>
      </w:r>
      <w:r w:rsidRPr="00892C05">
        <w:rPr>
          <w:spacing w:val="-2"/>
        </w:rPr>
        <w:t xml:space="preserve"> </w:t>
      </w:r>
      <w:r w:rsidRPr="00892C05">
        <w:t>и</w:t>
      </w:r>
      <w:r w:rsidRPr="00892C05">
        <w:rPr>
          <w:spacing w:val="-1"/>
        </w:rPr>
        <w:t xml:space="preserve"> </w:t>
      </w:r>
      <w:r w:rsidRPr="00892C05">
        <w:t>инициативы</w:t>
      </w:r>
      <w:r w:rsidRPr="00892C05">
        <w:rPr>
          <w:spacing w:val="-3"/>
        </w:rPr>
        <w:t xml:space="preserve"> </w:t>
      </w:r>
      <w:r w:rsidRPr="00892C05">
        <w:t>для</w:t>
      </w:r>
      <w:r w:rsidRPr="00892C05">
        <w:rPr>
          <w:spacing w:val="-1"/>
        </w:rPr>
        <w:t xml:space="preserve"> </w:t>
      </w:r>
      <w:r w:rsidRPr="00892C05">
        <w:t>каждого</w:t>
      </w:r>
      <w:r w:rsidRPr="00892C05">
        <w:rPr>
          <w:spacing w:val="-5"/>
        </w:rPr>
        <w:t xml:space="preserve"> </w:t>
      </w:r>
      <w:r w:rsidRPr="00892C05">
        <w:t>ребенка;</w:t>
      </w:r>
    </w:p>
    <w:p w:rsidR="000646E5" w:rsidRPr="00892C05" w:rsidRDefault="000646E5" w:rsidP="000646E5">
      <w:pPr>
        <w:pStyle w:val="a3"/>
        <w:spacing w:before="41" w:line="276" w:lineRule="auto"/>
        <w:ind w:left="921" w:right="-70" w:firstLine="0"/>
      </w:pPr>
      <w:r w:rsidRPr="00892C05">
        <w:t>развивать личностные качеств (коммуникативные навыки, партнѐрские взаимоотношения;</w:t>
      </w:r>
      <w:r w:rsidRPr="00892C05">
        <w:rPr>
          <w:spacing w:val="-57"/>
        </w:rPr>
        <w:t xml:space="preserve"> </w:t>
      </w:r>
      <w:r w:rsidRPr="00892C05">
        <w:t>воспитывать доброжелательность и контактность в отношениях со сверстниками;</w:t>
      </w:r>
      <w:r w:rsidRPr="00892C05">
        <w:rPr>
          <w:spacing w:val="1"/>
        </w:rPr>
        <w:t xml:space="preserve"> </w:t>
      </w:r>
      <w:r w:rsidRPr="00892C05">
        <w:t>развивать навыки действий</w:t>
      </w:r>
      <w:r w:rsidRPr="00892C05">
        <w:rPr>
          <w:spacing w:val="-1"/>
        </w:rPr>
        <w:t xml:space="preserve"> </w:t>
      </w:r>
      <w:r w:rsidRPr="00892C05">
        <w:t>с</w:t>
      </w:r>
      <w:r w:rsidRPr="00892C05">
        <w:rPr>
          <w:spacing w:val="-1"/>
        </w:rPr>
        <w:t xml:space="preserve"> </w:t>
      </w:r>
      <w:r w:rsidRPr="00892C05">
        <w:t>воображаемыми</w:t>
      </w:r>
      <w:r w:rsidRPr="00892C05">
        <w:rPr>
          <w:spacing w:val="-1"/>
        </w:rPr>
        <w:t xml:space="preserve"> </w:t>
      </w:r>
      <w:r w:rsidRPr="00892C05">
        <w:t>предметами;</w:t>
      </w:r>
    </w:p>
    <w:p w:rsidR="000646E5" w:rsidRPr="00892C05" w:rsidRDefault="000646E5" w:rsidP="000646E5">
      <w:pPr>
        <w:pStyle w:val="a3"/>
        <w:spacing w:before="1" w:line="276" w:lineRule="auto"/>
        <w:ind w:right="-70"/>
      </w:pPr>
      <w:r w:rsidRPr="00892C05">
        <w:t>способствовать</w:t>
      </w:r>
      <w:r w:rsidRPr="00892C05">
        <w:rPr>
          <w:spacing w:val="22"/>
        </w:rPr>
        <w:t xml:space="preserve"> </w:t>
      </w:r>
      <w:r w:rsidRPr="00892C05">
        <w:t>развитию</w:t>
      </w:r>
      <w:r w:rsidRPr="00892C05">
        <w:rPr>
          <w:spacing w:val="22"/>
        </w:rPr>
        <w:t xml:space="preserve"> </w:t>
      </w:r>
      <w:r w:rsidRPr="00892C05">
        <w:t>навыков</w:t>
      </w:r>
      <w:r w:rsidRPr="00892C05">
        <w:rPr>
          <w:spacing w:val="21"/>
        </w:rPr>
        <w:t xml:space="preserve"> </w:t>
      </w:r>
      <w:r w:rsidRPr="00892C05">
        <w:t>передачи</w:t>
      </w:r>
      <w:r w:rsidRPr="00892C05">
        <w:rPr>
          <w:spacing w:val="25"/>
        </w:rPr>
        <w:t xml:space="preserve"> </w:t>
      </w:r>
      <w:r w:rsidRPr="00892C05">
        <w:t>образа</w:t>
      </w:r>
      <w:r w:rsidRPr="00892C05">
        <w:rPr>
          <w:spacing w:val="20"/>
        </w:rPr>
        <w:t xml:space="preserve"> </w:t>
      </w:r>
      <w:r w:rsidRPr="00892C05">
        <w:t>различными</w:t>
      </w:r>
      <w:r w:rsidRPr="00892C05">
        <w:rPr>
          <w:spacing w:val="22"/>
        </w:rPr>
        <w:t xml:space="preserve"> </w:t>
      </w:r>
      <w:r w:rsidRPr="00892C05">
        <w:t>способами</w:t>
      </w:r>
      <w:r w:rsidRPr="00892C05">
        <w:rPr>
          <w:spacing w:val="22"/>
        </w:rPr>
        <w:t xml:space="preserve"> </w:t>
      </w:r>
      <w:r w:rsidRPr="00892C05">
        <w:t>(речь,</w:t>
      </w:r>
      <w:r w:rsidRPr="00892C05">
        <w:rPr>
          <w:spacing w:val="21"/>
        </w:rPr>
        <w:t xml:space="preserve"> </w:t>
      </w:r>
      <w:r w:rsidRPr="00892C05">
        <w:t>мимика,</w:t>
      </w:r>
      <w:r w:rsidRPr="00892C05">
        <w:rPr>
          <w:spacing w:val="-57"/>
        </w:rPr>
        <w:t xml:space="preserve"> </w:t>
      </w:r>
      <w:r w:rsidRPr="00892C05">
        <w:t>жест,</w:t>
      </w:r>
      <w:r w:rsidRPr="00892C05">
        <w:rPr>
          <w:spacing w:val="-1"/>
        </w:rPr>
        <w:t xml:space="preserve"> </w:t>
      </w:r>
      <w:r w:rsidRPr="00892C05">
        <w:t>пантомима</w:t>
      </w:r>
      <w:r w:rsidRPr="00892C05">
        <w:rPr>
          <w:spacing w:val="-1"/>
        </w:rPr>
        <w:t xml:space="preserve"> </w:t>
      </w:r>
      <w:r w:rsidRPr="00892C05">
        <w:t>и пр.);</w:t>
      </w:r>
    </w:p>
    <w:p w:rsidR="000646E5" w:rsidRPr="00892C05" w:rsidRDefault="000646E5" w:rsidP="000646E5">
      <w:pPr>
        <w:pStyle w:val="a3"/>
        <w:tabs>
          <w:tab w:val="left" w:pos="2108"/>
          <w:tab w:val="left" w:pos="3125"/>
          <w:tab w:val="left" w:pos="3679"/>
          <w:tab w:val="left" w:pos="4554"/>
          <w:tab w:val="left" w:pos="5974"/>
          <w:tab w:val="left" w:pos="7332"/>
          <w:tab w:val="left" w:pos="8965"/>
        </w:tabs>
        <w:spacing w:line="278" w:lineRule="auto"/>
        <w:ind w:right="-70"/>
      </w:pPr>
      <w:r w:rsidRPr="00892C05">
        <w:t>создавать</w:t>
      </w:r>
      <w:r w:rsidRPr="00892C05">
        <w:tab/>
        <w:t>условия</w:t>
      </w:r>
      <w:r w:rsidRPr="00892C05">
        <w:tab/>
        <w:t>для</w:t>
      </w:r>
      <w:r w:rsidRPr="00892C05">
        <w:tab/>
        <w:t>показа</w:t>
      </w:r>
      <w:r w:rsidRPr="00892C05">
        <w:tab/>
        <w:t>результатов</w:t>
      </w:r>
      <w:r w:rsidRPr="00892C05">
        <w:tab/>
        <w:t>творческой</w:t>
      </w:r>
      <w:r w:rsidRPr="00892C05">
        <w:tab/>
        <w:t>деятельности,</w:t>
      </w:r>
      <w:r w:rsidRPr="00892C05">
        <w:tab/>
      </w:r>
      <w:r w:rsidRPr="00892C05">
        <w:rPr>
          <w:spacing w:val="-1"/>
        </w:rPr>
        <w:t>поддерживать</w:t>
      </w:r>
      <w:r w:rsidRPr="00892C05">
        <w:rPr>
          <w:spacing w:val="-57"/>
        </w:rPr>
        <w:t xml:space="preserve"> </w:t>
      </w:r>
      <w:r w:rsidRPr="00892C05">
        <w:t>инициативу</w:t>
      </w:r>
      <w:r w:rsidRPr="00892C05">
        <w:rPr>
          <w:spacing w:val="-9"/>
        </w:rPr>
        <w:t xml:space="preserve"> </w:t>
      </w:r>
      <w:r w:rsidRPr="00892C05">
        <w:t>изготовления</w:t>
      </w:r>
      <w:r w:rsidRPr="00892C05">
        <w:rPr>
          <w:spacing w:val="-1"/>
        </w:rPr>
        <w:t xml:space="preserve"> </w:t>
      </w:r>
      <w:r w:rsidRPr="00892C05">
        <w:t>декораций, элементов</w:t>
      </w:r>
      <w:r w:rsidRPr="00892C05">
        <w:rPr>
          <w:spacing w:val="-2"/>
        </w:rPr>
        <w:t xml:space="preserve"> </w:t>
      </w:r>
      <w:r w:rsidRPr="00892C05">
        <w:t>костюмов и</w:t>
      </w:r>
      <w:r w:rsidRPr="00892C05">
        <w:rPr>
          <w:spacing w:val="-1"/>
        </w:rPr>
        <w:t xml:space="preserve"> </w:t>
      </w:r>
      <w:r w:rsidRPr="00892C05">
        <w:t>атрибутов.</w:t>
      </w:r>
    </w:p>
    <w:p w:rsidR="000646E5" w:rsidRPr="00892C05" w:rsidRDefault="000646E5" w:rsidP="000646E5">
      <w:pPr>
        <w:spacing w:line="272" w:lineRule="exact"/>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развивать</w:t>
      </w:r>
      <w:r w:rsidRPr="00892C05">
        <w:rPr>
          <w:spacing w:val="24"/>
        </w:rPr>
        <w:t xml:space="preserve"> </w:t>
      </w:r>
      <w:r w:rsidRPr="00892C05">
        <w:t>желание</w:t>
      </w:r>
      <w:r w:rsidRPr="00892C05">
        <w:rPr>
          <w:spacing w:val="22"/>
        </w:rPr>
        <w:t xml:space="preserve"> </w:t>
      </w:r>
      <w:r w:rsidRPr="00892C05">
        <w:t>организовывать</w:t>
      </w:r>
      <w:r w:rsidRPr="00892C05">
        <w:rPr>
          <w:spacing w:val="24"/>
        </w:rPr>
        <w:t xml:space="preserve"> </w:t>
      </w:r>
      <w:r w:rsidRPr="00892C05">
        <w:t>свободное</w:t>
      </w:r>
      <w:r w:rsidRPr="00892C05">
        <w:rPr>
          <w:spacing w:val="22"/>
        </w:rPr>
        <w:t xml:space="preserve"> </w:t>
      </w:r>
      <w:r w:rsidRPr="00892C05">
        <w:t>время</w:t>
      </w:r>
      <w:r w:rsidRPr="00892C05">
        <w:rPr>
          <w:spacing w:val="23"/>
        </w:rPr>
        <w:t xml:space="preserve"> </w:t>
      </w:r>
      <w:r w:rsidRPr="00892C05">
        <w:t>с</w:t>
      </w:r>
      <w:r w:rsidRPr="00892C05">
        <w:rPr>
          <w:spacing w:val="22"/>
        </w:rPr>
        <w:t xml:space="preserve"> </w:t>
      </w:r>
      <w:r w:rsidRPr="00892C05">
        <w:t>интересом</w:t>
      </w:r>
      <w:r w:rsidRPr="00892C05">
        <w:rPr>
          <w:spacing w:val="22"/>
        </w:rPr>
        <w:t xml:space="preserve"> </w:t>
      </w:r>
      <w:r w:rsidRPr="00892C05">
        <w:t>и</w:t>
      </w:r>
      <w:r w:rsidRPr="00892C05">
        <w:rPr>
          <w:spacing w:val="26"/>
        </w:rPr>
        <w:t xml:space="preserve"> </w:t>
      </w:r>
      <w:r w:rsidRPr="00892C05">
        <w:t>пользой.</w:t>
      </w:r>
      <w:r w:rsidRPr="00892C05">
        <w:rPr>
          <w:spacing w:val="23"/>
        </w:rPr>
        <w:t xml:space="preserve"> </w:t>
      </w:r>
      <w:r w:rsidRPr="00892C05">
        <w:t>Формировать</w:t>
      </w:r>
      <w:r w:rsidRPr="00892C05">
        <w:rPr>
          <w:spacing w:val="-57"/>
        </w:rPr>
        <w:t xml:space="preserve"> </w:t>
      </w:r>
      <w:r w:rsidRPr="00892C05">
        <w:t>основы</w:t>
      </w:r>
      <w:r w:rsidRPr="00892C05">
        <w:rPr>
          <w:spacing w:val="-2"/>
        </w:rPr>
        <w:t xml:space="preserve"> </w:t>
      </w:r>
      <w:r w:rsidRPr="00892C05">
        <w:t>досуговой культуры во</w:t>
      </w:r>
      <w:r w:rsidRPr="00892C05">
        <w:rPr>
          <w:spacing w:val="-1"/>
        </w:rPr>
        <w:t xml:space="preserve"> </w:t>
      </w:r>
      <w:r w:rsidRPr="00892C05">
        <w:t>время игр,</w:t>
      </w:r>
      <w:r w:rsidRPr="00892C05">
        <w:rPr>
          <w:spacing w:val="-1"/>
        </w:rPr>
        <w:t xml:space="preserve"> </w:t>
      </w:r>
      <w:r w:rsidRPr="00892C05">
        <w:t>творчества,</w:t>
      </w:r>
      <w:r w:rsidRPr="00892C05">
        <w:rPr>
          <w:spacing w:val="-1"/>
        </w:rPr>
        <w:t xml:space="preserve"> </w:t>
      </w:r>
      <w:r w:rsidRPr="00892C05">
        <w:t>прогулки и пр.;</w:t>
      </w:r>
    </w:p>
    <w:p w:rsidR="000646E5" w:rsidRPr="00892C05" w:rsidRDefault="000646E5" w:rsidP="000646E5">
      <w:pPr>
        <w:pStyle w:val="a3"/>
        <w:spacing w:before="2" w:line="276" w:lineRule="auto"/>
        <w:ind w:right="-70"/>
      </w:pPr>
      <w:r w:rsidRPr="00892C05">
        <w:t>создавать</w:t>
      </w:r>
      <w:r w:rsidRPr="00892C05">
        <w:rPr>
          <w:spacing w:val="18"/>
        </w:rPr>
        <w:t xml:space="preserve"> </w:t>
      </w:r>
      <w:r w:rsidRPr="00892C05">
        <w:t>условия</w:t>
      </w:r>
      <w:r w:rsidRPr="00892C05">
        <w:rPr>
          <w:spacing w:val="14"/>
        </w:rPr>
        <w:t xml:space="preserve"> </w:t>
      </w:r>
      <w:r w:rsidRPr="00892C05">
        <w:t>для</w:t>
      </w:r>
      <w:r w:rsidRPr="00892C05">
        <w:rPr>
          <w:spacing w:val="15"/>
        </w:rPr>
        <w:t xml:space="preserve"> </w:t>
      </w:r>
      <w:r w:rsidRPr="00892C05">
        <w:t>проявления</w:t>
      </w:r>
      <w:r w:rsidRPr="00892C05">
        <w:rPr>
          <w:spacing w:val="12"/>
        </w:rPr>
        <w:t xml:space="preserve"> </w:t>
      </w:r>
      <w:r w:rsidRPr="00892C05">
        <w:t>культурных</w:t>
      </w:r>
      <w:r w:rsidRPr="00892C05">
        <w:rPr>
          <w:spacing w:val="13"/>
        </w:rPr>
        <w:t xml:space="preserve"> </w:t>
      </w:r>
      <w:r w:rsidRPr="00892C05">
        <w:t>потребностей</w:t>
      </w:r>
      <w:r w:rsidRPr="00892C05">
        <w:rPr>
          <w:spacing w:val="12"/>
        </w:rPr>
        <w:t xml:space="preserve"> </w:t>
      </w:r>
      <w:r w:rsidRPr="00892C05">
        <w:t>и</w:t>
      </w:r>
      <w:r w:rsidRPr="00892C05">
        <w:rPr>
          <w:spacing w:val="13"/>
        </w:rPr>
        <w:t xml:space="preserve"> </w:t>
      </w:r>
      <w:r w:rsidRPr="00892C05">
        <w:t>интересов,</w:t>
      </w:r>
      <w:r w:rsidRPr="00892C05">
        <w:rPr>
          <w:spacing w:val="14"/>
        </w:rPr>
        <w:t xml:space="preserve"> </w:t>
      </w:r>
      <w:r w:rsidRPr="00892C05">
        <w:t>а</w:t>
      </w:r>
      <w:r w:rsidRPr="00892C05">
        <w:rPr>
          <w:spacing w:val="13"/>
        </w:rPr>
        <w:t xml:space="preserve"> </w:t>
      </w:r>
      <w:r w:rsidRPr="00892C05">
        <w:t>также</w:t>
      </w:r>
      <w:r w:rsidRPr="00892C05">
        <w:rPr>
          <w:spacing w:val="14"/>
        </w:rPr>
        <w:t xml:space="preserve"> </w:t>
      </w:r>
      <w:r w:rsidRPr="00892C05">
        <w:t>их</w:t>
      </w:r>
      <w:r w:rsidRPr="00892C05">
        <w:rPr>
          <w:spacing w:val="-57"/>
        </w:rPr>
        <w:t xml:space="preserve"> </w:t>
      </w:r>
      <w:r w:rsidRPr="00892C05">
        <w:t>использования</w:t>
      </w:r>
      <w:r w:rsidRPr="00892C05">
        <w:rPr>
          <w:spacing w:val="-1"/>
        </w:rPr>
        <w:t xml:space="preserve"> </w:t>
      </w:r>
      <w:r w:rsidRPr="00892C05">
        <w:t>в</w:t>
      </w:r>
      <w:r w:rsidRPr="00892C05">
        <w:rPr>
          <w:spacing w:val="-1"/>
        </w:rPr>
        <w:t xml:space="preserve"> </w:t>
      </w:r>
      <w:r w:rsidRPr="00892C05">
        <w:t>организации своего</w:t>
      </w:r>
      <w:r w:rsidRPr="00892C05">
        <w:rPr>
          <w:spacing w:val="-1"/>
        </w:rPr>
        <w:t xml:space="preserve"> </w:t>
      </w:r>
      <w:r w:rsidRPr="00892C05">
        <w:t>досуга;</w:t>
      </w:r>
    </w:p>
    <w:p w:rsidR="000646E5" w:rsidRPr="00892C05" w:rsidRDefault="000646E5" w:rsidP="000646E5">
      <w:pPr>
        <w:pStyle w:val="a3"/>
        <w:spacing w:line="275" w:lineRule="exact"/>
        <w:ind w:left="921" w:right="-70" w:firstLine="0"/>
      </w:pPr>
      <w:r w:rsidRPr="00892C05">
        <w:t>формировать</w:t>
      </w:r>
      <w:r w:rsidRPr="00892C05">
        <w:rPr>
          <w:spacing w:val="-3"/>
        </w:rPr>
        <w:t xml:space="preserve"> </w:t>
      </w:r>
      <w:r w:rsidRPr="00892C05">
        <w:t>понятия</w:t>
      </w:r>
      <w:r w:rsidRPr="00892C05">
        <w:rPr>
          <w:spacing w:val="-4"/>
        </w:rPr>
        <w:t xml:space="preserve"> </w:t>
      </w:r>
      <w:r w:rsidRPr="00892C05">
        <w:t>праздничный</w:t>
      </w:r>
      <w:r w:rsidRPr="00892C05">
        <w:rPr>
          <w:spacing w:val="-3"/>
        </w:rPr>
        <w:t xml:space="preserve"> </w:t>
      </w:r>
      <w:r w:rsidRPr="00892C05">
        <w:t>и</w:t>
      </w:r>
      <w:r w:rsidRPr="00892C05">
        <w:rPr>
          <w:spacing w:val="-4"/>
        </w:rPr>
        <w:t xml:space="preserve"> </w:t>
      </w:r>
      <w:r w:rsidRPr="00892C05">
        <w:t>будний</w:t>
      </w:r>
      <w:r w:rsidRPr="00892C05">
        <w:rPr>
          <w:spacing w:val="-3"/>
        </w:rPr>
        <w:t xml:space="preserve"> </w:t>
      </w:r>
      <w:r w:rsidRPr="00892C05">
        <w:t>день,</w:t>
      </w:r>
      <w:r w:rsidRPr="00892C05">
        <w:rPr>
          <w:spacing w:val="-3"/>
        </w:rPr>
        <w:t xml:space="preserve"> </w:t>
      </w:r>
      <w:r w:rsidRPr="00892C05">
        <w:t>понимать</w:t>
      </w:r>
      <w:r w:rsidRPr="00892C05">
        <w:rPr>
          <w:spacing w:val="-3"/>
        </w:rPr>
        <w:t xml:space="preserve"> </w:t>
      </w:r>
      <w:r w:rsidRPr="00892C05">
        <w:t>их</w:t>
      </w:r>
      <w:r w:rsidRPr="00892C05">
        <w:rPr>
          <w:spacing w:val="-1"/>
        </w:rPr>
        <w:t xml:space="preserve"> </w:t>
      </w:r>
      <w:r w:rsidRPr="00892C05">
        <w:t>различия;</w:t>
      </w:r>
    </w:p>
    <w:p w:rsidR="000646E5" w:rsidRPr="00892C05" w:rsidRDefault="000646E5" w:rsidP="000646E5">
      <w:pPr>
        <w:pStyle w:val="a3"/>
        <w:spacing w:before="40" w:line="278" w:lineRule="auto"/>
        <w:ind w:right="-70"/>
      </w:pPr>
      <w:r w:rsidRPr="00892C05">
        <w:t>знакомить</w:t>
      </w:r>
      <w:r w:rsidRPr="00892C05">
        <w:rPr>
          <w:spacing w:val="32"/>
        </w:rPr>
        <w:t xml:space="preserve"> </w:t>
      </w:r>
      <w:r w:rsidRPr="00892C05">
        <w:t>с</w:t>
      </w:r>
      <w:r w:rsidRPr="00892C05">
        <w:rPr>
          <w:spacing w:val="31"/>
        </w:rPr>
        <w:t xml:space="preserve"> </w:t>
      </w:r>
      <w:r w:rsidRPr="00892C05">
        <w:t>историей</w:t>
      </w:r>
      <w:r w:rsidRPr="00892C05">
        <w:rPr>
          <w:spacing w:val="33"/>
        </w:rPr>
        <w:t xml:space="preserve"> </w:t>
      </w:r>
      <w:r w:rsidRPr="00892C05">
        <w:t>возникновения</w:t>
      </w:r>
      <w:r w:rsidRPr="00892C05">
        <w:rPr>
          <w:spacing w:val="30"/>
        </w:rPr>
        <w:t xml:space="preserve"> </w:t>
      </w:r>
      <w:r w:rsidRPr="00892C05">
        <w:t>праздников,</w:t>
      </w:r>
      <w:r w:rsidRPr="00892C05">
        <w:rPr>
          <w:spacing w:val="33"/>
        </w:rPr>
        <w:t xml:space="preserve"> </w:t>
      </w:r>
      <w:r w:rsidRPr="00892C05">
        <w:t>учить</w:t>
      </w:r>
      <w:r w:rsidRPr="00892C05">
        <w:rPr>
          <w:spacing w:val="33"/>
        </w:rPr>
        <w:t xml:space="preserve"> </w:t>
      </w:r>
      <w:r w:rsidRPr="00892C05">
        <w:t>бережно</w:t>
      </w:r>
      <w:r w:rsidRPr="00892C05">
        <w:rPr>
          <w:spacing w:val="32"/>
        </w:rPr>
        <w:t xml:space="preserve"> </w:t>
      </w:r>
      <w:r w:rsidRPr="00892C05">
        <w:t>относиться</w:t>
      </w:r>
      <w:r w:rsidRPr="00892C05">
        <w:rPr>
          <w:spacing w:val="31"/>
        </w:rPr>
        <w:t xml:space="preserve"> </w:t>
      </w:r>
      <w:r w:rsidRPr="00892C05">
        <w:t>к</w:t>
      </w:r>
      <w:r w:rsidRPr="00892C05">
        <w:rPr>
          <w:spacing w:val="33"/>
        </w:rPr>
        <w:t xml:space="preserve"> </w:t>
      </w:r>
      <w:r w:rsidRPr="00892C05">
        <w:t>народным</w:t>
      </w:r>
      <w:r w:rsidRPr="00892C05">
        <w:rPr>
          <w:spacing w:val="-57"/>
        </w:rPr>
        <w:t xml:space="preserve"> </w:t>
      </w:r>
      <w:r w:rsidRPr="00892C05">
        <w:t>праздничным</w:t>
      </w:r>
      <w:r w:rsidRPr="00892C05">
        <w:rPr>
          <w:spacing w:val="-3"/>
        </w:rPr>
        <w:t xml:space="preserve"> </w:t>
      </w:r>
      <w:r w:rsidRPr="00892C05">
        <w:t>традициям</w:t>
      </w:r>
      <w:r w:rsidRPr="00892C05">
        <w:rPr>
          <w:spacing w:val="1"/>
        </w:rPr>
        <w:t xml:space="preserve"> </w:t>
      </w:r>
      <w:r w:rsidRPr="00892C05">
        <w:t>и обычаям;</w:t>
      </w:r>
    </w:p>
    <w:p w:rsidR="000646E5" w:rsidRPr="00892C05" w:rsidRDefault="000646E5" w:rsidP="000646E5">
      <w:pPr>
        <w:pStyle w:val="a3"/>
        <w:spacing w:line="276" w:lineRule="auto"/>
        <w:ind w:right="-70"/>
      </w:pPr>
      <w:r w:rsidRPr="00892C05">
        <w:t>развивать</w:t>
      </w:r>
      <w:r w:rsidRPr="00892C05">
        <w:rPr>
          <w:spacing w:val="27"/>
        </w:rPr>
        <w:t xml:space="preserve"> </w:t>
      </w:r>
      <w:r w:rsidRPr="00892C05">
        <w:t>интерес</w:t>
      </w:r>
      <w:r w:rsidRPr="00892C05">
        <w:rPr>
          <w:spacing w:val="25"/>
        </w:rPr>
        <w:t xml:space="preserve"> </w:t>
      </w:r>
      <w:r w:rsidRPr="00892C05">
        <w:t>к</w:t>
      </w:r>
      <w:r w:rsidRPr="00892C05">
        <w:rPr>
          <w:spacing w:val="28"/>
        </w:rPr>
        <w:t xml:space="preserve"> </w:t>
      </w:r>
      <w:r w:rsidRPr="00892C05">
        <w:t>участию</w:t>
      </w:r>
      <w:r w:rsidRPr="00892C05">
        <w:rPr>
          <w:spacing w:val="27"/>
        </w:rPr>
        <w:t xml:space="preserve"> </w:t>
      </w:r>
      <w:r w:rsidRPr="00892C05">
        <w:t>в</w:t>
      </w:r>
      <w:r w:rsidRPr="00892C05">
        <w:rPr>
          <w:spacing w:val="25"/>
        </w:rPr>
        <w:t xml:space="preserve"> </w:t>
      </w:r>
      <w:r w:rsidRPr="00892C05">
        <w:t>праздничных</w:t>
      </w:r>
      <w:r w:rsidRPr="00892C05">
        <w:rPr>
          <w:spacing w:val="26"/>
        </w:rPr>
        <w:t xml:space="preserve"> </w:t>
      </w:r>
      <w:r w:rsidRPr="00892C05">
        <w:t>программах,</w:t>
      </w:r>
      <w:r w:rsidRPr="00892C05">
        <w:rPr>
          <w:spacing w:val="26"/>
        </w:rPr>
        <w:t xml:space="preserve"> </w:t>
      </w:r>
      <w:r w:rsidRPr="00892C05">
        <w:t>и</w:t>
      </w:r>
      <w:r w:rsidRPr="00892C05">
        <w:rPr>
          <w:spacing w:val="26"/>
        </w:rPr>
        <w:t xml:space="preserve"> </w:t>
      </w:r>
      <w:r w:rsidRPr="00892C05">
        <w:t>вызывать</w:t>
      </w:r>
      <w:r w:rsidRPr="00892C05">
        <w:rPr>
          <w:spacing w:val="27"/>
        </w:rPr>
        <w:t xml:space="preserve"> </w:t>
      </w:r>
      <w:r w:rsidRPr="00892C05">
        <w:t>желание</w:t>
      </w:r>
      <w:r w:rsidRPr="00892C05">
        <w:rPr>
          <w:spacing w:val="24"/>
        </w:rPr>
        <w:t xml:space="preserve"> </w:t>
      </w:r>
      <w:r w:rsidRPr="00892C05">
        <w:t>принимать</w:t>
      </w:r>
      <w:r w:rsidRPr="00892C05">
        <w:rPr>
          <w:spacing w:val="-57"/>
        </w:rPr>
        <w:t xml:space="preserve"> </w:t>
      </w:r>
      <w:r w:rsidRPr="00892C05">
        <w:t>участие</w:t>
      </w:r>
      <w:r w:rsidRPr="00892C05">
        <w:rPr>
          <w:spacing w:val="-2"/>
        </w:rPr>
        <w:t xml:space="preserve"> </w:t>
      </w:r>
      <w:r w:rsidRPr="00892C05">
        <w:t>в</w:t>
      </w:r>
      <w:r w:rsidRPr="00892C05">
        <w:rPr>
          <w:spacing w:val="-2"/>
        </w:rPr>
        <w:t xml:space="preserve"> </w:t>
      </w:r>
      <w:r w:rsidRPr="00892C05">
        <w:t>подготовке</w:t>
      </w:r>
      <w:r w:rsidRPr="00892C05">
        <w:rPr>
          <w:spacing w:val="-1"/>
        </w:rPr>
        <w:t xml:space="preserve"> </w:t>
      </w:r>
      <w:r w:rsidRPr="00892C05">
        <w:t>помещений</w:t>
      </w:r>
      <w:r w:rsidRPr="00892C05">
        <w:rPr>
          <w:spacing w:val="-1"/>
        </w:rPr>
        <w:t xml:space="preserve"> </w:t>
      </w:r>
      <w:r w:rsidRPr="00892C05">
        <w:t>к</w:t>
      </w:r>
      <w:r w:rsidRPr="00892C05">
        <w:rPr>
          <w:spacing w:val="-1"/>
        </w:rPr>
        <w:t xml:space="preserve"> </w:t>
      </w:r>
      <w:r w:rsidRPr="00892C05">
        <w:t>ним</w:t>
      </w:r>
      <w:r w:rsidRPr="00892C05">
        <w:rPr>
          <w:spacing w:val="-2"/>
        </w:rPr>
        <w:t xml:space="preserve"> </w:t>
      </w:r>
      <w:r w:rsidRPr="00892C05">
        <w:t>(украшение</w:t>
      </w:r>
      <w:r w:rsidRPr="00892C05">
        <w:rPr>
          <w:spacing w:val="-2"/>
        </w:rPr>
        <w:t xml:space="preserve"> </w:t>
      </w:r>
      <w:r w:rsidRPr="00892C05">
        <w:t>флажками,</w:t>
      </w:r>
      <w:r w:rsidRPr="00892C05">
        <w:rPr>
          <w:spacing w:val="-1"/>
        </w:rPr>
        <w:t xml:space="preserve"> </w:t>
      </w:r>
      <w:r w:rsidRPr="00892C05">
        <w:t>гирляндами,</w:t>
      </w:r>
      <w:r w:rsidRPr="00892C05">
        <w:rPr>
          <w:spacing w:val="-1"/>
        </w:rPr>
        <w:t xml:space="preserve"> </w:t>
      </w:r>
      <w:r w:rsidRPr="00892C05">
        <w:t>цветами</w:t>
      </w:r>
      <w:r w:rsidRPr="00892C05">
        <w:rPr>
          <w:spacing w:val="-1"/>
        </w:rPr>
        <w:t xml:space="preserve"> </w:t>
      </w:r>
      <w:r w:rsidRPr="00892C05">
        <w:t>и</w:t>
      </w:r>
      <w:r w:rsidRPr="00892C05">
        <w:rPr>
          <w:spacing w:val="-1"/>
        </w:rPr>
        <w:t xml:space="preserve"> </w:t>
      </w:r>
      <w:r w:rsidRPr="00892C05">
        <w:t>пр.);</w:t>
      </w:r>
    </w:p>
    <w:p w:rsidR="000646E5" w:rsidRPr="00892C05" w:rsidRDefault="000646E5" w:rsidP="000646E5">
      <w:pPr>
        <w:pStyle w:val="a3"/>
        <w:spacing w:line="278" w:lineRule="auto"/>
        <w:ind w:right="-70" w:firstLine="768"/>
      </w:pPr>
      <w:r w:rsidRPr="00892C05">
        <w:t>формировать</w:t>
      </w:r>
      <w:r w:rsidRPr="00892C05">
        <w:rPr>
          <w:spacing w:val="10"/>
        </w:rPr>
        <w:t xml:space="preserve"> </w:t>
      </w:r>
      <w:r w:rsidRPr="00892C05">
        <w:t>внимание</w:t>
      </w:r>
      <w:r w:rsidRPr="00892C05">
        <w:rPr>
          <w:spacing w:val="7"/>
        </w:rPr>
        <w:t xml:space="preserve"> </w:t>
      </w:r>
      <w:r w:rsidRPr="00892C05">
        <w:t>и</w:t>
      </w:r>
      <w:r w:rsidRPr="00892C05">
        <w:rPr>
          <w:spacing w:val="9"/>
        </w:rPr>
        <w:t xml:space="preserve"> </w:t>
      </w:r>
      <w:r w:rsidRPr="00892C05">
        <w:t>отзывчивость</w:t>
      </w:r>
      <w:r w:rsidRPr="00892C05">
        <w:rPr>
          <w:spacing w:val="10"/>
        </w:rPr>
        <w:t xml:space="preserve"> </w:t>
      </w:r>
      <w:r w:rsidRPr="00892C05">
        <w:t>к</w:t>
      </w:r>
      <w:r w:rsidRPr="00892C05">
        <w:rPr>
          <w:spacing w:val="7"/>
        </w:rPr>
        <w:t xml:space="preserve"> </w:t>
      </w:r>
      <w:r w:rsidRPr="00892C05">
        <w:t>окружающим</w:t>
      </w:r>
      <w:r w:rsidRPr="00892C05">
        <w:rPr>
          <w:spacing w:val="8"/>
        </w:rPr>
        <w:t xml:space="preserve"> </w:t>
      </w:r>
      <w:r w:rsidRPr="00892C05">
        <w:t>людям</w:t>
      </w:r>
      <w:r w:rsidRPr="00892C05">
        <w:rPr>
          <w:spacing w:val="8"/>
        </w:rPr>
        <w:t xml:space="preserve"> </w:t>
      </w:r>
      <w:r w:rsidRPr="00892C05">
        <w:t>во</w:t>
      </w:r>
      <w:r w:rsidRPr="00892C05">
        <w:rPr>
          <w:spacing w:val="8"/>
        </w:rPr>
        <w:t xml:space="preserve"> </w:t>
      </w:r>
      <w:r w:rsidRPr="00892C05">
        <w:t>время</w:t>
      </w:r>
      <w:r w:rsidRPr="00892C05">
        <w:rPr>
          <w:spacing w:val="8"/>
        </w:rPr>
        <w:t xml:space="preserve"> </w:t>
      </w:r>
      <w:r w:rsidRPr="00892C05">
        <w:t>праздничных</w:t>
      </w:r>
      <w:r w:rsidRPr="00892C05">
        <w:rPr>
          <w:spacing w:val="-57"/>
        </w:rPr>
        <w:t xml:space="preserve"> </w:t>
      </w:r>
      <w:r w:rsidRPr="00892C05">
        <w:t>мероприятий</w:t>
      </w:r>
      <w:r w:rsidRPr="00892C05">
        <w:rPr>
          <w:spacing w:val="-1"/>
        </w:rPr>
        <w:t xml:space="preserve"> </w:t>
      </w:r>
      <w:r w:rsidRPr="00892C05">
        <w:t>(поздравлять,</w:t>
      </w:r>
      <w:r w:rsidRPr="00892C05">
        <w:rPr>
          <w:spacing w:val="-1"/>
        </w:rPr>
        <w:t xml:space="preserve"> </w:t>
      </w:r>
      <w:r w:rsidRPr="00892C05">
        <w:t>приглашать</w:t>
      </w:r>
      <w:r w:rsidRPr="00892C05">
        <w:rPr>
          <w:spacing w:val="1"/>
        </w:rPr>
        <w:t xml:space="preserve"> </w:t>
      </w:r>
      <w:r w:rsidRPr="00892C05">
        <w:t>на</w:t>
      </w:r>
      <w:r w:rsidRPr="00892C05">
        <w:rPr>
          <w:spacing w:val="-2"/>
        </w:rPr>
        <w:t xml:space="preserve"> </w:t>
      </w:r>
      <w:r w:rsidRPr="00892C05">
        <w:t>праздник, готовить</w:t>
      </w:r>
      <w:r w:rsidRPr="00892C05">
        <w:rPr>
          <w:spacing w:val="-2"/>
        </w:rPr>
        <w:t xml:space="preserve"> </w:t>
      </w:r>
      <w:r w:rsidRPr="00892C05">
        <w:t>подарки</w:t>
      </w:r>
      <w:r w:rsidRPr="00892C05">
        <w:rPr>
          <w:spacing w:val="-1"/>
        </w:rPr>
        <w:t xml:space="preserve"> </w:t>
      </w:r>
      <w:r w:rsidRPr="00892C05">
        <w:t>и пр.);</w:t>
      </w:r>
    </w:p>
    <w:p w:rsidR="000646E5" w:rsidRPr="00892C05" w:rsidRDefault="000646E5" w:rsidP="000646E5">
      <w:pPr>
        <w:pStyle w:val="a3"/>
        <w:spacing w:line="276" w:lineRule="auto"/>
        <w:ind w:right="-70" w:firstLine="768"/>
      </w:pPr>
      <w:r w:rsidRPr="00892C05">
        <w:t>воспитывать</w:t>
      </w:r>
      <w:r w:rsidRPr="00892C05">
        <w:rPr>
          <w:spacing w:val="29"/>
        </w:rPr>
        <w:t xml:space="preserve"> </w:t>
      </w:r>
      <w:r w:rsidRPr="00892C05">
        <w:t>интерес</w:t>
      </w:r>
      <w:r w:rsidRPr="00892C05">
        <w:rPr>
          <w:spacing w:val="30"/>
        </w:rPr>
        <w:t xml:space="preserve"> </w:t>
      </w:r>
      <w:r w:rsidRPr="00892C05">
        <w:t>к</w:t>
      </w:r>
      <w:r w:rsidRPr="00892C05">
        <w:rPr>
          <w:spacing w:val="28"/>
        </w:rPr>
        <w:t xml:space="preserve"> </w:t>
      </w:r>
      <w:r w:rsidRPr="00892C05">
        <w:t>народной</w:t>
      </w:r>
      <w:r w:rsidRPr="00892C05">
        <w:rPr>
          <w:spacing w:val="27"/>
        </w:rPr>
        <w:t xml:space="preserve"> </w:t>
      </w:r>
      <w:r w:rsidRPr="00892C05">
        <w:t>культуре,</w:t>
      </w:r>
      <w:r w:rsidRPr="00892C05">
        <w:rPr>
          <w:spacing w:val="30"/>
        </w:rPr>
        <w:t xml:space="preserve"> </w:t>
      </w:r>
      <w:r w:rsidRPr="00892C05">
        <w:t>продолжать</w:t>
      </w:r>
      <w:r w:rsidRPr="00892C05">
        <w:rPr>
          <w:spacing w:val="30"/>
        </w:rPr>
        <w:t xml:space="preserve"> </w:t>
      </w:r>
      <w:r w:rsidRPr="00892C05">
        <w:t>знакомить</w:t>
      </w:r>
      <w:r w:rsidRPr="00892C05">
        <w:rPr>
          <w:spacing w:val="26"/>
        </w:rPr>
        <w:t xml:space="preserve"> </w:t>
      </w:r>
      <w:r w:rsidRPr="00892C05">
        <w:t>с</w:t>
      </w:r>
      <w:r w:rsidRPr="00892C05">
        <w:rPr>
          <w:spacing w:val="28"/>
        </w:rPr>
        <w:t xml:space="preserve"> </w:t>
      </w:r>
      <w:r w:rsidRPr="00892C05">
        <w:t>традициями</w:t>
      </w:r>
      <w:r w:rsidRPr="00892C05">
        <w:rPr>
          <w:spacing w:val="28"/>
        </w:rPr>
        <w:t xml:space="preserve"> </w:t>
      </w:r>
      <w:r w:rsidRPr="00892C05">
        <w:t>народов</w:t>
      </w:r>
      <w:r w:rsidRPr="00892C05">
        <w:rPr>
          <w:spacing w:val="-57"/>
        </w:rPr>
        <w:t xml:space="preserve"> </w:t>
      </w:r>
      <w:r w:rsidRPr="00892C05">
        <w:t>страны;</w:t>
      </w:r>
      <w:r w:rsidRPr="00892C05">
        <w:rPr>
          <w:spacing w:val="-2"/>
        </w:rPr>
        <w:t xml:space="preserve"> </w:t>
      </w:r>
      <w:r w:rsidRPr="00892C05">
        <w:t>воспитывать</w:t>
      </w:r>
      <w:r w:rsidRPr="00892C05">
        <w:rPr>
          <w:spacing w:val="-1"/>
        </w:rPr>
        <w:t xml:space="preserve"> </w:t>
      </w:r>
      <w:r w:rsidRPr="00892C05">
        <w:t>интерес</w:t>
      </w:r>
      <w:r w:rsidRPr="00892C05">
        <w:rPr>
          <w:spacing w:val="-2"/>
        </w:rPr>
        <w:t xml:space="preserve"> </w:t>
      </w:r>
      <w:r w:rsidRPr="00892C05">
        <w:t>и</w:t>
      </w:r>
      <w:r w:rsidRPr="00892C05">
        <w:rPr>
          <w:spacing w:val="-2"/>
        </w:rPr>
        <w:t xml:space="preserve"> </w:t>
      </w:r>
      <w:r w:rsidRPr="00892C05">
        <w:t>желание</w:t>
      </w:r>
      <w:r w:rsidRPr="00892C05">
        <w:rPr>
          <w:spacing w:val="-1"/>
        </w:rPr>
        <w:t xml:space="preserve"> </w:t>
      </w:r>
      <w:r w:rsidRPr="00892C05">
        <w:t>участвовать в</w:t>
      </w:r>
      <w:r w:rsidRPr="00892C05">
        <w:rPr>
          <w:spacing w:val="-3"/>
        </w:rPr>
        <w:t xml:space="preserve"> </w:t>
      </w:r>
      <w:r w:rsidRPr="00892C05">
        <w:t>народных</w:t>
      </w:r>
      <w:r w:rsidRPr="00892C05">
        <w:rPr>
          <w:spacing w:val="-3"/>
        </w:rPr>
        <w:t xml:space="preserve"> </w:t>
      </w:r>
      <w:r w:rsidRPr="00892C05">
        <w:t>праздниках</w:t>
      </w:r>
      <w:r w:rsidRPr="00892C05">
        <w:rPr>
          <w:spacing w:val="-2"/>
        </w:rPr>
        <w:t xml:space="preserve"> </w:t>
      </w:r>
      <w:r w:rsidRPr="00892C05">
        <w:t>и</w:t>
      </w:r>
      <w:r w:rsidRPr="00892C05">
        <w:rPr>
          <w:spacing w:val="-2"/>
        </w:rPr>
        <w:t xml:space="preserve"> </w:t>
      </w:r>
      <w:r w:rsidRPr="00892C05">
        <w:t>развлечениях;</w:t>
      </w:r>
    </w:p>
    <w:p w:rsidR="000646E5" w:rsidRPr="00892C05" w:rsidRDefault="000646E5" w:rsidP="000646E5">
      <w:pPr>
        <w:pStyle w:val="a3"/>
        <w:spacing w:line="276" w:lineRule="auto"/>
        <w:ind w:right="-70"/>
      </w:pPr>
      <w:r w:rsidRPr="00892C05">
        <w:t>поддерживать интерес к участию в творческих объединениях дополнительного образования</w:t>
      </w:r>
      <w:r w:rsidRPr="00892C05">
        <w:rPr>
          <w:spacing w:val="-57"/>
        </w:rPr>
        <w:t xml:space="preserve"> </w:t>
      </w:r>
      <w:r w:rsidRPr="00892C05">
        <w:t>в</w:t>
      </w:r>
      <w:r w:rsidRPr="00892C05">
        <w:rPr>
          <w:spacing w:val="-2"/>
        </w:rPr>
        <w:t xml:space="preserve"> </w:t>
      </w:r>
      <w:r w:rsidRPr="00892C05">
        <w:t>ДОО</w:t>
      </w:r>
      <w:r w:rsidRPr="00892C05">
        <w:rPr>
          <w:spacing w:val="-1"/>
        </w:rPr>
        <w:t xml:space="preserve"> </w:t>
      </w:r>
      <w:r w:rsidRPr="00892C05">
        <w:t>и вне</w:t>
      </w:r>
      <w:r w:rsidRPr="00892C05">
        <w:rPr>
          <w:spacing w:val="-1"/>
        </w:rPr>
        <w:t xml:space="preserve"> </w:t>
      </w:r>
      <w:r w:rsidRPr="00892C05">
        <w:t>ее.</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1"/>
        <w:ind w:left="0" w:right="-70" w:firstLine="0"/>
      </w:pPr>
    </w:p>
    <w:p w:rsidR="000646E5" w:rsidRPr="00892C05" w:rsidRDefault="000646E5" w:rsidP="000646E5">
      <w:pPr>
        <w:pStyle w:val="Heading2"/>
        <w:spacing w:before="90"/>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spacing w:before="36"/>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3"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музыке,</w:t>
      </w:r>
      <w:r w:rsidRPr="00892C05">
        <w:rPr>
          <w:spacing w:val="1"/>
        </w:rPr>
        <w:t xml:space="preserve"> </w:t>
      </w:r>
      <w:r w:rsidRPr="00892C05">
        <w:t>живописи,</w:t>
      </w:r>
      <w:r w:rsidRPr="00892C05">
        <w:rPr>
          <w:spacing w:val="1"/>
        </w:rPr>
        <w:t xml:space="preserve"> </w:t>
      </w:r>
      <w:r w:rsidRPr="00892C05">
        <w:t>народному</w:t>
      </w:r>
      <w:r w:rsidRPr="00892C05">
        <w:rPr>
          <w:spacing w:val="1"/>
        </w:rPr>
        <w:t xml:space="preserve"> </w:t>
      </w:r>
      <w:r w:rsidRPr="00892C05">
        <w:t>искусству,</w:t>
      </w:r>
      <w:r w:rsidRPr="00892C05">
        <w:rPr>
          <w:spacing w:val="1"/>
        </w:rPr>
        <w:t xml:space="preserve"> </w:t>
      </w:r>
      <w:r w:rsidRPr="00892C05">
        <w:t>воспитывать</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произведениям</w:t>
      </w:r>
      <w:r w:rsidRPr="00892C05">
        <w:rPr>
          <w:spacing w:val="1"/>
        </w:rPr>
        <w:t xml:space="preserve"> </w:t>
      </w:r>
      <w:r w:rsidRPr="00892C05">
        <w:t>искусства.</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эстетические</w:t>
      </w:r>
      <w:r w:rsidRPr="00892C05">
        <w:rPr>
          <w:spacing w:val="1"/>
        </w:rPr>
        <w:t xml:space="preserve"> </w:t>
      </w:r>
      <w:r w:rsidRPr="00892C05">
        <w:t>чувства,</w:t>
      </w:r>
      <w:r w:rsidRPr="00892C05">
        <w:rPr>
          <w:spacing w:val="1"/>
        </w:rPr>
        <w:t xml:space="preserve"> </w:t>
      </w:r>
      <w:r w:rsidRPr="00892C05">
        <w:t>эмоции,</w:t>
      </w:r>
      <w:r w:rsidRPr="00892C05">
        <w:rPr>
          <w:spacing w:val="1"/>
        </w:rPr>
        <w:t xml:space="preserve"> </w:t>
      </w:r>
      <w:r w:rsidRPr="00892C05">
        <w:t>эстетический</w:t>
      </w:r>
      <w:r w:rsidRPr="00892C05">
        <w:rPr>
          <w:spacing w:val="1"/>
        </w:rPr>
        <w:t xml:space="preserve"> </w:t>
      </w:r>
      <w:r w:rsidRPr="00892C05">
        <w:t>вкус,</w:t>
      </w:r>
      <w:r w:rsidRPr="00892C05">
        <w:rPr>
          <w:spacing w:val="1"/>
        </w:rPr>
        <w:t xml:space="preserve"> </w:t>
      </w:r>
      <w:r w:rsidRPr="00892C05">
        <w:t>эстетическое</w:t>
      </w:r>
      <w:r w:rsidRPr="00892C05">
        <w:rPr>
          <w:spacing w:val="1"/>
        </w:rPr>
        <w:t xml:space="preserve"> </w:t>
      </w:r>
      <w:r w:rsidRPr="00892C05">
        <w:t>восприятие</w:t>
      </w:r>
      <w:r w:rsidRPr="00892C05">
        <w:rPr>
          <w:spacing w:val="1"/>
        </w:rPr>
        <w:t xml:space="preserve"> </w:t>
      </w:r>
      <w:r w:rsidRPr="00892C05">
        <w:t>произведений</w:t>
      </w:r>
      <w:r w:rsidRPr="00892C05">
        <w:rPr>
          <w:spacing w:val="1"/>
        </w:rPr>
        <w:t xml:space="preserve"> </w:t>
      </w:r>
      <w:r w:rsidRPr="00892C05">
        <w:t>искусства,</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выделять</w:t>
      </w:r>
      <w:r w:rsidRPr="00892C05">
        <w:rPr>
          <w:spacing w:val="1"/>
        </w:rPr>
        <w:t xml:space="preserve"> </w:t>
      </w:r>
      <w:r w:rsidRPr="00892C05">
        <w:t>их</w:t>
      </w:r>
      <w:r w:rsidRPr="00892C05">
        <w:rPr>
          <w:spacing w:val="1"/>
        </w:rPr>
        <w:t xml:space="preserve"> </w:t>
      </w:r>
      <w:r w:rsidRPr="00892C05">
        <w:t>выразительные</w:t>
      </w:r>
      <w:r w:rsidRPr="00892C05">
        <w:rPr>
          <w:spacing w:val="1"/>
        </w:rPr>
        <w:t xml:space="preserve"> </w:t>
      </w:r>
      <w:r w:rsidRPr="00892C05">
        <w:t>средства.</w:t>
      </w:r>
      <w:r w:rsidRPr="00892C05">
        <w:rPr>
          <w:spacing w:val="1"/>
        </w:rPr>
        <w:t xml:space="preserve"> </w:t>
      </w:r>
      <w:r w:rsidRPr="00892C05">
        <w:t>Учит</w:t>
      </w:r>
      <w:r w:rsidRPr="00892C05">
        <w:rPr>
          <w:spacing w:val="1"/>
        </w:rPr>
        <w:t xml:space="preserve"> </w:t>
      </w:r>
      <w:r w:rsidRPr="00892C05">
        <w:t>соотносить</w:t>
      </w:r>
      <w:r w:rsidRPr="00892C05">
        <w:rPr>
          <w:spacing w:val="1"/>
        </w:rPr>
        <w:t xml:space="preserve"> </w:t>
      </w:r>
      <w:r w:rsidRPr="00892C05">
        <w:t>художественный</w:t>
      </w:r>
      <w:r w:rsidRPr="00892C05">
        <w:rPr>
          <w:spacing w:val="1"/>
        </w:rPr>
        <w:t xml:space="preserve"> </w:t>
      </w:r>
      <w:r w:rsidRPr="00892C05">
        <w:t>образ</w:t>
      </w:r>
      <w:r w:rsidRPr="00892C05">
        <w:rPr>
          <w:spacing w:val="1"/>
        </w:rPr>
        <w:t xml:space="preserve"> </w:t>
      </w:r>
      <w:r w:rsidRPr="00892C05">
        <w:t>и средства</w:t>
      </w:r>
      <w:r w:rsidRPr="00892C05">
        <w:rPr>
          <w:spacing w:val="1"/>
        </w:rPr>
        <w:t xml:space="preserve"> </w:t>
      </w:r>
      <w:r w:rsidRPr="00892C05">
        <w:t>выразительности,</w:t>
      </w:r>
      <w:r w:rsidRPr="00892C05">
        <w:rPr>
          <w:spacing w:val="1"/>
        </w:rPr>
        <w:t xml:space="preserve"> </w:t>
      </w:r>
      <w:r w:rsidRPr="00892C05">
        <w:t>характеризующие</w:t>
      </w:r>
      <w:r w:rsidRPr="00892C05">
        <w:rPr>
          <w:spacing w:val="1"/>
        </w:rPr>
        <w:t xml:space="preserve"> </w:t>
      </w:r>
      <w:r w:rsidRPr="00892C05">
        <w:t>его</w:t>
      </w:r>
      <w:r w:rsidRPr="00892C05">
        <w:rPr>
          <w:spacing w:val="1"/>
        </w:rPr>
        <w:t xml:space="preserve"> </w:t>
      </w:r>
      <w:r w:rsidRPr="00892C05">
        <w:t>в разных</w:t>
      </w:r>
      <w:r w:rsidRPr="00892C05">
        <w:rPr>
          <w:spacing w:val="1"/>
        </w:rPr>
        <w:t xml:space="preserve"> </w:t>
      </w:r>
      <w:r w:rsidRPr="00892C05">
        <w:t>видах</w:t>
      </w:r>
      <w:r w:rsidRPr="00892C05">
        <w:rPr>
          <w:spacing w:val="1"/>
        </w:rPr>
        <w:t xml:space="preserve"> </w:t>
      </w:r>
      <w:r w:rsidRPr="00892C05">
        <w:t>искусства,</w:t>
      </w:r>
      <w:r w:rsidRPr="00892C05">
        <w:rPr>
          <w:spacing w:val="1"/>
        </w:rPr>
        <w:t xml:space="preserve"> </w:t>
      </w:r>
      <w:r w:rsidRPr="00892C05">
        <w:t>подбирать</w:t>
      </w:r>
      <w:r w:rsidRPr="00892C05">
        <w:rPr>
          <w:spacing w:val="1"/>
        </w:rPr>
        <w:t xml:space="preserve"> </w:t>
      </w:r>
      <w:r w:rsidRPr="00892C05">
        <w:t>материал</w:t>
      </w:r>
      <w:r w:rsidRPr="00892C05">
        <w:rPr>
          <w:spacing w:val="1"/>
        </w:rPr>
        <w:t xml:space="preserve"> </w:t>
      </w:r>
      <w:r w:rsidRPr="00892C05">
        <w:t>и пособия</w:t>
      </w:r>
      <w:r w:rsidRPr="00892C05">
        <w:rPr>
          <w:spacing w:val="1"/>
        </w:rPr>
        <w:t xml:space="preserve"> </w:t>
      </w:r>
      <w:r w:rsidRPr="00892C05">
        <w:t>для</w:t>
      </w:r>
      <w:r w:rsidRPr="00892C05">
        <w:rPr>
          <w:spacing w:val="1"/>
        </w:rPr>
        <w:t xml:space="preserve"> </w:t>
      </w:r>
      <w:r w:rsidRPr="00892C05">
        <w:t>самостоятельной</w:t>
      </w:r>
      <w:r w:rsidRPr="00892C05">
        <w:rPr>
          <w:spacing w:val="1"/>
        </w:rPr>
        <w:t xml:space="preserve"> </w:t>
      </w:r>
      <w:r w:rsidRPr="00892C05">
        <w:t>художественной</w:t>
      </w:r>
      <w:r w:rsidRPr="00892C05">
        <w:rPr>
          <w:spacing w:val="1"/>
        </w:rPr>
        <w:t xml:space="preserve"> </w:t>
      </w:r>
      <w:r w:rsidRPr="00892C05">
        <w:t>деятельности.</w:t>
      </w:r>
      <w:r w:rsidRPr="00892C05">
        <w:rPr>
          <w:spacing w:val="-57"/>
        </w:rPr>
        <w:t xml:space="preserve"> </w:t>
      </w:r>
      <w:r w:rsidRPr="00892C05">
        <w:t>Формирует у детей умение выделять, называть, группировать произведения по видам искусства:</w:t>
      </w:r>
      <w:r w:rsidRPr="00892C05">
        <w:rPr>
          <w:spacing w:val="1"/>
        </w:rPr>
        <w:t xml:space="preserve"> </w:t>
      </w:r>
      <w:r w:rsidRPr="00892C05">
        <w:t>литература,</w:t>
      </w:r>
      <w:r w:rsidRPr="00892C05">
        <w:rPr>
          <w:spacing w:val="-1"/>
        </w:rPr>
        <w:t xml:space="preserve"> </w:t>
      </w:r>
      <w:r w:rsidRPr="00892C05">
        <w:t>музыка, изобразительное</w:t>
      </w:r>
      <w:r w:rsidRPr="00892C05">
        <w:rPr>
          <w:spacing w:val="-2"/>
        </w:rPr>
        <w:t xml:space="preserve"> </w:t>
      </w:r>
      <w:r w:rsidRPr="00892C05">
        <w:t>искусство, архитектура,</w:t>
      </w:r>
      <w:r w:rsidRPr="00892C05">
        <w:rPr>
          <w:spacing w:val="-1"/>
        </w:rPr>
        <w:t xml:space="preserve"> </w:t>
      </w:r>
      <w:r w:rsidRPr="00892C05">
        <w:t>театр, цирк.</w:t>
      </w:r>
    </w:p>
    <w:p w:rsidR="000646E5" w:rsidRPr="00892C05" w:rsidRDefault="000646E5" w:rsidP="000646E5">
      <w:pPr>
        <w:pStyle w:val="a3"/>
        <w:spacing w:before="1" w:line="276" w:lineRule="auto"/>
        <w:ind w:right="-70"/>
      </w:pPr>
      <w:r w:rsidRPr="00892C05">
        <w:t>Педагог продолжает развивать у детей стремление к познанию культурных традиций через</w:t>
      </w:r>
      <w:r w:rsidRPr="00892C05">
        <w:rPr>
          <w:spacing w:val="1"/>
        </w:rPr>
        <w:t xml:space="preserve"> </w:t>
      </w:r>
      <w:r w:rsidRPr="00892C05">
        <w:t>творческую</w:t>
      </w:r>
      <w:r w:rsidRPr="00892C05">
        <w:rPr>
          <w:spacing w:val="1"/>
        </w:rPr>
        <w:t xml:space="preserve"> </w:t>
      </w:r>
      <w:r w:rsidRPr="00892C05">
        <w:t>деятельность</w:t>
      </w:r>
      <w:r w:rsidRPr="00892C05">
        <w:rPr>
          <w:spacing w:val="1"/>
        </w:rPr>
        <w:t xml:space="preserve"> </w:t>
      </w:r>
      <w:r w:rsidRPr="00892C05">
        <w:t>(изобразительную,</w:t>
      </w:r>
      <w:r w:rsidRPr="00892C05">
        <w:rPr>
          <w:spacing w:val="1"/>
        </w:rPr>
        <w:t xml:space="preserve"> </w:t>
      </w:r>
      <w:r w:rsidRPr="00892C05">
        <w:t>музыкальную,</w:t>
      </w:r>
      <w:r w:rsidRPr="00892C05">
        <w:rPr>
          <w:spacing w:val="1"/>
        </w:rPr>
        <w:t xml:space="preserve"> </w:t>
      </w:r>
      <w:r w:rsidRPr="00892C05">
        <w:t>театрализованную,</w:t>
      </w:r>
      <w:r w:rsidRPr="00892C05">
        <w:rPr>
          <w:spacing w:val="1"/>
        </w:rPr>
        <w:t xml:space="preserve"> </w:t>
      </w:r>
      <w:r w:rsidRPr="00892C05">
        <w:t>культурно-</w:t>
      </w:r>
      <w:r w:rsidRPr="00892C05">
        <w:rPr>
          <w:spacing w:val="1"/>
        </w:rPr>
        <w:t xml:space="preserve"> </w:t>
      </w:r>
      <w:r w:rsidRPr="00892C05">
        <w:t>досуговую).</w:t>
      </w:r>
    </w:p>
    <w:p w:rsidR="000646E5" w:rsidRPr="00892C05" w:rsidRDefault="000646E5" w:rsidP="000646E5">
      <w:pPr>
        <w:pStyle w:val="a3"/>
        <w:spacing w:line="278" w:lineRule="auto"/>
        <w:ind w:right="-70"/>
      </w:pPr>
      <w:r w:rsidRPr="00892C05">
        <w:t>Педагог</w:t>
      </w:r>
      <w:r w:rsidRPr="00892C05">
        <w:rPr>
          <w:spacing w:val="1"/>
        </w:rPr>
        <w:t xml:space="preserve"> </w:t>
      </w:r>
      <w:r w:rsidRPr="00892C05">
        <w:t>формирует</w:t>
      </w:r>
      <w:r w:rsidRPr="00892C05">
        <w:rPr>
          <w:spacing w:val="1"/>
        </w:rPr>
        <w:t xml:space="preserve"> </w:t>
      </w:r>
      <w:r w:rsidRPr="00892C05">
        <w:t>духовно-нравственные</w:t>
      </w:r>
      <w:r w:rsidRPr="00892C05">
        <w:rPr>
          <w:spacing w:val="1"/>
        </w:rPr>
        <w:t xml:space="preserve"> </w:t>
      </w:r>
      <w:r w:rsidRPr="00892C05">
        <w:t>качества,</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61"/>
        </w:rPr>
        <w:t xml:space="preserve"> </w:t>
      </w:r>
      <w:r w:rsidRPr="00892C05">
        <w:t>с</w:t>
      </w:r>
      <w:r w:rsidRPr="00892C05">
        <w:rPr>
          <w:spacing w:val="1"/>
        </w:rPr>
        <w:t xml:space="preserve"> </w:t>
      </w:r>
      <w:r w:rsidRPr="00892C05">
        <w:t>различными</w:t>
      </w:r>
      <w:r w:rsidRPr="00892C05">
        <w:rPr>
          <w:spacing w:val="-1"/>
        </w:rPr>
        <w:t xml:space="preserve"> </w:t>
      </w:r>
      <w:r w:rsidRPr="00892C05">
        <w:t>видами</w:t>
      </w:r>
      <w:r w:rsidRPr="00892C05">
        <w:rPr>
          <w:spacing w:val="-2"/>
        </w:rPr>
        <w:t xml:space="preserve"> </w:t>
      </w:r>
      <w:r w:rsidRPr="00892C05">
        <w:t>искусства</w:t>
      </w:r>
      <w:r w:rsidRPr="00892C05">
        <w:rPr>
          <w:spacing w:val="-1"/>
        </w:rPr>
        <w:t xml:space="preserve"> </w:t>
      </w:r>
      <w:r w:rsidRPr="00892C05">
        <w:t>духовно-нравственного</w:t>
      </w:r>
      <w:r w:rsidRPr="00892C05">
        <w:rPr>
          <w:spacing w:val="-1"/>
        </w:rPr>
        <w:t xml:space="preserve"> </w:t>
      </w:r>
      <w:r w:rsidRPr="00892C05">
        <w:t>содержания;</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(без</w:t>
      </w:r>
      <w:r w:rsidRPr="00892C05">
        <w:rPr>
          <w:spacing w:val="1"/>
        </w:rPr>
        <w:t xml:space="preserve"> </w:t>
      </w:r>
      <w:r w:rsidRPr="00892C05">
        <w:t>запоминания)</w:t>
      </w:r>
      <w:r w:rsidRPr="00892C05">
        <w:rPr>
          <w:spacing w:val="1"/>
        </w:rPr>
        <w:t xml:space="preserve"> </w:t>
      </w:r>
      <w:r w:rsidRPr="00892C05">
        <w:t>с</w:t>
      </w:r>
      <w:r w:rsidRPr="00892C05">
        <w:rPr>
          <w:spacing w:val="1"/>
        </w:rPr>
        <w:t xml:space="preserve"> </w:t>
      </w:r>
      <w:r w:rsidRPr="00892C05">
        <w:t>видами</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графика,</w:t>
      </w:r>
      <w:r w:rsidRPr="00892C05">
        <w:rPr>
          <w:spacing w:val="1"/>
        </w:rPr>
        <w:t xml:space="preserve"> </w:t>
      </w:r>
      <w:r w:rsidRPr="00892C05">
        <w:t>декоративно-прикладное искусство,</w:t>
      </w:r>
      <w:r w:rsidRPr="00892C05">
        <w:rPr>
          <w:spacing w:val="1"/>
        </w:rPr>
        <w:t xml:space="preserve"> </w:t>
      </w:r>
      <w:r w:rsidRPr="00892C05">
        <w:t>живопись,</w:t>
      </w:r>
      <w:r w:rsidRPr="00892C05">
        <w:rPr>
          <w:spacing w:val="1"/>
        </w:rPr>
        <w:t xml:space="preserve"> </w:t>
      </w:r>
      <w:r w:rsidRPr="00892C05">
        <w:t>скульптура,</w:t>
      </w:r>
      <w:r w:rsidRPr="00892C05">
        <w:rPr>
          <w:spacing w:val="1"/>
        </w:rPr>
        <w:t xml:space="preserve"> </w:t>
      </w:r>
      <w:r w:rsidRPr="00892C05">
        <w:t>фотоискусство.</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 основными</w:t>
      </w:r>
      <w:r w:rsidRPr="00892C05">
        <w:rPr>
          <w:spacing w:val="1"/>
        </w:rPr>
        <w:t xml:space="preserve"> </w:t>
      </w:r>
      <w:r w:rsidRPr="00892C05">
        <w:t>жанрами</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натюрморт,</w:t>
      </w:r>
      <w:r w:rsidRPr="00892C05">
        <w:rPr>
          <w:spacing w:val="1"/>
        </w:rPr>
        <w:t xml:space="preserve"> </w:t>
      </w:r>
      <w:r w:rsidRPr="00892C05">
        <w:t>пейзаж,</w:t>
      </w:r>
      <w:r w:rsidRPr="00892C05">
        <w:rPr>
          <w:spacing w:val="1"/>
        </w:rPr>
        <w:t xml:space="preserve"> </w:t>
      </w:r>
      <w:r w:rsidRPr="00892C05">
        <w:t>портрет.</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выделять</w:t>
      </w:r>
      <w:r w:rsidRPr="00892C05">
        <w:rPr>
          <w:spacing w:val="1"/>
        </w:rPr>
        <w:t xml:space="preserve"> </w:t>
      </w:r>
      <w:r w:rsidRPr="00892C05">
        <w:t>и использовать</w:t>
      </w:r>
      <w:r w:rsidRPr="00892C05">
        <w:rPr>
          <w:spacing w:val="1"/>
        </w:rPr>
        <w:t xml:space="preserve"> </w:t>
      </w:r>
      <w:r w:rsidRPr="00892C05">
        <w:t>в своей</w:t>
      </w:r>
      <w:r w:rsidRPr="00892C05">
        <w:rPr>
          <w:spacing w:val="1"/>
        </w:rPr>
        <w:t xml:space="preserve"> </w:t>
      </w:r>
      <w:r w:rsidRPr="00892C05">
        <w:t>изобразительной, музыкальной, театрализованной деятельности средства выразительности разных</w:t>
      </w:r>
      <w:r w:rsidRPr="00892C05">
        <w:rPr>
          <w:spacing w:val="1"/>
        </w:rPr>
        <w:t xml:space="preserve"> </w:t>
      </w:r>
      <w:r w:rsidRPr="00892C05">
        <w:t>видов</w:t>
      </w:r>
      <w:r w:rsidRPr="00892C05">
        <w:rPr>
          <w:spacing w:val="-1"/>
        </w:rPr>
        <w:t xml:space="preserve"> </w:t>
      </w:r>
      <w:r w:rsidRPr="00892C05">
        <w:t>искусства,</w:t>
      </w:r>
      <w:r w:rsidRPr="00892C05">
        <w:rPr>
          <w:spacing w:val="-1"/>
        </w:rPr>
        <w:t xml:space="preserve"> </w:t>
      </w:r>
      <w:r w:rsidRPr="00892C05">
        <w:t>называть</w:t>
      </w:r>
      <w:r w:rsidRPr="00892C05">
        <w:rPr>
          <w:spacing w:val="1"/>
        </w:rPr>
        <w:t xml:space="preserve"> </w:t>
      </w:r>
      <w:r w:rsidRPr="00892C05">
        <w:t>материалы</w:t>
      </w:r>
      <w:r w:rsidRPr="00892C05">
        <w:rPr>
          <w:spacing w:val="-2"/>
        </w:rPr>
        <w:t xml:space="preserve"> </w:t>
      </w:r>
      <w:r w:rsidRPr="00892C05">
        <w:t>для разных видов</w:t>
      </w:r>
      <w:r w:rsidRPr="00892C05">
        <w:rPr>
          <w:spacing w:val="-3"/>
        </w:rPr>
        <w:t xml:space="preserve"> </w:t>
      </w:r>
      <w:r w:rsidRPr="00892C05">
        <w:t>художественной</w:t>
      </w:r>
      <w:r w:rsidRPr="00892C05">
        <w:rPr>
          <w:spacing w:val="-1"/>
        </w:rPr>
        <w:t xml:space="preserve"> </w:t>
      </w:r>
      <w:r w:rsidRPr="00892C05">
        <w:t>деятельности.</w:t>
      </w:r>
    </w:p>
    <w:p w:rsidR="000646E5" w:rsidRPr="00892C05" w:rsidRDefault="000646E5" w:rsidP="000646E5">
      <w:pPr>
        <w:pStyle w:val="a3"/>
        <w:spacing w:line="276" w:lineRule="auto"/>
        <w:ind w:right="-70"/>
      </w:pPr>
      <w:r w:rsidRPr="00892C05">
        <w:t>Педагог знакомит детей с произведениями живописи (И.Шишкин, И.Левитан, В. Серов, И.</w:t>
      </w:r>
      <w:r w:rsidRPr="00892C05">
        <w:rPr>
          <w:spacing w:val="1"/>
        </w:rPr>
        <w:t xml:space="preserve"> </w:t>
      </w:r>
      <w:r w:rsidRPr="00892C05">
        <w:t>Грабарь,</w:t>
      </w:r>
      <w:r w:rsidRPr="00892C05">
        <w:rPr>
          <w:spacing w:val="1"/>
        </w:rPr>
        <w:t xml:space="preserve"> </w:t>
      </w:r>
      <w:r w:rsidRPr="00892C05">
        <w:t>П.</w:t>
      </w:r>
      <w:r w:rsidRPr="00892C05">
        <w:rPr>
          <w:spacing w:val="1"/>
        </w:rPr>
        <w:t xml:space="preserve"> </w:t>
      </w:r>
      <w:r w:rsidRPr="00892C05">
        <w:t>Кончаловский</w:t>
      </w:r>
      <w:r w:rsidRPr="00892C05">
        <w:rPr>
          <w:spacing w:val="1"/>
        </w:rPr>
        <w:t xml:space="preserve"> </w:t>
      </w:r>
      <w:r w:rsidRPr="00892C05">
        <w:t>и др.),</w:t>
      </w:r>
      <w:r w:rsidRPr="00892C05">
        <w:rPr>
          <w:spacing w:val="1"/>
        </w:rPr>
        <w:t xml:space="preserve"> </w:t>
      </w:r>
      <w:r w:rsidRPr="00892C05">
        <w:t>изображением</w:t>
      </w:r>
      <w:r w:rsidRPr="00892C05">
        <w:rPr>
          <w:spacing w:val="1"/>
        </w:rPr>
        <w:t xml:space="preserve"> </w:t>
      </w:r>
      <w:r w:rsidRPr="00892C05">
        <w:t>родной</w:t>
      </w:r>
      <w:r w:rsidRPr="00892C05">
        <w:rPr>
          <w:spacing w:val="1"/>
        </w:rPr>
        <w:t xml:space="preserve"> </w:t>
      </w:r>
      <w:r w:rsidRPr="00892C05">
        <w:t>природы</w:t>
      </w:r>
      <w:r w:rsidRPr="00892C05">
        <w:rPr>
          <w:spacing w:val="1"/>
        </w:rPr>
        <w:t xml:space="preserve"> </w:t>
      </w:r>
      <w:r w:rsidRPr="00892C05">
        <w:t>в картинах</w:t>
      </w:r>
      <w:r w:rsidRPr="00892C05">
        <w:rPr>
          <w:spacing w:val="1"/>
        </w:rPr>
        <w:t xml:space="preserve"> </w:t>
      </w:r>
      <w:r w:rsidRPr="00892C05">
        <w:t>художников.</w:t>
      </w:r>
      <w:r w:rsidRPr="00892C05">
        <w:rPr>
          <w:spacing w:val="-57"/>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о графике</w:t>
      </w:r>
      <w:r w:rsidRPr="00892C05">
        <w:rPr>
          <w:spacing w:val="1"/>
        </w:rPr>
        <w:t xml:space="preserve"> </w:t>
      </w:r>
      <w:r w:rsidRPr="00892C05">
        <w:t>(ее</w:t>
      </w:r>
      <w:r w:rsidRPr="00892C05">
        <w:rPr>
          <w:spacing w:val="1"/>
        </w:rPr>
        <w:t xml:space="preserve"> </w:t>
      </w:r>
      <w:r w:rsidRPr="00892C05">
        <w:t>выразительных</w:t>
      </w:r>
      <w:r w:rsidRPr="00892C05">
        <w:rPr>
          <w:spacing w:val="1"/>
        </w:rPr>
        <w:t xml:space="preserve"> </w:t>
      </w:r>
      <w:r w:rsidRPr="00892C05">
        <w:t>средствах).</w:t>
      </w:r>
      <w:r w:rsidRPr="00892C05">
        <w:rPr>
          <w:spacing w:val="1"/>
        </w:rPr>
        <w:t xml:space="preserve"> </w:t>
      </w:r>
      <w:r w:rsidRPr="00892C05">
        <w:t>Знакомить</w:t>
      </w:r>
      <w:r w:rsidRPr="00892C05">
        <w:rPr>
          <w:spacing w:val="1"/>
        </w:rPr>
        <w:t xml:space="preserve"> </w:t>
      </w:r>
      <w:r w:rsidRPr="00892C05">
        <w:t>с творчеством</w:t>
      </w:r>
      <w:r w:rsidRPr="00892C05">
        <w:rPr>
          <w:spacing w:val="1"/>
        </w:rPr>
        <w:t xml:space="preserve"> </w:t>
      </w:r>
      <w:r w:rsidRPr="00892C05">
        <w:t>художников-иллюстраторов детских книг (Ю. Васнецов, Е. Рачев, Е. Чарушин, И. Билибин и др.).</w:t>
      </w:r>
      <w:r w:rsidRPr="00892C05">
        <w:rPr>
          <w:spacing w:val="1"/>
        </w:rPr>
        <w:t xml:space="preserve"> </w:t>
      </w:r>
      <w:r w:rsidRPr="00892C05">
        <w:t>Знакомит с творчеством русских и зарубежных композиторов, а также детских композиторов-</w:t>
      </w:r>
      <w:r w:rsidRPr="00892C05">
        <w:rPr>
          <w:spacing w:val="1"/>
        </w:rPr>
        <w:t xml:space="preserve"> </w:t>
      </w:r>
      <w:r w:rsidRPr="00892C05">
        <w:t>песенников</w:t>
      </w:r>
      <w:r w:rsidRPr="00892C05">
        <w:rPr>
          <w:spacing w:val="-2"/>
        </w:rPr>
        <w:t xml:space="preserve"> </w:t>
      </w:r>
      <w:r w:rsidRPr="00892C05">
        <w:t>(И.Бах,</w:t>
      </w:r>
      <w:r w:rsidRPr="00892C05">
        <w:rPr>
          <w:spacing w:val="-1"/>
        </w:rPr>
        <w:t xml:space="preserve"> </w:t>
      </w:r>
      <w:r w:rsidRPr="00892C05">
        <w:t>В.</w:t>
      </w:r>
      <w:r w:rsidRPr="00892C05">
        <w:rPr>
          <w:spacing w:val="-2"/>
        </w:rPr>
        <w:t xml:space="preserve"> </w:t>
      </w:r>
      <w:r w:rsidRPr="00892C05">
        <w:t>Моцарт,</w:t>
      </w:r>
      <w:r w:rsidRPr="00892C05">
        <w:rPr>
          <w:spacing w:val="-1"/>
        </w:rPr>
        <w:t xml:space="preserve"> </w:t>
      </w:r>
      <w:r w:rsidRPr="00892C05">
        <w:t>П.</w:t>
      </w:r>
      <w:r w:rsidRPr="00892C05">
        <w:rPr>
          <w:spacing w:val="-2"/>
        </w:rPr>
        <w:t xml:space="preserve"> </w:t>
      </w:r>
      <w:r w:rsidRPr="00892C05">
        <w:t>Чайковский,</w:t>
      </w:r>
      <w:r w:rsidRPr="00892C05">
        <w:rPr>
          <w:spacing w:val="-1"/>
        </w:rPr>
        <w:t xml:space="preserve"> </w:t>
      </w:r>
      <w:r w:rsidRPr="00892C05">
        <w:t>М.</w:t>
      </w:r>
      <w:r w:rsidRPr="00892C05">
        <w:rPr>
          <w:spacing w:val="-3"/>
        </w:rPr>
        <w:t xml:space="preserve"> </w:t>
      </w:r>
      <w:r w:rsidRPr="00892C05">
        <w:t>Глинка,</w:t>
      </w:r>
      <w:r w:rsidRPr="00892C05">
        <w:rPr>
          <w:spacing w:val="-1"/>
        </w:rPr>
        <w:t xml:space="preserve"> </w:t>
      </w:r>
      <w:r w:rsidRPr="00892C05">
        <w:t>С.</w:t>
      </w:r>
      <w:r w:rsidRPr="00892C05">
        <w:rPr>
          <w:spacing w:val="-1"/>
        </w:rPr>
        <w:t xml:space="preserve"> </w:t>
      </w:r>
      <w:r w:rsidRPr="00892C05">
        <w:t>Прокофьев,</w:t>
      </w:r>
      <w:r w:rsidRPr="00892C05">
        <w:rPr>
          <w:spacing w:val="-3"/>
        </w:rPr>
        <w:t xml:space="preserve"> </w:t>
      </w:r>
      <w:r w:rsidRPr="00892C05">
        <w:t>В.</w:t>
      </w:r>
      <w:r w:rsidRPr="00892C05">
        <w:rPr>
          <w:spacing w:val="-1"/>
        </w:rPr>
        <w:t xml:space="preserve"> </w:t>
      </w:r>
      <w:r w:rsidRPr="00892C05">
        <w:t>Шаинский</w:t>
      </w:r>
      <w:r w:rsidRPr="00892C05">
        <w:rPr>
          <w:spacing w:val="-1"/>
        </w:rPr>
        <w:t xml:space="preserve"> </w:t>
      </w:r>
      <w:r w:rsidRPr="00892C05">
        <w:t>и</w:t>
      </w:r>
      <w:r w:rsidRPr="00892C05">
        <w:rPr>
          <w:spacing w:val="-2"/>
        </w:rPr>
        <w:t xml:space="preserve"> </w:t>
      </w:r>
      <w:r w:rsidRPr="00892C05">
        <w:t>др.)</w:t>
      </w:r>
    </w:p>
    <w:p w:rsidR="000646E5" w:rsidRPr="00892C05" w:rsidRDefault="000646E5" w:rsidP="000646E5">
      <w:pPr>
        <w:pStyle w:val="a3"/>
        <w:spacing w:line="276" w:lineRule="auto"/>
        <w:ind w:right="-70" w:firstLine="768"/>
      </w:pPr>
      <w:r w:rsidRPr="00892C05">
        <w:t>Педагог продолжает знакомить детей с архитектурой. Закрепляет у детей знания о том, что</w:t>
      </w:r>
      <w:r w:rsidRPr="00892C05">
        <w:rPr>
          <w:spacing w:val="1"/>
        </w:rPr>
        <w:t xml:space="preserve"> </w:t>
      </w:r>
      <w:r w:rsidRPr="00892C05">
        <w:t>существуют различные по назначению здания: жилые дома, магазины, театры, кинотеатры и др.</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 сходства</w:t>
      </w:r>
      <w:r w:rsidRPr="00892C05">
        <w:rPr>
          <w:spacing w:val="1"/>
        </w:rPr>
        <w:t xml:space="preserve"> </w:t>
      </w:r>
      <w:r w:rsidRPr="00892C05">
        <w:t>и различия</w:t>
      </w:r>
      <w:r w:rsidRPr="00892C05">
        <w:rPr>
          <w:spacing w:val="1"/>
        </w:rPr>
        <w:t xml:space="preserve"> </w:t>
      </w:r>
      <w:r w:rsidRPr="00892C05">
        <w:t>архитектурных</w:t>
      </w:r>
      <w:r w:rsidRPr="00892C05">
        <w:rPr>
          <w:spacing w:val="1"/>
        </w:rPr>
        <w:t xml:space="preserve"> </w:t>
      </w:r>
      <w:r w:rsidRPr="00892C05">
        <w:t>сооружений</w:t>
      </w:r>
      <w:r w:rsidRPr="00892C05">
        <w:rPr>
          <w:spacing w:val="1"/>
        </w:rPr>
        <w:t xml:space="preserve"> </w:t>
      </w:r>
      <w:r w:rsidRPr="00892C05">
        <w:t>одинакового</w:t>
      </w:r>
      <w:r w:rsidRPr="00892C05">
        <w:rPr>
          <w:spacing w:val="1"/>
        </w:rPr>
        <w:t xml:space="preserve"> </w:t>
      </w:r>
      <w:r w:rsidRPr="00892C05">
        <w:t>назначения:</w:t>
      </w:r>
      <w:r w:rsidRPr="00892C05">
        <w:rPr>
          <w:spacing w:val="15"/>
        </w:rPr>
        <w:t xml:space="preserve"> </w:t>
      </w:r>
      <w:r w:rsidRPr="00892C05">
        <w:t>форма,</w:t>
      </w:r>
      <w:r w:rsidRPr="00892C05">
        <w:rPr>
          <w:spacing w:val="73"/>
        </w:rPr>
        <w:t xml:space="preserve"> </w:t>
      </w:r>
      <w:r w:rsidRPr="00892C05">
        <w:t>пропорции</w:t>
      </w:r>
      <w:r w:rsidRPr="00892C05">
        <w:rPr>
          <w:spacing w:val="75"/>
        </w:rPr>
        <w:t xml:space="preserve"> </w:t>
      </w:r>
      <w:r w:rsidRPr="00892C05">
        <w:t>(высота,</w:t>
      </w:r>
      <w:r w:rsidRPr="00892C05">
        <w:rPr>
          <w:spacing w:val="73"/>
        </w:rPr>
        <w:t xml:space="preserve"> </w:t>
      </w:r>
      <w:r w:rsidRPr="00892C05">
        <w:t>длина,</w:t>
      </w:r>
      <w:r w:rsidRPr="00892C05">
        <w:rPr>
          <w:spacing w:val="76"/>
        </w:rPr>
        <w:t xml:space="preserve"> </w:t>
      </w:r>
      <w:r w:rsidRPr="00892C05">
        <w:t>украшения</w:t>
      </w:r>
      <w:r w:rsidRPr="00892C05">
        <w:rPr>
          <w:spacing w:val="4"/>
        </w:rPr>
        <w:t xml:space="preserve"> </w:t>
      </w:r>
      <w:r w:rsidRPr="00892C05">
        <w:t>—</w:t>
      </w:r>
      <w:r w:rsidRPr="00892C05">
        <w:rPr>
          <w:spacing w:val="73"/>
        </w:rPr>
        <w:t xml:space="preserve"> </w:t>
      </w:r>
      <w:r w:rsidRPr="00892C05">
        <w:t>декор</w:t>
      </w:r>
      <w:r w:rsidRPr="00892C05">
        <w:rPr>
          <w:spacing w:val="74"/>
        </w:rPr>
        <w:t xml:space="preserve"> </w:t>
      </w:r>
      <w:r w:rsidRPr="00892C05">
        <w:t>и</w:t>
      </w:r>
      <w:r w:rsidRPr="00892C05">
        <w:rPr>
          <w:spacing w:val="1"/>
        </w:rPr>
        <w:t xml:space="preserve"> </w:t>
      </w:r>
      <w:r w:rsidRPr="00892C05">
        <w:t>т.</w:t>
      </w:r>
      <w:r w:rsidRPr="00892C05">
        <w:rPr>
          <w:spacing w:val="74"/>
        </w:rPr>
        <w:t xml:space="preserve"> </w:t>
      </w:r>
      <w:r w:rsidRPr="00892C05">
        <w:t>д.).</w:t>
      </w:r>
      <w:r w:rsidRPr="00892C05">
        <w:rPr>
          <w:spacing w:val="74"/>
        </w:rPr>
        <w:t xml:space="preserve"> </w:t>
      </w:r>
      <w:r w:rsidRPr="00892C05">
        <w:t>Подводит</w:t>
      </w:r>
      <w:r w:rsidRPr="00892C05">
        <w:rPr>
          <w:spacing w:val="72"/>
        </w:rPr>
        <w:t xml:space="preserve"> </w:t>
      </w:r>
      <w:r w:rsidRPr="00892C05">
        <w:t>детей</w:t>
      </w:r>
      <w:r w:rsidRPr="00892C05">
        <w:rPr>
          <w:spacing w:val="-58"/>
        </w:rPr>
        <w:t xml:space="preserve"> </w:t>
      </w:r>
      <w:r w:rsidRPr="00892C05">
        <w:t>к пониманию зависимости конструкции здания от его назначения: жилой дом, театр, храм и т.д.</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наблюдательность,</w:t>
      </w:r>
      <w:r w:rsidRPr="00892C05">
        <w:rPr>
          <w:spacing w:val="1"/>
        </w:rPr>
        <w:t xml:space="preserve"> </w:t>
      </w:r>
      <w:r w:rsidRPr="00892C05">
        <w:t>учит</w:t>
      </w:r>
      <w:r w:rsidRPr="00892C05">
        <w:rPr>
          <w:spacing w:val="1"/>
        </w:rPr>
        <w:t xml:space="preserve"> </w:t>
      </w:r>
      <w:r w:rsidRPr="00892C05">
        <w:t>внимательно</w:t>
      </w:r>
      <w:r w:rsidRPr="00892C05">
        <w:rPr>
          <w:spacing w:val="1"/>
        </w:rPr>
        <w:t xml:space="preserve"> </w:t>
      </w:r>
      <w:r w:rsidRPr="00892C05">
        <w:t>рассматривать</w:t>
      </w:r>
      <w:r w:rsidRPr="00892C05">
        <w:rPr>
          <w:spacing w:val="1"/>
        </w:rPr>
        <w:t xml:space="preserve"> </w:t>
      </w:r>
      <w:r w:rsidRPr="00892C05">
        <w:t>здания,</w:t>
      </w:r>
      <w:r w:rsidRPr="00892C05">
        <w:rPr>
          <w:spacing w:val="1"/>
        </w:rPr>
        <w:t xml:space="preserve"> </w:t>
      </w:r>
      <w:r w:rsidRPr="00892C05">
        <w:t>замечать</w:t>
      </w:r>
      <w:r w:rsidRPr="00892C05">
        <w:rPr>
          <w:spacing w:val="1"/>
        </w:rPr>
        <w:t xml:space="preserve"> </w:t>
      </w:r>
      <w:r w:rsidRPr="00892C05">
        <w:t>их</w:t>
      </w:r>
      <w:r w:rsidRPr="00892C05">
        <w:rPr>
          <w:spacing w:val="1"/>
        </w:rPr>
        <w:t xml:space="preserve"> </w:t>
      </w:r>
      <w:r w:rsidRPr="00892C05">
        <w:t>характерные</w:t>
      </w:r>
      <w:r w:rsidRPr="00892C05">
        <w:rPr>
          <w:spacing w:val="1"/>
        </w:rPr>
        <w:t xml:space="preserve"> </w:t>
      </w:r>
      <w:r w:rsidRPr="00892C05">
        <w:t>особенности,</w:t>
      </w:r>
      <w:r w:rsidRPr="00892C05">
        <w:rPr>
          <w:spacing w:val="1"/>
        </w:rPr>
        <w:t xml:space="preserve"> </w:t>
      </w:r>
      <w:r w:rsidRPr="00892C05">
        <w:t>разнообразие</w:t>
      </w:r>
      <w:r w:rsidRPr="00892C05">
        <w:rPr>
          <w:spacing w:val="1"/>
        </w:rPr>
        <w:t xml:space="preserve"> </w:t>
      </w:r>
      <w:r w:rsidRPr="00892C05">
        <w:t>пропорций,</w:t>
      </w:r>
      <w:r w:rsidRPr="00892C05">
        <w:rPr>
          <w:spacing w:val="1"/>
        </w:rPr>
        <w:t xml:space="preserve"> </w:t>
      </w:r>
      <w:r w:rsidRPr="00892C05">
        <w:t>конструкций,</w:t>
      </w:r>
      <w:r w:rsidRPr="00892C05">
        <w:rPr>
          <w:spacing w:val="1"/>
        </w:rPr>
        <w:t xml:space="preserve"> </w:t>
      </w:r>
      <w:r w:rsidRPr="00892C05">
        <w:t>украшающих</w:t>
      </w:r>
      <w:r w:rsidRPr="00892C05">
        <w:rPr>
          <w:spacing w:val="1"/>
        </w:rPr>
        <w:t xml:space="preserve"> </w:t>
      </w:r>
      <w:r w:rsidRPr="00892C05">
        <w:t>деталей.</w:t>
      </w:r>
      <w:r w:rsidRPr="00892C05">
        <w:rPr>
          <w:spacing w:val="1"/>
        </w:rPr>
        <w:t xml:space="preserve"> </w:t>
      </w:r>
      <w:r w:rsidRPr="00892C05">
        <w:t>При</w:t>
      </w:r>
      <w:r w:rsidRPr="00892C05">
        <w:rPr>
          <w:spacing w:val="1"/>
        </w:rPr>
        <w:t xml:space="preserve"> </w:t>
      </w:r>
      <w:r w:rsidRPr="00892C05">
        <w:t>чтении</w:t>
      </w:r>
      <w:r w:rsidRPr="00892C05">
        <w:rPr>
          <w:spacing w:val="1"/>
        </w:rPr>
        <w:t xml:space="preserve"> </w:t>
      </w:r>
      <w:r w:rsidRPr="00892C05">
        <w:t>литературных</w:t>
      </w:r>
      <w:r w:rsidRPr="00892C05">
        <w:rPr>
          <w:spacing w:val="1"/>
        </w:rPr>
        <w:t xml:space="preserve"> </w:t>
      </w:r>
      <w:r w:rsidRPr="00892C05">
        <w:t>произведений,</w:t>
      </w:r>
      <w:r w:rsidRPr="00892C05">
        <w:rPr>
          <w:spacing w:val="1"/>
        </w:rPr>
        <w:t xml:space="preserve"> </w:t>
      </w:r>
      <w:r w:rsidRPr="00892C05">
        <w:t>сказок</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 описание</w:t>
      </w:r>
      <w:r w:rsidRPr="00892C05">
        <w:rPr>
          <w:spacing w:val="1"/>
        </w:rPr>
        <w:t xml:space="preserve"> </w:t>
      </w:r>
      <w:r w:rsidRPr="00892C05">
        <w:t>сказочных</w:t>
      </w:r>
      <w:r w:rsidRPr="00892C05">
        <w:rPr>
          <w:spacing w:val="1"/>
        </w:rPr>
        <w:t xml:space="preserve"> </w:t>
      </w:r>
      <w:r w:rsidRPr="00892C05">
        <w:t>домиков</w:t>
      </w:r>
      <w:r w:rsidRPr="00892C05">
        <w:rPr>
          <w:spacing w:val="-1"/>
        </w:rPr>
        <w:t xml:space="preserve"> </w:t>
      </w:r>
      <w:r w:rsidRPr="00892C05">
        <w:t>(теремок, рукавичка, избушка</w:t>
      </w:r>
      <w:r w:rsidRPr="00892C05">
        <w:rPr>
          <w:spacing w:val="-1"/>
        </w:rPr>
        <w:t xml:space="preserve"> </w:t>
      </w:r>
      <w:r w:rsidRPr="00892C05">
        <w:t>на</w:t>
      </w:r>
      <w:r w:rsidRPr="00892C05">
        <w:rPr>
          <w:spacing w:val="-2"/>
        </w:rPr>
        <w:t xml:space="preserve"> </w:t>
      </w:r>
      <w:r w:rsidRPr="00892C05">
        <w:t>курьих</w:t>
      </w:r>
      <w:r w:rsidRPr="00892C05">
        <w:rPr>
          <w:spacing w:val="-1"/>
        </w:rPr>
        <w:t xml:space="preserve"> </w:t>
      </w:r>
      <w:r w:rsidRPr="00892C05">
        <w:t>ножках), дворцов.</w:t>
      </w:r>
    </w:p>
    <w:p w:rsidR="000646E5" w:rsidRPr="00892C05" w:rsidRDefault="000646E5" w:rsidP="000646E5">
      <w:pPr>
        <w:pStyle w:val="a3"/>
        <w:spacing w:line="276" w:lineRule="auto"/>
        <w:ind w:right="-70"/>
      </w:pPr>
      <w:r w:rsidRPr="00892C05">
        <w:t xml:space="preserve">Расширяет    </w:t>
      </w:r>
      <w:r w:rsidRPr="00892C05">
        <w:rPr>
          <w:spacing w:val="1"/>
        </w:rPr>
        <w:t xml:space="preserve"> </w:t>
      </w:r>
      <w:r w:rsidRPr="00892C05">
        <w:t>представления      детей      о народном      искусстве,      фольклоре,      музыке</w:t>
      </w:r>
      <w:r w:rsidRPr="00892C05">
        <w:rPr>
          <w:spacing w:val="-57"/>
        </w:rPr>
        <w:t xml:space="preserve"> </w:t>
      </w:r>
      <w:r w:rsidRPr="00892C05">
        <w:t>и художественных промыслах. Педагог знакомит детей</w:t>
      </w:r>
      <w:r w:rsidRPr="00892C05">
        <w:rPr>
          <w:spacing w:val="1"/>
        </w:rPr>
        <w:t xml:space="preserve"> </w:t>
      </w:r>
      <w:r w:rsidRPr="00892C05">
        <w:t>с видами и жанрами фольклора. Поощряет</w:t>
      </w:r>
      <w:r w:rsidRPr="00892C05">
        <w:rPr>
          <w:spacing w:val="-57"/>
        </w:rPr>
        <w:t xml:space="preserve"> </w:t>
      </w:r>
      <w:r w:rsidRPr="00892C05">
        <w:t>участие</w:t>
      </w:r>
      <w:r w:rsidRPr="00892C05">
        <w:rPr>
          <w:spacing w:val="-2"/>
        </w:rPr>
        <w:t xml:space="preserve"> </w:t>
      </w:r>
      <w:r w:rsidRPr="00892C05">
        <w:t>детей в</w:t>
      </w:r>
      <w:r w:rsidRPr="00892C05">
        <w:rPr>
          <w:spacing w:val="-1"/>
        </w:rPr>
        <w:t xml:space="preserve"> </w:t>
      </w:r>
      <w:r w:rsidRPr="00892C05">
        <w:t>фольклорных</w:t>
      </w:r>
      <w:r w:rsidRPr="00892C05">
        <w:rPr>
          <w:spacing w:val="1"/>
        </w:rPr>
        <w:t xml:space="preserve"> </w:t>
      </w:r>
      <w:r w:rsidRPr="00892C05">
        <w:t>развлечениях</w:t>
      </w:r>
      <w:r w:rsidRPr="00892C05">
        <w:rPr>
          <w:spacing w:val="-2"/>
        </w:rPr>
        <w:t xml:space="preserve"> </w:t>
      </w:r>
      <w:r w:rsidRPr="00892C05">
        <w:t>и</w:t>
      </w:r>
      <w:r w:rsidRPr="00892C05">
        <w:rPr>
          <w:spacing w:val="-2"/>
        </w:rPr>
        <w:t xml:space="preserve"> </w:t>
      </w:r>
      <w:r w:rsidRPr="00892C05">
        <w:t>праздниках.</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поощряет</w:t>
      </w:r>
      <w:r w:rsidRPr="00892C05">
        <w:rPr>
          <w:spacing w:val="1"/>
        </w:rPr>
        <w:t xml:space="preserve"> </w:t>
      </w:r>
      <w:r w:rsidRPr="00892C05">
        <w:t>активное</w:t>
      </w:r>
      <w:r w:rsidRPr="00892C05">
        <w:rPr>
          <w:spacing w:val="1"/>
        </w:rPr>
        <w:t xml:space="preserve"> </w:t>
      </w:r>
      <w:r w:rsidRPr="00892C05">
        <w:t>участие</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художественной</w:t>
      </w:r>
      <w:r w:rsidRPr="00892C05">
        <w:rPr>
          <w:spacing w:val="1"/>
        </w:rPr>
        <w:t xml:space="preserve"> </w:t>
      </w:r>
      <w:r w:rsidRPr="00892C05">
        <w:t>деятельности,</w:t>
      </w:r>
      <w:r w:rsidRPr="00892C05">
        <w:rPr>
          <w:spacing w:val="1"/>
        </w:rPr>
        <w:t xml:space="preserve"> </w:t>
      </w:r>
      <w:r w:rsidRPr="00892C05">
        <w:t>как</w:t>
      </w:r>
      <w:r w:rsidRPr="00892C05">
        <w:rPr>
          <w:spacing w:val="1"/>
        </w:rPr>
        <w:t xml:space="preserve"> </w:t>
      </w:r>
      <w:r w:rsidRPr="00892C05">
        <w:t>по</w:t>
      </w:r>
      <w:r w:rsidRPr="00892C05">
        <w:rPr>
          <w:spacing w:val="1"/>
        </w:rPr>
        <w:t xml:space="preserve"> </w:t>
      </w:r>
      <w:r w:rsidRPr="00892C05">
        <w:t>собственному</w:t>
      </w:r>
      <w:r w:rsidRPr="00892C05">
        <w:rPr>
          <w:spacing w:val="-6"/>
        </w:rPr>
        <w:t xml:space="preserve"> </w:t>
      </w:r>
      <w:r w:rsidRPr="00892C05">
        <w:t>желанию, так и</w:t>
      </w:r>
      <w:r w:rsidRPr="00892C05">
        <w:rPr>
          <w:spacing w:val="1"/>
        </w:rPr>
        <w:t xml:space="preserve"> </w:t>
      </w:r>
      <w:r w:rsidRPr="00892C05">
        <w:t>под руководством</w:t>
      </w:r>
      <w:r w:rsidRPr="00892C05">
        <w:rPr>
          <w:spacing w:val="-1"/>
        </w:rPr>
        <w:t xml:space="preserve"> </w:t>
      </w:r>
      <w:r w:rsidRPr="00892C05">
        <w:t>взрослых.</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творческих</w:t>
      </w:r>
      <w:r w:rsidRPr="00892C05">
        <w:rPr>
          <w:spacing w:val="1"/>
        </w:rPr>
        <w:t xml:space="preserve"> </w:t>
      </w:r>
      <w:r w:rsidRPr="00892C05">
        <w:t>профессиях,</w:t>
      </w:r>
      <w:r w:rsidRPr="00892C05">
        <w:rPr>
          <w:spacing w:val="1"/>
        </w:rPr>
        <w:t xml:space="preserve"> </w:t>
      </w:r>
      <w:r w:rsidRPr="00892C05">
        <w:t>их</w:t>
      </w:r>
      <w:r w:rsidRPr="00892C05">
        <w:rPr>
          <w:spacing w:val="1"/>
        </w:rPr>
        <w:t xml:space="preserve"> </w:t>
      </w:r>
      <w:r w:rsidRPr="00892C05">
        <w:t>значении,</w:t>
      </w:r>
      <w:r w:rsidRPr="00892C05">
        <w:rPr>
          <w:spacing w:val="1"/>
        </w:rPr>
        <w:t xml:space="preserve"> </w:t>
      </w:r>
      <w:r w:rsidRPr="00892C05">
        <w:t>особенностях:</w:t>
      </w:r>
      <w:r w:rsidRPr="00892C05">
        <w:rPr>
          <w:spacing w:val="17"/>
        </w:rPr>
        <w:t xml:space="preserve"> </w:t>
      </w:r>
      <w:r w:rsidRPr="00892C05">
        <w:t>художник,</w:t>
      </w:r>
      <w:r w:rsidRPr="00892C05">
        <w:rPr>
          <w:spacing w:val="19"/>
        </w:rPr>
        <w:t xml:space="preserve"> </w:t>
      </w:r>
      <w:r w:rsidRPr="00892C05">
        <w:t>композитор,</w:t>
      </w:r>
      <w:r w:rsidRPr="00892C05">
        <w:rPr>
          <w:spacing w:val="20"/>
        </w:rPr>
        <w:t xml:space="preserve"> </w:t>
      </w:r>
      <w:r w:rsidRPr="00892C05">
        <w:t>музыкант,</w:t>
      </w:r>
      <w:r w:rsidRPr="00892C05">
        <w:rPr>
          <w:spacing w:val="21"/>
        </w:rPr>
        <w:t xml:space="preserve"> </w:t>
      </w:r>
      <w:r w:rsidRPr="00892C05">
        <w:t>актер,</w:t>
      </w:r>
      <w:r w:rsidRPr="00892C05">
        <w:rPr>
          <w:spacing w:val="19"/>
        </w:rPr>
        <w:t xml:space="preserve"> </w:t>
      </w:r>
      <w:r w:rsidRPr="00892C05">
        <w:t>артист</w:t>
      </w:r>
      <w:r w:rsidRPr="00892C05">
        <w:rPr>
          <w:spacing w:val="20"/>
        </w:rPr>
        <w:t xml:space="preserve"> </w:t>
      </w:r>
      <w:r w:rsidRPr="00892C05">
        <w:t>балета</w:t>
      </w:r>
      <w:r w:rsidRPr="00892C05">
        <w:rPr>
          <w:spacing w:val="19"/>
        </w:rPr>
        <w:t xml:space="preserve"> </w:t>
      </w:r>
      <w:r w:rsidRPr="00892C05">
        <w:t>и</w:t>
      </w:r>
      <w:r w:rsidRPr="00892C05">
        <w:rPr>
          <w:spacing w:val="21"/>
        </w:rPr>
        <w:t xml:space="preserve"> </w:t>
      </w:r>
      <w:r w:rsidRPr="00892C05">
        <w:t>др.</w:t>
      </w:r>
      <w:r w:rsidRPr="00892C05">
        <w:rPr>
          <w:spacing w:val="19"/>
        </w:rPr>
        <w:t xml:space="preserve"> </w:t>
      </w:r>
      <w:r w:rsidRPr="00892C05">
        <w:t>Педагог</w:t>
      </w:r>
      <w:r w:rsidRPr="00892C05">
        <w:rPr>
          <w:spacing w:val="21"/>
        </w:rPr>
        <w:t xml:space="preserve"> </w:t>
      </w:r>
      <w:r w:rsidRPr="00892C05">
        <w:t>закрепляет</w:t>
      </w:r>
      <w:r w:rsidRPr="00892C05">
        <w:rPr>
          <w:spacing w:val="20"/>
        </w:rPr>
        <w:t xml:space="preserve"> </w:t>
      </w:r>
      <w:r w:rsidRPr="00892C05">
        <w:t>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расширяет</w:t>
      </w:r>
      <w:r w:rsidRPr="00892C05">
        <w:rPr>
          <w:spacing w:val="1"/>
        </w:rPr>
        <w:t xml:space="preserve"> </w:t>
      </w:r>
      <w:r w:rsidRPr="00892C05">
        <w:t>знания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телевидении,</w:t>
      </w:r>
      <w:r w:rsidRPr="00892C05">
        <w:rPr>
          <w:spacing w:val="1"/>
        </w:rPr>
        <w:t xml:space="preserve"> </w:t>
      </w:r>
      <w:r w:rsidRPr="00892C05">
        <w:t>музеях,</w:t>
      </w:r>
      <w:r w:rsidRPr="00892C05">
        <w:rPr>
          <w:spacing w:val="1"/>
        </w:rPr>
        <w:t xml:space="preserve"> </w:t>
      </w:r>
      <w:r w:rsidRPr="00892C05">
        <w:t>театре,</w:t>
      </w:r>
      <w:r w:rsidRPr="00892C05">
        <w:rPr>
          <w:spacing w:val="1"/>
        </w:rPr>
        <w:t xml:space="preserve"> </w:t>
      </w:r>
      <w:r w:rsidRPr="00892C05">
        <w:t>цирке,</w:t>
      </w:r>
      <w:r w:rsidRPr="00892C05">
        <w:rPr>
          <w:spacing w:val="1"/>
        </w:rPr>
        <w:t xml:space="preserve"> </w:t>
      </w:r>
      <w:r w:rsidRPr="00892C05">
        <w:t>кино,</w:t>
      </w:r>
      <w:r w:rsidRPr="00892C05">
        <w:rPr>
          <w:spacing w:val="1"/>
        </w:rPr>
        <w:t xml:space="preserve"> </w:t>
      </w:r>
      <w:r w:rsidRPr="00892C05">
        <w:t>библиотеке;</w:t>
      </w:r>
      <w:r w:rsidRPr="00892C05">
        <w:rPr>
          <w:spacing w:val="1"/>
        </w:rPr>
        <w:t xml:space="preserve"> </w:t>
      </w:r>
      <w:r w:rsidRPr="00892C05">
        <w:t>формирует</w:t>
      </w:r>
      <w:r w:rsidRPr="00892C05">
        <w:rPr>
          <w:spacing w:val="1"/>
        </w:rPr>
        <w:t xml:space="preserve"> </w:t>
      </w:r>
      <w:r w:rsidRPr="00892C05">
        <w:t>желание</w:t>
      </w:r>
      <w:r w:rsidRPr="00892C05">
        <w:rPr>
          <w:spacing w:val="-2"/>
        </w:rPr>
        <w:t xml:space="preserve"> </w:t>
      </w:r>
      <w:r w:rsidRPr="00892C05">
        <w:t>посещать</w:t>
      </w:r>
      <w:r w:rsidRPr="00892C05">
        <w:rPr>
          <w:spacing w:val="1"/>
        </w:rPr>
        <w:t xml:space="preserve"> </w:t>
      </w:r>
      <w:r w:rsidRPr="00892C05">
        <w:t>их.</w:t>
      </w:r>
    </w:p>
    <w:p w:rsidR="000646E5" w:rsidRPr="00892C05" w:rsidRDefault="000646E5" w:rsidP="000646E5">
      <w:pPr>
        <w:spacing w:line="275" w:lineRule="exact"/>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pPr>
      <w:r w:rsidRPr="00892C05">
        <w:t>Педагог продолжает развивать интерес детей к изобразительной деятельности. Выявляет</w:t>
      </w:r>
      <w:r w:rsidRPr="00892C05">
        <w:rPr>
          <w:spacing w:val="1"/>
        </w:rPr>
        <w:t xml:space="preserve"> </w:t>
      </w:r>
      <w:r w:rsidRPr="00892C05">
        <w:t>задатки у детей и развивает на их основе художественно-творческие способности в продуктивных</w:t>
      </w:r>
      <w:r w:rsidRPr="00892C05">
        <w:rPr>
          <w:spacing w:val="1"/>
        </w:rPr>
        <w:t xml:space="preserve"> </w:t>
      </w:r>
      <w:r w:rsidRPr="00892C05">
        <w:t>видах</w:t>
      </w:r>
      <w:r w:rsidRPr="00892C05">
        <w:rPr>
          <w:spacing w:val="38"/>
        </w:rPr>
        <w:t xml:space="preserve"> </w:t>
      </w:r>
      <w:r w:rsidRPr="00892C05">
        <w:t>детской</w:t>
      </w:r>
      <w:r w:rsidRPr="00892C05">
        <w:rPr>
          <w:spacing w:val="36"/>
        </w:rPr>
        <w:t xml:space="preserve"> </w:t>
      </w:r>
      <w:r w:rsidRPr="00892C05">
        <w:t>деятельности.</w:t>
      </w:r>
      <w:r w:rsidRPr="00892C05">
        <w:rPr>
          <w:spacing w:val="33"/>
        </w:rPr>
        <w:t xml:space="preserve"> </w:t>
      </w:r>
      <w:r w:rsidRPr="00892C05">
        <w:t>Педагог</w:t>
      </w:r>
      <w:r w:rsidRPr="00892C05">
        <w:rPr>
          <w:spacing w:val="94"/>
        </w:rPr>
        <w:t xml:space="preserve"> </w:t>
      </w:r>
      <w:r w:rsidRPr="00892C05">
        <w:t>обогащает</w:t>
      </w:r>
      <w:r w:rsidRPr="00892C05">
        <w:rPr>
          <w:spacing w:val="95"/>
        </w:rPr>
        <w:t xml:space="preserve"> </w:t>
      </w:r>
      <w:r w:rsidRPr="00892C05">
        <w:t>сенсорный</w:t>
      </w:r>
      <w:r w:rsidRPr="00892C05">
        <w:rPr>
          <w:spacing w:val="95"/>
        </w:rPr>
        <w:t xml:space="preserve"> </w:t>
      </w:r>
      <w:r w:rsidRPr="00892C05">
        <w:t>опыт</w:t>
      </w:r>
      <w:r w:rsidRPr="00892C05">
        <w:rPr>
          <w:spacing w:val="95"/>
        </w:rPr>
        <w:t xml:space="preserve"> </w:t>
      </w:r>
      <w:r w:rsidRPr="00892C05">
        <w:t>детей;</w:t>
      </w:r>
      <w:r w:rsidRPr="00892C05">
        <w:rPr>
          <w:spacing w:val="93"/>
        </w:rPr>
        <w:t xml:space="preserve"> </w:t>
      </w:r>
      <w:r w:rsidRPr="00892C05">
        <w:t>закрепляет</w:t>
      </w:r>
      <w:r w:rsidRPr="00892C05">
        <w:rPr>
          <w:spacing w:val="93"/>
        </w:rPr>
        <w:t xml:space="preserve"> </w:t>
      </w:r>
      <w:r w:rsidRPr="00892C05">
        <w:t>знания</w:t>
      </w:r>
      <w:r w:rsidRPr="00892C05">
        <w:rPr>
          <w:spacing w:val="-58"/>
        </w:rPr>
        <w:t xml:space="preserve"> </w:t>
      </w:r>
      <w:r w:rsidRPr="00892C05">
        <w:t>об основных формах предметов и объектов природы. Развивает у детей эстетическое восприятие,</w:t>
      </w:r>
      <w:r w:rsidRPr="00892C05">
        <w:rPr>
          <w:spacing w:val="1"/>
        </w:rPr>
        <w:t xml:space="preserve"> </w:t>
      </w:r>
      <w:r w:rsidRPr="00892C05">
        <w:t>учит</w:t>
      </w:r>
      <w:r w:rsidRPr="00892C05">
        <w:rPr>
          <w:spacing w:val="1"/>
        </w:rPr>
        <w:t xml:space="preserve"> </w:t>
      </w:r>
      <w:r w:rsidRPr="00892C05">
        <w:t>созерцать</w:t>
      </w:r>
      <w:r w:rsidRPr="00892C05">
        <w:rPr>
          <w:spacing w:val="1"/>
        </w:rPr>
        <w:t xml:space="preserve"> </w:t>
      </w:r>
      <w:r w:rsidRPr="00892C05">
        <w:t>красоту</w:t>
      </w:r>
      <w:r w:rsidRPr="00892C05">
        <w:rPr>
          <w:spacing w:val="1"/>
        </w:rPr>
        <w:t xml:space="preserve"> </w:t>
      </w:r>
      <w:r w:rsidRPr="00892C05">
        <w:t>окружающего</w:t>
      </w:r>
      <w:r w:rsidRPr="00892C05">
        <w:rPr>
          <w:spacing w:val="1"/>
        </w:rPr>
        <w:t xml:space="preserve"> </w:t>
      </w:r>
      <w:r w:rsidRPr="00892C05">
        <w:t>мира.</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способность</w:t>
      </w:r>
      <w:r w:rsidRPr="00892C05">
        <w:rPr>
          <w:spacing w:val="1"/>
        </w:rPr>
        <w:t xml:space="preserve"> </w:t>
      </w:r>
      <w:r w:rsidRPr="00892C05">
        <w:t>наблюдать,</w:t>
      </w:r>
      <w:r w:rsidRPr="00892C05">
        <w:rPr>
          <w:spacing w:val="1"/>
        </w:rPr>
        <w:t xml:space="preserve"> </w:t>
      </w:r>
      <w:r w:rsidRPr="00892C05">
        <w:t>всматриваться (вслушиваться) в явления и объекты природы, замечать их изменения (например,</w:t>
      </w:r>
      <w:r w:rsidRPr="00892C05">
        <w:rPr>
          <w:spacing w:val="1"/>
        </w:rPr>
        <w:t xml:space="preserve"> </w:t>
      </w:r>
      <w:r w:rsidRPr="00892C05">
        <w:t>как</w:t>
      </w:r>
      <w:r w:rsidRPr="00892C05">
        <w:rPr>
          <w:spacing w:val="1"/>
        </w:rPr>
        <w:t xml:space="preserve"> </w:t>
      </w:r>
      <w:r w:rsidRPr="00892C05">
        <w:t>изменяются форма и цвет</w:t>
      </w:r>
      <w:r w:rsidRPr="00892C05">
        <w:rPr>
          <w:spacing w:val="1"/>
        </w:rPr>
        <w:t xml:space="preserve"> </w:t>
      </w:r>
      <w:r w:rsidRPr="00892C05">
        <w:t>медленно плывущих</w:t>
      </w:r>
      <w:r w:rsidRPr="00892C05">
        <w:rPr>
          <w:spacing w:val="60"/>
        </w:rPr>
        <w:t xml:space="preserve"> </w:t>
      </w:r>
      <w:r w:rsidRPr="00892C05">
        <w:t>облаков, как</w:t>
      </w:r>
      <w:r w:rsidRPr="00892C05">
        <w:rPr>
          <w:spacing w:val="60"/>
        </w:rPr>
        <w:t xml:space="preserve"> </w:t>
      </w:r>
      <w:r w:rsidRPr="00892C05">
        <w:t>постепенно раскрывается</w:t>
      </w:r>
      <w:r w:rsidRPr="00892C05">
        <w:rPr>
          <w:spacing w:val="60"/>
        </w:rPr>
        <w:t xml:space="preserve"> </w:t>
      </w:r>
      <w:r w:rsidRPr="00892C05">
        <w:t>утром</w:t>
      </w:r>
      <w:r w:rsidRPr="00892C05">
        <w:rPr>
          <w:spacing w:val="-57"/>
        </w:rPr>
        <w:t xml:space="preserve"> </w:t>
      </w:r>
      <w:r w:rsidRPr="00892C05">
        <w:t>и</w:t>
      </w:r>
      <w:r w:rsidRPr="00892C05">
        <w:rPr>
          <w:spacing w:val="-1"/>
        </w:rPr>
        <w:t xml:space="preserve"> </w:t>
      </w:r>
      <w:r w:rsidRPr="00892C05">
        <w:t>закрывается</w:t>
      </w:r>
      <w:r w:rsidRPr="00892C05">
        <w:rPr>
          <w:spacing w:val="31"/>
        </w:rPr>
        <w:t xml:space="preserve"> </w:t>
      </w:r>
      <w:r w:rsidRPr="00892C05">
        <w:t>вечером</w:t>
      </w:r>
      <w:r w:rsidRPr="00892C05">
        <w:rPr>
          <w:spacing w:val="32"/>
        </w:rPr>
        <w:t xml:space="preserve"> </w:t>
      </w:r>
      <w:r w:rsidRPr="00892C05">
        <w:t>венчик</w:t>
      </w:r>
      <w:r w:rsidRPr="00892C05">
        <w:rPr>
          <w:spacing w:val="32"/>
        </w:rPr>
        <w:t xml:space="preserve"> </w:t>
      </w:r>
      <w:r w:rsidRPr="00892C05">
        <w:t>цветка,</w:t>
      </w:r>
      <w:r w:rsidRPr="00892C05">
        <w:rPr>
          <w:spacing w:val="31"/>
        </w:rPr>
        <w:t xml:space="preserve"> </w:t>
      </w:r>
      <w:r w:rsidRPr="00892C05">
        <w:t>как</w:t>
      </w:r>
      <w:r w:rsidRPr="00892C05">
        <w:rPr>
          <w:spacing w:val="29"/>
        </w:rPr>
        <w:t xml:space="preserve"> </w:t>
      </w:r>
      <w:r w:rsidRPr="00892C05">
        <w:t>изменяется</w:t>
      </w:r>
      <w:r w:rsidRPr="00892C05">
        <w:rPr>
          <w:spacing w:val="31"/>
        </w:rPr>
        <w:t xml:space="preserve"> </w:t>
      </w:r>
      <w:r w:rsidRPr="00892C05">
        <w:t>освещение</w:t>
      </w:r>
      <w:r w:rsidRPr="00892C05">
        <w:rPr>
          <w:spacing w:val="30"/>
        </w:rPr>
        <w:t xml:space="preserve"> </w:t>
      </w:r>
      <w:r w:rsidRPr="00892C05">
        <w:t>предметов</w:t>
      </w:r>
      <w:r w:rsidRPr="00892C05">
        <w:rPr>
          <w:spacing w:val="31"/>
        </w:rPr>
        <w:t xml:space="preserve"> </w:t>
      </w:r>
      <w:r w:rsidRPr="00892C05">
        <w:t>на</w:t>
      </w:r>
      <w:r w:rsidRPr="00892C05">
        <w:rPr>
          <w:spacing w:val="5"/>
        </w:rPr>
        <w:t xml:space="preserve"> </w:t>
      </w:r>
      <w:r w:rsidRPr="00892C05">
        <w:t>солнце</w:t>
      </w:r>
      <w:r w:rsidRPr="00892C05">
        <w:rPr>
          <w:spacing w:val="30"/>
        </w:rPr>
        <w:t xml:space="preserve"> </w:t>
      </w:r>
      <w:r w:rsidRPr="00892C05">
        <w:t>и в</w:t>
      </w:r>
      <w:r w:rsidRPr="00892C05">
        <w:rPr>
          <w:spacing w:val="-3"/>
        </w:rPr>
        <w:t xml:space="preserve"> </w:t>
      </w:r>
      <w:r w:rsidRPr="00892C05">
        <w:t>тени).</w:t>
      </w:r>
      <w:r w:rsidRPr="00892C05">
        <w:rPr>
          <w:spacing w:val="-57"/>
        </w:rPr>
        <w:t xml:space="preserve"> </w:t>
      </w:r>
      <w:r w:rsidRPr="00892C05">
        <w:t>В процессе восприятия предметов и явлений развивает у детей мыслительные операции: анализ,</w:t>
      </w:r>
      <w:r w:rsidRPr="00892C05">
        <w:rPr>
          <w:spacing w:val="1"/>
        </w:rPr>
        <w:t xml:space="preserve"> </w:t>
      </w:r>
      <w:r w:rsidRPr="00892C05">
        <w:t>сравнение,</w:t>
      </w:r>
      <w:r w:rsidRPr="00892C05">
        <w:rPr>
          <w:spacing w:val="1"/>
        </w:rPr>
        <w:t xml:space="preserve"> </w:t>
      </w:r>
      <w:r w:rsidRPr="00892C05">
        <w:t>уподобление</w:t>
      </w:r>
      <w:r w:rsidRPr="00892C05">
        <w:rPr>
          <w:spacing w:val="1"/>
        </w:rPr>
        <w:t xml:space="preserve"> </w:t>
      </w:r>
      <w:r w:rsidRPr="00892C05">
        <w:t>(на что</w:t>
      </w:r>
      <w:r w:rsidRPr="00892C05">
        <w:rPr>
          <w:spacing w:val="1"/>
        </w:rPr>
        <w:t xml:space="preserve"> </w:t>
      </w:r>
      <w:r w:rsidRPr="00892C05">
        <w:t>похоже),</w:t>
      </w:r>
      <w:r w:rsidRPr="00892C05">
        <w:rPr>
          <w:spacing w:val="1"/>
        </w:rPr>
        <w:t xml:space="preserve"> </w:t>
      </w:r>
      <w:r w:rsidRPr="00892C05">
        <w:t>установление</w:t>
      </w:r>
      <w:r w:rsidRPr="00892C05">
        <w:rPr>
          <w:spacing w:val="1"/>
        </w:rPr>
        <w:t xml:space="preserve"> </w:t>
      </w:r>
      <w:r w:rsidRPr="00892C05">
        <w:t>сходства</w:t>
      </w:r>
      <w:r w:rsidRPr="00892C05">
        <w:rPr>
          <w:spacing w:val="1"/>
        </w:rPr>
        <w:t xml:space="preserve"> </w:t>
      </w:r>
      <w:r w:rsidRPr="00892C05">
        <w:t>и</w:t>
      </w:r>
      <w:r w:rsidRPr="00892C05">
        <w:rPr>
          <w:spacing w:val="1"/>
        </w:rPr>
        <w:t xml:space="preserve"> </w:t>
      </w:r>
      <w:r w:rsidRPr="00892C05">
        <w:t>различия</w:t>
      </w:r>
      <w:r w:rsidRPr="00892C05">
        <w:rPr>
          <w:spacing w:val="1"/>
        </w:rPr>
        <w:t xml:space="preserve"> </w:t>
      </w:r>
      <w:r w:rsidRPr="00892C05">
        <w:t>предметов</w:t>
      </w:r>
      <w:r w:rsidRPr="00892C05">
        <w:rPr>
          <w:spacing w:val="1"/>
        </w:rPr>
        <w:t xml:space="preserve"> </w:t>
      </w:r>
      <w:r w:rsidRPr="00892C05">
        <w:t>и</w:t>
      </w:r>
      <w:r w:rsidRPr="00892C05">
        <w:rPr>
          <w:spacing w:val="60"/>
        </w:rPr>
        <w:t xml:space="preserve"> </w:t>
      </w:r>
      <w:r w:rsidRPr="00892C05">
        <w:t>их</w:t>
      </w:r>
      <w:r w:rsidRPr="00892C05">
        <w:rPr>
          <w:spacing w:val="1"/>
        </w:rPr>
        <w:t xml:space="preserve"> </w:t>
      </w:r>
      <w:r w:rsidRPr="00892C05">
        <w:t>частей, выделение общего и единичного, характерных признаков, обобщения. Развивает у детей</w:t>
      </w:r>
      <w:r w:rsidRPr="00892C05">
        <w:rPr>
          <w:spacing w:val="1"/>
        </w:rPr>
        <w:t xml:space="preserve"> </w:t>
      </w:r>
      <w:r w:rsidRPr="00892C05">
        <w:t>чувство формы, цвета, пропорций, учит передавать в изображении основные свойства предметов</w:t>
      </w:r>
      <w:r w:rsidRPr="00892C05">
        <w:rPr>
          <w:spacing w:val="1"/>
        </w:rPr>
        <w:t xml:space="preserve"> </w:t>
      </w:r>
      <w:r w:rsidRPr="00892C05">
        <w:t>(форма, величина, цвет), характерные детали, соотношение предметов и их частей по величине,</w:t>
      </w:r>
      <w:r w:rsidRPr="00892C05">
        <w:rPr>
          <w:spacing w:val="1"/>
        </w:rPr>
        <w:t xml:space="preserve"> </w:t>
      </w:r>
      <w:r w:rsidRPr="00892C05">
        <w:t>высоте, расположению относительно друг друга. Педагог продолжает совершенствовать умение</w:t>
      </w:r>
      <w:r w:rsidRPr="00892C05">
        <w:rPr>
          <w:spacing w:val="1"/>
        </w:rPr>
        <w:t xml:space="preserve"> </w:t>
      </w:r>
      <w:r w:rsidRPr="00892C05">
        <w:t>детей рассматривать работы (рисунки, лепку, аппликации), радоваться достигнутому результату,</w:t>
      </w:r>
      <w:r w:rsidRPr="00892C05">
        <w:rPr>
          <w:spacing w:val="1"/>
        </w:rPr>
        <w:t xml:space="preserve"> </w:t>
      </w:r>
      <w:r w:rsidRPr="00892C05">
        <w:t>замечать и</w:t>
      </w:r>
      <w:r w:rsidRPr="00892C05">
        <w:rPr>
          <w:spacing w:val="2"/>
        </w:rPr>
        <w:t xml:space="preserve"> </w:t>
      </w:r>
      <w:r w:rsidRPr="00892C05">
        <w:t>выделять выразительные</w:t>
      </w:r>
      <w:r w:rsidRPr="00892C05">
        <w:rPr>
          <w:spacing w:val="-2"/>
        </w:rPr>
        <w:t xml:space="preserve"> </w:t>
      </w:r>
      <w:r w:rsidRPr="00892C05">
        <w:t>решения</w:t>
      </w:r>
      <w:r w:rsidRPr="00892C05">
        <w:rPr>
          <w:spacing w:val="-4"/>
        </w:rPr>
        <w:t xml:space="preserve"> </w:t>
      </w:r>
      <w:r w:rsidRPr="00892C05">
        <w:t>изображений.</w:t>
      </w:r>
    </w:p>
    <w:p w:rsidR="000646E5" w:rsidRPr="00892C05" w:rsidRDefault="000646E5" w:rsidP="000646E5">
      <w:pPr>
        <w:pStyle w:val="a3"/>
        <w:spacing w:before="1" w:line="276" w:lineRule="auto"/>
        <w:ind w:right="-70"/>
      </w:pPr>
      <w:r w:rsidRPr="00892C05">
        <w:rPr>
          <w:i/>
        </w:rPr>
        <w:t>Предметное</w:t>
      </w:r>
      <w:r w:rsidRPr="00892C05">
        <w:rPr>
          <w:i/>
          <w:spacing w:val="15"/>
        </w:rPr>
        <w:t xml:space="preserve"> </w:t>
      </w:r>
      <w:r w:rsidRPr="00892C05">
        <w:rPr>
          <w:i/>
        </w:rPr>
        <w:t>рисование</w:t>
      </w:r>
      <w:r w:rsidRPr="00892C05">
        <w:t>.</w:t>
      </w:r>
      <w:r w:rsidRPr="00892C05">
        <w:rPr>
          <w:spacing w:val="15"/>
        </w:rPr>
        <w:t xml:space="preserve"> </w:t>
      </w:r>
      <w:r w:rsidRPr="00892C05">
        <w:t>Педагог</w:t>
      </w:r>
      <w:r w:rsidRPr="00892C05">
        <w:rPr>
          <w:spacing w:val="18"/>
        </w:rPr>
        <w:t xml:space="preserve"> </w:t>
      </w:r>
      <w:r w:rsidRPr="00892C05">
        <w:t>продолжает</w:t>
      </w:r>
      <w:r w:rsidRPr="00892C05">
        <w:rPr>
          <w:spacing w:val="16"/>
        </w:rPr>
        <w:t xml:space="preserve"> </w:t>
      </w:r>
      <w:r w:rsidRPr="00892C05">
        <w:t>совершенствовать</w:t>
      </w:r>
      <w:r w:rsidRPr="00892C05">
        <w:rPr>
          <w:spacing w:val="22"/>
        </w:rPr>
        <w:t xml:space="preserve"> </w:t>
      </w:r>
      <w:r w:rsidRPr="00892C05">
        <w:t>у</w:t>
      </w:r>
      <w:r w:rsidRPr="00892C05">
        <w:rPr>
          <w:spacing w:val="12"/>
        </w:rPr>
        <w:t xml:space="preserve"> </w:t>
      </w:r>
      <w:r w:rsidRPr="00892C05">
        <w:t>детей</w:t>
      </w:r>
      <w:r w:rsidRPr="00892C05">
        <w:rPr>
          <w:spacing w:val="19"/>
        </w:rPr>
        <w:t xml:space="preserve"> </w:t>
      </w:r>
      <w:r w:rsidRPr="00892C05">
        <w:t>умение</w:t>
      </w:r>
      <w:r w:rsidRPr="00892C05">
        <w:rPr>
          <w:spacing w:val="15"/>
        </w:rPr>
        <w:t xml:space="preserve"> </w:t>
      </w:r>
      <w:r w:rsidRPr="00892C05">
        <w:t>передавать</w:t>
      </w:r>
      <w:r w:rsidRPr="00892C05">
        <w:rPr>
          <w:spacing w:val="-57"/>
        </w:rPr>
        <w:t xml:space="preserve"> </w:t>
      </w:r>
      <w:r w:rsidRPr="00892C05">
        <w:t>в</w:t>
      </w:r>
      <w:r w:rsidRPr="00892C05">
        <w:rPr>
          <w:spacing w:val="1"/>
        </w:rPr>
        <w:t xml:space="preserve"> </w:t>
      </w:r>
      <w:r w:rsidRPr="00892C05">
        <w:t>рисунке</w:t>
      </w:r>
      <w:r w:rsidRPr="00892C05">
        <w:rPr>
          <w:spacing w:val="1"/>
        </w:rPr>
        <w:t xml:space="preserve"> </w:t>
      </w:r>
      <w:r w:rsidRPr="00892C05">
        <w:t>образы</w:t>
      </w:r>
      <w:r w:rsidRPr="00892C05">
        <w:rPr>
          <w:spacing w:val="1"/>
        </w:rPr>
        <w:t xml:space="preserve"> </w:t>
      </w:r>
      <w:r w:rsidRPr="00892C05">
        <w:t>предметов,</w:t>
      </w:r>
      <w:r w:rsidRPr="00892C05">
        <w:rPr>
          <w:spacing w:val="1"/>
        </w:rPr>
        <w:t xml:space="preserve"> </w:t>
      </w:r>
      <w:r w:rsidRPr="00892C05">
        <w:t>объектов,</w:t>
      </w:r>
      <w:r w:rsidRPr="00892C05">
        <w:rPr>
          <w:spacing w:val="1"/>
        </w:rPr>
        <w:t xml:space="preserve"> </w:t>
      </w:r>
      <w:r w:rsidRPr="00892C05">
        <w:t>персонажей</w:t>
      </w:r>
      <w:r w:rsidRPr="00892C05">
        <w:rPr>
          <w:spacing w:val="1"/>
        </w:rPr>
        <w:t xml:space="preserve"> </w:t>
      </w:r>
      <w:r w:rsidRPr="00892C05">
        <w:t>сказок,</w:t>
      </w:r>
      <w:r w:rsidRPr="00892C05">
        <w:rPr>
          <w:spacing w:val="61"/>
        </w:rPr>
        <w:t xml:space="preserve"> </w:t>
      </w:r>
      <w:r w:rsidRPr="00892C05">
        <w:t>литературных</w:t>
      </w:r>
      <w:r w:rsidRPr="00892C05">
        <w:rPr>
          <w:spacing w:val="61"/>
        </w:rPr>
        <w:t xml:space="preserve"> </w:t>
      </w:r>
      <w:r w:rsidRPr="00892C05">
        <w:t>произведений.</w:t>
      </w:r>
      <w:r w:rsidRPr="00892C05">
        <w:rPr>
          <w:spacing w:val="1"/>
        </w:rPr>
        <w:t xml:space="preserve"> </w:t>
      </w:r>
      <w:r w:rsidRPr="00892C05">
        <w:t>Обращает</w:t>
      </w:r>
      <w:r w:rsidRPr="00892C05">
        <w:rPr>
          <w:spacing w:val="1"/>
        </w:rPr>
        <w:t xml:space="preserve"> </w:t>
      </w:r>
      <w:r w:rsidRPr="00892C05">
        <w:t>внимание</w:t>
      </w:r>
      <w:r w:rsidRPr="00892C05">
        <w:rPr>
          <w:spacing w:val="1"/>
        </w:rPr>
        <w:t xml:space="preserve"> </w:t>
      </w:r>
      <w:r w:rsidRPr="00892C05">
        <w:t>детей</w:t>
      </w:r>
      <w:r w:rsidRPr="00892C05">
        <w:rPr>
          <w:spacing w:val="1"/>
        </w:rPr>
        <w:t xml:space="preserve"> </w:t>
      </w:r>
      <w:r w:rsidRPr="00892C05">
        <w:t>на</w:t>
      </w:r>
      <w:r w:rsidRPr="00892C05">
        <w:rPr>
          <w:spacing w:val="1"/>
        </w:rPr>
        <w:t xml:space="preserve"> </w:t>
      </w:r>
      <w:r w:rsidRPr="00892C05">
        <w:t>отличия</w:t>
      </w:r>
      <w:r w:rsidRPr="00892C05">
        <w:rPr>
          <w:spacing w:val="1"/>
        </w:rPr>
        <w:t xml:space="preserve"> </w:t>
      </w:r>
      <w:r w:rsidRPr="00892C05">
        <w:t>предметов</w:t>
      </w:r>
      <w:r w:rsidRPr="00892C05">
        <w:rPr>
          <w:spacing w:val="1"/>
        </w:rPr>
        <w:t xml:space="preserve"> </w:t>
      </w:r>
      <w:r w:rsidRPr="00892C05">
        <w:t>по</w:t>
      </w:r>
      <w:r w:rsidRPr="00892C05">
        <w:rPr>
          <w:spacing w:val="1"/>
        </w:rPr>
        <w:t xml:space="preserve"> </w:t>
      </w:r>
      <w:r w:rsidRPr="00892C05">
        <w:t>форме,</w:t>
      </w:r>
      <w:r w:rsidRPr="00892C05">
        <w:rPr>
          <w:spacing w:val="1"/>
        </w:rPr>
        <w:t xml:space="preserve"> </w:t>
      </w:r>
      <w:r w:rsidRPr="00892C05">
        <w:t>величине,</w:t>
      </w:r>
      <w:r w:rsidRPr="00892C05">
        <w:rPr>
          <w:spacing w:val="1"/>
        </w:rPr>
        <w:t xml:space="preserve"> </w:t>
      </w:r>
      <w:r w:rsidRPr="00892C05">
        <w:t>пропорциям</w:t>
      </w:r>
      <w:r w:rsidRPr="00892C05">
        <w:rPr>
          <w:spacing w:val="1"/>
        </w:rPr>
        <w:t xml:space="preserve"> </w:t>
      </w:r>
      <w:r w:rsidRPr="00892C05">
        <w:t>частей;</w:t>
      </w:r>
      <w:r w:rsidRPr="00892C05">
        <w:rPr>
          <w:spacing w:val="1"/>
        </w:rPr>
        <w:t xml:space="preserve"> </w:t>
      </w:r>
      <w:r w:rsidRPr="00892C05">
        <w:t>побуждает</w:t>
      </w:r>
      <w:r w:rsidRPr="00892C05">
        <w:rPr>
          <w:spacing w:val="1"/>
        </w:rPr>
        <w:t xml:space="preserve"> </w:t>
      </w:r>
      <w:r w:rsidRPr="00892C05">
        <w:t>их</w:t>
      </w:r>
      <w:r w:rsidRPr="00892C05">
        <w:rPr>
          <w:spacing w:val="1"/>
        </w:rPr>
        <w:t xml:space="preserve"> </w:t>
      </w:r>
      <w:r w:rsidRPr="00892C05">
        <w:t>передавать</w:t>
      </w:r>
      <w:r w:rsidRPr="00892C05">
        <w:rPr>
          <w:spacing w:val="1"/>
        </w:rPr>
        <w:t xml:space="preserve"> </w:t>
      </w:r>
      <w:r w:rsidRPr="00892C05">
        <w:t>эти</w:t>
      </w:r>
      <w:r w:rsidRPr="00892C05">
        <w:rPr>
          <w:spacing w:val="1"/>
        </w:rPr>
        <w:t xml:space="preserve"> </w:t>
      </w:r>
      <w:r w:rsidRPr="00892C05">
        <w:t>отличия</w:t>
      </w:r>
      <w:r w:rsidRPr="00892C05">
        <w:rPr>
          <w:spacing w:val="1"/>
        </w:rPr>
        <w:t xml:space="preserve"> </w:t>
      </w:r>
      <w:r w:rsidRPr="00892C05">
        <w:t>в</w:t>
      </w:r>
      <w:r w:rsidRPr="00892C05">
        <w:rPr>
          <w:spacing w:val="1"/>
        </w:rPr>
        <w:t xml:space="preserve"> </w:t>
      </w:r>
      <w:r w:rsidRPr="00892C05">
        <w:t>рисунках.</w:t>
      </w:r>
      <w:r w:rsidRPr="00892C05">
        <w:rPr>
          <w:spacing w:val="1"/>
        </w:rPr>
        <w:t xml:space="preserve"> </w:t>
      </w:r>
      <w:r w:rsidRPr="00892C05">
        <w:t>Учит</w:t>
      </w:r>
      <w:r w:rsidRPr="00892C05">
        <w:rPr>
          <w:spacing w:val="1"/>
        </w:rPr>
        <w:t xml:space="preserve"> </w:t>
      </w:r>
      <w:r w:rsidRPr="00892C05">
        <w:t>передавать</w:t>
      </w:r>
      <w:r w:rsidRPr="00892C05">
        <w:rPr>
          <w:spacing w:val="1"/>
        </w:rPr>
        <w:t xml:space="preserve"> </w:t>
      </w:r>
      <w:r w:rsidRPr="00892C05">
        <w:t>положение</w:t>
      </w:r>
      <w:r w:rsidRPr="00892C05">
        <w:rPr>
          <w:spacing w:val="1"/>
        </w:rPr>
        <w:t xml:space="preserve"> </w:t>
      </w:r>
      <w:r w:rsidRPr="00892C05">
        <w:t>предметов</w:t>
      </w:r>
      <w:r w:rsidRPr="00892C05">
        <w:rPr>
          <w:spacing w:val="1"/>
        </w:rPr>
        <w:t xml:space="preserve"> </w:t>
      </w:r>
      <w:r w:rsidRPr="00892C05">
        <w:t>в</w:t>
      </w:r>
      <w:r w:rsidRPr="00892C05">
        <w:rPr>
          <w:spacing w:val="1"/>
        </w:rPr>
        <w:t xml:space="preserve"> </w:t>
      </w:r>
      <w:r w:rsidRPr="00892C05">
        <w:t>пространстве на листе бумаги, обращает внимание детей на то, что предметы могут по-разному</w:t>
      </w:r>
      <w:r w:rsidRPr="00892C05">
        <w:rPr>
          <w:spacing w:val="1"/>
        </w:rPr>
        <w:t xml:space="preserve"> </w:t>
      </w:r>
      <w:r w:rsidRPr="00892C05">
        <w:t>располагаться на плоскости (стоять, лежать, менять положение: живые существа могут двигаться,</w:t>
      </w:r>
      <w:r w:rsidRPr="00892C05">
        <w:rPr>
          <w:spacing w:val="1"/>
        </w:rPr>
        <w:t xml:space="preserve"> </w:t>
      </w:r>
      <w:r w:rsidRPr="00892C05">
        <w:t>менять позы, дерево в ветреный день — наклоняться и т. д.). Учит детей передавать движения</w:t>
      </w:r>
      <w:r w:rsidRPr="00892C05">
        <w:rPr>
          <w:spacing w:val="1"/>
        </w:rPr>
        <w:t xml:space="preserve"> </w:t>
      </w:r>
      <w:r w:rsidRPr="00892C05">
        <w:t>фигур. Способствует у детей овладению композиционным умениям: учит располагать предмет на</w:t>
      </w:r>
      <w:r w:rsidRPr="00892C05">
        <w:rPr>
          <w:spacing w:val="1"/>
        </w:rPr>
        <w:t xml:space="preserve"> </w:t>
      </w:r>
      <w:r w:rsidRPr="00892C05">
        <w:t>листе с</w:t>
      </w:r>
      <w:r w:rsidRPr="00892C05">
        <w:rPr>
          <w:spacing w:val="1"/>
        </w:rPr>
        <w:t xml:space="preserve"> </w:t>
      </w:r>
      <w:r w:rsidRPr="00892C05">
        <w:t>учетом его пропорций</w:t>
      </w:r>
      <w:r w:rsidRPr="00892C05">
        <w:rPr>
          <w:spacing w:val="1"/>
        </w:rPr>
        <w:t xml:space="preserve"> </w:t>
      </w:r>
      <w:r w:rsidRPr="00892C05">
        <w:t>(если предмет</w:t>
      </w:r>
      <w:r w:rsidRPr="00892C05">
        <w:rPr>
          <w:spacing w:val="1"/>
        </w:rPr>
        <w:t xml:space="preserve"> </w:t>
      </w:r>
      <w:r w:rsidRPr="00892C05">
        <w:t>вытянут</w:t>
      </w:r>
      <w:r w:rsidRPr="00892C05">
        <w:rPr>
          <w:spacing w:val="1"/>
        </w:rPr>
        <w:t xml:space="preserve"> </w:t>
      </w:r>
      <w:r w:rsidRPr="00892C05">
        <w:t>в высоту, располагать</w:t>
      </w:r>
      <w:r w:rsidRPr="00892C05">
        <w:rPr>
          <w:spacing w:val="1"/>
        </w:rPr>
        <w:t xml:space="preserve"> </w:t>
      </w:r>
      <w:r w:rsidRPr="00892C05">
        <w:t>его на листе по</w:t>
      </w:r>
      <w:r w:rsidRPr="00892C05">
        <w:rPr>
          <w:spacing w:val="1"/>
        </w:rPr>
        <w:t xml:space="preserve"> </w:t>
      </w:r>
      <w:r w:rsidRPr="00892C05">
        <w:t>вертикали; если он вытянут в ширину, например, не очень высокий, но длинный дом, располагать</w:t>
      </w:r>
      <w:r w:rsidRPr="00892C05">
        <w:rPr>
          <w:spacing w:val="1"/>
        </w:rPr>
        <w:t xml:space="preserve"> </w:t>
      </w:r>
      <w:r w:rsidRPr="00892C05">
        <w:t>его</w:t>
      </w:r>
      <w:r w:rsidRPr="00892C05">
        <w:rPr>
          <w:spacing w:val="1"/>
        </w:rPr>
        <w:t xml:space="preserve"> </w:t>
      </w:r>
      <w:r w:rsidRPr="00892C05">
        <w:t>по</w:t>
      </w:r>
      <w:r w:rsidRPr="00892C05">
        <w:rPr>
          <w:spacing w:val="1"/>
        </w:rPr>
        <w:t xml:space="preserve"> </w:t>
      </w:r>
      <w:r w:rsidRPr="00892C05">
        <w:t>горизонтали).</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способы</w:t>
      </w:r>
      <w:r w:rsidRPr="00892C05">
        <w:rPr>
          <w:spacing w:val="1"/>
        </w:rPr>
        <w:t xml:space="preserve"> </w:t>
      </w:r>
      <w:r w:rsidRPr="00892C05">
        <w:t>и</w:t>
      </w:r>
      <w:r w:rsidRPr="00892C05">
        <w:rPr>
          <w:spacing w:val="1"/>
        </w:rPr>
        <w:t xml:space="preserve"> </w:t>
      </w:r>
      <w:r w:rsidRPr="00892C05">
        <w:t>приемы</w:t>
      </w:r>
      <w:r w:rsidRPr="00892C05">
        <w:rPr>
          <w:spacing w:val="1"/>
        </w:rPr>
        <w:t xml:space="preserve"> </w:t>
      </w:r>
      <w:r w:rsidRPr="00892C05">
        <w:t>рисования</w:t>
      </w:r>
      <w:r w:rsidRPr="00892C05">
        <w:rPr>
          <w:spacing w:val="1"/>
        </w:rPr>
        <w:t xml:space="preserve"> </w:t>
      </w:r>
      <w:r w:rsidRPr="00892C05">
        <w:t>различными</w:t>
      </w:r>
      <w:r w:rsidRPr="00892C05">
        <w:rPr>
          <w:spacing w:val="1"/>
        </w:rPr>
        <w:t xml:space="preserve"> </w:t>
      </w:r>
      <w:r w:rsidRPr="00892C05">
        <w:t>изобразительными материалами (цветные карандаши, гуашь, акварель, цветные мелки, пастель,</w:t>
      </w:r>
      <w:r w:rsidRPr="00892C05">
        <w:rPr>
          <w:spacing w:val="1"/>
        </w:rPr>
        <w:t xml:space="preserve"> </w:t>
      </w:r>
      <w:r w:rsidRPr="00892C05">
        <w:t>сангина, угольный карандаш, фломастеры, разнообразные кисти и т. п). Вырабатывает у детей</w:t>
      </w:r>
      <w:r w:rsidRPr="00892C05">
        <w:rPr>
          <w:spacing w:val="1"/>
        </w:rPr>
        <w:t xml:space="preserve"> </w:t>
      </w:r>
      <w:r w:rsidRPr="00892C05">
        <w:t>навыки рисования контура предмета простым карандашом с легким нажимом на него, чтобы при</w:t>
      </w:r>
      <w:r w:rsidRPr="00892C05">
        <w:rPr>
          <w:spacing w:val="1"/>
        </w:rPr>
        <w:t xml:space="preserve"> </w:t>
      </w:r>
      <w:r w:rsidRPr="00892C05">
        <w:t>последующем</w:t>
      </w:r>
      <w:r w:rsidRPr="00892C05">
        <w:rPr>
          <w:spacing w:val="1"/>
        </w:rPr>
        <w:t xml:space="preserve"> </w:t>
      </w:r>
      <w:r w:rsidRPr="00892C05">
        <w:t>закрашивании</w:t>
      </w:r>
      <w:r w:rsidRPr="00892C05">
        <w:rPr>
          <w:spacing w:val="1"/>
        </w:rPr>
        <w:t xml:space="preserve"> </w:t>
      </w:r>
      <w:r w:rsidRPr="00892C05">
        <w:t>изображения</w:t>
      </w:r>
      <w:r w:rsidRPr="00892C05">
        <w:rPr>
          <w:spacing w:val="1"/>
        </w:rPr>
        <w:t xml:space="preserve"> </w:t>
      </w:r>
      <w:r w:rsidRPr="00892C05">
        <w:t>не</w:t>
      </w:r>
      <w:r w:rsidRPr="00892C05">
        <w:rPr>
          <w:spacing w:val="1"/>
        </w:rPr>
        <w:t xml:space="preserve"> </w:t>
      </w:r>
      <w:r w:rsidRPr="00892C05">
        <w:t>оставалось</w:t>
      </w:r>
      <w:r w:rsidRPr="00892C05">
        <w:rPr>
          <w:spacing w:val="1"/>
        </w:rPr>
        <w:t xml:space="preserve"> </w:t>
      </w:r>
      <w:r w:rsidRPr="00892C05">
        <w:t>жестких,</w:t>
      </w:r>
      <w:r w:rsidRPr="00892C05">
        <w:rPr>
          <w:spacing w:val="1"/>
        </w:rPr>
        <w:t xml:space="preserve"> </w:t>
      </w:r>
      <w:r w:rsidRPr="00892C05">
        <w:t>грубых</w:t>
      </w:r>
      <w:r w:rsidRPr="00892C05">
        <w:rPr>
          <w:spacing w:val="1"/>
        </w:rPr>
        <w:t xml:space="preserve"> </w:t>
      </w:r>
      <w:r w:rsidRPr="00892C05">
        <w:t>линий,</w:t>
      </w:r>
      <w:r w:rsidRPr="00892C05">
        <w:rPr>
          <w:spacing w:val="1"/>
        </w:rPr>
        <w:t xml:space="preserve"> </w:t>
      </w:r>
      <w:r w:rsidRPr="00892C05">
        <w:t>пачкающих</w:t>
      </w:r>
      <w:r w:rsidRPr="00892C05">
        <w:rPr>
          <w:spacing w:val="1"/>
        </w:rPr>
        <w:t xml:space="preserve"> </w:t>
      </w:r>
      <w:r w:rsidRPr="00892C05">
        <w:t>рисунок.</w:t>
      </w:r>
    </w:p>
    <w:p w:rsidR="000646E5" w:rsidRPr="00892C05" w:rsidRDefault="000646E5" w:rsidP="000646E5">
      <w:pPr>
        <w:pStyle w:val="a3"/>
        <w:spacing w:line="276" w:lineRule="auto"/>
        <w:ind w:right="-70"/>
      </w:pPr>
      <w:r w:rsidRPr="00892C05">
        <w:t>Педагог учит детей рисовать акварелью в соответствии с ее спецификой (прозрачностью и</w:t>
      </w:r>
      <w:r w:rsidRPr="00892C05">
        <w:rPr>
          <w:spacing w:val="1"/>
        </w:rPr>
        <w:t xml:space="preserve"> </w:t>
      </w:r>
      <w:r w:rsidRPr="00892C05">
        <w:t>легкостью цвета, плавностью перехода одного цвета в другой). Учит рисовать кистью разными</w:t>
      </w:r>
      <w:r w:rsidRPr="00892C05">
        <w:rPr>
          <w:spacing w:val="1"/>
        </w:rPr>
        <w:t xml:space="preserve"> </w:t>
      </w:r>
      <w:r w:rsidRPr="00892C05">
        <w:t>способами:</w:t>
      </w:r>
      <w:r w:rsidRPr="00892C05">
        <w:rPr>
          <w:spacing w:val="1"/>
        </w:rPr>
        <w:t xml:space="preserve"> </w:t>
      </w:r>
      <w:r w:rsidRPr="00892C05">
        <w:t>широкие</w:t>
      </w:r>
      <w:r w:rsidRPr="00892C05">
        <w:rPr>
          <w:spacing w:val="1"/>
        </w:rPr>
        <w:t xml:space="preserve"> </w:t>
      </w:r>
      <w:r w:rsidRPr="00892C05">
        <w:t>линии</w:t>
      </w:r>
      <w:r w:rsidRPr="00892C05">
        <w:rPr>
          <w:spacing w:val="1"/>
        </w:rPr>
        <w:t xml:space="preserve"> </w:t>
      </w:r>
      <w:r w:rsidRPr="00892C05">
        <w:t>—</w:t>
      </w:r>
      <w:r w:rsidRPr="00892C05">
        <w:rPr>
          <w:spacing w:val="1"/>
        </w:rPr>
        <w:t xml:space="preserve"> </w:t>
      </w:r>
      <w:r w:rsidRPr="00892C05">
        <w:t>всем</w:t>
      </w:r>
      <w:r w:rsidRPr="00892C05">
        <w:rPr>
          <w:spacing w:val="1"/>
        </w:rPr>
        <w:t xml:space="preserve"> </w:t>
      </w:r>
      <w:r w:rsidRPr="00892C05">
        <w:t>ворсом,</w:t>
      </w:r>
      <w:r w:rsidRPr="00892C05">
        <w:rPr>
          <w:spacing w:val="1"/>
        </w:rPr>
        <w:t xml:space="preserve"> </w:t>
      </w:r>
      <w:r w:rsidRPr="00892C05">
        <w:t>тонкие</w:t>
      </w:r>
      <w:r w:rsidRPr="00892C05">
        <w:rPr>
          <w:spacing w:val="1"/>
        </w:rPr>
        <w:t xml:space="preserve"> </w:t>
      </w:r>
      <w:r w:rsidRPr="00892C05">
        <w:t>—</w:t>
      </w:r>
      <w:r w:rsidRPr="00892C05">
        <w:rPr>
          <w:spacing w:val="1"/>
        </w:rPr>
        <w:t xml:space="preserve"> </w:t>
      </w:r>
      <w:r w:rsidRPr="00892C05">
        <w:t>концом</w:t>
      </w:r>
      <w:r w:rsidRPr="00892C05">
        <w:rPr>
          <w:spacing w:val="1"/>
        </w:rPr>
        <w:t xml:space="preserve"> </w:t>
      </w:r>
      <w:r w:rsidRPr="00892C05">
        <w:t>кисти;</w:t>
      </w:r>
      <w:r w:rsidRPr="00892C05">
        <w:rPr>
          <w:spacing w:val="61"/>
        </w:rPr>
        <w:t xml:space="preserve"> </w:t>
      </w:r>
      <w:r w:rsidRPr="00892C05">
        <w:t>наносить</w:t>
      </w:r>
      <w:r w:rsidRPr="00892C05">
        <w:rPr>
          <w:spacing w:val="61"/>
        </w:rPr>
        <w:t xml:space="preserve"> </w:t>
      </w:r>
      <w:r w:rsidRPr="00892C05">
        <w:t>мазки,</w:t>
      </w:r>
      <w:r w:rsidRPr="00892C05">
        <w:rPr>
          <w:spacing w:val="1"/>
        </w:rPr>
        <w:t xml:space="preserve"> </w:t>
      </w:r>
      <w:r w:rsidRPr="00892C05">
        <w:t>прикладывая кисть всем ворсом к бумаге, рисовать концом кисти мелкие пятнышки. Педагог</w:t>
      </w:r>
      <w:r w:rsidRPr="00892C05">
        <w:rPr>
          <w:spacing w:val="1"/>
        </w:rPr>
        <w:t xml:space="preserve"> </w:t>
      </w:r>
      <w:r w:rsidRPr="00892C05">
        <w:t>закрепляет знания детей об уже известных цветах, знакомить с новыми цветами (фиолетовый) и</w:t>
      </w:r>
      <w:r w:rsidRPr="00892C05">
        <w:rPr>
          <w:spacing w:val="1"/>
        </w:rPr>
        <w:t xml:space="preserve"> </w:t>
      </w:r>
      <w:r w:rsidRPr="00892C05">
        <w:t>оттенками (голубой, розовый, темно-зеленый, сиреневый), развивать чувство цвета. Учит детей</w:t>
      </w:r>
      <w:r w:rsidRPr="00892C05">
        <w:rPr>
          <w:spacing w:val="1"/>
        </w:rPr>
        <w:t xml:space="preserve"> </w:t>
      </w:r>
      <w:r w:rsidRPr="00892C05">
        <w:t>смешивать краски для получения новых цветов и оттенков (при рисовании гуашью) и высветлять</w:t>
      </w:r>
      <w:r w:rsidRPr="00892C05">
        <w:rPr>
          <w:spacing w:val="1"/>
        </w:rPr>
        <w:t xml:space="preserve"> </w:t>
      </w:r>
      <w:r w:rsidRPr="00892C05">
        <w:t>цвет,</w:t>
      </w:r>
      <w:r w:rsidRPr="00892C05">
        <w:rPr>
          <w:spacing w:val="1"/>
        </w:rPr>
        <w:t xml:space="preserve"> </w:t>
      </w:r>
      <w:r w:rsidRPr="00892C05">
        <w:t>добавляя</w:t>
      </w:r>
      <w:r w:rsidRPr="00892C05">
        <w:rPr>
          <w:spacing w:val="1"/>
        </w:rPr>
        <w:t xml:space="preserve"> </w:t>
      </w:r>
      <w:r w:rsidRPr="00892C05">
        <w:t>в</w:t>
      </w:r>
      <w:r w:rsidRPr="00892C05">
        <w:rPr>
          <w:spacing w:val="1"/>
        </w:rPr>
        <w:t xml:space="preserve"> </w:t>
      </w:r>
      <w:r w:rsidRPr="00892C05">
        <w:t>краску</w:t>
      </w:r>
      <w:r w:rsidRPr="00892C05">
        <w:rPr>
          <w:spacing w:val="1"/>
        </w:rPr>
        <w:t xml:space="preserve"> </w:t>
      </w:r>
      <w:r w:rsidRPr="00892C05">
        <w:t>воду</w:t>
      </w:r>
      <w:r w:rsidRPr="00892C05">
        <w:rPr>
          <w:spacing w:val="1"/>
        </w:rPr>
        <w:t xml:space="preserve"> </w:t>
      </w:r>
      <w:r w:rsidRPr="00892C05">
        <w:t>(при</w:t>
      </w:r>
      <w:r w:rsidRPr="00892C05">
        <w:rPr>
          <w:spacing w:val="1"/>
        </w:rPr>
        <w:t xml:space="preserve"> </w:t>
      </w:r>
      <w:r w:rsidRPr="00892C05">
        <w:t>рисовании</w:t>
      </w:r>
      <w:r w:rsidRPr="00892C05">
        <w:rPr>
          <w:spacing w:val="1"/>
        </w:rPr>
        <w:t xml:space="preserve"> </w:t>
      </w:r>
      <w:r w:rsidRPr="00892C05">
        <w:t>акварелью).</w:t>
      </w:r>
      <w:r w:rsidRPr="00892C05">
        <w:rPr>
          <w:spacing w:val="1"/>
        </w:rPr>
        <w:t xml:space="preserve"> </w:t>
      </w:r>
      <w:r w:rsidRPr="00892C05">
        <w:t>При</w:t>
      </w:r>
      <w:r w:rsidRPr="00892C05">
        <w:rPr>
          <w:spacing w:val="1"/>
        </w:rPr>
        <w:t xml:space="preserve"> </w:t>
      </w:r>
      <w:r w:rsidRPr="00892C05">
        <w:t>рисовании</w:t>
      </w:r>
      <w:r w:rsidRPr="00892C05">
        <w:rPr>
          <w:spacing w:val="1"/>
        </w:rPr>
        <w:t xml:space="preserve"> </w:t>
      </w:r>
      <w:r w:rsidRPr="00892C05">
        <w:t>карандашами</w:t>
      </w:r>
      <w:r w:rsidRPr="00892C05">
        <w:rPr>
          <w:spacing w:val="1"/>
        </w:rPr>
        <w:t xml:space="preserve"> </w:t>
      </w:r>
      <w:r w:rsidRPr="00892C05">
        <w:t>учит</w:t>
      </w:r>
      <w:r w:rsidRPr="00892C05">
        <w:rPr>
          <w:spacing w:val="1"/>
        </w:rPr>
        <w:t xml:space="preserve"> </w:t>
      </w:r>
      <w:r w:rsidRPr="00892C05">
        <w:t>передавать оттенки цвета, регулируя нажим на карандаш. В карандашном исполнении дети могут,</w:t>
      </w:r>
      <w:r w:rsidRPr="00892C05">
        <w:rPr>
          <w:spacing w:val="1"/>
        </w:rPr>
        <w:t xml:space="preserve"> </w:t>
      </w:r>
      <w:r w:rsidRPr="00892C05">
        <w:t>регулируя</w:t>
      </w:r>
      <w:r w:rsidRPr="00892C05">
        <w:rPr>
          <w:spacing w:val="-1"/>
        </w:rPr>
        <w:t xml:space="preserve"> </w:t>
      </w:r>
      <w:r w:rsidRPr="00892C05">
        <w:t>нажим, передать</w:t>
      </w:r>
      <w:r w:rsidRPr="00892C05">
        <w:rPr>
          <w:spacing w:val="1"/>
        </w:rPr>
        <w:t xml:space="preserve"> </w:t>
      </w:r>
      <w:r w:rsidRPr="00892C05">
        <w:t>до трех</w:t>
      </w:r>
      <w:r w:rsidRPr="00892C05">
        <w:rPr>
          <w:spacing w:val="1"/>
        </w:rPr>
        <w:t xml:space="preserve"> </w:t>
      </w:r>
      <w:r w:rsidRPr="00892C05">
        <w:t>оттенков цвета.</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Сюжетное</w:t>
      </w:r>
      <w:r w:rsidRPr="00892C05">
        <w:rPr>
          <w:i/>
          <w:spacing w:val="1"/>
        </w:rPr>
        <w:t xml:space="preserve"> </w:t>
      </w:r>
      <w:r w:rsidRPr="00892C05">
        <w:rPr>
          <w:i/>
        </w:rPr>
        <w:t>рисование.</w:t>
      </w:r>
      <w:r w:rsidRPr="00892C05">
        <w:rPr>
          <w:i/>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создавать</w:t>
      </w:r>
      <w:r w:rsidRPr="00892C05">
        <w:rPr>
          <w:spacing w:val="1"/>
        </w:rPr>
        <w:t xml:space="preserve"> </w:t>
      </w:r>
      <w:r w:rsidRPr="00892C05">
        <w:t>сюжетные</w:t>
      </w:r>
      <w:r w:rsidRPr="00892C05">
        <w:rPr>
          <w:spacing w:val="1"/>
        </w:rPr>
        <w:t xml:space="preserve"> </w:t>
      </w:r>
      <w:r w:rsidRPr="00892C05">
        <w:t>композиции</w:t>
      </w:r>
      <w:r w:rsidRPr="00892C05">
        <w:rPr>
          <w:spacing w:val="1"/>
        </w:rPr>
        <w:t xml:space="preserve"> </w:t>
      </w:r>
      <w:r w:rsidRPr="00892C05">
        <w:t>на</w:t>
      </w:r>
      <w:r w:rsidRPr="00892C05">
        <w:rPr>
          <w:spacing w:val="1"/>
        </w:rPr>
        <w:t xml:space="preserve"> </w:t>
      </w:r>
      <w:r w:rsidRPr="00892C05">
        <w:t>темы</w:t>
      </w:r>
      <w:r w:rsidRPr="00892C05">
        <w:rPr>
          <w:spacing w:val="1"/>
        </w:rPr>
        <w:t xml:space="preserve"> </w:t>
      </w:r>
      <w:r w:rsidRPr="00892C05">
        <w:t>окружающей</w:t>
      </w:r>
      <w:r w:rsidRPr="00892C05">
        <w:rPr>
          <w:spacing w:val="1"/>
        </w:rPr>
        <w:t xml:space="preserve"> </w:t>
      </w:r>
      <w:r w:rsidRPr="00892C05">
        <w:t>жизни</w:t>
      </w:r>
      <w:r w:rsidRPr="00892C05">
        <w:rPr>
          <w:spacing w:val="1"/>
        </w:rPr>
        <w:t xml:space="preserve"> </w:t>
      </w:r>
      <w:r w:rsidRPr="00892C05">
        <w:t>и</w:t>
      </w:r>
      <w:r w:rsidRPr="00892C05">
        <w:rPr>
          <w:spacing w:val="1"/>
        </w:rPr>
        <w:t xml:space="preserve"> </w:t>
      </w:r>
      <w:r w:rsidRPr="00892C05">
        <w:t>на</w:t>
      </w:r>
      <w:r w:rsidRPr="00892C05">
        <w:rPr>
          <w:spacing w:val="1"/>
        </w:rPr>
        <w:t xml:space="preserve"> </w:t>
      </w:r>
      <w:r w:rsidRPr="00892C05">
        <w:t>темы</w:t>
      </w:r>
      <w:r w:rsidRPr="00892C05">
        <w:rPr>
          <w:spacing w:val="1"/>
        </w:rPr>
        <w:t xml:space="preserve"> </w:t>
      </w:r>
      <w:r w:rsidRPr="00892C05">
        <w:t>литературных</w:t>
      </w:r>
      <w:r w:rsidRPr="00892C05">
        <w:rPr>
          <w:spacing w:val="1"/>
        </w:rPr>
        <w:t xml:space="preserve"> </w:t>
      </w:r>
      <w:r w:rsidRPr="00892C05">
        <w:t>произведений</w:t>
      </w:r>
      <w:r w:rsidRPr="00892C05">
        <w:rPr>
          <w:spacing w:val="1"/>
        </w:rPr>
        <w:t xml:space="preserve"> </w:t>
      </w:r>
      <w:r w:rsidRPr="00892C05">
        <w:t>(«Кого</w:t>
      </w:r>
      <w:r w:rsidRPr="00892C05">
        <w:rPr>
          <w:spacing w:val="1"/>
        </w:rPr>
        <w:t xml:space="preserve"> </w:t>
      </w:r>
      <w:r w:rsidRPr="00892C05">
        <w:t>встретил</w:t>
      </w:r>
      <w:r w:rsidRPr="00892C05">
        <w:rPr>
          <w:spacing w:val="1"/>
        </w:rPr>
        <w:t xml:space="preserve"> </w:t>
      </w:r>
      <w:r w:rsidRPr="00892C05">
        <w:t>Колобок»,</w:t>
      </w:r>
      <w:r w:rsidRPr="00892C05">
        <w:rPr>
          <w:spacing w:val="1"/>
        </w:rPr>
        <w:t xml:space="preserve"> </w:t>
      </w:r>
      <w:r w:rsidRPr="00892C05">
        <w:t>«Два</w:t>
      </w:r>
      <w:r w:rsidRPr="00892C05">
        <w:rPr>
          <w:spacing w:val="1"/>
        </w:rPr>
        <w:t xml:space="preserve"> </w:t>
      </w:r>
      <w:r w:rsidRPr="00892C05">
        <w:t>жадных медвежонка», «Где обедал воробей?» и др.). Развивает у детей композиционные умения,</w:t>
      </w:r>
      <w:r w:rsidRPr="00892C05">
        <w:rPr>
          <w:spacing w:val="1"/>
        </w:rPr>
        <w:t xml:space="preserve"> </w:t>
      </w:r>
      <w:r w:rsidRPr="00892C05">
        <w:t>учит располагать изображения на полосе внизу листа, по всему листу.</w:t>
      </w:r>
      <w:r w:rsidRPr="00892C05">
        <w:rPr>
          <w:spacing w:val="60"/>
        </w:rPr>
        <w:t xml:space="preserve"> </w:t>
      </w:r>
      <w:r w:rsidRPr="00892C05">
        <w:t>Обращает внимание детей</w:t>
      </w:r>
      <w:r w:rsidRPr="00892C05">
        <w:rPr>
          <w:spacing w:val="1"/>
        </w:rPr>
        <w:t xml:space="preserve"> </w:t>
      </w:r>
      <w:r w:rsidRPr="00892C05">
        <w:t>на</w:t>
      </w:r>
      <w:r w:rsidRPr="00892C05">
        <w:rPr>
          <w:spacing w:val="1"/>
        </w:rPr>
        <w:t xml:space="preserve"> </w:t>
      </w:r>
      <w:r w:rsidRPr="00892C05">
        <w:t>соотношение по величине</w:t>
      </w:r>
      <w:r w:rsidRPr="00892C05">
        <w:rPr>
          <w:spacing w:val="1"/>
        </w:rPr>
        <w:t xml:space="preserve"> </w:t>
      </w:r>
      <w:r w:rsidRPr="00892C05">
        <w:t>разных</w:t>
      </w:r>
      <w:r w:rsidRPr="00892C05">
        <w:rPr>
          <w:spacing w:val="1"/>
        </w:rPr>
        <w:t xml:space="preserve"> </w:t>
      </w:r>
      <w:r w:rsidRPr="00892C05">
        <w:t>предметов</w:t>
      </w:r>
      <w:r w:rsidRPr="00892C05">
        <w:rPr>
          <w:spacing w:val="1"/>
        </w:rPr>
        <w:t xml:space="preserve"> </w:t>
      </w:r>
      <w:r w:rsidRPr="00892C05">
        <w:t>в</w:t>
      </w:r>
      <w:r w:rsidRPr="00892C05">
        <w:rPr>
          <w:spacing w:val="1"/>
        </w:rPr>
        <w:t xml:space="preserve"> </w:t>
      </w:r>
      <w:r w:rsidRPr="00892C05">
        <w:t>сюжете</w:t>
      </w:r>
      <w:r w:rsidRPr="00892C05">
        <w:rPr>
          <w:spacing w:val="1"/>
        </w:rPr>
        <w:t xml:space="preserve"> </w:t>
      </w:r>
      <w:r w:rsidRPr="00892C05">
        <w:t>(дома</w:t>
      </w:r>
      <w:r w:rsidRPr="00892C05">
        <w:rPr>
          <w:spacing w:val="1"/>
        </w:rPr>
        <w:t xml:space="preserve"> </w:t>
      </w:r>
      <w:r w:rsidRPr="00892C05">
        <w:t>большие,</w:t>
      </w:r>
      <w:r w:rsidRPr="00892C05">
        <w:rPr>
          <w:spacing w:val="1"/>
        </w:rPr>
        <w:t xml:space="preserve"> </w:t>
      </w:r>
      <w:r w:rsidRPr="00892C05">
        <w:t>деревья</w:t>
      </w:r>
      <w:r w:rsidRPr="00892C05">
        <w:rPr>
          <w:spacing w:val="1"/>
        </w:rPr>
        <w:t xml:space="preserve"> </w:t>
      </w:r>
      <w:r w:rsidRPr="00892C05">
        <w:t>высокие и</w:t>
      </w:r>
      <w:r w:rsidRPr="00892C05">
        <w:rPr>
          <w:spacing w:val="1"/>
        </w:rPr>
        <w:t xml:space="preserve"> </w:t>
      </w:r>
      <w:r w:rsidRPr="00892C05">
        <w:t>низкие; люди меньше домов, но больше растущих на лугу цветов). Педагог учит располагать на</w:t>
      </w:r>
      <w:r w:rsidRPr="00892C05">
        <w:rPr>
          <w:spacing w:val="1"/>
        </w:rPr>
        <w:t xml:space="preserve"> </w:t>
      </w:r>
      <w:r w:rsidRPr="00892C05">
        <w:t>рисунке предметы так, чтобы они загораживали друг друга (растущие перед домом деревья и</w:t>
      </w:r>
      <w:r w:rsidRPr="00892C05">
        <w:rPr>
          <w:spacing w:val="1"/>
        </w:rPr>
        <w:t xml:space="preserve"> </w:t>
      </w:r>
      <w:r w:rsidRPr="00892C05">
        <w:t>частично</w:t>
      </w:r>
      <w:r w:rsidRPr="00892C05">
        <w:rPr>
          <w:spacing w:val="-1"/>
        </w:rPr>
        <w:t xml:space="preserve"> </w:t>
      </w:r>
      <w:r w:rsidRPr="00892C05">
        <w:t>его</w:t>
      </w:r>
      <w:r w:rsidRPr="00892C05">
        <w:rPr>
          <w:spacing w:val="-1"/>
        </w:rPr>
        <w:t xml:space="preserve"> </w:t>
      </w:r>
      <w:r w:rsidRPr="00892C05">
        <w:t>загораживающие</w:t>
      </w:r>
      <w:r w:rsidRPr="00892C05">
        <w:rPr>
          <w:spacing w:val="-1"/>
        </w:rPr>
        <w:t xml:space="preserve"> </w:t>
      </w:r>
      <w:r w:rsidRPr="00892C05">
        <w:t>и т. п.).</w:t>
      </w:r>
    </w:p>
    <w:p w:rsidR="000646E5" w:rsidRPr="00892C05" w:rsidRDefault="000646E5" w:rsidP="000646E5">
      <w:pPr>
        <w:pStyle w:val="a3"/>
        <w:spacing w:line="276" w:lineRule="auto"/>
        <w:ind w:right="-70"/>
      </w:pPr>
      <w:r w:rsidRPr="00892C05">
        <w:rPr>
          <w:i/>
        </w:rPr>
        <w:t>Декоративное</w:t>
      </w:r>
      <w:r w:rsidRPr="00892C05">
        <w:rPr>
          <w:i/>
          <w:spacing w:val="1"/>
        </w:rPr>
        <w:t xml:space="preserve"> </w:t>
      </w:r>
      <w:r w:rsidRPr="00892C05">
        <w:rPr>
          <w:i/>
        </w:rPr>
        <w:t>рисование</w:t>
      </w:r>
      <w:r w:rsidRPr="00892C05">
        <w:t>.</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изделиями</w:t>
      </w:r>
      <w:r w:rsidRPr="00892C05">
        <w:rPr>
          <w:spacing w:val="1"/>
        </w:rPr>
        <w:t xml:space="preserve"> </w:t>
      </w:r>
      <w:r w:rsidRPr="00892C05">
        <w:t>народных</w:t>
      </w:r>
      <w:r w:rsidRPr="00892C05">
        <w:rPr>
          <w:spacing w:val="1"/>
        </w:rPr>
        <w:t xml:space="preserve"> </w:t>
      </w:r>
      <w:r w:rsidRPr="00892C05">
        <w:t>промыслов,</w:t>
      </w:r>
      <w:r w:rsidRPr="00892C05">
        <w:rPr>
          <w:spacing w:val="1"/>
        </w:rPr>
        <w:t xml:space="preserve"> </w:t>
      </w:r>
      <w:r w:rsidRPr="00892C05">
        <w:t>закрепляет</w:t>
      </w:r>
      <w:r w:rsidRPr="00892C05">
        <w:rPr>
          <w:spacing w:val="1"/>
        </w:rPr>
        <w:t xml:space="preserve"> </w:t>
      </w:r>
      <w:r w:rsidRPr="00892C05">
        <w:t>и</w:t>
      </w:r>
      <w:r w:rsidRPr="00892C05">
        <w:rPr>
          <w:spacing w:val="1"/>
        </w:rPr>
        <w:t xml:space="preserve"> </w:t>
      </w:r>
      <w:r w:rsidRPr="00892C05">
        <w:t>углубляет</w:t>
      </w:r>
      <w:r w:rsidRPr="00892C05">
        <w:rPr>
          <w:spacing w:val="1"/>
        </w:rPr>
        <w:t xml:space="preserve"> </w:t>
      </w:r>
      <w:r w:rsidRPr="00892C05">
        <w:t>знания</w:t>
      </w:r>
      <w:r w:rsidRPr="00892C05">
        <w:rPr>
          <w:spacing w:val="1"/>
        </w:rPr>
        <w:t xml:space="preserve"> </w:t>
      </w:r>
      <w:r w:rsidRPr="00892C05">
        <w:t>о</w:t>
      </w:r>
      <w:r w:rsidRPr="00892C05">
        <w:rPr>
          <w:spacing w:val="1"/>
        </w:rPr>
        <w:t xml:space="preserve"> </w:t>
      </w:r>
      <w:r w:rsidRPr="00892C05">
        <w:t>дымковской</w:t>
      </w:r>
      <w:r w:rsidRPr="00892C05">
        <w:rPr>
          <w:spacing w:val="1"/>
        </w:rPr>
        <w:t xml:space="preserve"> </w:t>
      </w:r>
      <w:r w:rsidRPr="00892C05">
        <w:t>и</w:t>
      </w:r>
      <w:r w:rsidRPr="00892C05">
        <w:rPr>
          <w:spacing w:val="1"/>
        </w:rPr>
        <w:t xml:space="preserve"> </w:t>
      </w:r>
      <w:r w:rsidRPr="00892C05">
        <w:t>филимоновской</w:t>
      </w:r>
      <w:r w:rsidRPr="00892C05">
        <w:rPr>
          <w:spacing w:val="1"/>
        </w:rPr>
        <w:t xml:space="preserve"> </w:t>
      </w:r>
      <w:r w:rsidRPr="00892C05">
        <w:t>игрушках</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росписи;</w:t>
      </w:r>
      <w:r w:rsidRPr="00892C05">
        <w:rPr>
          <w:spacing w:val="1"/>
        </w:rPr>
        <w:t xml:space="preserve"> </w:t>
      </w:r>
      <w:r w:rsidRPr="00892C05">
        <w:t>предлагает</w:t>
      </w:r>
      <w:r w:rsidRPr="00892C05">
        <w:rPr>
          <w:spacing w:val="1"/>
        </w:rPr>
        <w:t xml:space="preserve"> </w:t>
      </w:r>
      <w:r w:rsidRPr="00892C05">
        <w:t>создавать</w:t>
      </w:r>
      <w:r w:rsidRPr="00892C05">
        <w:rPr>
          <w:spacing w:val="1"/>
        </w:rPr>
        <w:t xml:space="preserve"> </w:t>
      </w:r>
      <w:r w:rsidRPr="00892C05">
        <w:t>изображения</w:t>
      </w:r>
      <w:r w:rsidRPr="00892C05">
        <w:rPr>
          <w:spacing w:val="1"/>
        </w:rPr>
        <w:t xml:space="preserve"> </w:t>
      </w:r>
      <w:r w:rsidRPr="00892C05">
        <w:t>по</w:t>
      </w:r>
      <w:r w:rsidRPr="00892C05">
        <w:rPr>
          <w:spacing w:val="1"/>
        </w:rPr>
        <w:t xml:space="preserve"> </w:t>
      </w:r>
      <w:r w:rsidRPr="00892C05">
        <w:t>мотивам</w:t>
      </w:r>
      <w:r w:rsidRPr="00892C05">
        <w:rPr>
          <w:spacing w:val="1"/>
        </w:rPr>
        <w:t xml:space="preserve"> </w:t>
      </w:r>
      <w:r w:rsidRPr="00892C05">
        <w:t>народной</w:t>
      </w:r>
      <w:r w:rsidRPr="00892C05">
        <w:rPr>
          <w:spacing w:val="1"/>
        </w:rPr>
        <w:t xml:space="preserve"> </w:t>
      </w:r>
      <w:r w:rsidRPr="00892C05">
        <w:t>декоративной</w:t>
      </w:r>
      <w:r w:rsidRPr="00892C05">
        <w:rPr>
          <w:spacing w:val="61"/>
        </w:rPr>
        <w:t xml:space="preserve"> </w:t>
      </w:r>
      <w:r w:rsidRPr="00892C05">
        <w:t>росписи,</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ее</w:t>
      </w:r>
      <w:r w:rsidRPr="00892C05">
        <w:rPr>
          <w:spacing w:val="1"/>
        </w:rPr>
        <w:t xml:space="preserve"> </w:t>
      </w:r>
      <w:r w:rsidRPr="00892C05">
        <w:t>цветовым</w:t>
      </w:r>
      <w:r w:rsidRPr="00892C05">
        <w:rPr>
          <w:spacing w:val="1"/>
        </w:rPr>
        <w:t xml:space="preserve"> </w:t>
      </w:r>
      <w:r w:rsidRPr="00892C05">
        <w:t>строем</w:t>
      </w:r>
      <w:r w:rsidRPr="00892C05">
        <w:rPr>
          <w:spacing w:val="1"/>
        </w:rPr>
        <w:t xml:space="preserve"> </w:t>
      </w:r>
      <w:r w:rsidRPr="00892C05">
        <w:t>и</w:t>
      </w:r>
      <w:r w:rsidRPr="00892C05">
        <w:rPr>
          <w:spacing w:val="1"/>
        </w:rPr>
        <w:t xml:space="preserve"> </w:t>
      </w:r>
      <w:r w:rsidRPr="00892C05">
        <w:t>элементами</w:t>
      </w:r>
      <w:r w:rsidRPr="00892C05">
        <w:rPr>
          <w:spacing w:val="1"/>
        </w:rPr>
        <w:t xml:space="preserve"> </w:t>
      </w:r>
      <w:r w:rsidRPr="00892C05">
        <w:t>композиции,</w:t>
      </w:r>
      <w:r w:rsidRPr="00892C05">
        <w:rPr>
          <w:spacing w:val="1"/>
        </w:rPr>
        <w:t xml:space="preserve"> </w:t>
      </w:r>
      <w:r w:rsidRPr="00892C05">
        <w:t>поощряет</w:t>
      </w:r>
      <w:r w:rsidRPr="00892C05">
        <w:rPr>
          <w:spacing w:val="1"/>
        </w:rPr>
        <w:t xml:space="preserve"> </w:t>
      </w:r>
      <w:r w:rsidRPr="00892C05">
        <w:t>детей</w:t>
      </w:r>
      <w:r w:rsidRPr="00892C05">
        <w:rPr>
          <w:spacing w:val="1"/>
        </w:rPr>
        <w:t xml:space="preserve"> </w:t>
      </w:r>
      <w:r w:rsidRPr="00892C05">
        <w:t>за</w:t>
      </w:r>
      <w:r w:rsidRPr="00892C05">
        <w:rPr>
          <w:spacing w:val="1"/>
        </w:rPr>
        <w:t xml:space="preserve"> </w:t>
      </w:r>
      <w:r w:rsidRPr="00892C05">
        <w:t>разнообразие</w:t>
      </w:r>
      <w:r w:rsidRPr="00892C05">
        <w:rPr>
          <w:spacing w:val="1"/>
        </w:rPr>
        <w:t xml:space="preserve"> </w:t>
      </w:r>
      <w:r w:rsidRPr="00892C05">
        <w:t>используемых</w:t>
      </w:r>
      <w:r w:rsidRPr="00892C05">
        <w:rPr>
          <w:spacing w:val="1"/>
        </w:rPr>
        <w:t xml:space="preserve"> </w:t>
      </w:r>
      <w:r w:rsidRPr="00892C05">
        <w:t>элементов.</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городецкой</w:t>
      </w:r>
      <w:r w:rsidRPr="00892C05">
        <w:rPr>
          <w:spacing w:val="1"/>
        </w:rPr>
        <w:t xml:space="preserve"> </w:t>
      </w:r>
      <w:r w:rsidRPr="00892C05">
        <w:t>росписью,</w:t>
      </w:r>
      <w:r w:rsidRPr="00892C05">
        <w:rPr>
          <w:spacing w:val="1"/>
        </w:rPr>
        <w:t xml:space="preserve"> </w:t>
      </w:r>
      <w:r w:rsidRPr="00892C05">
        <w:t>ее</w:t>
      </w:r>
      <w:r w:rsidRPr="00892C05">
        <w:rPr>
          <w:spacing w:val="1"/>
        </w:rPr>
        <w:t xml:space="preserve"> </w:t>
      </w:r>
      <w:r w:rsidRPr="00892C05">
        <w:t>цветовым</w:t>
      </w:r>
      <w:r w:rsidRPr="00892C05">
        <w:rPr>
          <w:spacing w:val="1"/>
        </w:rPr>
        <w:t xml:space="preserve"> </w:t>
      </w:r>
      <w:r w:rsidRPr="00892C05">
        <w:t>решением, спецификой создания декоративных цветов (как правило, не чистых тонов, а оттенков),</w:t>
      </w:r>
      <w:r w:rsidRPr="00892C05">
        <w:rPr>
          <w:spacing w:val="1"/>
        </w:rPr>
        <w:t xml:space="preserve"> </w:t>
      </w:r>
      <w:r w:rsidRPr="00892C05">
        <w:t>учит</w:t>
      </w:r>
      <w:r w:rsidRPr="00892C05">
        <w:rPr>
          <w:spacing w:val="1"/>
        </w:rPr>
        <w:t xml:space="preserve"> </w:t>
      </w:r>
      <w:r w:rsidRPr="00892C05">
        <w:t>использовать</w:t>
      </w:r>
      <w:r w:rsidRPr="00892C05">
        <w:rPr>
          <w:spacing w:val="1"/>
        </w:rPr>
        <w:t xml:space="preserve"> </w:t>
      </w:r>
      <w:r w:rsidRPr="00892C05">
        <w:t>для</w:t>
      </w:r>
      <w:r w:rsidRPr="00892C05">
        <w:rPr>
          <w:spacing w:val="1"/>
        </w:rPr>
        <w:t xml:space="preserve"> </w:t>
      </w:r>
      <w:r w:rsidRPr="00892C05">
        <w:t>украшения</w:t>
      </w:r>
      <w:r w:rsidRPr="00892C05">
        <w:rPr>
          <w:spacing w:val="1"/>
        </w:rPr>
        <w:t xml:space="preserve"> </w:t>
      </w:r>
      <w:r w:rsidRPr="00892C05">
        <w:t>оживки.</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росписью</w:t>
      </w:r>
      <w:r w:rsidRPr="00892C05">
        <w:rPr>
          <w:spacing w:val="1"/>
        </w:rPr>
        <w:t xml:space="preserve"> </w:t>
      </w:r>
      <w:r w:rsidRPr="00892C05">
        <w:t>Полхов-</w:t>
      </w:r>
      <w:r w:rsidRPr="00892C05">
        <w:rPr>
          <w:spacing w:val="-57"/>
        </w:rPr>
        <w:t xml:space="preserve"> </w:t>
      </w:r>
      <w:r w:rsidRPr="00892C05">
        <w:t>Майдана.</w:t>
      </w:r>
      <w:r w:rsidRPr="00892C05">
        <w:rPr>
          <w:spacing w:val="1"/>
        </w:rPr>
        <w:t xml:space="preserve"> </w:t>
      </w:r>
      <w:r w:rsidRPr="00892C05">
        <w:t>Педагог</w:t>
      </w:r>
      <w:r w:rsidRPr="00892C05">
        <w:rPr>
          <w:spacing w:val="1"/>
        </w:rPr>
        <w:t xml:space="preserve"> </w:t>
      </w:r>
      <w:r w:rsidRPr="00892C05">
        <w:t>включает</w:t>
      </w:r>
      <w:r w:rsidRPr="00892C05">
        <w:rPr>
          <w:spacing w:val="1"/>
        </w:rPr>
        <w:t xml:space="preserve"> </w:t>
      </w:r>
      <w:r w:rsidRPr="00892C05">
        <w:t>городецкую</w:t>
      </w:r>
      <w:r w:rsidRPr="00892C05">
        <w:rPr>
          <w:spacing w:val="1"/>
        </w:rPr>
        <w:t xml:space="preserve"> </w:t>
      </w:r>
      <w:r w:rsidRPr="00892C05">
        <w:t>и</w:t>
      </w:r>
      <w:r w:rsidRPr="00892C05">
        <w:rPr>
          <w:spacing w:val="1"/>
        </w:rPr>
        <w:t xml:space="preserve"> </w:t>
      </w:r>
      <w:r w:rsidRPr="00892C05">
        <w:t>полхов-майданскую</w:t>
      </w:r>
      <w:r w:rsidRPr="00892C05">
        <w:rPr>
          <w:spacing w:val="1"/>
        </w:rPr>
        <w:t xml:space="preserve"> </w:t>
      </w:r>
      <w:r w:rsidRPr="00892C05">
        <w:t>роспись</w:t>
      </w:r>
      <w:r w:rsidRPr="00892C05">
        <w:rPr>
          <w:spacing w:val="1"/>
        </w:rPr>
        <w:t xml:space="preserve"> </w:t>
      </w:r>
      <w:r w:rsidRPr="00892C05">
        <w:t>в</w:t>
      </w:r>
      <w:r w:rsidRPr="00892C05">
        <w:rPr>
          <w:spacing w:val="1"/>
        </w:rPr>
        <w:t xml:space="preserve"> </w:t>
      </w:r>
      <w:r w:rsidRPr="00892C05">
        <w:t>творческую</w:t>
      </w:r>
      <w:r w:rsidRPr="00892C05">
        <w:rPr>
          <w:spacing w:val="60"/>
        </w:rPr>
        <w:t xml:space="preserve"> </w:t>
      </w:r>
      <w:r w:rsidRPr="00892C05">
        <w:t>работу</w:t>
      </w:r>
      <w:r w:rsidRPr="00892C05">
        <w:rPr>
          <w:spacing w:val="1"/>
        </w:rPr>
        <w:t xml:space="preserve"> </w:t>
      </w:r>
      <w:r w:rsidRPr="00892C05">
        <w:t>детей,</w:t>
      </w:r>
      <w:r w:rsidRPr="00892C05">
        <w:rPr>
          <w:spacing w:val="1"/>
        </w:rPr>
        <w:t xml:space="preserve"> </w:t>
      </w:r>
      <w:r w:rsidRPr="00892C05">
        <w:t>помогает</w:t>
      </w:r>
      <w:r w:rsidRPr="00892C05">
        <w:rPr>
          <w:spacing w:val="1"/>
        </w:rPr>
        <w:t xml:space="preserve"> </w:t>
      </w:r>
      <w:r w:rsidRPr="00892C05">
        <w:t>осваивать</w:t>
      </w:r>
      <w:r w:rsidRPr="00892C05">
        <w:rPr>
          <w:spacing w:val="1"/>
        </w:rPr>
        <w:t xml:space="preserve"> </w:t>
      </w:r>
      <w:r w:rsidRPr="00892C05">
        <w:t>специфику</w:t>
      </w:r>
      <w:r w:rsidRPr="00892C05">
        <w:rPr>
          <w:spacing w:val="1"/>
        </w:rPr>
        <w:t xml:space="preserve"> </w:t>
      </w:r>
      <w:r w:rsidRPr="00892C05">
        <w:t>этих</w:t>
      </w:r>
      <w:r w:rsidRPr="00892C05">
        <w:rPr>
          <w:spacing w:val="1"/>
        </w:rPr>
        <w:t xml:space="preserve"> </w:t>
      </w:r>
      <w:r w:rsidRPr="00892C05">
        <w:t>видов</w:t>
      </w:r>
      <w:r w:rsidRPr="00892C05">
        <w:rPr>
          <w:spacing w:val="1"/>
        </w:rPr>
        <w:t xml:space="preserve"> </w:t>
      </w:r>
      <w:r w:rsidRPr="00892C05">
        <w:t>росписи.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региональным</w:t>
      </w:r>
      <w:r w:rsidRPr="00892C05">
        <w:rPr>
          <w:spacing w:val="1"/>
        </w:rPr>
        <w:t xml:space="preserve"> </w:t>
      </w:r>
      <w:r w:rsidRPr="00892C05">
        <w:t>(местным)</w:t>
      </w:r>
      <w:r w:rsidRPr="00892C05">
        <w:rPr>
          <w:spacing w:val="1"/>
        </w:rPr>
        <w:t xml:space="preserve"> </w:t>
      </w:r>
      <w:r w:rsidRPr="00892C05">
        <w:t>декоративным</w:t>
      </w:r>
      <w:r w:rsidRPr="00892C05">
        <w:rPr>
          <w:spacing w:val="1"/>
        </w:rPr>
        <w:t xml:space="preserve"> </w:t>
      </w:r>
      <w:r w:rsidRPr="00892C05">
        <w:t>искусством.</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составлять</w:t>
      </w:r>
      <w:r w:rsidRPr="00892C05">
        <w:rPr>
          <w:spacing w:val="1"/>
        </w:rPr>
        <w:t xml:space="preserve"> </w:t>
      </w:r>
      <w:r w:rsidRPr="00892C05">
        <w:t>узоры</w:t>
      </w:r>
      <w:r w:rsidRPr="00892C05">
        <w:rPr>
          <w:spacing w:val="1"/>
        </w:rPr>
        <w:t xml:space="preserve"> </w:t>
      </w:r>
      <w:r w:rsidRPr="00892C05">
        <w:t>по</w:t>
      </w:r>
      <w:r w:rsidRPr="00892C05">
        <w:rPr>
          <w:spacing w:val="1"/>
        </w:rPr>
        <w:t xml:space="preserve"> </w:t>
      </w:r>
      <w:r w:rsidRPr="00892C05">
        <w:t>мотивам</w:t>
      </w:r>
      <w:r w:rsidRPr="00892C05">
        <w:rPr>
          <w:spacing w:val="1"/>
        </w:rPr>
        <w:t xml:space="preserve"> </w:t>
      </w:r>
      <w:r w:rsidRPr="00892C05">
        <w:t>городецкой,</w:t>
      </w:r>
      <w:r w:rsidRPr="00892C05">
        <w:rPr>
          <w:spacing w:val="1"/>
        </w:rPr>
        <w:t xml:space="preserve"> </w:t>
      </w:r>
      <w:r w:rsidRPr="00892C05">
        <w:t>полхов-майданской, гжельской росписи: знакомит с характерными элементами (бутоны, цветы,</w:t>
      </w:r>
      <w:r w:rsidRPr="00892C05">
        <w:rPr>
          <w:spacing w:val="1"/>
        </w:rPr>
        <w:t xml:space="preserve"> </w:t>
      </w:r>
      <w:r w:rsidRPr="00892C05">
        <w:t>листья,</w:t>
      </w:r>
      <w:r w:rsidRPr="00892C05">
        <w:rPr>
          <w:spacing w:val="1"/>
        </w:rPr>
        <w:t xml:space="preserve"> </w:t>
      </w:r>
      <w:r w:rsidRPr="00892C05">
        <w:t>травка,</w:t>
      </w:r>
      <w:r w:rsidRPr="00892C05">
        <w:rPr>
          <w:spacing w:val="1"/>
        </w:rPr>
        <w:t xml:space="preserve"> </w:t>
      </w:r>
      <w:r w:rsidRPr="00892C05">
        <w:t>усики,</w:t>
      </w:r>
      <w:r w:rsidRPr="00892C05">
        <w:rPr>
          <w:spacing w:val="1"/>
        </w:rPr>
        <w:t xml:space="preserve"> </w:t>
      </w:r>
      <w:r w:rsidRPr="00892C05">
        <w:t>завитки,</w:t>
      </w:r>
      <w:r w:rsidRPr="00892C05">
        <w:rPr>
          <w:spacing w:val="1"/>
        </w:rPr>
        <w:t xml:space="preserve"> </w:t>
      </w:r>
      <w:r w:rsidRPr="00892C05">
        <w:t>оживки).</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создавать</w:t>
      </w:r>
      <w:r w:rsidRPr="00892C05">
        <w:rPr>
          <w:spacing w:val="1"/>
        </w:rPr>
        <w:t xml:space="preserve"> </w:t>
      </w:r>
      <w:r w:rsidRPr="00892C05">
        <w:t>узоры</w:t>
      </w:r>
      <w:r w:rsidRPr="00892C05">
        <w:rPr>
          <w:spacing w:val="1"/>
        </w:rPr>
        <w:t xml:space="preserve"> </w:t>
      </w:r>
      <w:r w:rsidRPr="00892C05">
        <w:t>на</w:t>
      </w:r>
      <w:r w:rsidRPr="00892C05">
        <w:rPr>
          <w:spacing w:val="1"/>
        </w:rPr>
        <w:t xml:space="preserve"> </w:t>
      </w:r>
      <w:r w:rsidRPr="00892C05">
        <w:t>листах</w:t>
      </w:r>
      <w:r w:rsidRPr="00892C05">
        <w:rPr>
          <w:spacing w:val="1"/>
        </w:rPr>
        <w:t xml:space="preserve"> </w:t>
      </w:r>
      <w:r w:rsidRPr="00892C05">
        <w:t>в</w:t>
      </w:r>
      <w:r w:rsidRPr="00892C05">
        <w:rPr>
          <w:spacing w:val="1"/>
        </w:rPr>
        <w:t xml:space="preserve"> </w:t>
      </w:r>
      <w:r w:rsidRPr="00892C05">
        <w:t>форме</w:t>
      </w:r>
      <w:r w:rsidRPr="00892C05">
        <w:rPr>
          <w:spacing w:val="1"/>
        </w:rPr>
        <w:t xml:space="preserve"> </w:t>
      </w:r>
      <w:r w:rsidRPr="00892C05">
        <w:t>народного</w:t>
      </w:r>
      <w:r w:rsidRPr="00892C05">
        <w:rPr>
          <w:spacing w:val="1"/>
        </w:rPr>
        <w:t xml:space="preserve"> </w:t>
      </w:r>
      <w:r w:rsidRPr="00892C05">
        <w:t>изделия</w:t>
      </w:r>
      <w:r w:rsidRPr="00892C05">
        <w:rPr>
          <w:spacing w:val="1"/>
        </w:rPr>
        <w:t xml:space="preserve"> </w:t>
      </w:r>
      <w:r w:rsidRPr="00892C05">
        <w:t>(поднос,</w:t>
      </w:r>
      <w:r w:rsidRPr="00892C05">
        <w:rPr>
          <w:spacing w:val="1"/>
        </w:rPr>
        <w:t xml:space="preserve"> </w:t>
      </w:r>
      <w:r w:rsidRPr="00892C05">
        <w:t>солонка,</w:t>
      </w:r>
      <w:r w:rsidRPr="00892C05">
        <w:rPr>
          <w:spacing w:val="1"/>
        </w:rPr>
        <w:t xml:space="preserve"> </w:t>
      </w:r>
      <w:r w:rsidRPr="00892C05">
        <w:t>чашка,</w:t>
      </w:r>
      <w:r w:rsidRPr="00892C05">
        <w:rPr>
          <w:spacing w:val="1"/>
        </w:rPr>
        <w:t xml:space="preserve"> </w:t>
      </w:r>
      <w:r w:rsidRPr="00892C05">
        <w:t>розетка</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творчества</w:t>
      </w:r>
      <w:r w:rsidRPr="00892C05">
        <w:rPr>
          <w:spacing w:val="1"/>
        </w:rPr>
        <w:t xml:space="preserve"> </w:t>
      </w:r>
      <w:r w:rsidRPr="00892C05">
        <w:t>в</w:t>
      </w:r>
      <w:r w:rsidRPr="00892C05">
        <w:rPr>
          <w:spacing w:val="-57"/>
        </w:rPr>
        <w:t xml:space="preserve"> </w:t>
      </w:r>
      <w:r w:rsidRPr="00892C05">
        <w:t>декоративной деятельности, педагог учит детей использовать декоративные ткани, предоставляя</w:t>
      </w:r>
      <w:r w:rsidRPr="00892C05">
        <w:rPr>
          <w:spacing w:val="1"/>
        </w:rPr>
        <w:t xml:space="preserve"> </w:t>
      </w:r>
      <w:r w:rsidRPr="00892C05">
        <w:t>детям бумагу в форме одежды и головных уборов (кокошник, платок, свитер и др.), предметов</w:t>
      </w:r>
      <w:r w:rsidRPr="00892C05">
        <w:rPr>
          <w:spacing w:val="1"/>
        </w:rPr>
        <w:t xml:space="preserve"> </w:t>
      </w:r>
      <w:r w:rsidRPr="00892C05">
        <w:t>быта</w:t>
      </w:r>
      <w:r w:rsidRPr="00892C05">
        <w:rPr>
          <w:spacing w:val="1"/>
        </w:rPr>
        <w:t xml:space="preserve"> </w:t>
      </w:r>
      <w:r w:rsidRPr="00892C05">
        <w:t>(салфетка,</w:t>
      </w:r>
      <w:r w:rsidRPr="00892C05">
        <w:rPr>
          <w:spacing w:val="1"/>
        </w:rPr>
        <w:t xml:space="preserve"> </w:t>
      </w:r>
      <w:r w:rsidRPr="00892C05">
        <w:t>полотенце),</w:t>
      </w:r>
      <w:r w:rsidRPr="00892C05">
        <w:rPr>
          <w:spacing w:val="1"/>
        </w:rPr>
        <w:t xml:space="preserve"> </w:t>
      </w:r>
      <w:r w:rsidRPr="00892C05">
        <w:t>учит</w:t>
      </w:r>
      <w:r w:rsidRPr="00892C05">
        <w:rPr>
          <w:spacing w:val="1"/>
        </w:rPr>
        <w:t xml:space="preserve"> </w:t>
      </w:r>
      <w:r w:rsidRPr="00892C05">
        <w:t>ритмично</w:t>
      </w:r>
      <w:r w:rsidRPr="00892C05">
        <w:rPr>
          <w:spacing w:val="1"/>
        </w:rPr>
        <w:t xml:space="preserve"> </w:t>
      </w:r>
      <w:r w:rsidRPr="00892C05">
        <w:t>располагать</w:t>
      </w:r>
      <w:r w:rsidRPr="00892C05">
        <w:rPr>
          <w:spacing w:val="1"/>
        </w:rPr>
        <w:t xml:space="preserve"> </w:t>
      </w:r>
      <w:r w:rsidRPr="00892C05">
        <w:t>узор.</w:t>
      </w:r>
      <w:r w:rsidRPr="00892C05">
        <w:rPr>
          <w:spacing w:val="1"/>
        </w:rPr>
        <w:t xml:space="preserve"> </w:t>
      </w:r>
      <w:r w:rsidRPr="00892C05">
        <w:t>Педагог</w:t>
      </w:r>
      <w:r w:rsidRPr="00892C05">
        <w:rPr>
          <w:spacing w:val="1"/>
        </w:rPr>
        <w:t xml:space="preserve"> </w:t>
      </w:r>
      <w:r w:rsidRPr="00892C05">
        <w:t>предлагает</w:t>
      </w:r>
      <w:r w:rsidRPr="00892C05">
        <w:rPr>
          <w:spacing w:val="1"/>
        </w:rPr>
        <w:t xml:space="preserve"> </w:t>
      </w:r>
      <w:r w:rsidRPr="00892C05">
        <w:t>детям</w:t>
      </w:r>
      <w:r w:rsidRPr="00892C05">
        <w:rPr>
          <w:spacing w:val="1"/>
        </w:rPr>
        <w:t xml:space="preserve"> </w:t>
      </w:r>
      <w:r w:rsidRPr="00892C05">
        <w:t>расписывать бумажные силуэты и объемные</w:t>
      </w:r>
      <w:r w:rsidRPr="00892C05">
        <w:rPr>
          <w:spacing w:val="-2"/>
        </w:rPr>
        <w:t xml:space="preserve"> </w:t>
      </w:r>
      <w:r w:rsidRPr="00892C05">
        <w:t>фигуры.</w:t>
      </w:r>
    </w:p>
    <w:p w:rsidR="000646E5" w:rsidRPr="00892C05" w:rsidRDefault="000646E5" w:rsidP="000646E5">
      <w:pPr>
        <w:pStyle w:val="a3"/>
        <w:spacing w:before="1" w:line="276" w:lineRule="auto"/>
        <w:ind w:right="-70"/>
      </w:pPr>
      <w:r w:rsidRPr="00892C05">
        <w:rPr>
          <w:i/>
        </w:rPr>
        <w:t>Лепка.</w:t>
      </w:r>
      <w:r w:rsidRPr="00892C05">
        <w:rPr>
          <w:i/>
          <w:spacing w:val="17"/>
        </w:rPr>
        <w:t xml:space="preserve"> </w:t>
      </w:r>
      <w:r w:rsidRPr="00892C05">
        <w:t>Педагог</w:t>
      </w:r>
      <w:r w:rsidRPr="00892C05">
        <w:rPr>
          <w:spacing w:val="16"/>
        </w:rPr>
        <w:t xml:space="preserve"> </w:t>
      </w:r>
      <w:r w:rsidRPr="00892C05">
        <w:t>продолжает</w:t>
      </w:r>
      <w:r w:rsidRPr="00892C05">
        <w:rPr>
          <w:spacing w:val="17"/>
        </w:rPr>
        <w:t xml:space="preserve"> </w:t>
      </w:r>
      <w:r w:rsidRPr="00892C05">
        <w:t>знакомить</w:t>
      </w:r>
      <w:r w:rsidRPr="00892C05">
        <w:rPr>
          <w:spacing w:val="16"/>
        </w:rPr>
        <w:t xml:space="preserve"> </w:t>
      </w:r>
      <w:r w:rsidRPr="00892C05">
        <w:t>детей</w:t>
      </w:r>
      <w:r w:rsidRPr="00892C05">
        <w:rPr>
          <w:spacing w:val="17"/>
        </w:rPr>
        <w:t xml:space="preserve"> </w:t>
      </w:r>
      <w:r w:rsidRPr="00892C05">
        <w:t>с</w:t>
      </w:r>
      <w:r w:rsidRPr="00892C05">
        <w:rPr>
          <w:spacing w:val="13"/>
        </w:rPr>
        <w:t xml:space="preserve"> </w:t>
      </w:r>
      <w:r w:rsidRPr="00892C05">
        <w:t>особенностями</w:t>
      </w:r>
      <w:r w:rsidRPr="00892C05">
        <w:rPr>
          <w:spacing w:val="17"/>
        </w:rPr>
        <w:t xml:space="preserve"> </w:t>
      </w:r>
      <w:r w:rsidRPr="00892C05">
        <w:t>лепки</w:t>
      </w:r>
      <w:r w:rsidRPr="00892C05">
        <w:rPr>
          <w:spacing w:val="15"/>
        </w:rPr>
        <w:t xml:space="preserve"> </w:t>
      </w:r>
      <w:r w:rsidRPr="00892C05">
        <w:t>из</w:t>
      </w:r>
      <w:r w:rsidRPr="00892C05">
        <w:rPr>
          <w:spacing w:val="17"/>
        </w:rPr>
        <w:t xml:space="preserve"> </w:t>
      </w:r>
      <w:r w:rsidRPr="00892C05">
        <w:t>глины,</w:t>
      </w:r>
      <w:r w:rsidRPr="00892C05">
        <w:rPr>
          <w:spacing w:val="14"/>
        </w:rPr>
        <w:t xml:space="preserve"> </w:t>
      </w:r>
      <w:r w:rsidRPr="00892C05">
        <w:t>пластилина</w:t>
      </w:r>
      <w:r w:rsidRPr="00892C05">
        <w:rPr>
          <w:spacing w:val="-57"/>
        </w:rPr>
        <w:t xml:space="preserve"> </w:t>
      </w:r>
      <w:r w:rsidRPr="00892C05">
        <w:t>и пластической массы. Развивает у детей умение лепить с натуры и по представлению знакомые</w:t>
      </w:r>
      <w:r w:rsidRPr="00892C05">
        <w:rPr>
          <w:spacing w:val="1"/>
        </w:rPr>
        <w:t xml:space="preserve"> </w:t>
      </w:r>
      <w:r w:rsidRPr="00892C05">
        <w:t>предметы (овощи, фрукты, грибы, посуда, игрушки); передавать их характерные особенности.</w:t>
      </w:r>
      <w:r w:rsidRPr="00892C05">
        <w:rPr>
          <w:spacing w:val="1"/>
        </w:rPr>
        <w:t xml:space="preserve"> </w:t>
      </w:r>
      <w:r w:rsidRPr="00892C05">
        <w:t>Педагог продолжает учить детей лепить посуду из целого куска глины и пластилина ленточным</w:t>
      </w:r>
      <w:r w:rsidRPr="00892C05">
        <w:rPr>
          <w:spacing w:val="1"/>
        </w:rPr>
        <w:t xml:space="preserve"> </w:t>
      </w:r>
      <w:r w:rsidRPr="00892C05">
        <w:t>способом.</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лепить</w:t>
      </w:r>
      <w:r w:rsidRPr="00892C05">
        <w:rPr>
          <w:spacing w:val="1"/>
        </w:rPr>
        <w:t xml:space="preserve"> </w:t>
      </w:r>
      <w:r w:rsidRPr="00892C05">
        <w:t>предметы</w:t>
      </w:r>
      <w:r w:rsidRPr="00892C05">
        <w:rPr>
          <w:spacing w:val="1"/>
        </w:rPr>
        <w:t xml:space="preserve"> </w:t>
      </w:r>
      <w:r w:rsidRPr="00892C05">
        <w:t>пластическим,</w:t>
      </w:r>
      <w:r w:rsidRPr="00892C05">
        <w:rPr>
          <w:spacing w:val="1"/>
        </w:rPr>
        <w:t xml:space="preserve"> </w:t>
      </w:r>
      <w:r w:rsidRPr="00892C05">
        <w:t>конструктивным</w:t>
      </w:r>
      <w:r w:rsidRPr="00892C05">
        <w:rPr>
          <w:spacing w:val="1"/>
        </w:rPr>
        <w:t xml:space="preserve"> </w:t>
      </w:r>
      <w:r w:rsidRPr="00892C05">
        <w:t>и</w:t>
      </w:r>
      <w:r w:rsidRPr="00892C05">
        <w:rPr>
          <w:spacing w:val="1"/>
        </w:rPr>
        <w:t xml:space="preserve"> </w:t>
      </w:r>
      <w:r w:rsidRPr="00892C05">
        <w:t>комбинированным</w:t>
      </w:r>
      <w:r w:rsidRPr="00892C05">
        <w:rPr>
          <w:spacing w:val="1"/>
        </w:rPr>
        <w:t xml:space="preserve"> </w:t>
      </w:r>
      <w:r w:rsidRPr="00892C05">
        <w:t>способами.</w:t>
      </w:r>
      <w:r w:rsidRPr="00892C05">
        <w:rPr>
          <w:spacing w:val="1"/>
        </w:rPr>
        <w:t xml:space="preserve"> </w:t>
      </w:r>
      <w:r w:rsidRPr="00892C05">
        <w:t>Учит</w:t>
      </w:r>
      <w:r w:rsidRPr="00892C05">
        <w:rPr>
          <w:spacing w:val="1"/>
        </w:rPr>
        <w:t xml:space="preserve"> </w:t>
      </w:r>
      <w:r w:rsidRPr="00892C05">
        <w:t>сглаживать</w:t>
      </w:r>
      <w:r w:rsidRPr="00892C05">
        <w:rPr>
          <w:spacing w:val="1"/>
        </w:rPr>
        <w:t xml:space="preserve"> </w:t>
      </w:r>
      <w:r w:rsidRPr="00892C05">
        <w:t>поверхность</w:t>
      </w:r>
      <w:r w:rsidRPr="00892C05">
        <w:rPr>
          <w:spacing w:val="1"/>
        </w:rPr>
        <w:t xml:space="preserve"> </w:t>
      </w:r>
      <w:r w:rsidRPr="00892C05">
        <w:t>формы,</w:t>
      </w:r>
      <w:r w:rsidRPr="00892C05">
        <w:rPr>
          <w:spacing w:val="1"/>
        </w:rPr>
        <w:t xml:space="preserve"> </w:t>
      </w:r>
      <w:r w:rsidRPr="00892C05">
        <w:t>делать</w:t>
      </w:r>
      <w:r w:rsidRPr="00892C05">
        <w:rPr>
          <w:spacing w:val="1"/>
        </w:rPr>
        <w:t xml:space="preserve"> </w:t>
      </w:r>
      <w:r w:rsidRPr="00892C05">
        <w:t>предметы</w:t>
      </w:r>
      <w:r w:rsidRPr="00892C05">
        <w:rPr>
          <w:spacing w:val="-57"/>
        </w:rPr>
        <w:t xml:space="preserve"> </w:t>
      </w:r>
      <w:r w:rsidRPr="00892C05">
        <w:t>устойчивыми. Учит детей передавать в лепке выразительность образа, лепить фигуры человека и</w:t>
      </w:r>
      <w:r w:rsidRPr="00892C05">
        <w:rPr>
          <w:spacing w:val="1"/>
        </w:rPr>
        <w:t xml:space="preserve"> </w:t>
      </w:r>
      <w:r w:rsidRPr="00892C05">
        <w:t>животных</w:t>
      </w:r>
      <w:r w:rsidRPr="00892C05">
        <w:rPr>
          <w:spacing w:val="1"/>
        </w:rPr>
        <w:t xml:space="preserve"> </w:t>
      </w:r>
      <w:r w:rsidRPr="00892C05">
        <w:t>в</w:t>
      </w:r>
      <w:r w:rsidRPr="00892C05">
        <w:rPr>
          <w:spacing w:val="1"/>
        </w:rPr>
        <w:t xml:space="preserve"> </w:t>
      </w:r>
      <w:r w:rsidRPr="00892C05">
        <w:t>движении,</w:t>
      </w:r>
      <w:r w:rsidRPr="00892C05">
        <w:rPr>
          <w:spacing w:val="1"/>
        </w:rPr>
        <w:t xml:space="preserve"> </w:t>
      </w:r>
      <w:r w:rsidRPr="00892C05">
        <w:t>объединять</w:t>
      </w:r>
      <w:r w:rsidRPr="00892C05">
        <w:rPr>
          <w:spacing w:val="1"/>
        </w:rPr>
        <w:t xml:space="preserve"> </w:t>
      </w:r>
      <w:r w:rsidRPr="00892C05">
        <w:t>небольшие</w:t>
      </w:r>
      <w:r w:rsidRPr="00892C05">
        <w:rPr>
          <w:spacing w:val="1"/>
        </w:rPr>
        <w:t xml:space="preserve"> </w:t>
      </w:r>
      <w:r w:rsidRPr="00892C05">
        <w:t>группы</w:t>
      </w:r>
      <w:r w:rsidRPr="00892C05">
        <w:rPr>
          <w:spacing w:val="1"/>
        </w:rPr>
        <w:t xml:space="preserve"> </w:t>
      </w:r>
      <w:r w:rsidRPr="00892C05">
        <w:t>предметов</w:t>
      </w:r>
      <w:r w:rsidRPr="00892C05">
        <w:rPr>
          <w:spacing w:val="1"/>
        </w:rPr>
        <w:t xml:space="preserve"> </w:t>
      </w:r>
      <w:r w:rsidRPr="00892C05">
        <w:t>в</w:t>
      </w:r>
      <w:r w:rsidRPr="00892C05">
        <w:rPr>
          <w:spacing w:val="1"/>
        </w:rPr>
        <w:t xml:space="preserve"> </w:t>
      </w:r>
      <w:r w:rsidRPr="00892C05">
        <w:t>несложные</w:t>
      </w:r>
      <w:r w:rsidRPr="00892C05">
        <w:rPr>
          <w:spacing w:val="1"/>
        </w:rPr>
        <w:t xml:space="preserve"> </w:t>
      </w:r>
      <w:r w:rsidRPr="00892C05">
        <w:t>сюжеты</w:t>
      </w:r>
      <w:r w:rsidRPr="00892C05">
        <w:rPr>
          <w:spacing w:val="1"/>
        </w:rPr>
        <w:t xml:space="preserve"> </w:t>
      </w:r>
      <w:r w:rsidRPr="00892C05">
        <w:t>(в</w:t>
      </w:r>
      <w:r w:rsidRPr="00892C05">
        <w:rPr>
          <w:spacing w:val="1"/>
        </w:rPr>
        <w:t xml:space="preserve"> </w:t>
      </w:r>
      <w:r w:rsidRPr="00892C05">
        <w:t>коллективных</w:t>
      </w:r>
      <w:r w:rsidRPr="00892C05">
        <w:rPr>
          <w:spacing w:val="4"/>
        </w:rPr>
        <w:t xml:space="preserve"> </w:t>
      </w:r>
      <w:r w:rsidRPr="00892C05">
        <w:t>композициях):</w:t>
      </w:r>
      <w:r w:rsidRPr="00892C05">
        <w:rPr>
          <w:spacing w:val="7"/>
        </w:rPr>
        <w:t xml:space="preserve"> </w:t>
      </w:r>
      <w:r w:rsidRPr="00892C05">
        <w:t>«Курица</w:t>
      </w:r>
      <w:r w:rsidRPr="00892C05">
        <w:rPr>
          <w:spacing w:val="4"/>
        </w:rPr>
        <w:t xml:space="preserve"> </w:t>
      </w:r>
      <w:r w:rsidRPr="00892C05">
        <w:t>с</w:t>
      </w:r>
      <w:r w:rsidRPr="00892C05">
        <w:rPr>
          <w:spacing w:val="4"/>
        </w:rPr>
        <w:t xml:space="preserve"> </w:t>
      </w:r>
      <w:r w:rsidRPr="00892C05">
        <w:t>цыплятами»,</w:t>
      </w:r>
      <w:r w:rsidRPr="00892C05">
        <w:rPr>
          <w:spacing w:val="10"/>
        </w:rPr>
        <w:t xml:space="preserve"> </w:t>
      </w:r>
      <w:r w:rsidRPr="00892C05">
        <w:t>«Два</w:t>
      </w:r>
      <w:r w:rsidRPr="00892C05">
        <w:rPr>
          <w:spacing w:val="4"/>
        </w:rPr>
        <w:t xml:space="preserve"> </w:t>
      </w:r>
      <w:r w:rsidRPr="00892C05">
        <w:t>жадных</w:t>
      </w:r>
      <w:r w:rsidRPr="00892C05">
        <w:rPr>
          <w:spacing w:val="7"/>
        </w:rPr>
        <w:t xml:space="preserve"> </w:t>
      </w:r>
      <w:r w:rsidRPr="00892C05">
        <w:t>медвежонка</w:t>
      </w:r>
      <w:r w:rsidRPr="00892C05">
        <w:rPr>
          <w:spacing w:val="4"/>
        </w:rPr>
        <w:t xml:space="preserve"> </w:t>
      </w:r>
      <w:r w:rsidRPr="00892C05">
        <w:t>нашли</w:t>
      </w:r>
      <w:r w:rsidRPr="00892C05">
        <w:rPr>
          <w:spacing w:val="4"/>
        </w:rPr>
        <w:t xml:space="preserve"> </w:t>
      </w:r>
      <w:r w:rsidRPr="00892C05">
        <w:t>сыр»,</w:t>
      </w:r>
    </w:p>
    <w:p w:rsidR="000646E5" w:rsidRPr="00892C05" w:rsidRDefault="000646E5" w:rsidP="000646E5">
      <w:pPr>
        <w:pStyle w:val="a3"/>
        <w:spacing w:line="276" w:lineRule="auto"/>
        <w:ind w:right="-70" w:firstLine="0"/>
      </w:pPr>
      <w:r w:rsidRPr="00892C05">
        <w:t>«Дети</w:t>
      </w:r>
      <w:r w:rsidRPr="00892C05">
        <w:rPr>
          <w:spacing w:val="1"/>
        </w:rPr>
        <w:t xml:space="preserve"> </w:t>
      </w:r>
      <w:r w:rsidRPr="00892C05">
        <w:t>на</w:t>
      </w:r>
      <w:r w:rsidRPr="00892C05">
        <w:rPr>
          <w:spacing w:val="1"/>
        </w:rPr>
        <w:t xml:space="preserve"> </w:t>
      </w:r>
      <w:r w:rsidRPr="00892C05">
        <w:t>прогулке»</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умения</w:t>
      </w:r>
      <w:r w:rsidRPr="00892C05">
        <w:rPr>
          <w:spacing w:val="1"/>
        </w:rPr>
        <w:t xml:space="preserve"> </w:t>
      </w:r>
      <w:r w:rsidRPr="00892C05">
        <w:t>лепить</w:t>
      </w:r>
      <w:r w:rsidRPr="00892C05">
        <w:rPr>
          <w:spacing w:val="1"/>
        </w:rPr>
        <w:t xml:space="preserve"> </w:t>
      </w:r>
      <w:r w:rsidRPr="00892C05">
        <w:t>по</w:t>
      </w:r>
      <w:r w:rsidRPr="00892C05">
        <w:rPr>
          <w:spacing w:val="1"/>
        </w:rPr>
        <w:t xml:space="preserve"> </w:t>
      </w:r>
      <w:r w:rsidRPr="00892C05">
        <w:t>представлению</w:t>
      </w:r>
      <w:r w:rsidRPr="00892C05">
        <w:rPr>
          <w:spacing w:val="1"/>
        </w:rPr>
        <w:t xml:space="preserve"> </w:t>
      </w:r>
      <w:r w:rsidRPr="00892C05">
        <w:t>героев</w:t>
      </w:r>
      <w:r w:rsidRPr="00892C05">
        <w:rPr>
          <w:spacing w:val="1"/>
        </w:rPr>
        <w:t xml:space="preserve"> </w:t>
      </w:r>
      <w:r w:rsidRPr="00892C05">
        <w:t>литературных произведений (Медведь и Колобок, Лиса и Зайчик, Машенька и Медведь и т. п.).</w:t>
      </w:r>
      <w:r w:rsidRPr="00892C05">
        <w:rPr>
          <w:spacing w:val="1"/>
        </w:rPr>
        <w:t xml:space="preserve"> </w:t>
      </w:r>
      <w:r w:rsidRPr="00892C05">
        <w:t>Педагог развивает</w:t>
      </w:r>
      <w:r w:rsidRPr="00892C05">
        <w:rPr>
          <w:spacing w:val="1"/>
        </w:rPr>
        <w:t xml:space="preserve"> </w:t>
      </w:r>
      <w:r w:rsidRPr="00892C05">
        <w:t>у детей</w:t>
      </w:r>
      <w:r w:rsidRPr="00892C05">
        <w:rPr>
          <w:spacing w:val="1"/>
        </w:rPr>
        <w:t xml:space="preserve"> </w:t>
      </w:r>
      <w:r w:rsidRPr="00892C05">
        <w:t>творчество,</w:t>
      </w:r>
      <w:r w:rsidRPr="00892C05">
        <w:rPr>
          <w:spacing w:val="1"/>
        </w:rPr>
        <w:t xml:space="preserve"> </w:t>
      </w:r>
      <w:r w:rsidRPr="00892C05">
        <w:t>инициативу. Продолжает</w:t>
      </w:r>
      <w:r w:rsidRPr="00892C05">
        <w:rPr>
          <w:spacing w:val="1"/>
        </w:rPr>
        <w:t xml:space="preserve"> </w:t>
      </w:r>
      <w:r w:rsidRPr="00892C05">
        <w:t>формировать</w:t>
      </w:r>
      <w:r w:rsidRPr="00892C05">
        <w:rPr>
          <w:spacing w:val="1"/>
        </w:rPr>
        <w:t xml:space="preserve"> </w:t>
      </w:r>
      <w:r w:rsidRPr="00892C05">
        <w:t>у детей</w:t>
      </w:r>
      <w:r w:rsidRPr="00892C05">
        <w:rPr>
          <w:spacing w:val="1"/>
        </w:rPr>
        <w:t xml:space="preserve"> </w:t>
      </w:r>
      <w:r w:rsidRPr="00892C05">
        <w:t>умение</w:t>
      </w:r>
      <w:r w:rsidRPr="00892C05">
        <w:rPr>
          <w:spacing w:val="1"/>
        </w:rPr>
        <w:t xml:space="preserve"> </w:t>
      </w:r>
      <w:r w:rsidRPr="00892C05">
        <w:t>лепить мелкие детали; пользуясь стекой, наносить рисунок чешуек у рыбки, обозначать глаза,</w:t>
      </w:r>
      <w:r w:rsidRPr="00892C05">
        <w:rPr>
          <w:spacing w:val="1"/>
        </w:rPr>
        <w:t xml:space="preserve"> </w:t>
      </w:r>
      <w:r w:rsidRPr="00892C05">
        <w:t>шерсть</w:t>
      </w:r>
      <w:r w:rsidRPr="00892C05">
        <w:rPr>
          <w:spacing w:val="1"/>
        </w:rPr>
        <w:t xml:space="preserve"> </w:t>
      </w:r>
      <w:r w:rsidRPr="00892C05">
        <w:t>животного,</w:t>
      </w:r>
      <w:r w:rsidRPr="00892C05">
        <w:rPr>
          <w:spacing w:val="1"/>
        </w:rPr>
        <w:t xml:space="preserve"> </w:t>
      </w:r>
      <w:r w:rsidRPr="00892C05">
        <w:t>перышки</w:t>
      </w:r>
      <w:r w:rsidRPr="00892C05">
        <w:rPr>
          <w:spacing w:val="1"/>
        </w:rPr>
        <w:t xml:space="preserve"> </w:t>
      </w:r>
      <w:r w:rsidRPr="00892C05">
        <w:t>птицы,</w:t>
      </w:r>
      <w:r w:rsidRPr="00892C05">
        <w:rPr>
          <w:spacing w:val="1"/>
        </w:rPr>
        <w:t xml:space="preserve"> </w:t>
      </w:r>
      <w:r w:rsidRPr="00892C05">
        <w:t>узор,</w:t>
      </w:r>
      <w:r w:rsidRPr="00892C05">
        <w:rPr>
          <w:spacing w:val="1"/>
        </w:rPr>
        <w:t xml:space="preserve"> </w:t>
      </w:r>
      <w:r w:rsidRPr="00892C05">
        <w:t>складки</w:t>
      </w:r>
      <w:r w:rsidRPr="00892C05">
        <w:rPr>
          <w:spacing w:val="1"/>
        </w:rPr>
        <w:t xml:space="preserve"> </w:t>
      </w:r>
      <w:r w:rsidRPr="00892C05">
        <w:t>на</w:t>
      </w:r>
      <w:r w:rsidRPr="00892C05">
        <w:rPr>
          <w:spacing w:val="1"/>
        </w:rPr>
        <w:t xml:space="preserve"> </w:t>
      </w:r>
      <w:r w:rsidRPr="00892C05">
        <w:t>одежде</w:t>
      </w:r>
      <w:r w:rsidRPr="00892C05">
        <w:rPr>
          <w:spacing w:val="1"/>
        </w:rPr>
        <w:t xml:space="preserve"> </w:t>
      </w:r>
      <w:r w:rsidRPr="00892C05">
        <w:t>людей</w:t>
      </w:r>
      <w:r w:rsidRPr="00892C05">
        <w:rPr>
          <w:spacing w:val="1"/>
        </w:rPr>
        <w:t xml:space="preserve"> </w:t>
      </w:r>
      <w:r w:rsidRPr="00892C05">
        <w:t>и</w:t>
      </w:r>
      <w:r w:rsidRPr="00892C05">
        <w:rPr>
          <w:spacing w:val="1"/>
        </w:rPr>
        <w:t xml:space="preserve"> </w:t>
      </w:r>
      <w:r w:rsidRPr="00892C05">
        <w:t>т.</w:t>
      </w:r>
      <w:r w:rsidRPr="00892C05">
        <w:rPr>
          <w:spacing w:val="1"/>
        </w:rPr>
        <w:t xml:space="preserve"> </w:t>
      </w:r>
      <w:r w:rsidRPr="00892C05">
        <w:t>п.</w:t>
      </w:r>
      <w:r w:rsidRPr="00892C05">
        <w:rPr>
          <w:spacing w:val="1"/>
        </w:rPr>
        <w:t xml:space="preserve"> </w:t>
      </w:r>
      <w:r w:rsidRPr="00892C05">
        <w:t>Продолжает</w:t>
      </w:r>
      <w:r w:rsidRPr="00892C05">
        <w:rPr>
          <w:spacing w:val="1"/>
        </w:rPr>
        <w:t xml:space="preserve"> </w:t>
      </w:r>
      <w:r w:rsidRPr="00892C05">
        <w:t>формировать у детей технические умения и навыки работы с разнообразными материалами для</w:t>
      </w:r>
      <w:r w:rsidRPr="00892C05">
        <w:rPr>
          <w:spacing w:val="1"/>
        </w:rPr>
        <w:t xml:space="preserve"> </w:t>
      </w:r>
      <w:r w:rsidRPr="00892C05">
        <w:t>лепки; побуждает использовать дополнительные материалы (косточки, зернышки, бусинки и т. д.).</w:t>
      </w:r>
      <w:r w:rsidRPr="00892C05">
        <w:rPr>
          <w:spacing w:val="-57"/>
        </w:rPr>
        <w:t xml:space="preserve"> </w:t>
      </w:r>
      <w:r w:rsidRPr="00892C05">
        <w:t>Педагог закрепляет у детей навыки аккуратной лепки. Закрепляет у детей навык тщательно мыть</w:t>
      </w:r>
      <w:r w:rsidRPr="00892C05">
        <w:rPr>
          <w:spacing w:val="1"/>
        </w:rPr>
        <w:t xml:space="preserve"> </w:t>
      </w:r>
      <w:r w:rsidRPr="00892C05">
        <w:t>руки</w:t>
      </w:r>
      <w:r w:rsidRPr="00892C05">
        <w:rPr>
          <w:spacing w:val="-1"/>
        </w:rPr>
        <w:t xml:space="preserve"> </w:t>
      </w:r>
      <w:r w:rsidRPr="00892C05">
        <w:t>по окончании лепки.</w:t>
      </w:r>
    </w:p>
    <w:p w:rsidR="000646E5" w:rsidRPr="00892C05" w:rsidRDefault="000646E5" w:rsidP="000646E5">
      <w:pPr>
        <w:pStyle w:val="a3"/>
        <w:spacing w:line="276" w:lineRule="auto"/>
        <w:ind w:right="-70"/>
      </w:pPr>
      <w:r w:rsidRPr="00892C05">
        <w:rPr>
          <w:i/>
        </w:rPr>
        <w:t>Декоративная лепка</w:t>
      </w:r>
      <w:r w:rsidRPr="00892C05">
        <w:t>. Педагог продолжает знакомить детей с особенностями декоративной</w:t>
      </w:r>
      <w:r w:rsidRPr="00892C05">
        <w:rPr>
          <w:spacing w:val="1"/>
        </w:rPr>
        <w:t xml:space="preserve"> </w:t>
      </w:r>
      <w:r w:rsidRPr="00892C05">
        <w:t>лепки.</w:t>
      </w:r>
      <w:r w:rsidRPr="00892C05">
        <w:rPr>
          <w:spacing w:val="-2"/>
        </w:rPr>
        <w:t xml:space="preserve"> </w:t>
      </w:r>
      <w:r w:rsidRPr="00892C05">
        <w:t>Формирует</w:t>
      </w:r>
      <w:r w:rsidRPr="00892C05">
        <w:rPr>
          <w:spacing w:val="4"/>
        </w:rPr>
        <w:t xml:space="preserve"> </w:t>
      </w:r>
      <w:r w:rsidRPr="00892C05">
        <w:t>у</w:t>
      </w:r>
      <w:r w:rsidRPr="00892C05">
        <w:rPr>
          <w:spacing w:val="-6"/>
        </w:rPr>
        <w:t xml:space="preserve"> </w:t>
      </w:r>
      <w:r w:rsidRPr="00892C05">
        <w:t>детей</w:t>
      </w:r>
      <w:r w:rsidRPr="00892C05">
        <w:rPr>
          <w:spacing w:val="-1"/>
        </w:rPr>
        <w:t xml:space="preserve"> </w:t>
      </w:r>
      <w:r w:rsidRPr="00892C05">
        <w:t>интерес</w:t>
      </w:r>
      <w:r w:rsidRPr="00892C05">
        <w:rPr>
          <w:spacing w:val="-2"/>
        </w:rPr>
        <w:t xml:space="preserve"> </w:t>
      </w:r>
      <w:r w:rsidRPr="00892C05">
        <w:t>и</w:t>
      </w:r>
      <w:r w:rsidRPr="00892C05">
        <w:rPr>
          <w:spacing w:val="-1"/>
        </w:rPr>
        <w:t xml:space="preserve"> </w:t>
      </w:r>
      <w:r w:rsidRPr="00892C05">
        <w:t>эстетическое</w:t>
      </w:r>
      <w:r w:rsidRPr="00892C05">
        <w:rPr>
          <w:spacing w:val="-2"/>
        </w:rPr>
        <w:t xml:space="preserve"> </w:t>
      </w:r>
      <w:r w:rsidRPr="00892C05">
        <w:t>отношение</w:t>
      </w:r>
      <w:r w:rsidRPr="00892C05">
        <w:rPr>
          <w:spacing w:val="-3"/>
        </w:rPr>
        <w:t xml:space="preserve"> </w:t>
      </w:r>
      <w:r w:rsidRPr="00892C05">
        <w:t>к</w:t>
      </w:r>
      <w:r w:rsidRPr="00892C05">
        <w:rPr>
          <w:spacing w:val="-1"/>
        </w:rPr>
        <w:t xml:space="preserve"> </w:t>
      </w:r>
      <w:r w:rsidRPr="00892C05">
        <w:t>предметам</w:t>
      </w:r>
      <w:r w:rsidRPr="00892C05">
        <w:rPr>
          <w:spacing w:val="-2"/>
        </w:rPr>
        <w:t xml:space="preserve"> </w:t>
      </w:r>
      <w:r w:rsidRPr="00892C05">
        <w:t>народного</w:t>
      </w:r>
      <w:r w:rsidRPr="00892C05">
        <w:rPr>
          <w:spacing w:val="-1"/>
        </w:rPr>
        <w:t xml:space="preserve"> </w:t>
      </w:r>
      <w:r w:rsidRPr="00892C05">
        <w:t>декоративно-</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прикладного искусства. Учит детей лепить птиц, животных, людей по типу народных игрушек</w:t>
      </w:r>
      <w:r w:rsidRPr="00892C05">
        <w:rPr>
          <w:spacing w:val="1"/>
        </w:rPr>
        <w:t xml:space="preserve"> </w:t>
      </w:r>
      <w:r w:rsidRPr="00892C05">
        <w:t>(дымковской, филимоновской, каргопольской и др.). Формирует у детей умение украшать узорами</w:t>
      </w:r>
      <w:r w:rsidRPr="00892C05">
        <w:rPr>
          <w:spacing w:val="-57"/>
        </w:rPr>
        <w:t xml:space="preserve"> </w:t>
      </w:r>
      <w:r w:rsidRPr="00892C05">
        <w:t>предметы</w:t>
      </w:r>
      <w:r w:rsidRPr="00892C05">
        <w:rPr>
          <w:spacing w:val="1"/>
        </w:rPr>
        <w:t xml:space="preserve"> </w:t>
      </w:r>
      <w:r w:rsidRPr="00892C05">
        <w:t>декоративного</w:t>
      </w:r>
      <w:r w:rsidRPr="00892C05">
        <w:rPr>
          <w:spacing w:val="1"/>
        </w:rPr>
        <w:t xml:space="preserve"> </w:t>
      </w:r>
      <w:r w:rsidRPr="00892C05">
        <w:t>искусства.</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расписывать</w:t>
      </w:r>
      <w:r w:rsidRPr="00892C05">
        <w:rPr>
          <w:spacing w:val="1"/>
        </w:rPr>
        <w:t xml:space="preserve"> </w:t>
      </w:r>
      <w:r w:rsidRPr="00892C05">
        <w:t>изделия</w:t>
      </w:r>
      <w:r w:rsidRPr="00892C05">
        <w:rPr>
          <w:spacing w:val="1"/>
        </w:rPr>
        <w:t xml:space="preserve"> </w:t>
      </w:r>
      <w:r w:rsidRPr="00892C05">
        <w:t>гуашью,</w:t>
      </w:r>
      <w:r w:rsidRPr="00892C05">
        <w:rPr>
          <w:spacing w:val="1"/>
        </w:rPr>
        <w:t xml:space="preserve"> </w:t>
      </w:r>
      <w:r w:rsidRPr="00892C05">
        <w:t>украшать</w:t>
      </w:r>
      <w:r w:rsidRPr="00892C05">
        <w:rPr>
          <w:spacing w:val="1"/>
        </w:rPr>
        <w:t xml:space="preserve"> </w:t>
      </w:r>
      <w:r w:rsidRPr="00892C05">
        <w:t>их</w:t>
      </w:r>
      <w:r w:rsidRPr="00892C05">
        <w:rPr>
          <w:spacing w:val="1"/>
        </w:rPr>
        <w:t xml:space="preserve"> </w:t>
      </w:r>
      <w:r w:rsidRPr="00892C05">
        <w:t>налепами и углубленным рельефом, использовать стеку. Педагог учит детей обмакивать пальцы в</w:t>
      </w:r>
      <w:r w:rsidRPr="00892C05">
        <w:rPr>
          <w:spacing w:val="1"/>
        </w:rPr>
        <w:t xml:space="preserve"> </w:t>
      </w:r>
      <w:r w:rsidRPr="00892C05">
        <w:t>воду, чтобы сгладить неровности вылепленного изображения, когда это необходимо для передачи</w:t>
      </w:r>
      <w:r w:rsidRPr="00892C05">
        <w:rPr>
          <w:spacing w:val="1"/>
        </w:rPr>
        <w:t xml:space="preserve"> </w:t>
      </w:r>
      <w:r w:rsidRPr="00892C05">
        <w:t>образа.</w:t>
      </w:r>
    </w:p>
    <w:p w:rsidR="000646E5" w:rsidRPr="00892C05" w:rsidRDefault="000646E5" w:rsidP="000646E5">
      <w:pPr>
        <w:pStyle w:val="a3"/>
        <w:spacing w:line="276" w:lineRule="auto"/>
        <w:ind w:right="-70"/>
      </w:pPr>
      <w:r w:rsidRPr="00892C05">
        <w:rPr>
          <w:i/>
        </w:rPr>
        <w:t>Аппликация</w:t>
      </w:r>
      <w:r w:rsidRPr="00892C05">
        <w:t>. Педагог закрепляет умение детей создавать изображения (разрезать бумагу на</w:t>
      </w:r>
      <w:r w:rsidRPr="00892C05">
        <w:rPr>
          <w:spacing w:val="1"/>
        </w:rPr>
        <w:t xml:space="preserve"> </w:t>
      </w:r>
      <w:r w:rsidRPr="00892C05">
        <w:t>короткие</w:t>
      </w:r>
      <w:r w:rsidRPr="00892C05">
        <w:rPr>
          <w:spacing w:val="1"/>
        </w:rPr>
        <w:t xml:space="preserve"> </w:t>
      </w:r>
      <w:r w:rsidRPr="00892C05">
        <w:t>и</w:t>
      </w:r>
      <w:r w:rsidRPr="00892C05">
        <w:rPr>
          <w:spacing w:val="1"/>
        </w:rPr>
        <w:t xml:space="preserve"> </w:t>
      </w:r>
      <w:r w:rsidRPr="00892C05">
        <w:t>длинные</w:t>
      </w:r>
      <w:r w:rsidRPr="00892C05">
        <w:rPr>
          <w:spacing w:val="1"/>
        </w:rPr>
        <w:t xml:space="preserve"> </w:t>
      </w:r>
      <w:r w:rsidRPr="00892C05">
        <w:t>полоски;</w:t>
      </w:r>
      <w:r w:rsidRPr="00892C05">
        <w:rPr>
          <w:spacing w:val="1"/>
        </w:rPr>
        <w:t xml:space="preserve"> </w:t>
      </w:r>
      <w:r w:rsidRPr="00892C05">
        <w:t>вырезать</w:t>
      </w:r>
      <w:r w:rsidRPr="00892C05">
        <w:rPr>
          <w:spacing w:val="1"/>
        </w:rPr>
        <w:t xml:space="preserve"> </w:t>
      </w:r>
      <w:r w:rsidRPr="00892C05">
        <w:t>круги</w:t>
      </w:r>
      <w:r w:rsidRPr="00892C05">
        <w:rPr>
          <w:spacing w:val="1"/>
        </w:rPr>
        <w:t xml:space="preserve"> </w:t>
      </w:r>
      <w:r w:rsidRPr="00892C05">
        <w:t>из</w:t>
      </w:r>
      <w:r w:rsidRPr="00892C05">
        <w:rPr>
          <w:spacing w:val="1"/>
        </w:rPr>
        <w:t xml:space="preserve"> </w:t>
      </w:r>
      <w:r w:rsidRPr="00892C05">
        <w:t>квадратов,</w:t>
      </w:r>
      <w:r w:rsidRPr="00892C05">
        <w:rPr>
          <w:spacing w:val="1"/>
        </w:rPr>
        <w:t xml:space="preserve"> </w:t>
      </w:r>
      <w:r w:rsidRPr="00892C05">
        <w:t>овалы</w:t>
      </w:r>
      <w:r w:rsidRPr="00892C05">
        <w:rPr>
          <w:spacing w:val="1"/>
        </w:rPr>
        <w:t xml:space="preserve"> </w:t>
      </w:r>
      <w:r w:rsidRPr="00892C05">
        <w:t>из</w:t>
      </w:r>
      <w:r w:rsidRPr="00892C05">
        <w:rPr>
          <w:spacing w:val="1"/>
        </w:rPr>
        <w:t xml:space="preserve"> </w:t>
      </w:r>
      <w:r w:rsidRPr="00892C05">
        <w:t>прямоугольников,</w:t>
      </w:r>
      <w:r w:rsidRPr="00892C05">
        <w:rPr>
          <w:spacing w:val="1"/>
        </w:rPr>
        <w:t xml:space="preserve"> </w:t>
      </w:r>
      <w:r w:rsidRPr="00892C05">
        <w:t>преобразовывать одни геометрические фигуры в другие: квадрат - в два - четыре треугольника,</w:t>
      </w:r>
      <w:r w:rsidRPr="00892C05">
        <w:rPr>
          <w:spacing w:val="1"/>
        </w:rPr>
        <w:t xml:space="preserve"> </w:t>
      </w:r>
      <w:r w:rsidRPr="00892C05">
        <w:t>прямоугольник- в полоски, квадраты или маленькие прямоугольники), создавать из этих фигур</w:t>
      </w:r>
      <w:r w:rsidRPr="00892C05">
        <w:rPr>
          <w:spacing w:val="1"/>
        </w:rPr>
        <w:t xml:space="preserve"> </w:t>
      </w:r>
      <w:r w:rsidRPr="00892C05">
        <w:t>изображения разных предметов или декоративные композиции. Учит детей вырезать одинаковые</w:t>
      </w:r>
      <w:r w:rsidRPr="00892C05">
        <w:rPr>
          <w:spacing w:val="1"/>
        </w:rPr>
        <w:t xml:space="preserve"> </w:t>
      </w:r>
      <w:r w:rsidRPr="00892C05">
        <w:t>фигуры или их детали из бумаги, сложенной гармошкой, а симметричные изображения — из</w:t>
      </w:r>
      <w:r w:rsidRPr="00892C05">
        <w:rPr>
          <w:spacing w:val="1"/>
        </w:rPr>
        <w:t xml:space="preserve"> </w:t>
      </w:r>
      <w:r w:rsidRPr="00892C05">
        <w:t>бумаги, сложенной пополам (стакан, ваза, цветок и др.). С целью создания выразительного образа,</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приему</w:t>
      </w:r>
      <w:r w:rsidRPr="00892C05">
        <w:rPr>
          <w:spacing w:val="1"/>
        </w:rPr>
        <w:t xml:space="preserve"> </w:t>
      </w:r>
      <w:r w:rsidRPr="00892C05">
        <w:t>обрывания.</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создавать</w:t>
      </w:r>
      <w:r w:rsidRPr="00892C05">
        <w:rPr>
          <w:spacing w:val="1"/>
        </w:rPr>
        <w:t xml:space="preserve"> </w:t>
      </w:r>
      <w:r w:rsidRPr="00892C05">
        <w:t>предметные</w:t>
      </w:r>
      <w:r w:rsidRPr="00892C05">
        <w:rPr>
          <w:spacing w:val="1"/>
        </w:rPr>
        <w:t xml:space="preserve"> </w:t>
      </w:r>
      <w:r w:rsidRPr="00892C05">
        <w:t>и</w:t>
      </w:r>
      <w:r w:rsidRPr="00892C05">
        <w:rPr>
          <w:spacing w:val="1"/>
        </w:rPr>
        <w:t xml:space="preserve"> </w:t>
      </w:r>
      <w:r w:rsidRPr="00892C05">
        <w:t>сюжетные</w:t>
      </w:r>
      <w:r w:rsidRPr="00892C05">
        <w:rPr>
          <w:spacing w:val="1"/>
        </w:rPr>
        <w:t xml:space="preserve"> </w:t>
      </w:r>
      <w:r w:rsidRPr="00892C05">
        <w:t>композиции, дополнять их деталями, обогащающими изображения. Педагог формирует у детей</w:t>
      </w:r>
      <w:r w:rsidRPr="00892C05">
        <w:rPr>
          <w:spacing w:val="1"/>
        </w:rPr>
        <w:t xml:space="preserve"> </w:t>
      </w:r>
      <w:r w:rsidRPr="00892C05">
        <w:t>аккуратное</w:t>
      </w:r>
      <w:r w:rsidRPr="00892C05">
        <w:rPr>
          <w:spacing w:val="-2"/>
        </w:rPr>
        <w:t xml:space="preserve"> </w:t>
      </w:r>
      <w:r w:rsidRPr="00892C05">
        <w:t>и бережное</w:t>
      </w:r>
      <w:r w:rsidRPr="00892C05">
        <w:rPr>
          <w:spacing w:val="1"/>
        </w:rPr>
        <w:t xml:space="preserve"> </w:t>
      </w:r>
      <w:r w:rsidRPr="00892C05">
        <w:t>отношение</w:t>
      </w:r>
      <w:r w:rsidRPr="00892C05">
        <w:rPr>
          <w:spacing w:val="-1"/>
        </w:rPr>
        <w:t xml:space="preserve"> </w:t>
      </w:r>
      <w:r w:rsidRPr="00892C05">
        <w:t>к материалам.</w:t>
      </w:r>
    </w:p>
    <w:p w:rsidR="000646E5" w:rsidRPr="00892C05" w:rsidRDefault="000646E5" w:rsidP="000646E5">
      <w:pPr>
        <w:pStyle w:val="a3"/>
        <w:spacing w:before="1" w:line="276" w:lineRule="auto"/>
        <w:ind w:right="-70"/>
      </w:pPr>
      <w:r w:rsidRPr="00892C05">
        <w:rPr>
          <w:i/>
        </w:rPr>
        <w:t>Прикладное</w:t>
      </w:r>
      <w:r w:rsidRPr="00892C05">
        <w:rPr>
          <w:i/>
          <w:spacing w:val="1"/>
        </w:rPr>
        <w:t xml:space="preserve"> </w:t>
      </w:r>
      <w:r w:rsidRPr="00892C05">
        <w:rPr>
          <w:i/>
        </w:rPr>
        <w:t>творчество</w:t>
      </w:r>
      <w:r w:rsidRPr="00892C05">
        <w:t>.</w:t>
      </w:r>
      <w:r w:rsidRPr="00892C05">
        <w:rPr>
          <w:spacing w:val="1"/>
        </w:rPr>
        <w:t xml:space="preserve"> </w:t>
      </w:r>
      <w:r w:rsidRPr="00892C05">
        <w:t>Педагог</w:t>
      </w:r>
      <w:r w:rsidRPr="00892C05">
        <w:rPr>
          <w:spacing w:val="1"/>
        </w:rPr>
        <w:t xml:space="preserve"> </w:t>
      </w:r>
      <w:r w:rsidRPr="00892C05">
        <w:t>совершенствует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работать</w:t>
      </w:r>
      <w:r w:rsidRPr="00892C05">
        <w:rPr>
          <w:spacing w:val="1"/>
        </w:rPr>
        <w:t xml:space="preserve"> </w:t>
      </w:r>
      <w:r w:rsidRPr="00892C05">
        <w:t>с</w:t>
      </w:r>
      <w:r w:rsidRPr="00892C05">
        <w:rPr>
          <w:spacing w:val="1"/>
        </w:rPr>
        <w:t xml:space="preserve"> </w:t>
      </w:r>
      <w:r w:rsidRPr="00892C05">
        <w:t>бумагой:</w:t>
      </w:r>
      <w:r w:rsidRPr="00892C05">
        <w:rPr>
          <w:spacing w:val="1"/>
        </w:rPr>
        <w:t xml:space="preserve"> </w:t>
      </w:r>
      <w:r w:rsidRPr="00892C05">
        <w:t>сгибать лист вчетверо в разных направлениях; работать по готовой выкройке (шапочка, лодочка,</w:t>
      </w:r>
      <w:r w:rsidRPr="00892C05">
        <w:rPr>
          <w:spacing w:val="1"/>
        </w:rPr>
        <w:t xml:space="preserve"> </w:t>
      </w:r>
      <w:r w:rsidRPr="00892C05">
        <w:t>домик,</w:t>
      </w:r>
      <w:r w:rsidRPr="00892C05">
        <w:rPr>
          <w:spacing w:val="1"/>
        </w:rPr>
        <w:t xml:space="preserve"> </w:t>
      </w:r>
      <w:r w:rsidRPr="00892C05">
        <w:t>кошелек).</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из</w:t>
      </w:r>
      <w:r w:rsidRPr="00892C05">
        <w:rPr>
          <w:spacing w:val="1"/>
        </w:rPr>
        <w:t xml:space="preserve"> </w:t>
      </w:r>
      <w:r w:rsidRPr="00892C05">
        <w:t>бумаги</w:t>
      </w:r>
      <w:r w:rsidRPr="00892C05">
        <w:rPr>
          <w:spacing w:val="1"/>
        </w:rPr>
        <w:t xml:space="preserve"> </w:t>
      </w:r>
      <w:r w:rsidRPr="00892C05">
        <w:t>объемные</w:t>
      </w:r>
      <w:r w:rsidRPr="00892C05">
        <w:rPr>
          <w:spacing w:val="1"/>
        </w:rPr>
        <w:t xml:space="preserve"> </w:t>
      </w:r>
      <w:r w:rsidRPr="00892C05">
        <w:t>фигуры:</w:t>
      </w:r>
      <w:r w:rsidRPr="00892C05">
        <w:rPr>
          <w:spacing w:val="1"/>
        </w:rPr>
        <w:t xml:space="preserve"> </w:t>
      </w:r>
      <w:r w:rsidRPr="00892C05">
        <w:t>делить</w:t>
      </w:r>
      <w:r w:rsidRPr="00892C05">
        <w:rPr>
          <w:spacing w:val="1"/>
        </w:rPr>
        <w:t xml:space="preserve"> </w:t>
      </w:r>
      <w:r w:rsidRPr="00892C05">
        <w:t>квадратный лист на несколько равных частей, сглаживать сгибы, надрезать по сгибам (домик,</w:t>
      </w:r>
      <w:r w:rsidRPr="00892C05">
        <w:rPr>
          <w:spacing w:val="1"/>
        </w:rPr>
        <w:t xml:space="preserve"> </w:t>
      </w:r>
      <w:r w:rsidRPr="00892C05">
        <w:t>корзинка, кубик). Закрепляет умение детей делать игрушки, сувениры из природного материала</w:t>
      </w:r>
      <w:r w:rsidRPr="00892C05">
        <w:rPr>
          <w:spacing w:val="1"/>
        </w:rPr>
        <w:t xml:space="preserve"> </w:t>
      </w:r>
      <w:r w:rsidRPr="00892C05">
        <w:t>(шишки,</w:t>
      </w:r>
      <w:r w:rsidRPr="00892C05">
        <w:rPr>
          <w:spacing w:val="1"/>
        </w:rPr>
        <w:t xml:space="preserve"> </w:t>
      </w:r>
      <w:r w:rsidRPr="00892C05">
        <w:t>ветки,</w:t>
      </w:r>
      <w:r w:rsidRPr="00892C05">
        <w:rPr>
          <w:spacing w:val="1"/>
        </w:rPr>
        <w:t xml:space="preserve"> </w:t>
      </w:r>
      <w:r w:rsidRPr="00892C05">
        <w:t>ягоды) и</w:t>
      </w:r>
      <w:r w:rsidRPr="00892C05">
        <w:rPr>
          <w:spacing w:val="1"/>
        </w:rPr>
        <w:t xml:space="preserve"> </w:t>
      </w:r>
      <w:r w:rsidRPr="00892C05">
        <w:t>других</w:t>
      </w:r>
      <w:r w:rsidRPr="00892C05">
        <w:rPr>
          <w:spacing w:val="1"/>
        </w:rPr>
        <w:t xml:space="preserve"> </w:t>
      </w:r>
      <w:r w:rsidRPr="00892C05">
        <w:t>материалов</w:t>
      </w:r>
      <w:r w:rsidRPr="00892C05">
        <w:rPr>
          <w:spacing w:val="1"/>
        </w:rPr>
        <w:t xml:space="preserve"> </w:t>
      </w:r>
      <w:r w:rsidRPr="00892C05">
        <w:t>(катушки,</w:t>
      </w:r>
      <w:r w:rsidRPr="00892C05">
        <w:rPr>
          <w:spacing w:val="1"/>
        </w:rPr>
        <w:t xml:space="preserve"> </w:t>
      </w:r>
      <w:r w:rsidRPr="00892C05">
        <w:t>проволока</w:t>
      </w:r>
      <w:r w:rsidRPr="00892C05">
        <w:rPr>
          <w:spacing w:val="1"/>
        </w:rPr>
        <w:t xml:space="preserve"> </w:t>
      </w:r>
      <w:r w:rsidRPr="00892C05">
        <w:t>в</w:t>
      </w:r>
      <w:r w:rsidRPr="00892C05">
        <w:rPr>
          <w:spacing w:val="1"/>
        </w:rPr>
        <w:t xml:space="preserve"> </w:t>
      </w:r>
      <w:r w:rsidRPr="00892C05">
        <w:t>цветной</w:t>
      </w:r>
      <w:r w:rsidRPr="00892C05">
        <w:rPr>
          <w:spacing w:val="1"/>
        </w:rPr>
        <w:t xml:space="preserve"> </w:t>
      </w:r>
      <w:r w:rsidRPr="00892C05">
        <w:t>обмотке,</w:t>
      </w:r>
      <w:r w:rsidRPr="00892C05">
        <w:rPr>
          <w:spacing w:val="1"/>
        </w:rPr>
        <w:t xml:space="preserve"> </w:t>
      </w:r>
      <w:r w:rsidRPr="00892C05">
        <w:t>пустые</w:t>
      </w:r>
      <w:r w:rsidRPr="00892C05">
        <w:rPr>
          <w:spacing w:val="1"/>
        </w:rPr>
        <w:t xml:space="preserve"> </w:t>
      </w:r>
      <w:r w:rsidRPr="00892C05">
        <w:t>коробки и др.), прочно соединяя части. Формирует умение самостоятельно создавать игрушки для</w:t>
      </w:r>
      <w:r w:rsidRPr="00892C05">
        <w:rPr>
          <w:spacing w:val="1"/>
        </w:rPr>
        <w:t xml:space="preserve"> </w:t>
      </w:r>
      <w:r w:rsidRPr="00892C05">
        <w:t>сюжетно-ролевых</w:t>
      </w:r>
      <w:r w:rsidRPr="00892C05">
        <w:rPr>
          <w:spacing w:val="1"/>
        </w:rPr>
        <w:t xml:space="preserve"> </w:t>
      </w:r>
      <w:r w:rsidRPr="00892C05">
        <w:t>игр</w:t>
      </w:r>
      <w:r w:rsidRPr="00892C05">
        <w:rPr>
          <w:spacing w:val="1"/>
        </w:rPr>
        <w:t xml:space="preserve"> </w:t>
      </w:r>
      <w:r w:rsidRPr="00892C05">
        <w:t>(флажки,</w:t>
      </w:r>
      <w:r w:rsidRPr="00892C05">
        <w:rPr>
          <w:spacing w:val="1"/>
        </w:rPr>
        <w:t xml:space="preserve"> </w:t>
      </w:r>
      <w:r w:rsidRPr="00892C05">
        <w:t>сумочки,</w:t>
      </w:r>
      <w:r w:rsidRPr="00892C05">
        <w:rPr>
          <w:spacing w:val="1"/>
        </w:rPr>
        <w:t xml:space="preserve"> </w:t>
      </w:r>
      <w:r w:rsidRPr="00892C05">
        <w:t>шапочки,</w:t>
      </w:r>
      <w:r w:rsidRPr="00892C05">
        <w:rPr>
          <w:spacing w:val="1"/>
        </w:rPr>
        <w:t xml:space="preserve"> </w:t>
      </w:r>
      <w:r w:rsidRPr="00892C05">
        <w:t>салфетки</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сувениры</w:t>
      </w:r>
      <w:r w:rsidRPr="00892C05">
        <w:rPr>
          <w:spacing w:val="1"/>
        </w:rPr>
        <w:t xml:space="preserve"> </w:t>
      </w:r>
      <w:r w:rsidRPr="00892C05">
        <w:t>для</w:t>
      </w:r>
      <w:r w:rsidRPr="00892C05">
        <w:rPr>
          <w:spacing w:val="1"/>
        </w:rPr>
        <w:t xml:space="preserve"> </w:t>
      </w:r>
      <w:r w:rsidRPr="00892C05">
        <w:t>родителей,</w:t>
      </w:r>
      <w:r w:rsidRPr="00892C05">
        <w:rPr>
          <w:spacing w:val="-57"/>
        </w:rPr>
        <w:t xml:space="preserve"> </w:t>
      </w:r>
      <w:r w:rsidRPr="00892C05">
        <w:t>сотрудников</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елочные</w:t>
      </w:r>
      <w:r w:rsidRPr="00892C05">
        <w:rPr>
          <w:spacing w:val="1"/>
        </w:rPr>
        <w:t xml:space="preserve"> </w:t>
      </w:r>
      <w:r w:rsidRPr="00892C05">
        <w:t>украшения.</w:t>
      </w:r>
      <w:r w:rsidRPr="00892C05">
        <w:rPr>
          <w:spacing w:val="1"/>
        </w:rPr>
        <w:t xml:space="preserve"> </w:t>
      </w:r>
      <w:r w:rsidRPr="00892C05">
        <w:t>Педагог</w:t>
      </w:r>
      <w:r w:rsidRPr="00892C05">
        <w:rPr>
          <w:spacing w:val="1"/>
        </w:rPr>
        <w:t xml:space="preserve"> </w:t>
      </w:r>
      <w:r w:rsidRPr="00892C05">
        <w:t>привлекает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изготовлению</w:t>
      </w:r>
      <w:r w:rsidRPr="00892C05">
        <w:rPr>
          <w:spacing w:val="1"/>
        </w:rPr>
        <w:t xml:space="preserve"> </w:t>
      </w:r>
      <w:r w:rsidRPr="00892C05">
        <w:t>пособий для занятий и самостоятельной деятельности (коробки, счетный материал), ремонту книг,</w:t>
      </w:r>
      <w:r w:rsidRPr="00892C05">
        <w:rPr>
          <w:spacing w:val="-57"/>
        </w:rPr>
        <w:t xml:space="preserve"> </w:t>
      </w:r>
      <w:r w:rsidRPr="00892C05">
        <w:t>настольно-печатных</w:t>
      </w:r>
      <w:r w:rsidRPr="00892C05">
        <w:rPr>
          <w:spacing w:val="1"/>
        </w:rPr>
        <w:t xml:space="preserve"> </w:t>
      </w:r>
      <w:r w:rsidRPr="00892C05">
        <w:t>игр.</w:t>
      </w:r>
      <w:r w:rsidRPr="00892C05">
        <w:rPr>
          <w:spacing w:val="1"/>
        </w:rPr>
        <w:t xml:space="preserve"> </w:t>
      </w:r>
      <w:r w:rsidRPr="00892C05">
        <w:t>Закрепляет</w:t>
      </w:r>
      <w:r w:rsidRPr="00892C05">
        <w:rPr>
          <w:spacing w:val="1"/>
        </w:rPr>
        <w:t xml:space="preserve"> </w:t>
      </w:r>
      <w:r w:rsidRPr="00892C05">
        <w:t>умение</w:t>
      </w:r>
      <w:r w:rsidRPr="00892C05">
        <w:rPr>
          <w:spacing w:val="1"/>
        </w:rPr>
        <w:t xml:space="preserve"> </w:t>
      </w:r>
      <w:r w:rsidRPr="00892C05">
        <w:t>детей</w:t>
      </w:r>
      <w:r w:rsidRPr="00892C05">
        <w:rPr>
          <w:spacing w:val="1"/>
        </w:rPr>
        <w:t xml:space="preserve"> </w:t>
      </w:r>
      <w:r w:rsidRPr="00892C05">
        <w:t>экономно</w:t>
      </w:r>
      <w:r w:rsidRPr="00892C05">
        <w:rPr>
          <w:spacing w:val="1"/>
        </w:rPr>
        <w:t xml:space="preserve"> </w:t>
      </w:r>
      <w:r w:rsidRPr="00892C05">
        <w:t>и</w:t>
      </w:r>
      <w:r w:rsidRPr="00892C05">
        <w:rPr>
          <w:spacing w:val="1"/>
        </w:rPr>
        <w:t xml:space="preserve"> </w:t>
      </w:r>
      <w:r w:rsidRPr="00892C05">
        <w:t>рационально</w:t>
      </w:r>
      <w:r w:rsidRPr="00892C05">
        <w:rPr>
          <w:spacing w:val="1"/>
        </w:rPr>
        <w:t xml:space="preserve"> </w:t>
      </w:r>
      <w:r w:rsidRPr="00892C05">
        <w:t>расходовать</w:t>
      </w:r>
      <w:r w:rsidRPr="00892C05">
        <w:rPr>
          <w:spacing w:val="1"/>
        </w:rPr>
        <w:t xml:space="preserve"> </w:t>
      </w:r>
      <w:r w:rsidRPr="00892C05">
        <w:t>материалы.</w:t>
      </w:r>
    </w:p>
    <w:p w:rsidR="000646E5" w:rsidRPr="00892C05" w:rsidRDefault="000646E5" w:rsidP="000646E5">
      <w:pPr>
        <w:spacing w:before="1"/>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Педагог учит детей выделять основные части и характерные детали конструкций. Помогает</w:t>
      </w:r>
      <w:r w:rsidRPr="00892C05">
        <w:rPr>
          <w:spacing w:val="1"/>
        </w:rPr>
        <w:t xml:space="preserve"> </w:t>
      </w:r>
      <w:r w:rsidRPr="00892C05">
        <w:t>детям анализировать сделанные воспитателем поделки и постройки; на основе анализа находить</w:t>
      </w:r>
      <w:r w:rsidRPr="00892C05">
        <w:rPr>
          <w:spacing w:val="1"/>
        </w:rPr>
        <w:t xml:space="preserve"> </w:t>
      </w:r>
      <w:r w:rsidRPr="00892C05">
        <w:t>конструктивные</w:t>
      </w:r>
      <w:r w:rsidRPr="00892C05">
        <w:rPr>
          <w:spacing w:val="1"/>
        </w:rPr>
        <w:t xml:space="preserve"> </w:t>
      </w:r>
      <w:r w:rsidRPr="00892C05">
        <w:t>решения</w:t>
      </w:r>
      <w:r w:rsidRPr="00892C05">
        <w:rPr>
          <w:spacing w:val="1"/>
        </w:rPr>
        <w:t xml:space="preserve"> </w:t>
      </w:r>
      <w:r w:rsidRPr="00892C05">
        <w:t>и</w:t>
      </w:r>
      <w:r w:rsidRPr="00892C05">
        <w:rPr>
          <w:spacing w:val="1"/>
        </w:rPr>
        <w:t xml:space="preserve"> </w:t>
      </w:r>
      <w:r w:rsidRPr="00892C05">
        <w:t>планировать</w:t>
      </w:r>
      <w:r w:rsidRPr="00892C05">
        <w:rPr>
          <w:spacing w:val="1"/>
        </w:rPr>
        <w:t xml:space="preserve"> </w:t>
      </w:r>
      <w:r w:rsidRPr="00892C05">
        <w:t>создание</w:t>
      </w:r>
      <w:r w:rsidRPr="00892C05">
        <w:rPr>
          <w:spacing w:val="1"/>
        </w:rPr>
        <w:t xml:space="preserve"> </w:t>
      </w:r>
      <w:r w:rsidRPr="00892C05">
        <w:t>собственной</w:t>
      </w:r>
      <w:r w:rsidRPr="00892C05">
        <w:rPr>
          <w:spacing w:val="1"/>
        </w:rPr>
        <w:t xml:space="preserve"> </w:t>
      </w:r>
      <w:r w:rsidRPr="00892C05">
        <w:t>постройки.</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новыми</w:t>
      </w:r>
      <w:r w:rsidRPr="00892C05">
        <w:rPr>
          <w:spacing w:val="1"/>
        </w:rPr>
        <w:t xml:space="preserve"> </w:t>
      </w:r>
      <w:r w:rsidRPr="00892C05">
        <w:t>деталями:</w:t>
      </w:r>
      <w:r w:rsidRPr="00892C05">
        <w:rPr>
          <w:spacing w:val="1"/>
        </w:rPr>
        <w:t xml:space="preserve"> </w:t>
      </w:r>
      <w:r w:rsidRPr="00892C05">
        <w:t>разнообразными по форме и</w:t>
      </w:r>
      <w:r w:rsidRPr="00892C05">
        <w:rPr>
          <w:spacing w:val="1"/>
        </w:rPr>
        <w:t xml:space="preserve"> </w:t>
      </w:r>
      <w:r w:rsidRPr="00892C05">
        <w:t>величине пластинами, брусками, цилиндрами,</w:t>
      </w:r>
      <w:r w:rsidRPr="00892C05">
        <w:rPr>
          <w:spacing w:val="1"/>
        </w:rPr>
        <w:t xml:space="preserve"> </w:t>
      </w:r>
      <w:r w:rsidRPr="00892C05">
        <w:t>конусами и др. Учит детей заменять одни детали другими. Педагог формирует у детей умение</w:t>
      </w:r>
      <w:r w:rsidRPr="00892C05">
        <w:rPr>
          <w:spacing w:val="1"/>
        </w:rPr>
        <w:t xml:space="preserve"> </w:t>
      </w:r>
      <w:r w:rsidRPr="00892C05">
        <w:t>создавать различные по величине и конструкции постройки одного и того же объекта. Учит детей</w:t>
      </w:r>
      <w:r w:rsidRPr="00892C05">
        <w:rPr>
          <w:spacing w:val="1"/>
        </w:rPr>
        <w:t xml:space="preserve"> </w:t>
      </w:r>
      <w:r w:rsidRPr="00892C05">
        <w:t>строить</w:t>
      </w:r>
      <w:r w:rsidRPr="00892C05">
        <w:rPr>
          <w:spacing w:val="1"/>
        </w:rPr>
        <w:t xml:space="preserve"> </w:t>
      </w:r>
      <w:r w:rsidRPr="00892C05">
        <w:t>по</w:t>
      </w:r>
      <w:r w:rsidRPr="00892C05">
        <w:rPr>
          <w:spacing w:val="1"/>
        </w:rPr>
        <w:t xml:space="preserve"> </w:t>
      </w:r>
      <w:r w:rsidRPr="00892C05">
        <w:t>рисунку,</w:t>
      </w:r>
      <w:r w:rsidRPr="00892C05">
        <w:rPr>
          <w:spacing w:val="1"/>
        </w:rPr>
        <w:t xml:space="preserve"> </w:t>
      </w:r>
      <w:r w:rsidRPr="00892C05">
        <w:t>самостоятельно</w:t>
      </w:r>
      <w:r w:rsidRPr="00892C05">
        <w:rPr>
          <w:spacing w:val="1"/>
        </w:rPr>
        <w:t xml:space="preserve"> </w:t>
      </w:r>
      <w:r w:rsidRPr="00892C05">
        <w:t>подбирать</w:t>
      </w:r>
      <w:r w:rsidRPr="00892C05">
        <w:rPr>
          <w:spacing w:val="1"/>
        </w:rPr>
        <w:t xml:space="preserve"> </w:t>
      </w:r>
      <w:r w:rsidRPr="00892C05">
        <w:t>необходимый</w:t>
      </w:r>
      <w:r w:rsidRPr="00892C05">
        <w:rPr>
          <w:spacing w:val="1"/>
        </w:rPr>
        <w:t xml:space="preserve"> </w:t>
      </w:r>
      <w:r w:rsidRPr="00892C05">
        <w:t>строительный</w:t>
      </w:r>
      <w:r w:rsidRPr="00892C05">
        <w:rPr>
          <w:spacing w:val="61"/>
        </w:rPr>
        <w:t xml:space="preserve"> </w:t>
      </w:r>
      <w:r w:rsidRPr="00892C05">
        <w:t>материал.</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работать</w:t>
      </w:r>
      <w:r w:rsidRPr="00892C05">
        <w:rPr>
          <w:spacing w:val="1"/>
        </w:rPr>
        <w:t xml:space="preserve"> </w:t>
      </w:r>
      <w:r w:rsidRPr="00892C05">
        <w:t>коллективно,</w:t>
      </w:r>
      <w:r w:rsidRPr="00892C05">
        <w:rPr>
          <w:spacing w:val="1"/>
        </w:rPr>
        <w:t xml:space="preserve"> </w:t>
      </w:r>
      <w:r w:rsidRPr="00892C05">
        <w:t>объединять</w:t>
      </w:r>
      <w:r w:rsidRPr="00892C05">
        <w:rPr>
          <w:spacing w:val="1"/>
        </w:rPr>
        <w:t xml:space="preserve"> </w:t>
      </w:r>
      <w:r w:rsidRPr="00892C05">
        <w:t>свои</w:t>
      </w:r>
      <w:r w:rsidRPr="00892C05">
        <w:rPr>
          <w:spacing w:val="1"/>
        </w:rPr>
        <w:t xml:space="preserve"> </w:t>
      </w:r>
      <w:r w:rsidRPr="00892C05">
        <w:t>поделки</w:t>
      </w:r>
      <w:r w:rsidRPr="00892C05">
        <w:rPr>
          <w:spacing w:val="1"/>
        </w:rPr>
        <w:t xml:space="preserve"> </w:t>
      </w:r>
      <w:r w:rsidRPr="00892C05">
        <w:t>в</w:t>
      </w:r>
      <w:r w:rsidRPr="00892C05">
        <w:rPr>
          <w:spacing w:val="1"/>
        </w:rPr>
        <w:t xml:space="preserve"> </w:t>
      </w:r>
      <w:r w:rsidRPr="00892C05">
        <w:t>соответствии</w:t>
      </w:r>
      <w:r w:rsidRPr="00892C05">
        <w:rPr>
          <w:spacing w:val="-2"/>
        </w:rPr>
        <w:t xml:space="preserve"> </w:t>
      </w:r>
      <w:r w:rsidRPr="00892C05">
        <w:t>с</w:t>
      </w:r>
      <w:r w:rsidRPr="00892C05">
        <w:rPr>
          <w:spacing w:val="-2"/>
        </w:rPr>
        <w:t xml:space="preserve"> </w:t>
      </w:r>
      <w:r w:rsidRPr="00892C05">
        <w:t>общим</w:t>
      </w:r>
      <w:r w:rsidRPr="00892C05">
        <w:rPr>
          <w:spacing w:val="-2"/>
        </w:rPr>
        <w:t xml:space="preserve"> </w:t>
      </w:r>
      <w:r w:rsidRPr="00892C05">
        <w:t>замыслом,</w:t>
      </w:r>
      <w:r w:rsidRPr="00892C05">
        <w:rPr>
          <w:spacing w:val="-2"/>
        </w:rPr>
        <w:t xml:space="preserve"> </w:t>
      </w:r>
      <w:r w:rsidRPr="00892C05">
        <w:t>договариваться,</w:t>
      </w:r>
      <w:r w:rsidRPr="00892C05">
        <w:rPr>
          <w:spacing w:val="-1"/>
        </w:rPr>
        <w:t xml:space="preserve"> </w:t>
      </w:r>
      <w:r w:rsidRPr="00892C05">
        <w:t>кто</w:t>
      </w:r>
      <w:r w:rsidRPr="00892C05">
        <w:rPr>
          <w:spacing w:val="-1"/>
        </w:rPr>
        <w:t xml:space="preserve"> </w:t>
      </w:r>
      <w:r w:rsidRPr="00892C05">
        <w:t>какую</w:t>
      </w:r>
      <w:r w:rsidRPr="00892C05">
        <w:rPr>
          <w:spacing w:val="-1"/>
        </w:rPr>
        <w:t xml:space="preserve"> </w:t>
      </w:r>
      <w:r w:rsidRPr="00892C05">
        <w:t>часть работы</w:t>
      </w:r>
      <w:r w:rsidRPr="00892C05">
        <w:rPr>
          <w:spacing w:val="-1"/>
        </w:rPr>
        <w:t xml:space="preserve"> </w:t>
      </w:r>
      <w:r w:rsidRPr="00892C05">
        <w:t>будет</w:t>
      </w:r>
      <w:r w:rsidRPr="00892C05">
        <w:rPr>
          <w:spacing w:val="-1"/>
        </w:rPr>
        <w:t xml:space="preserve"> </w:t>
      </w:r>
      <w:r w:rsidRPr="00892C05">
        <w:t>выполнять.</w:t>
      </w:r>
    </w:p>
    <w:p w:rsidR="000646E5" w:rsidRPr="00892C05" w:rsidRDefault="000646E5" w:rsidP="000646E5">
      <w:pPr>
        <w:spacing w:before="1"/>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rPr>
          <w:i/>
        </w:rPr>
        <w:t>Слушание</w:t>
      </w:r>
      <w:r w:rsidRPr="00892C05">
        <w:t>. Педагог учит детей различать жанры музыкальных произведений (марш, танец,</w:t>
      </w:r>
      <w:r w:rsidRPr="00892C05">
        <w:rPr>
          <w:spacing w:val="1"/>
        </w:rPr>
        <w:t xml:space="preserve"> </w:t>
      </w:r>
      <w:r w:rsidRPr="00892C05">
        <w:t>песня). Совершенствует у детей музыкальную память через узнавание мелодий по отдельным</w:t>
      </w:r>
      <w:r w:rsidRPr="00892C05">
        <w:rPr>
          <w:spacing w:val="1"/>
        </w:rPr>
        <w:t xml:space="preserve"> </w:t>
      </w:r>
      <w:r w:rsidRPr="00892C05">
        <w:t>фрагментам произведения (вступление, заключение, музыкальная фраза). Развивает у детей навык</w:t>
      </w:r>
      <w:r w:rsidRPr="00892C05">
        <w:rPr>
          <w:spacing w:val="1"/>
        </w:rPr>
        <w:t xml:space="preserve"> </w:t>
      </w:r>
      <w:r w:rsidRPr="00892C05">
        <w:t>различения звуков по высоте в пределах квинты, звучания музыкальных инструментов (клавишно-</w:t>
      </w:r>
      <w:r w:rsidRPr="00892C05">
        <w:rPr>
          <w:spacing w:val="-57"/>
        </w:rPr>
        <w:t xml:space="preserve"> </w:t>
      </w:r>
      <w:r w:rsidRPr="00892C05">
        <w:t>ударные</w:t>
      </w:r>
      <w:r w:rsidRPr="00892C05">
        <w:rPr>
          <w:spacing w:val="1"/>
        </w:rPr>
        <w:t xml:space="preserve"> </w:t>
      </w:r>
      <w:r w:rsidRPr="00892C05">
        <w:t>и</w:t>
      </w:r>
      <w:r w:rsidRPr="00892C05">
        <w:rPr>
          <w:spacing w:val="1"/>
        </w:rPr>
        <w:t xml:space="preserve"> </w:t>
      </w:r>
      <w:r w:rsidRPr="00892C05">
        <w:t>струнные:</w:t>
      </w:r>
      <w:r w:rsidRPr="00892C05">
        <w:rPr>
          <w:spacing w:val="1"/>
        </w:rPr>
        <w:t xml:space="preserve"> </w:t>
      </w:r>
      <w:r w:rsidRPr="00892C05">
        <w:t>фортепиано,</w:t>
      </w:r>
      <w:r w:rsidRPr="00892C05">
        <w:rPr>
          <w:spacing w:val="1"/>
        </w:rPr>
        <w:t xml:space="preserve"> </w:t>
      </w:r>
      <w:r w:rsidRPr="00892C05">
        <w:t>скрипка,</w:t>
      </w:r>
      <w:r w:rsidRPr="00892C05">
        <w:rPr>
          <w:spacing w:val="1"/>
        </w:rPr>
        <w:t xml:space="preserve"> </w:t>
      </w:r>
      <w:r w:rsidRPr="00892C05">
        <w:t>виолончель,</w:t>
      </w:r>
      <w:r w:rsidRPr="00892C05">
        <w:rPr>
          <w:spacing w:val="1"/>
        </w:rPr>
        <w:t xml:space="preserve"> </w:t>
      </w:r>
      <w:r w:rsidRPr="00892C05">
        <w:t>балалайка).</w:t>
      </w:r>
      <w:r w:rsidRPr="00892C05">
        <w:rPr>
          <w:spacing w:val="1"/>
        </w:rPr>
        <w:t xml:space="preserve"> </w:t>
      </w:r>
      <w:r w:rsidRPr="00892C05">
        <w:t>Знакомит</w:t>
      </w:r>
      <w:r w:rsidRPr="00892C05">
        <w:rPr>
          <w:spacing w:val="1"/>
        </w:rPr>
        <w:t xml:space="preserve"> </w:t>
      </w:r>
      <w:r w:rsidRPr="00892C05">
        <w:t>с</w:t>
      </w:r>
      <w:r w:rsidRPr="00892C05">
        <w:rPr>
          <w:spacing w:val="1"/>
        </w:rPr>
        <w:t xml:space="preserve"> </w:t>
      </w:r>
      <w:r w:rsidRPr="00892C05">
        <w:t>творчеством</w:t>
      </w:r>
      <w:r w:rsidRPr="00892C05">
        <w:rPr>
          <w:spacing w:val="1"/>
        </w:rPr>
        <w:t xml:space="preserve"> </w:t>
      </w:r>
      <w:r w:rsidRPr="00892C05">
        <w:t>некоторых</w:t>
      </w:r>
      <w:r w:rsidRPr="00892C05">
        <w:rPr>
          <w:spacing w:val="1"/>
        </w:rPr>
        <w:t xml:space="preserve"> </w:t>
      </w:r>
      <w:r w:rsidRPr="00892C05">
        <w:t>композиторов.</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Пение.</w:t>
      </w:r>
      <w:r w:rsidRPr="00892C05">
        <w:rPr>
          <w:i/>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певческие</w:t>
      </w:r>
      <w:r w:rsidRPr="00892C05">
        <w:rPr>
          <w:spacing w:val="1"/>
        </w:rPr>
        <w:t xml:space="preserve"> </w:t>
      </w:r>
      <w:r w:rsidRPr="00892C05">
        <w:t>навыки,</w:t>
      </w:r>
      <w:r w:rsidRPr="00892C05">
        <w:rPr>
          <w:spacing w:val="1"/>
        </w:rPr>
        <w:t xml:space="preserve"> </w:t>
      </w:r>
      <w:r w:rsidRPr="00892C05">
        <w:t>умение</w:t>
      </w:r>
      <w:r w:rsidRPr="00892C05">
        <w:rPr>
          <w:spacing w:val="1"/>
        </w:rPr>
        <w:t xml:space="preserve"> </w:t>
      </w:r>
      <w:r w:rsidRPr="00892C05">
        <w:t>петь</w:t>
      </w:r>
      <w:r w:rsidRPr="00892C05">
        <w:rPr>
          <w:spacing w:val="1"/>
        </w:rPr>
        <w:t xml:space="preserve"> </w:t>
      </w:r>
      <w:r w:rsidRPr="00892C05">
        <w:t>легким</w:t>
      </w:r>
      <w:r w:rsidRPr="00892C05">
        <w:rPr>
          <w:spacing w:val="1"/>
        </w:rPr>
        <w:t xml:space="preserve"> </w:t>
      </w:r>
      <w:r w:rsidRPr="00892C05">
        <w:t>звуком</w:t>
      </w:r>
      <w:r w:rsidRPr="00892C05">
        <w:rPr>
          <w:spacing w:val="1"/>
        </w:rPr>
        <w:t xml:space="preserve"> </w:t>
      </w:r>
      <w:r w:rsidRPr="00892C05">
        <w:t>в</w:t>
      </w:r>
      <w:r w:rsidRPr="00892C05">
        <w:rPr>
          <w:spacing w:val="1"/>
        </w:rPr>
        <w:t xml:space="preserve"> </w:t>
      </w:r>
      <w:r w:rsidRPr="00892C05">
        <w:t>диапазоне от «ре» первой октавы до «до» второй октавы, брать дыхание перед началом песни,</w:t>
      </w:r>
      <w:r w:rsidRPr="00892C05">
        <w:rPr>
          <w:spacing w:val="1"/>
        </w:rPr>
        <w:t xml:space="preserve"> </w:t>
      </w:r>
      <w:r w:rsidRPr="00892C05">
        <w:t>между</w:t>
      </w:r>
      <w:r w:rsidRPr="00892C05">
        <w:rPr>
          <w:spacing w:val="1"/>
        </w:rPr>
        <w:t xml:space="preserve"> </w:t>
      </w:r>
      <w:r w:rsidRPr="00892C05">
        <w:t>музыкальными</w:t>
      </w:r>
      <w:r w:rsidRPr="00892C05">
        <w:rPr>
          <w:spacing w:val="1"/>
        </w:rPr>
        <w:t xml:space="preserve"> </w:t>
      </w:r>
      <w:r w:rsidRPr="00892C05">
        <w:t>фразами,</w:t>
      </w:r>
      <w:r w:rsidRPr="00892C05">
        <w:rPr>
          <w:spacing w:val="1"/>
        </w:rPr>
        <w:t xml:space="preserve"> </w:t>
      </w:r>
      <w:r w:rsidRPr="00892C05">
        <w:t>произносить</w:t>
      </w:r>
      <w:r w:rsidRPr="00892C05">
        <w:rPr>
          <w:spacing w:val="1"/>
        </w:rPr>
        <w:t xml:space="preserve"> </w:t>
      </w:r>
      <w:r w:rsidRPr="00892C05">
        <w:t>отчетливо</w:t>
      </w:r>
      <w:r w:rsidRPr="00892C05">
        <w:rPr>
          <w:spacing w:val="1"/>
        </w:rPr>
        <w:t xml:space="preserve"> </w:t>
      </w:r>
      <w:r w:rsidRPr="00892C05">
        <w:t>слова,</w:t>
      </w:r>
      <w:r w:rsidRPr="00892C05">
        <w:rPr>
          <w:spacing w:val="1"/>
        </w:rPr>
        <w:t xml:space="preserve"> </w:t>
      </w:r>
      <w:r w:rsidRPr="00892C05">
        <w:t>своевременно</w:t>
      </w:r>
      <w:r w:rsidRPr="00892C05">
        <w:rPr>
          <w:spacing w:val="1"/>
        </w:rPr>
        <w:t xml:space="preserve"> </w:t>
      </w:r>
      <w:r w:rsidRPr="00892C05">
        <w:t>начинать</w:t>
      </w:r>
      <w:r w:rsidRPr="00892C05">
        <w:rPr>
          <w:spacing w:val="1"/>
        </w:rPr>
        <w:t xml:space="preserve"> </w:t>
      </w:r>
      <w:r w:rsidRPr="00892C05">
        <w:t>и</w:t>
      </w:r>
      <w:r w:rsidRPr="00892C05">
        <w:rPr>
          <w:spacing w:val="1"/>
        </w:rPr>
        <w:t xml:space="preserve"> </w:t>
      </w:r>
      <w:r w:rsidRPr="00892C05">
        <w:t>заканчивать песню, эмоционально передавать характер мелодии, петь умеренно, громко и тихо.</w:t>
      </w:r>
      <w:r w:rsidRPr="00892C05">
        <w:rPr>
          <w:spacing w:val="1"/>
        </w:rPr>
        <w:t xml:space="preserve"> </w:t>
      </w:r>
      <w:r w:rsidRPr="00892C05">
        <w:t>Способствует развитию у детей навыков сольного пения, с музыкальным сопровождением и без</w:t>
      </w:r>
      <w:r w:rsidRPr="00892C05">
        <w:rPr>
          <w:spacing w:val="1"/>
        </w:rPr>
        <w:t xml:space="preserve"> </w:t>
      </w:r>
      <w:r w:rsidRPr="00892C05">
        <w:t>него. Педагог содействует проявлению у детей самостоятельности и творческому исполнению</w:t>
      </w:r>
      <w:r w:rsidRPr="00892C05">
        <w:rPr>
          <w:spacing w:val="1"/>
        </w:rPr>
        <w:t xml:space="preserve"> </w:t>
      </w:r>
      <w:r w:rsidRPr="00892C05">
        <w:t>песен</w:t>
      </w:r>
      <w:r w:rsidRPr="00892C05">
        <w:rPr>
          <w:spacing w:val="-1"/>
        </w:rPr>
        <w:t xml:space="preserve"> </w:t>
      </w:r>
      <w:r w:rsidRPr="00892C05">
        <w:t>разного характера.</w:t>
      </w:r>
      <w:r w:rsidRPr="00892C05">
        <w:rPr>
          <w:spacing w:val="-1"/>
        </w:rPr>
        <w:t xml:space="preserve"> </w:t>
      </w:r>
      <w:r w:rsidRPr="00892C05">
        <w:t>Развивает</w:t>
      </w:r>
      <w:r w:rsidRPr="00892C05">
        <w:rPr>
          <w:spacing w:val="2"/>
        </w:rPr>
        <w:t xml:space="preserve"> </w:t>
      </w:r>
      <w:r w:rsidRPr="00892C05">
        <w:t>у</w:t>
      </w:r>
      <w:r w:rsidRPr="00892C05">
        <w:rPr>
          <w:spacing w:val="-6"/>
        </w:rPr>
        <w:t xml:space="preserve"> </w:t>
      </w:r>
      <w:r w:rsidRPr="00892C05">
        <w:t>детей песенный</w:t>
      </w:r>
      <w:r w:rsidRPr="00892C05">
        <w:rPr>
          <w:spacing w:val="-1"/>
        </w:rPr>
        <w:t xml:space="preserve"> </w:t>
      </w:r>
      <w:r w:rsidRPr="00892C05">
        <w:t>музыкальный вкус.</w:t>
      </w:r>
    </w:p>
    <w:p w:rsidR="000646E5" w:rsidRPr="00892C05" w:rsidRDefault="000646E5" w:rsidP="000646E5">
      <w:pPr>
        <w:pStyle w:val="a3"/>
        <w:spacing w:before="1" w:line="276" w:lineRule="auto"/>
        <w:ind w:right="-70"/>
      </w:pPr>
      <w:r w:rsidRPr="00892C05">
        <w:rPr>
          <w:i/>
        </w:rPr>
        <w:t>Песенное творчество</w:t>
      </w:r>
      <w:r w:rsidRPr="00892C05">
        <w:t>. Педагог учит детей импровизировать мелодию на заданный текст.</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сочинять</w:t>
      </w:r>
      <w:r w:rsidRPr="00892C05">
        <w:rPr>
          <w:spacing w:val="1"/>
        </w:rPr>
        <w:t xml:space="preserve"> </w:t>
      </w:r>
      <w:r w:rsidRPr="00892C05">
        <w:t>мелодии</w:t>
      </w:r>
      <w:r w:rsidRPr="00892C05">
        <w:rPr>
          <w:spacing w:val="1"/>
        </w:rPr>
        <w:t xml:space="preserve"> </w:t>
      </w:r>
      <w:r w:rsidRPr="00892C05">
        <w:t>различного</w:t>
      </w:r>
      <w:r w:rsidRPr="00892C05">
        <w:rPr>
          <w:spacing w:val="1"/>
        </w:rPr>
        <w:t xml:space="preserve"> </w:t>
      </w:r>
      <w:r w:rsidRPr="00892C05">
        <w:t>характера:</w:t>
      </w:r>
      <w:r w:rsidRPr="00892C05">
        <w:rPr>
          <w:spacing w:val="1"/>
        </w:rPr>
        <w:t xml:space="preserve"> </w:t>
      </w:r>
      <w:r w:rsidRPr="00892C05">
        <w:t>ласковую</w:t>
      </w:r>
      <w:r w:rsidRPr="00892C05">
        <w:rPr>
          <w:spacing w:val="1"/>
        </w:rPr>
        <w:t xml:space="preserve"> </w:t>
      </w:r>
      <w:r w:rsidRPr="00892C05">
        <w:t>колыбельную,</w:t>
      </w:r>
      <w:r w:rsidRPr="00892C05">
        <w:rPr>
          <w:spacing w:val="1"/>
        </w:rPr>
        <w:t xml:space="preserve"> </w:t>
      </w:r>
      <w:r w:rsidRPr="00892C05">
        <w:t>задорный</w:t>
      </w:r>
      <w:r w:rsidRPr="00892C05">
        <w:rPr>
          <w:spacing w:val="1"/>
        </w:rPr>
        <w:t xml:space="preserve"> </w:t>
      </w:r>
      <w:r w:rsidRPr="00892C05">
        <w:t>или</w:t>
      </w:r>
      <w:r w:rsidRPr="00892C05">
        <w:rPr>
          <w:spacing w:val="1"/>
        </w:rPr>
        <w:t xml:space="preserve"> </w:t>
      </w:r>
      <w:r w:rsidRPr="00892C05">
        <w:t>бодрый марш, плавный</w:t>
      </w:r>
      <w:r w:rsidRPr="00892C05">
        <w:rPr>
          <w:spacing w:val="-2"/>
        </w:rPr>
        <w:t xml:space="preserve"> </w:t>
      </w:r>
      <w:r w:rsidRPr="00892C05">
        <w:t>вальс, веселую плясовую.</w:t>
      </w:r>
    </w:p>
    <w:p w:rsidR="000646E5" w:rsidRPr="00892C05" w:rsidRDefault="000646E5" w:rsidP="000646E5">
      <w:pPr>
        <w:pStyle w:val="a3"/>
        <w:spacing w:line="276" w:lineRule="auto"/>
        <w:ind w:right="-70"/>
      </w:pPr>
      <w:r w:rsidRPr="00892C05">
        <w:rPr>
          <w:i/>
        </w:rPr>
        <w:t>Музыкально-ритмические</w:t>
      </w:r>
      <w:r w:rsidRPr="00892C05">
        <w:rPr>
          <w:i/>
          <w:spacing w:val="1"/>
        </w:rPr>
        <w:t xml:space="preserve"> </w:t>
      </w:r>
      <w:r w:rsidRPr="00892C05">
        <w:rPr>
          <w:i/>
        </w:rPr>
        <w:t>движения</w:t>
      </w:r>
      <w:r w:rsidRPr="00892C05">
        <w:t>.</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 детей</w:t>
      </w:r>
      <w:r w:rsidRPr="00892C05">
        <w:rPr>
          <w:spacing w:val="1"/>
        </w:rPr>
        <w:t xml:space="preserve"> </w:t>
      </w:r>
      <w:r w:rsidRPr="00892C05">
        <w:t>чувство</w:t>
      </w:r>
      <w:r w:rsidRPr="00892C05">
        <w:rPr>
          <w:spacing w:val="1"/>
        </w:rPr>
        <w:t xml:space="preserve"> </w:t>
      </w:r>
      <w:r w:rsidRPr="00892C05">
        <w:t>ритма,</w:t>
      </w:r>
      <w:r w:rsidRPr="00892C05">
        <w:rPr>
          <w:spacing w:val="1"/>
        </w:rPr>
        <w:t xml:space="preserve"> </w:t>
      </w:r>
      <w:r w:rsidRPr="00892C05">
        <w:t>умение</w:t>
      </w:r>
      <w:r w:rsidRPr="00892C05">
        <w:rPr>
          <w:spacing w:val="1"/>
        </w:rPr>
        <w:t xml:space="preserve"> </w:t>
      </w:r>
      <w:r w:rsidRPr="00892C05">
        <w:t>передавать через движения характер музыки, ее эмоционально-образное содержание. Учит детей</w:t>
      </w:r>
      <w:r w:rsidRPr="00892C05">
        <w:rPr>
          <w:spacing w:val="1"/>
        </w:rPr>
        <w:t xml:space="preserve"> </w:t>
      </w:r>
      <w:r w:rsidRPr="00892C05">
        <w:t>свободно ориентироваться в пространстве, выполнять простейшие перестроения, самостоятельно</w:t>
      </w:r>
      <w:r w:rsidRPr="00892C05">
        <w:rPr>
          <w:spacing w:val="1"/>
        </w:rPr>
        <w:t xml:space="preserve"> </w:t>
      </w:r>
      <w:r w:rsidRPr="00892C05">
        <w:t>переходить от умеренного к быстрому или медленному темпу, менять движения в соответствии с</w:t>
      </w:r>
      <w:r w:rsidRPr="00892C05">
        <w:rPr>
          <w:spacing w:val="1"/>
        </w:rPr>
        <w:t xml:space="preserve"> </w:t>
      </w:r>
      <w:r w:rsidRPr="00892C05">
        <w:t>музыкальными</w:t>
      </w:r>
      <w:r w:rsidRPr="00892C05">
        <w:rPr>
          <w:spacing w:val="1"/>
        </w:rPr>
        <w:t xml:space="preserve"> </w:t>
      </w:r>
      <w:r w:rsidRPr="00892C05">
        <w:t>фразами.</w:t>
      </w:r>
      <w:r w:rsidRPr="00892C05">
        <w:rPr>
          <w:spacing w:val="1"/>
        </w:rPr>
        <w:t xml:space="preserve"> </w:t>
      </w:r>
      <w:r w:rsidRPr="00892C05">
        <w:t>Педагог</w:t>
      </w:r>
      <w:r w:rsidRPr="00892C05">
        <w:rPr>
          <w:spacing w:val="1"/>
        </w:rPr>
        <w:t xml:space="preserve"> </w:t>
      </w:r>
      <w:r w:rsidRPr="00892C05">
        <w:t>способствует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формированию</w:t>
      </w:r>
      <w:r w:rsidRPr="00892C05">
        <w:rPr>
          <w:spacing w:val="1"/>
        </w:rPr>
        <w:t xml:space="preserve"> </w:t>
      </w:r>
      <w:r w:rsidRPr="00892C05">
        <w:t>навыков</w:t>
      </w:r>
      <w:r w:rsidRPr="00892C05">
        <w:rPr>
          <w:spacing w:val="1"/>
        </w:rPr>
        <w:t xml:space="preserve"> </w:t>
      </w:r>
      <w:r w:rsidRPr="00892C05">
        <w:t>исполнения</w:t>
      </w:r>
      <w:r w:rsidRPr="00892C05">
        <w:rPr>
          <w:spacing w:val="1"/>
        </w:rPr>
        <w:t xml:space="preserve"> </w:t>
      </w:r>
      <w:r w:rsidRPr="00892C05">
        <w:t>танцевальных</w:t>
      </w:r>
      <w:r w:rsidRPr="00892C05">
        <w:rPr>
          <w:spacing w:val="1"/>
        </w:rPr>
        <w:t xml:space="preserve"> </w:t>
      </w:r>
      <w:r w:rsidRPr="00892C05">
        <w:t>движений</w:t>
      </w:r>
      <w:r w:rsidRPr="00892C05">
        <w:rPr>
          <w:spacing w:val="1"/>
        </w:rPr>
        <w:t xml:space="preserve"> </w:t>
      </w:r>
      <w:r w:rsidRPr="00892C05">
        <w:t>(поочередное выбрасывание ног</w:t>
      </w:r>
      <w:r w:rsidRPr="00892C05">
        <w:rPr>
          <w:spacing w:val="1"/>
        </w:rPr>
        <w:t xml:space="preserve"> </w:t>
      </w:r>
      <w:r w:rsidRPr="00892C05">
        <w:t>вперед</w:t>
      </w:r>
      <w:r w:rsidRPr="00892C05">
        <w:rPr>
          <w:spacing w:val="1"/>
        </w:rPr>
        <w:t xml:space="preserve"> </w:t>
      </w:r>
      <w:r w:rsidRPr="00892C05">
        <w:t>в</w:t>
      </w:r>
      <w:r w:rsidRPr="00892C05">
        <w:rPr>
          <w:spacing w:val="1"/>
        </w:rPr>
        <w:t xml:space="preserve"> </w:t>
      </w:r>
      <w:r w:rsidRPr="00892C05">
        <w:t>прыжке;</w:t>
      </w:r>
      <w:r w:rsidRPr="00892C05">
        <w:rPr>
          <w:spacing w:val="1"/>
        </w:rPr>
        <w:t xml:space="preserve"> </w:t>
      </w:r>
      <w:r w:rsidRPr="00892C05">
        <w:t>приставной шаг</w:t>
      </w:r>
      <w:r w:rsidRPr="00892C05">
        <w:rPr>
          <w:spacing w:val="1"/>
        </w:rPr>
        <w:t xml:space="preserve"> </w:t>
      </w:r>
      <w:r w:rsidRPr="00892C05">
        <w:t>с</w:t>
      </w:r>
      <w:r w:rsidRPr="00892C05">
        <w:rPr>
          <w:spacing w:val="1"/>
        </w:rPr>
        <w:t xml:space="preserve"> </w:t>
      </w:r>
      <w:r w:rsidRPr="00892C05">
        <w:t>приседанием,</w:t>
      </w:r>
      <w:r w:rsidRPr="00892C05">
        <w:rPr>
          <w:spacing w:val="1"/>
        </w:rPr>
        <w:t xml:space="preserve"> </w:t>
      </w:r>
      <w:r w:rsidRPr="00892C05">
        <w:t>с</w:t>
      </w:r>
      <w:r w:rsidRPr="00892C05">
        <w:rPr>
          <w:spacing w:val="1"/>
        </w:rPr>
        <w:t xml:space="preserve"> </w:t>
      </w:r>
      <w:r w:rsidRPr="00892C05">
        <w:t>продвижением</w:t>
      </w:r>
      <w:r w:rsidRPr="00892C05">
        <w:rPr>
          <w:spacing w:val="1"/>
        </w:rPr>
        <w:t xml:space="preserve"> </w:t>
      </w:r>
      <w:r w:rsidRPr="00892C05">
        <w:t>вперед,</w:t>
      </w:r>
      <w:r w:rsidRPr="00892C05">
        <w:rPr>
          <w:spacing w:val="1"/>
        </w:rPr>
        <w:t xml:space="preserve"> </w:t>
      </w:r>
      <w:r w:rsidRPr="00892C05">
        <w:t>кружение;</w:t>
      </w:r>
      <w:r w:rsidRPr="00892C05">
        <w:rPr>
          <w:spacing w:val="1"/>
        </w:rPr>
        <w:t xml:space="preserve"> </w:t>
      </w:r>
      <w:r w:rsidRPr="00892C05">
        <w:t>приседание</w:t>
      </w:r>
      <w:r w:rsidRPr="00892C05">
        <w:rPr>
          <w:spacing w:val="1"/>
        </w:rPr>
        <w:t xml:space="preserve"> </w:t>
      </w:r>
      <w:r w:rsidRPr="00892C05">
        <w:t>с</w:t>
      </w:r>
      <w:r w:rsidRPr="00892C05">
        <w:rPr>
          <w:spacing w:val="1"/>
        </w:rPr>
        <w:t xml:space="preserve"> </w:t>
      </w:r>
      <w:r w:rsidRPr="00892C05">
        <w:t>выставлением</w:t>
      </w:r>
      <w:r w:rsidRPr="00892C05">
        <w:rPr>
          <w:spacing w:val="1"/>
        </w:rPr>
        <w:t xml:space="preserve"> </w:t>
      </w:r>
      <w:r w:rsidRPr="00892C05">
        <w:t>ноги</w:t>
      </w:r>
      <w:r w:rsidRPr="00892C05">
        <w:rPr>
          <w:spacing w:val="1"/>
        </w:rPr>
        <w:t xml:space="preserve"> </w:t>
      </w:r>
      <w:r w:rsidRPr="00892C05">
        <w:t>вперед).</w:t>
      </w:r>
      <w:r w:rsidRPr="00892C05">
        <w:rPr>
          <w:spacing w:val="1"/>
        </w:rPr>
        <w:t xml:space="preserve"> </w:t>
      </w:r>
      <w:r w:rsidRPr="00892C05">
        <w:t>Знакомит детей с русским хороводом, пляской, а также с танцами других народов. Продолжает</w:t>
      </w:r>
      <w:r w:rsidRPr="00892C05">
        <w:rPr>
          <w:spacing w:val="1"/>
        </w:rPr>
        <w:t xml:space="preserve"> </w:t>
      </w:r>
      <w:r w:rsidRPr="00892C05">
        <w:t>развивать у детей навыки инсценирования песен; учит изображать сказочных животных и птиц</w:t>
      </w:r>
      <w:r w:rsidRPr="00892C05">
        <w:rPr>
          <w:spacing w:val="1"/>
        </w:rPr>
        <w:t xml:space="preserve"> </w:t>
      </w:r>
      <w:r w:rsidRPr="00892C05">
        <w:t>(лошадка,</w:t>
      </w:r>
      <w:r w:rsidRPr="00892C05">
        <w:rPr>
          <w:spacing w:val="-2"/>
        </w:rPr>
        <w:t xml:space="preserve"> </w:t>
      </w:r>
      <w:r w:rsidRPr="00892C05">
        <w:t>коза,</w:t>
      </w:r>
      <w:r w:rsidRPr="00892C05">
        <w:rPr>
          <w:spacing w:val="-1"/>
        </w:rPr>
        <w:t xml:space="preserve"> </w:t>
      </w:r>
      <w:r w:rsidRPr="00892C05">
        <w:t>лиса,</w:t>
      </w:r>
      <w:r w:rsidRPr="00892C05">
        <w:rPr>
          <w:spacing w:val="-1"/>
        </w:rPr>
        <w:t xml:space="preserve"> </w:t>
      </w:r>
      <w:r w:rsidRPr="00892C05">
        <w:t>медведь,</w:t>
      </w:r>
      <w:r w:rsidRPr="00892C05">
        <w:rPr>
          <w:spacing w:val="-1"/>
        </w:rPr>
        <w:t xml:space="preserve"> </w:t>
      </w:r>
      <w:r w:rsidRPr="00892C05">
        <w:t>заяц,</w:t>
      </w:r>
      <w:r w:rsidRPr="00892C05">
        <w:rPr>
          <w:spacing w:val="-1"/>
        </w:rPr>
        <w:t xml:space="preserve"> </w:t>
      </w:r>
      <w:r w:rsidRPr="00892C05">
        <w:t>журавль,</w:t>
      </w:r>
      <w:r w:rsidRPr="00892C05">
        <w:rPr>
          <w:spacing w:val="-1"/>
        </w:rPr>
        <w:t xml:space="preserve"> </w:t>
      </w:r>
      <w:r w:rsidRPr="00892C05">
        <w:t>ворон</w:t>
      </w:r>
      <w:r w:rsidRPr="00892C05">
        <w:rPr>
          <w:spacing w:val="-2"/>
        </w:rPr>
        <w:t xml:space="preserve"> </w:t>
      </w:r>
      <w:r w:rsidRPr="00892C05">
        <w:t>и т.</w:t>
      </w:r>
      <w:r w:rsidRPr="00892C05">
        <w:rPr>
          <w:spacing w:val="-1"/>
        </w:rPr>
        <w:t xml:space="preserve"> </w:t>
      </w:r>
      <w:r w:rsidRPr="00892C05">
        <w:t>д.)</w:t>
      </w:r>
      <w:r w:rsidRPr="00892C05">
        <w:rPr>
          <w:spacing w:val="-1"/>
        </w:rPr>
        <w:t xml:space="preserve"> </w:t>
      </w:r>
      <w:r w:rsidRPr="00892C05">
        <w:t>в</w:t>
      </w:r>
      <w:r w:rsidRPr="00892C05">
        <w:rPr>
          <w:spacing w:val="-3"/>
        </w:rPr>
        <w:t xml:space="preserve"> </w:t>
      </w:r>
      <w:r w:rsidRPr="00892C05">
        <w:t>разных</w:t>
      </w:r>
      <w:r w:rsidRPr="00892C05">
        <w:rPr>
          <w:spacing w:val="-2"/>
        </w:rPr>
        <w:t xml:space="preserve"> </w:t>
      </w:r>
      <w:r w:rsidRPr="00892C05">
        <w:t>игровых</w:t>
      </w:r>
      <w:r w:rsidRPr="00892C05">
        <w:rPr>
          <w:spacing w:val="1"/>
        </w:rPr>
        <w:t xml:space="preserve"> </w:t>
      </w:r>
      <w:r w:rsidRPr="00892C05">
        <w:t>ситуациях.</w:t>
      </w:r>
    </w:p>
    <w:p w:rsidR="000646E5" w:rsidRPr="00892C05" w:rsidRDefault="000646E5" w:rsidP="000646E5">
      <w:pPr>
        <w:pStyle w:val="a3"/>
        <w:spacing w:line="276" w:lineRule="auto"/>
        <w:ind w:right="-70"/>
      </w:pPr>
      <w:r w:rsidRPr="00892C05">
        <w:rPr>
          <w:i/>
        </w:rPr>
        <w:t>Музыкально-игровое и танцевальное творчество</w:t>
      </w:r>
      <w:r w:rsidRPr="00892C05">
        <w:t>. Педагог развивает у детей танцевальное</w:t>
      </w:r>
      <w:r w:rsidRPr="00892C05">
        <w:rPr>
          <w:spacing w:val="1"/>
        </w:rPr>
        <w:t xml:space="preserve"> </w:t>
      </w:r>
      <w:r w:rsidRPr="00892C05">
        <w:t>творчество; помогает придумывать движения к пляскам, танцам, составлять композицию танца,</w:t>
      </w:r>
      <w:r w:rsidRPr="00892C05">
        <w:rPr>
          <w:spacing w:val="1"/>
        </w:rPr>
        <w:t xml:space="preserve"> </w:t>
      </w:r>
      <w:r w:rsidRPr="00892C05">
        <w:t>проявляя самостоятельность в творчестве. Учит детей самостоятельно придумывать движения,</w:t>
      </w:r>
      <w:r w:rsidRPr="00892C05">
        <w:rPr>
          <w:spacing w:val="1"/>
        </w:rPr>
        <w:t xml:space="preserve"> </w:t>
      </w:r>
      <w:r w:rsidRPr="00892C05">
        <w:t>отражающие</w:t>
      </w:r>
      <w:r w:rsidRPr="00892C05">
        <w:rPr>
          <w:spacing w:val="1"/>
        </w:rPr>
        <w:t xml:space="preserve"> </w:t>
      </w:r>
      <w:r w:rsidRPr="00892C05">
        <w:t>содержание</w:t>
      </w:r>
      <w:r w:rsidRPr="00892C05">
        <w:rPr>
          <w:spacing w:val="1"/>
        </w:rPr>
        <w:t xml:space="preserve"> </w:t>
      </w:r>
      <w:r w:rsidRPr="00892C05">
        <w:t>песни.</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инсценированию</w:t>
      </w:r>
      <w:r w:rsidRPr="00892C05">
        <w:rPr>
          <w:spacing w:val="1"/>
        </w:rPr>
        <w:t xml:space="preserve"> </w:t>
      </w:r>
      <w:r w:rsidRPr="00892C05">
        <w:t>содержания</w:t>
      </w:r>
      <w:r w:rsidRPr="00892C05">
        <w:rPr>
          <w:spacing w:val="1"/>
        </w:rPr>
        <w:t xml:space="preserve"> </w:t>
      </w:r>
      <w:r w:rsidRPr="00892C05">
        <w:t>песен,</w:t>
      </w:r>
      <w:r w:rsidRPr="00892C05">
        <w:rPr>
          <w:spacing w:val="1"/>
        </w:rPr>
        <w:t xml:space="preserve"> </w:t>
      </w:r>
      <w:r w:rsidRPr="00892C05">
        <w:t>хороводов.</w:t>
      </w:r>
    </w:p>
    <w:p w:rsidR="000646E5" w:rsidRPr="00892C05" w:rsidRDefault="000646E5" w:rsidP="000646E5">
      <w:pPr>
        <w:pStyle w:val="a3"/>
        <w:spacing w:line="276" w:lineRule="auto"/>
        <w:ind w:right="-70"/>
      </w:pPr>
      <w:r w:rsidRPr="00892C05">
        <w:rPr>
          <w:i/>
        </w:rPr>
        <w:t>Игра на детских музыкальных инструментах</w:t>
      </w:r>
      <w:r w:rsidRPr="00892C05">
        <w:t>. Педагог учит детей исполнять простейшие</w:t>
      </w:r>
      <w:r w:rsidRPr="00892C05">
        <w:rPr>
          <w:spacing w:val="1"/>
        </w:rPr>
        <w:t xml:space="preserve"> </w:t>
      </w:r>
      <w:r w:rsidRPr="00892C05">
        <w:t>мелодии на детских музыкальных инструментах; знакомые песенки индивидуально и небольшими</w:t>
      </w:r>
      <w:r w:rsidRPr="00892C05">
        <w:rPr>
          <w:spacing w:val="-57"/>
        </w:rPr>
        <w:t xml:space="preserve"> </w:t>
      </w:r>
      <w:r w:rsidRPr="00892C05">
        <w:t>группами, соблюдая при этом общую динамику и темп. Развивает творчество детей, побуждает их</w:t>
      </w:r>
      <w:r w:rsidRPr="00892C05">
        <w:rPr>
          <w:spacing w:val="1"/>
        </w:rPr>
        <w:t xml:space="preserve"> </w:t>
      </w:r>
      <w:r w:rsidRPr="00892C05">
        <w:t>к</w:t>
      </w:r>
      <w:r w:rsidRPr="00892C05">
        <w:rPr>
          <w:spacing w:val="-1"/>
        </w:rPr>
        <w:t xml:space="preserve"> </w:t>
      </w:r>
      <w:r w:rsidRPr="00892C05">
        <w:t>активным</w:t>
      </w:r>
      <w:r w:rsidRPr="00892C05">
        <w:rPr>
          <w:spacing w:val="-2"/>
        </w:rPr>
        <w:t xml:space="preserve"> </w:t>
      </w:r>
      <w:r w:rsidRPr="00892C05">
        <w:t>самостоятельным</w:t>
      </w:r>
      <w:r w:rsidRPr="00892C05">
        <w:rPr>
          <w:spacing w:val="-2"/>
        </w:rPr>
        <w:t xml:space="preserve"> </w:t>
      </w:r>
      <w:r w:rsidRPr="00892C05">
        <w:t>действиям.</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активизирует</w:t>
      </w:r>
      <w:r w:rsidRPr="00892C05">
        <w:rPr>
          <w:spacing w:val="1"/>
        </w:rPr>
        <w:t xml:space="preserve"> </w:t>
      </w:r>
      <w:r w:rsidRPr="00892C05">
        <w:t>использование</w:t>
      </w:r>
      <w:r w:rsidRPr="00892C05">
        <w:rPr>
          <w:spacing w:val="1"/>
        </w:rPr>
        <w:t xml:space="preserve"> </w:t>
      </w:r>
      <w:r w:rsidRPr="00892C05">
        <w:t>детьми</w:t>
      </w:r>
      <w:r w:rsidRPr="00892C05">
        <w:rPr>
          <w:spacing w:val="1"/>
        </w:rPr>
        <w:t xml:space="preserve"> </w:t>
      </w:r>
      <w:r w:rsidRPr="00892C05">
        <w:t>различных</w:t>
      </w:r>
      <w:r w:rsidRPr="00892C05">
        <w:rPr>
          <w:spacing w:val="1"/>
        </w:rPr>
        <w:t xml:space="preserve"> </w:t>
      </w:r>
      <w:r w:rsidRPr="00892C05">
        <w:t>видов</w:t>
      </w:r>
      <w:r w:rsidRPr="00892C05">
        <w:rPr>
          <w:spacing w:val="1"/>
        </w:rPr>
        <w:t xml:space="preserve"> </w:t>
      </w:r>
      <w:r w:rsidRPr="00892C05">
        <w:t>музыки</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 и различных видах досуговой деятельности</w:t>
      </w:r>
      <w:r w:rsidRPr="00892C05">
        <w:rPr>
          <w:spacing w:val="1"/>
        </w:rPr>
        <w:t xml:space="preserve"> </w:t>
      </w:r>
      <w:r w:rsidRPr="00892C05">
        <w:t>для реализации музыкальных способностей</w:t>
      </w:r>
      <w:r w:rsidRPr="00892C05">
        <w:rPr>
          <w:spacing w:val="1"/>
        </w:rPr>
        <w:t xml:space="preserve"> </w:t>
      </w:r>
      <w:r w:rsidRPr="00892C05">
        <w:t>ребенка.</w:t>
      </w:r>
    </w:p>
    <w:p w:rsidR="000646E5" w:rsidRPr="00892C05" w:rsidRDefault="000646E5" w:rsidP="000646E5">
      <w:pPr>
        <w:spacing w:before="1"/>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различными</w:t>
      </w:r>
      <w:r w:rsidRPr="00892C05">
        <w:rPr>
          <w:spacing w:val="1"/>
        </w:rPr>
        <w:t xml:space="preserve"> </w:t>
      </w:r>
      <w:r w:rsidRPr="00892C05">
        <w:t>видами</w:t>
      </w:r>
      <w:r w:rsidRPr="00892C05">
        <w:rPr>
          <w:spacing w:val="1"/>
        </w:rPr>
        <w:t xml:space="preserve"> </w:t>
      </w:r>
      <w:r w:rsidRPr="00892C05">
        <w:t>театрального</w:t>
      </w:r>
      <w:r w:rsidRPr="00892C05">
        <w:rPr>
          <w:spacing w:val="1"/>
        </w:rPr>
        <w:t xml:space="preserve"> </w:t>
      </w:r>
      <w:r w:rsidRPr="00892C05">
        <w:t>искусства</w:t>
      </w:r>
      <w:r w:rsidRPr="00892C05">
        <w:rPr>
          <w:spacing w:val="1"/>
        </w:rPr>
        <w:t xml:space="preserve"> </w:t>
      </w:r>
      <w:r w:rsidRPr="00892C05">
        <w:t>(кукольный театр, балет, опера и пр.); расширяет представления детей в области театральной</w:t>
      </w:r>
      <w:r w:rsidRPr="00892C05">
        <w:rPr>
          <w:spacing w:val="1"/>
        </w:rPr>
        <w:t xml:space="preserve"> </w:t>
      </w:r>
      <w:r w:rsidRPr="00892C05">
        <w:t>терминологии</w:t>
      </w:r>
      <w:r w:rsidRPr="00892C05">
        <w:rPr>
          <w:spacing w:val="1"/>
        </w:rPr>
        <w:t xml:space="preserve"> </w:t>
      </w:r>
      <w:r w:rsidRPr="00892C05">
        <w:t>(акт,</w:t>
      </w:r>
      <w:r w:rsidRPr="00892C05">
        <w:rPr>
          <w:spacing w:val="1"/>
        </w:rPr>
        <w:t xml:space="preserve"> </w:t>
      </w:r>
      <w:r w:rsidRPr="00892C05">
        <w:t>актер,</w:t>
      </w:r>
      <w:r w:rsidRPr="00892C05">
        <w:rPr>
          <w:spacing w:val="1"/>
        </w:rPr>
        <w:t xml:space="preserve"> </w:t>
      </w:r>
      <w:r w:rsidRPr="00892C05">
        <w:t>антракт,</w:t>
      </w:r>
      <w:r w:rsidRPr="00892C05">
        <w:rPr>
          <w:spacing w:val="1"/>
        </w:rPr>
        <w:t xml:space="preserve"> </w:t>
      </w:r>
      <w:r w:rsidRPr="00892C05">
        <w:t>кулисы</w:t>
      </w:r>
      <w:r w:rsidRPr="00892C05">
        <w:rPr>
          <w:spacing w:val="1"/>
        </w:rPr>
        <w:t xml:space="preserve"> </w:t>
      </w:r>
      <w:r w:rsidRPr="00892C05">
        <w:t>и</w:t>
      </w:r>
      <w:r w:rsidRPr="00892C05">
        <w:rPr>
          <w:spacing w:val="1"/>
        </w:rPr>
        <w:t xml:space="preserve"> </w:t>
      </w:r>
      <w:r w:rsidRPr="00892C05">
        <w:t>т.д.).</w:t>
      </w:r>
      <w:r w:rsidRPr="00892C05">
        <w:rPr>
          <w:spacing w:val="1"/>
        </w:rPr>
        <w:t xml:space="preserve"> </w:t>
      </w:r>
      <w:r w:rsidRPr="00892C05">
        <w:t>Способствует</w:t>
      </w:r>
      <w:r w:rsidRPr="00892C05">
        <w:rPr>
          <w:spacing w:val="1"/>
        </w:rPr>
        <w:t xml:space="preserve"> </w:t>
      </w:r>
      <w:r w:rsidRPr="00892C05">
        <w:t>развитию</w:t>
      </w:r>
      <w:r w:rsidRPr="00892C05">
        <w:rPr>
          <w:spacing w:val="1"/>
        </w:rPr>
        <w:t xml:space="preserve"> </w:t>
      </w:r>
      <w:r w:rsidRPr="00892C05">
        <w:t>интереса</w:t>
      </w:r>
      <w:r w:rsidRPr="00892C05">
        <w:rPr>
          <w:spacing w:val="1"/>
        </w:rPr>
        <w:t xml:space="preserve"> </w:t>
      </w:r>
      <w:r w:rsidRPr="00892C05">
        <w:t>к</w:t>
      </w:r>
      <w:r w:rsidRPr="00892C05">
        <w:rPr>
          <w:spacing w:val="1"/>
        </w:rPr>
        <w:t xml:space="preserve"> </w:t>
      </w:r>
      <w:r w:rsidRPr="00892C05">
        <w:t>сценическому</w:t>
      </w:r>
      <w:r w:rsidRPr="00892C05">
        <w:rPr>
          <w:spacing w:val="1"/>
        </w:rPr>
        <w:t xml:space="preserve"> </w:t>
      </w:r>
      <w:r w:rsidRPr="00892C05">
        <w:t>искусству,</w:t>
      </w:r>
      <w:r w:rsidRPr="00892C05">
        <w:rPr>
          <w:spacing w:val="1"/>
        </w:rPr>
        <w:t xml:space="preserve"> </w:t>
      </w:r>
      <w:r w:rsidRPr="00892C05">
        <w:t>создает</w:t>
      </w:r>
      <w:r w:rsidRPr="00892C05">
        <w:rPr>
          <w:spacing w:val="1"/>
        </w:rPr>
        <w:t xml:space="preserve"> </w:t>
      </w:r>
      <w:r w:rsidRPr="00892C05">
        <w:t>атмосферу</w:t>
      </w:r>
      <w:r w:rsidRPr="00892C05">
        <w:rPr>
          <w:spacing w:val="1"/>
        </w:rPr>
        <w:t xml:space="preserve"> </w:t>
      </w:r>
      <w:r w:rsidRPr="00892C05">
        <w:t>творческого</w:t>
      </w:r>
      <w:r w:rsidRPr="00892C05">
        <w:rPr>
          <w:spacing w:val="1"/>
        </w:rPr>
        <w:t xml:space="preserve"> </w:t>
      </w:r>
      <w:r w:rsidRPr="00892C05">
        <w:t>выбора</w:t>
      </w:r>
      <w:r w:rsidRPr="00892C05">
        <w:rPr>
          <w:spacing w:val="1"/>
        </w:rPr>
        <w:t xml:space="preserve"> </w:t>
      </w:r>
      <w:r w:rsidRPr="00892C05">
        <w:t>и</w:t>
      </w:r>
      <w:r w:rsidRPr="00892C05">
        <w:rPr>
          <w:spacing w:val="1"/>
        </w:rPr>
        <w:t xml:space="preserve"> </w:t>
      </w:r>
      <w:r w:rsidRPr="00892C05">
        <w:t>инициативы</w:t>
      </w:r>
      <w:r w:rsidRPr="00892C05">
        <w:rPr>
          <w:spacing w:val="1"/>
        </w:rPr>
        <w:t xml:space="preserve"> </w:t>
      </w:r>
      <w:r w:rsidRPr="00892C05">
        <w:t>для</w:t>
      </w:r>
      <w:r w:rsidRPr="00892C05">
        <w:rPr>
          <w:spacing w:val="1"/>
        </w:rPr>
        <w:t xml:space="preserve"> </w:t>
      </w:r>
      <w:r w:rsidRPr="00892C05">
        <w:t>каждого</w:t>
      </w:r>
      <w:r w:rsidRPr="00892C05">
        <w:rPr>
          <w:spacing w:val="1"/>
        </w:rPr>
        <w:t xml:space="preserve"> </w:t>
      </w:r>
      <w:r w:rsidRPr="00892C05">
        <w:t>ребенка,</w:t>
      </w:r>
      <w:r w:rsidRPr="00892C05">
        <w:rPr>
          <w:spacing w:val="1"/>
        </w:rPr>
        <w:t xml:space="preserve"> </w:t>
      </w:r>
      <w:r w:rsidRPr="00892C05">
        <w:t>поддерживает</w:t>
      </w:r>
      <w:r w:rsidRPr="00892C05">
        <w:rPr>
          <w:spacing w:val="1"/>
        </w:rPr>
        <w:t xml:space="preserve"> </w:t>
      </w:r>
      <w:r w:rsidRPr="00892C05">
        <w:t>различные</w:t>
      </w:r>
      <w:r w:rsidRPr="00892C05">
        <w:rPr>
          <w:spacing w:val="1"/>
        </w:rPr>
        <w:t xml:space="preserve"> </w:t>
      </w:r>
      <w:r w:rsidRPr="00892C05">
        <w:t>творческие</w:t>
      </w:r>
      <w:r w:rsidRPr="00892C05">
        <w:rPr>
          <w:spacing w:val="1"/>
        </w:rPr>
        <w:t xml:space="preserve"> </w:t>
      </w:r>
      <w:r w:rsidRPr="00892C05">
        <w:t>группы</w:t>
      </w:r>
      <w:r w:rsidRPr="00892C05">
        <w:rPr>
          <w:spacing w:val="1"/>
        </w:rPr>
        <w:t xml:space="preserve"> </w:t>
      </w:r>
      <w:r w:rsidRPr="00892C05">
        <w:t>детей.</w:t>
      </w:r>
      <w:r w:rsidRPr="00892C05">
        <w:rPr>
          <w:spacing w:val="1"/>
        </w:rPr>
        <w:t xml:space="preserve"> </w:t>
      </w:r>
      <w:r w:rsidRPr="00892C05">
        <w:t>Развивает</w:t>
      </w:r>
      <w:r w:rsidRPr="00892C05">
        <w:rPr>
          <w:spacing w:val="1"/>
        </w:rPr>
        <w:t xml:space="preserve"> </w:t>
      </w:r>
      <w:r w:rsidRPr="00892C05">
        <w:t>личностные</w:t>
      </w:r>
      <w:r w:rsidRPr="00892C05">
        <w:rPr>
          <w:spacing w:val="1"/>
        </w:rPr>
        <w:t xml:space="preserve"> </w:t>
      </w:r>
      <w:r w:rsidRPr="00892C05">
        <w:t>качеств</w:t>
      </w:r>
      <w:r w:rsidRPr="00892C05">
        <w:rPr>
          <w:spacing w:val="1"/>
        </w:rPr>
        <w:t xml:space="preserve"> </w:t>
      </w:r>
      <w:r w:rsidRPr="00892C05">
        <w:t>(коммуникативные</w:t>
      </w:r>
      <w:r w:rsidRPr="00892C05">
        <w:rPr>
          <w:spacing w:val="1"/>
        </w:rPr>
        <w:t xml:space="preserve"> </w:t>
      </w:r>
      <w:r w:rsidRPr="00892C05">
        <w:t>навыки,</w:t>
      </w:r>
      <w:r w:rsidRPr="00892C05">
        <w:rPr>
          <w:spacing w:val="1"/>
        </w:rPr>
        <w:t xml:space="preserve"> </w:t>
      </w:r>
      <w:r w:rsidRPr="00892C05">
        <w:t>партнѐрские</w:t>
      </w:r>
      <w:r w:rsidRPr="00892C05">
        <w:rPr>
          <w:spacing w:val="1"/>
        </w:rPr>
        <w:t xml:space="preserve"> </w:t>
      </w:r>
      <w:r w:rsidRPr="00892C05">
        <w:t>взаимоотношения.</w:t>
      </w:r>
      <w:r w:rsidRPr="00892C05">
        <w:rPr>
          <w:spacing w:val="1"/>
        </w:rPr>
        <w:t xml:space="preserve"> </w:t>
      </w:r>
      <w:r w:rsidRPr="00892C05">
        <w:t>Способствует</w:t>
      </w:r>
      <w:r w:rsidRPr="00892C05">
        <w:rPr>
          <w:spacing w:val="1"/>
        </w:rPr>
        <w:t xml:space="preserve"> </w:t>
      </w:r>
      <w:r w:rsidRPr="00892C05">
        <w:t>развитию</w:t>
      </w:r>
      <w:r w:rsidRPr="00892C05">
        <w:rPr>
          <w:spacing w:val="1"/>
        </w:rPr>
        <w:t xml:space="preserve"> </w:t>
      </w:r>
      <w:r w:rsidRPr="00892C05">
        <w:t>навыков</w:t>
      </w:r>
      <w:r w:rsidRPr="00892C05">
        <w:rPr>
          <w:spacing w:val="1"/>
        </w:rPr>
        <w:t xml:space="preserve"> </w:t>
      </w:r>
      <w:r w:rsidRPr="00892C05">
        <w:t>передачи образа различными способами (речь, мимика, жест, пантомима и пр.). Создает условия</w:t>
      </w:r>
      <w:r w:rsidRPr="00892C05">
        <w:rPr>
          <w:spacing w:val="1"/>
        </w:rPr>
        <w:t xml:space="preserve"> </w:t>
      </w:r>
      <w:r w:rsidRPr="00892C05">
        <w:t>для</w:t>
      </w:r>
      <w:r w:rsidRPr="00892C05">
        <w:rPr>
          <w:spacing w:val="1"/>
        </w:rPr>
        <w:t xml:space="preserve"> </w:t>
      </w:r>
      <w:r w:rsidRPr="00892C05">
        <w:t>показа</w:t>
      </w:r>
      <w:r w:rsidRPr="00892C05">
        <w:rPr>
          <w:spacing w:val="1"/>
        </w:rPr>
        <w:t xml:space="preserve"> </w:t>
      </w:r>
      <w:r w:rsidRPr="00892C05">
        <w:t>результатов</w:t>
      </w:r>
      <w:r w:rsidRPr="00892C05">
        <w:rPr>
          <w:spacing w:val="1"/>
        </w:rPr>
        <w:t xml:space="preserve"> </w:t>
      </w:r>
      <w:r w:rsidRPr="00892C05">
        <w:t>творческой</w:t>
      </w:r>
      <w:r w:rsidRPr="00892C05">
        <w:rPr>
          <w:spacing w:val="1"/>
        </w:rPr>
        <w:t xml:space="preserve"> </w:t>
      </w:r>
      <w:r w:rsidRPr="00892C05">
        <w:t>деятельности,</w:t>
      </w:r>
      <w:r w:rsidRPr="00892C05">
        <w:rPr>
          <w:spacing w:val="1"/>
        </w:rPr>
        <w:t xml:space="preserve"> </w:t>
      </w:r>
      <w:r w:rsidRPr="00892C05">
        <w:t>поддерживает</w:t>
      </w:r>
      <w:r w:rsidRPr="00892C05">
        <w:rPr>
          <w:spacing w:val="1"/>
        </w:rPr>
        <w:t xml:space="preserve"> </w:t>
      </w:r>
      <w:r w:rsidRPr="00892C05">
        <w:t>инициативу</w:t>
      </w:r>
      <w:r w:rsidRPr="00892C05">
        <w:rPr>
          <w:spacing w:val="1"/>
        </w:rPr>
        <w:t xml:space="preserve"> </w:t>
      </w:r>
      <w:r w:rsidRPr="00892C05">
        <w:t>изготовления</w:t>
      </w:r>
      <w:r w:rsidRPr="00892C05">
        <w:rPr>
          <w:spacing w:val="1"/>
        </w:rPr>
        <w:t xml:space="preserve"> </w:t>
      </w:r>
      <w:r w:rsidRPr="00892C05">
        <w:t>декораций,</w:t>
      </w:r>
      <w:r w:rsidRPr="00892C05">
        <w:rPr>
          <w:spacing w:val="-1"/>
        </w:rPr>
        <w:t xml:space="preserve"> </w:t>
      </w:r>
      <w:r w:rsidRPr="00892C05">
        <w:t>элементов костюмов и атрибутов.</w:t>
      </w:r>
    </w:p>
    <w:p w:rsidR="000646E5" w:rsidRPr="00892C05" w:rsidRDefault="000646E5" w:rsidP="000646E5">
      <w:pPr>
        <w:ind w:left="921"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Педагог</w:t>
      </w:r>
      <w:r w:rsidRPr="00892C05">
        <w:rPr>
          <w:spacing w:val="1"/>
        </w:rPr>
        <w:t xml:space="preserve"> </w:t>
      </w:r>
      <w:r w:rsidRPr="00892C05">
        <w:t>развивает</w:t>
      </w:r>
      <w:r w:rsidRPr="00892C05">
        <w:rPr>
          <w:spacing w:val="1"/>
        </w:rPr>
        <w:t xml:space="preserve"> </w:t>
      </w:r>
      <w:r w:rsidRPr="00892C05">
        <w:t>желание</w:t>
      </w:r>
      <w:r w:rsidRPr="00892C05">
        <w:rPr>
          <w:spacing w:val="1"/>
        </w:rPr>
        <w:t xml:space="preserve"> </w:t>
      </w:r>
      <w:r w:rsidRPr="00892C05">
        <w:t>детей</w:t>
      </w:r>
      <w:r w:rsidRPr="00892C05">
        <w:rPr>
          <w:spacing w:val="1"/>
        </w:rPr>
        <w:t xml:space="preserve"> </w:t>
      </w:r>
      <w:r w:rsidRPr="00892C05">
        <w:t>проводить</w:t>
      </w:r>
      <w:r w:rsidRPr="00892C05">
        <w:rPr>
          <w:spacing w:val="1"/>
        </w:rPr>
        <w:t xml:space="preserve"> </w:t>
      </w:r>
      <w:r w:rsidRPr="00892C05">
        <w:t>свободное</w:t>
      </w:r>
      <w:r w:rsidRPr="00892C05">
        <w:rPr>
          <w:spacing w:val="1"/>
        </w:rPr>
        <w:t xml:space="preserve"> </w:t>
      </w:r>
      <w:r w:rsidRPr="00892C05">
        <w:t>время</w:t>
      </w:r>
      <w:r w:rsidRPr="00892C05">
        <w:rPr>
          <w:spacing w:val="1"/>
        </w:rPr>
        <w:t xml:space="preserve"> </w:t>
      </w:r>
      <w:r w:rsidRPr="00892C05">
        <w:t>с</w:t>
      </w:r>
      <w:r w:rsidRPr="00892C05">
        <w:rPr>
          <w:spacing w:val="1"/>
        </w:rPr>
        <w:t xml:space="preserve"> </w:t>
      </w:r>
      <w:r w:rsidRPr="00892C05">
        <w:t>интересом</w:t>
      </w:r>
      <w:r w:rsidRPr="00892C05">
        <w:rPr>
          <w:spacing w:val="1"/>
        </w:rPr>
        <w:t xml:space="preserve"> </w:t>
      </w:r>
      <w:r w:rsidRPr="00892C05">
        <w:t>и</w:t>
      </w:r>
      <w:r w:rsidRPr="00892C05">
        <w:rPr>
          <w:spacing w:val="1"/>
        </w:rPr>
        <w:t xml:space="preserve"> </w:t>
      </w:r>
      <w:r w:rsidRPr="00892C05">
        <w:t>пользой,</w:t>
      </w:r>
      <w:r w:rsidRPr="00892C05">
        <w:rPr>
          <w:spacing w:val="1"/>
        </w:rPr>
        <w:t xml:space="preserve"> </w:t>
      </w:r>
      <w:r w:rsidRPr="00892C05">
        <w:t>реализуя</w:t>
      </w:r>
      <w:r w:rsidRPr="00892C05">
        <w:rPr>
          <w:spacing w:val="6"/>
        </w:rPr>
        <w:t xml:space="preserve"> </w:t>
      </w:r>
      <w:r w:rsidRPr="00892C05">
        <w:t>собственные</w:t>
      </w:r>
      <w:r w:rsidRPr="00892C05">
        <w:rPr>
          <w:spacing w:val="4"/>
        </w:rPr>
        <w:t xml:space="preserve"> </w:t>
      </w:r>
      <w:r w:rsidRPr="00892C05">
        <w:t>творческие</w:t>
      </w:r>
      <w:r w:rsidRPr="00892C05">
        <w:rPr>
          <w:spacing w:val="5"/>
        </w:rPr>
        <w:t xml:space="preserve"> </w:t>
      </w:r>
      <w:r w:rsidRPr="00892C05">
        <w:t>потребности</w:t>
      </w:r>
      <w:r w:rsidRPr="00892C05">
        <w:rPr>
          <w:spacing w:val="6"/>
        </w:rPr>
        <w:t xml:space="preserve"> </w:t>
      </w:r>
      <w:r w:rsidRPr="00892C05">
        <w:t>(чтение</w:t>
      </w:r>
      <w:r w:rsidRPr="00892C05">
        <w:rPr>
          <w:spacing w:val="5"/>
        </w:rPr>
        <w:t xml:space="preserve"> </w:t>
      </w:r>
      <w:r w:rsidRPr="00892C05">
        <w:t>книг,</w:t>
      </w:r>
      <w:r w:rsidRPr="00892C05">
        <w:rPr>
          <w:spacing w:val="6"/>
        </w:rPr>
        <w:t xml:space="preserve"> </w:t>
      </w:r>
      <w:r w:rsidRPr="00892C05">
        <w:t>рисование,</w:t>
      </w:r>
      <w:r w:rsidRPr="00892C05">
        <w:rPr>
          <w:spacing w:val="6"/>
        </w:rPr>
        <w:t xml:space="preserve"> </w:t>
      </w:r>
      <w:r w:rsidRPr="00892C05">
        <w:t>пение</w:t>
      </w:r>
      <w:r w:rsidRPr="00892C05">
        <w:rPr>
          <w:spacing w:val="4"/>
        </w:rPr>
        <w:t xml:space="preserve"> </w:t>
      </w:r>
      <w:r w:rsidRPr="00892C05">
        <w:t>и</w:t>
      </w:r>
      <w:r w:rsidRPr="00892C05">
        <w:rPr>
          <w:spacing w:val="7"/>
        </w:rPr>
        <w:t xml:space="preserve"> </w:t>
      </w:r>
      <w:r w:rsidRPr="00892C05">
        <w:t>т.д.).</w:t>
      </w:r>
      <w:r w:rsidRPr="00892C05">
        <w:rPr>
          <w:spacing w:val="13"/>
        </w:rPr>
        <w:t xml:space="preserve"> </w:t>
      </w:r>
      <w:r w:rsidRPr="00892C05">
        <w:t>Формирует</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у детей основы праздничной культуры. Знакомит с историей возникновения праздников, учит</w:t>
      </w:r>
      <w:r w:rsidRPr="00892C05">
        <w:rPr>
          <w:spacing w:val="1"/>
        </w:rPr>
        <w:t xml:space="preserve"> </w:t>
      </w:r>
      <w:r w:rsidRPr="00892C05">
        <w:t>бережно</w:t>
      </w:r>
      <w:r w:rsidRPr="00892C05">
        <w:rPr>
          <w:spacing w:val="1"/>
        </w:rPr>
        <w:t xml:space="preserve"> </w:t>
      </w:r>
      <w:r w:rsidRPr="00892C05">
        <w:t>относиться</w:t>
      </w:r>
      <w:r w:rsidRPr="00892C05">
        <w:rPr>
          <w:spacing w:val="1"/>
        </w:rPr>
        <w:t xml:space="preserve"> </w:t>
      </w:r>
      <w:r w:rsidRPr="00892C05">
        <w:t>к</w:t>
      </w:r>
      <w:r w:rsidRPr="00892C05">
        <w:rPr>
          <w:spacing w:val="1"/>
        </w:rPr>
        <w:t xml:space="preserve"> </w:t>
      </w:r>
      <w:r w:rsidRPr="00892C05">
        <w:t>народным</w:t>
      </w:r>
      <w:r w:rsidRPr="00892C05">
        <w:rPr>
          <w:spacing w:val="1"/>
        </w:rPr>
        <w:t xml:space="preserve"> </w:t>
      </w:r>
      <w:r w:rsidRPr="00892C05">
        <w:t>праздничным</w:t>
      </w:r>
      <w:r w:rsidRPr="00892C05">
        <w:rPr>
          <w:spacing w:val="1"/>
        </w:rPr>
        <w:t xml:space="preserve"> </w:t>
      </w:r>
      <w:r w:rsidRPr="00892C05">
        <w:t>традициям</w:t>
      </w:r>
      <w:r w:rsidRPr="00892C05">
        <w:rPr>
          <w:spacing w:val="1"/>
        </w:rPr>
        <w:t xml:space="preserve"> </w:t>
      </w:r>
      <w:r w:rsidRPr="00892C05">
        <w:t>и</w:t>
      </w:r>
      <w:r w:rsidRPr="00892C05">
        <w:rPr>
          <w:spacing w:val="1"/>
        </w:rPr>
        <w:t xml:space="preserve"> </w:t>
      </w:r>
      <w:r w:rsidRPr="00892C05">
        <w:t>обычаям.</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57"/>
        </w:rPr>
        <w:t xml:space="preserve"> </w:t>
      </w:r>
      <w:r w:rsidRPr="00892C05">
        <w:t>участвовать в оформлении помещений к празднику. Формирует внимание и отзывчивость ко всем</w:t>
      </w:r>
      <w:r w:rsidRPr="00892C05">
        <w:rPr>
          <w:spacing w:val="1"/>
        </w:rPr>
        <w:t xml:space="preserve"> </w:t>
      </w:r>
      <w:r w:rsidRPr="00892C05">
        <w:t>участникам праздничного действия (сверстники, педагоги, гости). Педагог знакомит с русскими</w:t>
      </w:r>
      <w:r w:rsidRPr="00892C05">
        <w:rPr>
          <w:spacing w:val="1"/>
        </w:rPr>
        <w:t xml:space="preserve"> </w:t>
      </w:r>
      <w:r w:rsidRPr="00892C05">
        <w:t>народными</w:t>
      </w:r>
      <w:r w:rsidRPr="00892C05">
        <w:rPr>
          <w:spacing w:val="1"/>
        </w:rPr>
        <w:t xml:space="preserve"> </w:t>
      </w:r>
      <w:r w:rsidRPr="00892C05">
        <w:t>традициями,</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с</w:t>
      </w:r>
      <w:r w:rsidRPr="00892C05">
        <w:rPr>
          <w:spacing w:val="1"/>
        </w:rPr>
        <w:t xml:space="preserve"> </w:t>
      </w:r>
      <w:r w:rsidRPr="00892C05">
        <w:t>обычаями</w:t>
      </w:r>
      <w:r w:rsidRPr="00892C05">
        <w:rPr>
          <w:spacing w:val="1"/>
        </w:rPr>
        <w:t xml:space="preserve"> </w:t>
      </w:r>
      <w:r w:rsidRPr="00892C05">
        <w:t>других</w:t>
      </w:r>
      <w:r w:rsidRPr="00892C05">
        <w:rPr>
          <w:spacing w:val="1"/>
        </w:rPr>
        <w:t xml:space="preserve"> </w:t>
      </w:r>
      <w:r w:rsidRPr="00892C05">
        <w:t>народов</w:t>
      </w:r>
      <w:r w:rsidRPr="00892C05">
        <w:rPr>
          <w:spacing w:val="1"/>
        </w:rPr>
        <w:t xml:space="preserve"> </w:t>
      </w:r>
      <w:r w:rsidRPr="00892C05">
        <w:t>страны.</w:t>
      </w:r>
      <w:r w:rsidRPr="00892C05">
        <w:rPr>
          <w:spacing w:val="1"/>
        </w:rPr>
        <w:t xml:space="preserve"> </w:t>
      </w:r>
      <w:r w:rsidRPr="00892C05">
        <w:t>Поощряет</w:t>
      </w:r>
      <w:r w:rsidRPr="00892C05">
        <w:rPr>
          <w:spacing w:val="1"/>
        </w:rPr>
        <w:t xml:space="preserve"> </w:t>
      </w:r>
      <w:r w:rsidRPr="00892C05">
        <w:t>желание</w:t>
      </w:r>
      <w:r w:rsidRPr="00892C05">
        <w:rPr>
          <w:spacing w:val="1"/>
        </w:rPr>
        <w:t xml:space="preserve"> </w:t>
      </w:r>
      <w:r w:rsidRPr="00892C05">
        <w:t>участвовать в</w:t>
      </w:r>
      <w:r w:rsidRPr="00892C05">
        <w:rPr>
          <w:spacing w:val="-1"/>
        </w:rPr>
        <w:t xml:space="preserve"> </w:t>
      </w:r>
      <w:r w:rsidRPr="00892C05">
        <w:t>народных</w:t>
      </w:r>
      <w:r w:rsidRPr="00892C05">
        <w:rPr>
          <w:spacing w:val="1"/>
        </w:rPr>
        <w:t xml:space="preserve"> </w:t>
      </w:r>
      <w:r w:rsidRPr="00892C05">
        <w:t>праздниках</w:t>
      </w:r>
      <w:r w:rsidRPr="00892C05">
        <w:rPr>
          <w:spacing w:val="2"/>
        </w:rPr>
        <w:t xml:space="preserve"> </w:t>
      </w:r>
      <w:r w:rsidRPr="00892C05">
        <w:t>и</w:t>
      </w:r>
      <w:r w:rsidRPr="00892C05">
        <w:rPr>
          <w:spacing w:val="-1"/>
        </w:rPr>
        <w:t xml:space="preserve"> </w:t>
      </w:r>
      <w:r w:rsidRPr="00892C05">
        <w:t>развлечениях.</w:t>
      </w:r>
    </w:p>
    <w:p w:rsidR="000646E5" w:rsidRPr="00892C05" w:rsidRDefault="000646E5" w:rsidP="000646E5">
      <w:pPr>
        <w:pStyle w:val="a3"/>
        <w:spacing w:line="275" w:lineRule="exact"/>
        <w:ind w:left="921" w:right="-70" w:firstLine="0"/>
      </w:pPr>
      <w:r w:rsidRPr="00892C05">
        <w:t>Педагог</w:t>
      </w:r>
      <w:r w:rsidRPr="00892C05">
        <w:rPr>
          <w:spacing w:val="-5"/>
        </w:rPr>
        <w:t xml:space="preserve"> </w:t>
      </w:r>
      <w:r w:rsidRPr="00892C05">
        <w:t>создает</w:t>
      </w:r>
      <w:r w:rsidRPr="00892C05">
        <w:rPr>
          <w:spacing w:val="1"/>
        </w:rPr>
        <w:t xml:space="preserve"> </w:t>
      </w:r>
      <w:r w:rsidRPr="00892C05">
        <w:t>условия</w:t>
      </w:r>
      <w:r w:rsidRPr="00892C05">
        <w:rPr>
          <w:spacing w:val="-4"/>
        </w:rPr>
        <w:t xml:space="preserve"> </w:t>
      </w:r>
      <w:r w:rsidRPr="00892C05">
        <w:t>для</w:t>
      </w:r>
      <w:r w:rsidRPr="00892C05">
        <w:rPr>
          <w:spacing w:val="-1"/>
        </w:rPr>
        <w:t xml:space="preserve"> </w:t>
      </w:r>
      <w:r w:rsidRPr="00892C05">
        <w:t>участия</w:t>
      </w:r>
      <w:r w:rsidRPr="00892C05">
        <w:rPr>
          <w:spacing w:val="-4"/>
        </w:rPr>
        <w:t xml:space="preserve"> </w:t>
      </w:r>
      <w:r w:rsidRPr="00892C05">
        <w:t>в</w:t>
      </w:r>
      <w:r w:rsidRPr="00892C05">
        <w:rPr>
          <w:spacing w:val="-4"/>
        </w:rPr>
        <w:t xml:space="preserve"> </w:t>
      </w:r>
      <w:r w:rsidRPr="00892C05">
        <w:t>объединениях</w:t>
      </w:r>
      <w:r w:rsidRPr="00892C05">
        <w:rPr>
          <w:spacing w:val="-2"/>
        </w:rPr>
        <w:t xml:space="preserve"> </w:t>
      </w:r>
      <w:r w:rsidRPr="00892C05">
        <w:t>дополнительного</w:t>
      </w:r>
      <w:r w:rsidRPr="00892C05">
        <w:rPr>
          <w:spacing w:val="-4"/>
        </w:rPr>
        <w:t xml:space="preserve"> </w:t>
      </w:r>
      <w:r w:rsidRPr="00892C05">
        <w:t>образования.</w:t>
      </w:r>
    </w:p>
    <w:p w:rsidR="000646E5" w:rsidRPr="00892C05" w:rsidRDefault="000646E5" w:rsidP="000646E5">
      <w:pPr>
        <w:pStyle w:val="Heading2"/>
        <w:spacing w:before="48"/>
        <w:ind w:right="-70"/>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6</w:t>
      </w:r>
      <w:r w:rsidRPr="00892C05">
        <w:rPr>
          <w:spacing w:val="-1"/>
        </w:rPr>
        <w:t xml:space="preserve"> </w:t>
      </w:r>
      <w:r w:rsidRPr="00892C05">
        <w:t>года</w:t>
      </w:r>
      <w:r w:rsidRPr="00892C05">
        <w:rPr>
          <w:spacing w:val="-2"/>
        </w:rPr>
        <w:t xml:space="preserve"> </w:t>
      </w:r>
      <w:r w:rsidRPr="00892C05">
        <w:t>жизни</w:t>
      </w:r>
      <w:r w:rsidRPr="00892C05">
        <w:rPr>
          <w:spacing w:val="-2"/>
        </w:rPr>
        <w:t xml:space="preserve"> </w:t>
      </w:r>
      <w:r w:rsidRPr="00892C05">
        <w:t>ребенок:</w:t>
      </w:r>
    </w:p>
    <w:p w:rsidR="000646E5" w:rsidRPr="00892C05" w:rsidRDefault="000646E5" w:rsidP="000646E5">
      <w:pPr>
        <w:pStyle w:val="a3"/>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before="36" w:line="276" w:lineRule="auto"/>
        <w:ind w:right="-70"/>
      </w:pPr>
      <w:r w:rsidRPr="00892C05">
        <w:rPr>
          <w:i/>
        </w:rPr>
        <w:t>В</w:t>
      </w:r>
      <w:r w:rsidRPr="00892C05">
        <w:rPr>
          <w:i/>
          <w:spacing w:val="32"/>
        </w:rPr>
        <w:t xml:space="preserve"> </w:t>
      </w:r>
      <w:r w:rsidRPr="00892C05">
        <w:rPr>
          <w:i/>
        </w:rPr>
        <w:t>приобщении</w:t>
      </w:r>
      <w:r w:rsidRPr="00892C05">
        <w:rPr>
          <w:i/>
          <w:spacing w:val="32"/>
        </w:rPr>
        <w:t xml:space="preserve"> </w:t>
      </w:r>
      <w:r w:rsidRPr="00892C05">
        <w:rPr>
          <w:i/>
        </w:rPr>
        <w:t>к</w:t>
      </w:r>
      <w:r w:rsidRPr="00892C05">
        <w:rPr>
          <w:i/>
          <w:spacing w:val="32"/>
        </w:rPr>
        <w:t xml:space="preserve"> </w:t>
      </w:r>
      <w:r w:rsidRPr="00892C05">
        <w:rPr>
          <w:i/>
        </w:rPr>
        <w:t>искусству:</w:t>
      </w:r>
      <w:r w:rsidRPr="00892C05">
        <w:rPr>
          <w:i/>
          <w:spacing w:val="34"/>
        </w:rPr>
        <w:t xml:space="preserve"> </w:t>
      </w:r>
      <w:r w:rsidRPr="00892C05">
        <w:t>различает</w:t>
      </w:r>
      <w:r w:rsidRPr="00892C05">
        <w:rPr>
          <w:spacing w:val="33"/>
        </w:rPr>
        <w:t xml:space="preserve"> </w:t>
      </w:r>
      <w:r w:rsidRPr="00892C05">
        <w:t>и</w:t>
      </w:r>
      <w:r w:rsidRPr="00892C05">
        <w:rPr>
          <w:spacing w:val="33"/>
        </w:rPr>
        <w:t xml:space="preserve"> </w:t>
      </w:r>
      <w:r w:rsidRPr="00892C05">
        <w:t>называет</w:t>
      </w:r>
      <w:r w:rsidRPr="00892C05">
        <w:rPr>
          <w:spacing w:val="33"/>
        </w:rPr>
        <w:t xml:space="preserve"> </w:t>
      </w:r>
      <w:r w:rsidRPr="00892C05">
        <w:t>знакомые</w:t>
      </w:r>
      <w:r w:rsidRPr="00892C05">
        <w:rPr>
          <w:spacing w:val="30"/>
        </w:rPr>
        <w:t xml:space="preserve"> </w:t>
      </w:r>
      <w:r w:rsidRPr="00892C05">
        <w:t>произведения</w:t>
      </w:r>
      <w:r w:rsidRPr="00892C05">
        <w:rPr>
          <w:spacing w:val="32"/>
        </w:rPr>
        <w:t xml:space="preserve"> </w:t>
      </w:r>
      <w:r w:rsidRPr="00892C05">
        <w:t>по</w:t>
      </w:r>
      <w:r w:rsidRPr="00892C05">
        <w:rPr>
          <w:spacing w:val="32"/>
        </w:rPr>
        <w:t xml:space="preserve"> </w:t>
      </w:r>
      <w:r w:rsidRPr="00892C05">
        <w:t>видам</w:t>
      </w:r>
      <w:r w:rsidRPr="00892C05">
        <w:rPr>
          <w:spacing w:val="-57"/>
        </w:rPr>
        <w:t xml:space="preserve"> </w:t>
      </w:r>
      <w:r w:rsidRPr="00892C05">
        <w:t>искусства,</w:t>
      </w:r>
      <w:r w:rsidRPr="00892C05">
        <w:rPr>
          <w:spacing w:val="18"/>
        </w:rPr>
        <w:t xml:space="preserve"> </w:t>
      </w:r>
      <w:r w:rsidRPr="00892C05">
        <w:t>предметы</w:t>
      </w:r>
      <w:r w:rsidRPr="00892C05">
        <w:rPr>
          <w:spacing w:val="18"/>
        </w:rPr>
        <w:t xml:space="preserve"> </w:t>
      </w:r>
      <w:r w:rsidRPr="00892C05">
        <w:t>народных</w:t>
      </w:r>
      <w:r w:rsidRPr="00892C05">
        <w:rPr>
          <w:spacing w:val="17"/>
        </w:rPr>
        <w:t xml:space="preserve"> </w:t>
      </w:r>
      <w:r w:rsidRPr="00892C05">
        <w:t>промыслов</w:t>
      </w:r>
      <w:r w:rsidRPr="00892C05">
        <w:rPr>
          <w:spacing w:val="18"/>
        </w:rPr>
        <w:t xml:space="preserve"> </w:t>
      </w:r>
      <w:r w:rsidRPr="00892C05">
        <w:t>по</w:t>
      </w:r>
      <w:r w:rsidRPr="00892C05">
        <w:rPr>
          <w:spacing w:val="15"/>
        </w:rPr>
        <w:t xml:space="preserve"> </w:t>
      </w:r>
      <w:r w:rsidRPr="00892C05">
        <w:t>материалам,</w:t>
      </w:r>
      <w:r w:rsidRPr="00892C05">
        <w:rPr>
          <w:spacing w:val="18"/>
        </w:rPr>
        <w:t xml:space="preserve"> </w:t>
      </w:r>
      <w:r w:rsidRPr="00892C05">
        <w:t>функциональному</w:t>
      </w:r>
      <w:r w:rsidRPr="00892C05">
        <w:rPr>
          <w:spacing w:val="12"/>
        </w:rPr>
        <w:t xml:space="preserve"> </w:t>
      </w:r>
      <w:r w:rsidRPr="00892C05">
        <w:t>назначению,</w:t>
      </w:r>
      <w:r w:rsidRPr="00892C05">
        <w:rPr>
          <w:spacing w:val="20"/>
        </w:rPr>
        <w:t xml:space="preserve"> </w:t>
      </w:r>
      <w:r w:rsidRPr="00892C05">
        <w:t>узнает</w:t>
      </w:r>
      <w:r w:rsidRPr="00892C05">
        <w:rPr>
          <w:spacing w:val="-57"/>
        </w:rPr>
        <w:t xml:space="preserve"> </w:t>
      </w:r>
      <w:r w:rsidRPr="00892C05">
        <w:t>некоторые</w:t>
      </w:r>
      <w:r w:rsidRPr="00892C05">
        <w:rPr>
          <w:spacing w:val="5"/>
        </w:rPr>
        <w:t xml:space="preserve"> </w:t>
      </w:r>
      <w:r w:rsidRPr="00892C05">
        <w:t>известные</w:t>
      </w:r>
      <w:r w:rsidRPr="00892C05">
        <w:rPr>
          <w:spacing w:val="7"/>
        </w:rPr>
        <w:t xml:space="preserve"> </w:t>
      </w:r>
      <w:r w:rsidRPr="00892C05">
        <w:t>произведении;</w:t>
      </w:r>
      <w:r w:rsidRPr="00892C05">
        <w:rPr>
          <w:spacing w:val="6"/>
        </w:rPr>
        <w:t xml:space="preserve"> </w:t>
      </w:r>
      <w:r w:rsidRPr="00892C05">
        <w:t>проявляет</w:t>
      </w:r>
      <w:r w:rsidRPr="00892C05">
        <w:rPr>
          <w:spacing w:val="7"/>
        </w:rPr>
        <w:t xml:space="preserve"> </w:t>
      </w:r>
      <w:r w:rsidRPr="00892C05">
        <w:t>стремление</w:t>
      </w:r>
      <w:r w:rsidRPr="00892C05">
        <w:rPr>
          <w:spacing w:val="5"/>
        </w:rPr>
        <w:t xml:space="preserve"> </w:t>
      </w:r>
      <w:r w:rsidRPr="00892C05">
        <w:t>к</w:t>
      </w:r>
      <w:r w:rsidRPr="00892C05">
        <w:rPr>
          <w:spacing w:val="7"/>
        </w:rPr>
        <w:t xml:space="preserve"> </w:t>
      </w:r>
      <w:r w:rsidRPr="00892C05">
        <w:t>познанию</w:t>
      </w:r>
      <w:r w:rsidRPr="00892C05">
        <w:rPr>
          <w:spacing w:val="6"/>
        </w:rPr>
        <w:t xml:space="preserve"> </w:t>
      </w:r>
      <w:r w:rsidRPr="00892C05">
        <w:t>культурных</w:t>
      </w:r>
      <w:r w:rsidRPr="00892C05">
        <w:rPr>
          <w:spacing w:val="8"/>
        </w:rPr>
        <w:t xml:space="preserve"> </w:t>
      </w:r>
      <w:r w:rsidRPr="00892C05">
        <w:t>традиций</w:t>
      </w:r>
      <w:r w:rsidRPr="00892C05">
        <w:rPr>
          <w:spacing w:val="-57"/>
        </w:rPr>
        <w:t xml:space="preserve"> </w:t>
      </w:r>
      <w:r w:rsidRPr="00892C05">
        <w:t>своего</w:t>
      </w:r>
      <w:r w:rsidRPr="00892C05">
        <w:tab/>
        <w:t>народа</w:t>
      </w:r>
      <w:r w:rsidRPr="00892C05">
        <w:tab/>
      </w:r>
      <w:r w:rsidRPr="00892C05">
        <w:tab/>
        <w:t>через</w:t>
      </w:r>
      <w:r w:rsidRPr="00892C05">
        <w:tab/>
        <w:t>творческую</w:t>
      </w:r>
      <w:r w:rsidRPr="00892C05">
        <w:tab/>
      </w:r>
      <w:r w:rsidRPr="00892C05">
        <w:tab/>
        <w:t>деятельность</w:t>
      </w:r>
      <w:r w:rsidRPr="00892C05">
        <w:tab/>
      </w:r>
      <w:r w:rsidRPr="00892C05">
        <w:tab/>
        <w:t>(изобразительную,</w:t>
      </w:r>
      <w:r w:rsidRPr="00892C05">
        <w:tab/>
      </w:r>
      <w:r w:rsidRPr="00892C05">
        <w:tab/>
        <w:t>музыкальную,</w:t>
      </w:r>
      <w:r w:rsidRPr="00892C05">
        <w:rPr>
          <w:spacing w:val="-57"/>
        </w:rPr>
        <w:t xml:space="preserve"> </w:t>
      </w:r>
      <w:r w:rsidRPr="00892C05">
        <w:t>театрализованную,</w:t>
      </w:r>
      <w:r w:rsidRPr="00892C05">
        <w:rPr>
          <w:spacing w:val="30"/>
        </w:rPr>
        <w:t xml:space="preserve"> </w:t>
      </w:r>
      <w:r w:rsidRPr="00892C05">
        <w:t>культурно-досуговую);</w:t>
      </w:r>
      <w:r w:rsidRPr="00892C05">
        <w:rPr>
          <w:spacing w:val="31"/>
        </w:rPr>
        <w:t xml:space="preserve"> </w:t>
      </w:r>
      <w:r w:rsidRPr="00892C05">
        <w:t>проявляет</w:t>
      </w:r>
      <w:r w:rsidRPr="00892C05">
        <w:rPr>
          <w:spacing w:val="31"/>
        </w:rPr>
        <w:t xml:space="preserve"> </w:t>
      </w:r>
      <w:r w:rsidRPr="00892C05">
        <w:t>духовно-нравственные</w:t>
      </w:r>
      <w:r w:rsidRPr="00892C05">
        <w:rPr>
          <w:spacing w:val="29"/>
        </w:rPr>
        <w:t xml:space="preserve"> </w:t>
      </w:r>
      <w:r w:rsidRPr="00892C05">
        <w:t>качества</w:t>
      </w:r>
      <w:r w:rsidRPr="00892C05">
        <w:rPr>
          <w:spacing w:val="30"/>
        </w:rPr>
        <w:t xml:space="preserve"> </w:t>
      </w:r>
      <w:r w:rsidRPr="00892C05">
        <w:t>в</w:t>
      </w:r>
      <w:r w:rsidRPr="00892C05">
        <w:rPr>
          <w:spacing w:val="30"/>
        </w:rPr>
        <w:t xml:space="preserve"> </w:t>
      </w:r>
      <w:r w:rsidRPr="00892C05">
        <w:t>процессе</w:t>
      </w:r>
      <w:r w:rsidRPr="00892C05">
        <w:rPr>
          <w:spacing w:val="-57"/>
        </w:rPr>
        <w:t xml:space="preserve"> </w:t>
      </w:r>
      <w:r w:rsidRPr="00892C05">
        <w:t xml:space="preserve">ознакомления  </w:t>
      </w:r>
      <w:r w:rsidRPr="00892C05">
        <w:rPr>
          <w:spacing w:val="16"/>
        </w:rPr>
        <w:t xml:space="preserve"> </w:t>
      </w:r>
      <w:r w:rsidRPr="00892C05">
        <w:t>с</w:t>
      </w:r>
      <w:r w:rsidRPr="00892C05">
        <w:tab/>
        <w:t>различными</w:t>
      </w:r>
      <w:r w:rsidRPr="00892C05">
        <w:tab/>
      </w:r>
      <w:r w:rsidRPr="00892C05">
        <w:tab/>
        <w:t>видами</w:t>
      </w:r>
      <w:r w:rsidRPr="00892C05">
        <w:tab/>
      </w:r>
      <w:r w:rsidRPr="00892C05">
        <w:tab/>
        <w:t>искусства</w:t>
      </w:r>
      <w:r w:rsidRPr="00892C05">
        <w:tab/>
      </w:r>
      <w:r w:rsidRPr="00892C05">
        <w:tab/>
        <w:t>духовно-нравственного</w:t>
      </w:r>
      <w:r w:rsidRPr="00892C05">
        <w:tab/>
        <w:t>содержания;</w:t>
      </w:r>
      <w:r w:rsidRPr="00892C05">
        <w:tab/>
      </w:r>
      <w:r w:rsidRPr="00892C05">
        <w:rPr>
          <w:spacing w:val="-1"/>
        </w:rPr>
        <w:t>знает</w:t>
      </w:r>
      <w:r w:rsidRPr="00892C05">
        <w:rPr>
          <w:spacing w:val="-57"/>
        </w:rPr>
        <w:t xml:space="preserve"> </w:t>
      </w:r>
      <w:r w:rsidRPr="00892C05">
        <w:t>некоторых</w:t>
      </w:r>
      <w:r w:rsidRPr="00892C05">
        <w:rPr>
          <w:spacing w:val="22"/>
        </w:rPr>
        <w:t xml:space="preserve"> </w:t>
      </w:r>
      <w:r w:rsidRPr="00892C05">
        <w:t>художников</w:t>
      </w:r>
      <w:r w:rsidRPr="00892C05">
        <w:rPr>
          <w:spacing w:val="20"/>
        </w:rPr>
        <w:t xml:space="preserve"> </w:t>
      </w:r>
      <w:r w:rsidRPr="00892C05">
        <w:t>и</w:t>
      </w:r>
      <w:r w:rsidRPr="00892C05">
        <w:rPr>
          <w:spacing w:val="21"/>
        </w:rPr>
        <w:t xml:space="preserve"> </w:t>
      </w:r>
      <w:r w:rsidRPr="00892C05">
        <w:t>композитов;</w:t>
      </w:r>
      <w:r w:rsidRPr="00892C05">
        <w:rPr>
          <w:spacing w:val="22"/>
        </w:rPr>
        <w:t xml:space="preserve"> </w:t>
      </w:r>
      <w:r w:rsidRPr="00892C05">
        <w:t>знает</w:t>
      </w:r>
      <w:r w:rsidRPr="00892C05">
        <w:rPr>
          <w:spacing w:val="21"/>
        </w:rPr>
        <w:t xml:space="preserve"> </w:t>
      </w:r>
      <w:r w:rsidRPr="00892C05">
        <w:t>жанры</w:t>
      </w:r>
      <w:r w:rsidRPr="00892C05">
        <w:rPr>
          <w:spacing w:val="20"/>
        </w:rPr>
        <w:t xml:space="preserve"> </w:t>
      </w:r>
      <w:r w:rsidRPr="00892C05">
        <w:t>изобразительного</w:t>
      </w:r>
      <w:r w:rsidRPr="00892C05">
        <w:rPr>
          <w:spacing w:val="18"/>
        </w:rPr>
        <w:t xml:space="preserve"> </w:t>
      </w:r>
      <w:r w:rsidRPr="00892C05">
        <w:t>и</w:t>
      </w:r>
      <w:r w:rsidRPr="00892C05">
        <w:rPr>
          <w:spacing w:val="22"/>
        </w:rPr>
        <w:t xml:space="preserve"> </w:t>
      </w:r>
      <w:r w:rsidRPr="00892C05">
        <w:t>музыкального</w:t>
      </w:r>
      <w:r w:rsidRPr="00892C05">
        <w:rPr>
          <w:spacing w:val="20"/>
        </w:rPr>
        <w:t xml:space="preserve"> </w:t>
      </w:r>
      <w:r w:rsidRPr="00892C05">
        <w:t>искусства;</w:t>
      </w:r>
      <w:r w:rsidRPr="00892C05">
        <w:rPr>
          <w:spacing w:val="-57"/>
        </w:rPr>
        <w:t xml:space="preserve"> </w:t>
      </w:r>
      <w:r w:rsidRPr="00892C05">
        <w:t>называет</w:t>
      </w:r>
      <w:r w:rsidRPr="00892C05">
        <w:rPr>
          <w:spacing w:val="46"/>
        </w:rPr>
        <w:t xml:space="preserve"> </w:t>
      </w:r>
      <w:r w:rsidRPr="00892C05">
        <w:t>произведения</w:t>
      </w:r>
      <w:r w:rsidRPr="00892C05">
        <w:rPr>
          <w:spacing w:val="43"/>
        </w:rPr>
        <w:t xml:space="preserve"> </w:t>
      </w:r>
      <w:r w:rsidRPr="00892C05">
        <w:t>по</w:t>
      </w:r>
      <w:r w:rsidRPr="00892C05">
        <w:rPr>
          <w:spacing w:val="47"/>
        </w:rPr>
        <w:t xml:space="preserve"> </w:t>
      </w:r>
      <w:r w:rsidRPr="00892C05">
        <w:t>видам</w:t>
      </w:r>
      <w:r w:rsidRPr="00892C05">
        <w:rPr>
          <w:spacing w:val="45"/>
        </w:rPr>
        <w:t xml:space="preserve"> </w:t>
      </w:r>
      <w:r w:rsidRPr="00892C05">
        <w:t>искусства;</w:t>
      </w:r>
      <w:r w:rsidRPr="00892C05">
        <w:rPr>
          <w:spacing w:val="50"/>
        </w:rPr>
        <w:t xml:space="preserve"> </w:t>
      </w:r>
      <w:r w:rsidRPr="00892C05">
        <w:t>последовательно</w:t>
      </w:r>
      <w:r w:rsidRPr="00892C05">
        <w:rPr>
          <w:spacing w:val="46"/>
        </w:rPr>
        <w:t xml:space="preserve"> </w:t>
      </w:r>
      <w:r w:rsidRPr="00892C05">
        <w:t>анализирует</w:t>
      </w:r>
      <w:r w:rsidRPr="00892C05">
        <w:rPr>
          <w:spacing w:val="46"/>
        </w:rPr>
        <w:t xml:space="preserve"> </w:t>
      </w:r>
      <w:r w:rsidRPr="00892C05">
        <w:t>произведение,</w:t>
      </w:r>
      <w:r w:rsidRPr="00892C05">
        <w:rPr>
          <w:spacing w:val="47"/>
        </w:rPr>
        <w:t xml:space="preserve"> </w:t>
      </w:r>
      <w:r w:rsidRPr="00892C05">
        <w:t>верно</w:t>
      </w:r>
      <w:r w:rsidRPr="00892C05">
        <w:rPr>
          <w:spacing w:val="-57"/>
        </w:rPr>
        <w:t xml:space="preserve"> </w:t>
      </w:r>
      <w:r w:rsidRPr="00892C05">
        <w:t>понимает</w:t>
      </w:r>
      <w:r w:rsidRPr="00892C05">
        <w:tab/>
      </w:r>
      <w:r w:rsidRPr="00892C05">
        <w:tab/>
        <w:t>художественный</w:t>
      </w:r>
      <w:r w:rsidRPr="00892C05">
        <w:tab/>
      </w:r>
      <w:r w:rsidRPr="00892C05">
        <w:tab/>
        <w:t>образ,</w:t>
      </w:r>
      <w:r w:rsidRPr="00892C05">
        <w:tab/>
        <w:t>обращает</w:t>
      </w:r>
      <w:r w:rsidRPr="00892C05">
        <w:tab/>
      </w:r>
      <w:r w:rsidRPr="00892C05">
        <w:rPr>
          <w:spacing w:val="-1"/>
        </w:rPr>
        <w:t>внимание</w:t>
      </w:r>
      <w:r w:rsidRPr="00892C05">
        <w:rPr>
          <w:spacing w:val="-1"/>
        </w:rPr>
        <w:tab/>
      </w:r>
      <w:r w:rsidRPr="00892C05">
        <w:t>на</w:t>
      </w:r>
      <w:r w:rsidRPr="00892C05">
        <w:tab/>
        <w:t>наиболее</w:t>
      </w:r>
      <w:r w:rsidRPr="00892C05">
        <w:tab/>
      </w:r>
      <w:r w:rsidRPr="00892C05">
        <w:tab/>
        <w:t>яркие</w:t>
      </w:r>
      <w:r w:rsidRPr="00892C05">
        <w:tab/>
      </w:r>
      <w:r w:rsidRPr="00892C05">
        <w:tab/>
        <w:t>средства</w:t>
      </w:r>
      <w:r w:rsidRPr="00892C05">
        <w:rPr>
          <w:spacing w:val="-57"/>
        </w:rPr>
        <w:t xml:space="preserve"> </w:t>
      </w:r>
      <w:r w:rsidRPr="00892C05">
        <w:t>выразительности,</w:t>
      </w:r>
      <w:r w:rsidRPr="00892C05">
        <w:rPr>
          <w:spacing w:val="42"/>
        </w:rPr>
        <w:t xml:space="preserve"> </w:t>
      </w:r>
      <w:r w:rsidRPr="00892C05">
        <w:t>высказывает</w:t>
      </w:r>
      <w:r w:rsidRPr="00892C05">
        <w:rPr>
          <w:spacing w:val="43"/>
        </w:rPr>
        <w:t xml:space="preserve"> </w:t>
      </w:r>
      <w:r w:rsidRPr="00892C05">
        <w:t>собственные</w:t>
      </w:r>
      <w:r w:rsidRPr="00892C05">
        <w:rPr>
          <w:spacing w:val="40"/>
        </w:rPr>
        <w:t xml:space="preserve"> </w:t>
      </w:r>
      <w:r w:rsidRPr="00892C05">
        <w:t>ассоциации;</w:t>
      </w:r>
      <w:r w:rsidRPr="00892C05">
        <w:rPr>
          <w:spacing w:val="49"/>
        </w:rPr>
        <w:t xml:space="preserve"> </w:t>
      </w:r>
      <w:r w:rsidRPr="00892C05">
        <w:t>имеет</w:t>
      </w:r>
      <w:r w:rsidRPr="00892C05">
        <w:rPr>
          <w:spacing w:val="43"/>
        </w:rPr>
        <w:t xml:space="preserve"> </w:t>
      </w:r>
      <w:r w:rsidRPr="00892C05">
        <w:t>представления</w:t>
      </w:r>
      <w:r w:rsidRPr="00892C05">
        <w:rPr>
          <w:spacing w:val="42"/>
        </w:rPr>
        <w:t xml:space="preserve"> </w:t>
      </w:r>
      <w:r w:rsidRPr="00892C05">
        <w:t>о</w:t>
      </w:r>
      <w:r w:rsidRPr="00892C05">
        <w:rPr>
          <w:spacing w:val="42"/>
        </w:rPr>
        <w:t xml:space="preserve"> </w:t>
      </w:r>
      <w:r w:rsidRPr="00892C05">
        <w:t>творческих</w:t>
      </w:r>
      <w:r w:rsidRPr="00892C05">
        <w:rPr>
          <w:spacing w:val="-57"/>
        </w:rPr>
        <w:t xml:space="preserve"> </w:t>
      </w:r>
      <w:r w:rsidRPr="00892C05">
        <w:t>профессиях,</w:t>
      </w:r>
      <w:r w:rsidRPr="00892C05">
        <w:rPr>
          <w:spacing w:val="41"/>
        </w:rPr>
        <w:t xml:space="preserve"> </w:t>
      </w:r>
      <w:r w:rsidRPr="00892C05">
        <w:t>их</w:t>
      </w:r>
      <w:r w:rsidRPr="00892C05">
        <w:rPr>
          <w:spacing w:val="45"/>
        </w:rPr>
        <w:t xml:space="preserve"> </w:t>
      </w:r>
      <w:r w:rsidRPr="00892C05">
        <w:t>значении;</w:t>
      </w:r>
      <w:r w:rsidRPr="00892C05">
        <w:rPr>
          <w:spacing w:val="44"/>
        </w:rPr>
        <w:t xml:space="preserve"> </w:t>
      </w:r>
      <w:r w:rsidRPr="00892C05">
        <w:t>высказывает</w:t>
      </w:r>
      <w:r w:rsidRPr="00892C05">
        <w:rPr>
          <w:spacing w:val="44"/>
        </w:rPr>
        <w:t xml:space="preserve"> </w:t>
      </w:r>
      <w:r w:rsidRPr="00892C05">
        <w:t>эстетические</w:t>
      </w:r>
      <w:r w:rsidRPr="00892C05">
        <w:rPr>
          <w:spacing w:val="42"/>
        </w:rPr>
        <w:t xml:space="preserve"> </w:t>
      </w:r>
      <w:r w:rsidRPr="00892C05">
        <w:t>суждения</w:t>
      </w:r>
      <w:r w:rsidRPr="00892C05">
        <w:rPr>
          <w:spacing w:val="43"/>
        </w:rPr>
        <w:t xml:space="preserve"> </w:t>
      </w:r>
      <w:r w:rsidRPr="00892C05">
        <w:t>о</w:t>
      </w:r>
      <w:r w:rsidRPr="00892C05">
        <w:rPr>
          <w:spacing w:val="43"/>
        </w:rPr>
        <w:t xml:space="preserve"> </w:t>
      </w:r>
      <w:r w:rsidRPr="00892C05">
        <w:t>произведениях</w:t>
      </w:r>
      <w:r w:rsidRPr="00892C05">
        <w:rPr>
          <w:spacing w:val="45"/>
        </w:rPr>
        <w:t xml:space="preserve"> </w:t>
      </w:r>
      <w:r w:rsidRPr="00892C05">
        <w:t>искусства;</w:t>
      </w:r>
      <w:r w:rsidRPr="00892C05">
        <w:rPr>
          <w:spacing w:val="-57"/>
        </w:rPr>
        <w:t xml:space="preserve"> </w:t>
      </w:r>
      <w:r w:rsidRPr="00892C05">
        <w:t>испытывает</w:t>
      </w:r>
      <w:r w:rsidRPr="00892C05">
        <w:rPr>
          <w:spacing w:val="12"/>
        </w:rPr>
        <w:t xml:space="preserve"> </w:t>
      </w:r>
      <w:r w:rsidRPr="00892C05">
        <w:t>желание</w:t>
      </w:r>
      <w:r w:rsidRPr="00892C05">
        <w:rPr>
          <w:spacing w:val="11"/>
        </w:rPr>
        <w:t xml:space="preserve"> </w:t>
      </w:r>
      <w:r w:rsidRPr="00892C05">
        <w:t>и</w:t>
      </w:r>
      <w:r w:rsidRPr="00892C05">
        <w:rPr>
          <w:spacing w:val="13"/>
        </w:rPr>
        <w:t xml:space="preserve"> </w:t>
      </w:r>
      <w:r w:rsidRPr="00892C05">
        <w:t>радость</w:t>
      </w:r>
      <w:r w:rsidRPr="00892C05">
        <w:rPr>
          <w:spacing w:val="13"/>
        </w:rPr>
        <w:t xml:space="preserve"> </w:t>
      </w:r>
      <w:r w:rsidRPr="00892C05">
        <w:t>от</w:t>
      </w:r>
      <w:r w:rsidRPr="00892C05">
        <w:rPr>
          <w:spacing w:val="10"/>
        </w:rPr>
        <w:t xml:space="preserve"> </w:t>
      </w:r>
      <w:r w:rsidRPr="00892C05">
        <w:t>посещения</w:t>
      </w:r>
      <w:r w:rsidRPr="00892C05">
        <w:rPr>
          <w:spacing w:val="12"/>
        </w:rPr>
        <w:t xml:space="preserve"> </w:t>
      </w:r>
      <w:r w:rsidRPr="00892C05">
        <w:t>театра,</w:t>
      </w:r>
      <w:r w:rsidRPr="00892C05">
        <w:rPr>
          <w:spacing w:val="11"/>
        </w:rPr>
        <w:t xml:space="preserve"> </w:t>
      </w:r>
      <w:r w:rsidRPr="00892C05">
        <w:t>музея;</w:t>
      </w:r>
      <w:r w:rsidRPr="00892C05">
        <w:rPr>
          <w:spacing w:val="12"/>
        </w:rPr>
        <w:t xml:space="preserve"> </w:t>
      </w:r>
      <w:r w:rsidRPr="00892C05">
        <w:t>выражают</w:t>
      </w:r>
      <w:r w:rsidRPr="00892C05">
        <w:rPr>
          <w:spacing w:val="12"/>
        </w:rPr>
        <w:t xml:space="preserve"> </w:t>
      </w:r>
      <w:r w:rsidRPr="00892C05">
        <w:t>свои</w:t>
      </w:r>
      <w:r w:rsidRPr="00892C05">
        <w:rPr>
          <w:spacing w:val="12"/>
        </w:rPr>
        <w:t xml:space="preserve"> </w:t>
      </w:r>
      <w:r w:rsidRPr="00892C05">
        <w:t>впечатления</w:t>
      </w:r>
      <w:r w:rsidRPr="00892C05">
        <w:rPr>
          <w:spacing w:val="12"/>
        </w:rPr>
        <w:t xml:space="preserve"> </w:t>
      </w:r>
      <w:r w:rsidRPr="00892C05">
        <w:t>от</w:t>
      </w:r>
      <w:r w:rsidRPr="00892C05">
        <w:rPr>
          <w:spacing w:val="-57"/>
        </w:rPr>
        <w:t xml:space="preserve"> </w:t>
      </w:r>
      <w:r w:rsidRPr="00892C05">
        <w:t>спектакля,</w:t>
      </w:r>
      <w:r w:rsidRPr="00892C05">
        <w:rPr>
          <w:spacing w:val="2"/>
        </w:rPr>
        <w:t xml:space="preserve"> </w:t>
      </w:r>
      <w:r w:rsidRPr="00892C05">
        <w:t>музыки</w:t>
      </w:r>
      <w:r w:rsidRPr="00892C05">
        <w:rPr>
          <w:spacing w:val="4"/>
        </w:rPr>
        <w:t xml:space="preserve"> </w:t>
      </w:r>
      <w:r w:rsidRPr="00892C05">
        <w:t>в</w:t>
      </w:r>
      <w:r w:rsidRPr="00892C05">
        <w:rPr>
          <w:spacing w:val="4"/>
        </w:rPr>
        <w:t xml:space="preserve"> </w:t>
      </w:r>
      <w:r w:rsidRPr="00892C05">
        <w:t>движениях</w:t>
      </w:r>
      <w:r w:rsidRPr="00892C05">
        <w:rPr>
          <w:spacing w:val="4"/>
        </w:rPr>
        <w:t xml:space="preserve"> </w:t>
      </w:r>
      <w:r w:rsidRPr="00892C05">
        <w:t>или</w:t>
      </w:r>
      <w:r w:rsidRPr="00892C05">
        <w:rPr>
          <w:spacing w:val="3"/>
        </w:rPr>
        <w:t xml:space="preserve"> </w:t>
      </w:r>
      <w:r w:rsidRPr="00892C05">
        <w:t>рисунках;</w:t>
      </w:r>
      <w:r w:rsidRPr="00892C05">
        <w:rPr>
          <w:spacing w:val="3"/>
        </w:rPr>
        <w:t xml:space="preserve"> </w:t>
      </w:r>
      <w:r w:rsidRPr="00892C05">
        <w:t>реализует</w:t>
      </w:r>
      <w:r w:rsidRPr="00892C05">
        <w:rPr>
          <w:spacing w:val="4"/>
        </w:rPr>
        <w:t xml:space="preserve"> </w:t>
      </w:r>
      <w:r w:rsidRPr="00892C05">
        <w:t>собственные</w:t>
      </w:r>
      <w:r w:rsidRPr="00892C05">
        <w:rPr>
          <w:spacing w:val="1"/>
        </w:rPr>
        <w:t xml:space="preserve"> </w:t>
      </w:r>
      <w:r w:rsidRPr="00892C05">
        <w:t>творческие</w:t>
      </w:r>
      <w:r w:rsidRPr="00892C05">
        <w:rPr>
          <w:spacing w:val="1"/>
        </w:rPr>
        <w:t xml:space="preserve"> </w:t>
      </w:r>
      <w:r w:rsidRPr="00892C05">
        <w:t>замыслы</w:t>
      </w:r>
      <w:r w:rsidRPr="00892C05">
        <w:rPr>
          <w:spacing w:val="4"/>
        </w:rPr>
        <w:t xml:space="preserve"> </w:t>
      </w:r>
      <w:r w:rsidRPr="00892C05">
        <w:t>в</w:t>
      </w:r>
      <w:r w:rsidRPr="00892C05">
        <w:rPr>
          <w:spacing w:val="-57"/>
        </w:rPr>
        <w:t xml:space="preserve"> </w:t>
      </w:r>
      <w:r w:rsidRPr="00892C05">
        <w:t>повседневной жизни и культурно-досуговой деятельности (импровизирует, изображает, сочиняет).</w:t>
      </w:r>
      <w:r w:rsidRPr="00892C05">
        <w:rPr>
          <w:spacing w:val="-57"/>
        </w:rPr>
        <w:t xml:space="preserve"> </w:t>
      </w:r>
      <w:r w:rsidRPr="00892C05">
        <w:rPr>
          <w:i/>
        </w:rPr>
        <w:t>В</w:t>
      </w:r>
      <w:r w:rsidRPr="00892C05">
        <w:rPr>
          <w:i/>
          <w:spacing w:val="1"/>
        </w:rPr>
        <w:t xml:space="preserve"> </w:t>
      </w:r>
      <w:r w:rsidRPr="00892C05">
        <w:rPr>
          <w:i/>
        </w:rPr>
        <w:t>изобразительной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произведениям</w:t>
      </w:r>
      <w:r w:rsidRPr="00892C05">
        <w:rPr>
          <w:spacing w:val="1"/>
        </w:rPr>
        <w:t xml:space="preserve"> </w:t>
      </w:r>
      <w:r w:rsidRPr="00892C05">
        <w:t>изобразительного</w:t>
      </w:r>
      <w:r w:rsidRPr="00892C05">
        <w:rPr>
          <w:spacing w:val="1"/>
        </w:rPr>
        <w:t xml:space="preserve"> </w:t>
      </w:r>
      <w:r w:rsidRPr="00892C05">
        <w:t>искусства</w:t>
      </w:r>
      <w:r w:rsidRPr="00892C05">
        <w:tab/>
      </w:r>
      <w:r w:rsidRPr="00892C05">
        <w:tab/>
        <w:t>(живопись,</w:t>
      </w:r>
      <w:r w:rsidRPr="00892C05">
        <w:tab/>
        <w:t>книжная</w:t>
      </w:r>
      <w:r w:rsidRPr="00892C05">
        <w:tab/>
        <w:t>графика,</w:t>
      </w:r>
      <w:r w:rsidRPr="00892C05">
        <w:tab/>
        <w:t>народное</w:t>
      </w:r>
      <w:r w:rsidRPr="00892C05">
        <w:tab/>
        <w:t>декоративное</w:t>
      </w:r>
      <w:r w:rsidRPr="00892C05">
        <w:tab/>
        <w:t>искусство);</w:t>
      </w:r>
      <w:r w:rsidRPr="00892C05">
        <w:tab/>
        <w:t>выделяет</w:t>
      </w:r>
      <w:r w:rsidRPr="00892C05">
        <w:rPr>
          <w:spacing w:val="-57"/>
        </w:rPr>
        <w:t xml:space="preserve"> </w:t>
      </w:r>
      <w:r w:rsidRPr="00892C05">
        <w:t>выразительные</w:t>
      </w:r>
      <w:r w:rsidRPr="00892C05">
        <w:rPr>
          <w:spacing w:val="1"/>
        </w:rPr>
        <w:t xml:space="preserve"> </w:t>
      </w:r>
      <w:r w:rsidRPr="00892C05">
        <w:t>средства</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искусства</w:t>
      </w:r>
      <w:r w:rsidRPr="00892C05">
        <w:rPr>
          <w:spacing w:val="1"/>
        </w:rPr>
        <w:t xml:space="preserve"> </w:t>
      </w:r>
      <w:r w:rsidRPr="00892C05">
        <w:t>(форма,</w:t>
      </w:r>
      <w:r w:rsidRPr="00892C05">
        <w:rPr>
          <w:spacing w:val="1"/>
        </w:rPr>
        <w:t xml:space="preserve"> </w:t>
      </w:r>
      <w:r w:rsidRPr="00892C05">
        <w:t>цвет,</w:t>
      </w:r>
      <w:r w:rsidRPr="00892C05">
        <w:rPr>
          <w:spacing w:val="1"/>
        </w:rPr>
        <w:t xml:space="preserve"> </w:t>
      </w:r>
      <w:r w:rsidRPr="00892C05">
        <w:t>колорит,</w:t>
      </w:r>
      <w:r w:rsidRPr="00892C05">
        <w:rPr>
          <w:spacing w:val="1"/>
        </w:rPr>
        <w:t xml:space="preserve"> </w:t>
      </w:r>
      <w:r w:rsidRPr="00892C05">
        <w:t>композиция);</w:t>
      </w:r>
      <w:r w:rsidRPr="00892C05">
        <w:rPr>
          <w:spacing w:val="1"/>
        </w:rPr>
        <w:t xml:space="preserve"> </w:t>
      </w:r>
      <w:r w:rsidRPr="00892C05">
        <w:t>знает</w:t>
      </w:r>
      <w:r w:rsidRPr="00892C05">
        <w:rPr>
          <w:spacing w:val="-57"/>
        </w:rPr>
        <w:t xml:space="preserve"> </w:t>
      </w:r>
      <w:r w:rsidRPr="00892C05">
        <w:t>особенности</w:t>
      </w:r>
      <w:r w:rsidRPr="00892C05">
        <w:rPr>
          <w:spacing w:val="35"/>
        </w:rPr>
        <w:t xml:space="preserve"> </w:t>
      </w:r>
      <w:r w:rsidRPr="00892C05">
        <w:t>изобразительных</w:t>
      </w:r>
      <w:r w:rsidRPr="00892C05">
        <w:rPr>
          <w:spacing w:val="35"/>
        </w:rPr>
        <w:t xml:space="preserve"> </w:t>
      </w:r>
      <w:r w:rsidRPr="00892C05">
        <w:t>материалов;</w:t>
      </w:r>
      <w:r w:rsidRPr="00892C05">
        <w:rPr>
          <w:spacing w:val="34"/>
        </w:rPr>
        <w:t xml:space="preserve"> </w:t>
      </w:r>
      <w:r w:rsidRPr="00892C05">
        <w:t>любит</w:t>
      </w:r>
      <w:r w:rsidRPr="00892C05">
        <w:rPr>
          <w:spacing w:val="32"/>
        </w:rPr>
        <w:t xml:space="preserve"> </w:t>
      </w:r>
      <w:r w:rsidRPr="00892C05">
        <w:t>по</w:t>
      </w:r>
      <w:r w:rsidRPr="00892C05">
        <w:rPr>
          <w:spacing w:val="35"/>
        </w:rPr>
        <w:t xml:space="preserve"> </w:t>
      </w:r>
      <w:r w:rsidRPr="00892C05">
        <w:t>собственной</w:t>
      </w:r>
      <w:r w:rsidRPr="00892C05">
        <w:rPr>
          <w:spacing w:val="32"/>
        </w:rPr>
        <w:t xml:space="preserve"> </w:t>
      </w:r>
      <w:r w:rsidRPr="00892C05">
        <w:t>инициативе</w:t>
      </w:r>
      <w:r w:rsidRPr="00892C05">
        <w:rPr>
          <w:spacing w:val="32"/>
        </w:rPr>
        <w:t xml:space="preserve"> </w:t>
      </w:r>
      <w:r w:rsidRPr="00892C05">
        <w:t>рисовать,</w:t>
      </w:r>
      <w:r w:rsidRPr="00892C05">
        <w:rPr>
          <w:spacing w:val="34"/>
        </w:rPr>
        <w:t xml:space="preserve"> </w:t>
      </w:r>
      <w:r w:rsidRPr="00892C05">
        <w:t>лепить,</w:t>
      </w:r>
      <w:r w:rsidRPr="00892C05">
        <w:rPr>
          <w:spacing w:val="-57"/>
        </w:rPr>
        <w:t xml:space="preserve"> </w:t>
      </w:r>
      <w:r w:rsidRPr="00892C05">
        <w:t>конструировать</w:t>
      </w:r>
      <w:r w:rsidRPr="00892C05">
        <w:rPr>
          <w:spacing w:val="10"/>
        </w:rPr>
        <w:t xml:space="preserve"> </w:t>
      </w:r>
      <w:r w:rsidRPr="00892C05">
        <w:t>необходимые</w:t>
      </w:r>
      <w:r w:rsidRPr="00892C05">
        <w:rPr>
          <w:spacing w:val="7"/>
        </w:rPr>
        <w:t xml:space="preserve"> </w:t>
      </w:r>
      <w:r w:rsidRPr="00892C05">
        <w:t>для</w:t>
      </w:r>
      <w:r w:rsidRPr="00892C05">
        <w:rPr>
          <w:spacing w:val="10"/>
        </w:rPr>
        <w:t xml:space="preserve"> </w:t>
      </w:r>
      <w:r w:rsidRPr="00892C05">
        <w:t>игр</w:t>
      </w:r>
      <w:r w:rsidRPr="00892C05">
        <w:rPr>
          <w:spacing w:val="8"/>
        </w:rPr>
        <w:t xml:space="preserve"> </w:t>
      </w:r>
      <w:r w:rsidRPr="00892C05">
        <w:t>объекты,</w:t>
      </w:r>
      <w:r w:rsidRPr="00892C05">
        <w:rPr>
          <w:spacing w:val="10"/>
        </w:rPr>
        <w:t xml:space="preserve"> </w:t>
      </w:r>
      <w:r w:rsidRPr="00892C05">
        <w:t>подарки</w:t>
      </w:r>
      <w:r w:rsidRPr="00892C05">
        <w:rPr>
          <w:spacing w:val="9"/>
        </w:rPr>
        <w:t xml:space="preserve"> </w:t>
      </w:r>
      <w:r w:rsidRPr="00892C05">
        <w:t>родным,</w:t>
      </w:r>
      <w:r w:rsidRPr="00892C05">
        <w:rPr>
          <w:spacing w:val="8"/>
        </w:rPr>
        <w:t xml:space="preserve"> </w:t>
      </w:r>
      <w:r w:rsidRPr="00892C05">
        <w:t>предметы</w:t>
      </w:r>
      <w:r w:rsidRPr="00892C05">
        <w:rPr>
          <w:spacing w:val="14"/>
        </w:rPr>
        <w:t xml:space="preserve"> </w:t>
      </w:r>
      <w:r w:rsidRPr="00892C05">
        <w:t>украшения</w:t>
      </w:r>
      <w:r w:rsidRPr="00892C05">
        <w:rPr>
          <w:spacing w:val="8"/>
        </w:rPr>
        <w:t xml:space="preserve"> </w:t>
      </w:r>
      <w:r w:rsidRPr="00892C05">
        <w:t>интерьера;</w:t>
      </w:r>
    </w:p>
    <w:p w:rsidR="000646E5" w:rsidRPr="00892C05" w:rsidRDefault="000646E5" w:rsidP="000646E5">
      <w:pPr>
        <w:pStyle w:val="a3"/>
        <w:spacing w:line="276" w:lineRule="exact"/>
        <w:ind w:right="-70" w:firstLine="0"/>
      </w:pPr>
      <w:r w:rsidRPr="00892C05">
        <w:t>проявляет</w:t>
      </w:r>
      <w:r w:rsidRPr="00892C05">
        <w:rPr>
          <w:spacing w:val="-3"/>
        </w:rPr>
        <w:t xml:space="preserve"> </w:t>
      </w:r>
      <w:r w:rsidRPr="00892C05">
        <w:t>художественно-творческие</w:t>
      </w:r>
      <w:r w:rsidRPr="00892C05">
        <w:rPr>
          <w:spacing w:val="-4"/>
        </w:rPr>
        <w:t xml:space="preserve"> </w:t>
      </w:r>
      <w:r w:rsidRPr="00892C05">
        <w:t>способности</w:t>
      </w:r>
      <w:r w:rsidRPr="00892C05">
        <w:rPr>
          <w:spacing w:val="-3"/>
        </w:rPr>
        <w:t xml:space="preserve"> </w:t>
      </w:r>
      <w:r w:rsidRPr="00892C05">
        <w:t>в</w:t>
      </w:r>
      <w:r w:rsidRPr="00892C05">
        <w:rPr>
          <w:spacing w:val="-4"/>
        </w:rPr>
        <w:t xml:space="preserve"> </w:t>
      </w:r>
      <w:r w:rsidRPr="00892C05">
        <w:t>продуктивных</w:t>
      </w:r>
      <w:r w:rsidRPr="00892C05">
        <w:rPr>
          <w:spacing w:val="-3"/>
        </w:rPr>
        <w:t xml:space="preserve"> </w:t>
      </w:r>
      <w:r w:rsidRPr="00892C05">
        <w:t>видах</w:t>
      </w:r>
      <w:r w:rsidRPr="00892C05">
        <w:rPr>
          <w:spacing w:val="3"/>
        </w:rPr>
        <w:t xml:space="preserve"> </w:t>
      </w:r>
      <w:r w:rsidRPr="00892C05">
        <w:t>детской</w:t>
      </w:r>
      <w:r w:rsidRPr="00892C05">
        <w:rPr>
          <w:spacing w:val="-4"/>
        </w:rPr>
        <w:t xml:space="preserve"> </w:t>
      </w:r>
      <w:r w:rsidRPr="00892C05">
        <w:t>деятельности.</w:t>
      </w:r>
    </w:p>
    <w:p w:rsidR="000646E5" w:rsidRPr="00892C05" w:rsidRDefault="000646E5" w:rsidP="000646E5">
      <w:pPr>
        <w:pStyle w:val="a3"/>
        <w:spacing w:before="43" w:line="276" w:lineRule="auto"/>
        <w:ind w:right="-70"/>
      </w:pPr>
      <w:r w:rsidRPr="00892C05">
        <w:rPr>
          <w:i/>
        </w:rPr>
        <w:t xml:space="preserve">В рисовании: </w:t>
      </w:r>
      <w:r w:rsidRPr="00892C05">
        <w:t>создает изображения предметов (по представлению, с натуры); сюжетные</w:t>
      </w:r>
      <w:r w:rsidRPr="00892C05">
        <w:rPr>
          <w:spacing w:val="1"/>
        </w:rPr>
        <w:t xml:space="preserve"> </w:t>
      </w:r>
      <w:r w:rsidRPr="00892C05">
        <w:t>изображения (на темы окружающей жизни, явлений природы, литературных произведений и т. д.);</w:t>
      </w:r>
      <w:r w:rsidRPr="00892C05">
        <w:rPr>
          <w:spacing w:val="-57"/>
        </w:rPr>
        <w:t xml:space="preserve"> </w:t>
      </w:r>
      <w:r w:rsidRPr="00892C05">
        <w:t>использует</w:t>
      </w:r>
      <w:r w:rsidRPr="00892C05">
        <w:rPr>
          <w:spacing w:val="1"/>
        </w:rPr>
        <w:t xml:space="preserve"> </w:t>
      </w:r>
      <w:r w:rsidRPr="00892C05">
        <w:t>разнообразные</w:t>
      </w:r>
      <w:r w:rsidRPr="00892C05">
        <w:rPr>
          <w:spacing w:val="1"/>
        </w:rPr>
        <w:t xml:space="preserve"> </w:t>
      </w:r>
      <w:r w:rsidRPr="00892C05">
        <w:t>композиционные</w:t>
      </w:r>
      <w:r w:rsidRPr="00892C05">
        <w:rPr>
          <w:spacing w:val="1"/>
        </w:rPr>
        <w:t xml:space="preserve"> </w:t>
      </w:r>
      <w:r w:rsidRPr="00892C05">
        <w:t>решения,</w:t>
      </w:r>
      <w:r w:rsidRPr="00892C05">
        <w:rPr>
          <w:spacing w:val="1"/>
        </w:rPr>
        <w:t xml:space="preserve"> </w:t>
      </w:r>
      <w:r w:rsidRPr="00892C05">
        <w:t>различные</w:t>
      </w:r>
      <w:r w:rsidRPr="00892C05">
        <w:rPr>
          <w:spacing w:val="1"/>
        </w:rPr>
        <w:t xml:space="preserve"> </w:t>
      </w:r>
      <w:r w:rsidRPr="00892C05">
        <w:t>изобразительные</w:t>
      </w:r>
      <w:r w:rsidRPr="00892C05">
        <w:rPr>
          <w:spacing w:val="1"/>
        </w:rPr>
        <w:t xml:space="preserve"> </w:t>
      </w:r>
      <w:r w:rsidRPr="00892C05">
        <w:t>материалы;</w:t>
      </w:r>
      <w:r w:rsidRPr="00892C05">
        <w:rPr>
          <w:spacing w:val="1"/>
        </w:rPr>
        <w:t xml:space="preserve"> </w:t>
      </w:r>
      <w:r w:rsidRPr="00892C05">
        <w:t>использует различные цвета и оттенки для создания выразительных образов; выполняет узоры по</w:t>
      </w:r>
      <w:r w:rsidRPr="00892C05">
        <w:rPr>
          <w:spacing w:val="1"/>
        </w:rPr>
        <w:t xml:space="preserve"> </w:t>
      </w:r>
      <w:r w:rsidRPr="00892C05">
        <w:t>мотивам</w:t>
      </w:r>
      <w:r w:rsidRPr="00892C05">
        <w:rPr>
          <w:spacing w:val="1"/>
        </w:rPr>
        <w:t xml:space="preserve"> </w:t>
      </w:r>
      <w:r w:rsidRPr="00892C05">
        <w:t>народного</w:t>
      </w:r>
      <w:r w:rsidRPr="00892C05">
        <w:rPr>
          <w:spacing w:val="1"/>
        </w:rPr>
        <w:t xml:space="preserve"> </w:t>
      </w:r>
      <w:r w:rsidRPr="00892C05">
        <w:t>декоративно-прикладного</w:t>
      </w:r>
      <w:r w:rsidRPr="00892C05">
        <w:rPr>
          <w:spacing w:val="1"/>
        </w:rPr>
        <w:t xml:space="preserve"> </w:t>
      </w:r>
      <w:r w:rsidRPr="00892C05">
        <w:t>искусства;</w:t>
      </w:r>
      <w:r w:rsidRPr="00892C05">
        <w:rPr>
          <w:spacing w:val="1"/>
        </w:rPr>
        <w:t xml:space="preserve"> </w:t>
      </w:r>
      <w:r w:rsidRPr="00892C05">
        <w:t>использует</w:t>
      </w:r>
      <w:r w:rsidRPr="00892C05">
        <w:rPr>
          <w:spacing w:val="1"/>
        </w:rPr>
        <w:t xml:space="preserve"> </w:t>
      </w:r>
      <w:r w:rsidRPr="00892C05">
        <w:t>разнообразные</w:t>
      </w:r>
      <w:r w:rsidRPr="00892C05">
        <w:rPr>
          <w:spacing w:val="1"/>
        </w:rPr>
        <w:t xml:space="preserve"> </w:t>
      </w:r>
      <w:r w:rsidRPr="00892C05">
        <w:t>приемы</w:t>
      </w:r>
      <w:r w:rsidRPr="00892C05">
        <w:rPr>
          <w:spacing w:val="1"/>
        </w:rPr>
        <w:t xml:space="preserve"> </w:t>
      </w:r>
      <w:r w:rsidRPr="00892C05">
        <w:t>и</w:t>
      </w:r>
      <w:r w:rsidRPr="00892C05">
        <w:rPr>
          <w:spacing w:val="1"/>
        </w:rPr>
        <w:t xml:space="preserve"> </w:t>
      </w:r>
      <w:r w:rsidRPr="00892C05">
        <w:t>элементы</w:t>
      </w:r>
      <w:r w:rsidRPr="00892C05">
        <w:rPr>
          <w:spacing w:val="1"/>
        </w:rPr>
        <w:t xml:space="preserve"> </w:t>
      </w:r>
      <w:r w:rsidRPr="00892C05">
        <w:t>для</w:t>
      </w:r>
      <w:r w:rsidRPr="00892C05">
        <w:rPr>
          <w:spacing w:val="1"/>
        </w:rPr>
        <w:t xml:space="preserve"> </w:t>
      </w:r>
      <w:r w:rsidRPr="00892C05">
        <w:t>создания</w:t>
      </w:r>
      <w:r w:rsidRPr="00892C05">
        <w:rPr>
          <w:spacing w:val="1"/>
        </w:rPr>
        <w:t xml:space="preserve"> </w:t>
      </w:r>
      <w:r w:rsidRPr="00892C05">
        <w:t>узора,</w:t>
      </w:r>
      <w:r w:rsidRPr="00892C05">
        <w:rPr>
          <w:spacing w:val="1"/>
        </w:rPr>
        <w:t xml:space="preserve"> </w:t>
      </w:r>
      <w:r w:rsidRPr="00892C05">
        <w:t>подбирает</w:t>
      </w:r>
      <w:r w:rsidRPr="00892C05">
        <w:rPr>
          <w:spacing w:val="1"/>
        </w:rPr>
        <w:t xml:space="preserve"> </w:t>
      </w:r>
      <w:r w:rsidRPr="00892C05">
        <w:t>цвета</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тем</w:t>
      </w:r>
      <w:r w:rsidRPr="00892C05">
        <w:rPr>
          <w:spacing w:val="1"/>
        </w:rPr>
        <w:t xml:space="preserve"> </w:t>
      </w:r>
      <w:r w:rsidRPr="00892C05">
        <w:t>или</w:t>
      </w:r>
      <w:r w:rsidRPr="00892C05">
        <w:rPr>
          <w:spacing w:val="1"/>
        </w:rPr>
        <w:t xml:space="preserve"> </w:t>
      </w:r>
      <w:r w:rsidRPr="00892C05">
        <w:t>иным</w:t>
      </w:r>
      <w:r w:rsidRPr="00892C05">
        <w:rPr>
          <w:spacing w:val="1"/>
        </w:rPr>
        <w:t xml:space="preserve"> </w:t>
      </w:r>
      <w:r w:rsidRPr="00892C05">
        <w:t>видом</w:t>
      </w:r>
      <w:r w:rsidRPr="00892C05">
        <w:rPr>
          <w:spacing w:val="-57"/>
        </w:rPr>
        <w:t xml:space="preserve"> </w:t>
      </w:r>
      <w:r w:rsidRPr="00892C05">
        <w:t>декоративного</w:t>
      </w:r>
      <w:r w:rsidRPr="00892C05">
        <w:rPr>
          <w:spacing w:val="-1"/>
        </w:rPr>
        <w:t xml:space="preserve"> </w:t>
      </w:r>
      <w:r w:rsidRPr="00892C05">
        <w:t>искусства.</w:t>
      </w:r>
    </w:p>
    <w:p w:rsidR="000646E5" w:rsidRPr="00892C05" w:rsidRDefault="000646E5" w:rsidP="000646E5">
      <w:pPr>
        <w:pStyle w:val="a3"/>
        <w:spacing w:line="276" w:lineRule="auto"/>
        <w:ind w:right="-70"/>
      </w:pPr>
      <w:r w:rsidRPr="00892C05">
        <w:rPr>
          <w:i/>
        </w:rPr>
        <w:t xml:space="preserve">В лепке: </w:t>
      </w:r>
      <w:r w:rsidRPr="00892C05">
        <w:t>лепит предметы разной формы, используя усвоенные ранее приемы и способы;</w:t>
      </w:r>
      <w:r w:rsidRPr="00892C05">
        <w:rPr>
          <w:spacing w:val="1"/>
        </w:rPr>
        <w:t xml:space="preserve"> </w:t>
      </w:r>
      <w:r w:rsidRPr="00892C05">
        <w:t>создает небольшие сюжетные композиции, передавая пропорции, позы и движения фигур; создает</w:t>
      </w:r>
      <w:r w:rsidRPr="00892C05">
        <w:rPr>
          <w:spacing w:val="1"/>
        </w:rPr>
        <w:t xml:space="preserve"> </w:t>
      </w:r>
      <w:r w:rsidRPr="00892C05">
        <w:t>изображения</w:t>
      </w:r>
      <w:r w:rsidRPr="00892C05">
        <w:rPr>
          <w:spacing w:val="-4"/>
        </w:rPr>
        <w:t xml:space="preserve"> </w:t>
      </w:r>
      <w:r w:rsidRPr="00892C05">
        <w:t>по мотивам</w:t>
      </w:r>
      <w:r w:rsidRPr="00892C05">
        <w:rPr>
          <w:spacing w:val="-1"/>
        </w:rPr>
        <w:t xml:space="preserve"> </w:t>
      </w:r>
      <w:r w:rsidRPr="00892C05">
        <w:t>народных</w:t>
      </w:r>
      <w:r w:rsidRPr="00892C05">
        <w:rPr>
          <w:spacing w:val="-1"/>
        </w:rPr>
        <w:t xml:space="preserve"> </w:t>
      </w:r>
      <w:r w:rsidRPr="00892C05">
        <w:t>игрушек.</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аппликации:</w:t>
      </w:r>
      <w:r w:rsidRPr="00892C05">
        <w:rPr>
          <w:i/>
          <w:spacing w:val="1"/>
        </w:rPr>
        <w:t xml:space="preserve"> </w:t>
      </w:r>
      <w:r w:rsidRPr="00892C05">
        <w:t>изображает</w:t>
      </w:r>
      <w:r w:rsidRPr="00892C05">
        <w:rPr>
          <w:spacing w:val="1"/>
        </w:rPr>
        <w:t xml:space="preserve"> </w:t>
      </w:r>
      <w:r w:rsidRPr="00892C05">
        <w:t>предметы</w:t>
      </w:r>
      <w:r w:rsidRPr="00892C05">
        <w:rPr>
          <w:spacing w:val="1"/>
        </w:rPr>
        <w:t xml:space="preserve"> </w:t>
      </w:r>
      <w:r w:rsidRPr="00892C05">
        <w:t>и</w:t>
      </w:r>
      <w:r w:rsidRPr="00892C05">
        <w:rPr>
          <w:spacing w:val="1"/>
        </w:rPr>
        <w:t xml:space="preserve"> </w:t>
      </w:r>
      <w:r w:rsidRPr="00892C05">
        <w:t>создает</w:t>
      </w:r>
      <w:r w:rsidRPr="00892C05">
        <w:rPr>
          <w:spacing w:val="1"/>
        </w:rPr>
        <w:t xml:space="preserve"> </w:t>
      </w:r>
      <w:r w:rsidRPr="00892C05">
        <w:t>несложные</w:t>
      </w:r>
      <w:r w:rsidRPr="00892C05">
        <w:rPr>
          <w:spacing w:val="1"/>
        </w:rPr>
        <w:t xml:space="preserve"> </w:t>
      </w:r>
      <w:r w:rsidRPr="00892C05">
        <w:t>сюжетные</w:t>
      </w:r>
      <w:r w:rsidRPr="00892C05">
        <w:rPr>
          <w:spacing w:val="61"/>
        </w:rPr>
        <w:t xml:space="preserve"> </w:t>
      </w:r>
      <w:r w:rsidRPr="00892C05">
        <w:t>композиции,</w:t>
      </w:r>
      <w:r w:rsidRPr="00892C05">
        <w:rPr>
          <w:spacing w:val="1"/>
        </w:rPr>
        <w:t xml:space="preserve"> </w:t>
      </w:r>
      <w:r w:rsidRPr="00892C05">
        <w:t>используя</w:t>
      </w:r>
      <w:r w:rsidRPr="00892C05">
        <w:rPr>
          <w:spacing w:val="-1"/>
        </w:rPr>
        <w:t xml:space="preserve"> </w:t>
      </w:r>
      <w:r w:rsidRPr="00892C05">
        <w:t>разнообразные</w:t>
      </w:r>
      <w:r w:rsidRPr="00892C05">
        <w:rPr>
          <w:spacing w:val="-2"/>
        </w:rPr>
        <w:t xml:space="preserve"> </w:t>
      </w:r>
      <w:r w:rsidRPr="00892C05">
        <w:t>приемы вырезывания,</w:t>
      </w:r>
      <w:r w:rsidRPr="00892C05">
        <w:rPr>
          <w:spacing w:val="-1"/>
        </w:rPr>
        <w:t xml:space="preserve"> </w:t>
      </w:r>
      <w:r w:rsidRPr="00892C05">
        <w:t>а</w:t>
      </w:r>
      <w:r w:rsidRPr="00892C05">
        <w:rPr>
          <w:spacing w:val="-1"/>
        </w:rPr>
        <w:t xml:space="preserve"> </w:t>
      </w:r>
      <w:r w:rsidRPr="00892C05">
        <w:t>также обрывание.</w:t>
      </w:r>
    </w:p>
    <w:p w:rsidR="000646E5" w:rsidRPr="00892C05" w:rsidRDefault="000646E5" w:rsidP="000646E5">
      <w:pPr>
        <w:pStyle w:val="a3"/>
        <w:spacing w:before="1" w:line="276" w:lineRule="auto"/>
        <w:ind w:right="-70"/>
      </w:pPr>
      <w:r w:rsidRPr="00892C05">
        <w:rPr>
          <w:i/>
        </w:rPr>
        <w:t>В</w:t>
      </w:r>
      <w:r w:rsidRPr="00892C05">
        <w:rPr>
          <w:i/>
          <w:spacing w:val="1"/>
        </w:rPr>
        <w:t xml:space="preserve"> </w:t>
      </w:r>
      <w:r w:rsidRPr="00892C05">
        <w:rPr>
          <w:i/>
        </w:rPr>
        <w:t>конструктивной</w:t>
      </w:r>
      <w:r w:rsidRPr="00892C05">
        <w:rPr>
          <w:i/>
          <w:spacing w:val="1"/>
        </w:rPr>
        <w:t xml:space="preserve"> </w:t>
      </w:r>
      <w:r w:rsidRPr="00892C05">
        <w:rPr>
          <w:i/>
        </w:rPr>
        <w:t>деятельности:</w:t>
      </w:r>
      <w:r w:rsidRPr="00892C05">
        <w:rPr>
          <w:i/>
          <w:spacing w:val="1"/>
        </w:rPr>
        <w:t xml:space="preserve"> </w:t>
      </w:r>
      <w:r w:rsidRPr="00892C05">
        <w:t>анализирует</w:t>
      </w:r>
      <w:r w:rsidRPr="00892C05">
        <w:rPr>
          <w:spacing w:val="1"/>
        </w:rPr>
        <w:t xml:space="preserve"> </w:t>
      </w:r>
      <w:r w:rsidRPr="00892C05">
        <w:t>условия,</w:t>
      </w:r>
      <w:r w:rsidRPr="00892C05">
        <w:rPr>
          <w:spacing w:val="1"/>
        </w:rPr>
        <w:t xml:space="preserve"> </w:t>
      </w:r>
      <w:r w:rsidRPr="00892C05">
        <w:t>в</w:t>
      </w:r>
      <w:r w:rsidRPr="00892C05">
        <w:rPr>
          <w:spacing w:val="1"/>
        </w:rPr>
        <w:t xml:space="preserve"> </w:t>
      </w:r>
      <w:r w:rsidRPr="00892C05">
        <w:t>которых</w:t>
      </w:r>
      <w:r w:rsidRPr="00892C05">
        <w:rPr>
          <w:spacing w:val="1"/>
        </w:rPr>
        <w:t xml:space="preserve"> </w:t>
      </w:r>
      <w:r w:rsidRPr="00892C05">
        <w:t>протекает</w:t>
      </w:r>
      <w:r w:rsidRPr="00892C05">
        <w:rPr>
          <w:spacing w:val="1"/>
        </w:rPr>
        <w:t xml:space="preserve"> </w:t>
      </w:r>
      <w:r w:rsidRPr="00892C05">
        <w:t>эта</w:t>
      </w:r>
      <w:r w:rsidRPr="00892C05">
        <w:rPr>
          <w:spacing w:val="1"/>
        </w:rPr>
        <w:t xml:space="preserve"> </w:t>
      </w:r>
      <w:r w:rsidRPr="00892C05">
        <w:t>деятельность;</w:t>
      </w:r>
      <w:r w:rsidRPr="00892C05">
        <w:rPr>
          <w:spacing w:val="1"/>
        </w:rPr>
        <w:t xml:space="preserve"> </w:t>
      </w:r>
      <w:r w:rsidRPr="00892C05">
        <w:t>осуществляет</w:t>
      </w:r>
      <w:r w:rsidRPr="00892C05">
        <w:rPr>
          <w:spacing w:val="1"/>
        </w:rPr>
        <w:t xml:space="preserve"> </w:t>
      </w:r>
      <w:r w:rsidRPr="00892C05">
        <w:t>конструктивную</w:t>
      </w:r>
      <w:r w:rsidRPr="00892C05">
        <w:rPr>
          <w:spacing w:val="1"/>
        </w:rPr>
        <w:t xml:space="preserve"> </w:t>
      </w:r>
      <w:r w:rsidRPr="00892C05">
        <w:t>деятельность</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схемы,</w:t>
      </w:r>
      <w:r w:rsidRPr="00892C05">
        <w:rPr>
          <w:spacing w:val="1"/>
        </w:rPr>
        <w:t xml:space="preserve"> </w:t>
      </w:r>
      <w:r w:rsidRPr="00892C05">
        <w:t>по</w:t>
      </w:r>
      <w:r w:rsidRPr="00892C05">
        <w:rPr>
          <w:spacing w:val="1"/>
        </w:rPr>
        <w:t xml:space="preserve"> </w:t>
      </w:r>
      <w:r w:rsidRPr="00892C05">
        <w:t>замыслу и</w:t>
      </w:r>
      <w:r w:rsidRPr="00892C05">
        <w:rPr>
          <w:spacing w:val="1"/>
        </w:rPr>
        <w:t xml:space="preserve"> </w:t>
      </w:r>
      <w:r w:rsidRPr="00892C05">
        <w:t>по</w:t>
      </w:r>
      <w:r w:rsidRPr="00892C05">
        <w:rPr>
          <w:spacing w:val="1"/>
        </w:rPr>
        <w:t xml:space="preserve"> </w:t>
      </w:r>
      <w:r w:rsidRPr="00892C05">
        <w:t>условию; использует и называет различные детали деревянного конструктора;</w:t>
      </w:r>
      <w:r w:rsidRPr="00892C05">
        <w:rPr>
          <w:spacing w:val="1"/>
        </w:rPr>
        <w:t xml:space="preserve"> </w:t>
      </w:r>
      <w:r w:rsidRPr="00892C05">
        <w:t>заменяет детали</w:t>
      </w:r>
      <w:r w:rsidRPr="00892C05">
        <w:rPr>
          <w:spacing w:val="1"/>
        </w:rPr>
        <w:t xml:space="preserve"> </w:t>
      </w:r>
      <w:r w:rsidRPr="00892C05">
        <w:t>постройки в зависимости от имеющегося материала; владеет обобщенным способом обследования</w:t>
      </w:r>
      <w:r w:rsidRPr="00892C05">
        <w:rPr>
          <w:spacing w:val="-57"/>
        </w:rPr>
        <w:t xml:space="preserve"> </w:t>
      </w:r>
      <w:r w:rsidRPr="00892C05">
        <w:t>образца;</w:t>
      </w:r>
      <w:r w:rsidRPr="00892C05">
        <w:rPr>
          <w:spacing w:val="11"/>
        </w:rPr>
        <w:t xml:space="preserve"> </w:t>
      </w:r>
      <w:r w:rsidRPr="00892C05">
        <w:t>конструирует</w:t>
      </w:r>
      <w:r w:rsidRPr="00892C05">
        <w:rPr>
          <w:spacing w:val="14"/>
        </w:rPr>
        <w:t xml:space="preserve"> </w:t>
      </w:r>
      <w:r w:rsidRPr="00892C05">
        <w:t>из</w:t>
      </w:r>
      <w:r w:rsidRPr="00892C05">
        <w:rPr>
          <w:spacing w:val="9"/>
        </w:rPr>
        <w:t xml:space="preserve"> </w:t>
      </w:r>
      <w:r w:rsidRPr="00892C05">
        <w:t>бумаги,</w:t>
      </w:r>
      <w:r w:rsidRPr="00892C05">
        <w:rPr>
          <w:spacing w:val="11"/>
        </w:rPr>
        <w:t xml:space="preserve"> </w:t>
      </w:r>
      <w:r w:rsidRPr="00892C05">
        <w:t>складывая</w:t>
      </w:r>
      <w:r w:rsidRPr="00892C05">
        <w:rPr>
          <w:spacing w:val="11"/>
        </w:rPr>
        <w:t xml:space="preserve"> </w:t>
      </w:r>
      <w:r w:rsidRPr="00892C05">
        <w:t>ее</w:t>
      </w:r>
      <w:r w:rsidRPr="00892C05">
        <w:rPr>
          <w:spacing w:val="10"/>
        </w:rPr>
        <w:t xml:space="preserve"> </w:t>
      </w:r>
      <w:r w:rsidRPr="00892C05">
        <w:t>несколько</w:t>
      </w:r>
      <w:r w:rsidRPr="00892C05">
        <w:rPr>
          <w:spacing w:val="11"/>
        </w:rPr>
        <w:t xml:space="preserve"> </w:t>
      </w:r>
      <w:r w:rsidRPr="00892C05">
        <w:t>раз</w:t>
      </w:r>
      <w:r w:rsidRPr="00892C05">
        <w:rPr>
          <w:spacing w:val="12"/>
        </w:rPr>
        <w:t xml:space="preserve"> </w:t>
      </w:r>
      <w:r w:rsidRPr="00892C05">
        <w:t>(2,4,6</w:t>
      </w:r>
      <w:r w:rsidRPr="00892C05">
        <w:rPr>
          <w:spacing w:val="11"/>
        </w:rPr>
        <w:t xml:space="preserve"> </w:t>
      </w:r>
      <w:r w:rsidRPr="00892C05">
        <w:t>сгибов);</w:t>
      </w:r>
      <w:r w:rsidRPr="00892C05">
        <w:rPr>
          <w:spacing w:val="11"/>
        </w:rPr>
        <w:t xml:space="preserve"> </w:t>
      </w:r>
      <w:r w:rsidRPr="00892C05">
        <w:t>из</w:t>
      </w:r>
      <w:r w:rsidRPr="00892C05">
        <w:rPr>
          <w:spacing w:val="9"/>
        </w:rPr>
        <w:t xml:space="preserve"> </w:t>
      </w:r>
      <w:r w:rsidRPr="00892C05">
        <w:t>природного</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материала; осваивает два способа конструирования: первый способ - от</w:t>
      </w:r>
      <w:r w:rsidRPr="00892C05">
        <w:rPr>
          <w:spacing w:val="1"/>
        </w:rPr>
        <w:t xml:space="preserve"> </w:t>
      </w:r>
      <w:r w:rsidRPr="00892C05">
        <w:t>природного материала к</w:t>
      </w:r>
      <w:r w:rsidRPr="00892C05">
        <w:rPr>
          <w:spacing w:val="1"/>
        </w:rPr>
        <w:t xml:space="preserve"> </w:t>
      </w:r>
      <w:r w:rsidRPr="00892C05">
        <w:t>художественному</w:t>
      </w:r>
      <w:r w:rsidRPr="00892C05">
        <w:rPr>
          <w:spacing w:val="1"/>
        </w:rPr>
        <w:t xml:space="preserve"> </w:t>
      </w:r>
      <w:r w:rsidRPr="00892C05">
        <w:t>образу</w:t>
      </w:r>
      <w:r w:rsidRPr="00892C05">
        <w:rPr>
          <w:spacing w:val="1"/>
        </w:rPr>
        <w:t xml:space="preserve"> </w:t>
      </w:r>
      <w:r w:rsidRPr="00892C05">
        <w:t>(ребенок</w:t>
      </w:r>
      <w:r w:rsidRPr="00892C05">
        <w:rPr>
          <w:spacing w:val="1"/>
        </w:rPr>
        <w:t xml:space="preserve"> </w:t>
      </w:r>
      <w:r w:rsidRPr="00892C05">
        <w:t>«достраивает»</w:t>
      </w:r>
      <w:r w:rsidRPr="00892C05">
        <w:rPr>
          <w:spacing w:val="1"/>
        </w:rPr>
        <w:t xml:space="preserve"> </w:t>
      </w:r>
      <w:r w:rsidRPr="00892C05">
        <w:t>природный</w:t>
      </w:r>
      <w:r w:rsidRPr="00892C05">
        <w:rPr>
          <w:spacing w:val="1"/>
        </w:rPr>
        <w:t xml:space="preserve"> </w:t>
      </w:r>
      <w:r w:rsidRPr="00892C05">
        <w:t>материал</w:t>
      </w:r>
      <w:r w:rsidRPr="00892C05">
        <w:rPr>
          <w:spacing w:val="1"/>
        </w:rPr>
        <w:t xml:space="preserve"> </w:t>
      </w:r>
      <w:r w:rsidRPr="00892C05">
        <w:t>до</w:t>
      </w:r>
      <w:r w:rsidRPr="00892C05">
        <w:rPr>
          <w:spacing w:val="1"/>
        </w:rPr>
        <w:t xml:space="preserve"> </w:t>
      </w:r>
      <w:r w:rsidRPr="00892C05">
        <w:t>целостного</w:t>
      </w:r>
      <w:r w:rsidRPr="00892C05">
        <w:rPr>
          <w:spacing w:val="1"/>
        </w:rPr>
        <w:t xml:space="preserve"> </w:t>
      </w:r>
      <w:r w:rsidRPr="00892C05">
        <w:t>образа,</w:t>
      </w:r>
      <w:r w:rsidRPr="00892C05">
        <w:rPr>
          <w:spacing w:val="1"/>
        </w:rPr>
        <w:t xml:space="preserve"> </w:t>
      </w:r>
      <w:r w:rsidRPr="00892C05">
        <w:t>дополняя его различными деталями); второй способ - от художественного образа к природному</w:t>
      </w:r>
      <w:r w:rsidRPr="00892C05">
        <w:rPr>
          <w:spacing w:val="1"/>
        </w:rPr>
        <w:t xml:space="preserve"> </w:t>
      </w:r>
      <w:r w:rsidRPr="00892C05">
        <w:t>материалу</w:t>
      </w:r>
      <w:r w:rsidRPr="00892C05">
        <w:rPr>
          <w:spacing w:val="-6"/>
        </w:rPr>
        <w:t xml:space="preserve"> </w:t>
      </w:r>
      <w:r w:rsidRPr="00892C05">
        <w:t>(ребенок</w:t>
      </w:r>
      <w:r w:rsidRPr="00892C05">
        <w:rPr>
          <w:spacing w:val="-1"/>
        </w:rPr>
        <w:t xml:space="preserve"> </w:t>
      </w:r>
      <w:r w:rsidRPr="00892C05">
        <w:t>подбирает необходимый</w:t>
      </w:r>
      <w:r w:rsidRPr="00892C05">
        <w:rPr>
          <w:spacing w:val="-1"/>
        </w:rPr>
        <w:t xml:space="preserve"> </w:t>
      </w:r>
      <w:r w:rsidRPr="00892C05">
        <w:t>материал,</w:t>
      </w:r>
      <w:r w:rsidRPr="00892C05">
        <w:rPr>
          <w:spacing w:val="-2"/>
        </w:rPr>
        <w:t xml:space="preserve"> </w:t>
      </w:r>
      <w:r w:rsidRPr="00892C05">
        <w:t>для того</w:t>
      </w:r>
      <w:r w:rsidRPr="00892C05">
        <w:rPr>
          <w:spacing w:val="-1"/>
        </w:rPr>
        <w:t xml:space="preserve"> </w:t>
      </w:r>
      <w:r w:rsidRPr="00892C05">
        <w:t>чтобы воплотить</w:t>
      </w:r>
      <w:r w:rsidRPr="00892C05">
        <w:rPr>
          <w:spacing w:val="-1"/>
        </w:rPr>
        <w:t xml:space="preserve"> </w:t>
      </w:r>
      <w:r w:rsidRPr="00892C05">
        <w:t>образ).</w:t>
      </w:r>
    </w:p>
    <w:p w:rsidR="000646E5" w:rsidRPr="00892C05" w:rsidRDefault="000646E5" w:rsidP="000646E5">
      <w:pPr>
        <w:pStyle w:val="a3"/>
        <w:spacing w:line="276" w:lineRule="auto"/>
        <w:ind w:right="-70"/>
      </w:pPr>
      <w:r w:rsidRPr="00892C05">
        <w:rPr>
          <w:i/>
        </w:rPr>
        <w:t xml:space="preserve">В музыкальной деятельности: </w:t>
      </w:r>
      <w:r w:rsidRPr="00892C05">
        <w:t>различает жанры в музыке (песня, танец, марш); различает</w:t>
      </w:r>
      <w:r w:rsidRPr="00892C05">
        <w:rPr>
          <w:spacing w:val="1"/>
        </w:rPr>
        <w:t xml:space="preserve"> </w:t>
      </w:r>
      <w:r w:rsidRPr="00892C05">
        <w:t>звучание музыкальных инструментов (фортепиано, скрипка); узнает произведения по фрагменту;</w:t>
      </w:r>
      <w:r w:rsidRPr="00892C05">
        <w:rPr>
          <w:spacing w:val="1"/>
        </w:rPr>
        <w:t xml:space="preserve"> </w:t>
      </w:r>
      <w:r w:rsidRPr="00892C05">
        <w:t>различает звуки по высоте в пределах квинты; поет без напряжения, легким звуком, отчетливо</w:t>
      </w:r>
      <w:r w:rsidRPr="00892C05">
        <w:rPr>
          <w:spacing w:val="1"/>
        </w:rPr>
        <w:t xml:space="preserve"> </w:t>
      </w:r>
      <w:r w:rsidRPr="00892C05">
        <w:t>произносят</w:t>
      </w:r>
      <w:r w:rsidRPr="00892C05">
        <w:rPr>
          <w:spacing w:val="1"/>
        </w:rPr>
        <w:t xml:space="preserve"> </w:t>
      </w:r>
      <w:r w:rsidRPr="00892C05">
        <w:t>слова,</w:t>
      </w:r>
      <w:r w:rsidRPr="00892C05">
        <w:rPr>
          <w:spacing w:val="1"/>
        </w:rPr>
        <w:t xml:space="preserve"> </w:t>
      </w:r>
      <w:r w:rsidRPr="00892C05">
        <w:t>поет</w:t>
      </w:r>
      <w:r w:rsidRPr="00892C05">
        <w:rPr>
          <w:spacing w:val="1"/>
        </w:rPr>
        <w:t xml:space="preserve"> </w:t>
      </w:r>
      <w:r w:rsidRPr="00892C05">
        <w:t>с</w:t>
      </w:r>
      <w:r w:rsidRPr="00892C05">
        <w:rPr>
          <w:spacing w:val="1"/>
        </w:rPr>
        <w:t xml:space="preserve"> </w:t>
      </w:r>
      <w:r w:rsidRPr="00892C05">
        <w:t>аккомпанементом;</w:t>
      </w:r>
      <w:r w:rsidRPr="00892C05">
        <w:rPr>
          <w:spacing w:val="1"/>
        </w:rPr>
        <w:t xml:space="preserve"> </w:t>
      </w:r>
      <w:r w:rsidRPr="00892C05">
        <w:t>ритмично</w:t>
      </w:r>
      <w:r w:rsidRPr="00892C05">
        <w:rPr>
          <w:spacing w:val="1"/>
        </w:rPr>
        <w:t xml:space="preserve"> </w:t>
      </w:r>
      <w:r w:rsidRPr="00892C05">
        <w:t>двигается в</w:t>
      </w:r>
      <w:r w:rsidRPr="00892C05">
        <w:rPr>
          <w:spacing w:val="1"/>
        </w:rPr>
        <w:t xml:space="preserve"> </w:t>
      </w:r>
      <w:r w:rsidRPr="00892C05">
        <w:t>соответствии</w:t>
      </w:r>
      <w:r w:rsidRPr="00892C05">
        <w:rPr>
          <w:spacing w:val="1"/>
        </w:rPr>
        <w:t xml:space="preserve"> </w:t>
      </w:r>
      <w:r w:rsidRPr="00892C05">
        <w:t>с характером</w:t>
      </w:r>
      <w:r w:rsidRPr="00892C05">
        <w:rPr>
          <w:spacing w:val="1"/>
        </w:rPr>
        <w:t xml:space="preserve"> </w:t>
      </w:r>
      <w:r w:rsidRPr="00892C05">
        <w:t>музыки; самостоятельно меняет движения в соответствии с 3-х частной формой произведения;</w:t>
      </w:r>
      <w:r w:rsidRPr="00892C05">
        <w:rPr>
          <w:spacing w:val="1"/>
        </w:rPr>
        <w:t xml:space="preserve"> </w:t>
      </w:r>
      <w:r w:rsidRPr="00892C05">
        <w:t>самостоятельно инсценирует содержание песен, хороводов, действует, не подражая друг другу;</w:t>
      </w:r>
      <w:r w:rsidRPr="00892C05">
        <w:rPr>
          <w:spacing w:val="1"/>
        </w:rPr>
        <w:t xml:space="preserve"> </w:t>
      </w:r>
      <w:r w:rsidRPr="00892C05">
        <w:t>играет</w:t>
      </w:r>
      <w:r w:rsidRPr="00892C05">
        <w:rPr>
          <w:spacing w:val="1"/>
        </w:rPr>
        <w:t xml:space="preserve"> </w:t>
      </w:r>
      <w:r w:rsidRPr="00892C05">
        <w:t>мелодии</w:t>
      </w:r>
      <w:r w:rsidRPr="00892C05">
        <w:rPr>
          <w:spacing w:val="1"/>
        </w:rPr>
        <w:t xml:space="preserve"> </w:t>
      </w:r>
      <w:r w:rsidRPr="00892C05">
        <w:t>на</w:t>
      </w:r>
      <w:r w:rsidRPr="00892C05">
        <w:rPr>
          <w:spacing w:val="1"/>
        </w:rPr>
        <w:t xml:space="preserve"> </w:t>
      </w:r>
      <w:r w:rsidRPr="00892C05">
        <w:t>металлофоне</w:t>
      </w:r>
      <w:r w:rsidRPr="00892C05">
        <w:rPr>
          <w:spacing w:val="1"/>
        </w:rPr>
        <w:t xml:space="preserve"> </w:t>
      </w:r>
      <w:r w:rsidRPr="00892C05">
        <w:t>по</w:t>
      </w:r>
      <w:r w:rsidRPr="00892C05">
        <w:rPr>
          <w:spacing w:val="1"/>
        </w:rPr>
        <w:t xml:space="preserve"> </w:t>
      </w:r>
      <w:r w:rsidRPr="00892C05">
        <w:t>одному</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группе;</w:t>
      </w:r>
      <w:r w:rsidRPr="00892C05">
        <w:rPr>
          <w:spacing w:val="1"/>
        </w:rPr>
        <w:t xml:space="preserve"> </w:t>
      </w:r>
      <w:r w:rsidRPr="00892C05">
        <w:t>проявляет</w:t>
      </w:r>
      <w:r w:rsidRPr="00892C05">
        <w:rPr>
          <w:spacing w:val="1"/>
        </w:rPr>
        <w:t xml:space="preserve"> </w:t>
      </w:r>
      <w:r w:rsidRPr="00892C05">
        <w:t>творческую</w:t>
      </w:r>
      <w:r w:rsidRPr="00892C05">
        <w:rPr>
          <w:spacing w:val="1"/>
        </w:rPr>
        <w:t xml:space="preserve"> </w:t>
      </w:r>
      <w:r w:rsidRPr="00892C05">
        <w:t>активность</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w:t>
      </w:r>
      <w:r w:rsidRPr="00892C05">
        <w:rPr>
          <w:spacing w:val="-2"/>
        </w:rPr>
        <w:t xml:space="preserve"> </w:t>
      </w:r>
      <w:r w:rsidRPr="00892C05">
        <w:t>и</w:t>
      </w:r>
      <w:r w:rsidRPr="00892C05">
        <w:rPr>
          <w:spacing w:val="-2"/>
        </w:rPr>
        <w:t xml:space="preserve"> </w:t>
      </w:r>
      <w:r w:rsidRPr="00892C05">
        <w:t>культурно-досуговой деятельности.</w:t>
      </w:r>
    </w:p>
    <w:p w:rsidR="000646E5" w:rsidRPr="00892C05" w:rsidRDefault="000646E5" w:rsidP="000646E5">
      <w:pPr>
        <w:pStyle w:val="a3"/>
        <w:spacing w:before="1" w:line="276" w:lineRule="auto"/>
        <w:ind w:right="-70"/>
      </w:pPr>
      <w:r w:rsidRPr="00892C05">
        <w:rPr>
          <w:i/>
        </w:rPr>
        <w:t>В</w:t>
      </w:r>
      <w:r w:rsidRPr="00892C05">
        <w:rPr>
          <w:i/>
          <w:spacing w:val="1"/>
        </w:rPr>
        <w:t xml:space="preserve"> </w:t>
      </w:r>
      <w:r w:rsidRPr="00892C05">
        <w:rPr>
          <w:i/>
        </w:rPr>
        <w:t>театрализованной</w:t>
      </w:r>
      <w:r w:rsidRPr="00892C05">
        <w:rPr>
          <w:i/>
          <w:spacing w:val="1"/>
        </w:rPr>
        <w:t xml:space="preserve"> </w:t>
      </w:r>
      <w:r w:rsidRPr="00892C05">
        <w:rPr>
          <w:i/>
        </w:rPr>
        <w:t>деятельности:</w:t>
      </w:r>
      <w:r w:rsidRPr="00892C05">
        <w:rPr>
          <w:i/>
          <w:spacing w:val="1"/>
        </w:rPr>
        <w:t xml:space="preserve"> </w:t>
      </w:r>
      <w:r w:rsidRPr="00892C05">
        <w:t>знает</w:t>
      </w:r>
      <w:r w:rsidRPr="00892C05">
        <w:rPr>
          <w:spacing w:val="1"/>
        </w:rPr>
        <w:t xml:space="preserve"> </w:t>
      </w:r>
      <w:r w:rsidRPr="00892C05">
        <w:t>различные</w:t>
      </w:r>
      <w:r w:rsidRPr="00892C05">
        <w:rPr>
          <w:spacing w:val="1"/>
        </w:rPr>
        <w:t xml:space="preserve"> </w:t>
      </w:r>
      <w:r w:rsidRPr="00892C05">
        <w:t>виды</w:t>
      </w:r>
      <w:r w:rsidRPr="00892C05">
        <w:rPr>
          <w:spacing w:val="1"/>
        </w:rPr>
        <w:t xml:space="preserve"> </w:t>
      </w:r>
      <w:r w:rsidRPr="00892C05">
        <w:t>и</w:t>
      </w:r>
      <w:r w:rsidRPr="00892C05">
        <w:rPr>
          <w:spacing w:val="1"/>
        </w:rPr>
        <w:t xml:space="preserve"> </w:t>
      </w:r>
      <w:r w:rsidRPr="00892C05">
        <w:t>формы</w:t>
      </w:r>
      <w:r w:rsidRPr="00892C05">
        <w:rPr>
          <w:spacing w:val="1"/>
        </w:rPr>
        <w:t xml:space="preserve"> </w:t>
      </w:r>
      <w:r w:rsidRPr="00892C05">
        <w:t>театрального</w:t>
      </w:r>
      <w:r w:rsidRPr="00892C05">
        <w:rPr>
          <w:spacing w:val="1"/>
        </w:rPr>
        <w:t xml:space="preserve"> </w:t>
      </w:r>
      <w:r w:rsidRPr="00892C05">
        <w:t>искусства;</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творческую</w:t>
      </w:r>
      <w:r w:rsidRPr="00892C05">
        <w:rPr>
          <w:spacing w:val="1"/>
        </w:rPr>
        <w:t xml:space="preserve"> </w:t>
      </w:r>
      <w:r w:rsidRPr="00892C05">
        <w:t>инициативу</w:t>
      </w:r>
      <w:r w:rsidRPr="00892C05">
        <w:rPr>
          <w:spacing w:val="1"/>
        </w:rPr>
        <w:t xml:space="preserve"> </w:t>
      </w:r>
      <w:r w:rsidRPr="00892C05">
        <w:t>в</w:t>
      </w:r>
      <w:r w:rsidRPr="00892C05">
        <w:rPr>
          <w:spacing w:val="1"/>
        </w:rPr>
        <w:t xml:space="preserve"> </w:t>
      </w:r>
      <w:r w:rsidRPr="00892C05">
        <w:t>работе</w:t>
      </w:r>
      <w:r w:rsidRPr="00892C05">
        <w:rPr>
          <w:spacing w:val="1"/>
        </w:rPr>
        <w:t xml:space="preserve"> </w:t>
      </w:r>
      <w:r w:rsidRPr="00892C05">
        <w:t>над</w:t>
      </w:r>
      <w:r w:rsidRPr="00892C05">
        <w:rPr>
          <w:spacing w:val="1"/>
        </w:rPr>
        <w:t xml:space="preserve"> </w:t>
      </w:r>
      <w:r w:rsidRPr="00892C05">
        <w:t>спектаклем;</w:t>
      </w:r>
      <w:r w:rsidRPr="00892C05">
        <w:rPr>
          <w:spacing w:val="1"/>
        </w:rPr>
        <w:t xml:space="preserve"> </w:t>
      </w:r>
      <w:r w:rsidRPr="00892C05">
        <w:t>активно</w:t>
      </w:r>
      <w:r w:rsidRPr="00892C05">
        <w:rPr>
          <w:spacing w:val="1"/>
        </w:rPr>
        <w:t xml:space="preserve"> </w:t>
      </w:r>
      <w:r w:rsidRPr="00892C05">
        <w:t>использует в самостоятельной игровой деятельности различные способы передачи образа (речь,</w:t>
      </w:r>
      <w:r w:rsidRPr="00892C05">
        <w:rPr>
          <w:spacing w:val="1"/>
        </w:rPr>
        <w:t xml:space="preserve"> </w:t>
      </w:r>
      <w:r w:rsidRPr="00892C05">
        <w:t>мимика жест, пантомима); пользуется театральной терминологией; участвует в представлении для</w:t>
      </w:r>
      <w:r w:rsidRPr="00892C05">
        <w:rPr>
          <w:spacing w:val="1"/>
        </w:rPr>
        <w:t xml:space="preserve"> </w:t>
      </w:r>
      <w:r w:rsidRPr="00892C05">
        <w:t>различных</w:t>
      </w:r>
      <w:r w:rsidRPr="00892C05">
        <w:rPr>
          <w:spacing w:val="1"/>
        </w:rPr>
        <w:t xml:space="preserve"> </w:t>
      </w:r>
      <w:r w:rsidRPr="00892C05">
        <w:t>групп зрителей</w:t>
      </w:r>
      <w:r w:rsidRPr="00892C05">
        <w:rPr>
          <w:spacing w:val="-1"/>
        </w:rPr>
        <w:t xml:space="preserve"> </w:t>
      </w:r>
      <w:r w:rsidRPr="00892C05">
        <w:t>(сверстники, родители, педагоги</w:t>
      </w:r>
      <w:r w:rsidRPr="00892C05">
        <w:rPr>
          <w:spacing w:val="-1"/>
        </w:rPr>
        <w:t xml:space="preserve"> </w:t>
      </w:r>
      <w:r w:rsidRPr="00892C05">
        <w:t>и пр.)</w:t>
      </w:r>
    </w:p>
    <w:p w:rsidR="000646E5" w:rsidRPr="00892C05" w:rsidRDefault="000646E5" w:rsidP="000646E5">
      <w:pPr>
        <w:pStyle w:val="a3"/>
        <w:spacing w:line="276" w:lineRule="auto"/>
        <w:ind w:right="-70"/>
      </w:pPr>
      <w:r w:rsidRPr="00892C05">
        <w:rPr>
          <w:i/>
        </w:rPr>
        <w:t xml:space="preserve">Культурно-досуговая деятельность: </w:t>
      </w:r>
      <w:r w:rsidRPr="00892C05">
        <w:t>организует свободное время с интересом и пользой,</w:t>
      </w:r>
      <w:r w:rsidRPr="00892C05">
        <w:rPr>
          <w:spacing w:val="1"/>
        </w:rPr>
        <w:t xml:space="preserve"> </w:t>
      </w:r>
      <w:r w:rsidRPr="00892C05">
        <w:t>реализуя</w:t>
      </w:r>
      <w:r w:rsidRPr="00892C05">
        <w:rPr>
          <w:spacing w:val="1"/>
        </w:rPr>
        <w:t xml:space="preserve"> </w:t>
      </w:r>
      <w:r w:rsidRPr="00892C05">
        <w:t>собственные</w:t>
      </w:r>
      <w:r w:rsidRPr="00892C05">
        <w:rPr>
          <w:spacing w:val="1"/>
        </w:rPr>
        <w:t xml:space="preserve"> </w:t>
      </w:r>
      <w:r w:rsidRPr="00892C05">
        <w:t>творческие</w:t>
      </w:r>
      <w:r w:rsidRPr="00892C05">
        <w:rPr>
          <w:spacing w:val="1"/>
        </w:rPr>
        <w:t xml:space="preserve"> </w:t>
      </w:r>
      <w:r w:rsidRPr="00892C05">
        <w:t>запросы;</w:t>
      </w:r>
      <w:r w:rsidRPr="00892C05">
        <w:rPr>
          <w:spacing w:val="1"/>
        </w:rPr>
        <w:t xml:space="preserve"> </w:t>
      </w:r>
      <w:r w:rsidRPr="00892C05">
        <w:t>принимает</w:t>
      </w:r>
      <w:r w:rsidRPr="00892C05">
        <w:rPr>
          <w:spacing w:val="1"/>
        </w:rPr>
        <w:t xml:space="preserve"> </w:t>
      </w:r>
      <w:r w:rsidRPr="00892C05">
        <w:t>активное</w:t>
      </w:r>
      <w:r w:rsidRPr="00892C05">
        <w:rPr>
          <w:spacing w:val="1"/>
        </w:rPr>
        <w:t xml:space="preserve"> </w:t>
      </w:r>
      <w:r w:rsidRPr="00892C05">
        <w:t>участие</w:t>
      </w:r>
      <w:r w:rsidRPr="00892C05">
        <w:rPr>
          <w:spacing w:val="1"/>
        </w:rPr>
        <w:t xml:space="preserve"> </w:t>
      </w:r>
      <w:r w:rsidRPr="00892C05">
        <w:t>в</w:t>
      </w:r>
      <w:r w:rsidRPr="00892C05">
        <w:rPr>
          <w:spacing w:val="1"/>
        </w:rPr>
        <w:t xml:space="preserve"> </w:t>
      </w:r>
      <w:r w:rsidRPr="00892C05">
        <w:t>праздничных</w:t>
      </w:r>
      <w:r w:rsidRPr="00892C05">
        <w:rPr>
          <w:spacing w:val="1"/>
        </w:rPr>
        <w:t xml:space="preserve"> </w:t>
      </w:r>
      <w:r w:rsidRPr="00892C05">
        <w:t>программах</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подготовке;</w:t>
      </w:r>
      <w:r w:rsidRPr="00892C05">
        <w:rPr>
          <w:spacing w:val="1"/>
        </w:rPr>
        <w:t xml:space="preserve"> </w:t>
      </w:r>
      <w:r w:rsidRPr="00892C05">
        <w:t>взаимодействует</w:t>
      </w:r>
      <w:r w:rsidRPr="00892C05">
        <w:rPr>
          <w:spacing w:val="1"/>
        </w:rPr>
        <w:t xml:space="preserve"> </w:t>
      </w:r>
      <w:r w:rsidRPr="00892C05">
        <w:t>со</w:t>
      </w:r>
      <w:r w:rsidRPr="00892C05">
        <w:rPr>
          <w:spacing w:val="1"/>
        </w:rPr>
        <w:t xml:space="preserve"> </w:t>
      </w:r>
      <w:r w:rsidRPr="00892C05">
        <w:t>всеми</w:t>
      </w:r>
      <w:r w:rsidRPr="00892C05">
        <w:rPr>
          <w:spacing w:val="1"/>
        </w:rPr>
        <w:t xml:space="preserve"> </w:t>
      </w:r>
      <w:r w:rsidRPr="00892C05">
        <w:t>участниками</w:t>
      </w:r>
      <w:r w:rsidRPr="00892C05">
        <w:rPr>
          <w:spacing w:val="1"/>
        </w:rPr>
        <w:t xml:space="preserve"> </w:t>
      </w:r>
      <w:r w:rsidRPr="00892C05">
        <w:t>культурно-досуговых</w:t>
      </w:r>
      <w:r w:rsidRPr="00892C05">
        <w:rPr>
          <w:spacing w:val="1"/>
        </w:rPr>
        <w:t xml:space="preserve"> </w:t>
      </w:r>
      <w:r w:rsidRPr="00892C05">
        <w:t>мероприятий; знает некоторые народные традиции разных народов; участвует в объединениях</w:t>
      </w:r>
      <w:r w:rsidRPr="00892C05">
        <w:rPr>
          <w:spacing w:val="1"/>
        </w:rPr>
        <w:t xml:space="preserve"> </w:t>
      </w:r>
      <w:r w:rsidRPr="00892C05">
        <w:t>дополнительного</w:t>
      </w:r>
      <w:r w:rsidRPr="00892C05">
        <w:rPr>
          <w:spacing w:val="-1"/>
        </w:rPr>
        <w:t xml:space="preserve"> </w:t>
      </w:r>
      <w:r w:rsidRPr="00892C05">
        <w:t>образования.</w:t>
      </w:r>
    </w:p>
    <w:p w:rsidR="000646E5" w:rsidRPr="00892C05" w:rsidRDefault="000646E5" w:rsidP="000646E5">
      <w:pPr>
        <w:pStyle w:val="Heading2"/>
        <w:ind w:right="-70"/>
      </w:pPr>
      <w:r w:rsidRPr="00892C05">
        <w:t>От</w:t>
      </w:r>
      <w:r w:rsidRPr="00892C05">
        <w:rPr>
          <w:spacing w:val="1"/>
        </w:rPr>
        <w:t xml:space="preserve"> </w:t>
      </w:r>
      <w:r w:rsidRPr="00892C05">
        <w:t>6</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7 лет</w:t>
      </w:r>
    </w:p>
    <w:p w:rsidR="000646E5" w:rsidRPr="00892C05" w:rsidRDefault="000646E5" w:rsidP="000646E5">
      <w:pPr>
        <w:pStyle w:val="a3"/>
        <w:spacing w:before="39" w:line="276" w:lineRule="auto"/>
        <w:ind w:right="-70"/>
      </w:pPr>
      <w:r w:rsidRPr="00892C05">
        <w:t xml:space="preserve">В области художественно-эстетического развития основными </w:t>
      </w:r>
      <w:r w:rsidRPr="00892C05">
        <w:rPr>
          <w:b/>
          <w:i/>
        </w:rPr>
        <w:t xml:space="preserve">задачами </w:t>
      </w:r>
      <w:r w:rsidRPr="00892C05">
        <w:t>образовательной</w:t>
      </w:r>
      <w:r w:rsidRPr="00892C05">
        <w:rPr>
          <w:spacing w:val="1"/>
        </w:rPr>
        <w:t xml:space="preserve"> </w:t>
      </w:r>
      <w:r w:rsidRPr="00892C05">
        <w:t>деятельности являются:</w:t>
      </w:r>
    </w:p>
    <w:p w:rsidR="000646E5" w:rsidRPr="00892C05" w:rsidRDefault="000646E5" w:rsidP="000646E5">
      <w:pPr>
        <w:spacing w:line="275" w:lineRule="exact"/>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8" w:lineRule="auto"/>
        <w:ind w:right="-70"/>
      </w:pPr>
      <w:r w:rsidRPr="00892C05">
        <w:t>продолжать развивать у детей интерес к искусству, эстетический вкус; формировать у детей</w:t>
      </w:r>
      <w:r w:rsidRPr="00892C05">
        <w:rPr>
          <w:spacing w:val="-57"/>
        </w:rPr>
        <w:t xml:space="preserve"> </w:t>
      </w:r>
      <w:r w:rsidRPr="00892C05">
        <w:t>предпочтения</w:t>
      </w:r>
      <w:r w:rsidRPr="00892C05">
        <w:rPr>
          <w:spacing w:val="-2"/>
        </w:rPr>
        <w:t xml:space="preserve"> </w:t>
      </w:r>
      <w:r w:rsidRPr="00892C05">
        <w:t>в</w:t>
      </w:r>
      <w:r w:rsidRPr="00892C05">
        <w:rPr>
          <w:spacing w:val="-2"/>
        </w:rPr>
        <w:t xml:space="preserve"> </w:t>
      </w:r>
      <w:r w:rsidRPr="00892C05">
        <w:t>области</w:t>
      </w:r>
      <w:r w:rsidRPr="00892C05">
        <w:rPr>
          <w:spacing w:val="-1"/>
        </w:rPr>
        <w:t xml:space="preserve"> </w:t>
      </w:r>
      <w:r w:rsidRPr="00892C05">
        <w:t>музыкальной,</w:t>
      </w:r>
      <w:r w:rsidRPr="00892C05">
        <w:rPr>
          <w:spacing w:val="-1"/>
        </w:rPr>
        <w:t xml:space="preserve"> </w:t>
      </w:r>
      <w:r w:rsidRPr="00892C05">
        <w:t>изобразительной,</w:t>
      </w:r>
      <w:r w:rsidRPr="00892C05">
        <w:rPr>
          <w:spacing w:val="-1"/>
        </w:rPr>
        <w:t xml:space="preserve"> </w:t>
      </w:r>
      <w:r w:rsidRPr="00892C05">
        <w:t>театрализованной</w:t>
      </w:r>
      <w:r w:rsidRPr="00892C05">
        <w:rPr>
          <w:spacing w:val="-3"/>
        </w:rPr>
        <w:t xml:space="preserve"> </w:t>
      </w:r>
      <w:r w:rsidRPr="00892C05">
        <w:t>деятельности;</w:t>
      </w:r>
    </w:p>
    <w:p w:rsidR="000646E5" w:rsidRPr="00892C05" w:rsidRDefault="000646E5" w:rsidP="000646E5">
      <w:pPr>
        <w:pStyle w:val="a3"/>
        <w:spacing w:line="276" w:lineRule="auto"/>
        <w:ind w:right="-70"/>
      </w:pPr>
      <w:r w:rsidRPr="00892C05">
        <w:t>воспитывать</w:t>
      </w:r>
      <w:r w:rsidRPr="00892C05">
        <w:rPr>
          <w:spacing w:val="1"/>
        </w:rPr>
        <w:t xml:space="preserve"> </w:t>
      </w:r>
      <w:r w:rsidRPr="00892C05">
        <w:t>любовь</w:t>
      </w:r>
      <w:r w:rsidRPr="00892C05">
        <w:rPr>
          <w:spacing w:val="1"/>
        </w:rPr>
        <w:t xml:space="preserve"> </w:t>
      </w:r>
      <w:r w:rsidRPr="00892C05">
        <w:t>и</w:t>
      </w:r>
      <w:r w:rsidRPr="00892C05">
        <w:rPr>
          <w:spacing w:val="1"/>
        </w:rPr>
        <w:t xml:space="preserve"> </w:t>
      </w:r>
      <w:r w:rsidRPr="00892C05">
        <w:t>чувство</w:t>
      </w:r>
      <w:r w:rsidRPr="00892C05">
        <w:rPr>
          <w:spacing w:val="1"/>
        </w:rPr>
        <w:t xml:space="preserve"> </w:t>
      </w:r>
      <w:r w:rsidRPr="00892C05">
        <w:t>гордости</w:t>
      </w:r>
      <w:r w:rsidRPr="00892C05">
        <w:rPr>
          <w:spacing w:val="1"/>
        </w:rPr>
        <w:t xml:space="preserve"> </w:t>
      </w:r>
      <w:r w:rsidRPr="00892C05">
        <w:t>за</w:t>
      </w:r>
      <w:r w:rsidRPr="00892C05">
        <w:rPr>
          <w:spacing w:val="1"/>
        </w:rPr>
        <w:t xml:space="preserve"> </w:t>
      </w:r>
      <w:r w:rsidRPr="00892C05">
        <w:t>свою</w:t>
      </w:r>
      <w:r w:rsidRPr="00892C05">
        <w:rPr>
          <w:spacing w:val="1"/>
        </w:rPr>
        <w:t xml:space="preserve"> </w:t>
      </w:r>
      <w:r w:rsidRPr="00892C05">
        <w:t>страну,</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разными</w:t>
      </w:r>
      <w:r w:rsidRPr="00892C05">
        <w:rPr>
          <w:spacing w:val="-1"/>
        </w:rPr>
        <w:t xml:space="preserve"> </w:t>
      </w:r>
      <w:r w:rsidRPr="00892C05">
        <w:t>видами искусства;</w:t>
      </w:r>
    </w:p>
    <w:p w:rsidR="000646E5" w:rsidRPr="00892C05" w:rsidRDefault="000646E5" w:rsidP="000646E5">
      <w:pPr>
        <w:pStyle w:val="a3"/>
        <w:spacing w:line="278" w:lineRule="auto"/>
        <w:ind w:right="-70"/>
      </w:pPr>
      <w:r w:rsidRPr="00892C05">
        <w:t>закреплять</w:t>
      </w:r>
      <w:r w:rsidRPr="00892C05">
        <w:rPr>
          <w:spacing w:val="1"/>
        </w:rPr>
        <w:t xml:space="preserve"> </w:t>
      </w:r>
      <w:r w:rsidRPr="00892C05">
        <w:t>знания</w:t>
      </w:r>
      <w:r w:rsidRPr="00892C05">
        <w:rPr>
          <w:spacing w:val="1"/>
        </w:rPr>
        <w:t xml:space="preserve"> </w:t>
      </w:r>
      <w:r w:rsidRPr="00892C05">
        <w:t>детей</w:t>
      </w:r>
      <w:r w:rsidRPr="00892C05">
        <w:rPr>
          <w:spacing w:val="1"/>
        </w:rPr>
        <w:t xml:space="preserve"> </w:t>
      </w:r>
      <w:r w:rsidRPr="00892C05">
        <w:t>о</w:t>
      </w:r>
      <w:r w:rsidRPr="00892C05">
        <w:rPr>
          <w:spacing w:val="1"/>
        </w:rPr>
        <w:t xml:space="preserve"> </w:t>
      </w:r>
      <w:r w:rsidRPr="00892C05">
        <w:t>видах</w:t>
      </w:r>
      <w:r w:rsidRPr="00892C05">
        <w:rPr>
          <w:spacing w:val="1"/>
        </w:rPr>
        <w:t xml:space="preserve"> </w:t>
      </w:r>
      <w:r w:rsidRPr="00892C05">
        <w:t>искусства</w:t>
      </w:r>
      <w:r w:rsidRPr="00892C05">
        <w:rPr>
          <w:spacing w:val="1"/>
        </w:rPr>
        <w:t xml:space="preserve"> </w:t>
      </w:r>
      <w:r w:rsidRPr="00892C05">
        <w:t>(изобразительное,</w:t>
      </w:r>
      <w:r w:rsidRPr="00892C05">
        <w:rPr>
          <w:spacing w:val="1"/>
        </w:rPr>
        <w:t xml:space="preserve"> </w:t>
      </w:r>
      <w:r w:rsidRPr="00892C05">
        <w:t>декоративно-прикладное</w:t>
      </w:r>
      <w:r w:rsidRPr="00892C05">
        <w:rPr>
          <w:spacing w:val="1"/>
        </w:rPr>
        <w:t xml:space="preserve"> </w:t>
      </w:r>
      <w:r w:rsidRPr="00892C05">
        <w:t>искусство,</w:t>
      </w:r>
      <w:r w:rsidRPr="00892C05">
        <w:rPr>
          <w:spacing w:val="-1"/>
        </w:rPr>
        <w:t xml:space="preserve"> </w:t>
      </w:r>
      <w:r w:rsidRPr="00892C05">
        <w:t>музыка,</w:t>
      </w:r>
      <w:r w:rsidRPr="00892C05">
        <w:rPr>
          <w:spacing w:val="1"/>
        </w:rPr>
        <w:t xml:space="preserve"> </w:t>
      </w:r>
      <w:r w:rsidRPr="00892C05">
        <w:t>архитектура, театр, танец, кино,</w:t>
      </w:r>
      <w:r w:rsidRPr="00892C05">
        <w:rPr>
          <w:spacing w:val="-4"/>
        </w:rPr>
        <w:t xml:space="preserve"> </w:t>
      </w:r>
      <w:r w:rsidRPr="00892C05">
        <w:t>цирк);</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духовно-нравственные</w:t>
      </w:r>
      <w:r w:rsidRPr="00892C05">
        <w:rPr>
          <w:spacing w:val="1"/>
        </w:rPr>
        <w:t xml:space="preserve"> </w:t>
      </w:r>
      <w:r w:rsidRPr="00892C05">
        <w:t>качества</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сопричастности</w:t>
      </w:r>
      <w:r w:rsidRPr="00892C05">
        <w:rPr>
          <w:spacing w:val="1"/>
        </w:rPr>
        <w:t xml:space="preserve"> </w:t>
      </w:r>
      <w:r w:rsidRPr="00892C05">
        <w:t>к</w:t>
      </w:r>
      <w:r w:rsidRPr="00892C05">
        <w:rPr>
          <w:spacing w:val="1"/>
        </w:rPr>
        <w:t xml:space="preserve"> </w:t>
      </w:r>
      <w:r w:rsidRPr="00892C05">
        <w:t>культурному</w:t>
      </w:r>
      <w:r w:rsidRPr="00892C05">
        <w:rPr>
          <w:spacing w:val="6"/>
        </w:rPr>
        <w:t xml:space="preserve"> </w:t>
      </w:r>
      <w:r w:rsidRPr="00892C05">
        <w:t>наследию,</w:t>
      </w:r>
      <w:r w:rsidRPr="00892C05">
        <w:rPr>
          <w:spacing w:val="14"/>
        </w:rPr>
        <w:t xml:space="preserve"> </w:t>
      </w:r>
      <w:r w:rsidRPr="00892C05">
        <w:t>традициям</w:t>
      </w:r>
      <w:r w:rsidRPr="00892C05">
        <w:rPr>
          <w:spacing w:val="13"/>
        </w:rPr>
        <w:t xml:space="preserve"> </w:t>
      </w:r>
      <w:r w:rsidRPr="00892C05">
        <w:t>своего</w:t>
      </w:r>
      <w:r w:rsidRPr="00892C05">
        <w:rPr>
          <w:spacing w:val="13"/>
        </w:rPr>
        <w:t xml:space="preserve"> </w:t>
      </w:r>
      <w:r w:rsidRPr="00892C05">
        <w:t>народа</w:t>
      </w:r>
      <w:r w:rsidRPr="00892C05">
        <w:rPr>
          <w:spacing w:val="13"/>
        </w:rPr>
        <w:t xml:space="preserve"> </w:t>
      </w:r>
      <w:r w:rsidRPr="00892C05">
        <w:t>в</w:t>
      </w:r>
      <w:r w:rsidRPr="00892C05">
        <w:rPr>
          <w:spacing w:val="13"/>
        </w:rPr>
        <w:t xml:space="preserve"> </w:t>
      </w:r>
      <w:r w:rsidRPr="00892C05">
        <w:t>процессе</w:t>
      </w:r>
      <w:r w:rsidRPr="00892C05">
        <w:rPr>
          <w:spacing w:val="13"/>
        </w:rPr>
        <w:t xml:space="preserve"> </w:t>
      </w:r>
      <w:r w:rsidRPr="00892C05">
        <w:t>ознакомления</w:t>
      </w:r>
      <w:r w:rsidRPr="00892C05">
        <w:rPr>
          <w:spacing w:val="14"/>
        </w:rPr>
        <w:t xml:space="preserve"> </w:t>
      </w:r>
      <w:r w:rsidRPr="00892C05">
        <w:t>с</w:t>
      </w:r>
      <w:r w:rsidRPr="00892C05">
        <w:rPr>
          <w:spacing w:val="12"/>
        </w:rPr>
        <w:t xml:space="preserve"> </w:t>
      </w:r>
      <w:r w:rsidRPr="00892C05">
        <w:t>различными</w:t>
      </w:r>
      <w:r w:rsidRPr="00892C05">
        <w:rPr>
          <w:spacing w:val="15"/>
        </w:rPr>
        <w:t xml:space="preserve"> </w:t>
      </w:r>
      <w:r w:rsidRPr="00892C05">
        <w:t>видами</w:t>
      </w:r>
      <w:r w:rsidRPr="00892C05">
        <w:rPr>
          <w:spacing w:val="-58"/>
        </w:rPr>
        <w:t xml:space="preserve"> </w:t>
      </w:r>
      <w:r w:rsidRPr="00892C05">
        <w:t>и</w:t>
      </w:r>
      <w:r w:rsidRPr="00892C05">
        <w:rPr>
          <w:spacing w:val="-1"/>
        </w:rPr>
        <w:t xml:space="preserve"> </w:t>
      </w:r>
      <w:r w:rsidRPr="00892C05">
        <w:t>жанрами искусства;</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чувство</w:t>
      </w:r>
      <w:r w:rsidRPr="00892C05">
        <w:rPr>
          <w:spacing w:val="1"/>
        </w:rPr>
        <w:t xml:space="preserve"> </w:t>
      </w:r>
      <w:r w:rsidRPr="00892C05">
        <w:t>патриотизма</w:t>
      </w:r>
      <w:r w:rsidRPr="00892C05">
        <w:rPr>
          <w:spacing w:val="1"/>
        </w:rPr>
        <w:t xml:space="preserve"> </w:t>
      </w:r>
      <w:r w:rsidRPr="00892C05">
        <w:t>и</w:t>
      </w:r>
      <w:r w:rsidRPr="00892C05">
        <w:rPr>
          <w:spacing w:val="1"/>
        </w:rPr>
        <w:t xml:space="preserve"> </w:t>
      </w:r>
      <w:r w:rsidRPr="00892C05">
        <w:t>гражданственности</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различными</w:t>
      </w:r>
      <w:r w:rsidRPr="00892C05">
        <w:rPr>
          <w:spacing w:val="1"/>
        </w:rPr>
        <w:t xml:space="preserve"> </w:t>
      </w:r>
      <w:r w:rsidRPr="00892C05">
        <w:t>произведениями</w:t>
      </w:r>
      <w:r w:rsidRPr="00892C05">
        <w:rPr>
          <w:spacing w:val="1"/>
        </w:rPr>
        <w:t xml:space="preserve"> </w:t>
      </w:r>
      <w:r w:rsidRPr="00892C05">
        <w:t>музыки,</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гражданственно-</w:t>
      </w:r>
      <w:r w:rsidRPr="00892C05">
        <w:rPr>
          <w:spacing w:val="1"/>
        </w:rPr>
        <w:t xml:space="preserve"> </w:t>
      </w:r>
      <w:r w:rsidRPr="00892C05">
        <w:t>патриотического</w:t>
      </w:r>
      <w:r w:rsidRPr="00892C05">
        <w:rPr>
          <w:spacing w:val="-1"/>
        </w:rPr>
        <w:t xml:space="preserve"> </w:t>
      </w:r>
      <w:r w:rsidRPr="00892C05">
        <w:t>содержания;</w:t>
      </w:r>
    </w:p>
    <w:p w:rsidR="000646E5" w:rsidRPr="00892C05" w:rsidRDefault="000646E5" w:rsidP="000646E5">
      <w:pPr>
        <w:pStyle w:val="a3"/>
        <w:spacing w:line="274" w:lineRule="exact"/>
        <w:ind w:left="921" w:right="-70" w:firstLine="0"/>
      </w:pPr>
      <w:r w:rsidRPr="00892C05">
        <w:t>•формирование</w:t>
      </w:r>
      <w:r w:rsidRPr="00892C05">
        <w:rPr>
          <w:spacing w:val="-4"/>
        </w:rPr>
        <w:t xml:space="preserve"> </w:t>
      </w:r>
      <w:r w:rsidRPr="00892C05">
        <w:t>гуманного</w:t>
      </w:r>
      <w:r w:rsidRPr="00892C05">
        <w:rPr>
          <w:spacing w:val="-3"/>
        </w:rPr>
        <w:t xml:space="preserve"> </w:t>
      </w:r>
      <w:r w:rsidRPr="00892C05">
        <w:t>отношения</w:t>
      </w:r>
      <w:r w:rsidRPr="00892C05">
        <w:rPr>
          <w:spacing w:val="-6"/>
        </w:rPr>
        <w:t xml:space="preserve"> </w:t>
      </w:r>
      <w:r w:rsidRPr="00892C05">
        <w:t>к</w:t>
      </w:r>
      <w:r w:rsidRPr="00892C05">
        <w:rPr>
          <w:spacing w:val="-3"/>
        </w:rPr>
        <w:t xml:space="preserve"> </w:t>
      </w:r>
      <w:r w:rsidRPr="00892C05">
        <w:t>людям</w:t>
      </w:r>
      <w:r w:rsidRPr="00892C05">
        <w:rPr>
          <w:spacing w:val="-6"/>
        </w:rPr>
        <w:t xml:space="preserve"> </w:t>
      </w:r>
      <w:r w:rsidRPr="00892C05">
        <w:t>и</w:t>
      </w:r>
      <w:r w:rsidRPr="00892C05">
        <w:rPr>
          <w:spacing w:val="-3"/>
        </w:rPr>
        <w:t xml:space="preserve"> </w:t>
      </w:r>
      <w:r w:rsidRPr="00892C05">
        <w:t>окружающей</w:t>
      </w:r>
      <w:r w:rsidRPr="00892C05">
        <w:rPr>
          <w:spacing w:val="-3"/>
        </w:rPr>
        <w:t xml:space="preserve"> </w:t>
      </w:r>
      <w:r w:rsidRPr="00892C05">
        <w:t>природе;</w:t>
      </w:r>
    </w:p>
    <w:p w:rsidR="000646E5" w:rsidRPr="00892C05" w:rsidRDefault="000646E5" w:rsidP="000646E5">
      <w:pPr>
        <w:pStyle w:val="a3"/>
        <w:spacing w:before="34" w:line="276" w:lineRule="auto"/>
        <w:ind w:right="-70"/>
      </w:pPr>
      <w:r w:rsidRPr="00892C05">
        <w:t>•формирование</w:t>
      </w:r>
      <w:r w:rsidRPr="00892C05">
        <w:rPr>
          <w:spacing w:val="1"/>
        </w:rPr>
        <w:t xml:space="preserve"> </w:t>
      </w:r>
      <w:r w:rsidRPr="00892C05">
        <w:t>духовно-нравственного</w:t>
      </w:r>
      <w:r w:rsidRPr="00892C05">
        <w:rPr>
          <w:spacing w:val="1"/>
        </w:rPr>
        <w:t xml:space="preserve"> </w:t>
      </w:r>
      <w:r w:rsidRPr="00892C05">
        <w:t>отношения</w:t>
      </w:r>
      <w:r w:rsidRPr="00892C05">
        <w:rPr>
          <w:spacing w:val="1"/>
        </w:rPr>
        <w:t xml:space="preserve"> </w:t>
      </w:r>
      <w:r w:rsidRPr="00892C05">
        <w:t>и</w:t>
      </w:r>
      <w:r w:rsidRPr="00892C05">
        <w:rPr>
          <w:spacing w:val="1"/>
        </w:rPr>
        <w:t xml:space="preserve"> </w:t>
      </w:r>
      <w:r w:rsidRPr="00892C05">
        <w:t>чувства</w:t>
      </w:r>
      <w:r w:rsidRPr="00892C05">
        <w:rPr>
          <w:spacing w:val="1"/>
        </w:rPr>
        <w:t xml:space="preserve"> </w:t>
      </w:r>
      <w:r w:rsidRPr="00892C05">
        <w:t>сопричастности</w:t>
      </w:r>
      <w:r w:rsidRPr="00892C05">
        <w:rPr>
          <w:spacing w:val="61"/>
        </w:rPr>
        <w:t xml:space="preserve"> </w:t>
      </w:r>
      <w:r w:rsidRPr="00892C05">
        <w:t>к</w:t>
      </w:r>
      <w:r w:rsidRPr="00892C05">
        <w:rPr>
          <w:spacing w:val="1"/>
        </w:rPr>
        <w:t xml:space="preserve"> </w:t>
      </w:r>
      <w:r w:rsidRPr="00892C05">
        <w:t>культурному</w:t>
      </w:r>
      <w:r w:rsidRPr="00892C05">
        <w:rPr>
          <w:spacing w:val="-6"/>
        </w:rPr>
        <w:t xml:space="preserve"> </w:t>
      </w:r>
      <w:r w:rsidRPr="00892C05">
        <w:t>наследию своего</w:t>
      </w:r>
      <w:r w:rsidRPr="00892C05">
        <w:rPr>
          <w:spacing w:val="-1"/>
        </w:rPr>
        <w:t xml:space="preserve"> </w:t>
      </w:r>
      <w:r w:rsidRPr="00892C05">
        <w:t>народа;</w:t>
      </w:r>
    </w:p>
    <w:p w:rsidR="000646E5" w:rsidRPr="00892C05" w:rsidRDefault="000646E5" w:rsidP="000646E5">
      <w:pPr>
        <w:pStyle w:val="a3"/>
        <w:spacing w:line="276" w:lineRule="auto"/>
        <w:ind w:left="921" w:right="-70" w:firstLine="0"/>
      </w:pPr>
      <w:r w:rsidRPr="00892C05">
        <w:t>закреплять у детей знания об искусстве как виде творческой деятельности людей;</w:t>
      </w:r>
      <w:r w:rsidRPr="00892C05">
        <w:rPr>
          <w:spacing w:val="-57"/>
        </w:rPr>
        <w:t xml:space="preserve"> </w:t>
      </w:r>
      <w:r w:rsidRPr="00892C05">
        <w:t>учить детей различать</w:t>
      </w:r>
      <w:r w:rsidRPr="00892C05">
        <w:rPr>
          <w:spacing w:val="-2"/>
        </w:rPr>
        <w:t xml:space="preserve"> </w:t>
      </w:r>
      <w:r w:rsidRPr="00892C05">
        <w:t>народное</w:t>
      </w:r>
      <w:r w:rsidRPr="00892C05">
        <w:rPr>
          <w:spacing w:val="-1"/>
        </w:rPr>
        <w:t xml:space="preserve"> </w:t>
      </w:r>
      <w:r w:rsidRPr="00892C05">
        <w:t>и</w:t>
      </w:r>
      <w:r w:rsidRPr="00892C05">
        <w:rPr>
          <w:spacing w:val="-1"/>
        </w:rPr>
        <w:t xml:space="preserve"> </w:t>
      </w:r>
      <w:r w:rsidRPr="00892C05">
        <w:t>профессиональное</w:t>
      </w:r>
      <w:r w:rsidRPr="00892C05">
        <w:rPr>
          <w:spacing w:val="-1"/>
        </w:rPr>
        <w:t xml:space="preserve"> </w:t>
      </w:r>
      <w:r w:rsidRPr="00892C05">
        <w:t>искусство;</w:t>
      </w:r>
    </w:p>
    <w:p w:rsidR="000646E5" w:rsidRPr="00892C05" w:rsidRDefault="000646E5" w:rsidP="000646E5">
      <w:pPr>
        <w:pStyle w:val="a3"/>
        <w:spacing w:line="275" w:lineRule="exact"/>
        <w:ind w:left="921" w:right="-70" w:firstLine="0"/>
      </w:pPr>
      <w:r w:rsidRPr="00892C05">
        <w:t>формировать у</w:t>
      </w:r>
      <w:r w:rsidRPr="00892C05">
        <w:rPr>
          <w:spacing w:val="-7"/>
        </w:rPr>
        <w:t xml:space="preserve"> </w:t>
      </w:r>
      <w:r w:rsidRPr="00892C05">
        <w:t>детей</w:t>
      </w:r>
      <w:r w:rsidRPr="00892C05">
        <w:rPr>
          <w:spacing w:val="-3"/>
        </w:rPr>
        <w:t xml:space="preserve"> </w:t>
      </w:r>
      <w:r w:rsidRPr="00892C05">
        <w:t>основы</w:t>
      </w:r>
      <w:r w:rsidRPr="00892C05">
        <w:rPr>
          <w:spacing w:val="-3"/>
        </w:rPr>
        <w:t xml:space="preserve"> </w:t>
      </w:r>
      <w:r w:rsidRPr="00892C05">
        <w:t>художественной</w:t>
      </w:r>
      <w:r w:rsidRPr="00892C05">
        <w:rPr>
          <w:spacing w:val="-2"/>
        </w:rPr>
        <w:t xml:space="preserve"> </w:t>
      </w:r>
      <w:r w:rsidRPr="00892C05">
        <w:t>культуры;</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left="921" w:right="-70" w:firstLine="60"/>
      </w:pPr>
      <w:r w:rsidRPr="00892C05">
        <w:lastRenderedPageBreak/>
        <w:t>расширять знания детей об изобразительном искусстве, музыке, театре;</w:t>
      </w:r>
      <w:r w:rsidRPr="00892C05">
        <w:rPr>
          <w:spacing w:val="1"/>
        </w:rPr>
        <w:t xml:space="preserve"> </w:t>
      </w:r>
      <w:r w:rsidRPr="00892C05">
        <w:t>расширять</w:t>
      </w:r>
      <w:r w:rsidRPr="00892C05">
        <w:rPr>
          <w:spacing w:val="-1"/>
        </w:rPr>
        <w:t xml:space="preserve"> </w:t>
      </w:r>
      <w:r w:rsidRPr="00892C05">
        <w:t>знания</w:t>
      </w:r>
      <w:r w:rsidRPr="00892C05">
        <w:rPr>
          <w:spacing w:val="-2"/>
        </w:rPr>
        <w:t xml:space="preserve"> </w:t>
      </w:r>
      <w:r w:rsidRPr="00892C05">
        <w:t>детей</w:t>
      </w:r>
      <w:r w:rsidRPr="00892C05">
        <w:rPr>
          <w:spacing w:val="-2"/>
        </w:rPr>
        <w:t xml:space="preserve"> </w:t>
      </w:r>
      <w:r w:rsidRPr="00892C05">
        <w:t>о</w:t>
      </w:r>
      <w:r w:rsidRPr="00892C05">
        <w:rPr>
          <w:spacing w:val="-2"/>
        </w:rPr>
        <w:t xml:space="preserve"> </w:t>
      </w:r>
      <w:r w:rsidRPr="00892C05">
        <w:t>творчестве</w:t>
      </w:r>
      <w:r w:rsidRPr="00892C05">
        <w:rPr>
          <w:spacing w:val="-2"/>
        </w:rPr>
        <w:t xml:space="preserve"> </w:t>
      </w:r>
      <w:r w:rsidRPr="00892C05">
        <w:t>известных</w:t>
      </w:r>
      <w:r w:rsidRPr="00892C05">
        <w:rPr>
          <w:spacing w:val="-3"/>
        </w:rPr>
        <w:t xml:space="preserve"> </w:t>
      </w:r>
      <w:r w:rsidRPr="00892C05">
        <w:t>художников</w:t>
      </w:r>
      <w:r w:rsidRPr="00892C05">
        <w:rPr>
          <w:spacing w:val="-2"/>
        </w:rPr>
        <w:t xml:space="preserve"> </w:t>
      </w:r>
      <w:r w:rsidRPr="00892C05">
        <w:t>и</w:t>
      </w:r>
      <w:r w:rsidRPr="00892C05">
        <w:rPr>
          <w:spacing w:val="-2"/>
        </w:rPr>
        <w:t xml:space="preserve"> </w:t>
      </w:r>
      <w:r w:rsidRPr="00892C05">
        <w:t>композиторов;</w:t>
      </w:r>
    </w:p>
    <w:p w:rsidR="000646E5" w:rsidRPr="00892C05" w:rsidRDefault="000646E5" w:rsidP="000646E5">
      <w:pPr>
        <w:pStyle w:val="a3"/>
        <w:spacing w:line="278" w:lineRule="auto"/>
        <w:ind w:right="-70"/>
      </w:pPr>
      <w:r w:rsidRPr="00892C05">
        <w:t>расширять знания детей о творческой деятельности, ее особенностях; учить называть виды</w:t>
      </w:r>
      <w:r w:rsidRPr="00892C05">
        <w:rPr>
          <w:spacing w:val="1"/>
        </w:rPr>
        <w:t xml:space="preserve"> </w:t>
      </w:r>
      <w:r w:rsidRPr="00892C05">
        <w:t>художественной</w:t>
      </w:r>
      <w:r w:rsidRPr="00892C05">
        <w:rPr>
          <w:spacing w:val="-1"/>
        </w:rPr>
        <w:t xml:space="preserve"> </w:t>
      </w:r>
      <w:r w:rsidRPr="00892C05">
        <w:t>деятельности,</w:t>
      </w:r>
      <w:r w:rsidRPr="00892C05">
        <w:rPr>
          <w:spacing w:val="-3"/>
        </w:rPr>
        <w:t xml:space="preserve"> </w:t>
      </w:r>
      <w:r w:rsidRPr="00892C05">
        <w:t>профессию деятеля искусства;</w:t>
      </w:r>
    </w:p>
    <w:p w:rsidR="000646E5" w:rsidRPr="00892C05" w:rsidRDefault="000646E5" w:rsidP="000646E5">
      <w:pPr>
        <w:pStyle w:val="a3"/>
        <w:spacing w:line="272" w:lineRule="exact"/>
        <w:ind w:left="981" w:right="-70" w:firstLine="0"/>
      </w:pPr>
      <w:r w:rsidRPr="00892C05">
        <w:t>организовать</w:t>
      </w:r>
      <w:r w:rsidRPr="00892C05">
        <w:rPr>
          <w:spacing w:val="-3"/>
        </w:rPr>
        <w:t xml:space="preserve"> </w:t>
      </w:r>
      <w:r w:rsidRPr="00892C05">
        <w:t>посещение</w:t>
      </w:r>
      <w:r w:rsidRPr="00892C05">
        <w:rPr>
          <w:spacing w:val="-3"/>
        </w:rPr>
        <w:t xml:space="preserve"> </w:t>
      </w:r>
      <w:r w:rsidRPr="00892C05">
        <w:t>выставки,</w:t>
      </w:r>
      <w:r w:rsidRPr="00892C05">
        <w:rPr>
          <w:spacing w:val="-2"/>
        </w:rPr>
        <w:t xml:space="preserve"> </w:t>
      </w:r>
      <w:r w:rsidRPr="00892C05">
        <w:t>театра,</w:t>
      </w:r>
      <w:r w:rsidRPr="00892C05">
        <w:rPr>
          <w:spacing w:val="-2"/>
        </w:rPr>
        <w:t xml:space="preserve"> </w:t>
      </w:r>
      <w:r w:rsidRPr="00892C05">
        <w:t>музея,</w:t>
      </w:r>
      <w:r w:rsidRPr="00892C05">
        <w:rPr>
          <w:spacing w:val="-2"/>
        </w:rPr>
        <w:t xml:space="preserve"> </w:t>
      </w:r>
      <w:r w:rsidRPr="00892C05">
        <w:t>цирка</w:t>
      </w:r>
      <w:r w:rsidRPr="00892C05">
        <w:rPr>
          <w:spacing w:val="-3"/>
        </w:rPr>
        <w:t xml:space="preserve"> </w:t>
      </w:r>
      <w:r w:rsidRPr="00892C05">
        <w:t>(совместно</w:t>
      </w:r>
      <w:r w:rsidRPr="00892C05">
        <w:rPr>
          <w:spacing w:val="-2"/>
        </w:rPr>
        <w:t xml:space="preserve"> </w:t>
      </w:r>
      <w:r w:rsidRPr="00892C05">
        <w:t>с</w:t>
      </w:r>
      <w:r w:rsidRPr="00892C05">
        <w:rPr>
          <w:spacing w:val="-1"/>
        </w:rPr>
        <w:t xml:space="preserve"> </w:t>
      </w:r>
      <w:r w:rsidRPr="00892C05">
        <w:t>родителями).</w:t>
      </w:r>
    </w:p>
    <w:p w:rsidR="000646E5" w:rsidRPr="00892C05" w:rsidRDefault="000646E5" w:rsidP="000646E5">
      <w:pPr>
        <w:spacing w:before="40"/>
        <w:ind w:left="921" w:right="-70"/>
        <w:jc w:val="both"/>
        <w:rPr>
          <w:i/>
          <w:sz w:val="24"/>
          <w:szCs w:val="24"/>
        </w:rPr>
      </w:pPr>
      <w:r w:rsidRPr="00892C05">
        <w:rPr>
          <w:i/>
          <w:sz w:val="24"/>
          <w:szCs w:val="24"/>
        </w:rPr>
        <w:t>Изобразительная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0"/>
        <w:ind w:left="921" w:right="-70" w:firstLine="0"/>
      </w:pPr>
      <w:r w:rsidRPr="00892C05">
        <w:t>формировать у</w:t>
      </w:r>
      <w:r w:rsidRPr="00892C05">
        <w:rPr>
          <w:spacing w:val="-7"/>
        </w:rPr>
        <w:t xml:space="preserve"> </w:t>
      </w:r>
      <w:r w:rsidRPr="00892C05">
        <w:t>детей</w:t>
      </w:r>
      <w:r w:rsidRPr="00892C05">
        <w:rPr>
          <w:spacing w:val="-1"/>
        </w:rPr>
        <w:t xml:space="preserve"> </w:t>
      </w:r>
      <w:r w:rsidRPr="00892C05">
        <w:t>устойчивый</w:t>
      </w:r>
      <w:r w:rsidRPr="00892C05">
        <w:rPr>
          <w:spacing w:val="-4"/>
        </w:rPr>
        <w:t xml:space="preserve"> </w:t>
      </w:r>
      <w:r w:rsidRPr="00892C05">
        <w:t>интерес</w:t>
      </w:r>
      <w:r w:rsidRPr="00892C05">
        <w:rPr>
          <w:spacing w:val="-3"/>
        </w:rPr>
        <w:t xml:space="preserve"> </w:t>
      </w:r>
      <w:r w:rsidRPr="00892C05">
        <w:t>к</w:t>
      </w:r>
      <w:r w:rsidRPr="00892C05">
        <w:rPr>
          <w:spacing w:val="-3"/>
        </w:rPr>
        <w:t xml:space="preserve"> </w:t>
      </w:r>
      <w:r w:rsidRPr="00892C05">
        <w:t>изобразительной</w:t>
      </w:r>
      <w:r w:rsidRPr="00892C05">
        <w:rPr>
          <w:spacing w:val="-2"/>
        </w:rPr>
        <w:t xml:space="preserve"> </w:t>
      </w:r>
      <w:r w:rsidRPr="00892C05">
        <w:t>деятельности;</w:t>
      </w:r>
    </w:p>
    <w:p w:rsidR="000646E5" w:rsidRPr="00892C05" w:rsidRDefault="000646E5" w:rsidP="000646E5">
      <w:pPr>
        <w:pStyle w:val="a3"/>
        <w:spacing w:before="44" w:line="276" w:lineRule="auto"/>
        <w:ind w:right="-70"/>
      </w:pPr>
      <w:r w:rsidRPr="00892C05">
        <w:t>развивать</w:t>
      </w:r>
      <w:r w:rsidRPr="00892C05">
        <w:rPr>
          <w:spacing w:val="1"/>
        </w:rPr>
        <w:t xml:space="preserve"> </w:t>
      </w:r>
      <w:r w:rsidRPr="00892C05">
        <w:t>художественный</w:t>
      </w:r>
      <w:r w:rsidRPr="00892C05">
        <w:rPr>
          <w:spacing w:val="1"/>
        </w:rPr>
        <w:t xml:space="preserve"> </w:t>
      </w:r>
      <w:r w:rsidRPr="00892C05">
        <w:t>вкус,</w:t>
      </w:r>
      <w:r w:rsidRPr="00892C05">
        <w:rPr>
          <w:spacing w:val="1"/>
        </w:rPr>
        <w:t xml:space="preserve"> </w:t>
      </w:r>
      <w:r w:rsidRPr="00892C05">
        <w:t>творческое</w:t>
      </w:r>
      <w:r w:rsidRPr="00892C05">
        <w:rPr>
          <w:spacing w:val="1"/>
        </w:rPr>
        <w:t xml:space="preserve"> </w:t>
      </w:r>
      <w:r w:rsidRPr="00892C05">
        <w:t>воображение,</w:t>
      </w:r>
      <w:r w:rsidRPr="00892C05">
        <w:rPr>
          <w:spacing w:val="1"/>
        </w:rPr>
        <w:t xml:space="preserve"> </w:t>
      </w:r>
      <w:r w:rsidRPr="00892C05">
        <w:t>наблюдательность</w:t>
      </w:r>
      <w:r w:rsidRPr="00892C05">
        <w:rPr>
          <w:spacing w:val="1"/>
        </w:rPr>
        <w:t xml:space="preserve"> </w:t>
      </w:r>
      <w:r w:rsidRPr="00892C05">
        <w:t>и</w:t>
      </w:r>
      <w:r w:rsidRPr="00892C05">
        <w:rPr>
          <w:spacing w:val="1"/>
        </w:rPr>
        <w:t xml:space="preserve"> </w:t>
      </w:r>
      <w:r w:rsidRPr="00892C05">
        <w:t>любознательность;</w:t>
      </w:r>
    </w:p>
    <w:p w:rsidR="000646E5" w:rsidRPr="00892C05" w:rsidRDefault="000646E5" w:rsidP="000646E5">
      <w:pPr>
        <w:pStyle w:val="a3"/>
        <w:spacing w:line="276" w:lineRule="auto"/>
        <w:ind w:right="-70"/>
      </w:pPr>
      <w:r w:rsidRPr="00892C05">
        <w:t>обогащать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сенсорный</w:t>
      </w:r>
      <w:r w:rsidRPr="00892C05">
        <w:rPr>
          <w:spacing w:val="1"/>
        </w:rPr>
        <w:t xml:space="preserve"> </w:t>
      </w:r>
      <w:r w:rsidRPr="00892C05">
        <w:t>опыт,</w:t>
      </w:r>
      <w:r w:rsidRPr="00892C05">
        <w:rPr>
          <w:spacing w:val="1"/>
        </w:rPr>
        <w:t xml:space="preserve"> </w:t>
      </w:r>
      <w:r w:rsidRPr="00892C05">
        <w:t>включать</w:t>
      </w:r>
      <w:r w:rsidRPr="00892C05">
        <w:rPr>
          <w:spacing w:val="1"/>
        </w:rPr>
        <w:t xml:space="preserve"> </w:t>
      </w:r>
      <w:r w:rsidRPr="00892C05">
        <w:t>в</w:t>
      </w:r>
      <w:r w:rsidRPr="00892C05">
        <w:rPr>
          <w:spacing w:val="1"/>
        </w:rPr>
        <w:t xml:space="preserve"> </w:t>
      </w:r>
      <w:r w:rsidRPr="00892C05">
        <w:t>процесс</w:t>
      </w:r>
      <w:r w:rsidRPr="00892C05">
        <w:rPr>
          <w:spacing w:val="1"/>
        </w:rPr>
        <w:t xml:space="preserve"> </w:t>
      </w:r>
      <w:r w:rsidRPr="00892C05">
        <w:t>ознакомления</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движения</w:t>
      </w:r>
      <w:r w:rsidRPr="00892C05">
        <w:rPr>
          <w:spacing w:val="-1"/>
        </w:rPr>
        <w:t xml:space="preserve"> </w:t>
      </w:r>
      <w:r w:rsidRPr="00892C05">
        <w:t>рук по предмету;</w:t>
      </w:r>
    </w:p>
    <w:p w:rsidR="000646E5" w:rsidRPr="00892C05" w:rsidRDefault="000646E5" w:rsidP="000646E5">
      <w:pPr>
        <w:pStyle w:val="a3"/>
        <w:spacing w:line="276" w:lineRule="auto"/>
        <w:ind w:right="-70"/>
      </w:pPr>
      <w:r w:rsidRPr="00892C05">
        <w:t>продолжать развивать у детей образное эстетическое восприятие, образные представления,</w:t>
      </w:r>
      <w:r w:rsidRPr="00892C05">
        <w:rPr>
          <w:spacing w:val="1"/>
        </w:rPr>
        <w:t xml:space="preserve"> </w:t>
      </w:r>
      <w:r w:rsidRPr="00892C05">
        <w:t>формировать</w:t>
      </w:r>
      <w:r w:rsidRPr="00892C05">
        <w:rPr>
          <w:spacing w:val="1"/>
        </w:rPr>
        <w:t xml:space="preserve"> </w:t>
      </w:r>
      <w:r w:rsidRPr="00892C05">
        <w:t>эстетические</w:t>
      </w:r>
      <w:r w:rsidRPr="00892C05">
        <w:rPr>
          <w:spacing w:val="1"/>
        </w:rPr>
        <w:t xml:space="preserve"> </w:t>
      </w:r>
      <w:r w:rsidRPr="00892C05">
        <w:t>суждения;</w:t>
      </w:r>
      <w:r w:rsidRPr="00892C05">
        <w:rPr>
          <w:spacing w:val="1"/>
        </w:rPr>
        <w:t xml:space="preserve"> </w:t>
      </w:r>
      <w:r w:rsidRPr="00892C05">
        <w:t>учить</w:t>
      </w:r>
      <w:r w:rsidRPr="00892C05">
        <w:rPr>
          <w:spacing w:val="1"/>
        </w:rPr>
        <w:t xml:space="preserve"> </w:t>
      </w:r>
      <w:r w:rsidRPr="00892C05">
        <w:t>аргументированно</w:t>
      </w:r>
      <w:r w:rsidRPr="00892C05">
        <w:rPr>
          <w:spacing w:val="1"/>
        </w:rPr>
        <w:t xml:space="preserve"> </w:t>
      </w:r>
      <w:r w:rsidRPr="00892C05">
        <w:t>и</w:t>
      </w:r>
      <w:r w:rsidRPr="00892C05">
        <w:rPr>
          <w:spacing w:val="1"/>
        </w:rPr>
        <w:t xml:space="preserve"> </w:t>
      </w:r>
      <w:r w:rsidRPr="00892C05">
        <w:t>развернуто</w:t>
      </w:r>
      <w:r w:rsidRPr="00892C05">
        <w:rPr>
          <w:spacing w:val="1"/>
        </w:rPr>
        <w:t xml:space="preserve"> </w:t>
      </w:r>
      <w:r w:rsidRPr="00892C05">
        <w:t>оценивать</w:t>
      </w:r>
      <w:r w:rsidRPr="00892C05">
        <w:rPr>
          <w:spacing w:val="1"/>
        </w:rPr>
        <w:t xml:space="preserve"> </w:t>
      </w:r>
      <w:r w:rsidRPr="00892C05">
        <w:t>изображения,</w:t>
      </w:r>
      <w:r w:rsidRPr="00892C05">
        <w:rPr>
          <w:spacing w:val="1"/>
        </w:rPr>
        <w:t xml:space="preserve"> </w:t>
      </w:r>
      <w:r w:rsidRPr="00892C05">
        <w:t>созданные</w:t>
      </w:r>
      <w:r w:rsidRPr="00892C05">
        <w:rPr>
          <w:spacing w:val="1"/>
        </w:rPr>
        <w:t xml:space="preserve"> </w:t>
      </w:r>
      <w:r w:rsidRPr="00892C05">
        <w:t>как</w:t>
      </w:r>
      <w:r w:rsidRPr="00892C05">
        <w:rPr>
          <w:spacing w:val="1"/>
        </w:rPr>
        <w:t xml:space="preserve"> </w:t>
      </w:r>
      <w:r w:rsidRPr="00892C05">
        <w:t>самим</w:t>
      </w:r>
      <w:r w:rsidRPr="00892C05">
        <w:rPr>
          <w:spacing w:val="1"/>
        </w:rPr>
        <w:t xml:space="preserve"> </w:t>
      </w:r>
      <w:r w:rsidRPr="00892C05">
        <w:t>ребенком,</w:t>
      </w:r>
      <w:r w:rsidRPr="00892C05">
        <w:rPr>
          <w:spacing w:val="1"/>
        </w:rPr>
        <w:t xml:space="preserve"> </w:t>
      </w:r>
      <w:r w:rsidRPr="00892C05">
        <w:t>так</w:t>
      </w:r>
      <w:r w:rsidRPr="00892C05">
        <w:rPr>
          <w:spacing w:val="1"/>
        </w:rPr>
        <w:t xml:space="preserve"> </w:t>
      </w:r>
      <w:r w:rsidRPr="00892C05">
        <w:t>и</w:t>
      </w:r>
      <w:r w:rsidRPr="00892C05">
        <w:rPr>
          <w:spacing w:val="1"/>
        </w:rPr>
        <w:t xml:space="preserve"> </w:t>
      </w:r>
      <w:r w:rsidRPr="00892C05">
        <w:t>его</w:t>
      </w:r>
      <w:r w:rsidRPr="00892C05">
        <w:rPr>
          <w:spacing w:val="1"/>
        </w:rPr>
        <w:t xml:space="preserve"> </w:t>
      </w:r>
      <w:r w:rsidRPr="00892C05">
        <w:t>сверстниками,</w:t>
      </w:r>
      <w:r w:rsidRPr="00892C05">
        <w:rPr>
          <w:spacing w:val="1"/>
        </w:rPr>
        <w:t xml:space="preserve"> </w:t>
      </w:r>
      <w:r w:rsidRPr="00892C05">
        <w:t>обращая</w:t>
      </w:r>
      <w:r w:rsidRPr="00892C05">
        <w:rPr>
          <w:spacing w:val="1"/>
        </w:rPr>
        <w:t xml:space="preserve"> </w:t>
      </w:r>
      <w:r w:rsidRPr="00892C05">
        <w:t>внимание</w:t>
      </w:r>
      <w:r w:rsidRPr="00892C05">
        <w:rPr>
          <w:spacing w:val="1"/>
        </w:rPr>
        <w:t xml:space="preserve"> </w:t>
      </w:r>
      <w:r w:rsidRPr="00892C05">
        <w:t>на</w:t>
      </w:r>
      <w:r w:rsidRPr="00892C05">
        <w:rPr>
          <w:spacing w:val="-57"/>
        </w:rPr>
        <w:t xml:space="preserve"> </w:t>
      </w:r>
      <w:r w:rsidRPr="00892C05">
        <w:t>обязательность</w:t>
      </w:r>
      <w:r w:rsidRPr="00892C05">
        <w:rPr>
          <w:spacing w:val="-2"/>
        </w:rPr>
        <w:t xml:space="preserve"> </w:t>
      </w:r>
      <w:r w:rsidRPr="00892C05">
        <w:t>доброжелательного</w:t>
      </w:r>
      <w:r w:rsidRPr="00892C05">
        <w:rPr>
          <w:spacing w:val="-1"/>
        </w:rPr>
        <w:t xml:space="preserve"> </w:t>
      </w:r>
      <w:r w:rsidRPr="00892C05">
        <w:t>и</w:t>
      </w:r>
      <w:r w:rsidRPr="00892C05">
        <w:rPr>
          <w:spacing w:val="3"/>
        </w:rPr>
        <w:t xml:space="preserve"> </w:t>
      </w:r>
      <w:r w:rsidRPr="00892C05">
        <w:t>уважительного</w:t>
      </w:r>
      <w:r w:rsidRPr="00892C05">
        <w:rPr>
          <w:spacing w:val="-1"/>
        </w:rPr>
        <w:t xml:space="preserve"> </w:t>
      </w:r>
      <w:r w:rsidRPr="00892C05">
        <w:t>отношения</w:t>
      </w:r>
      <w:r w:rsidRPr="00892C05">
        <w:rPr>
          <w:spacing w:val="-4"/>
        </w:rPr>
        <w:t xml:space="preserve"> </w:t>
      </w:r>
      <w:r w:rsidRPr="00892C05">
        <w:t>к работам</w:t>
      </w:r>
      <w:r w:rsidRPr="00892C05">
        <w:rPr>
          <w:spacing w:val="-2"/>
        </w:rPr>
        <w:t xml:space="preserve"> </w:t>
      </w:r>
      <w:r w:rsidRPr="00892C05">
        <w:t>товарищей;</w:t>
      </w:r>
    </w:p>
    <w:p w:rsidR="000646E5" w:rsidRPr="00892C05" w:rsidRDefault="000646E5" w:rsidP="000646E5">
      <w:pPr>
        <w:pStyle w:val="a3"/>
        <w:spacing w:line="276" w:lineRule="auto"/>
        <w:ind w:right="-70"/>
      </w:pPr>
      <w:r w:rsidRPr="00892C05">
        <w:t>показывать детям, чем отличаются одни произведения искусства от других как по тематике,</w:t>
      </w:r>
      <w:r w:rsidRPr="00892C05">
        <w:rPr>
          <w:spacing w:val="-57"/>
        </w:rPr>
        <w:t xml:space="preserve"> </w:t>
      </w:r>
      <w:r w:rsidRPr="00892C05">
        <w:t>так</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средствам</w:t>
      </w:r>
      <w:r w:rsidRPr="00892C05">
        <w:rPr>
          <w:spacing w:val="1"/>
        </w:rPr>
        <w:t xml:space="preserve"> </w:t>
      </w:r>
      <w:r w:rsidRPr="00892C05">
        <w:t>выразительности;</w:t>
      </w:r>
      <w:r w:rsidRPr="00892C05">
        <w:rPr>
          <w:spacing w:val="1"/>
        </w:rPr>
        <w:t xml:space="preserve"> </w:t>
      </w:r>
      <w:r w:rsidRPr="00892C05">
        <w:t>называть,</w:t>
      </w:r>
      <w:r w:rsidRPr="00892C05">
        <w:rPr>
          <w:spacing w:val="1"/>
        </w:rPr>
        <w:t xml:space="preserve"> </w:t>
      </w:r>
      <w:r w:rsidRPr="00892C05">
        <w:t>к</w:t>
      </w:r>
      <w:r w:rsidRPr="00892C05">
        <w:rPr>
          <w:spacing w:val="1"/>
        </w:rPr>
        <w:t xml:space="preserve"> </w:t>
      </w:r>
      <w:r w:rsidRPr="00892C05">
        <w:t>каким</w:t>
      </w:r>
      <w:r w:rsidRPr="00892C05">
        <w:rPr>
          <w:spacing w:val="1"/>
        </w:rPr>
        <w:t xml:space="preserve"> </w:t>
      </w:r>
      <w:r w:rsidRPr="00892C05">
        <w:t>видам</w:t>
      </w:r>
      <w:r w:rsidRPr="00892C05">
        <w:rPr>
          <w:spacing w:val="1"/>
        </w:rPr>
        <w:t xml:space="preserve"> </w:t>
      </w:r>
      <w:r w:rsidRPr="00892C05">
        <w:t>и</w:t>
      </w:r>
      <w:r w:rsidRPr="00892C05">
        <w:rPr>
          <w:spacing w:val="1"/>
        </w:rPr>
        <w:t xml:space="preserve"> </w:t>
      </w:r>
      <w:r w:rsidRPr="00892C05">
        <w:t>жанрам</w:t>
      </w:r>
      <w:r w:rsidRPr="00892C05">
        <w:rPr>
          <w:spacing w:val="1"/>
        </w:rPr>
        <w:t xml:space="preserve"> </w:t>
      </w:r>
      <w:r w:rsidRPr="00892C05">
        <w:t>изобразительного</w:t>
      </w:r>
      <w:r w:rsidRPr="00892C05">
        <w:rPr>
          <w:spacing w:val="1"/>
        </w:rPr>
        <w:t xml:space="preserve"> </w:t>
      </w:r>
      <w:r w:rsidRPr="00892C05">
        <w:t>искусства они относятся, обсуждать их содержание, поощрять индивидуальные оценки детьми</w:t>
      </w:r>
      <w:r w:rsidRPr="00892C05">
        <w:rPr>
          <w:spacing w:val="1"/>
        </w:rPr>
        <w:t xml:space="preserve"> </w:t>
      </w:r>
      <w:r w:rsidRPr="00892C05">
        <w:t>этих</w:t>
      </w:r>
      <w:r w:rsidRPr="00892C05">
        <w:rPr>
          <w:spacing w:val="1"/>
        </w:rPr>
        <w:t xml:space="preserve"> </w:t>
      </w:r>
      <w:r w:rsidRPr="00892C05">
        <w:t>произведений;</w:t>
      </w:r>
    </w:p>
    <w:p w:rsidR="000646E5" w:rsidRPr="00892C05" w:rsidRDefault="000646E5" w:rsidP="000646E5">
      <w:pPr>
        <w:pStyle w:val="a3"/>
        <w:spacing w:before="1" w:line="276" w:lineRule="auto"/>
        <w:ind w:right="-70"/>
      </w:pPr>
      <w:r w:rsidRPr="00892C05">
        <w:t>формировать у детей эстетическое отношение к предметам и явлениям окружающего мира,</w:t>
      </w:r>
      <w:r w:rsidRPr="00892C05">
        <w:rPr>
          <w:spacing w:val="1"/>
        </w:rPr>
        <w:t xml:space="preserve"> </w:t>
      </w:r>
      <w:r w:rsidRPr="00892C05">
        <w:t>произведениям</w:t>
      </w:r>
      <w:r w:rsidRPr="00892C05">
        <w:rPr>
          <w:spacing w:val="-2"/>
        </w:rPr>
        <w:t xml:space="preserve"> </w:t>
      </w:r>
      <w:r w:rsidRPr="00892C05">
        <w:t>искусства, к художественно-творческой</w:t>
      </w:r>
      <w:r w:rsidRPr="00892C05">
        <w:rPr>
          <w:spacing w:val="-1"/>
        </w:rPr>
        <w:t xml:space="preserve"> </w:t>
      </w:r>
      <w:r w:rsidRPr="00892C05">
        <w:t>деятельности;</w:t>
      </w:r>
    </w:p>
    <w:p w:rsidR="000646E5" w:rsidRPr="00892C05" w:rsidRDefault="000646E5" w:rsidP="000646E5">
      <w:pPr>
        <w:pStyle w:val="a3"/>
        <w:spacing w:line="276" w:lineRule="auto"/>
        <w:ind w:right="-70"/>
      </w:pPr>
      <w:r w:rsidRPr="00892C05">
        <w:t>воспитывать самостоятельность; учить активно и творчески применять ранее усвоенные</w:t>
      </w:r>
      <w:r w:rsidRPr="00892C05">
        <w:rPr>
          <w:spacing w:val="1"/>
        </w:rPr>
        <w:t xml:space="preserve"> </w:t>
      </w:r>
      <w:r w:rsidRPr="00892C05">
        <w:t>способы</w:t>
      </w:r>
      <w:r w:rsidRPr="00892C05">
        <w:rPr>
          <w:spacing w:val="-2"/>
        </w:rPr>
        <w:t xml:space="preserve"> </w:t>
      </w:r>
      <w:r w:rsidRPr="00892C05">
        <w:t>изображения</w:t>
      </w:r>
      <w:r w:rsidRPr="00892C05">
        <w:rPr>
          <w:spacing w:val="-1"/>
        </w:rPr>
        <w:t xml:space="preserve"> </w:t>
      </w:r>
      <w:r w:rsidRPr="00892C05">
        <w:t>в</w:t>
      </w:r>
      <w:r w:rsidRPr="00892C05">
        <w:rPr>
          <w:spacing w:val="-5"/>
        </w:rPr>
        <w:t xml:space="preserve"> </w:t>
      </w:r>
      <w:r w:rsidRPr="00892C05">
        <w:t>рисовании,</w:t>
      </w:r>
      <w:r w:rsidRPr="00892C05">
        <w:rPr>
          <w:spacing w:val="-1"/>
        </w:rPr>
        <w:t xml:space="preserve"> </w:t>
      </w:r>
      <w:r w:rsidRPr="00892C05">
        <w:t>лепке</w:t>
      </w:r>
      <w:r w:rsidRPr="00892C05">
        <w:rPr>
          <w:spacing w:val="-2"/>
        </w:rPr>
        <w:t xml:space="preserve"> </w:t>
      </w:r>
      <w:r w:rsidRPr="00892C05">
        <w:t>и</w:t>
      </w:r>
      <w:r w:rsidRPr="00892C05">
        <w:rPr>
          <w:spacing w:val="-2"/>
        </w:rPr>
        <w:t xml:space="preserve"> </w:t>
      </w:r>
      <w:r w:rsidRPr="00892C05">
        <w:t>аппликации,</w:t>
      </w:r>
      <w:r w:rsidRPr="00892C05">
        <w:rPr>
          <w:spacing w:val="-4"/>
        </w:rPr>
        <w:t xml:space="preserve"> </w:t>
      </w:r>
      <w:r w:rsidRPr="00892C05">
        <w:t>используя выразительные</w:t>
      </w:r>
      <w:r w:rsidRPr="00892C05">
        <w:rPr>
          <w:spacing w:val="-3"/>
        </w:rPr>
        <w:t xml:space="preserve"> </w:t>
      </w:r>
      <w:r w:rsidRPr="00892C05">
        <w:t>средства;</w:t>
      </w:r>
    </w:p>
    <w:p w:rsidR="000646E5" w:rsidRPr="00892C05" w:rsidRDefault="000646E5" w:rsidP="000646E5">
      <w:pPr>
        <w:pStyle w:val="a3"/>
        <w:spacing w:line="278" w:lineRule="auto"/>
        <w:ind w:right="-70"/>
      </w:pPr>
      <w:r w:rsidRPr="00892C05">
        <w:t>создавать</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свободного,</w:t>
      </w:r>
      <w:r w:rsidRPr="00892C05">
        <w:rPr>
          <w:spacing w:val="1"/>
        </w:rPr>
        <w:t xml:space="preserve"> </w:t>
      </w:r>
      <w:r w:rsidRPr="00892C05">
        <w:t>самостоятельного,</w:t>
      </w:r>
      <w:r w:rsidRPr="00892C05">
        <w:rPr>
          <w:spacing w:val="61"/>
        </w:rPr>
        <w:t xml:space="preserve"> </w:t>
      </w:r>
      <w:r w:rsidRPr="00892C05">
        <w:t>разнопланового</w:t>
      </w:r>
      <w:r w:rsidRPr="00892C05">
        <w:rPr>
          <w:spacing w:val="1"/>
        </w:rPr>
        <w:t xml:space="preserve"> </w:t>
      </w:r>
      <w:r w:rsidRPr="00892C05">
        <w:t>экспериментирования</w:t>
      </w:r>
      <w:r w:rsidRPr="00892C05">
        <w:rPr>
          <w:spacing w:val="-1"/>
        </w:rPr>
        <w:t xml:space="preserve"> </w:t>
      </w:r>
      <w:r w:rsidRPr="00892C05">
        <w:t>с</w:t>
      </w:r>
      <w:r w:rsidRPr="00892C05">
        <w:rPr>
          <w:spacing w:val="-1"/>
        </w:rPr>
        <w:t xml:space="preserve"> </w:t>
      </w:r>
      <w:r w:rsidRPr="00892C05">
        <w:t>художественными материалами;</w:t>
      </w:r>
    </w:p>
    <w:p w:rsidR="000646E5" w:rsidRPr="00892C05" w:rsidRDefault="000646E5" w:rsidP="000646E5">
      <w:pPr>
        <w:pStyle w:val="a3"/>
        <w:spacing w:line="276" w:lineRule="auto"/>
        <w:ind w:right="-70"/>
      </w:pPr>
      <w:r w:rsidRPr="00892C05">
        <w:t>поощрять</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сделать</w:t>
      </w:r>
      <w:r w:rsidRPr="00892C05">
        <w:rPr>
          <w:spacing w:val="1"/>
        </w:rPr>
        <w:t xml:space="preserve"> </w:t>
      </w:r>
      <w:r w:rsidRPr="00892C05">
        <w:t>свое</w:t>
      </w:r>
      <w:r w:rsidRPr="00892C05">
        <w:rPr>
          <w:spacing w:val="1"/>
        </w:rPr>
        <w:t xml:space="preserve"> </w:t>
      </w:r>
      <w:r w:rsidRPr="00892C05">
        <w:t>произведение</w:t>
      </w:r>
      <w:r w:rsidRPr="00892C05">
        <w:rPr>
          <w:spacing w:val="1"/>
        </w:rPr>
        <w:t xml:space="preserve"> </w:t>
      </w:r>
      <w:r w:rsidRPr="00892C05">
        <w:t>красивым,</w:t>
      </w:r>
      <w:r w:rsidRPr="00892C05">
        <w:rPr>
          <w:spacing w:val="1"/>
        </w:rPr>
        <w:t xml:space="preserve"> </w:t>
      </w:r>
      <w:r w:rsidRPr="00892C05">
        <w:t>содержательным,</w:t>
      </w:r>
      <w:r w:rsidRPr="00892C05">
        <w:rPr>
          <w:spacing w:val="-57"/>
        </w:rPr>
        <w:t xml:space="preserve"> </w:t>
      </w:r>
      <w:r w:rsidRPr="00892C05">
        <w:t>выразительным;</w:t>
      </w:r>
    </w:p>
    <w:p w:rsidR="000646E5" w:rsidRPr="00892C05" w:rsidRDefault="000646E5" w:rsidP="000646E5">
      <w:pPr>
        <w:pStyle w:val="a3"/>
        <w:spacing w:line="278" w:lineRule="auto"/>
        <w:ind w:right="-70"/>
      </w:pPr>
      <w:r w:rsidRPr="00892C05">
        <w:t>поощрять стремление детей делать самостоятельный выбор, помогать другому, уважать и</w:t>
      </w:r>
      <w:r w:rsidRPr="00892C05">
        <w:rPr>
          <w:spacing w:val="1"/>
        </w:rPr>
        <w:t xml:space="preserve"> </w:t>
      </w:r>
      <w:r w:rsidRPr="00892C05">
        <w:t>понимать</w:t>
      </w:r>
      <w:r w:rsidRPr="00892C05">
        <w:rPr>
          <w:spacing w:val="-2"/>
        </w:rPr>
        <w:t xml:space="preserve"> </w:t>
      </w:r>
      <w:r w:rsidRPr="00892C05">
        <w:t>потребности</w:t>
      </w:r>
      <w:r w:rsidRPr="00892C05">
        <w:rPr>
          <w:spacing w:val="-3"/>
        </w:rPr>
        <w:t xml:space="preserve"> </w:t>
      </w:r>
      <w:r w:rsidRPr="00892C05">
        <w:t>другого</w:t>
      </w:r>
      <w:r w:rsidRPr="00892C05">
        <w:rPr>
          <w:spacing w:val="-2"/>
        </w:rPr>
        <w:t xml:space="preserve"> </w:t>
      </w:r>
      <w:r w:rsidRPr="00892C05">
        <w:t>человека, бережно</w:t>
      </w:r>
      <w:r w:rsidRPr="00892C05">
        <w:rPr>
          <w:spacing w:val="-1"/>
        </w:rPr>
        <w:t xml:space="preserve"> </w:t>
      </w:r>
      <w:r w:rsidRPr="00892C05">
        <w:t>относиться</w:t>
      </w:r>
      <w:r w:rsidRPr="00892C05">
        <w:rPr>
          <w:spacing w:val="-1"/>
        </w:rPr>
        <w:t xml:space="preserve"> </w:t>
      </w:r>
      <w:r w:rsidRPr="00892C05">
        <w:t>к продуктам</w:t>
      </w:r>
      <w:r w:rsidRPr="00892C05">
        <w:rPr>
          <w:spacing w:val="-2"/>
        </w:rPr>
        <w:t xml:space="preserve"> </w:t>
      </w:r>
      <w:r w:rsidRPr="00892C05">
        <w:t>его</w:t>
      </w:r>
      <w:r w:rsidRPr="00892C05">
        <w:rPr>
          <w:spacing w:val="-2"/>
        </w:rPr>
        <w:t xml:space="preserve"> </w:t>
      </w:r>
      <w:r w:rsidRPr="00892C05">
        <w:t>труда;</w:t>
      </w:r>
    </w:p>
    <w:p w:rsidR="000646E5" w:rsidRPr="00892C05" w:rsidRDefault="000646E5" w:rsidP="000646E5">
      <w:pPr>
        <w:pStyle w:val="a3"/>
        <w:spacing w:line="276" w:lineRule="auto"/>
        <w:ind w:right="-70"/>
      </w:pPr>
      <w:r w:rsidRPr="00892C05">
        <w:t>продолжать учить детей рисовать с натуры; развивать аналитические способности, умение</w:t>
      </w:r>
      <w:r w:rsidRPr="00892C05">
        <w:rPr>
          <w:spacing w:val="1"/>
        </w:rPr>
        <w:t xml:space="preserve"> </w:t>
      </w:r>
      <w:r w:rsidRPr="00892C05">
        <w:t>сравнивать предметы между собой, выделять особенности каждого предмета; совершенствовать</w:t>
      </w:r>
      <w:r w:rsidRPr="00892C05">
        <w:rPr>
          <w:spacing w:val="1"/>
        </w:rPr>
        <w:t xml:space="preserve"> </w:t>
      </w:r>
      <w:r w:rsidRPr="00892C05">
        <w:t>умение</w:t>
      </w:r>
      <w:r w:rsidRPr="00892C05">
        <w:rPr>
          <w:spacing w:val="1"/>
        </w:rPr>
        <w:t xml:space="preserve"> </w:t>
      </w:r>
      <w:r w:rsidRPr="00892C05">
        <w:t>изображать</w:t>
      </w:r>
      <w:r w:rsidRPr="00892C05">
        <w:rPr>
          <w:spacing w:val="1"/>
        </w:rPr>
        <w:t xml:space="preserve"> </w:t>
      </w:r>
      <w:r w:rsidRPr="00892C05">
        <w:t>предметы,</w:t>
      </w:r>
      <w:r w:rsidRPr="00892C05">
        <w:rPr>
          <w:spacing w:val="1"/>
        </w:rPr>
        <w:t xml:space="preserve"> </w:t>
      </w:r>
      <w:r w:rsidRPr="00892C05">
        <w:t>передавая</w:t>
      </w:r>
      <w:r w:rsidRPr="00892C05">
        <w:rPr>
          <w:spacing w:val="1"/>
        </w:rPr>
        <w:t xml:space="preserve"> </w:t>
      </w:r>
      <w:r w:rsidRPr="00892C05">
        <w:t>их</w:t>
      </w:r>
      <w:r w:rsidRPr="00892C05">
        <w:rPr>
          <w:spacing w:val="1"/>
        </w:rPr>
        <w:t xml:space="preserve"> </w:t>
      </w:r>
      <w:r w:rsidRPr="00892C05">
        <w:t>форму,</w:t>
      </w:r>
      <w:r w:rsidRPr="00892C05">
        <w:rPr>
          <w:spacing w:val="1"/>
        </w:rPr>
        <w:t xml:space="preserve"> </w:t>
      </w:r>
      <w:r w:rsidRPr="00892C05">
        <w:t>величину,</w:t>
      </w:r>
      <w:r w:rsidRPr="00892C05">
        <w:rPr>
          <w:spacing w:val="1"/>
        </w:rPr>
        <w:t xml:space="preserve"> </w:t>
      </w:r>
      <w:r w:rsidRPr="00892C05">
        <w:t>строение,</w:t>
      </w:r>
      <w:r w:rsidRPr="00892C05">
        <w:rPr>
          <w:spacing w:val="1"/>
        </w:rPr>
        <w:t xml:space="preserve"> </w:t>
      </w:r>
      <w:r w:rsidRPr="00892C05">
        <w:t>пропорции,</w:t>
      </w:r>
      <w:r w:rsidRPr="00892C05">
        <w:rPr>
          <w:spacing w:val="1"/>
        </w:rPr>
        <w:t xml:space="preserve"> </w:t>
      </w:r>
      <w:r w:rsidRPr="00892C05">
        <w:t>цвет,</w:t>
      </w:r>
      <w:r w:rsidRPr="00892C05">
        <w:rPr>
          <w:spacing w:val="1"/>
        </w:rPr>
        <w:t xml:space="preserve"> </w:t>
      </w:r>
      <w:r w:rsidRPr="00892C05">
        <w:t>композицию;</w:t>
      </w:r>
    </w:p>
    <w:p w:rsidR="000646E5" w:rsidRPr="00892C05" w:rsidRDefault="000646E5" w:rsidP="000646E5">
      <w:pPr>
        <w:pStyle w:val="a3"/>
        <w:spacing w:line="276" w:lineRule="auto"/>
        <w:ind w:left="921" w:right="-70" w:firstLine="0"/>
      </w:pPr>
      <w:r w:rsidRPr="00892C05">
        <w:t>развивать художественно-творческие способности детей в изобразительной деятельности;</w:t>
      </w:r>
      <w:r w:rsidRPr="00892C05">
        <w:rPr>
          <w:spacing w:val="-57"/>
        </w:rPr>
        <w:t xml:space="preserve"> </w:t>
      </w:r>
      <w:r w:rsidRPr="00892C05">
        <w:t>продолжать развивать</w:t>
      </w:r>
      <w:r w:rsidRPr="00892C05">
        <w:rPr>
          <w:spacing w:val="3"/>
        </w:rPr>
        <w:t xml:space="preserve"> </w:t>
      </w:r>
      <w:r w:rsidRPr="00892C05">
        <w:t>у</w:t>
      </w:r>
      <w:r w:rsidRPr="00892C05">
        <w:rPr>
          <w:spacing w:val="-5"/>
        </w:rPr>
        <w:t xml:space="preserve"> </w:t>
      </w:r>
      <w:r w:rsidRPr="00892C05">
        <w:t>детей коллективное</w:t>
      </w:r>
      <w:r w:rsidRPr="00892C05">
        <w:rPr>
          <w:spacing w:val="-2"/>
        </w:rPr>
        <w:t xml:space="preserve"> </w:t>
      </w:r>
      <w:r w:rsidRPr="00892C05">
        <w:t>творчество;</w:t>
      </w:r>
    </w:p>
    <w:p w:rsidR="000646E5" w:rsidRPr="00892C05" w:rsidRDefault="000646E5" w:rsidP="000646E5">
      <w:pPr>
        <w:pStyle w:val="a3"/>
        <w:spacing w:line="276" w:lineRule="auto"/>
        <w:ind w:right="-70"/>
      </w:pPr>
      <w:r w:rsidRPr="00892C05">
        <w:t>воспитывать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стремление</w:t>
      </w:r>
      <w:r w:rsidRPr="00892C05">
        <w:rPr>
          <w:spacing w:val="1"/>
        </w:rPr>
        <w:t xml:space="preserve"> </w:t>
      </w:r>
      <w:r w:rsidRPr="00892C05">
        <w:t>действовать</w:t>
      </w:r>
      <w:r w:rsidRPr="00892C05">
        <w:rPr>
          <w:spacing w:val="1"/>
        </w:rPr>
        <w:t xml:space="preserve"> </w:t>
      </w:r>
      <w:r w:rsidRPr="00892C05">
        <w:t>согласованно,</w:t>
      </w:r>
      <w:r w:rsidRPr="00892C05">
        <w:rPr>
          <w:spacing w:val="1"/>
        </w:rPr>
        <w:t xml:space="preserve"> </w:t>
      </w:r>
      <w:r w:rsidRPr="00892C05">
        <w:t>договариваться</w:t>
      </w:r>
      <w:r w:rsidRPr="00892C05">
        <w:rPr>
          <w:spacing w:val="1"/>
        </w:rPr>
        <w:t xml:space="preserve"> </w:t>
      </w:r>
      <w:r w:rsidRPr="00892C05">
        <w:t>о</w:t>
      </w:r>
      <w:r w:rsidRPr="00892C05">
        <w:rPr>
          <w:spacing w:val="1"/>
        </w:rPr>
        <w:t xml:space="preserve"> </w:t>
      </w:r>
      <w:r w:rsidRPr="00892C05">
        <w:t>том,</w:t>
      </w:r>
      <w:r w:rsidRPr="00892C05">
        <w:rPr>
          <w:spacing w:val="60"/>
        </w:rPr>
        <w:t xml:space="preserve"> </w:t>
      </w:r>
      <w:r w:rsidRPr="00892C05">
        <w:t>кто</w:t>
      </w:r>
      <w:r w:rsidRPr="00892C05">
        <w:rPr>
          <w:spacing w:val="1"/>
        </w:rPr>
        <w:t xml:space="preserve"> </w:t>
      </w:r>
      <w:r w:rsidRPr="00892C05">
        <w:t>какую часть работы будет выполнять, как отдельные изображения будут объединяться в общую</w:t>
      </w:r>
      <w:r w:rsidRPr="00892C05">
        <w:rPr>
          <w:spacing w:val="1"/>
        </w:rPr>
        <w:t xml:space="preserve"> </w:t>
      </w:r>
      <w:r w:rsidRPr="00892C05">
        <w:t>картину;</w:t>
      </w:r>
    </w:p>
    <w:p w:rsidR="000646E5" w:rsidRPr="00892C05" w:rsidRDefault="000646E5" w:rsidP="000646E5">
      <w:pPr>
        <w:pStyle w:val="a3"/>
        <w:spacing w:line="276" w:lineRule="auto"/>
        <w:ind w:right="-70"/>
      </w:pPr>
      <w:r w:rsidRPr="00892C05">
        <w:t>формировать у детей умение замечать недостатки своих работ и исправлять их; вносить</w:t>
      </w:r>
      <w:r w:rsidRPr="00892C05">
        <w:rPr>
          <w:spacing w:val="1"/>
        </w:rPr>
        <w:t xml:space="preserve"> </w:t>
      </w:r>
      <w:r w:rsidRPr="00892C05">
        <w:t>дополнения</w:t>
      </w:r>
      <w:r w:rsidRPr="00892C05">
        <w:rPr>
          <w:spacing w:val="-1"/>
        </w:rPr>
        <w:t xml:space="preserve"> </w:t>
      </w:r>
      <w:r w:rsidRPr="00892C05">
        <w:t>для достижения</w:t>
      </w:r>
      <w:r w:rsidRPr="00892C05">
        <w:rPr>
          <w:spacing w:val="-1"/>
        </w:rPr>
        <w:t xml:space="preserve"> </w:t>
      </w:r>
      <w:r w:rsidRPr="00892C05">
        <w:t>большей выразительности</w:t>
      </w:r>
      <w:r w:rsidRPr="00892C05">
        <w:rPr>
          <w:spacing w:val="1"/>
        </w:rPr>
        <w:t xml:space="preserve"> </w:t>
      </w:r>
      <w:r w:rsidRPr="00892C05">
        <w:t>создаваемого</w:t>
      </w:r>
      <w:r w:rsidRPr="00892C05">
        <w:rPr>
          <w:spacing w:val="-1"/>
        </w:rPr>
        <w:t xml:space="preserve"> </w:t>
      </w:r>
      <w:r w:rsidRPr="00892C05">
        <w:t>образа;</w:t>
      </w:r>
    </w:p>
    <w:p w:rsidR="000646E5" w:rsidRPr="00892C05" w:rsidRDefault="000646E5" w:rsidP="000646E5">
      <w:pPr>
        <w:pStyle w:val="a3"/>
        <w:spacing w:line="276" w:lineRule="auto"/>
        <w:ind w:right="-70"/>
      </w:pPr>
      <w:r w:rsidRPr="00892C05">
        <w:t>организовывать</w:t>
      </w:r>
      <w:r w:rsidRPr="00892C05">
        <w:rPr>
          <w:spacing w:val="1"/>
        </w:rPr>
        <w:t xml:space="preserve"> </w:t>
      </w:r>
      <w:r w:rsidRPr="00892C05">
        <w:t>участие</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создании</w:t>
      </w:r>
      <w:r w:rsidRPr="00892C05">
        <w:rPr>
          <w:spacing w:val="1"/>
        </w:rPr>
        <w:t xml:space="preserve"> </w:t>
      </w:r>
      <w:r w:rsidRPr="00892C05">
        <w:t>индивидуальных</w:t>
      </w:r>
      <w:r w:rsidRPr="00892C05">
        <w:rPr>
          <w:spacing w:val="1"/>
        </w:rPr>
        <w:t xml:space="preserve"> </w:t>
      </w:r>
      <w:r w:rsidRPr="00892C05">
        <w:t>творческих</w:t>
      </w:r>
      <w:r w:rsidRPr="00892C05">
        <w:rPr>
          <w:spacing w:val="1"/>
        </w:rPr>
        <w:t xml:space="preserve"> </w:t>
      </w:r>
      <w:r w:rsidRPr="00892C05">
        <w:t>работ</w:t>
      </w:r>
      <w:r w:rsidRPr="00892C05">
        <w:rPr>
          <w:spacing w:val="1"/>
        </w:rPr>
        <w:t xml:space="preserve"> </w:t>
      </w:r>
      <w:r w:rsidRPr="00892C05">
        <w:t>и</w:t>
      </w:r>
      <w:r w:rsidRPr="00892C05">
        <w:rPr>
          <w:spacing w:val="1"/>
        </w:rPr>
        <w:t xml:space="preserve"> </w:t>
      </w:r>
      <w:r w:rsidRPr="00892C05">
        <w:t>тематических</w:t>
      </w:r>
      <w:r w:rsidRPr="00892C05">
        <w:rPr>
          <w:spacing w:val="1"/>
        </w:rPr>
        <w:t xml:space="preserve"> </w:t>
      </w:r>
      <w:r w:rsidRPr="00892C05">
        <w:t>композиций</w:t>
      </w:r>
      <w:r w:rsidRPr="00892C05">
        <w:rPr>
          <w:spacing w:val="1"/>
        </w:rPr>
        <w:t xml:space="preserve"> </w:t>
      </w:r>
      <w:r w:rsidRPr="00892C05">
        <w:t>к</w:t>
      </w:r>
      <w:r w:rsidRPr="00892C05">
        <w:rPr>
          <w:spacing w:val="1"/>
        </w:rPr>
        <w:t xml:space="preserve"> </w:t>
      </w:r>
      <w:r w:rsidRPr="00892C05">
        <w:t>праздничным</w:t>
      </w:r>
      <w:r w:rsidRPr="00892C05">
        <w:rPr>
          <w:spacing w:val="1"/>
        </w:rPr>
        <w:t xml:space="preserve"> </w:t>
      </w:r>
      <w:r w:rsidRPr="00892C05">
        <w:t>утренникам</w:t>
      </w:r>
      <w:r w:rsidRPr="00892C05">
        <w:rPr>
          <w:spacing w:val="1"/>
        </w:rPr>
        <w:t xml:space="preserve"> </w:t>
      </w:r>
      <w:r w:rsidRPr="00892C05">
        <w:t>и</w:t>
      </w:r>
      <w:r w:rsidRPr="00892C05">
        <w:rPr>
          <w:spacing w:val="1"/>
        </w:rPr>
        <w:t xml:space="preserve"> </w:t>
      </w:r>
      <w:r w:rsidRPr="00892C05">
        <w:t>развлечениям,</w:t>
      </w:r>
      <w:r w:rsidRPr="00892C05">
        <w:rPr>
          <w:spacing w:val="61"/>
        </w:rPr>
        <w:t xml:space="preserve"> </w:t>
      </w:r>
      <w:r w:rsidRPr="00892C05">
        <w:t>художественных</w:t>
      </w:r>
      <w:r w:rsidRPr="00892C05">
        <w:rPr>
          <w:spacing w:val="1"/>
        </w:rPr>
        <w:t xml:space="preserve"> </w:t>
      </w:r>
      <w:r w:rsidRPr="00892C05">
        <w:t>проектах);</w:t>
      </w:r>
    </w:p>
    <w:p w:rsidR="000646E5" w:rsidRPr="00892C05" w:rsidRDefault="000646E5" w:rsidP="000646E5">
      <w:pPr>
        <w:spacing w:line="275" w:lineRule="exact"/>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учить</w:t>
      </w:r>
      <w:r w:rsidRPr="00892C05">
        <w:rPr>
          <w:spacing w:val="1"/>
        </w:rPr>
        <w:t xml:space="preserve"> </w:t>
      </w:r>
      <w:r w:rsidRPr="00892C05">
        <w:t>детей</w:t>
      </w:r>
      <w:r w:rsidRPr="00892C05">
        <w:rPr>
          <w:spacing w:val="1"/>
        </w:rPr>
        <w:t xml:space="preserve"> </w:t>
      </w:r>
      <w:r w:rsidRPr="00892C05">
        <w:t>видеть</w:t>
      </w:r>
      <w:r w:rsidRPr="00892C05">
        <w:rPr>
          <w:spacing w:val="1"/>
        </w:rPr>
        <w:t xml:space="preserve"> </w:t>
      </w:r>
      <w:r w:rsidRPr="00892C05">
        <w:t>конструкцию</w:t>
      </w:r>
      <w:r w:rsidRPr="00892C05">
        <w:rPr>
          <w:spacing w:val="1"/>
        </w:rPr>
        <w:t xml:space="preserve"> </w:t>
      </w:r>
      <w:r w:rsidRPr="00892C05">
        <w:t>объекта</w:t>
      </w:r>
      <w:r w:rsidRPr="00892C05">
        <w:rPr>
          <w:spacing w:val="1"/>
        </w:rPr>
        <w:t xml:space="preserve"> </w:t>
      </w:r>
      <w:r w:rsidRPr="00892C05">
        <w:t>и</w:t>
      </w:r>
      <w:r w:rsidRPr="00892C05">
        <w:rPr>
          <w:spacing w:val="1"/>
        </w:rPr>
        <w:t xml:space="preserve"> </w:t>
      </w:r>
      <w:r w:rsidRPr="00892C05">
        <w:t>анализировать</w:t>
      </w:r>
      <w:r w:rsidRPr="00892C05">
        <w:rPr>
          <w:spacing w:val="1"/>
        </w:rPr>
        <w:t xml:space="preserve"> </w:t>
      </w:r>
      <w:r w:rsidRPr="00892C05">
        <w:t>ее</w:t>
      </w:r>
      <w:r w:rsidRPr="00892C05">
        <w:rPr>
          <w:spacing w:val="1"/>
        </w:rPr>
        <w:t xml:space="preserve"> </w:t>
      </w:r>
      <w:r w:rsidRPr="00892C05">
        <w:t>основные</w:t>
      </w:r>
      <w:r w:rsidRPr="00892C05">
        <w:rPr>
          <w:spacing w:val="1"/>
        </w:rPr>
        <w:t xml:space="preserve"> </w:t>
      </w:r>
      <w:r w:rsidRPr="00892C05">
        <w:t>части,</w:t>
      </w:r>
      <w:r w:rsidRPr="00892C05">
        <w:rPr>
          <w:spacing w:val="1"/>
        </w:rPr>
        <w:t xml:space="preserve"> </w:t>
      </w:r>
      <w:r w:rsidRPr="00892C05">
        <w:t>их</w:t>
      </w:r>
      <w:r w:rsidRPr="00892C05">
        <w:rPr>
          <w:spacing w:val="-58"/>
        </w:rPr>
        <w:t xml:space="preserve"> </w:t>
      </w:r>
      <w:r w:rsidRPr="00892C05">
        <w:t>функциональное</w:t>
      </w:r>
      <w:r w:rsidRPr="00892C05">
        <w:rPr>
          <w:spacing w:val="-2"/>
        </w:rPr>
        <w:t xml:space="preserve"> </w:t>
      </w:r>
      <w:r w:rsidRPr="00892C05">
        <w:t>назначение;</w:t>
      </w:r>
    </w:p>
    <w:p w:rsidR="000646E5" w:rsidRPr="00892C05" w:rsidRDefault="000646E5" w:rsidP="000646E5">
      <w:pPr>
        <w:pStyle w:val="a3"/>
        <w:spacing w:line="278" w:lineRule="auto"/>
        <w:ind w:right="-70"/>
      </w:pPr>
      <w:r w:rsidRPr="00892C05">
        <w:t>закреплять</w:t>
      </w:r>
      <w:r w:rsidRPr="00892C05">
        <w:rPr>
          <w:spacing w:val="38"/>
        </w:rPr>
        <w:t xml:space="preserve"> </w:t>
      </w:r>
      <w:r w:rsidRPr="00892C05">
        <w:t>у</w:t>
      </w:r>
      <w:r w:rsidRPr="00892C05">
        <w:rPr>
          <w:spacing w:val="30"/>
        </w:rPr>
        <w:t xml:space="preserve"> </w:t>
      </w:r>
      <w:r w:rsidRPr="00892C05">
        <w:t>детей</w:t>
      </w:r>
      <w:r w:rsidRPr="00892C05">
        <w:rPr>
          <w:spacing w:val="38"/>
        </w:rPr>
        <w:t xml:space="preserve"> </w:t>
      </w:r>
      <w:r w:rsidRPr="00892C05">
        <w:t>навыки</w:t>
      </w:r>
      <w:r w:rsidRPr="00892C05">
        <w:rPr>
          <w:spacing w:val="38"/>
        </w:rPr>
        <w:t xml:space="preserve"> </w:t>
      </w:r>
      <w:r w:rsidRPr="00892C05">
        <w:t>коллективной</w:t>
      </w:r>
      <w:r w:rsidRPr="00892C05">
        <w:rPr>
          <w:spacing w:val="36"/>
        </w:rPr>
        <w:t xml:space="preserve"> </w:t>
      </w:r>
      <w:r w:rsidRPr="00892C05">
        <w:t>работы:</w:t>
      </w:r>
      <w:r w:rsidRPr="00892C05">
        <w:rPr>
          <w:spacing w:val="40"/>
        </w:rPr>
        <w:t xml:space="preserve"> </w:t>
      </w:r>
      <w:r w:rsidRPr="00892C05">
        <w:t>умение</w:t>
      </w:r>
      <w:r w:rsidRPr="00892C05">
        <w:rPr>
          <w:spacing w:val="36"/>
        </w:rPr>
        <w:t xml:space="preserve"> </w:t>
      </w:r>
      <w:r w:rsidRPr="00892C05">
        <w:t>распределять</w:t>
      </w:r>
      <w:r w:rsidRPr="00892C05">
        <w:rPr>
          <w:spacing w:val="38"/>
        </w:rPr>
        <w:t xml:space="preserve"> </w:t>
      </w:r>
      <w:r w:rsidRPr="00892C05">
        <w:t>обязанности,</w:t>
      </w:r>
      <w:r w:rsidRPr="00892C05">
        <w:rPr>
          <w:spacing w:val="-57"/>
        </w:rPr>
        <w:t xml:space="preserve"> </w:t>
      </w:r>
      <w:r w:rsidRPr="00892C05">
        <w:t>работать в</w:t>
      </w:r>
      <w:r w:rsidRPr="00892C05">
        <w:rPr>
          <w:spacing w:val="-1"/>
        </w:rPr>
        <w:t xml:space="preserve"> </w:t>
      </w:r>
      <w:r w:rsidRPr="00892C05">
        <w:t>соответствии с</w:t>
      </w:r>
      <w:r w:rsidRPr="00892C05">
        <w:rPr>
          <w:spacing w:val="-2"/>
        </w:rPr>
        <w:t xml:space="preserve"> </w:t>
      </w:r>
      <w:r w:rsidRPr="00892C05">
        <w:t>общим</w:t>
      </w:r>
      <w:r w:rsidRPr="00892C05">
        <w:rPr>
          <w:spacing w:val="-1"/>
        </w:rPr>
        <w:t xml:space="preserve"> </w:t>
      </w:r>
      <w:r w:rsidRPr="00892C05">
        <w:t>замыслом,</w:t>
      </w:r>
      <w:r w:rsidRPr="00892C05">
        <w:rPr>
          <w:spacing w:val="-1"/>
        </w:rPr>
        <w:t xml:space="preserve"> </w:t>
      </w:r>
      <w:r w:rsidRPr="00892C05">
        <w:t>не</w:t>
      </w:r>
      <w:r w:rsidRPr="00892C05">
        <w:rPr>
          <w:spacing w:val="-1"/>
        </w:rPr>
        <w:t xml:space="preserve"> </w:t>
      </w:r>
      <w:r w:rsidRPr="00892C05">
        <w:t>мешая</w:t>
      </w:r>
      <w:r w:rsidRPr="00892C05">
        <w:rPr>
          <w:spacing w:val="-1"/>
        </w:rPr>
        <w:t xml:space="preserve"> </w:t>
      </w:r>
      <w:r w:rsidRPr="00892C05">
        <w:t>друг</w:t>
      </w:r>
      <w:r w:rsidRPr="00892C05">
        <w:rPr>
          <w:spacing w:val="-1"/>
        </w:rPr>
        <w:t xml:space="preserve"> </w:t>
      </w:r>
      <w:r w:rsidRPr="00892C05">
        <w:t>другу;</w:t>
      </w:r>
    </w:p>
    <w:p w:rsidR="000646E5" w:rsidRPr="00892C05" w:rsidRDefault="000646E5" w:rsidP="000646E5">
      <w:pPr>
        <w:pStyle w:val="a3"/>
        <w:spacing w:line="276" w:lineRule="auto"/>
        <w:ind w:left="921" w:right="-70" w:firstLine="0"/>
      </w:pPr>
      <w:r w:rsidRPr="00892C05">
        <w:t>развивать у детей интерес к конструктивной деятельности;</w:t>
      </w:r>
      <w:r w:rsidRPr="00892C05">
        <w:rPr>
          <w:spacing w:val="-57"/>
        </w:rPr>
        <w:t xml:space="preserve"> </w:t>
      </w:r>
      <w:r w:rsidRPr="00892C05">
        <w:t>знакомить</w:t>
      </w:r>
      <w:r w:rsidRPr="00892C05">
        <w:rPr>
          <w:spacing w:val="-3"/>
        </w:rPr>
        <w:t xml:space="preserve"> </w:t>
      </w:r>
      <w:r w:rsidRPr="00892C05">
        <w:t>детей</w:t>
      </w:r>
      <w:r w:rsidRPr="00892C05">
        <w:rPr>
          <w:spacing w:val="-2"/>
        </w:rPr>
        <w:t xml:space="preserve"> </w:t>
      </w:r>
      <w:r w:rsidRPr="00892C05">
        <w:t>с</w:t>
      </w:r>
      <w:r w:rsidRPr="00892C05">
        <w:rPr>
          <w:spacing w:val="-3"/>
        </w:rPr>
        <w:t xml:space="preserve"> </w:t>
      </w:r>
      <w:r w:rsidRPr="00892C05">
        <w:t>различными</w:t>
      </w:r>
      <w:r w:rsidRPr="00892C05">
        <w:rPr>
          <w:spacing w:val="-2"/>
        </w:rPr>
        <w:t xml:space="preserve"> </w:t>
      </w:r>
      <w:r w:rsidRPr="00892C05">
        <w:t>видами</w:t>
      </w:r>
      <w:r w:rsidRPr="00892C05">
        <w:rPr>
          <w:spacing w:val="-2"/>
        </w:rPr>
        <w:t xml:space="preserve"> </w:t>
      </w:r>
      <w:r w:rsidRPr="00892C05">
        <w:t>конструкторов;</w:t>
      </w:r>
    </w:p>
    <w:p w:rsidR="000646E5" w:rsidRPr="00892C05" w:rsidRDefault="000646E5" w:rsidP="000646E5">
      <w:pPr>
        <w:pStyle w:val="a3"/>
        <w:spacing w:line="278" w:lineRule="auto"/>
        <w:ind w:left="921" w:right="-70" w:firstLine="0"/>
      </w:pPr>
      <w:r w:rsidRPr="00892C05">
        <w:t>знакомить детей с профессиями дизайнера, конструктора, архитектора, строителя и пр.;</w:t>
      </w:r>
      <w:r w:rsidRPr="00892C05">
        <w:rPr>
          <w:spacing w:val="1"/>
        </w:rPr>
        <w:t xml:space="preserve"> </w:t>
      </w:r>
      <w:r w:rsidRPr="00892C05">
        <w:t>развивать</w:t>
      </w:r>
      <w:r w:rsidRPr="00892C05">
        <w:rPr>
          <w:spacing w:val="27"/>
        </w:rPr>
        <w:t xml:space="preserve"> </w:t>
      </w:r>
      <w:r w:rsidRPr="00892C05">
        <w:t>у</w:t>
      </w:r>
      <w:r w:rsidRPr="00892C05">
        <w:rPr>
          <w:spacing w:val="15"/>
        </w:rPr>
        <w:t xml:space="preserve"> </w:t>
      </w:r>
      <w:r w:rsidRPr="00892C05">
        <w:t>детей</w:t>
      </w:r>
      <w:r w:rsidRPr="00892C05">
        <w:rPr>
          <w:spacing w:val="23"/>
        </w:rPr>
        <w:t xml:space="preserve"> </w:t>
      </w:r>
      <w:r w:rsidRPr="00892C05">
        <w:t>художественно-творческие</w:t>
      </w:r>
      <w:r w:rsidRPr="00892C05">
        <w:rPr>
          <w:spacing w:val="23"/>
        </w:rPr>
        <w:t xml:space="preserve"> </w:t>
      </w:r>
      <w:r w:rsidRPr="00892C05">
        <w:t>способности</w:t>
      </w:r>
      <w:r w:rsidRPr="00892C05">
        <w:rPr>
          <w:spacing w:val="24"/>
        </w:rPr>
        <w:t xml:space="preserve"> </w:t>
      </w:r>
      <w:r w:rsidRPr="00892C05">
        <w:t>и</w:t>
      </w:r>
      <w:r w:rsidRPr="00892C05">
        <w:rPr>
          <w:spacing w:val="21"/>
        </w:rPr>
        <w:t xml:space="preserve"> </w:t>
      </w:r>
      <w:r w:rsidRPr="00892C05">
        <w:t>самостоятельную</w:t>
      </w:r>
      <w:r w:rsidRPr="00892C05">
        <w:rPr>
          <w:spacing w:val="23"/>
        </w:rPr>
        <w:t xml:space="preserve"> </w:t>
      </w:r>
      <w:r w:rsidRPr="00892C05">
        <w:t>творческую</w:t>
      </w:r>
    </w:p>
    <w:p w:rsidR="000646E5" w:rsidRPr="00892C05" w:rsidRDefault="000646E5" w:rsidP="000646E5">
      <w:pPr>
        <w:pStyle w:val="a3"/>
        <w:spacing w:line="272" w:lineRule="exact"/>
        <w:ind w:right="-70" w:firstLine="0"/>
      </w:pPr>
      <w:r w:rsidRPr="00892C05">
        <w:t>конструктивную</w:t>
      </w:r>
      <w:r w:rsidRPr="00892C05">
        <w:rPr>
          <w:spacing w:val="-3"/>
        </w:rPr>
        <w:t xml:space="preserve"> </w:t>
      </w:r>
      <w:r w:rsidRPr="00892C05">
        <w:t>деятельность</w:t>
      </w:r>
      <w:r w:rsidRPr="00892C05">
        <w:rPr>
          <w:spacing w:val="-3"/>
        </w:rPr>
        <w:t xml:space="preserve"> </w:t>
      </w:r>
      <w:r w:rsidRPr="00892C05">
        <w:t>детей.</w:t>
      </w:r>
    </w:p>
    <w:p w:rsidR="000646E5" w:rsidRPr="00892C05" w:rsidRDefault="000646E5" w:rsidP="000646E5">
      <w:pPr>
        <w:spacing w:before="34"/>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ind w:left="921" w:right="-70" w:firstLine="0"/>
      </w:pPr>
      <w:r w:rsidRPr="00892C05">
        <w:t>воспитывать</w:t>
      </w:r>
      <w:r w:rsidRPr="00892C05">
        <w:rPr>
          <w:spacing w:val="28"/>
        </w:rPr>
        <w:t xml:space="preserve"> </w:t>
      </w:r>
      <w:r w:rsidRPr="00892C05">
        <w:t>гражданско-патриотические</w:t>
      </w:r>
      <w:r w:rsidRPr="00892C05">
        <w:rPr>
          <w:spacing w:val="28"/>
        </w:rPr>
        <w:t xml:space="preserve"> </w:t>
      </w:r>
      <w:r w:rsidRPr="00892C05">
        <w:t>чувства</w:t>
      </w:r>
      <w:r w:rsidRPr="00892C05">
        <w:rPr>
          <w:spacing w:val="27"/>
        </w:rPr>
        <w:t xml:space="preserve"> </w:t>
      </w:r>
      <w:r w:rsidRPr="00892C05">
        <w:t>через</w:t>
      </w:r>
      <w:r w:rsidRPr="00892C05">
        <w:rPr>
          <w:spacing w:val="29"/>
        </w:rPr>
        <w:t xml:space="preserve"> </w:t>
      </w:r>
      <w:r w:rsidRPr="00892C05">
        <w:t>изучение</w:t>
      </w:r>
      <w:r w:rsidRPr="00892C05">
        <w:rPr>
          <w:spacing w:val="27"/>
        </w:rPr>
        <w:t xml:space="preserve"> </w:t>
      </w:r>
      <w:r w:rsidRPr="00892C05">
        <w:t>Государственного</w:t>
      </w:r>
      <w:r w:rsidRPr="00892C05">
        <w:rPr>
          <w:spacing w:val="28"/>
        </w:rPr>
        <w:t xml:space="preserve"> </w:t>
      </w:r>
      <w:r w:rsidRPr="00892C05">
        <w:t>гимна</w:t>
      </w:r>
    </w:p>
    <w:p w:rsidR="000646E5" w:rsidRPr="00892C05" w:rsidRDefault="000646E5" w:rsidP="000646E5">
      <w:pPr>
        <w:pStyle w:val="a3"/>
        <w:spacing w:before="44"/>
        <w:ind w:right="-70" w:firstLine="0"/>
      </w:pPr>
      <w:r w:rsidRPr="00892C05">
        <w:t>РФ;</w:t>
      </w:r>
    </w:p>
    <w:p w:rsidR="000646E5" w:rsidRPr="00892C05" w:rsidRDefault="000646E5" w:rsidP="000646E5">
      <w:pPr>
        <w:pStyle w:val="a3"/>
        <w:tabs>
          <w:tab w:val="left" w:pos="2357"/>
          <w:tab w:val="left" w:pos="3698"/>
          <w:tab w:val="left" w:pos="4485"/>
          <w:tab w:val="left" w:pos="4820"/>
          <w:tab w:val="left" w:pos="6396"/>
          <w:tab w:val="left" w:pos="7588"/>
          <w:tab w:val="left" w:pos="9103"/>
        </w:tabs>
        <w:spacing w:before="41"/>
        <w:ind w:left="921" w:right="-70" w:firstLine="0"/>
      </w:pPr>
      <w:r w:rsidRPr="00892C05">
        <w:t>продолжать</w:t>
      </w:r>
      <w:r w:rsidRPr="00892C05">
        <w:tab/>
        <w:t>приобщать</w:t>
      </w:r>
      <w:r w:rsidRPr="00892C05">
        <w:tab/>
        <w:t>детей</w:t>
      </w:r>
      <w:r w:rsidRPr="00892C05">
        <w:tab/>
        <w:t>к</w:t>
      </w:r>
      <w:r w:rsidRPr="00892C05">
        <w:tab/>
        <w:t>музыкальной</w:t>
      </w:r>
      <w:r w:rsidRPr="00892C05">
        <w:tab/>
        <w:t>культуре,</w:t>
      </w:r>
      <w:r w:rsidRPr="00892C05">
        <w:tab/>
        <w:t>воспитывать</w:t>
      </w:r>
      <w:r w:rsidRPr="00892C05">
        <w:tab/>
        <w:t>музыкально-</w:t>
      </w:r>
    </w:p>
    <w:p w:rsidR="000646E5" w:rsidRPr="00892C05" w:rsidRDefault="000646E5" w:rsidP="000646E5">
      <w:pPr>
        <w:pStyle w:val="a3"/>
        <w:spacing w:before="40"/>
        <w:ind w:right="-70" w:firstLine="0"/>
      </w:pPr>
      <w:r w:rsidRPr="00892C05">
        <w:t>эстетический</w:t>
      </w:r>
      <w:r w:rsidRPr="00892C05">
        <w:rPr>
          <w:spacing w:val="-4"/>
        </w:rPr>
        <w:t xml:space="preserve"> </w:t>
      </w:r>
      <w:r w:rsidRPr="00892C05">
        <w:t>вкус;</w:t>
      </w:r>
    </w:p>
    <w:p w:rsidR="000646E5" w:rsidRPr="00892C05" w:rsidRDefault="000646E5" w:rsidP="000646E5">
      <w:pPr>
        <w:pStyle w:val="a3"/>
        <w:spacing w:before="41" w:line="278" w:lineRule="auto"/>
        <w:ind w:right="-70"/>
      </w:pPr>
      <w:r w:rsidRPr="00892C05">
        <w:t>развивать</w:t>
      </w:r>
      <w:r w:rsidRPr="00892C05">
        <w:rPr>
          <w:spacing w:val="1"/>
        </w:rPr>
        <w:t xml:space="preserve"> </w:t>
      </w:r>
      <w:r w:rsidRPr="00892C05">
        <w:t>детское</w:t>
      </w:r>
      <w:r w:rsidRPr="00892C05">
        <w:rPr>
          <w:spacing w:val="1"/>
        </w:rPr>
        <w:t xml:space="preserve"> </w:t>
      </w:r>
      <w:r w:rsidRPr="00892C05">
        <w:t>музыкально-художественное</w:t>
      </w:r>
      <w:r w:rsidRPr="00892C05">
        <w:rPr>
          <w:spacing w:val="1"/>
        </w:rPr>
        <w:t xml:space="preserve"> </w:t>
      </w:r>
      <w:r w:rsidRPr="00892C05">
        <w:t>творчество,</w:t>
      </w:r>
      <w:r w:rsidRPr="00892C05">
        <w:rPr>
          <w:spacing w:val="1"/>
        </w:rPr>
        <w:t xml:space="preserve"> </w:t>
      </w:r>
      <w:r w:rsidRPr="00892C05">
        <w:t>реализация</w:t>
      </w:r>
      <w:r w:rsidRPr="00892C05">
        <w:rPr>
          <w:spacing w:val="1"/>
        </w:rPr>
        <w:t xml:space="preserve"> </w:t>
      </w:r>
      <w:r w:rsidRPr="00892C05">
        <w:t>самостоятельной</w:t>
      </w:r>
      <w:r w:rsidRPr="00892C05">
        <w:rPr>
          <w:spacing w:val="-57"/>
        </w:rPr>
        <w:t xml:space="preserve"> </w:t>
      </w:r>
      <w:r w:rsidRPr="00892C05">
        <w:t>творческой</w:t>
      </w:r>
      <w:r w:rsidRPr="00892C05">
        <w:rPr>
          <w:spacing w:val="-1"/>
        </w:rPr>
        <w:t xml:space="preserve"> </w:t>
      </w:r>
      <w:r w:rsidRPr="00892C05">
        <w:t>деятельности детей;</w:t>
      </w:r>
      <w:r w:rsidRPr="00892C05">
        <w:rPr>
          <w:spacing w:val="2"/>
        </w:rPr>
        <w:t xml:space="preserve"> </w:t>
      </w:r>
      <w:r w:rsidRPr="00892C05">
        <w:t>удовлетворение</w:t>
      </w:r>
      <w:r w:rsidRPr="00892C05">
        <w:rPr>
          <w:spacing w:val="-2"/>
        </w:rPr>
        <w:t xml:space="preserve"> </w:t>
      </w:r>
      <w:r w:rsidRPr="00892C05">
        <w:t>потребности</w:t>
      </w:r>
      <w:r w:rsidRPr="00892C05">
        <w:rPr>
          <w:spacing w:val="1"/>
        </w:rPr>
        <w:t xml:space="preserve"> </w:t>
      </w:r>
      <w:r w:rsidRPr="00892C05">
        <w:t>в</w:t>
      </w:r>
      <w:r w:rsidRPr="00892C05">
        <w:rPr>
          <w:spacing w:val="-2"/>
        </w:rPr>
        <w:t xml:space="preserve"> </w:t>
      </w:r>
      <w:r w:rsidRPr="00892C05">
        <w:t>самовыражении;</w:t>
      </w:r>
    </w:p>
    <w:p w:rsidR="000646E5" w:rsidRPr="00892C05" w:rsidRDefault="000646E5" w:rsidP="000646E5">
      <w:pPr>
        <w:pStyle w:val="a3"/>
        <w:spacing w:line="276" w:lineRule="auto"/>
        <w:ind w:right="-70"/>
      </w:pPr>
      <w:r w:rsidRPr="00892C05">
        <w:t>развивать у детей музыкальные способности: поэтический и музыкальный слух, чувство</w:t>
      </w:r>
      <w:r w:rsidRPr="00892C05">
        <w:rPr>
          <w:spacing w:val="1"/>
        </w:rPr>
        <w:t xml:space="preserve"> </w:t>
      </w:r>
      <w:r w:rsidRPr="00892C05">
        <w:t>ритма,</w:t>
      </w:r>
      <w:r w:rsidRPr="00892C05">
        <w:rPr>
          <w:spacing w:val="-1"/>
        </w:rPr>
        <w:t xml:space="preserve"> </w:t>
      </w:r>
      <w:r w:rsidRPr="00892C05">
        <w:t>музыкальную память;</w:t>
      </w:r>
    </w:p>
    <w:p w:rsidR="000646E5" w:rsidRPr="00892C05" w:rsidRDefault="000646E5" w:rsidP="000646E5">
      <w:pPr>
        <w:pStyle w:val="a3"/>
        <w:spacing w:line="278" w:lineRule="auto"/>
        <w:ind w:right="-70"/>
      </w:pPr>
      <w:r w:rsidRPr="00892C05">
        <w:t>продолжать обогащать музыкальные впечатления детей, вызывать яркий эмоциональный</w:t>
      </w:r>
      <w:r w:rsidRPr="00892C05">
        <w:rPr>
          <w:spacing w:val="1"/>
        </w:rPr>
        <w:t xml:space="preserve"> </w:t>
      </w:r>
      <w:r w:rsidRPr="00892C05">
        <w:t>отклик</w:t>
      </w:r>
      <w:r w:rsidRPr="00892C05">
        <w:rPr>
          <w:spacing w:val="-1"/>
        </w:rPr>
        <w:t xml:space="preserve"> </w:t>
      </w:r>
      <w:r w:rsidRPr="00892C05">
        <w:t>при восприятии</w:t>
      </w:r>
      <w:r w:rsidRPr="00892C05">
        <w:rPr>
          <w:spacing w:val="-2"/>
        </w:rPr>
        <w:t xml:space="preserve"> </w:t>
      </w:r>
      <w:r w:rsidRPr="00892C05">
        <w:t>музыки</w:t>
      </w:r>
      <w:r w:rsidRPr="00892C05">
        <w:rPr>
          <w:spacing w:val="1"/>
        </w:rPr>
        <w:t xml:space="preserve"> </w:t>
      </w:r>
      <w:r w:rsidRPr="00892C05">
        <w:t>разного</w:t>
      </w:r>
      <w:r w:rsidRPr="00892C05">
        <w:rPr>
          <w:spacing w:val="-1"/>
        </w:rPr>
        <w:t xml:space="preserve"> </w:t>
      </w:r>
      <w:r w:rsidRPr="00892C05">
        <w:t>характера;</w:t>
      </w:r>
    </w:p>
    <w:p w:rsidR="000646E5" w:rsidRPr="00892C05" w:rsidRDefault="000646E5" w:rsidP="000646E5">
      <w:pPr>
        <w:pStyle w:val="a3"/>
        <w:spacing w:line="276" w:lineRule="auto"/>
        <w:ind w:right="-70"/>
      </w:pPr>
      <w:r w:rsidRPr="00892C05">
        <w:t>формирование у детей основы художественно-эстетического восприятия мира, становление</w:t>
      </w:r>
      <w:r w:rsidRPr="00892C05">
        <w:rPr>
          <w:spacing w:val="-57"/>
        </w:rPr>
        <w:t xml:space="preserve"> </w:t>
      </w:r>
      <w:r w:rsidRPr="00892C05">
        <w:t>эстетического</w:t>
      </w:r>
      <w:r w:rsidRPr="00892C05">
        <w:rPr>
          <w:spacing w:val="1"/>
        </w:rPr>
        <w:t xml:space="preserve"> </w:t>
      </w:r>
      <w:r w:rsidRPr="00892C05">
        <w:t>и</w:t>
      </w:r>
      <w:r w:rsidRPr="00892C05">
        <w:rPr>
          <w:spacing w:val="1"/>
        </w:rPr>
        <w:t xml:space="preserve"> </w:t>
      </w:r>
      <w:r w:rsidRPr="00892C05">
        <w:t>эмоционально-нравственного</w:t>
      </w:r>
      <w:r w:rsidRPr="00892C05">
        <w:rPr>
          <w:spacing w:val="1"/>
        </w:rPr>
        <w:t xml:space="preserve"> </w:t>
      </w:r>
      <w:r w:rsidRPr="00892C05">
        <w:t>отношения</w:t>
      </w:r>
      <w:r w:rsidRPr="00892C05">
        <w:rPr>
          <w:spacing w:val="1"/>
        </w:rPr>
        <w:t xml:space="preserve"> </w:t>
      </w:r>
      <w:r w:rsidRPr="00892C05">
        <w:t>к</w:t>
      </w:r>
      <w:r w:rsidRPr="00892C05">
        <w:rPr>
          <w:spacing w:val="1"/>
        </w:rPr>
        <w:t xml:space="preserve"> </w:t>
      </w:r>
      <w:r w:rsidRPr="00892C05">
        <w:t>отражению</w:t>
      </w:r>
      <w:r w:rsidRPr="00892C05">
        <w:rPr>
          <w:spacing w:val="1"/>
        </w:rPr>
        <w:t xml:space="preserve"> </w:t>
      </w:r>
      <w:r w:rsidRPr="00892C05">
        <w:t>окружающей</w:t>
      </w:r>
      <w:r w:rsidRPr="00892C05">
        <w:rPr>
          <w:spacing w:val="-57"/>
        </w:rPr>
        <w:t xml:space="preserve"> </w:t>
      </w:r>
      <w:r w:rsidRPr="00892C05">
        <w:t>действительности</w:t>
      </w:r>
      <w:r w:rsidRPr="00892C05">
        <w:rPr>
          <w:spacing w:val="-1"/>
        </w:rPr>
        <w:t xml:space="preserve"> </w:t>
      </w:r>
      <w:r w:rsidRPr="00892C05">
        <w:t>в</w:t>
      </w:r>
      <w:r w:rsidRPr="00892C05">
        <w:rPr>
          <w:spacing w:val="-1"/>
        </w:rPr>
        <w:t xml:space="preserve"> </w:t>
      </w:r>
      <w:r w:rsidRPr="00892C05">
        <w:t>музыке;</w:t>
      </w:r>
    </w:p>
    <w:p w:rsidR="000646E5" w:rsidRPr="00892C05" w:rsidRDefault="000646E5" w:rsidP="000646E5">
      <w:pPr>
        <w:pStyle w:val="a3"/>
        <w:spacing w:line="278" w:lineRule="auto"/>
        <w:ind w:right="-70"/>
      </w:pPr>
      <w:r w:rsidRPr="00892C05">
        <w:t>совершенствовать у детей звуковысотный, ритмический, тембровый и динамический слух;</w:t>
      </w:r>
      <w:r w:rsidRPr="00892C05">
        <w:rPr>
          <w:spacing w:val="1"/>
        </w:rPr>
        <w:t xml:space="preserve"> </w:t>
      </w:r>
      <w:r w:rsidRPr="00892C05">
        <w:t>способствовать дальнейшему</w:t>
      </w:r>
      <w:r w:rsidRPr="00892C05">
        <w:rPr>
          <w:spacing w:val="-5"/>
        </w:rPr>
        <w:t xml:space="preserve"> </w:t>
      </w:r>
      <w:r w:rsidRPr="00892C05">
        <w:t>формированию певческого</w:t>
      </w:r>
      <w:r w:rsidRPr="00892C05">
        <w:rPr>
          <w:spacing w:val="-1"/>
        </w:rPr>
        <w:t xml:space="preserve"> </w:t>
      </w:r>
      <w:r w:rsidRPr="00892C05">
        <w:t>голоса;</w:t>
      </w:r>
    </w:p>
    <w:p w:rsidR="000646E5" w:rsidRPr="00892C05" w:rsidRDefault="000646E5" w:rsidP="000646E5">
      <w:pPr>
        <w:pStyle w:val="a3"/>
        <w:spacing w:line="272" w:lineRule="exact"/>
        <w:ind w:left="921" w:right="-70" w:firstLine="0"/>
      </w:pPr>
      <w:r w:rsidRPr="00892C05">
        <w:t>развивать у</w:t>
      </w:r>
      <w:r w:rsidRPr="00892C05">
        <w:rPr>
          <w:spacing w:val="-6"/>
        </w:rPr>
        <w:t xml:space="preserve"> </w:t>
      </w:r>
      <w:r w:rsidRPr="00892C05">
        <w:t>детей</w:t>
      </w:r>
      <w:r w:rsidRPr="00892C05">
        <w:rPr>
          <w:spacing w:val="-2"/>
        </w:rPr>
        <w:t xml:space="preserve"> </w:t>
      </w:r>
      <w:r w:rsidRPr="00892C05">
        <w:t>навык</w:t>
      </w:r>
      <w:r w:rsidRPr="00892C05">
        <w:rPr>
          <w:spacing w:val="-2"/>
        </w:rPr>
        <w:t xml:space="preserve"> </w:t>
      </w:r>
      <w:r w:rsidRPr="00892C05">
        <w:t>движения</w:t>
      </w:r>
      <w:r w:rsidRPr="00892C05">
        <w:rPr>
          <w:spacing w:val="-5"/>
        </w:rPr>
        <w:t xml:space="preserve"> </w:t>
      </w:r>
      <w:r w:rsidRPr="00892C05">
        <w:t>под</w:t>
      </w:r>
      <w:r w:rsidRPr="00892C05">
        <w:rPr>
          <w:spacing w:val="-2"/>
        </w:rPr>
        <w:t xml:space="preserve"> </w:t>
      </w:r>
      <w:r w:rsidRPr="00892C05">
        <w:t>музыку;</w:t>
      </w:r>
    </w:p>
    <w:p w:rsidR="000646E5" w:rsidRPr="00892C05" w:rsidRDefault="000646E5" w:rsidP="000646E5">
      <w:pPr>
        <w:pStyle w:val="a3"/>
        <w:spacing w:before="30" w:line="276" w:lineRule="auto"/>
        <w:ind w:left="921" w:right="-70" w:firstLine="0"/>
      </w:pPr>
      <w:r w:rsidRPr="00892C05">
        <w:t>обучать детей игре на детских музыкальных инструментах;</w:t>
      </w:r>
      <w:r w:rsidRPr="00892C05">
        <w:rPr>
          <w:spacing w:val="1"/>
        </w:rPr>
        <w:t xml:space="preserve"> </w:t>
      </w:r>
      <w:r w:rsidRPr="00892C05">
        <w:t>знакомить</w:t>
      </w:r>
      <w:r w:rsidRPr="00892C05">
        <w:rPr>
          <w:spacing w:val="-4"/>
        </w:rPr>
        <w:t xml:space="preserve"> </w:t>
      </w:r>
      <w:r w:rsidRPr="00892C05">
        <w:t>детей</w:t>
      </w:r>
      <w:r w:rsidRPr="00892C05">
        <w:rPr>
          <w:spacing w:val="-4"/>
        </w:rPr>
        <w:t xml:space="preserve"> </w:t>
      </w:r>
      <w:r w:rsidRPr="00892C05">
        <w:t>с</w:t>
      </w:r>
      <w:r w:rsidRPr="00892C05">
        <w:rPr>
          <w:spacing w:val="-5"/>
        </w:rPr>
        <w:t xml:space="preserve"> </w:t>
      </w:r>
      <w:r w:rsidRPr="00892C05">
        <w:t>элементарными</w:t>
      </w:r>
      <w:r w:rsidRPr="00892C05">
        <w:rPr>
          <w:spacing w:val="-4"/>
        </w:rPr>
        <w:t xml:space="preserve"> </w:t>
      </w:r>
      <w:r w:rsidRPr="00892C05">
        <w:t>музыкальными</w:t>
      </w:r>
      <w:r w:rsidRPr="00892C05">
        <w:rPr>
          <w:spacing w:val="-4"/>
        </w:rPr>
        <w:t xml:space="preserve"> </w:t>
      </w:r>
      <w:r w:rsidRPr="00892C05">
        <w:t>понятиями;</w:t>
      </w:r>
    </w:p>
    <w:p w:rsidR="000646E5" w:rsidRPr="00892C05" w:rsidRDefault="000646E5" w:rsidP="000646E5">
      <w:pPr>
        <w:pStyle w:val="a3"/>
        <w:spacing w:before="1"/>
        <w:ind w:left="921" w:right="-70" w:firstLine="0"/>
      </w:pPr>
      <w:r w:rsidRPr="00892C05">
        <w:t>формировать</w:t>
      </w:r>
      <w:r w:rsidRPr="00892C05">
        <w:rPr>
          <w:spacing w:val="1"/>
        </w:rPr>
        <w:t xml:space="preserve"> </w:t>
      </w:r>
      <w:r w:rsidRPr="00892C05">
        <w:t>у</w:t>
      </w:r>
      <w:r w:rsidRPr="00892C05">
        <w:rPr>
          <w:spacing w:val="-7"/>
        </w:rPr>
        <w:t xml:space="preserve"> </w:t>
      </w:r>
      <w:r w:rsidRPr="00892C05">
        <w:t>детей умение</w:t>
      </w:r>
      <w:r w:rsidRPr="00892C05">
        <w:rPr>
          <w:spacing w:val="-3"/>
        </w:rPr>
        <w:t xml:space="preserve"> </w:t>
      </w:r>
      <w:r w:rsidRPr="00892C05">
        <w:t>использовать</w:t>
      </w:r>
      <w:r w:rsidRPr="00892C05">
        <w:rPr>
          <w:spacing w:val="-2"/>
        </w:rPr>
        <w:t xml:space="preserve"> </w:t>
      </w:r>
      <w:r w:rsidRPr="00892C05">
        <w:t>полученные</w:t>
      </w:r>
      <w:r w:rsidRPr="00892C05">
        <w:rPr>
          <w:spacing w:val="-3"/>
        </w:rPr>
        <w:t xml:space="preserve"> </w:t>
      </w:r>
      <w:r w:rsidRPr="00892C05">
        <w:t>знания</w:t>
      </w:r>
      <w:r w:rsidRPr="00892C05">
        <w:rPr>
          <w:spacing w:val="-5"/>
        </w:rPr>
        <w:t xml:space="preserve"> </w:t>
      </w:r>
      <w:r w:rsidRPr="00892C05">
        <w:t>и</w:t>
      </w:r>
      <w:r w:rsidRPr="00892C05">
        <w:rPr>
          <w:spacing w:val="-2"/>
        </w:rPr>
        <w:t xml:space="preserve"> </w:t>
      </w:r>
      <w:r w:rsidRPr="00892C05">
        <w:t>навыки</w:t>
      </w:r>
      <w:r w:rsidRPr="00892C05">
        <w:rPr>
          <w:spacing w:val="-1"/>
        </w:rPr>
        <w:t xml:space="preserve"> </w:t>
      </w:r>
      <w:r w:rsidRPr="00892C05">
        <w:t>в</w:t>
      </w:r>
      <w:r w:rsidRPr="00892C05">
        <w:rPr>
          <w:spacing w:val="-3"/>
        </w:rPr>
        <w:t xml:space="preserve"> </w:t>
      </w:r>
      <w:r w:rsidRPr="00892C05">
        <w:t>быту</w:t>
      </w:r>
      <w:r w:rsidRPr="00892C05">
        <w:rPr>
          <w:spacing w:val="-9"/>
        </w:rPr>
        <w:t xml:space="preserve"> </w:t>
      </w:r>
      <w:r w:rsidRPr="00892C05">
        <w:t>и</w:t>
      </w:r>
      <w:r w:rsidRPr="00892C05">
        <w:rPr>
          <w:spacing w:val="-2"/>
        </w:rPr>
        <w:t xml:space="preserve"> </w:t>
      </w:r>
      <w:r w:rsidRPr="00892C05">
        <w:t>на</w:t>
      </w:r>
      <w:r w:rsidRPr="00892C05">
        <w:rPr>
          <w:spacing w:val="-3"/>
        </w:rPr>
        <w:t xml:space="preserve"> </w:t>
      </w:r>
      <w:r w:rsidRPr="00892C05">
        <w:t>досуге.</w:t>
      </w:r>
    </w:p>
    <w:p w:rsidR="000646E5" w:rsidRPr="00892C05" w:rsidRDefault="000646E5" w:rsidP="000646E5">
      <w:pPr>
        <w:spacing w:before="41"/>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продолжать</w:t>
      </w:r>
      <w:r w:rsidRPr="00892C05">
        <w:rPr>
          <w:spacing w:val="1"/>
        </w:rPr>
        <w:t xml:space="preserve"> </w:t>
      </w:r>
      <w:r w:rsidRPr="00892C05">
        <w:t>приобщение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театральному</w:t>
      </w:r>
      <w:r w:rsidRPr="00892C05">
        <w:rPr>
          <w:spacing w:val="1"/>
        </w:rPr>
        <w:t xml:space="preserve"> </w:t>
      </w:r>
      <w:r w:rsidRPr="00892C05">
        <w:t>искусству</w:t>
      </w:r>
      <w:r w:rsidRPr="00892C05">
        <w:rPr>
          <w:spacing w:val="1"/>
        </w:rPr>
        <w:t xml:space="preserve"> </w:t>
      </w:r>
      <w:r w:rsidRPr="00892C05">
        <w:t>через</w:t>
      </w:r>
      <w:r w:rsidRPr="00892C05">
        <w:rPr>
          <w:spacing w:val="1"/>
        </w:rPr>
        <w:t xml:space="preserve"> </w:t>
      </w:r>
      <w:r w:rsidRPr="00892C05">
        <w:t>знакомство</w:t>
      </w:r>
      <w:r w:rsidRPr="00892C05">
        <w:rPr>
          <w:spacing w:val="1"/>
        </w:rPr>
        <w:t xml:space="preserve"> </w:t>
      </w:r>
      <w:r w:rsidRPr="00892C05">
        <w:t>с</w:t>
      </w:r>
      <w:r w:rsidRPr="00892C05">
        <w:rPr>
          <w:spacing w:val="1"/>
        </w:rPr>
        <w:t xml:space="preserve"> </w:t>
      </w:r>
      <w:r w:rsidRPr="00892C05">
        <w:t>историей</w:t>
      </w:r>
      <w:r w:rsidRPr="00892C05">
        <w:rPr>
          <w:spacing w:val="1"/>
        </w:rPr>
        <w:t xml:space="preserve"> </w:t>
      </w:r>
      <w:r w:rsidRPr="00892C05">
        <w:t>театра,</w:t>
      </w:r>
      <w:r w:rsidRPr="00892C05">
        <w:rPr>
          <w:spacing w:val="-1"/>
        </w:rPr>
        <w:t xml:space="preserve"> </w:t>
      </w:r>
      <w:r w:rsidRPr="00892C05">
        <w:t>его</w:t>
      </w:r>
      <w:r w:rsidRPr="00892C05">
        <w:rPr>
          <w:spacing w:val="-1"/>
        </w:rPr>
        <w:t xml:space="preserve"> </w:t>
      </w:r>
      <w:r w:rsidRPr="00892C05">
        <w:t>жанрами,</w:t>
      </w:r>
      <w:r w:rsidRPr="00892C05">
        <w:rPr>
          <w:spacing w:val="2"/>
        </w:rPr>
        <w:t xml:space="preserve"> </w:t>
      </w:r>
      <w:r w:rsidRPr="00892C05">
        <w:t>устройством и</w:t>
      </w:r>
      <w:r w:rsidRPr="00892C05">
        <w:rPr>
          <w:spacing w:val="-1"/>
        </w:rPr>
        <w:t xml:space="preserve"> </w:t>
      </w:r>
      <w:r w:rsidRPr="00892C05">
        <w:t>профессиями;</w:t>
      </w:r>
    </w:p>
    <w:p w:rsidR="000646E5" w:rsidRPr="00892C05" w:rsidRDefault="000646E5" w:rsidP="000646E5">
      <w:pPr>
        <w:pStyle w:val="a3"/>
        <w:spacing w:before="2"/>
        <w:ind w:left="921" w:right="-70" w:firstLine="0"/>
      </w:pPr>
      <w:r w:rsidRPr="00892C05">
        <w:t>продолжать</w:t>
      </w:r>
      <w:r w:rsidRPr="00892C05">
        <w:rPr>
          <w:spacing w:val="-3"/>
        </w:rPr>
        <w:t xml:space="preserve"> </w:t>
      </w:r>
      <w:r w:rsidRPr="00892C05">
        <w:t>знакомить</w:t>
      </w:r>
      <w:r w:rsidRPr="00892C05">
        <w:rPr>
          <w:spacing w:val="-4"/>
        </w:rPr>
        <w:t xml:space="preserve"> </w:t>
      </w:r>
      <w:r w:rsidRPr="00892C05">
        <w:t>детей</w:t>
      </w:r>
      <w:r w:rsidRPr="00892C05">
        <w:rPr>
          <w:spacing w:val="-3"/>
        </w:rPr>
        <w:t xml:space="preserve"> </w:t>
      </w:r>
      <w:r w:rsidRPr="00892C05">
        <w:t>с</w:t>
      </w:r>
      <w:r w:rsidRPr="00892C05">
        <w:rPr>
          <w:spacing w:val="-4"/>
        </w:rPr>
        <w:t xml:space="preserve"> </w:t>
      </w:r>
      <w:r w:rsidRPr="00892C05">
        <w:t>разными</w:t>
      </w:r>
      <w:r w:rsidRPr="00892C05">
        <w:rPr>
          <w:spacing w:val="-3"/>
        </w:rPr>
        <w:t xml:space="preserve"> </w:t>
      </w:r>
      <w:r w:rsidRPr="00892C05">
        <w:t>видами</w:t>
      </w:r>
      <w:r w:rsidRPr="00892C05">
        <w:rPr>
          <w:spacing w:val="-3"/>
        </w:rPr>
        <w:t xml:space="preserve"> </w:t>
      </w:r>
      <w:r w:rsidRPr="00892C05">
        <w:t>театрализованной</w:t>
      </w:r>
      <w:r w:rsidRPr="00892C05">
        <w:rPr>
          <w:spacing w:val="-3"/>
        </w:rPr>
        <w:t xml:space="preserve"> </w:t>
      </w:r>
      <w:r w:rsidRPr="00892C05">
        <w:t>деятельности;</w:t>
      </w:r>
    </w:p>
    <w:p w:rsidR="000646E5" w:rsidRPr="00892C05" w:rsidRDefault="000646E5" w:rsidP="000646E5">
      <w:pPr>
        <w:pStyle w:val="a3"/>
        <w:spacing w:before="41" w:line="276" w:lineRule="auto"/>
        <w:ind w:right="-70"/>
      </w:pP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по</w:t>
      </w:r>
      <w:r w:rsidRPr="00892C05">
        <w:rPr>
          <w:spacing w:val="1"/>
        </w:rPr>
        <w:t xml:space="preserve"> </w:t>
      </w:r>
      <w:r w:rsidRPr="00892C05">
        <w:t>предложенной</w:t>
      </w:r>
      <w:r w:rsidRPr="00892C05">
        <w:rPr>
          <w:spacing w:val="1"/>
        </w:rPr>
        <w:t xml:space="preserve"> </w:t>
      </w:r>
      <w:r w:rsidRPr="00892C05">
        <w:t>схеме</w:t>
      </w:r>
      <w:r w:rsidRPr="00892C05">
        <w:rPr>
          <w:spacing w:val="1"/>
        </w:rPr>
        <w:t xml:space="preserve"> </w:t>
      </w:r>
      <w:r w:rsidRPr="00892C05">
        <w:t>и</w:t>
      </w:r>
      <w:r w:rsidRPr="00892C05">
        <w:rPr>
          <w:spacing w:val="1"/>
        </w:rPr>
        <w:t xml:space="preserve"> </w:t>
      </w:r>
      <w:r w:rsidRPr="00892C05">
        <w:t>словесной</w:t>
      </w:r>
      <w:r w:rsidRPr="00892C05">
        <w:rPr>
          <w:spacing w:val="1"/>
        </w:rPr>
        <w:t xml:space="preserve"> </w:t>
      </w:r>
      <w:r w:rsidRPr="00892C05">
        <w:t>инструкции</w:t>
      </w:r>
      <w:r w:rsidRPr="00892C05">
        <w:rPr>
          <w:spacing w:val="1"/>
        </w:rPr>
        <w:t xml:space="preserve"> </w:t>
      </w:r>
      <w:r w:rsidRPr="00892C05">
        <w:t>декорации</w:t>
      </w:r>
      <w:r w:rsidRPr="00892C05">
        <w:rPr>
          <w:spacing w:val="-4"/>
        </w:rPr>
        <w:t xml:space="preserve"> </w:t>
      </w:r>
      <w:r w:rsidRPr="00892C05">
        <w:t>и</w:t>
      </w:r>
      <w:r w:rsidRPr="00892C05">
        <w:rPr>
          <w:spacing w:val="-1"/>
        </w:rPr>
        <w:t xml:space="preserve"> </w:t>
      </w:r>
      <w:r w:rsidRPr="00892C05">
        <w:t>персонажей</w:t>
      </w:r>
      <w:r w:rsidRPr="00892C05">
        <w:rPr>
          <w:spacing w:val="-2"/>
        </w:rPr>
        <w:t xml:space="preserve"> </w:t>
      </w:r>
      <w:r w:rsidRPr="00892C05">
        <w:t>из</w:t>
      </w:r>
      <w:r w:rsidRPr="00892C05">
        <w:rPr>
          <w:spacing w:val="-1"/>
        </w:rPr>
        <w:t xml:space="preserve"> </w:t>
      </w:r>
      <w:r w:rsidRPr="00892C05">
        <w:t>различных</w:t>
      </w:r>
      <w:r w:rsidRPr="00892C05">
        <w:rPr>
          <w:spacing w:val="1"/>
        </w:rPr>
        <w:t xml:space="preserve"> </w:t>
      </w:r>
      <w:r w:rsidRPr="00892C05">
        <w:t>материалов</w:t>
      </w:r>
      <w:r w:rsidRPr="00892C05">
        <w:rPr>
          <w:spacing w:val="-3"/>
        </w:rPr>
        <w:t xml:space="preserve"> </w:t>
      </w:r>
      <w:r w:rsidRPr="00892C05">
        <w:t>(бумага,</w:t>
      </w:r>
      <w:r w:rsidRPr="00892C05">
        <w:rPr>
          <w:spacing w:val="-1"/>
        </w:rPr>
        <w:t xml:space="preserve"> </w:t>
      </w:r>
      <w:r w:rsidRPr="00892C05">
        <w:t>ткань,</w:t>
      </w:r>
      <w:r w:rsidRPr="00892C05">
        <w:rPr>
          <w:spacing w:val="-2"/>
        </w:rPr>
        <w:t xml:space="preserve"> </w:t>
      </w:r>
      <w:r w:rsidRPr="00892C05">
        <w:t>бросового</w:t>
      </w:r>
      <w:r w:rsidRPr="00892C05">
        <w:rPr>
          <w:spacing w:val="-1"/>
        </w:rPr>
        <w:t xml:space="preserve"> </w:t>
      </w:r>
      <w:r w:rsidRPr="00892C05">
        <w:t>материала</w:t>
      </w:r>
      <w:r w:rsidRPr="00892C05">
        <w:rPr>
          <w:spacing w:val="-2"/>
        </w:rPr>
        <w:t xml:space="preserve"> </w:t>
      </w:r>
      <w:r w:rsidRPr="00892C05">
        <w:t>и</w:t>
      </w:r>
      <w:r w:rsidRPr="00892C05">
        <w:rPr>
          <w:spacing w:val="-2"/>
        </w:rPr>
        <w:t xml:space="preserve"> </w:t>
      </w:r>
      <w:r w:rsidRPr="00892C05">
        <w:t>пр.);</w:t>
      </w:r>
    </w:p>
    <w:p w:rsidR="000646E5" w:rsidRPr="00892C05" w:rsidRDefault="000646E5" w:rsidP="000646E5">
      <w:pPr>
        <w:pStyle w:val="a3"/>
        <w:spacing w:line="278" w:lineRule="auto"/>
        <w:ind w:right="-70"/>
      </w:pPr>
      <w:r w:rsidRPr="00892C05">
        <w:t>продолжать</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передавать</w:t>
      </w:r>
      <w:r w:rsidRPr="00892C05">
        <w:rPr>
          <w:spacing w:val="1"/>
        </w:rPr>
        <w:t xml:space="preserve"> </w:t>
      </w:r>
      <w:r w:rsidRPr="00892C05">
        <w:t>особенности</w:t>
      </w:r>
      <w:r w:rsidRPr="00892C05">
        <w:rPr>
          <w:spacing w:val="1"/>
        </w:rPr>
        <w:t xml:space="preserve"> </w:t>
      </w:r>
      <w:r w:rsidRPr="00892C05">
        <w:t>характера</w:t>
      </w:r>
      <w:r w:rsidRPr="00892C05">
        <w:rPr>
          <w:spacing w:val="1"/>
        </w:rPr>
        <w:t xml:space="preserve"> </w:t>
      </w:r>
      <w:r w:rsidRPr="00892C05">
        <w:t>персонажа</w:t>
      </w:r>
      <w:r w:rsidRPr="00892C05">
        <w:rPr>
          <w:spacing w:val="1"/>
        </w:rPr>
        <w:t xml:space="preserve"> </w:t>
      </w:r>
      <w:r w:rsidRPr="00892C05">
        <w:t>с</w:t>
      </w:r>
      <w:r w:rsidRPr="00892C05">
        <w:rPr>
          <w:spacing w:val="1"/>
        </w:rPr>
        <w:t xml:space="preserve"> </w:t>
      </w:r>
      <w:r w:rsidRPr="00892C05">
        <w:t>помощью</w:t>
      </w:r>
      <w:r w:rsidRPr="00892C05">
        <w:rPr>
          <w:spacing w:val="-1"/>
        </w:rPr>
        <w:t xml:space="preserve"> </w:t>
      </w:r>
      <w:r w:rsidRPr="00892C05">
        <w:t>мимики, жеста, движения и</w:t>
      </w:r>
      <w:r w:rsidRPr="00892C05">
        <w:rPr>
          <w:spacing w:val="-3"/>
        </w:rPr>
        <w:t xml:space="preserve"> </w:t>
      </w:r>
      <w:r w:rsidRPr="00892C05">
        <w:t>интонационно-образной речи;</w:t>
      </w:r>
    </w:p>
    <w:p w:rsidR="000646E5" w:rsidRPr="00892C05" w:rsidRDefault="000646E5" w:rsidP="000646E5">
      <w:pPr>
        <w:pStyle w:val="a3"/>
        <w:spacing w:line="276" w:lineRule="auto"/>
        <w:ind w:right="-70"/>
      </w:pPr>
      <w:r w:rsidRPr="00892C05">
        <w:t>продолжать</w:t>
      </w:r>
      <w:r w:rsidRPr="00892C05">
        <w:rPr>
          <w:spacing w:val="1"/>
        </w:rPr>
        <w:t xml:space="preserve"> </w:t>
      </w:r>
      <w:r w:rsidRPr="00892C05">
        <w:t>развивать</w:t>
      </w:r>
      <w:r w:rsidRPr="00892C05">
        <w:rPr>
          <w:spacing w:val="1"/>
        </w:rPr>
        <w:t xml:space="preserve"> </w:t>
      </w:r>
      <w:r w:rsidRPr="00892C05">
        <w:t>навыки</w:t>
      </w:r>
      <w:r w:rsidRPr="00892C05">
        <w:rPr>
          <w:spacing w:val="1"/>
        </w:rPr>
        <w:t xml:space="preserve"> </w:t>
      </w:r>
      <w:r w:rsidRPr="00892C05">
        <w:t>кукловождения</w:t>
      </w:r>
      <w:r w:rsidRPr="00892C05">
        <w:rPr>
          <w:spacing w:val="1"/>
        </w:rPr>
        <w:t xml:space="preserve"> </w:t>
      </w:r>
      <w:r w:rsidRPr="00892C05">
        <w:t>в</w:t>
      </w:r>
      <w:r w:rsidRPr="00892C05">
        <w:rPr>
          <w:spacing w:val="1"/>
        </w:rPr>
        <w:t xml:space="preserve"> </w:t>
      </w:r>
      <w:r w:rsidRPr="00892C05">
        <w:t>различных</w:t>
      </w:r>
      <w:r w:rsidRPr="00892C05">
        <w:rPr>
          <w:spacing w:val="1"/>
        </w:rPr>
        <w:t xml:space="preserve"> </w:t>
      </w:r>
      <w:r w:rsidRPr="00892C05">
        <w:t>театральных</w:t>
      </w:r>
      <w:r w:rsidRPr="00892C05">
        <w:rPr>
          <w:spacing w:val="1"/>
        </w:rPr>
        <w:t xml:space="preserve"> </w:t>
      </w:r>
      <w:r w:rsidRPr="00892C05">
        <w:t>системах</w:t>
      </w:r>
      <w:r w:rsidRPr="00892C05">
        <w:rPr>
          <w:spacing w:val="1"/>
        </w:rPr>
        <w:t xml:space="preserve"> </w:t>
      </w:r>
      <w:r w:rsidRPr="00892C05">
        <w:t>(перчаточными,</w:t>
      </w:r>
      <w:r w:rsidRPr="00892C05">
        <w:rPr>
          <w:spacing w:val="-1"/>
        </w:rPr>
        <w:t xml:space="preserve"> </w:t>
      </w:r>
      <w:r w:rsidRPr="00892C05">
        <w:t>тростевыми, марионеткам</w:t>
      </w:r>
      <w:r w:rsidRPr="00892C05">
        <w:rPr>
          <w:spacing w:val="-1"/>
        </w:rPr>
        <w:t xml:space="preserve"> </w:t>
      </w:r>
      <w:r w:rsidRPr="00892C05">
        <w:t>и т.д.);</w:t>
      </w:r>
    </w:p>
    <w:p w:rsidR="000646E5" w:rsidRPr="00892C05" w:rsidRDefault="000646E5" w:rsidP="000646E5">
      <w:pPr>
        <w:pStyle w:val="a3"/>
        <w:spacing w:line="278" w:lineRule="auto"/>
        <w:ind w:right="-70"/>
      </w:pPr>
      <w:r w:rsidRPr="00892C05">
        <w:t>формировать</w:t>
      </w:r>
      <w:r w:rsidRPr="00892C05">
        <w:rPr>
          <w:spacing w:val="1"/>
        </w:rPr>
        <w:t xml:space="preserve"> </w:t>
      </w:r>
      <w:r w:rsidRPr="00892C05">
        <w:t>умение</w:t>
      </w:r>
      <w:r w:rsidRPr="00892C05">
        <w:rPr>
          <w:spacing w:val="1"/>
        </w:rPr>
        <w:t xml:space="preserve"> </w:t>
      </w:r>
      <w:r w:rsidRPr="00892C05">
        <w:t>согласовывать</w:t>
      </w:r>
      <w:r w:rsidRPr="00892C05">
        <w:rPr>
          <w:spacing w:val="1"/>
        </w:rPr>
        <w:t xml:space="preserve"> </w:t>
      </w:r>
      <w:r w:rsidRPr="00892C05">
        <w:t>свои</w:t>
      </w:r>
      <w:r w:rsidRPr="00892C05">
        <w:rPr>
          <w:spacing w:val="1"/>
        </w:rPr>
        <w:t xml:space="preserve"> </w:t>
      </w:r>
      <w:r w:rsidRPr="00892C05">
        <w:t>действия</w:t>
      </w:r>
      <w:r w:rsidRPr="00892C05">
        <w:rPr>
          <w:spacing w:val="1"/>
        </w:rPr>
        <w:t xml:space="preserve"> </w:t>
      </w:r>
      <w:r w:rsidRPr="00892C05">
        <w:t>с</w:t>
      </w:r>
      <w:r w:rsidRPr="00892C05">
        <w:rPr>
          <w:spacing w:val="1"/>
        </w:rPr>
        <w:t xml:space="preserve"> </w:t>
      </w:r>
      <w:r w:rsidRPr="00892C05">
        <w:t>партнерами,</w:t>
      </w:r>
      <w:r w:rsidRPr="00892C05">
        <w:rPr>
          <w:spacing w:val="1"/>
        </w:rPr>
        <w:t xml:space="preserve"> </w:t>
      </w:r>
      <w:r w:rsidRPr="00892C05">
        <w:t>приучать</w:t>
      </w:r>
      <w:r w:rsidRPr="00892C05">
        <w:rPr>
          <w:spacing w:val="1"/>
        </w:rPr>
        <w:t xml:space="preserve"> </w:t>
      </w:r>
      <w:r w:rsidRPr="00892C05">
        <w:t>правильно</w:t>
      </w:r>
      <w:r w:rsidRPr="00892C05">
        <w:rPr>
          <w:spacing w:val="1"/>
        </w:rPr>
        <w:t xml:space="preserve"> </w:t>
      </w:r>
      <w:r w:rsidRPr="00892C05">
        <w:t>оценивать действия персонажей в</w:t>
      </w:r>
      <w:r w:rsidRPr="00892C05">
        <w:rPr>
          <w:spacing w:val="-1"/>
        </w:rPr>
        <w:t xml:space="preserve"> </w:t>
      </w:r>
      <w:r w:rsidRPr="00892C05">
        <w:t>спектакле;</w:t>
      </w:r>
    </w:p>
    <w:p w:rsidR="000646E5" w:rsidRPr="00892C05" w:rsidRDefault="000646E5" w:rsidP="000646E5">
      <w:pPr>
        <w:pStyle w:val="a3"/>
        <w:spacing w:line="276" w:lineRule="auto"/>
        <w:ind w:right="-70"/>
      </w:pPr>
      <w:r w:rsidRPr="00892C05">
        <w:t>поощрять желание разыгрывать в творческих театральных, режиссерских играх и играх</w:t>
      </w:r>
      <w:r w:rsidRPr="00892C05">
        <w:rPr>
          <w:spacing w:val="1"/>
        </w:rPr>
        <w:t xml:space="preserve"> </w:t>
      </w:r>
      <w:r w:rsidRPr="00892C05">
        <w:t>драматизациях</w:t>
      </w:r>
      <w:r w:rsidRPr="00892C05">
        <w:rPr>
          <w:spacing w:val="1"/>
        </w:rPr>
        <w:t xml:space="preserve"> </w:t>
      </w:r>
      <w:r w:rsidRPr="00892C05">
        <w:t>сюжетов</w:t>
      </w:r>
      <w:r w:rsidRPr="00892C05">
        <w:rPr>
          <w:spacing w:val="1"/>
        </w:rPr>
        <w:t xml:space="preserve"> </w:t>
      </w:r>
      <w:r w:rsidRPr="00892C05">
        <w:t>сказок,</w:t>
      </w:r>
      <w:r w:rsidRPr="00892C05">
        <w:rPr>
          <w:spacing w:val="1"/>
        </w:rPr>
        <w:t xml:space="preserve"> </w:t>
      </w:r>
      <w:r w:rsidRPr="00892C05">
        <w:t>литературных</w:t>
      </w:r>
      <w:r w:rsidRPr="00892C05">
        <w:rPr>
          <w:spacing w:val="1"/>
        </w:rPr>
        <w:t xml:space="preserve"> </w:t>
      </w:r>
      <w:r w:rsidRPr="00892C05">
        <w:t>произведений,</w:t>
      </w:r>
      <w:r w:rsidRPr="00892C05">
        <w:rPr>
          <w:spacing w:val="1"/>
        </w:rPr>
        <w:t xml:space="preserve"> </w:t>
      </w:r>
      <w:r w:rsidRPr="00892C05">
        <w:t>внесение</w:t>
      </w:r>
      <w:r w:rsidRPr="00892C05">
        <w:rPr>
          <w:spacing w:val="1"/>
        </w:rPr>
        <w:t xml:space="preserve"> </w:t>
      </w:r>
      <w:r w:rsidRPr="00892C05">
        <w:t>в</w:t>
      </w:r>
      <w:r w:rsidRPr="00892C05">
        <w:rPr>
          <w:spacing w:val="1"/>
        </w:rPr>
        <w:t xml:space="preserve"> </w:t>
      </w:r>
      <w:r w:rsidRPr="00892C05">
        <w:t>них</w:t>
      </w:r>
      <w:r w:rsidRPr="00892C05">
        <w:rPr>
          <w:spacing w:val="1"/>
        </w:rPr>
        <w:t xml:space="preserve"> </w:t>
      </w:r>
      <w:r w:rsidRPr="00892C05">
        <w:t>изменений</w:t>
      </w:r>
      <w:r w:rsidRPr="00892C05">
        <w:rPr>
          <w:spacing w:val="1"/>
        </w:rPr>
        <w:t xml:space="preserve"> </w:t>
      </w:r>
      <w:r w:rsidRPr="00892C05">
        <w:t>и</w:t>
      </w:r>
      <w:r w:rsidRPr="00892C05">
        <w:rPr>
          <w:spacing w:val="1"/>
        </w:rPr>
        <w:t xml:space="preserve"> </w:t>
      </w:r>
      <w:r w:rsidRPr="00892C05">
        <w:t>придумывание</w:t>
      </w:r>
      <w:r w:rsidRPr="00892C05">
        <w:rPr>
          <w:spacing w:val="-2"/>
        </w:rPr>
        <w:t xml:space="preserve"> </w:t>
      </w:r>
      <w:r w:rsidRPr="00892C05">
        <w:t>новых</w:t>
      </w:r>
      <w:r w:rsidRPr="00892C05">
        <w:rPr>
          <w:spacing w:val="1"/>
        </w:rPr>
        <w:t xml:space="preserve"> </w:t>
      </w:r>
      <w:r w:rsidRPr="00892C05">
        <w:t>сюжетных линий,</w:t>
      </w:r>
      <w:r w:rsidRPr="00892C05">
        <w:rPr>
          <w:spacing w:val="-1"/>
        </w:rPr>
        <w:t xml:space="preserve"> </w:t>
      </w:r>
      <w:r w:rsidRPr="00892C05">
        <w:t>введение</w:t>
      </w:r>
      <w:r w:rsidRPr="00892C05">
        <w:rPr>
          <w:spacing w:val="-1"/>
        </w:rPr>
        <w:t xml:space="preserve"> </w:t>
      </w:r>
      <w:r w:rsidRPr="00892C05">
        <w:t>новых</w:t>
      </w:r>
      <w:r w:rsidRPr="00892C05">
        <w:rPr>
          <w:spacing w:val="1"/>
        </w:rPr>
        <w:t xml:space="preserve"> </w:t>
      </w:r>
      <w:r w:rsidRPr="00892C05">
        <w:t>персонажей,</w:t>
      </w:r>
      <w:r w:rsidRPr="00892C05">
        <w:rPr>
          <w:spacing w:val="-1"/>
        </w:rPr>
        <w:t xml:space="preserve"> </w:t>
      </w:r>
      <w:r w:rsidRPr="00892C05">
        <w:t>действий;</w:t>
      </w:r>
    </w:p>
    <w:p w:rsidR="000646E5" w:rsidRPr="00892C05" w:rsidRDefault="000646E5" w:rsidP="000646E5">
      <w:pPr>
        <w:pStyle w:val="a3"/>
        <w:spacing w:line="275" w:lineRule="exact"/>
        <w:ind w:left="921" w:right="-70" w:firstLine="0"/>
      </w:pPr>
      <w:r w:rsidRPr="00892C05">
        <w:t>поощрять</w:t>
      </w:r>
      <w:r w:rsidRPr="00892C05">
        <w:rPr>
          <w:spacing w:val="-3"/>
        </w:rPr>
        <w:t xml:space="preserve"> </w:t>
      </w:r>
      <w:r w:rsidRPr="00892C05">
        <w:t>способность</w:t>
      </w:r>
      <w:r w:rsidRPr="00892C05">
        <w:rPr>
          <w:spacing w:val="-3"/>
        </w:rPr>
        <w:t xml:space="preserve"> </w:t>
      </w:r>
      <w:r w:rsidRPr="00892C05">
        <w:t>творчески</w:t>
      </w:r>
      <w:r w:rsidRPr="00892C05">
        <w:rPr>
          <w:spacing w:val="-3"/>
        </w:rPr>
        <w:t xml:space="preserve"> </w:t>
      </w:r>
      <w:r w:rsidRPr="00892C05">
        <w:t>передавать</w:t>
      </w:r>
      <w:r w:rsidRPr="00892C05">
        <w:rPr>
          <w:spacing w:val="-1"/>
        </w:rPr>
        <w:t xml:space="preserve"> </w:t>
      </w:r>
      <w:r w:rsidRPr="00892C05">
        <w:t>образ</w:t>
      </w:r>
      <w:r w:rsidRPr="00892C05">
        <w:rPr>
          <w:spacing w:val="-2"/>
        </w:rPr>
        <w:t xml:space="preserve"> </w:t>
      </w:r>
      <w:r w:rsidRPr="00892C05">
        <w:t>в</w:t>
      </w:r>
      <w:r w:rsidRPr="00892C05">
        <w:rPr>
          <w:spacing w:val="-3"/>
        </w:rPr>
        <w:t xml:space="preserve"> </w:t>
      </w:r>
      <w:r w:rsidRPr="00892C05">
        <w:t>играх драматизациях,</w:t>
      </w:r>
      <w:r w:rsidRPr="00892C05">
        <w:rPr>
          <w:spacing w:val="-2"/>
        </w:rPr>
        <w:t xml:space="preserve"> </w:t>
      </w:r>
      <w:r w:rsidRPr="00892C05">
        <w:t>спектаклях.</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spacing w:before="80"/>
        <w:ind w:left="921" w:right="-70"/>
        <w:jc w:val="both"/>
        <w:rPr>
          <w:i/>
          <w:sz w:val="24"/>
          <w:szCs w:val="24"/>
        </w:rPr>
      </w:pPr>
      <w:r w:rsidRPr="00892C05">
        <w:rPr>
          <w:i/>
          <w:sz w:val="24"/>
          <w:szCs w:val="24"/>
        </w:rPr>
        <w:lastRenderedPageBreak/>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t>продолжать</w:t>
      </w:r>
      <w:r w:rsidRPr="00892C05">
        <w:rPr>
          <w:spacing w:val="1"/>
        </w:rPr>
        <w:t xml:space="preserve"> </w:t>
      </w:r>
      <w:r w:rsidRPr="00892C05">
        <w:t>формировать</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полезной</w:t>
      </w:r>
      <w:r w:rsidRPr="00892C05">
        <w:rPr>
          <w:spacing w:val="1"/>
        </w:rPr>
        <w:t xml:space="preserve"> </w:t>
      </w:r>
      <w:r w:rsidRPr="00892C05">
        <w:t>деятельности</w:t>
      </w:r>
      <w:r w:rsidRPr="00892C05">
        <w:rPr>
          <w:spacing w:val="1"/>
        </w:rPr>
        <w:t xml:space="preserve"> </w:t>
      </w:r>
      <w:r w:rsidRPr="00892C05">
        <w:t>в</w:t>
      </w:r>
      <w:r w:rsidRPr="00892C05">
        <w:rPr>
          <w:spacing w:val="1"/>
        </w:rPr>
        <w:t xml:space="preserve"> </w:t>
      </w:r>
      <w:r w:rsidRPr="00892C05">
        <w:t>свободное</w:t>
      </w:r>
      <w:r w:rsidRPr="00892C05">
        <w:rPr>
          <w:spacing w:val="1"/>
        </w:rPr>
        <w:t xml:space="preserve"> </w:t>
      </w:r>
      <w:r w:rsidRPr="00892C05">
        <w:t>время</w:t>
      </w:r>
      <w:r w:rsidRPr="00892C05">
        <w:rPr>
          <w:spacing w:val="1"/>
        </w:rPr>
        <w:t xml:space="preserve"> </w:t>
      </w:r>
      <w:r w:rsidRPr="00892C05">
        <w:t>(отдых,</w:t>
      </w:r>
      <w:r w:rsidRPr="00892C05">
        <w:rPr>
          <w:spacing w:val="1"/>
        </w:rPr>
        <w:t xml:space="preserve"> </w:t>
      </w:r>
      <w:r w:rsidRPr="00892C05">
        <w:t>творчество,</w:t>
      </w:r>
      <w:r w:rsidRPr="00892C05">
        <w:rPr>
          <w:spacing w:val="-1"/>
        </w:rPr>
        <w:t xml:space="preserve"> </w:t>
      </w:r>
      <w:r w:rsidRPr="00892C05">
        <w:t>самообразование);</w:t>
      </w:r>
    </w:p>
    <w:p w:rsidR="000646E5" w:rsidRPr="00892C05" w:rsidRDefault="000646E5" w:rsidP="000646E5">
      <w:pPr>
        <w:pStyle w:val="a3"/>
        <w:spacing w:before="1" w:line="276" w:lineRule="auto"/>
        <w:ind w:right="-70"/>
      </w:pPr>
      <w:r w:rsidRPr="00892C05">
        <w:t>развивать желание участвовать в подготовке и участию в развлечениях, соблюдай культуру</w:t>
      </w:r>
      <w:r w:rsidRPr="00892C05">
        <w:rPr>
          <w:spacing w:val="1"/>
        </w:rPr>
        <w:t xml:space="preserve"> </w:t>
      </w:r>
      <w:r w:rsidRPr="00892C05">
        <w:t>общения</w:t>
      </w:r>
      <w:r w:rsidRPr="00892C05">
        <w:rPr>
          <w:spacing w:val="-1"/>
        </w:rPr>
        <w:t xml:space="preserve"> </w:t>
      </w:r>
      <w:r w:rsidRPr="00892C05">
        <w:t>(доброжелательность, отзывчивость,</w:t>
      </w:r>
      <w:r w:rsidRPr="00892C05">
        <w:rPr>
          <w:spacing w:val="-3"/>
        </w:rPr>
        <w:t xml:space="preserve"> </w:t>
      </w:r>
      <w:r w:rsidRPr="00892C05">
        <w:t>такт,</w:t>
      </w:r>
      <w:r w:rsidRPr="00892C05">
        <w:rPr>
          <w:spacing w:val="1"/>
        </w:rPr>
        <w:t xml:space="preserve"> </w:t>
      </w:r>
      <w:r w:rsidRPr="00892C05">
        <w:t>уважение);</w:t>
      </w:r>
    </w:p>
    <w:p w:rsidR="000646E5" w:rsidRPr="00892C05" w:rsidRDefault="000646E5" w:rsidP="000646E5">
      <w:pPr>
        <w:pStyle w:val="a3"/>
        <w:spacing w:line="276" w:lineRule="auto"/>
        <w:ind w:right="-70"/>
      </w:pPr>
      <w:r w:rsidRPr="00892C05">
        <w:t>расширять представления о праздничной культуре народов России, поддерживать желание</w:t>
      </w:r>
      <w:r w:rsidRPr="00892C05">
        <w:rPr>
          <w:spacing w:val="1"/>
        </w:rPr>
        <w:t xml:space="preserve"> </w:t>
      </w:r>
      <w:r w:rsidRPr="00892C05">
        <w:t>использовать полученные ранее знания и навыки в праздничных мероприятиях (календарных,</w:t>
      </w:r>
      <w:r w:rsidRPr="00892C05">
        <w:rPr>
          <w:spacing w:val="1"/>
        </w:rPr>
        <w:t xml:space="preserve"> </w:t>
      </w:r>
      <w:r w:rsidRPr="00892C05">
        <w:t>государственных,</w:t>
      </w:r>
      <w:r w:rsidRPr="00892C05">
        <w:rPr>
          <w:spacing w:val="-1"/>
        </w:rPr>
        <w:t xml:space="preserve"> </w:t>
      </w:r>
      <w:r w:rsidRPr="00892C05">
        <w:t>народных);</w:t>
      </w:r>
    </w:p>
    <w:p w:rsidR="000646E5" w:rsidRPr="00892C05" w:rsidRDefault="000646E5" w:rsidP="000646E5">
      <w:pPr>
        <w:pStyle w:val="a3"/>
        <w:ind w:left="981" w:right="-70" w:firstLine="0"/>
      </w:pPr>
      <w:r w:rsidRPr="00892C05">
        <w:t>воспитывать любовь</w:t>
      </w:r>
      <w:r w:rsidRPr="00892C05">
        <w:rPr>
          <w:spacing w:val="-4"/>
        </w:rPr>
        <w:t xml:space="preserve"> </w:t>
      </w:r>
      <w:r w:rsidRPr="00892C05">
        <w:t>и</w:t>
      </w:r>
      <w:r w:rsidRPr="00892C05">
        <w:rPr>
          <w:spacing w:val="-4"/>
        </w:rPr>
        <w:t xml:space="preserve"> </w:t>
      </w:r>
      <w:r w:rsidRPr="00892C05">
        <w:t>уважение</w:t>
      </w:r>
      <w:r w:rsidRPr="00892C05">
        <w:rPr>
          <w:spacing w:val="-3"/>
        </w:rPr>
        <w:t xml:space="preserve"> </w:t>
      </w:r>
      <w:r w:rsidRPr="00892C05">
        <w:t>к</w:t>
      </w:r>
      <w:r w:rsidRPr="00892C05">
        <w:rPr>
          <w:spacing w:val="-2"/>
        </w:rPr>
        <w:t xml:space="preserve"> </w:t>
      </w:r>
      <w:r w:rsidRPr="00892C05">
        <w:t>своей</w:t>
      </w:r>
      <w:r w:rsidRPr="00892C05">
        <w:rPr>
          <w:spacing w:val="-2"/>
        </w:rPr>
        <w:t xml:space="preserve"> </w:t>
      </w:r>
      <w:r w:rsidRPr="00892C05">
        <w:t>стране</w:t>
      </w:r>
      <w:r w:rsidRPr="00892C05">
        <w:rPr>
          <w:spacing w:val="-2"/>
        </w:rPr>
        <w:t xml:space="preserve"> </w:t>
      </w:r>
      <w:r w:rsidRPr="00892C05">
        <w:t>в</w:t>
      </w:r>
      <w:r w:rsidRPr="00892C05">
        <w:rPr>
          <w:spacing w:val="-3"/>
        </w:rPr>
        <w:t xml:space="preserve"> </w:t>
      </w:r>
      <w:r w:rsidRPr="00892C05">
        <w:t>ходе</w:t>
      </w:r>
      <w:r w:rsidRPr="00892C05">
        <w:rPr>
          <w:spacing w:val="-3"/>
        </w:rPr>
        <w:t xml:space="preserve"> </w:t>
      </w:r>
      <w:r w:rsidRPr="00892C05">
        <w:t>предпраздничной</w:t>
      </w:r>
      <w:r w:rsidRPr="00892C05">
        <w:rPr>
          <w:spacing w:val="-2"/>
        </w:rPr>
        <w:t xml:space="preserve"> </w:t>
      </w:r>
      <w:r w:rsidRPr="00892C05">
        <w:t>подготовки;</w:t>
      </w:r>
    </w:p>
    <w:p w:rsidR="000646E5" w:rsidRPr="00892C05" w:rsidRDefault="000646E5" w:rsidP="000646E5">
      <w:pPr>
        <w:pStyle w:val="a3"/>
        <w:spacing w:before="40" w:line="276" w:lineRule="auto"/>
        <w:ind w:left="921" w:right="-70" w:firstLine="60"/>
      </w:pPr>
      <w:r w:rsidRPr="00892C05">
        <w:t>формировать чувство удовлетворения от участия в коллективной досуговой деятельности;</w:t>
      </w:r>
      <w:r w:rsidRPr="00892C05">
        <w:rPr>
          <w:spacing w:val="1"/>
        </w:rPr>
        <w:t xml:space="preserve"> </w:t>
      </w:r>
      <w:r w:rsidRPr="00892C05">
        <w:t>поощрять</w:t>
      </w:r>
      <w:r w:rsidRPr="00892C05">
        <w:rPr>
          <w:spacing w:val="31"/>
        </w:rPr>
        <w:t xml:space="preserve"> </w:t>
      </w:r>
      <w:r w:rsidRPr="00892C05">
        <w:t>желание</w:t>
      </w:r>
      <w:r w:rsidRPr="00892C05">
        <w:rPr>
          <w:spacing w:val="29"/>
        </w:rPr>
        <w:t xml:space="preserve"> </w:t>
      </w:r>
      <w:r w:rsidRPr="00892C05">
        <w:t>детей</w:t>
      </w:r>
      <w:r w:rsidRPr="00892C05">
        <w:rPr>
          <w:spacing w:val="31"/>
        </w:rPr>
        <w:t xml:space="preserve"> </w:t>
      </w:r>
      <w:r w:rsidRPr="00892C05">
        <w:t>посещать</w:t>
      </w:r>
      <w:r w:rsidRPr="00892C05">
        <w:rPr>
          <w:spacing w:val="32"/>
        </w:rPr>
        <w:t xml:space="preserve"> </w:t>
      </w:r>
      <w:r w:rsidRPr="00892C05">
        <w:t>объединения</w:t>
      </w:r>
      <w:r w:rsidRPr="00892C05">
        <w:rPr>
          <w:spacing w:val="30"/>
        </w:rPr>
        <w:t xml:space="preserve"> </w:t>
      </w:r>
      <w:r w:rsidRPr="00892C05">
        <w:t>дополнительного</w:t>
      </w:r>
      <w:r w:rsidRPr="00892C05">
        <w:rPr>
          <w:spacing w:val="30"/>
        </w:rPr>
        <w:t xml:space="preserve"> </w:t>
      </w:r>
      <w:r w:rsidRPr="00892C05">
        <w:t>образования</w:t>
      </w:r>
      <w:r w:rsidRPr="00892C05">
        <w:rPr>
          <w:spacing w:val="30"/>
        </w:rPr>
        <w:t xml:space="preserve"> </w:t>
      </w:r>
      <w:r w:rsidRPr="00892C05">
        <w:t>различной</w:t>
      </w:r>
    </w:p>
    <w:p w:rsidR="000646E5" w:rsidRPr="00892C05" w:rsidRDefault="000646E5" w:rsidP="000646E5">
      <w:pPr>
        <w:pStyle w:val="a3"/>
        <w:spacing w:before="2"/>
        <w:ind w:right="-70" w:firstLine="0"/>
      </w:pPr>
      <w:r w:rsidRPr="00892C05">
        <w:t>направленности</w:t>
      </w:r>
      <w:r w:rsidRPr="00892C05">
        <w:rPr>
          <w:spacing w:val="-3"/>
        </w:rPr>
        <w:t xml:space="preserve"> </w:t>
      </w:r>
      <w:r w:rsidRPr="00892C05">
        <w:t>(танцевальный</w:t>
      </w:r>
      <w:r w:rsidRPr="00892C05">
        <w:rPr>
          <w:spacing w:val="-3"/>
        </w:rPr>
        <w:t xml:space="preserve"> </w:t>
      </w:r>
      <w:r w:rsidRPr="00892C05">
        <w:t>кружок,</w:t>
      </w:r>
      <w:r w:rsidRPr="00892C05">
        <w:rPr>
          <w:spacing w:val="-3"/>
        </w:rPr>
        <w:t xml:space="preserve"> </w:t>
      </w:r>
      <w:r w:rsidRPr="00892C05">
        <w:t>хор,</w:t>
      </w:r>
      <w:r w:rsidRPr="00892C05">
        <w:rPr>
          <w:spacing w:val="-4"/>
        </w:rPr>
        <w:t xml:space="preserve"> </w:t>
      </w:r>
      <w:r w:rsidRPr="00892C05">
        <w:t>изостудия</w:t>
      </w:r>
      <w:r w:rsidRPr="00892C05">
        <w:rPr>
          <w:spacing w:val="-3"/>
        </w:rPr>
        <w:t xml:space="preserve"> </w:t>
      </w:r>
      <w:r w:rsidRPr="00892C05">
        <w:t>и</w:t>
      </w:r>
      <w:r w:rsidRPr="00892C05">
        <w:rPr>
          <w:spacing w:val="-3"/>
        </w:rPr>
        <w:t xml:space="preserve"> </w:t>
      </w:r>
      <w:r w:rsidRPr="00892C05">
        <w:t>пр.).</w:t>
      </w:r>
    </w:p>
    <w:p w:rsidR="000646E5" w:rsidRPr="00892C05" w:rsidRDefault="000646E5" w:rsidP="000646E5">
      <w:pPr>
        <w:pStyle w:val="Heading2"/>
        <w:spacing w:before="46"/>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spacing w:before="36"/>
        <w:ind w:left="921" w:right="-70"/>
        <w:jc w:val="both"/>
        <w:rPr>
          <w:i/>
          <w:sz w:val="24"/>
          <w:szCs w:val="24"/>
        </w:rPr>
      </w:pPr>
      <w:r w:rsidRPr="00892C05">
        <w:rPr>
          <w:i/>
          <w:sz w:val="24"/>
          <w:szCs w:val="24"/>
        </w:rPr>
        <w:t>Приобщение</w:t>
      </w:r>
      <w:r w:rsidRPr="00892C05">
        <w:rPr>
          <w:i/>
          <w:spacing w:val="-5"/>
          <w:sz w:val="24"/>
          <w:szCs w:val="24"/>
        </w:rPr>
        <w:t xml:space="preserve"> </w:t>
      </w:r>
      <w:r w:rsidRPr="00892C05">
        <w:rPr>
          <w:i/>
          <w:sz w:val="24"/>
          <w:szCs w:val="24"/>
        </w:rPr>
        <w:t>к</w:t>
      </w:r>
      <w:r w:rsidRPr="00892C05">
        <w:rPr>
          <w:i/>
          <w:spacing w:val="-3"/>
          <w:sz w:val="24"/>
          <w:szCs w:val="24"/>
        </w:rPr>
        <w:t xml:space="preserve"> </w:t>
      </w:r>
      <w:r w:rsidRPr="00892C05">
        <w:rPr>
          <w:i/>
          <w:sz w:val="24"/>
          <w:szCs w:val="24"/>
        </w:rPr>
        <w:t>искусству:</w:t>
      </w:r>
    </w:p>
    <w:p w:rsidR="000646E5" w:rsidRPr="00892C05" w:rsidRDefault="000646E5" w:rsidP="000646E5">
      <w:pPr>
        <w:pStyle w:val="a3"/>
        <w:spacing w:before="41" w:line="276" w:lineRule="auto"/>
        <w:ind w:right="-70"/>
      </w:pPr>
      <w:r w:rsidRPr="00892C05">
        <w:t>Педагог продолжает</w:t>
      </w:r>
      <w:r w:rsidRPr="00892C05">
        <w:rPr>
          <w:spacing w:val="1"/>
        </w:rPr>
        <w:t xml:space="preserve"> </w:t>
      </w:r>
      <w:r w:rsidRPr="00892C05">
        <w:t>развивать</w:t>
      </w:r>
      <w:r w:rsidRPr="00892C05">
        <w:rPr>
          <w:spacing w:val="1"/>
        </w:rPr>
        <w:t xml:space="preserve"> </w:t>
      </w:r>
      <w:r w:rsidRPr="00892C05">
        <w:t>у детей</w:t>
      </w:r>
      <w:r w:rsidRPr="00892C05">
        <w:rPr>
          <w:spacing w:val="1"/>
        </w:rPr>
        <w:t xml:space="preserve"> </w:t>
      </w:r>
      <w:r w:rsidRPr="00892C05">
        <w:t>эстетическое восприятие, художественный</w:t>
      </w:r>
      <w:r w:rsidRPr="00892C05">
        <w:rPr>
          <w:spacing w:val="1"/>
        </w:rPr>
        <w:t xml:space="preserve"> </w:t>
      </w:r>
      <w:r w:rsidRPr="00892C05">
        <w:t>вкус,</w:t>
      </w:r>
      <w:r w:rsidRPr="00892C05">
        <w:rPr>
          <w:spacing w:val="1"/>
        </w:rPr>
        <w:t xml:space="preserve"> </w:t>
      </w:r>
      <w:r w:rsidRPr="00892C05">
        <w:t>эстетическое отношение к окружающему, к искусству и художественной деятельности; умение</w:t>
      </w:r>
      <w:r w:rsidRPr="00892C05">
        <w:rPr>
          <w:spacing w:val="1"/>
        </w:rPr>
        <w:t xml:space="preserve"> </w:t>
      </w:r>
      <w:r w:rsidRPr="00892C05">
        <w:t>самостоятельно</w:t>
      </w:r>
      <w:r w:rsidRPr="00892C05">
        <w:rPr>
          <w:spacing w:val="1"/>
        </w:rPr>
        <w:t xml:space="preserve"> </w:t>
      </w:r>
      <w:r w:rsidRPr="00892C05">
        <w:t>создавать</w:t>
      </w:r>
      <w:r w:rsidRPr="00892C05">
        <w:rPr>
          <w:spacing w:val="1"/>
        </w:rPr>
        <w:t xml:space="preserve"> </w:t>
      </w:r>
      <w:r w:rsidRPr="00892C05">
        <w:t>художественные</w:t>
      </w:r>
      <w:r w:rsidRPr="00892C05">
        <w:rPr>
          <w:spacing w:val="1"/>
        </w:rPr>
        <w:t xml:space="preserve"> </w:t>
      </w:r>
      <w:r w:rsidRPr="00892C05">
        <w:t>образы</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Поощряет</w:t>
      </w:r>
      <w:r w:rsidRPr="00892C05">
        <w:rPr>
          <w:spacing w:val="1"/>
        </w:rPr>
        <w:t xml:space="preserve"> </w:t>
      </w:r>
      <w:r w:rsidRPr="00892C05">
        <w:t>активное</w:t>
      </w:r>
      <w:r w:rsidRPr="00892C05">
        <w:rPr>
          <w:spacing w:val="1"/>
        </w:rPr>
        <w:t xml:space="preserve"> </w:t>
      </w:r>
      <w:r w:rsidRPr="00892C05">
        <w:t>участие</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художественной</w:t>
      </w:r>
      <w:r w:rsidRPr="00892C05">
        <w:rPr>
          <w:spacing w:val="1"/>
        </w:rPr>
        <w:t xml:space="preserve"> </w:t>
      </w:r>
      <w:r w:rsidRPr="00892C05">
        <w:t>деятельности</w:t>
      </w:r>
      <w:r w:rsidRPr="00892C05">
        <w:rPr>
          <w:spacing w:val="1"/>
        </w:rPr>
        <w:t xml:space="preserve"> </w:t>
      </w:r>
      <w:r w:rsidRPr="00892C05">
        <w:t>по</w:t>
      </w:r>
      <w:r w:rsidRPr="00892C05">
        <w:rPr>
          <w:spacing w:val="1"/>
        </w:rPr>
        <w:t xml:space="preserve"> </w:t>
      </w:r>
      <w:r w:rsidRPr="00892C05">
        <w:t>собственному</w:t>
      </w:r>
      <w:r w:rsidRPr="00892C05">
        <w:rPr>
          <w:spacing w:val="1"/>
        </w:rPr>
        <w:t xml:space="preserve"> </w:t>
      </w:r>
      <w:r w:rsidRPr="00892C05">
        <w:t>желанию</w:t>
      </w:r>
      <w:r w:rsidRPr="00892C05">
        <w:rPr>
          <w:spacing w:val="1"/>
        </w:rPr>
        <w:t xml:space="preserve"> </w:t>
      </w:r>
      <w:r w:rsidRPr="00892C05">
        <w:t>и</w:t>
      </w:r>
      <w:r w:rsidRPr="00892C05">
        <w:rPr>
          <w:spacing w:val="1"/>
        </w:rPr>
        <w:t xml:space="preserve"> </w:t>
      </w:r>
      <w:r w:rsidRPr="00892C05">
        <w:t>под</w:t>
      </w:r>
      <w:r w:rsidRPr="00892C05">
        <w:rPr>
          <w:spacing w:val="1"/>
        </w:rPr>
        <w:t xml:space="preserve"> </w:t>
      </w:r>
      <w:r w:rsidRPr="00892C05">
        <w:t>руководством взрослого.</w:t>
      </w:r>
    </w:p>
    <w:p w:rsidR="000646E5" w:rsidRPr="00892C05" w:rsidRDefault="000646E5" w:rsidP="000646E5">
      <w:pPr>
        <w:pStyle w:val="a3"/>
        <w:spacing w:before="2" w:line="276" w:lineRule="auto"/>
        <w:ind w:right="-70"/>
      </w:pPr>
      <w:r w:rsidRPr="00892C05">
        <w:t>Педагог воспитывает гражданско-патриотические чувства средствами различных видов и</w:t>
      </w:r>
      <w:r w:rsidRPr="00892C05">
        <w:rPr>
          <w:spacing w:val="1"/>
        </w:rPr>
        <w:t xml:space="preserve"> </w:t>
      </w:r>
      <w:r w:rsidRPr="00892C05">
        <w:t>жанров</w:t>
      </w:r>
      <w:r w:rsidRPr="00892C05">
        <w:rPr>
          <w:spacing w:val="-1"/>
        </w:rPr>
        <w:t xml:space="preserve"> </w:t>
      </w:r>
      <w:r w:rsidRPr="00892C05">
        <w:t>искусства.</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 историей</w:t>
      </w:r>
      <w:r w:rsidRPr="00892C05">
        <w:rPr>
          <w:spacing w:val="1"/>
        </w:rPr>
        <w:t xml:space="preserve"> </w:t>
      </w:r>
      <w:r w:rsidRPr="00892C05">
        <w:t>и видами</w:t>
      </w:r>
      <w:r w:rsidRPr="00892C05">
        <w:rPr>
          <w:spacing w:val="1"/>
        </w:rPr>
        <w:t xml:space="preserve"> </w:t>
      </w:r>
      <w:r w:rsidRPr="00892C05">
        <w:t>искусства</w:t>
      </w:r>
      <w:r w:rsidRPr="00892C05">
        <w:rPr>
          <w:spacing w:val="1"/>
        </w:rPr>
        <w:t xml:space="preserve"> </w:t>
      </w:r>
      <w:r w:rsidRPr="00892C05">
        <w:t>(декоративно-</w:t>
      </w:r>
      <w:r w:rsidRPr="00892C05">
        <w:rPr>
          <w:spacing w:val="1"/>
        </w:rPr>
        <w:t xml:space="preserve"> </w:t>
      </w:r>
      <w:r w:rsidRPr="00892C05">
        <w:t>прикладное,</w:t>
      </w:r>
      <w:r w:rsidRPr="00892C05">
        <w:rPr>
          <w:spacing w:val="1"/>
        </w:rPr>
        <w:t xml:space="preserve"> </w:t>
      </w:r>
      <w:r w:rsidRPr="00892C05">
        <w:t>изобразительное</w:t>
      </w:r>
      <w:r w:rsidRPr="00892C05">
        <w:rPr>
          <w:spacing w:val="1"/>
        </w:rPr>
        <w:t xml:space="preserve"> </w:t>
      </w:r>
      <w:r w:rsidRPr="00892C05">
        <w:t>искусство,</w:t>
      </w:r>
      <w:r w:rsidRPr="00892C05">
        <w:rPr>
          <w:spacing w:val="1"/>
        </w:rPr>
        <w:t xml:space="preserve"> </w:t>
      </w:r>
      <w:r w:rsidRPr="00892C05">
        <w:t>литература,</w:t>
      </w:r>
      <w:r w:rsidRPr="00892C05">
        <w:rPr>
          <w:spacing w:val="1"/>
        </w:rPr>
        <w:t xml:space="preserve"> </w:t>
      </w:r>
      <w:r w:rsidRPr="00892C05">
        <w:t>музыка,</w:t>
      </w:r>
      <w:r w:rsidRPr="00892C05">
        <w:rPr>
          <w:spacing w:val="1"/>
        </w:rPr>
        <w:t xml:space="preserve"> </w:t>
      </w:r>
      <w:r w:rsidRPr="00892C05">
        <w:t>архитектура,</w:t>
      </w:r>
      <w:r w:rsidRPr="00892C05">
        <w:rPr>
          <w:spacing w:val="1"/>
        </w:rPr>
        <w:t xml:space="preserve"> </w:t>
      </w:r>
      <w:r w:rsidRPr="00892C05">
        <w:t>театр,</w:t>
      </w:r>
      <w:r w:rsidRPr="00892C05">
        <w:rPr>
          <w:spacing w:val="1"/>
        </w:rPr>
        <w:t xml:space="preserve"> </w:t>
      </w:r>
      <w:r w:rsidRPr="00892C05">
        <w:t>танец,</w:t>
      </w:r>
      <w:r w:rsidRPr="00892C05">
        <w:rPr>
          <w:spacing w:val="1"/>
        </w:rPr>
        <w:t xml:space="preserve"> </w:t>
      </w:r>
      <w:r w:rsidRPr="00892C05">
        <w:t>кино,</w:t>
      </w:r>
      <w:r w:rsidRPr="00892C05">
        <w:rPr>
          <w:spacing w:val="1"/>
        </w:rPr>
        <w:t xml:space="preserve"> </w:t>
      </w:r>
      <w:r w:rsidRPr="00892C05">
        <w:t>цирк);</w:t>
      </w:r>
      <w:r w:rsidRPr="00892C05">
        <w:rPr>
          <w:spacing w:val="-1"/>
        </w:rPr>
        <w:t xml:space="preserve"> </w:t>
      </w:r>
      <w:r w:rsidRPr="00892C05">
        <w:t>формирует</w:t>
      </w:r>
      <w:r w:rsidRPr="00892C05">
        <w:rPr>
          <w:spacing w:val="2"/>
        </w:rPr>
        <w:t xml:space="preserve"> </w:t>
      </w:r>
      <w:r w:rsidRPr="00892C05">
        <w:t>умение</w:t>
      </w:r>
      <w:r w:rsidRPr="00892C05">
        <w:rPr>
          <w:spacing w:val="-2"/>
        </w:rPr>
        <w:t xml:space="preserve"> </w:t>
      </w:r>
      <w:r w:rsidRPr="00892C05">
        <w:t>различать</w:t>
      </w:r>
      <w:r w:rsidRPr="00892C05">
        <w:rPr>
          <w:spacing w:val="1"/>
        </w:rPr>
        <w:t xml:space="preserve"> </w:t>
      </w:r>
      <w:r w:rsidRPr="00892C05">
        <w:t>народное</w:t>
      </w:r>
      <w:r w:rsidRPr="00892C05">
        <w:rPr>
          <w:spacing w:val="-5"/>
        </w:rPr>
        <w:t xml:space="preserve"> </w:t>
      </w:r>
      <w:r w:rsidRPr="00892C05">
        <w:t>и профессиональное</w:t>
      </w:r>
      <w:r w:rsidRPr="00892C05">
        <w:rPr>
          <w:spacing w:val="-2"/>
        </w:rPr>
        <w:t xml:space="preserve"> </w:t>
      </w:r>
      <w:r w:rsidRPr="00892C05">
        <w:t>искусство.</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воспитывает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национальным</w:t>
      </w:r>
      <w:r w:rsidRPr="00892C05">
        <w:rPr>
          <w:spacing w:val="1"/>
        </w:rPr>
        <w:t xml:space="preserve"> </w:t>
      </w:r>
      <w:r w:rsidRPr="00892C05">
        <w:t>и</w:t>
      </w:r>
      <w:r w:rsidRPr="00892C05">
        <w:rPr>
          <w:spacing w:val="1"/>
        </w:rPr>
        <w:t xml:space="preserve"> </w:t>
      </w:r>
      <w:r w:rsidRPr="00892C05">
        <w:t>общечеловеческим</w:t>
      </w:r>
      <w:r w:rsidRPr="00892C05">
        <w:rPr>
          <w:spacing w:val="61"/>
        </w:rPr>
        <w:t xml:space="preserve"> </w:t>
      </w:r>
      <w:r w:rsidRPr="00892C05">
        <w:t>ценностям,</w:t>
      </w:r>
      <w:r w:rsidRPr="00892C05">
        <w:rPr>
          <w:spacing w:val="-57"/>
        </w:rPr>
        <w:t xml:space="preserve"> </w:t>
      </w:r>
      <w:r w:rsidRPr="00892C05">
        <w:t>культурным традициям</w:t>
      </w:r>
      <w:r w:rsidRPr="00892C05">
        <w:rPr>
          <w:spacing w:val="1"/>
        </w:rPr>
        <w:t xml:space="preserve"> </w:t>
      </w:r>
      <w:r w:rsidRPr="00892C05">
        <w:t>народа</w:t>
      </w:r>
      <w:r w:rsidRPr="00892C05">
        <w:rPr>
          <w:spacing w:val="1"/>
        </w:rPr>
        <w:t xml:space="preserve"> </w:t>
      </w:r>
      <w:r w:rsidRPr="00892C05">
        <w:t>в</w:t>
      </w:r>
      <w:r w:rsidRPr="00892C05">
        <w:rPr>
          <w:spacing w:val="1"/>
        </w:rPr>
        <w:t xml:space="preserve"> </w:t>
      </w:r>
      <w:r w:rsidRPr="00892C05">
        <w:t>процессе знакомства</w:t>
      </w:r>
      <w:r w:rsidRPr="00892C05">
        <w:rPr>
          <w:spacing w:val="1"/>
        </w:rPr>
        <w:t xml:space="preserve"> </w:t>
      </w:r>
      <w:r w:rsidRPr="00892C05">
        <w:t>с классической</w:t>
      </w:r>
      <w:r w:rsidRPr="00892C05">
        <w:rPr>
          <w:spacing w:val="1"/>
        </w:rPr>
        <w:t xml:space="preserve"> </w:t>
      </w:r>
      <w:r w:rsidRPr="00892C05">
        <w:t>и народной</w:t>
      </w:r>
      <w:r w:rsidRPr="00892C05">
        <w:rPr>
          <w:spacing w:val="1"/>
        </w:rPr>
        <w:t xml:space="preserve"> </w:t>
      </w:r>
      <w:r w:rsidRPr="00892C05">
        <w:t>музыкой, с</w:t>
      </w:r>
      <w:r w:rsidRPr="00892C05">
        <w:rPr>
          <w:spacing w:val="1"/>
        </w:rPr>
        <w:t xml:space="preserve"> </w:t>
      </w:r>
      <w:r w:rsidRPr="00892C05">
        <w:t>шедеврами</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и</w:t>
      </w:r>
      <w:r w:rsidRPr="00892C05">
        <w:rPr>
          <w:spacing w:val="1"/>
        </w:rPr>
        <w:t xml:space="preserve"> </w:t>
      </w:r>
      <w:r w:rsidRPr="00892C05">
        <w:t>народным</w:t>
      </w:r>
      <w:r w:rsidRPr="00892C05">
        <w:rPr>
          <w:spacing w:val="1"/>
        </w:rPr>
        <w:t xml:space="preserve"> </w:t>
      </w:r>
      <w:r w:rsidRPr="00892C05">
        <w:t>декоративно-прикладным</w:t>
      </w:r>
      <w:r w:rsidRPr="00892C05">
        <w:rPr>
          <w:spacing w:val="1"/>
        </w:rPr>
        <w:t xml:space="preserve"> </w:t>
      </w:r>
      <w:r w:rsidRPr="00892C05">
        <w:t>искусством.</w:t>
      </w:r>
      <w:r w:rsidRPr="00892C05">
        <w:rPr>
          <w:spacing w:val="1"/>
        </w:rPr>
        <w:t xml:space="preserve"> </w:t>
      </w:r>
      <w:r w:rsidRPr="00892C05">
        <w:t>Воспитывает</w:t>
      </w:r>
      <w:r w:rsidRPr="00892C05">
        <w:rPr>
          <w:spacing w:val="-1"/>
        </w:rPr>
        <w:t xml:space="preserve"> </w:t>
      </w:r>
      <w:r w:rsidRPr="00892C05">
        <w:t>любовь и</w:t>
      </w:r>
      <w:r w:rsidRPr="00892C05">
        <w:rPr>
          <w:spacing w:val="1"/>
        </w:rPr>
        <w:t xml:space="preserve"> </w:t>
      </w:r>
      <w:r w:rsidRPr="00892C05">
        <w:t>бережное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произведениям</w:t>
      </w:r>
      <w:r w:rsidRPr="00892C05">
        <w:rPr>
          <w:spacing w:val="-1"/>
        </w:rPr>
        <w:t xml:space="preserve"> </w:t>
      </w:r>
      <w:r w:rsidRPr="00892C05">
        <w:t>искусства.</w:t>
      </w:r>
    </w:p>
    <w:p w:rsidR="000646E5" w:rsidRPr="00892C05" w:rsidRDefault="000646E5" w:rsidP="000646E5">
      <w:pPr>
        <w:pStyle w:val="a3"/>
        <w:spacing w:line="276" w:lineRule="auto"/>
        <w:ind w:right="-70"/>
      </w:pPr>
      <w:r w:rsidRPr="00892C05">
        <w:t>Педагог</w:t>
      </w:r>
      <w:r w:rsidRPr="00892C05">
        <w:rPr>
          <w:spacing w:val="61"/>
        </w:rPr>
        <w:t xml:space="preserve"> </w:t>
      </w:r>
      <w:r w:rsidRPr="00892C05">
        <w:t>формирует   у   детей   основы   художественной   культуры,   закрепляет   знания</w:t>
      </w:r>
      <w:r w:rsidRPr="00892C05">
        <w:rPr>
          <w:spacing w:val="1"/>
        </w:rPr>
        <w:t xml:space="preserve"> </w:t>
      </w:r>
      <w:r w:rsidRPr="00892C05">
        <w:t>об искусстве как виде творческой деятельности людей, организует посещение выставки, театра,</w:t>
      </w:r>
      <w:r w:rsidRPr="00892C05">
        <w:rPr>
          <w:spacing w:val="1"/>
        </w:rPr>
        <w:t xml:space="preserve"> </w:t>
      </w:r>
      <w:r w:rsidRPr="00892C05">
        <w:t>музея,</w:t>
      </w:r>
      <w:r w:rsidRPr="00892C05">
        <w:rPr>
          <w:spacing w:val="-1"/>
        </w:rPr>
        <w:t xml:space="preserve"> </w:t>
      </w:r>
      <w:r w:rsidRPr="00892C05">
        <w:t>цирка</w:t>
      </w:r>
      <w:r w:rsidRPr="00892C05">
        <w:rPr>
          <w:spacing w:val="-1"/>
        </w:rPr>
        <w:t xml:space="preserve"> </w:t>
      </w:r>
      <w:r w:rsidRPr="00892C05">
        <w:t>(совместно с</w:t>
      </w:r>
      <w:r w:rsidRPr="00892C05">
        <w:rPr>
          <w:spacing w:val="1"/>
        </w:rPr>
        <w:t xml:space="preserve"> </w:t>
      </w:r>
      <w:r w:rsidRPr="00892C05">
        <w:t>родителями).</w:t>
      </w:r>
    </w:p>
    <w:p w:rsidR="000646E5" w:rsidRPr="00892C05" w:rsidRDefault="000646E5" w:rsidP="000646E5">
      <w:pPr>
        <w:pStyle w:val="a3"/>
        <w:spacing w:line="278" w:lineRule="auto"/>
        <w:ind w:right="-70"/>
      </w:pPr>
      <w:r w:rsidRPr="00892C05">
        <w:t>Педагог расширяет представления детей о творческих профессиях (художник, композитор,</w:t>
      </w:r>
      <w:r w:rsidRPr="00892C05">
        <w:rPr>
          <w:spacing w:val="1"/>
        </w:rPr>
        <w:t xml:space="preserve"> </w:t>
      </w:r>
      <w:r w:rsidRPr="00892C05">
        <w:t>артист,</w:t>
      </w:r>
      <w:r w:rsidRPr="00892C05">
        <w:rPr>
          <w:spacing w:val="-1"/>
        </w:rPr>
        <w:t xml:space="preserve"> </w:t>
      </w:r>
      <w:r w:rsidRPr="00892C05">
        <w:t>танцор,</w:t>
      </w:r>
      <w:r w:rsidRPr="00892C05">
        <w:rPr>
          <w:spacing w:val="-3"/>
        </w:rPr>
        <w:t xml:space="preserve"> </w:t>
      </w:r>
      <w:r w:rsidRPr="00892C05">
        <w:t>певец,</w:t>
      </w:r>
      <w:r w:rsidRPr="00892C05">
        <w:rPr>
          <w:spacing w:val="-1"/>
        </w:rPr>
        <w:t xml:space="preserve"> </w:t>
      </w:r>
      <w:r w:rsidRPr="00892C05">
        <w:t>пианист, скрипач,</w:t>
      </w:r>
      <w:r w:rsidRPr="00892C05">
        <w:rPr>
          <w:spacing w:val="-1"/>
        </w:rPr>
        <w:t xml:space="preserve"> </w:t>
      </w:r>
      <w:r w:rsidRPr="00892C05">
        <w:t>режиссер, директор театра,</w:t>
      </w:r>
      <w:r w:rsidRPr="00892C05">
        <w:rPr>
          <w:spacing w:val="-1"/>
        </w:rPr>
        <w:t xml:space="preserve"> </w:t>
      </w:r>
      <w:r w:rsidRPr="00892C05">
        <w:t>архитектор</w:t>
      </w:r>
      <w:r w:rsidRPr="00892C05">
        <w:rPr>
          <w:spacing w:val="-3"/>
        </w:rPr>
        <w:t xml:space="preserve"> </w:t>
      </w:r>
      <w:r w:rsidRPr="00892C05">
        <w:t>и</w:t>
      </w:r>
      <w:r w:rsidRPr="00892C05">
        <w:rPr>
          <w:spacing w:val="5"/>
        </w:rPr>
        <w:t xml:space="preserve"> </w:t>
      </w:r>
      <w:r w:rsidRPr="00892C05">
        <w:t>т.п.).</w:t>
      </w:r>
    </w:p>
    <w:p w:rsidR="000646E5" w:rsidRPr="00892C05" w:rsidRDefault="000646E5" w:rsidP="000646E5">
      <w:pPr>
        <w:pStyle w:val="a3"/>
        <w:spacing w:line="276" w:lineRule="auto"/>
        <w:ind w:right="-70"/>
      </w:pPr>
      <w:r w:rsidRPr="00892C05">
        <w:t>Педагог формирует представление о значении органов чувств человека для художественной</w:t>
      </w:r>
      <w:r w:rsidRPr="00892C05">
        <w:rPr>
          <w:spacing w:val="-57"/>
        </w:rPr>
        <w:t xml:space="preserve"> </w:t>
      </w:r>
      <w:r w:rsidRPr="00892C05">
        <w:t>деятельности, формирует умение соотносить органы чувств с видами искусства (музыку слушают,</w:t>
      </w:r>
      <w:r w:rsidRPr="00892C05">
        <w:rPr>
          <w:spacing w:val="-57"/>
        </w:rPr>
        <w:t xml:space="preserve"> </w:t>
      </w:r>
      <w:r w:rsidRPr="00892C05">
        <w:t>картины</w:t>
      </w:r>
      <w:r w:rsidRPr="00892C05">
        <w:rPr>
          <w:spacing w:val="-1"/>
        </w:rPr>
        <w:t xml:space="preserve"> </w:t>
      </w:r>
      <w:r w:rsidRPr="00892C05">
        <w:t>рассматривают, стихи читают и</w:t>
      </w:r>
      <w:r w:rsidRPr="00892C05">
        <w:rPr>
          <w:spacing w:val="3"/>
        </w:rPr>
        <w:t xml:space="preserve"> </w:t>
      </w:r>
      <w:r w:rsidRPr="00892C05">
        <w:t>слушают и</w:t>
      </w:r>
      <w:r w:rsidRPr="00892C05">
        <w:rPr>
          <w:spacing w:val="3"/>
        </w:rPr>
        <w:t xml:space="preserve"> </w:t>
      </w:r>
      <w:r w:rsidRPr="00892C05">
        <w:t>т.д.).</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расширяет</w:t>
      </w:r>
      <w:r w:rsidRPr="00892C05">
        <w:rPr>
          <w:spacing w:val="1"/>
        </w:rPr>
        <w:t xml:space="preserve"> </w:t>
      </w:r>
      <w:r w:rsidRPr="00892C05">
        <w:t>знания</w:t>
      </w:r>
      <w:r w:rsidRPr="00892C05">
        <w:rPr>
          <w:spacing w:val="1"/>
        </w:rPr>
        <w:t xml:space="preserve"> </w:t>
      </w:r>
      <w:r w:rsidRPr="00892C05">
        <w:t>детей</w:t>
      </w:r>
      <w:r w:rsidRPr="00892C05">
        <w:rPr>
          <w:spacing w:val="1"/>
        </w:rPr>
        <w:t xml:space="preserve"> </w:t>
      </w:r>
      <w:r w:rsidRPr="00892C05">
        <w:t>об</w:t>
      </w:r>
      <w:r w:rsidRPr="00892C05">
        <w:rPr>
          <w:spacing w:val="1"/>
        </w:rPr>
        <w:t xml:space="preserve"> </w:t>
      </w:r>
      <w:r w:rsidRPr="00892C05">
        <w:t>основных</w:t>
      </w:r>
      <w:r w:rsidRPr="00892C05">
        <w:rPr>
          <w:spacing w:val="1"/>
        </w:rPr>
        <w:t xml:space="preserve"> </w:t>
      </w:r>
      <w:r w:rsidRPr="00892C05">
        <w:t>видах</w:t>
      </w:r>
      <w:r w:rsidRPr="00892C05">
        <w:rPr>
          <w:spacing w:val="1"/>
        </w:rPr>
        <w:t xml:space="preserve"> </w:t>
      </w:r>
      <w:r w:rsidRPr="00892C05">
        <w:t>изобразительного</w:t>
      </w:r>
      <w:r w:rsidRPr="00892C05">
        <w:rPr>
          <w:spacing w:val="61"/>
        </w:rPr>
        <w:t xml:space="preserve"> </w:t>
      </w:r>
      <w:r w:rsidRPr="00892C05">
        <w:t>искусства</w:t>
      </w:r>
      <w:r w:rsidRPr="00892C05">
        <w:rPr>
          <w:spacing w:val="1"/>
        </w:rPr>
        <w:t xml:space="preserve"> </w:t>
      </w:r>
      <w:r w:rsidRPr="00892C05">
        <w:t>(живопись, графика, скульптура), развивает художественное восприятие, расширяет первичные</w:t>
      </w:r>
      <w:r w:rsidRPr="00892C05">
        <w:rPr>
          <w:spacing w:val="1"/>
        </w:rPr>
        <w:t xml:space="preserve"> </w:t>
      </w:r>
      <w:r w:rsidRPr="00892C05">
        <w:t>представления</w:t>
      </w:r>
      <w:r w:rsidRPr="00892C05">
        <w:rPr>
          <w:spacing w:val="1"/>
        </w:rPr>
        <w:t xml:space="preserve"> </w:t>
      </w:r>
      <w:r w:rsidRPr="00892C05">
        <w:t>об</w:t>
      </w:r>
      <w:r w:rsidRPr="00892C05">
        <w:rPr>
          <w:spacing w:val="1"/>
        </w:rPr>
        <w:t xml:space="preserve"> </w:t>
      </w:r>
      <w:r w:rsidRPr="00892C05">
        <w:t>основных</w:t>
      </w:r>
      <w:r w:rsidRPr="00892C05">
        <w:rPr>
          <w:spacing w:val="1"/>
        </w:rPr>
        <w:t xml:space="preserve"> </w:t>
      </w:r>
      <w:r w:rsidRPr="00892C05">
        <w:t>живописных</w:t>
      </w:r>
      <w:r w:rsidRPr="00892C05">
        <w:rPr>
          <w:spacing w:val="1"/>
        </w:rPr>
        <w:t xml:space="preserve"> </w:t>
      </w:r>
      <w:r w:rsidRPr="00892C05">
        <w:t>жанрах</w:t>
      </w:r>
      <w:r w:rsidRPr="00892C05">
        <w:rPr>
          <w:spacing w:val="1"/>
        </w:rPr>
        <w:t xml:space="preserve"> </w:t>
      </w:r>
      <w:r w:rsidRPr="00892C05">
        <w:t>(портрет,</w:t>
      </w:r>
      <w:r w:rsidRPr="00892C05">
        <w:rPr>
          <w:spacing w:val="1"/>
        </w:rPr>
        <w:t xml:space="preserve"> </w:t>
      </w:r>
      <w:r w:rsidRPr="00892C05">
        <w:t>пейзаж,</w:t>
      </w:r>
      <w:r w:rsidRPr="00892C05">
        <w:rPr>
          <w:spacing w:val="1"/>
        </w:rPr>
        <w:t xml:space="preserve"> </w:t>
      </w:r>
      <w:r w:rsidRPr="00892C05">
        <w:t>натюрморт,</w:t>
      </w:r>
      <w:r w:rsidRPr="00892C05">
        <w:rPr>
          <w:spacing w:val="1"/>
        </w:rPr>
        <w:t xml:space="preserve"> </w:t>
      </w:r>
      <w:r w:rsidRPr="00892C05">
        <w:t>батальная</w:t>
      </w:r>
      <w:r w:rsidRPr="00892C05">
        <w:rPr>
          <w:spacing w:val="1"/>
        </w:rPr>
        <w:t xml:space="preserve"> </w:t>
      </w:r>
      <w:r w:rsidRPr="00892C05">
        <w:t>и</w:t>
      </w:r>
      <w:r w:rsidRPr="00892C05">
        <w:rPr>
          <w:spacing w:val="1"/>
        </w:rPr>
        <w:t xml:space="preserve"> </w:t>
      </w:r>
      <w:r w:rsidRPr="00892C05">
        <w:t>жанровая</w:t>
      </w:r>
      <w:r w:rsidRPr="00892C05">
        <w:rPr>
          <w:spacing w:val="1"/>
        </w:rPr>
        <w:t xml:space="preserve"> </w:t>
      </w:r>
      <w:r w:rsidRPr="00892C05">
        <w:t>живопись).</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произведениями</w:t>
      </w:r>
      <w:r w:rsidRPr="00892C05">
        <w:rPr>
          <w:spacing w:val="1"/>
        </w:rPr>
        <w:t xml:space="preserve"> </w:t>
      </w:r>
      <w:r w:rsidRPr="00892C05">
        <w:t>живописи:</w:t>
      </w:r>
      <w:r w:rsidRPr="00892C05">
        <w:rPr>
          <w:spacing w:val="1"/>
        </w:rPr>
        <w:t xml:space="preserve"> </w:t>
      </w:r>
      <w:r w:rsidRPr="00892C05">
        <w:t>И.</w:t>
      </w:r>
      <w:r w:rsidRPr="00892C05">
        <w:rPr>
          <w:spacing w:val="1"/>
        </w:rPr>
        <w:t xml:space="preserve"> </w:t>
      </w:r>
      <w:r w:rsidRPr="00892C05">
        <w:t>Шишкин</w:t>
      </w:r>
      <w:r w:rsidRPr="00892C05">
        <w:rPr>
          <w:spacing w:val="-57"/>
        </w:rPr>
        <w:t xml:space="preserve"> </w:t>
      </w:r>
      <w:r w:rsidRPr="00892C05">
        <w:t>(«Рожь», «Утро в сосновом лесу»), И.</w:t>
      </w:r>
      <w:r w:rsidRPr="00892C05">
        <w:rPr>
          <w:spacing w:val="1"/>
        </w:rPr>
        <w:t xml:space="preserve"> </w:t>
      </w:r>
      <w:r w:rsidRPr="00892C05">
        <w:t>Левитан («Золотая осень», «Март», «Весна. Большая вода»),</w:t>
      </w:r>
      <w:r w:rsidRPr="00892C05">
        <w:rPr>
          <w:spacing w:val="-57"/>
        </w:rPr>
        <w:t xml:space="preserve"> </w:t>
      </w:r>
      <w:r w:rsidRPr="00892C05">
        <w:t>А. Саврасов</w:t>
      </w:r>
      <w:r w:rsidRPr="00892C05">
        <w:rPr>
          <w:spacing w:val="1"/>
        </w:rPr>
        <w:t xml:space="preserve"> </w:t>
      </w:r>
      <w:r w:rsidRPr="00892C05">
        <w:t>(«Грачи</w:t>
      </w:r>
      <w:r w:rsidRPr="00892C05">
        <w:rPr>
          <w:spacing w:val="1"/>
        </w:rPr>
        <w:t xml:space="preserve"> </w:t>
      </w:r>
      <w:r w:rsidRPr="00892C05">
        <w:t>прилетели»),</w:t>
      </w:r>
      <w:r w:rsidRPr="00892C05">
        <w:rPr>
          <w:spacing w:val="1"/>
        </w:rPr>
        <w:t xml:space="preserve"> </w:t>
      </w:r>
      <w:r w:rsidRPr="00892C05">
        <w:t>А.</w:t>
      </w:r>
      <w:r w:rsidRPr="00892C05">
        <w:rPr>
          <w:spacing w:val="1"/>
        </w:rPr>
        <w:t xml:space="preserve"> </w:t>
      </w:r>
      <w:r w:rsidRPr="00892C05">
        <w:t>Пластов</w:t>
      </w:r>
      <w:r w:rsidRPr="00892C05">
        <w:rPr>
          <w:spacing w:val="1"/>
        </w:rPr>
        <w:t xml:space="preserve"> </w:t>
      </w:r>
      <w:r w:rsidRPr="00892C05">
        <w:t>(«Полдень»,</w:t>
      </w:r>
      <w:r w:rsidRPr="00892C05">
        <w:rPr>
          <w:spacing w:val="1"/>
        </w:rPr>
        <w:t xml:space="preserve"> </w:t>
      </w:r>
      <w:r w:rsidRPr="00892C05">
        <w:t>«Летом»,</w:t>
      </w:r>
      <w:r w:rsidRPr="00892C05">
        <w:rPr>
          <w:spacing w:val="1"/>
        </w:rPr>
        <w:t xml:space="preserve"> </w:t>
      </w:r>
      <w:r w:rsidRPr="00892C05">
        <w:t>«Сенокос»),</w:t>
      </w:r>
      <w:r w:rsidRPr="00892C05">
        <w:rPr>
          <w:spacing w:val="1"/>
        </w:rPr>
        <w:t xml:space="preserve"> </w:t>
      </w:r>
      <w:r w:rsidRPr="00892C05">
        <w:t>В.</w:t>
      </w:r>
      <w:r w:rsidRPr="00892C05">
        <w:rPr>
          <w:spacing w:val="1"/>
        </w:rPr>
        <w:t xml:space="preserve"> </w:t>
      </w:r>
      <w:r w:rsidRPr="00892C05">
        <w:t>Васнецов</w:t>
      </w:r>
      <w:r w:rsidRPr="00892C05">
        <w:rPr>
          <w:spacing w:val="-57"/>
        </w:rPr>
        <w:t xml:space="preserve"> </w:t>
      </w:r>
      <w:r w:rsidRPr="00892C05">
        <w:t>(«Аленушка»,</w:t>
      </w:r>
      <w:r w:rsidRPr="00892C05">
        <w:rPr>
          <w:spacing w:val="1"/>
        </w:rPr>
        <w:t xml:space="preserve"> </w:t>
      </w:r>
      <w:r w:rsidRPr="00892C05">
        <w:t>«Богатыри»,</w:t>
      </w:r>
      <w:r w:rsidRPr="00892C05">
        <w:rPr>
          <w:spacing w:val="1"/>
        </w:rPr>
        <w:t xml:space="preserve"> </w:t>
      </w:r>
      <w:r w:rsidRPr="00892C05">
        <w:t>«Иван-царевич</w:t>
      </w:r>
      <w:r w:rsidRPr="00892C05">
        <w:rPr>
          <w:spacing w:val="1"/>
        </w:rPr>
        <w:t xml:space="preserve"> </w:t>
      </w:r>
      <w:r w:rsidRPr="00892C05">
        <w:t>на Сером</w:t>
      </w:r>
      <w:r w:rsidRPr="00892C05">
        <w:rPr>
          <w:spacing w:val="1"/>
        </w:rPr>
        <w:t xml:space="preserve"> </w:t>
      </w:r>
      <w:r w:rsidRPr="00892C05">
        <w:t>волке»)</w:t>
      </w:r>
      <w:r w:rsidRPr="00892C05">
        <w:rPr>
          <w:spacing w:val="1"/>
        </w:rPr>
        <w:t xml:space="preserve"> </w:t>
      </w:r>
      <w:r w:rsidRPr="00892C05">
        <w:t>и др.</w:t>
      </w:r>
      <w:r w:rsidRPr="00892C05">
        <w:rPr>
          <w:spacing w:val="1"/>
        </w:rPr>
        <w:t xml:space="preserve"> </w:t>
      </w:r>
      <w:r w:rsidRPr="00892C05">
        <w:t>Расширять</w:t>
      </w:r>
      <w:r w:rsidRPr="00892C05">
        <w:rPr>
          <w:spacing w:val="1"/>
        </w:rPr>
        <w:t xml:space="preserve"> </w:t>
      </w:r>
      <w:r w:rsidRPr="00892C05">
        <w:t>представления</w:t>
      </w:r>
      <w:r w:rsidRPr="00892C05">
        <w:rPr>
          <w:spacing w:val="1"/>
        </w:rPr>
        <w:t xml:space="preserve"> </w:t>
      </w:r>
      <w:r w:rsidRPr="00892C05">
        <w:t>о</w:t>
      </w:r>
      <w:r w:rsidRPr="00892C05">
        <w:rPr>
          <w:spacing w:val="-57"/>
        </w:rPr>
        <w:t xml:space="preserve"> </w:t>
      </w:r>
      <w:r w:rsidRPr="00892C05">
        <w:t>художниках</w:t>
      </w:r>
      <w:r w:rsidRPr="00892C05">
        <w:rPr>
          <w:spacing w:val="1"/>
        </w:rPr>
        <w:t xml:space="preserve"> </w:t>
      </w:r>
      <w:r w:rsidRPr="00892C05">
        <w:t>—</w:t>
      </w:r>
      <w:r w:rsidRPr="00892C05">
        <w:rPr>
          <w:spacing w:val="1"/>
        </w:rPr>
        <w:t xml:space="preserve"> </w:t>
      </w:r>
      <w:r w:rsidRPr="00892C05">
        <w:t>иллюстраторах</w:t>
      </w:r>
      <w:r w:rsidRPr="00892C05">
        <w:rPr>
          <w:spacing w:val="1"/>
        </w:rPr>
        <w:t xml:space="preserve"> </w:t>
      </w:r>
      <w:r w:rsidRPr="00892C05">
        <w:t>детской</w:t>
      </w:r>
      <w:r w:rsidRPr="00892C05">
        <w:rPr>
          <w:spacing w:val="1"/>
        </w:rPr>
        <w:t xml:space="preserve"> </w:t>
      </w:r>
      <w:r w:rsidRPr="00892C05">
        <w:t>книги</w:t>
      </w:r>
      <w:r w:rsidRPr="00892C05">
        <w:rPr>
          <w:spacing w:val="1"/>
        </w:rPr>
        <w:t xml:space="preserve"> </w:t>
      </w:r>
      <w:r w:rsidRPr="00892C05">
        <w:t>(И. Билибин,</w:t>
      </w:r>
      <w:r w:rsidRPr="00892C05">
        <w:rPr>
          <w:spacing w:val="1"/>
        </w:rPr>
        <w:t xml:space="preserve"> </w:t>
      </w:r>
      <w:r w:rsidRPr="00892C05">
        <w:t>Ю.</w:t>
      </w:r>
      <w:r w:rsidRPr="00892C05">
        <w:rPr>
          <w:spacing w:val="1"/>
        </w:rPr>
        <w:t xml:space="preserve"> </w:t>
      </w:r>
      <w:r w:rsidRPr="00892C05">
        <w:t>Васнецов,</w:t>
      </w:r>
      <w:r w:rsidRPr="00892C05">
        <w:rPr>
          <w:spacing w:val="1"/>
        </w:rPr>
        <w:t xml:space="preserve"> </w:t>
      </w:r>
      <w:r w:rsidRPr="00892C05">
        <w:t>В.</w:t>
      </w:r>
      <w:r w:rsidRPr="00892C05">
        <w:rPr>
          <w:spacing w:val="1"/>
        </w:rPr>
        <w:t xml:space="preserve"> </w:t>
      </w:r>
      <w:r w:rsidRPr="00892C05">
        <w:t>Конашевич,</w:t>
      </w:r>
      <w:r w:rsidRPr="00892C05">
        <w:rPr>
          <w:spacing w:val="1"/>
        </w:rPr>
        <w:t xml:space="preserve"> </w:t>
      </w:r>
      <w:r w:rsidRPr="00892C05">
        <w:t>В.</w:t>
      </w:r>
      <w:r w:rsidRPr="00892C05">
        <w:rPr>
          <w:spacing w:val="1"/>
        </w:rPr>
        <w:t xml:space="preserve"> </w:t>
      </w:r>
      <w:r w:rsidRPr="00892C05">
        <w:t>Лебедев,</w:t>
      </w:r>
      <w:r w:rsidRPr="00892C05">
        <w:rPr>
          <w:spacing w:val="-2"/>
        </w:rPr>
        <w:t xml:space="preserve"> </w:t>
      </w:r>
      <w:r w:rsidRPr="00892C05">
        <w:t>Т. Маврина, Е. Чарушин и</w:t>
      </w:r>
      <w:r w:rsidRPr="00892C05">
        <w:rPr>
          <w:spacing w:val="2"/>
        </w:rPr>
        <w:t xml:space="preserve"> </w:t>
      </w:r>
      <w:r w:rsidRPr="00892C05">
        <w:t>др.).</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Педагог продолжает знакомить детей с творчеством русских композиторов (Н. Римский –</w:t>
      </w:r>
      <w:r w:rsidRPr="00892C05">
        <w:rPr>
          <w:spacing w:val="1"/>
        </w:rPr>
        <w:t xml:space="preserve"> </w:t>
      </w:r>
      <w:r w:rsidRPr="00892C05">
        <w:t>Корсаков, П. Чайковский, М. Глинка, Н. Бородин и др.), зарубежных композиторов (А. Вивальди,</w:t>
      </w:r>
      <w:r w:rsidRPr="00892C05">
        <w:rPr>
          <w:spacing w:val="1"/>
        </w:rPr>
        <w:t xml:space="preserve"> </w:t>
      </w:r>
      <w:r w:rsidRPr="00892C05">
        <w:t>Ф. Шуберт, Э. Григ, К. Сен-Санси др.), композиторов-песенников (Г. Струве, А. Рыбников, Г.</w:t>
      </w:r>
      <w:r w:rsidRPr="00892C05">
        <w:rPr>
          <w:spacing w:val="1"/>
        </w:rPr>
        <w:t xml:space="preserve"> </w:t>
      </w:r>
      <w:r w:rsidRPr="00892C05">
        <w:t>Гладков,</w:t>
      </w:r>
      <w:r w:rsidRPr="00892C05">
        <w:rPr>
          <w:spacing w:val="-1"/>
        </w:rPr>
        <w:t xml:space="preserve"> </w:t>
      </w:r>
      <w:r w:rsidRPr="00892C05">
        <w:t>М.</w:t>
      </w:r>
      <w:r w:rsidRPr="00892C05">
        <w:rPr>
          <w:spacing w:val="-1"/>
        </w:rPr>
        <w:t xml:space="preserve"> </w:t>
      </w:r>
      <w:r w:rsidRPr="00892C05">
        <w:t>Дунаевский и др.).</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обогащает</w:t>
      </w:r>
      <w:r w:rsidRPr="00892C05">
        <w:rPr>
          <w:spacing w:val="1"/>
        </w:rPr>
        <w:t xml:space="preserve"> </w:t>
      </w:r>
      <w:r w:rsidRPr="00892C05">
        <w:t>представления</w:t>
      </w:r>
      <w:r w:rsidRPr="00892C05">
        <w:rPr>
          <w:spacing w:val="1"/>
        </w:rPr>
        <w:t xml:space="preserve"> </w:t>
      </w:r>
      <w:r w:rsidRPr="00892C05">
        <w:t>детей</w:t>
      </w:r>
      <w:r w:rsidRPr="00892C05">
        <w:rPr>
          <w:spacing w:val="1"/>
        </w:rPr>
        <w:t xml:space="preserve"> </w:t>
      </w:r>
      <w:r w:rsidRPr="00892C05">
        <w:t>о скульптуре</w:t>
      </w:r>
      <w:r w:rsidRPr="00892C05">
        <w:rPr>
          <w:spacing w:val="1"/>
        </w:rPr>
        <w:t xml:space="preserve"> </w:t>
      </w:r>
      <w:r w:rsidRPr="00892C05">
        <w:t>малых</w:t>
      </w:r>
      <w:r w:rsidRPr="00892C05">
        <w:rPr>
          <w:spacing w:val="1"/>
        </w:rPr>
        <w:t xml:space="preserve"> </w:t>
      </w:r>
      <w:r w:rsidRPr="00892C05">
        <w:t>форм,</w:t>
      </w:r>
      <w:r w:rsidRPr="00892C05">
        <w:rPr>
          <w:spacing w:val="1"/>
        </w:rPr>
        <w:t xml:space="preserve"> </w:t>
      </w:r>
      <w:r w:rsidRPr="00892C05">
        <w:t>выделяя</w:t>
      </w:r>
      <w:r w:rsidRPr="00892C05">
        <w:rPr>
          <w:spacing w:val="1"/>
        </w:rPr>
        <w:t xml:space="preserve"> </w:t>
      </w:r>
      <w:r w:rsidRPr="00892C05">
        <w:t>образные</w:t>
      </w:r>
      <w:r w:rsidRPr="00892C05">
        <w:rPr>
          <w:spacing w:val="1"/>
        </w:rPr>
        <w:t xml:space="preserve"> </w:t>
      </w:r>
      <w:r w:rsidRPr="00892C05">
        <w:t>средства выразительности (форму, пропорции, цвет, характерные детали, позы, движения и др.).</w:t>
      </w:r>
      <w:r w:rsidRPr="00892C05">
        <w:rPr>
          <w:spacing w:val="1"/>
        </w:rPr>
        <w:t xml:space="preserve"> </w:t>
      </w:r>
      <w:r w:rsidRPr="00892C05">
        <w:t>Продолжает</w:t>
      </w:r>
      <w:r w:rsidRPr="00892C05">
        <w:rPr>
          <w:spacing w:val="1"/>
        </w:rPr>
        <w:t xml:space="preserve"> </w:t>
      </w:r>
      <w:r w:rsidRPr="00892C05">
        <w:t>знакомить</w:t>
      </w:r>
      <w:r w:rsidRPr="00892C05">
        <w:rPr>
          <w:spacing w:val="1"/>
        </w:rPr>
        <w:t xml:space="preserve"> </w:t>
      </w:r>
      <w:r w:rsidRPr="00892C05">
        <w:t>детей</w:t>
      </w:r>
      <w:r w:rsidRPr="00892C05">
        <w:rPr>
          <w:spacing w:val="1"/>
        </w:rPr>
        <w:t xml:space="preserve"> </w:t>
      </w:r>
      <w:r w:rsidRPr="00892C05">
        <w:t>с народным</w:t>
      </w:r>
      <w:r w:rsidRPr="00892C05">
        <w:rPr>
          <w:spacing w:val="1"/>
        </w:rPr>
        <w:t xml:space="preserve"> </w:t>
      </w:r>
      <w:r w:rsidRPr="00892C05">
        <w:t>декоративно-прикладным</w:t>
      </w:r>
      <w:r w:rsidRPr="00892C05">
        <w:rPr>
          <w:spacing w:val="1"/>
        </w:rPr>
        <w:t xml:space="preserve"> </w:t>
      </w:r>
      <w:r w:rsidRPr="00892C05">
        <w:t>искусством</w:t>
      </w:r>
      <w:r w:rsidRPr="00892C05">
        <w:rPr>
          <w:spacing w:val="1"/>
        </w:rPr>
        <w:t xml:space="preserve"> </w:t>
      </w:r>
      <w:r w:rsidRPr="00892C05">
        <w:t>(гжельская,</w:t>
      </w:r>
      <w:r w:rsidRPr="00892C05">
        <w:rPr>
          <w:spacing w:val="-57"/>
        </w:rPr>
        <w:t xml:space="preserve"> </w:t>
      </w:r>
      <w:r w:rsidRPr="00892C05">
        <w:t>хохломская, жостовская, мезенская роспись), с керамическими изделиями, народными игрушками.</w:t>
      </w:r>
      <w:r w:rsidRPr="00892C05">
        <w:rPr>
          <w:spacing w:val="-57"/>
        </w:rPr>
        <w:t xml:space="preserve"> </w:t>
      </w:r>
      <w:r w:rsidRPr="00892C05">
        <w:t>Расширяет</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разнообразии</w:t>
      </w:r>
      <w:r w:rsidRPr="00892C05">
        <w:rPr>
          <w:spacing w:val="1"/>
        </w:rPr>
        <w:t xml:space="preserve"> </w:t>
      </w:r>
      <w:r w:rsidRPr="00892C05">
        <w:t>народного</w:t>
      </w:r>
      <w:r w:rsidRPr="00892C05">
        <w:rPr>
          <w:spacing w:val="1"/>
        </w:rPr>
        <w:t xml:space="preserve"> </w:t>
      </w:r>
      <w:r w:rsidRPr="00892C05">
        <w:t>искусства,</w:t>
      </w:r>
      <w:r w:rsidRPr="00892C05">
        <w:rPr>
          <w:spacing w:val="1"/>
        </w:rPr>
        <w:t xml:space="preserve"> </w:t>
      </w:r>
      <w:r w:rsidRPr="00892C05">
        <w:t>художественных</w:t>
      </w:r>
      <w:r w:rsidRPr="00892C05">
        <w:rPr>
          <w:spacing w:val="1"/>
        </w:rPr>
        <w:t xml:space="preserve"> </w:t>
      </w:r>
      <w:r w:rsidRPr="00892C05">
        <w:t>промыслов</w:t>
      </w:r>
      <w:r w:rsidRPr="00892C05">
        <w:rPr>
          <w:spacing w:val="1"/>
        </w:rPr>
        <w:t xml:space="preserve"> </w:t>
      </w:r>
      <w:r w:rsidRPr="00892C05">
        <w:t>(различные виды материалов, разные регионы страны и мира). Воспитывает интерес к искусству</w:t>
      </w:r>
      <w:r w:rsidRPr="00892C05">
        <w:rPr>
          <w:spacing w:val="1"/>
        </w:rPr>
        <w:t xml:space="preserve"> </w:t>
      </w:r>
      <w:r w:rsidRPr="00892C05">
        <w:t>родного края.</w:t>
      </w:r>
    </w:p>
    <w:p w:rsidR="000646E5" w:rsidRPr="00892C05" w:rsidRDefault="000646E5" w:rsidP="000646E5">
      <w:pPr>
        <w:pStyle w:val="a3"/>
        <w:spacing w:before="1" w:line="276" w:lineRule="auto"/>
        <w:ind w:right="-70"/>
      </w:pPr>
      <w:r w:rsidRPr="00892C05">
        <w:t>Педагог продолжает знакомить детей с архитектурой, закрепляет и обогащает знания детей</w:t>
      </w:r>
      <w:r w:rsidRPr="00892C05">
        <w:rPr>
          <w:spacing w:val="1"/>
        </w:rPr>
        <w:t xml:space="preserve"> </w:t>
      </w:r>
      <w:r w:rsidRPr="00892C05">
        <w:t>о том,</w:t>
      </w:r>
      <w:r w:rsidRPr="00892C05">
        <w:rPr>
          <w:spacing w:val="1"/>
        </w:rPr>
        <w:t xml:space="preserve"> </w:t>
      </w:r>
      <w:r w:rsidRPr="00892C05">
        <w:t>что</w:t>
      </w:r>
      <w:r w:rsidRPr="00892C05">
        <w:rPr>
          <w:spacing w:val="1"/>
        </w:rPr>
        <w:t xml:space="preserve"> </w:t>
      </w:r>
      <w:r w:rsidRPr="00892C05">
        <w:t>существуют</w:t>
      </w:r>
      <w:r w:rsidRPr="00892C05">
        <w:rPr>
          <w:spacing w:val="1"/>
        </w:rPr>
        <w:t xml:space="preserve"> </w:t>
      </w:r>
      <w:r w:rsidRPr="00892C05">
        <w:t>здания</w:t>
      </w:r>
      <w:r w:rsidRPr="00892C05">
        <w:rPr>
          <w:spacing w:val="1"/>
        </w:rPr>
        <w:t xml:space="preserve"> </w:t>
      </w:r>
      <w:r w:rsidRPr="00892C05">
        <w:t>различного</w:t>
      </w:r>
      <w:r w:rsidRPr="00892C05">
        <w:rPr>
          <w:spacing w:val="1"/>
        </w:rPr>
        <w:t xml:space="preserve"> </w:t>
      </w:r>
      <w:r w:rsidRPr="00892C05">
        <w:t>назначения</w:t>
      </w:r>
      <w:r w:rsidRPr="00892C05">
        <w:rPr>
          <w:spacing w:val="1"/>
        </w:rPr>
        <w:t xml:space="preserve"> </w:t>
      </w:r>
      <w:r w:rsidRPr="00892C05">
        <w:t>(жилые</w:t>
      </w:r>
      <w:r w:rsidRPr="00892C05">
        <w:rPr>
          <w:spacing w:val="1"/>
        </w:rPr>
        <w:t xml:space="preserve"> </w:t>
      </w:r>
      <w:r w:rsidRPr="00892C05">
        <w:t>дома,</w:t>
      </w:r>
      <w:r w:rsidRPr="00892C05">
        <w:rPr>
          <w:spacing w:val="1"/>
        </w:rPr>
        <w:t xml:space="preserve"> </w:t>
      </w:r>
      <w:r w:rsidRPr="00892C05">
        <w:t>магазины,</w:t>
      </w:r>
      <w:r w:rsidRPr="00892C05">
        <w:rPr>
          <w:spacing w:val="60"/>
        </w:rPr>
        <w:t xml:space="preserve"> </w:t>
      </w:r>
      <w:r w:rsidRPr="00892C05">
        <w:t>кинотеатры,</w:t>
      </w:r>
      <w:r w:rsidRPr="00892C05">
        <w:rPr>
          <w:spacing w:val="1"/>
        </w:rPr>
        <w:t xml:space="preserve"> </w:t>
      </w:r>
      <w:r w:rsidRPr="00892C05">
        <w:t>детские</w:t>
      </w:r>
      <w:r w:rsidRPr="00892C05">
        <w:rPr>
          <w:spacing w:val="1"/>
        </w:rPr>
        <w:t xml:space="preserve"> </w:t>
      </w:r>
      <w:r w:rsidRPr="00892C05">
        <w:t>сады,</w:t>
      </w:r>
      <w:r w:rsidRPr="00892C05">
        <w:rPr>
          <w:spacing w:val="1"/>
        </w:rPr>
        <w:t xml:space="preserve"> </w:t>
      </w:r>
      <w:r w:rsidRPr="00892C05">
        <w:t>школы</w:t>
      </w:r>
      <w:r w:rsidRPr="00892C05">
        <w:rPr>
          <w:spacing w:val="1"/>
        </w:rPr>
        <w:t xml:space="preserve"> </w:t>
      </w:r>
      <w:r w:rsidRPr="00892C05">
        <w:t>и др.).</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выделять</w:t>
      </w:r>
      <w:r w:rsidRPr="00892C05">
        <w:rPr>
          <w:spacing w:val="1"/>
        </w:rPr>
        <w:t xml:space="preserve"> </w:t>
      </w:r>
      <w:r w:rsidRPr="00892C05">
        <w:t>сходство</w:t>
      </w:r>
      <w:r w:rsidRPr="00892C05">
        <w:rPr>
          <w:spacing w:val="1"/>
        </w:rPr>
        <w:t xml:space="preserve"> </w:t>
      </w:r>
      <w:r w:rsidRPr="00892C05">
        <w:t>и различия</w:t>
      </w:r>
      <w:r w:rsidRPr="00892C05">
        <w:rPr>
          <w:spacing w:val="1"/>
        </w:rPr>
        <w:t xml:space="preserve"> </w:t>
      </w:r>
      <w:r w:rsidRPr="00892C05">
        <w:t>архитектурных</w:t>
      </w:r>
      <w:r w:rsidRPr="00892C05">
        <w:rPr>
          <w:spacing w:val="1"/>
        </w:rPr>
        <w:t xml:space="preserve"> </w:t>
      </w:r>
      <w:r w:rsidRPr="00892C05">
        <w:t>сооружений одинакового назначения. Формирует умение выделять одинаковые части конструкции</w:t>
      </w:r>
      <w:r w:rsidRPr="00892C05">
        <w:rPr>
          <w:spacing w:val="-57"/>
        </w:rPr>
        <w:t xml:space="preserve"> </w:t>
      </w:r>
      <w:r w:rsidRPr="00892C05">
        <w:t>и особенности</w:t>
      </w:r>
      <w:r w:rsidRPr="00892C05">
        <w:rPr>
          <w:spacing w:val="1"/>
        </w:rPr>
        <w:t xml:space="preserve"> </w:t>
      </w:r>
      <w:r w:rsidRPr="00892C05">
        <w:t>деталей.</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со</w:t>
      </w:r>
      <w:r w:rsidRPr="00892C05">
        <w:rPr>
          <w:spacing w:val="1"/>
        </w:rPr>
        <w:t xml:space="preserve"> </w:t>
      </w:r>
      <w:r w:rsidRPr="00892C05">
        <w:t>спецификой</w:t>
      </w:r>
      <w:r w:rsidRPr="00892C05">
        <w:rPr>
          <w:spacing w:val="1"/>
        </w:rPr>
        <w:t xml:space="preserve"> </w:t>
      </w:r>
      <w:r w:rsidRPr="00892C05">
        <w:t>храмовой</w:t>
      </w:r>
      <w:r w:rsidRPr="00892C05">
        <w:rPr>
          <w:spacing w:val="1"/>
        </w:rPr>
        <w:t xml:space="preserve"> </w:t>
      </w:r>
      <w:r w:rsidRPr="00892C05">
        <w:t>архитектуры:</w:t>
      </w:r>
      <w:r w:rsidRPr="00892C05">
        <w:rPr>
          <w:spacing w:val="1"/>
        </w:rPr>
        <w:t xml:space="preserve"> </w:t>
      </w:r>
      <w:r w:rsidRPr="00892C05">
        <w:t>купол,</w:t>
      </w:r>
      <w:r w:rsidRPr="00892C05">
        <w:rPr>
          <w:spacing w:val="1"/>
        </w:rPr>
        <w:t xml:space="preserve"> </w:t>
      </w:r>
      <w:r w:rsidRPr="00892C05">
        <w:t>арки,</w:t>
      </w:r>
      <w:r w:rsidRPr="00892C05">
        <w:rPr>
          <w:spacing w:val="1"/>
        </w:rPr>
        <w:t xml:space="preserve"> </w:t>
      </w:r>
      <w:r w:rsidRPr="00892C05">
        <w:t>аркатурный поясок по периметру здания, барабан (круглая часть под куполом) и т.д. Знакомит с</w:t>
      </w:r>
      <w:r w:rsidRPr="00892C05">
        <w:rPr>
          <w:spacing w:val="1"/>
        </w:rPr>
        <w:t xml:space="preserve"> </w:t>
      </w:r>
      <w:r w:rsidRPr="00892C05">
        <w:t>архитектурой</w:t>
      </w:r>
      <w:r w:rsidRPr="00892C05">
        <w:rPr>
          <w:spacing w:val="1"/>
        </w:rPr>
        <w:t xml:space="preserve"> </w:t>
      </w:r>
      <w:r w:rsidRPr="00892C05">
        <w:t>с</w:t>
      </w:r>
      <w:r w:rsidRPr="00892C05">
        <w:rPr>
          <w:spacing w:val="1"/>
        </w:rPr>
        <w:t xml:space="preserve"> </w:t>
      </w:r>
      <w:r w:rsidRPr="00892C05">
        <w:t>опорой</w:t>
      </w:r>
      <w:r w:rsidRPr="00892C05">
        <w:rPr>
          <w:spacing w:val="1"/>
        </w:rPr>
        <w:t xml:space="preserve"> </w:t>
      </w:r>
      <w:r w:rsidRPr="00892C05">
        <w:t>на</w:t>
      </w:r>
      <w:r w:rsidRPr="00892C05">
        <w:rPr>
          <w:spacing w:val="1"/>
        </w:rPr>
        <w:t xml:space="preserve"> </w:t>
      </w:r>
      <w:r w:rsidRPr="00892C05">
        <w:t>региональные</w:t>
      </w:r>
      <w:r w:rsidRPr="00892C05">
        <w:rPr>
          <w:spacing w:val="1"/>
        </w:rPr>
        <w:t xml:space="preserve"> </w:t>
      </w:r>
      <w:r w:rsidRPr="00892C05">
        <w:t>особенности</w:t>
      </w:r>
      <w:r w:rsidRPr="00892C05">
        <w:rPr>
          <w:spacing w:val="1"/>
        </w:rPr>
        <w:t xml:space="preserve"> </w:t>
      </w:r>
      <w:r w:rsidRPr="00892C05">
        <w:t>местности,</w:t>
      </w:r>
      <w:r w:rsidRPr="00892C05">
        <w:rPr>
          <w:spacing w:val="1"/>
        </w:rPr>
        <w:t xml:space="preserve"> </w:t>
      </w:r>
      <w:r w:rsidRPr="00892C05">
        <w:t>в которой</w:t>
      </w:r>
      <w:r w:rsidRPr="00892C05">
        <w:rPr>
          <w:spacing w:val="1"/>
        </w:rPr>
        <w:t xml:space="preserve"> </w:t>
      </w:r>
      <w:r w:rsidRPr="00892C05">
        <w:t>живут</w:t>
      </w:r>
      <w:r w:rsidRPr="00892C05">
        <w:rPr>
          <w:spacing w:val="1"/>
        </w:rPr>
        <w:t xml:space="preserve"> </w:t>
      </w:r>
      <w:r w:rsidRPr="00892C05">
        <w:t>дети.</w:t>
      </w:r>
      <w:r w:rsidRPr="00892C05">
        <w:rPr>
          <w:spacing w:val="1"/>
        </w:rPr>
        <w:t xml:space="preserve"> </w:t>
      </w:r>
      <w:r w:rsidRPr="00892C05">
        <w:t>Рассказывает детям о том, что, как и в каждом виде искусства, в архитектуре есть памятники,</w:t>
      </w:r>
      <w:r w:rsidRPr="00892C05">
        <w:rPr>
          <w:spacing w:val="1"/>
        </w:rPr>
        <w:t xml:space="preserve"> </w:t>
      </w:r>
      <w:r w:rsidRPr="00892C05">
        <w:t>которые известны во всем мире: в России это Кремль, собор Василия Блаженного, Зимний дворец,</w:t>
      </w:r>
      <w:r w:rsidRPr="00892C05">
        <w:rPr>
          <w:spacing w:val="1"/>
        </w:rPr>
        <w:t xml:space="preserve"> </w:t>
      </w:r>
      <w:r w:rsidRPr="00892C05">
        <w:t>Исаакиевский</w:t>
      </w:r>
      <w:r w:rsidRPr="00892C05">
        <w:rPr>
          <w:spacing w:val="1"/>
        </w:rPr>
        <w:t xml:space="preserve"> </w:t>
      </w:r>
      <w:r w:rsidRPr="00892C05">
        <w:t>собор,</w:t>
      </w:r>
      <w:r w:rsidRPr="00892C05">
        <w:rPr>
          <w:spacing w:val="1"/>
        </w:rPr>
        <w:t xml:space="preserve"> </w:t>
      </w:r>
      <w:r w:rsidRPr="00892C05">
        <w:t>Петергоф,</w:t>
      </w:r>
      <w:r w:rsidRPr="00892C05">
        <w:rPr>
          <w:spacing w:val="1"/>
        </w:rPr>
        <w:t xml:space="preserve"> </w:t>
      </w:r>
      <w:r w:rsidRPr="00892C05">
        <w:t>памятники</w:t>
      </w:r>
      <w:r w:rsidRPr="00892C05">
        <w:rPr>
          <w:spacing w:val="1"/>
        </w:rPr>
        <w:t xml:space="preserve"> </w:t>
      </w:r>
      <w:r w:rsidRPr="00892C05">
        <w:t>Золотого</w:t>
      </w:r>
      <w:r w:rsidRPr="00892C05">
        <w:rPr>
          <w:spacing w:val="1"/>
        </w:rPr>
        <w:t xml:space="preserve"> </w:t>
      </w:r>
      <w:r w:rsidRPr="00892C05">
        <w:t>кольца</w:t>
      </w:r>
      <w:r w:rsidRPr="00892C05">
        <w:rPr>
          <w:spacing w:val="1"/>
        </w:rPr>
        <w:t xml:space="preserve"> </w:t>
      </w:r>
      <w:r w:rsidRPr="00892C05">
        <w:t>и другие</w:t>
      </w:r>
      <w:r w:rsidRPr="00892C05">
        <w:rPr>
          <w:spacing w:val="1"/>
        </w:rPr>
        <w:t xml:space="preserve"> </w:t>
      </w:r>
      <w:r w:rsidRPr="00892C05">
        <w:t>-</w:t>
      </w:r>
      <w:r w:rsidRPr="00892C05">
        <w:rPr>
          <w:spacing w:val="1"/>
        </w:rPr>
        <w:t xml:space="preserve"> </w:t>
      </w:r>
      <w:r w:rsidRPr="00892C05">
        <w:t>в каждом</w:t>
      </w:r>
      <w:r w:rsidRPr="00892C05">
        <w:rPr>
          <w:spacing w:val="1"/>
        </w:rPr>
        <w:t xml:space="preserve"> </w:t>
      </w:r>
      <w:r w:rsidRPr="00892C05">
        <w:t>городе</w:t>
      </w:r>
      <w:r w:rsidRPr="00892C05">
        <w:rPr>
          <w:spacing w:val="1"/>
        </w:rPr>
        <w:t xml:space="preserve"> </w:t>
      </w:r>
      <w:r w:rsidRPr="00892C05">
        <w:t>свои.</w:t>
      </w:r>
      <w:r w:rsidRPr="00892C05">
        <w:rPr>
          <w:spacing w:val="-57"/>
        </w:rPr>
        <w:t xml:space="preserve"> </w:t>
      </w:r>
      <w:r w:rsidRPr="00892C05">
        <w:t>Развивает умения передавать в художественной деятельности образы архитектурных сооружений,</w:t>
      </w:r>
      <w:r w:rsidRPr="00892C05">
        <w:rPr>
          <w:spacing w:val="1"/>
        </w:rPr>
        <w:t xml:space="preserve"> </w:t>
      </w:r>
      <w:r w:rsidRPr="00892C05">
        <w:t>сказочных</w:t>
      </w:r>
      <w:r w:rsidRPr="00892C05">
        <w:rPr>
          <w:spacing w:val="1"/>
        </w:rPr>
        <w:t xml:space="preserve"> </w:t>
      </w:r>
      <w:r w:rsidRPr="00892C05">
        <w:t>построек.</w:t>
      </w:r>
      <w:r w:rsidRPr="00892C05">
        <w:rPr>
          <w:spacing w:val="1"/>
        </w:rPr>
        <w:t xml:space="preserve"> </w:t>
      </w:r>
      <w:r w:rsidRPr="00892C05">
        <w:t>Поощряет</w:t>
      </w:r>
      <w:r w:rsidRPr="00892C05">
        <w:rPr>
          <w:spacing w:val="1"/>
        </w:rPr>
        <w:t xml:space="preserve"> </w:t>
      </w:r>
      <w:r w:rsidRPr="00892C05">
        <w:t>стремление</w:t>
      </w:r>
      <w:r w:rsidRPr="00892C05">
        <w:rPr>
          <w:spacing w:val="1"/>
        </w:rPr>
        <w:t xml:space="preserve"> </w:t>
      </w:r>
      <w:r w:rsidRPr="00892C05">
        <w:t>изображать</w:t>
      </w:r>
      <w:r w:rsidRPr="00892C05">
        <w:rPr>
          <w:spacing w:val="1"/>
        </w:rPr>
        <w:t xml:space="preserve"> </w:t>
      </w:r>
      <w:r w:rsidRPr="00892C05">
        <w:t>детали</w:t>
      </w:r>
      <w:r w:rsidRPr="00892C05">
        <w:rPr>
          <w:spacing w:val="1"/>
        </w:rPr>
        <w:t xml:space="preserve"> </w:t>
      </w:r>
      <w:r w:rsidRPr="00892C05">
        <w:t>построек</w:t>
      </w:r>
      <w:r w:rsidRPr="00892C05">
        <w:rPr>
          <w:spacing w:val="1"/>
        </w:rPr>
        <w:t xml:space="preserve"> </w:t>
      </w:r>
      <w:r w:rsidRPr="00892C05">
        <w:t>(наличники,</w:t>
      </w:r>
      <w:r w:rsidRPr="00892C05">
        <w:rPr>
          <w:spacing w:val="60"/>
        </w:rPr>
        <w:t xml:space="preserve"> </w:t>
      </w:r>
      <w:r w:rsidRPr="00892C05">
        <w:t>резной</w:t>
      </w:r>
      <w:r w:rsidRPr="00892C05">
        <w:rPr>
          <w:spacing w:val="1"/>
        </w:rPr>
        <w:t xml:space="preserve"> </w:t>
      </w:r>
      <w:r w:rsidRPr="00892C05">
        <w:t>подзор</w:t>
      </w:r>
      <w:r w:rsidRPr="00892C05">
        <w:rPr>
          <w:spacing w:val="-4"/>
        </w:rPr>
        <w:t xml:space="preserve"> </w:t>
      </w:r>
      <w:r w:rsidRPr="00892C05">
        <w:t>по</w:t>
      </w:r>
      <w:r w:rsidRPr="00892C05">
        <w:rPr>
          <w:spacing w:val="1"/>
        </w:rPr>
        <w:t xml:space="preserve"> </w:t>
      </w:r>
      <w:r w:rsidRPr="00892C05">
        <w:t>контуру</w:t>
      </w:r>
      <w:r w:rsidRPr="00892C05">
        <w:rPr>
          <w:spacing w:val="-5"/>
        </w:rPr>
        <w:t xml:space="preserve"> </w:t>
      </w:r>
      <w:r w:rsidRPr="00892C05">
        <w:t>крыши).</w:t>
      </w:r>
    </w:p>
    <w:p w:rsidR="000646E5" w:rsidRPr="00892C05" w:rsidRDefault="000646E5" w:rsidP="000646E5">
      <w:pPr>
        <w:pStyle w:val="a3"/>
        <w:spacing w:before="1" w:line="276" w:lineRule="auto"/>
        <w:ind w:right="-70"/>
      </w:pPr>
      <w:r w:rsidRPr="00892C05">
        <w:t>Педагог поощряет желание детей посещать выставки, спектакли детского театра, музея,</w:t>
      </w:r>
      <w:r w:rsidRPr="00892C05">
        <w:rPr>
          <w:spacing w:val="1"/>
        </w:rPr>
        <w:t xml:space="preserve"> </w:t>
      </w:r>
      <w:r w:rsidRPr="00892C05">
        <w:t>цирка.</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выражать</w:t>
      </w:r>
      <w:r w:rsidRPr="00892C05">
        <w:rPr>
          <w:spacing w:val="1"/>
        </w:rPr>
        <w:t xml:space="preserve"> </w:t>
      </w:r>
      <w:r w:rsidRPr="00892C05">
        <w:t>в</w:t>
      </w:r>
      <w:r w:rsidRPr="00892C05">
        <w:rPr>
          <w:spacing w:val="1"/>
        </w:rPr>
        <w:t xml:space="preserve"> </w:t>
      </w:r>
      <w:r w:rsidRPr="00892C05">
        <w:t>речи</w:t>
      </w:r>
      <w:r w:rsidRPr="00892C05">
        <w:rPr>
          <w:spacing w:val="1"/>
        </w:rPr>
        <w:t xml:space="preserve"> </w:t>
      </w:r>
      <w:r w:rsidRPr="00892C05">
        <w:t>свои</w:t>
      </w:r>
      <w:r w:rsidRPr="00892C05">
        <w:rPr>
          <w:spacing w:val="1"/>
        </w:rPr>
        <w:t xml:space="preserve"> </w:t>
      </w:r>
      <w:r w:rsidRPr="00892C05">
        <w:t>впечатления,</w:t>
      </w:r>
      <w:r w:rsidRPr="00892C05">
        <w:rPr>
          <w:spacing w:val="1"/>
        </w:rPr>
        <w:t xml:space="preserve"> </w:t>
      </w:r>
      <w:r w:rsidRPr="00892C05">
        <w:t>высказывать</w:t>
      </w:r>
      <w:r w:rsidRPr="00892C05">
        <w:rPr>
          <w:spacing w:val="1"/>
        </w:rPr>
        <w:t xml:space="preserve"> </w:t>
      </w:r>
      <w:r w:rsidRPr="00892C05">
        <w:t>суждения,</w:t>
      </w:r>
      <w:r w:rsidRPr="00892C05">
        <w:rPr>
          <w:spacing w:val="-1"/>
        </w:rPr>
        <w:t xml:space="preserve"> </w:t>
      </w:r>
      <w:r w:rsidRPr="00892C05">
        <w:t>оценки.</w:t>
      </w:r>
    </w:p>
    <w:p w:rsidR="000646E5" w:rsidRPr="00892C05" w:rsidRDefault="000646E5" w:rsidP="000646E5">
      <w:pPr>
        <w:spacing w:line="274" w:lineRule="exact"/>
        <w:ind w:left="921" w:right="-70"/>
        <w:jc w:val="both"/>
        <w:rPr>
          <w:i/>
          <w:sz w:val="24"/>
          <w:szCs w:val="24"/>
        </w:rPr>
      </w:pPr>
      <w:r w:rsidRPr="00892C05">
        <w:rPr>
          <w:i/>
          <w:sz w:val="24"/>
          <w:szCs w:val="24"/>
        </w:rPr>
        <w:t>Изобразительная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pPr>
      <w:r w:rsidRPr="00892C05">
        <w:rPr>
          <w:i/>
        </w:rPr>
        <w:t>Предметное рисование</w:t>
      </w:r>
      <w:r w:rsidRPr="00892C05">
        <w:t>. Педагог совершенствует у детей умение изображать предметы по</w:t>
      </w:r>
      <w:r w:rsidRPr="00892C05">
        <w:rPr>
          <w:spacing w:val="1"/>
        </w:rPr>
        <w:t xml:space="preserve"> </w:t>
      </w:r>
      <w:r w:rsidRPr="00892C05">
        <w:t>памяти и с натуры; развивает наблюдательность, способность замечать характерные особенности</w:t>
      </w:r>
      <w:r w:rsidRPr="00892C05">
        <w:rPr>
          <w:spacing w:val="1"/>
        </w:rPr>
        <w:t xml:space="preserve"> </w:t>
      </w:r>
      <w:r w:rsidRPr="00892C05">
        <w:t>предметов</w:t>
      </w:r>
      <w:r w:rsidRPr="00892C05">
        <w:rPr>
          <w:spacing w:val="1"/>
        </w:rPr>
        <w:t xml:space="preserve"> </w:t>
      </w:r>
      <w:r w:rsidRPr="00892C05">
        <w:t>и</w:t>
      </w:r>
      <w:r w:rsidRPr="00892C05">
        <w:rPr>
          <w:spacing w:val="1"/>
        </w:rPr>
        <w:t xml:space="preserve"> </w:t>
      </w:r>
      <w:r w:rsidRPr="00892C05">
        <w:t>передавать</w:t>
      </w:r>
      <w:r w:rsidRPr="00892C05">
        <w:rPr>
          <w:spacing w:val="1"/>
        </w:rPr>
        <w:t xml:space="preserve"> </w:t>
      </w:r>
      <w:r w:rsidRPr="00892C05">
        <w:t>их</w:t>
      </w:r>
      <w:r w:rsidRPr="00892C05">
        <w:rPr>
          <w:spacing w:val="1"/>
        </w:rPr>
        <w:t xml:space="preserve"> </w:t>
      </w:r>
      <w:r w:rsidRPr="00892C05">
        <w:t>средствами</w:t>
      </w:r>
      <w:r w:rsidRPr="00892C05">
        <w:rPr>
          <w:spacing w:val="1"/>
        </w:rPr>
        <w:t xml:space="preserve"> </w:t>
      </w:r>
      <w:r w:rsidRPr="00892C05">
        <w:t>рисунка</w:t>
      </w:r>
      <w:r w:rsidRPr="00892C05">
        <w:rPr>
          <w:spacing w:val="1"/>
        </w:rPr>
        <w:t xml:space="preserve"> </w:t>
      </w:r>
      <w:r w:rsidRPr="00892C05">
        <w:t>(форма,</w:t>
      </w:r>
      <w:r w:rsidRPr="00892C05">
        <w:rPr>
          <w:spacing w:val="1"/>
        </w:rPr>
        <w:t xml:space="preserve"> </w:t>
      </w:r>
      <w:r w:rsidRPr="00892C05">
        <w:t>пропорции,</w:t>
      </w:r>
      <w:r w:rsidRPr="00892C05">
        <w:rPr>
          <w:spacing w:val="1"/>
        </w:rPr>
        <w:t xml:space="preserve"> </w:t>
      </w:r>
      <w:r w:rsidRPr="00892C05">
        <w:t>расположение</w:t>
      </w:r>
      <w:r w:rsidRPr="00892C05">
        <w:rPr>
          <w:spacing w:val="1"/>
        </w:rPr>
        <w:t xml:space="preserve"> </w:t>
      </w:r>
      <w:r w:rsidRPr="00892C05">
        <w:t>на</w:t>
      </w:r>
      <w:r w:rsidRPr="00892C05">
        <w:rPr>
          <w:spacing w:val="1"/>
        </w:rPr>
        <w:t xml:space="preserve"> </w:t>
      </w:r>
      <w:r w:rsidRPr="00892C05">
        <w:t>листе</w:t>
      </w:r>
      <w:r w:rsidRPr="00892C05">
        <w:rPr>
          <w:spacing w:val="1"/>
        </w:rPr>
        <w:t xml:space="preserve"> </w:t>
      </w:r>
      <w:r w:rsidRPr="00892C05">
        <w:t>бумаги). Педагог совершенствует у детей технику изображения. Продолжает развивать у детей</w:t>
      </w:r>
      <w:r w:rsidRPr="00892C05">
        <w:rPr>
          <w:spacing w:val="1"/>
        </w:rPr>
        <w:t xml:space="preserve"> </w:t>
      </w:r>
      <w:r w:rsidRPr="00892C05">
        <w:t>свободу</w:t>
      </w:r>
      <w:r w:rsidRPr="00892C05">
        <w:rPr>
          <w:spacing w:val="1"/>
        </w:rPr>
        <w:t xml:space="preserve"> </w:t>
      </w:r>
      <w:r w:rsidRPr="00892C05">
        <w:t>и</w:t>
      </w:r>
      <w:r w:rsidRPr="00892C05">
        <w:rPr>
          <w:spacing w:val="1"/>
        </w:rPr>
        <w:t xml:space="preserve"> </w:t>
      </w:r>
      <w:r w:rsidRPr="00892C05">
        <w:t>одновременно</w:t>
      </w:r>
      <w:r w:rsidRPr="00892C05">
        <w:rPr>
          <w:spacing w:val="1"/>
        </w:rPr>
        <w:t xml:space="preserve"> </w:t>
      </w:r>
      <w:r w:rsidRPr="00892C05">
        <w:t>точность</w:t>
      </w:r>
      <w:r w:rsidRPr="00892C05">
        <w:rPr>
          <w:spacing w:val="1"/>
        </w:rPr>
        <w:t xml:space="preserve"> </w:t>
      </w:r>
      <w:r w:rsidRPr="00892C05">
        <w:t>движений</w:t>
      </w:r>
      <w:r w:rsidRPr="00892C05">
        <w:rPr>
          <w:spacing w:val="1"/>
        </w:rPr>
        <w:t xml:space="preserve"> </w:t>
      </w:r>
      <w:r w:rsidRPr="00892C05">
        <w:t>руки</w:t>
      </w:r>
      <w:r w:rsidRPr="00892C05">
        <w:rPr>
          <w:spacing w:val="1"/>
        </w:rPr>
        <w:t xml:space="preserve"> </w:t>
      </w:r>
      <w:r w:rsidRPr="00892C05">
        <w:t>под</w:t>
      </w:r>
      <w:r w:rsidRPr="00892C05">
        <w:rPr>
          <w:spacing w:val="1"/>
        </w:rPr>
        <w:t xml:space="preserve"> </w:t>
      </w:r>
      <w:r w:rsidRPr="00892C05">
        <w:t>контролем</w:t>
      </w:r>
      <w:r w:rsidRPr="00892C05">
        <w:rPr>
          <w:spacing w:val="1"/>
        </w:rPr>
        <w:t xml:space="preserve"> </w:t>
      </w:r>
      <w:r w:rsidRPr="00892C05">
        <w:t>зрения,</w:t>
      </w:r>
      <w:r w:rsidRPr="00892C05">
        <w:rPr>
          <w:spacing w:val="1"/>
        </w:rPr>
        <w:t xml:space="preserve"> </w:t>
      </w:r>
      <w:r w:rsidRPr="00892C05">
        <w:t>их</w:t>
      </w:r>
      <w:r w:rsidRPr="00892C05">
        <w:rPr>
          <w:spacing w:val="1"/>
        </w:rPr>
        <w:t xml:space="preserve"> </w:t>
      </w:r>
      <w:r w:rsidRPr="00892C05">
        <w:t>плавность,</w:t>
      </w:r>
      <w:r w:rsidRPr="00892C05">
        <w:rPr>
          <w:spacing w:val="1"/>
        </w:rPr>
        <w:t xml:space="preserve"> </w:t>
      </w:r>
      <w:r w:rsidRPr="00892C05">
        <w:t>ритмичность. Педагог расширяет набор материалов, которые дети могут использовать в рисовании</w:t>
      </w:r>
      <w:r w:rsidRPr="00892C05">
        <w:rPr>
          <w:spacing w:val="-57"/>
        </w:rPr>
        <w:t xml:space="preserve"> </w:t>
      </w:r>
      <w:r w:rsidRPr="00892C05">
        <w:t>(гуашь, акварель, сухая и жирная пастель, сангина, угольный карандаш и др.). Предлагает детям</w:t>
      </w:r>
      <w:r w:rsidRPr="00892C05">
        <w:rPr>
          <w:spacing w:val="1"/>
        </w:rPr>
        <w:t xml:space="preserve"> </w:t>
      </w:r>
      <w:r w:rsidRPr="00892C05">
        <w:t>соединять в одном рисунке разные материалы для создания выразительного образа. Учит детей</w:t>
      </w:r>
      <w:r w:rsidRPr="00892C05">
        <w:rPr>
          <w:spacing w:val="1"/>
        </w:rPr>
        <w:t xml:space="preserve"> </w:t>
      </w:r>
      <w:r w:rsidRPr="00892C05">
        <w:t>новым способам работы с уже знакомыми материалами (например, рисовать акварелью по сырому</w:t>
      </w:r>
      <w:r w:rsidRPr="00892C05">
        <w:rPr>
          <w:spacing w:val="-57"/>
        </w:rPr>
        <w:t xml:space="preserve"> </w:t>
      </w:r>
      <w:r w:rsidRPr="00892C05">
        <w:t>слою); разным способам создания фона для изображаемой картины: при рисовании акварелью и</w:t>
      </w:r>
      <w:r w:rsidRPr="00892C05">
        <w:rPr>
          <w:spacing w:val="1"/>
        </w:rPr>
        <w:t xml:space="preserve"> </w:t>
      </w:r>
      <w:r w:rsidRPr="00892C05">
        <w:t>гуашью - до создания основного изображения; при рисовании пастелью и цветными карандашами</w:t>
      </w:r>
      <w:r w:rsidRPr="00892C05">
        <w:rPr>
          <w:spacing w:val="1"/>
        </w:rPr>
        <w:t xml:space="preserve"> </w:t>
      </w:r>
      <w:r w:rsidRPr="00892C05">
        <w:t>фон</w:t>
      </w:r>
      <w:r w:rsidRPr="00892C05">
        <w:rPr>
          <w:spacing w:val="1"/>
        </w:rPr>
        <w:t xml:space="preserve"> </w:t>
      </w:r>
      <w:r w:rsidRPr="00892C05">
        <w:t>может</w:t>
      </w:r>
      <w:r w:rsidRPr="00892C05">
        <w:rPr>
          <w:spacing w:val="1"/>
        </w:rPr>
        <w:t xml:space="preserve"> </w:t>
      </w:r>
      <w:r w:rsidRPr="00892C05">
        <w:t>быть</w:t>
      </w:r>
      <w:r w:rsidRPr="00892C05">
        <w:rPr>
          <w:spacing w:val="1"/>
        </w:rPr>
        <w:t xml:space="preserve"> </w:t>
      </w:r>
      <w:r w:rsidRPr="00892C05">
        <w:t>подготовлен</w:t>
      </w:r>
      <w:r w:rsidRPr="00892C05">
        <w:rPr>
          <w:spacing w:val="1"/>
        </w:rPr>
        <w:t xml:space="preserve"> </w:t>
      </w:r>
      <w:r w:rsidRPr="00892C05">
        <w:t>как</w:t>
      </w:r>
      <w:r w:rsidRPr="00892C05">
        <w:rPr>
          <w:spacing w:val="1"/>
        </w:rPr>
        <w:t xml:space="preserve"> </w:t>
      </w:r>
      <w:r w:rsidRPr="00892C05">
        <w:t>в</w:t>
      </w:r>
      <w:r w:rsidRPr="00892C05">
        <w:rPr>
          <w:spacing w:val="1"/>
        </w:rPr>
        <w:t xml:space="preserve"> </w:t>
      </w:r>
      <w:r w:rsidRPr="00892C05">
        <w:t>начале,</w:t>
      </w:r>
      <w:r w:rsidRPr="00892C05">
        <w:rPr>
          <w:spacing w:val="1"/>
        </w:rPr>
        <w:t xml:space="preserve"> </w:t>
      </w:r>
      <w:r w:rsidRPr="00892C05">
        <w:t>так</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завершении</w:t>
      </w:r>
      <w:r w:rsidRPr="00892C05">
        <w:rPr>
          <w:spacing w:val="1"/>
        </w:rPr>
        <w:t xml:space="preserve"> </w:t>
      </w:r>
      <w:r w:rsidRPr="00892C05">
        <w:t>основного</w:t>
      </w:r>
      <w:r w:rsidRPr="00892C05">
        <w:rPr>
          <w:spacing w:val="1"/>
        </w:rPr>
        <w:t xml:space="preserve"> </w:t>
      </w:r>
      <w:r w:rsidRPr="00892C05">
        <w:t>изображения.</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свободно</w:t>
      </w:r>
      <w:r w:rsidRPr="00892C05">
        <w:rPr>
          <w:spacing w:val="1"/>
        </w:rPr>
        <w:t xml:space="preserve"> </w:t>
      </w:r>
      <w:r w:rsidRPr="00892C05">
        <w:t>владеть</w:t>
      </w:r>
      <w:r w:rsidRPr="00892C05">
        <w:rPr>
          <w:spacing w:val="1"/>
        </w:rPr>
        <w:t xml:space="preserve"> </w:t>
      </w:r>
      <w:r w:rsidRPr="00892C05">
        <w:t>карандашом</w:t>
      </w:r>
      <w:r w:rsidRPr="00892C05">
        <w:rPr>
          <w:spacing w:val="1"/>
        </w:rPr>
        <w:t xml:space="preserve"> </w:t>
      </w:r>
      <w:r w:rsidRPr="00892C05">
        <w:t>при</w:t>
      </w:r>
      <w:r w:rsidRPr="00892C05">
        <w:rPr>
          <w:spacing w:val="1"/>
        </w:rPr>
        <w:t xml:space="preserve"> </w:t>
      </w:r>
      <w:r w:rsidRPr="00892C05">
        <w:t>выполнении</w:t>
      </w:r>
      <w:r w:rsidRPr="00892C05">
        <w:rPr>
          <w:spacing w:val="1"/>
        </w:rPr>
        <w:t xml:space="preserve"> </w:t>
      </w:r>
      <w:r w:rsidRPr="00892C05">
        <w:t>линейного рисунка, учит детей плавным поворотам руки при рисовании округлых линий, завитков</w:t>
      </w:r>
      <w:r w:rsidRPr="00892C05">
        <w:rPr>
          <w:spacing w:val="-57"/>
        </w:rPr>
        <w:t xml:space="preserve"> </w:t>
      </w:r>
      <w:r w:rsidRPr="00892C05">
        <w:t>в разном направлении (от веточки и от конца завитка к веточке, вертикально и горизонтально),</w:t>
      </w:r>
      <w:r w:rsidRPr="00892C05">
        <w:rPr>
          <w:spacing w:val="1"/>
        </w:rPr>
        <w:t xml:space="preserve"> </w:t>
      </w:r>
      <w:r w:rsidRPr="00892C05">
        <w:t>учит детей осуществлять движение всей рукой при рисовании длинных линий, крупных форм,</w:t>
      </w:r>
      <w:r w:rsidRPr="00892C05">
        <w:rPr>
          <w:spacing w:val="1"/>
        </w:rPr>
        <w:t xml:space="preserve"> </w:t>
      </w:r>
      <w:r w:rsidRPr="00892C05">
        <w:t>одними</w:t>
      </w:r>
      <w:r w:rsidRPr="00892C05">
        <w:rPr>
          <w:spacing w:val="4"/>
        </w:rPr>
        <w:t xml:space="preserve"> </w:t>
      </w:r>
      <w:r w:rsidRPr="00892C05">
        <w:t>пальцами</w:t>
      </w:r>
      <w:r w:rsidRPr="00892C05">
        <w:rPr>
          <w:spacing w:val="19"/>
        </w:rPr>
        <w:t xml:space="preserve"> </w:t>
      </w:r>
      <w:r w:rsidRPr="00892C05">
        <w:t>-</w:t>
      </w:r>
      <w:r w:rsidRPr="00892C05">
        <w:rPr>
          <w:spacing w:val="6"/>
        </w:rPr>
        <w:t xml:space="preserve"> </w:t>
      </w:r>
      <w:r w:rsidRPr="00892C05">
        <w:t>при</w:t>
      </w:r>
      <w:r w:rsidRPr="00892C05">
        <w:rPr>
          <w:spacing w:val="8"/>
        </w:rPr>
        <w:t xml:space="preserve"> </w:t>
      </w:r>
      <w:r w:rsidRPr="00892C05">
        <w:t>рисовании</w:t>
      </w:r>
      <w:r w:rsidRPr="00892C05">
        <w:rPr>
          <w:spacing w:val="5"/>
        </w:rPr>
        <w:t xml:space="preserve"> </w:t>
      </w:r>
      <w:r w:rsidRPr="00892C05">
        <w:t>небольших</w:t>
      </w:r>
      <w:r w:rsidRPr="00892C05">
        <w:rPr>
          <w:spacing w:val="8"/>
        </w:rPr>
        <w:t xml:space="preserve"> </w:t>
      </w:r>
      <w:r w:rsidRPr="00892C05">
        <w:t>форм</w:t>
      </w:r>
      <w:r w:rsidRPr="00892C05">
        <w:rPr>
          <w:spacing w:val="7"/>
        </w:rPr>
        <w:t xml:space="preserve"> </w:t>
      </w:r>
      <w:r w:rsidRPr="00892C05">
        <w:t>и</w:t>
      </w:r>
      <w:r w:rsidRPr="00892C05">
        <w:rPr>
          <w:spacing w:val="8"/>
        </w:rPr>
        <w:t xml:space="preserve"> </w:t>
      </w:r>
      <w:r w:rsidRPr="00892C05">
        <w:t>мелких</w:t>
      </w:r>
      <w:r w:rsidRPr="00892C05">
        <w:rPr>
          <w:spacing w:val="8"/>
        </w:rPr>
        <w:t xml:space="preserve"> </w:t>
      </w:r>
      <w:r w:rsidRPr="00892C05">
        <w:t>деталей,</w:t>
      </w:r>
      <w:r w:rsidRPr="00892C05">
        <w:rPr>
          <w:spacing w:val="7"/>
        </w:rPr>
        <w:t xml:space="preserve"> </w:t>
      </w:r>
      <w:r w:rsidRPr="00892C05">
        <w:t>коротких</w:t>
      </w:r>
      <w:r w:rsidRPr="00892C05">
        <w:rPr>
          <w:spacing w:val="9"/>
        </w:rPr>
        <w:t xml:space="preserve"> </w:t>
      </w:r>
      <w:r w:rsidRPr="00892C05">
        <w:t>линий,</w:t>
      </w:r>
      <w:r w:rsidRPr="00892C05">
        <w:rPr>
          <w:spacing w:val="6"/>
        </w:rPr>
        <w:t xml:space="preserve"> </w:t>
      </w:r>
      <w:r w:rsidRPr="00892C05">
        <w:t>штрихов,</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травки</w:t>
      </w:r>
      <w:r w:rsidRPr="00892C05">
        <w:rPr>
          <w:spacing w:val="1"/>
        </w:rPr>
        <w:t xml:space="preserve"> </w:t>
      </w:r>
      <w:r w:rsidRPr="00892C05">
        <w:t>(хохлома),</w:t>
      </w:r>
      <w:r w:rsidRPr="00892C05">
        <w:rPr>
          <w:spacing w:val="1"/>
        </w:rPr>
        <w:t xml:space="preserve"> </w:t>
      </w:r>
      <w:r w:rsidRPr="00892C05">
        <w:t>оживок</w:t>
      </w:r>
      <w:r w:rsidRPr="00892C05">
        <w:rPr>
          <w:spacing w:val="1"/>
        </w:rPr>
        <w:t xml:space="preserve"> </w:t>
      </w:r>
      <w:r w:rsidRPr="00892C05">
        <w:t>(городец)</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видеть</w:t>
      </w:r>
      <w:r w:rsidRPr="00892C05">
        <w:rPr>
          <w:spacing w:val="1"/>
        </w:rPr>
        <w:t xml:space="preserve"> </w:t>
      </w:r>
      <w:r w:rsidRPr="00892C05">
        <w:t>красоту</w:t>
      </w:r>
      <w:r w:rsidRPr="00892C05">
        <w:rPr>
          <w:spacing w:val="1"/>
        </w:rPr>
        <w:t xml:space="preserve"> </w:t>
      </w:r>
      <w:r w:rsidRPr="00892C05">
        <w:t>созданного</w:t>
      </w:r>
      <w:r w:rsidRPr="00892C05">
        <w:rPr>
          <w:spacing w:val="1"/>
        </w:rPr>
        <w:t xml:space="preserve"> </w:t>
      </w:r>
      <w:r w:rsidRPr="00892C05">
        <w:t>изображения</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передаче</w:t>
      </w:r>
      <w:r w:rsidRPr="00892C05">
        <w:rPr>
          <w:spacing w:val="1"/>
        </w:rPr>
        <w:t xml:space="preserve"> </w:t>
      </w:r>
      <w:r w:rsidRPr="00892C05">
        <w:t>формы,</w:t>
      </w:r>
      <w:r w:rsidRPr="00892C05">
        <w:rPr>
          <w:spacing w:val="1"/>
        </w:rPr>
        <w:t xml:space="preserve"> </w:t>
      </w:r>
      <w:r w:rsidRPr="00892C05">
        <w:t>плавности,</w:t>
      </w:r>
      <w:r w:rsidRPr="00892C05">
        <w:rPr>
          <w:spacing w:val="1"/>
        </w:rPr>
        <w:t xml:space="preserve"> </w:t>
      </w:r>
      <w:r w:rsidRPr="00892C05">
        <w:t>слитности</w:t>
      </w:r>
      <w:r w:rsidRPr="00892C05">
        <w:rPr>
          <w:spacing w:val="1"/>
        </w:rPr>
        <w:t xml:space="preserve"> </w:t>
      </w:r>
      <w:r w:rsidRPr="00892C05">
        <w:t>линий</w:t>
      </w:r>
      <w:r w:rsidRPr="00892C05">
        <w:rPr>
          <w:spacing w:val="1"/>
        </w:rPr>
        <w:t xml:space="preserve"> </w:t>
      </w:r>
      <w:r w:rsidRPr="00892C05">
        <w:t>или</w:t>
      </w:r>
      <w:r w:rsidRPr="00892C05">
        <w:rPr>
          <w:spacing w:val="1"/>
        </w:rPr>
        <w:t xml:space="preserve"> </w:t>
      </w:r>
      <w:r w:rsidRPr="00892C05">
        <w:t>их</w:t>
      </w:r>
      <w:r w:rsidRPr="00892C05">
        <w:rPr>
          <w:spacing w:val="1"/>
        </w:rPr>
        <w:t xml:space="preserve"> </w:t>
      </w:r>
      <w:r w:rsidRPr="00892C05">
        <w:t>тонкости,</w:t>
      </w:r>
      <w:r w:rsidRPr="00892C05">
        <w:rPr>
          <w:spacing w:val="1"/>
        </w:rPr>
        <w:t xml:space="preserve"> </w:t>
      </w:r>
      <w:r w:rsidRPr="00892C05">
        <w:t>изящности,</w:t>
      </w:r>
      <w:r w:rsidRPr="00892C05">
        <w:rPr>
          <w:spacing w:val="-57"/>
        </w:rPr>
        <w:t xml:space="preserve"> </w:t>
      </w:r>
      <w:r w:rsidRPr="00892C05">
        <w:t>ритмичности расположения линий и пятен, равномерности закрашивания рисунка; чувствовать</w:t>
      </w:r>
      <w:r w:rsidRPr="00892C05">
        <w:rPr>
          <w:spacing w:val="1"/>
        </w:rPr>
        <w:t xml:space="preserve"> </w:t>
      </w:r>
      <w:r w:rsidRPr="00892C05">
        <w:t>плавные</w:t>
      </w:r>
      <w:r w:rsidRPr="00892C05">
        <w:rPr>
          <w:spacing w:val="1"/>
        </w:rPr>
        <w:t xml:space="preserve"> </w:t>
      </w:r>
      <w:r w:rsidRPr="00892C05">
        <w:t>переходы</w:t>
      </w:r>
      <w:r w:rsidRPr="00892C05">
        <w:rPr>
          <w:spacing w:val="1"/>
        </w:rPr>
        <w:t xml:space="preserve"> </w:t>
      </w:r>
      <w:r w:rsidRPr="00892C05">
        <w:t>оттенков</w:t>
      </w:r>
      <w:r w:rsidRPr="00892C05">
        <w:rPr>
          <w:spacing w:val="1"/>
        </w:rPr>
        <w:t xml:space="preserve"> </w:t>
      </w:r>
      <w:r w:rsidRPr="00892C05">
        <w:t>цвета,</w:t>
      </w:r>
      <w:r w:rsidRPr="00892C05">
        <w:rPr>
          <w:spacing w:val="1"/>
        </w:rPr>
        <w:t xml:space="preserve"> </w:t>
      </w:r>
      <w:r w:rsidRPr="00892C05">
        <w:t>получившиеся</w:t>
      </w:r>
      <w:r w:rsidRPr="00892C05">
        <w:rPr>
          <w:spacing w:val="1"/>
        </w:rPr>
        <w:t xml:space="preserve"> </w:t>
      </w:r>
      <w:r w:rsidRPr="00892C05">
        <w:t>при</w:t>
      </w:r>
      <w:r w:rsidRPr="00892C05">
        <w:rPr>
          <w:spacing w:val="1"/>
        </w:rPr>
        <w:t xml:space="preserve"> </w:t>
      </w:r>
      <w:r w:rsidRPr="00892C05">
        <w:t>равномерном</w:t>
      </w:r>
      <w:r w:rsidRPr="00892C05">
        <w:rPr>
          <w:spacing w:val="1"/>
        </w:rPr>
        <w:t xml:space="preserve"> </w:t>
      </w:r>
      <w:r w:rsidRPr="00892C05">
        <w:t>закрашивании</w:t>
      </w:r>
      <w:r w:rsidRPr="00892C05">
        <w:rPr>
          <w:spacing w:val="1"/>
        </w:rPr>
        <w:t xml:space="preserve"> </w:t>
      </w:r>
      <w:r w:rsidRPr="00892C05">
        <w:t>и</w:t>
      </w:r>
      <w:r w:rsidRPr="00892C05">
        <w:rPr>
          <w:spacing w:val="1"/>
        </w:rPr>
        <w:t xml:space="preserve"> </w:t>
      </w:r>
      <w:r w:rsidRPr="00892C05">
        <w:t>регулировании нажима на карандаш. Развивает у детей представление о разнообразии цветов и</w:t>
      </w:r>
      <w:r w:rsidRPr="00892C05">
        <w:rPr>
          <w:spacing w:val="1"/>
        </w:rPr>
        <w:t xml:space="preserve"> </w:t>
      </w:r>
      <w:r w:rsidRPr="00892C05">
        <w:t>оттенков, опираясь на реальную окраску предметов, декоративную роспись, сказочные сюжеты;</w:t>
      </w:r>
      <w:r w:rsidRPr="00892C05">
        <w:rPr>
          <w:spacing w:val="1"/>
        </w:rPr>
        <w:t xml:space="preserve"> </w:t>
      </w:r>
      <w:r w:rsidRPr="00892C05">
        <w:t>учить</w:t>
      </w:r>
      <w:r w:rsidRPr="00892C05">
        <w:rPr>
          <w:spacing w:val="1"/>
        </w:rPr>
        <w:t xml:space="preserve"> </w:t>
      </w:r>
      <w:r w:rsidRPr="00892C05">
        <w:t>создавать</w:t>
      </w:r>
      <w:r w:rsidRPr="00892C05">
        <w:rPr>
          <w:spacing w:val="1"/>
        </w:rPr>
        <w:t xml:space="preserve"> </w:t>
      </w:r>
      <w:r w:rsidRPr="00892C05">
        <w:t>цвета</w:t>
      </w:r>
      <w:r w:rsidRPr="00892C05">
        <w:rPr>
          <w:spacing w:val="1"/>
        </w:rPr>
        <w:t xml:space="preserve"> </w:t>
      </w:r>
      <w:r w:rsidRPr="00892C05">
        <w:t>и</w:t>
      </w:r>
      <w:r w:rsidRPr="00892C05">
        <w:rPr>
          <w:spacing w:val="1"/>
        </w:rPr>
        <w:t xml:space="preserve"> </w:t>
      </w:r>
      <w:r w:rsidRPr="00892C05">
        <w:t>оттенки.</w:t>
      </w:r>
      <w:r w:rsidRPr="00892C05">
        <w:rPr>
          <w:spacing w:val="1"/>
        </w:rPr>
        <w:t xml:space="preserve"> </w:t>
      </w:r>
      <w:r w:rsidRPr="00892C05">
        <w:t>Педагог</w:t>
      </w:r>
      <w:r w:rsidRPr="00892C05">
        <w:rPr>
          <w:spacing w:val="1"/>
        </w:rPr>
        <w:t xml:space="preserve"> </w:t>
      </w:r>
      <w:r w:rsidRPr="00892C05">
        <w:t>постепенно</w:t>
      </w:r>
      <w:r w:rsidRPr="00892C05">
        <w:rPr>
          <w:spacing w:val="1"/>
        </w:rPr>
        <w:t xml:space="preserve"> </w:t>
      </w:r>
      <w:r w:rsidRPr="00892C05">
        <w:t>подводит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обозначению</w:t>
      </w:r>
      <w:r w:rsidRPr="00892C05">
        <w:rPr>
          <w:spacing w:val="1"/>
        </w:rPr>
        <w:t xml:space="preserve"> </w:t>
      </w:r>
      <w:r w:rsidRPr="00892C05">
        <w:t>цветов,</w:t>
      </w:r>
      <w:r w:rsidRPr="00892C05">
        <w:rPr>
          <w:spacing w:val="-57"/>
        </w:rPr>
        <w:t xml:space="preserve"> </w:t>
      </w:r>
      <w:r w:rsidRPr="00892C05">
        <w:t>например,</w:t>
      </w:r>
      <w:r w:rsidRPr="00892C05">
        <w:rPr>
          <w:spacing w:val="1"/>
        </w:rPr>
        <w:t xml:space="preserve"> </w:t>
      </w:r>
      <w:r w:rsidRPr="00892C05">
        <w:t>включающих</w:t>
      </w:r>
      <w:r w:rsidRPr="00892C05">
        <w:rPr>
          <w:spacing w:val="1"/>
        </w:rPr>
        <w:t xml:space="preserve"> </w:t>
      </w:r>
      <w:r w:rsidRPr="00892C05">
        <w:t>два</w:t>
      </w:r>
      <w:r w:rsidRPr="00892C05">
        <w:rPr>
          <w:spacing w:val="1"/>
        </w:rPr>
        <w:t xml:space="preserve"> </w:t>
      </w:r>
      <w:r w:rsidRPr="00892C05">
        <w:t>оттенка</w:t>
      </w:r>
      <w:r w:rsidRPr="00892C05">
        <w:rPr>
          <w:spacing w:val="1"/>
        </w:rPr>
        <w:t xml:space="preserve"> </w:t>
      </w:r>
      <w:r w:rsidRPr="00892C05">
        <w:t>(желто-зеленый,</w:t>
      </w:r>
      <w:r w:rsidRPr="00892C05">
        <w:rPr>
          <w:spacing w:val="1"/>
        </w:rPr>
        <w:t xml:space="preserve"> </w:t>
      </w:r>
      <w:r w:rsidRPr="00892C05">
        <w:t>серо-голубой)</w:t>
      </w:r>
      <w:r w:rsidRPr="00892C05">
        <w:rPr>
          <w:spacing w:val="61"/>
        </w:rPr>
        <w:t xml:space="preserve"> </w:t>
      </w:r>
      <w:r w:rsidRPr="00892C05">
        <w:t>или</w:t>
      </w:r>
      <w:r w:rsidRPr="00892C05">
        <w:rPr>
          <w:spacing w:val="61"/>
        </w:rPr>
        <w:t xml:space="preserve"> </w:t>
      </w:r>
      <w:r w:rsidRPr="00892C05">
        <w:t>уподобленных</w:t>
      </w:r>
      <w:r w:rsidRPr="00892C05">
        <w:rPr>
          <w:spacing w:val="1"/>
        </w:rPr>
        <w:t xml:space="preserve"> </w:t>
      </w:r>
      <w:r w:rsidRPr="00892C05">
        <w:t>природным</w:t>
      </w:r>
      <w:r w:rsidRPr="00892C05">
        <w:rPr>
          <w:spacing w:val="1"/>
        </w:rPr>
        <w:t xml:space="preserve"> </w:t>
      </w:r>
      <w:r w:rsidRPr="00892C05">
        <w:t>(малиновый,</w:t>
      </w:r>
      <w:r w:rsidRPr="00892C05">
        <w:rPr>
          <w:spacing w:val="1"/>
        </w:rPr>
        <w:t xml:space="preserve"> </w:t>
      </w:r>
      <w:r w:rsidRPr="00892C05">
        <w:t>персиковый</w:t>
      </w:r>
      <w:r w:rsidRPr="00892C05">
        <w:rPr>
          <w:spacing w:val="1"/>
        </w:rPr>
        <w:t xml:space="preserve"> </w:t>
      </w:r>
      <w:r w:rsidRPr="00892C05">
        <w:t>и</w:t>
      </w:r>
      <w:r w:rsidRPr="00892C05">
        <w:rPr>
          <w:spacing w:val="1"/>
        </w:rPr>
        <w:t xml:space="preserve"> </w:t>
      </w:r>
      <w:r w:rsidRPr="00892C05">
        <w:t>т.</w:t>
      </w:r>
      <w:r w:rsidRPr="00892C05">
        <w:rPr>
          <w:spacing w:val="1"/>
        </w:rPr>
        <w:t xml:space="preserve"> </w:t>
      </w:r>
      <w:r w:rsidRPr="00892C05">
        <w:t>п.).</w:t>
      </w:r>
      <w:r w:rsidRPr="00892C05">
        <w:rPr>
          <w:spacing w:val="1"/>
        </w:rPr>
        <w:t xml:space="preserve"> </w:t>
      </w:r>
      <w:r w:rsidRPr="00892C05">
        <w:t>Обращает</w:t>
      </w:r>
      <w:r w:rsidRPr="00892C05">
        <w:rPr>
          <w:spacing w:val="1"/>
        </w:rPr>
        <w:t xml:space="preserve"> </w:t>
      </w:r>
      <w:r w:rsidRPr="00892C05">
        <w:t>их</w:t>
      </w:r>
      <w:r w:rsidRPr="00892C05">
        <w:rPr>
          <w:spacing w:val="1"/>
        </w:rPr>
        <w:t xml:space="preserve"> </w:t>
      </w:r>
      <w:r w:rsidRPr="00892C05">
        <w:t>внимание</w:t>
      </w:r>
      <w:r w:rsidRPr="00892C05">
        <w:rPr>
          <w:spacing w:val="1"/>
        </w:rPr>
        <w:t xml:space="preserve"> </w:t>
      </w:r>
      <w:r w:rsidRPr="00892C05">
        <w:t>на</w:t>
      </w:r>
      <w:r w:rsidRPr="00892C05">
        <w:rPr>
          <w:spacing w:val="1"/>
        </w:rPr>
        <w:t xml:space="preserve"> </w:t>
      </w:r>
      <w:r w:rsidRPr="00892C05">
        <w:t>изменчивость</w:t>
      </w:r>
      <w:r w:rsidRPr="00892C05">
        <w:rPr>
          <w:spacing w:val="1"/>
        </w:rPr>
        <w:t xml:space="preserve"> </w:t>
      </w:r>
      <w:r w:rsidRPr="00892C05">
        <w:t>цвета</w:t>
      </w:r>
      <w:r w:rsidRPr="00892C05">
        <w:rPr>
          <w:spacing w:val="1"/>
        </w:rPr>
        <w:t xml:space="preserve"> </w:t>
      </w:r>
      <w:r w:rsidRPr="00892C05">
        <w:t>предметов (например, в процессе роста помидоры зеленые, а созревшие - красные). Учит детей</w:t>
      </w:r>
      <w:r w:rsidRPr="00892C05">
        <w:rPr>
          <w:spacing w:val="1"/>
        </w:rPr>
        <w:t xml:space="preserve"> </w:t>
      </w:r>
      <w:r w:rsidRPr="00892C05">
        <w:t>замечать изменение цвета в природе в связи с изменением погоды (небо голубое в солнечный день</w:t>
      </w:r>
      <w:r w:rsidRPr="00892C05">
        <w:rPr>
          <w:spacing w:val="-57"/>
        </w:rPr>
        <w:t xml:space="preserve"> </w:t>
      </w:r>
      <w:r w:rsidRPr="00892C05">
        <w:t>и серое в пасмурный). Развивает цветовое восприятие в целях обогащения колористической гаммы</w:t>
      </w:r>
      <w:r w:rsidRPr="00892C05">
        <w:rPr>
          <w:spacing w:val="-57"/>
        </w:rPr>
        <w:t xml:space="preserve"> </w:t>
      </w:r>
      <w:r w:rsidRPr="00892C05">
        <w:t>рисунка. Учит детей различать оттенки цветов и передавать их в рисунке, развивает восприятие,</w:t>
      </w:r>
      <w:r w:rsidRPr="00892C05">
        <w:rPr>
          <w:spacing w:val="1"/>
        </w:rPr>
        <w:t xml:space="preserve"> </w:t>
      </w:r>
      <w:r w:rsidRPr="00892C05">
        <w:t>способность</w:t>
      </w:r>
      <w:r w:rsidRPr="00892C05">
        <w:rPr>
          <w:spacing w:val="1"/>
        </w:rPr>
        <w:t xml:space="preserve"> </w:t>
      </w:r>
      <w:r w:rsidRPr="00892C05">
        <w:t>наблюдать</w:t>
      </w:r>
      <w:r w:rsidRPr="00892C05">
        <w:rPr>
          <w:spacing w:val="1"/>
        </w:rPr>
        <w:t xml:space="preserve"> </w:t>
      </w:r>
      <w:r w:rsidRPr="00892C05">
        <w:t>и</w:t>
      </w:r>
      <w:r w:rsidRPr="00892C05">
        <w:rPr>
          <w:spacing w:val="1"/>
        </w:rPr>
        <w:t xml:space="preserve"> </w:t>
      </w:r>
      <w:r w:rsidRPr="00892C05">
        <w:t>сравнивать</w:t>
      </w:r>
      <w:r w:rsidRPr="00892C05">
        <w:rPr>
          <w:spacing w:val="1"/>
        </w:rPr>
        <w:t xml:space="preserve"> </w:t>
      </w:r>
      <w:r w:rsidRPr="00892C05">
        <w:t>цвета</w:t>
      </w:r>
      <w:r w:rsidRPr="00892C05">
        <w:rPr>
          <w:spacing w:val="1"/>
        </w:rPr>
        <w:t xml:space="preserve"> </w:t>
      </w:r>
      <w:r w:rsidRPr="00892C05">
        <w:t>окружающих</w:t>
      </w:r>
      <w:r w:rsidRPr="00892C05">
        <w:rPr>
          <w:spacing w:val="1"/>
        </w:rPr>
        <w:t xml:space="preserve"> </w:t>
      </w:r>
      <w:r w:rsidRPr="00892C05">
        <w:t>предметов,</w:t>
      </w:r>
      <w:r w:rsidRPr="00892C05">
        <w:rPr>
          <w:spacing w:val="1"/>
        </w:rPr>
        <w:t xml:space="preserve"> </w:t>
      </w:r>
      <w:r w:rsidRPr="00892C05">
        <w:t>явлений</w:t>
      </w:r>
      <w:r w:rsidRPr="00892C05">
        <w:rPr>
          <w:spacing w:val="1"/>
        </w:rPr>
        <w:t xml:space="preserve"> </w:t>
      </w:r>
      <w:r w:rsidRPr="00892C05">
        <w:t>(нежно-зеленые</w:t>
      </w:r>
      <w:r w:rsidRPr="00892C05">
        <w:rPr>
          <w:spacing w:val="1"/>
        </w:rPr>
        <w:t xml:space="preserve"> </w:t>
      </w:r>
      <w:r w:rsidRPr="00892C05">
        <w:t>только что появившиеся листочки, бледно-зеленые стебли одуванчиков и их темно-зеленые листья</w:t>
      </w:r>
      <w:r w:rsidRPr="00892C05">
        <w:rPr>
          <w:spacing w:val="-57"/>
        </w:rPr>
        <w:t xml:space="preserve"> </w:t>
      </w:r>
      <w:r w:rsidRPr="00892C05">
        <w:t>и т. п.). Развивает у детей художественно-творческие способности в продуктивных видах детской</w:t>
      </w:r>
      <w:r w:rsidRPr="00892C05">
        <w:rPr>
          <w:spacing w:val="1"/>
        </w:rPr>
        <w:t xml:space="preserve"> </w:t>
      </w:r>
      <w:r w:rsidRPr="00892C05">
        <w:t>деятельности.</w:t>
      </w:r>
    </w:p>
    <w:p w:rsidR="000646E5" w:rsidRPr="00892C05" w:rsidRDefault="000646E5" w:rsidP="000646E5">
      <w:pPr>
        <w:pStyle w:val="a3"/>
        <w:spacing w:line="276" w:lineRule="auto"/>
        <w:ind w:right="-70" w:firstLine="768"/>
      </w:pPr>
      <w:r w:rsidRPr="00892C05">
        <w:rPr>
          <w:i/>
        </w:rPr>
        <w:t>Сюжетное рисование</w:t>
      </w:r>
      <w:r w:rsidRPr="00892C05">
        <w:t>. Педагог продолжает учить детей размещать изображения на листе в</w:t>
      </w:r>
      <w:r w:rsidRPr="00892C05">
        <w:rPr>
          <w:spacing w:val="-57"/>
        </w:rPr>
        <w:t xml:space="preserve"> </w:t>
      </w:r>
      <w:r w:rsidRPr="00892C05">
        <w:t>соответствии с их реальным расположением (ближе или дальше от рисующего; ближе к нижнему</w:t>
      </w:r>
      <w:r w:rsidRPr="00892C05">
        <w:rPr>
          <w:spacing w:val="1"/>
        </w:rPr>
        <w:t xml:space="preserve"> </w:t>
      </w:r>
      <w:r w:rsidRPr="00892C05">
        <w:t>краю листа - передний план или дальше от него - задний план); передавать различия в величине</w:t>
      </w:r>
      <w:r w:rsidRPr="00892C05">
        <w:rPr>
          <w:spacing w:val="1"/>
        </w:rPr>
        <w:t xml:space="preserve"> </w:t>
      </w:r>
      <w:r w:rsidRPr="00892C05">
        <w:t>изображаемых предметов (дерево высокое, цветок ниже дерева; воробышек маленький, ворона</w:t>
      </w:r>
      <w:r w:rsidRPr="00892C05">
        <w:rPr>
          <w:spacing w:val="1"/>
        </w:rPr>
        <w:t xml:space="preserve"> </w:t>
      </w:r>
      <w:r w:rsidRPr="00892C05">
        <w:t>большая и т. п.). Формирует у детей умение строить композицию рисунка; передавать движения</w:t>
      </w:r>
      <w:r w:rsidRPr="00892C05">
        <w:rPr>
          <w:spacing w:val="1"/>
        </w:rPr>
        <w:t xml:space="preserve"> </w:t>
      </w:r>
      <w:r w:rsidRPr="00892C05">
        <w:t>людей и животных, растений, склоняющихся от ветра. Продолжает формировать у детей умение</w:t>
      </w:r>
      <w:r w:rsidRPr="00892C05">
        <w:rPr>
          <w:spacing w:val="1"/>
        </w:rPr>
        <w:t xml:space="preserve"> </w:t>
      </w:r>
      <w:r w:rsidRPr="00892C05">
        <w:t>передавать</w:t>
      </w:r>
      <w:r w:rsidRPr="00892C05">
        <w:rPr>
          <w:spacing w:val="1"/>
        </w:rPr>
        <w:t xml:space="preserve"> </w:t>
      </w:r>
      <w:r w:rsidRPr="00892C05">
        <w:t>в</w:t>
      </w:r>
      <w:r w:rsidRPr="00892C05">
        <w:rPr>
          <w:spacing w:val="1"/>
        </w:rPr>
        <w:t xml:space="preserve"> </w:t>
      </w:r>
      <w:r w:rsidRPr="00892C05">
        <w:t>рисунках,</w:t>
      </w:r>
      <w:r w:rsidRPr="00892C05">
        <w:rPr>
          <w:spacing w:val="1"/>
        </w:rPr>
        <w:t xml:space="preserve"> </w:t>
      </w:r>
      <w:r w:rsidRPr="00892C05">
        <w:t>как</w:t>
      </w:r>
      <w:r w:rsidRPr="00892C05">
        <w:rPr>
          <w:spacing w:val="1"/>
        </w:rPr>
        <w:t xml:space="preserve"> </w:t>
      </w:r>
      <w:r w:rsidRPr="00892C05">
        <w:t>сюжеты</w:t>
      </w:r>
      <w:r w:rsidRPr="00892C05">
        <w:rPr>
          <w:spacing w:val="1"/>
        </w:rPr>
        <w:t xml:space="preserve"> </w:t>
      </w:r>
      <w:r w:rsidRPr="00892C05">
        <w:t>народных</w:t>
      </w:r>
      <w:r w:rsidRPr="00892C05">
        <w:rPr>
          <w:spacing w:val="1"/>
        </w:rPr>
        <w:t xml:space="preserve"> </w:t>
      </w:r>
      <w:r w:rsidRPr="00892C05">
        <w:t>сказок,</w:t>
      </w:r>
      <w:r w:rsidRPr="00892C05">
        <w:rPr>
          <w:spacing w:val="1"/>
        </w:rPr>
        <w:t xml:space="preserve"> </w:t>
      </w:r>
      <w:r w:rsidRPr="00892C05">
        <w:t>так</w:t>
      </w:r>
      <w:r w:rsidRPr="00892C05">
        <w:rPr>
          <w:spacing w:val="1"/>
        </w:rPr>
        <w:t xml:space="preserve"> </w:t>
      </w:r>
      <w:r w:rsidRPr="00892C05">
        <w:t>и</w:t>
      </w:r>
      <w:r w:rsidRPr="00892C05">
        <w:rPr>
          <w:spacing w:val="1"/>
        </w:rPr>
        <w:t xml:space="preserve"> </w:t>
      </w:r>
      <w:r w:rsidRPr="00892C05">
        <w:t>авторских</w:t>
      </w:r>
      <w:r w:rsidRPr="00892C05">
        <w:rPr>
          <w:spacing w:val="1"/>
        </w:rPr>
        <w:t xml:space="preserve"> </w:t>
      </w:r>
      <w:r w:rsidRPr="00892C05">
        <w:t>произведений</w:t>
      </w:r>
      <w:r w:rsidRPr="00892C05">
        <w:rPr>
          <w:spacing w:val="1"/>
        </w:rPr>
        <w:t xml:space="preserve"> </w:t>
      </w:r>
      <w:r w:rsidRPr="00892C05">
        <w:t>(стихотворений,</w:t>
      </w:r>
      <w:r w:rsidRPr="00892C05">
        <w:rPr>
          <w:spacing w:val="1"/>
        </w:rPr>
        <w:t xml:space="preserve"> </w:t>
      </w:r>
      <w:r w:rsidRPr="00892C05">
        <w:t>сказок,</w:t>
      </w:r>
      <w:r w:rsidRPr="00892C05">
        <w:rPr>
          <w:spacing w:val="1"/>
        </w:rPr>
        <w:t xml:space="preserve"> </w:t>
      </w:r>
      <w:r w:rsidRPr="00892C05">
        <w:t>рассказов);</w:t>
      </w:r>
      <w:r w:rsidRPr="00892C05">
        <w:rPr>
          <w:spacing w:val="1"/>
        </w:rPr>
        <w:t xml:space="preserve"> </w:t>
      </w:r>
      <w:r w:rsidRPr="00892C05">
        <w:t>проявлять</w:t>
      </w:r>
      <w:r w:rsidRPr="00892C05">
        <w:rPr>
          <w:spacing w:val="1"/>
        </w:rPr>
        <w:t xml:space="preserve"> </w:t>
      </w:r>
      <w:r w:rsidRPr="00892C05">
        <w:t>самостоятельность</w:t>
      </w:r>
      <w:r w:rsidRPr="00892C05">
        <w:rPr>
          <w:spacing w:val="1"/>
        </w:rPr>
        <w:t xml:space="preserve"> </w:t>
      </w:r>
      <w:r w:rsidRPr="00892C05">
        <w:t>в</w:t>
      </w:r>
      <w:r w:rsidRPr="00892C05">
        <w:rPr>
          <w:spacing w:val="1"/>
        </w:rPr>
        <w:t xml:space="preserve"> </w:t>
      </w:r>
      <w:r w:rsidRPr="00892C05">
        <w:t>выборе</w:t>
      </w:r>
      <w:r w:rsidRPr="00892C05">
        <w:rPr>
          <w:spacing w:val="61"/>
        </w:rPr>
        <w:t xml:space="preserve"> </w:t>
      </w:r>
      <w:r w:rsidRPr="00892C05">
        <w:t>темы,</w:t>
      </w:r>
      <w:r w:rsidRPr="00892C05">
        <w:rPr>
          <w:spacing w:val="1"/>
        </w:rPr>
        <w:t xml:space="preserve"> </w:t>
      </w:r>
      <w:r w:rsidRPr="00892C05">
        <w:t>композиционного</w:t>
      </w:r>
      <w:r w:rsidRPr="00892C05">
        <w:rPr>
          <w:spacing w:val="-4"/>
        </w:rPr>
        <w:t xml:space="preserve"> </w:t>
      </w:r>
      <w:r w:rsidRPr="00892C05">
        <w:t>и цветового решения.</w:t>
      </w:r>
    </w:p>
    <w:p w:rsidR="000646E5" w:rsidRPr="00892C05" w:rsidRDefault="000646E5" w:rsidP="000646E5">
      <w:pPr>
        <w:pStyle w:val="a3"/>
        <w:spacing w:line="276" w:lineRule="auto"/>
        <w:ind w:right="-70"/>
      </w:pPr>
      <w:r w:rsidRPr="00892C05">
        <w:rPr>
          <w:i/>
        </w:rPr>
        <w:t>Декоративное рисование</w:t>
      </w:r>
      <w:r w:rsidRPr="00892C05">
        <w:t>. Педагог продолжает развивать декоративное творчество 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узоры</w:t>
      </w:r>
      <w:r w:rsidRPr="00892C05">
        <w:rPr>
          <w:spacing w:val="1"/>
        </w:rPr>
        <w:t xml:space="preserve"> </w:t>
      </w:r>
      <w:r w:rsidRPr="00892C05">
        <w:t>по</w:t>
      </w:r>
      <w:r w:rsidRPr="00892C05">
        <w:rPr>
          <w:spacing w:val="1"/>
        </w:rPr>
        <w:t xml:space="preserve"> </w:t>
      </w:r>
      <w:r w:rsidRPr="00892C05">
        <w:t>мотивам</w:t>
      </w:r>
      <w:r w:rsidRPr="00892C05">
        <w:rPr>
          <w:spacing w:val="1"/>
        </w:rPr>
        <w:t xml:space="preserve"> </w:t>
      </w:r>
      <w:r w:rsidRPr="00892C05">
        <w:t>народных</w:t>
      </w:r>
      <w:r w:rsidRPr="00892C05">
        <w:rPr>
          <w:spacing w:val="1"/>
        </w:rPr>
        <w:t xml:space="preserve"> </w:t>
      </w:r>
      <w:r w:rsidRPr="00892C05">
        <w:t>росписей,</w:t>
      </w:r>
      <w:r w:rsidRPr="00892C05">
        <w:rPr>
          <w:spacing w:val="1"/>
        </w:rPr>
        <w:t xml:space="preserve"> </w:t>
      </w:r>
      <w:r w:rsidRPr="00892C05">
        <w:t>уже</w:t>
      </w:r>
      <w:r w:rsidRPr="00892C05">
        <w:rPr>
          <w:spacing w:val="1"/>
        </w:rPr>
        <w:t xml:space="preserve"> </w:t>
      </w:r>
      <w:r w:rsidRPr="00892C05">
        <w:t>знакомых</w:t>
      </w:r>
      <w:r w:rsidRPr="00892C05">
        <w:rPr>
          <w:spacing w:val="1"/>
        </w:rPr>
        <w:t xml:space="preserve"> </w:t>
      </w:r>
      <w:r w:rsidRPr="00892C05">
        <w:t>детям</w:t>
      </w:r>
      <w:r w:rsidRPr="00892C05">
        <w:rPr>
          <w:spacing w:val="1"/>
        </w:rPr>
        <w:t xml:space="preserve"> </w:t>
      </w:r>
      <w:r w:rsidRPr="00892C05">
        <w:t>и</w:t>
      </w:r>
      <w:r w:rsidRPr="00892C05">
        <w:rPr>
          <w:spacing w:val="61"/>
        </w:rPr>
        <w:t xml:space="preserve"> </w:t>
      </w:r>
      <w:r w:rsidRPr="00892C05">
        <w:t>новых</w:t>
      </w:r>
      <w:r w:rsidRPr="00892C05">
        <w:rPr>
          <w:spacing w:val="1"/>
        </w:rPr>
        <w:t xml:space="preserve"> </w:t>
      </w:r>
      <w:r w:rsidRPr="00892C05">
        <w:t>(городецкая, гжельская, хохломская, жостовская, мезенская роспись и др.). Учит детей выделять и</w:t>
      </w:r>
      <w:r w:rsidRPr="00892C05">
        <w:rPr>
          <w:spacing w:val="1"/>
        </w:rPr>
        <w:t xml:space="preserve"> </w:t>
      </w:r>
      <w:r w:rsidRPr="00892C05">
        <w:t>передавать цветовую гамму народного декоративного искусства определенного вида. Закрепляет</w:t>
      </w:r>
      <w:r w:rsidRPr="00892C05">
        <w:rPr>
          <w:spacing w:val="1"/>
        </w:rPr>
        <w:t xml:space="preserve"> </w:t>
      </w:r>
      <w:r w:rsidRPr="00892C05">
        <w:t>умение создавать композиции на листах бумаги разной формы, силуэтах предметов и игрушек;</w:t>
      </w:r>
      <w:r w:rsidRPr="00892C05">
        <w:rPr>
          <w:spacing w:val="1"/>
        </w:rPr>
        <w:t xml:space="preserve"> </w:t>
      </w:r>
      <w:r w:rsidRPr="00892C05">
        <w:t>расписывать</w:t>
      </w:r>
      <w:r w:rsidRPr="00892C05">
        <w:rPr>
          <w:spacing w:val="1"/>
        </w:rPr>
        <w:t xml:space="preserve"> </w:t>
      </w:r>
      <w:r w:rsidRPr="00892C05">
        <w:t>вылепленные</w:t>
      </w:r>
      <w:r w:rsidRPr="00892C05">
        <w:rPr>
          <w:spacing w:val="1"/>
        </w:rPr>
        <w:t xml:space="preserve"> </w:t>
      </w:r>
      <w:r w:rsidRPr="00892C05">
        <w:t>детьми</w:t>
      </w:r>
      <w:r w:rsidRPr="00892C05">
        <w:rPr>
          <w:spacing w:val="1"/>
        </w:rPr>
        <w:t xml:space="preserve"> </w:t>
      </w:r>
      <w:r w:rsidRPr="00892C05">
        <w:t>игрушки.</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при</w:t>
      </w:r>
      <w:r w:rsidRPr="00892C05">
        <w:rPr>
          <w:spacing w:val="1"/>
        </w:rPr>
        <w:t xml:space="preserve"> </w:t>
      </w:r>
      <w:r w:rsidRPr="00892C05">
        <w:t>составлении</w:t>
      </w:r>
      <w:r w:rsidRPr="00892C05">
        <w:rPr>
          <w:spacing w:val="1"/>
        </w:rPr>
        <w:t xml:space="preserve"> </w:t>
      </w:r>
      <w:r w:rsidRPr="00892C05">
        <w:t>декоративной</w:t>
      </w:r>
      <w:r w:rsidRPr="00892C05">
        <w:rPr>
          <w:spacing w:val="1"/>
        </w:rPr>
        <w:t xml:space="preserve"> </w:t>
      </w:r>
      <w:r w:rsidRPr="00892C05">
        <w:t>композиции</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того</w:t>
      </w:r>
      <w:r w:rsidRPr="00892C05">
        <w:rPr>
          <w:spacing w:val="1"/>
        </w:rPr>
        <w:t xml:space="preserve"> </w:t>
      </w:r>
      <w:r w:rsidRPr="00892C05">
        <w:t>или</w:t>
      </w:r>
      <w:r w:rsidRPr="00892C05">
        <w:rPr>
          <w:spacing w:val="1"/>
        </w:rPr>
        <w:t xml:space="preserve"> </w:t>
      </w:r>
      <w:r w:rsidRPr="00892C05">
        <w:t>иного</w:t>
      </w:r>
      <w:r w:rsidRPr="00892C05">
        <w:rPr>
          <w:spacing w:val="1"/>
        </w:rPr>
        <w:t xml:space="preserve"> </w:t>
      </w:r>
      <w:r w:rsidRPr="00892C05">
        <w:t>вида</w:t>
      </w:r>
      <w:r w:rsidRPr="00892C05">
        <w:rPr>
          <w:spacing w:val="1"/>
        </w:rPr>
        <w:t xml:space="preserve"> </w:t>
      </w:r>
      <w:r w:rsidRPr="00892C05">
        <w:t>народного</w:t>
      </w:r>
      <w:r w:rsidRPr="00892C05">
        <w:rPr>
          <w:spacing w:val="1"/>
        </w:rPr>
        <w:t xml:space="preserve"> </w:t>
      </w:r>
      <w:r w:rsidRPr="00892C05">
        <w:t>искусства</w:t>
      </w:r>
      <w:r w:rsidRPr="00892C05">
        <w:rPr>
          <w:spacing w:val="1"/>
        </w:rPr>
        <w:t xml:space="preserve"> </w:t>
      </w:r>
      <w:r w:rsidRPr="00892C05">
        <w:t>использовать</w:t>
      </w:r>
      <w:r w:rsidRPr="00892C05">
        <w:rPr>
          <w:spacing w:val="1"/>
        </w:rPr>
        <w:t xml:space="preserve"> </w:t>
      </w:r>
      <w:r w:rsidRPr="00892C05">
        <w:t>характерные</w:t>
      </w:r>
      <w:r w:rsidRPr="00892C05">
        <w:rPr>
          <w:spacing w:val="-3"/>
        </w:rPr>
        <w:t xml:space="preserve"> </w:t>
      </w:r>
      <w:r w:rsidRPr="00892C05">
        <w:t>для него</w:t>
      </w:r>
      <w:r w:rsidRPr="00892C05">
        <w:rPr>
          <w:spacing w:val="-1"/>
        </w:rPr>
        <w:t xml:space="preserve"> </w:t>
      </w:r>
      <w:r w:rsidRPr="00892C05">
        <w:t>элементы</w:t>
      </w:r>
      <w:r w:rsidRPr="00892C05">
        <w:rPr>
          <w:spacing w:val="1"/>
        </w:rPr>
        <w:t xml:space="preserve"> </w:t>
      </w:r>
      <w:r w:rsidRPr="00892C05">
        <w:t>узора</w:t>
      </w:r>
      <w:r w:rsidRPr="00892C05">
        <w:rPr>
          <w:spacing w:val="-1"/>
        </w:rPr>
        <w:t xml:space="preserve"> </w:t>
      </w:r>
      <w:r w:rsidRPr="00892C05">
        <w:t>и цветовую</w:t>
      </w:r>
      <w:r w:rsidRPr="00892C05">
        <w:rPr>
          <w:spacing w:val="2"/>
        </w:rPr>
        <w:t xml:space="preserve"> </w:t>
      </w:r>
      <w:r w:rsidRPr="00892C05">
        <w:t>гамму.</w:t>
      </w:r>
    </w:p>
    <w:p w:rsidR="000646E5" w:rsidRPr="00892C05" w:rsidRDefault="000646E5" w:rsidP="000646E5">
      <w:pPr>
        <w:pStyle w:val="a3"/>
        <w:spacing w:before="1" w:line="276" w:lineRule="auto"/>
        <w:ind w:right="-70"/>
      </w:pPr>
      <w:r w:rsidRPr="00892C05">
        <w:rPr>
          <w:i/>
        </w:rPr>
        <w:t>Лепка</w:t>
      </w:r>
      <w:r w:rsidRPr="00892C05">
        <w:t>.</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творчество</w:t>
      </w:r>
      <w:r w:rsidRPr="00892C05">
        <w:rPr>
          <w:spacing w:val="1"/>
        </w:rPr>
        <w:t xml:space="preserve"> </w:t>
      </w:r>
      <w:r w:rsidRPr="00892C05">
        <w:t>детей;</w:t>
      </w:r>
      <w:r w:rsidRPr="00892C05">
        <w:rPr>
          <w:spacing w:val="1"/>
        </w:rPr>
        <w:t xml:space="preserve"> </w:t>
      </w:r>
      <w:r w:rsidRPr="00892C05">
        <w:t>учит</w:t>
      </w:r>
      <w:r w:rsidRPr="00892C05">
        <w:rPr>
          <w:spacing w:val="1"/>
        </w:rPr>
        <w:t xml:space="preserve"> </w:t>
      </w:r>
      <w:r w:rsidRPr="00892C05">
        <w:t>свободно</w:t>
      </w:r>
      <w:r w:rsidRPr="00892C05">
        <w:rPr>
          <w:spacing w:val="1"/>
        </w:rPr>
        <w:t xml:space="preserve"> </w:t>
      </w:r>
      <w:r w:rsidRPr="00892C05">
        <w:t>использовать</w:t>
      </w:r>
      <w:r w:rsidRPr="00892C05">
        <w:rPr>
          <w:spacing w:val="1"/>
        </w:rPr>
        <w:t xml:space="preserve"> </w:t>
      </w:r>
      <w:r w:rsidRPr="00892C05">
        <w:t>для</w:t>
      </w:r>
      <w:r w:rsidRPr="00892C05">
        <w:rPr>
          <w:spacing w:val="1"/>
        </w:rPr>
        <w:t xml:space="preserve"> </w:t>
      </w:r>
      <w:r w:rsidRPr="00892C05">
        <w:t>создания</w:t>
      </w:r>
      <w:r w:rsidRPr="00892C05">
        <w:rPr>
          <w:spacing w:val="1"/>
        </w:rPr>
        <w:t xml:space="preserve"> </w:t>
      </w:r>
      <w:r w:rsidRPr="00892C05">
        <w:t>образов предметов, объектов природы, сказочных персонажей разнообразные приемы, усвоенные</w:t>
      </w:r>
      <w:r w:rsidRPr="00892C05">
        <w:rPr>
          <w:spacing w:val="1"/>
        </w:rPr>
        <w:t xml:space="preserve"> </w:t>
      </w:r>
      <w:r w:rsidRPr="00892C05">
        <w:t>ранее; продолжать учить передавать форму основной части и других частей, их пропорции, позу,</w:t>
      </w:r>
      <w:r w:rsidRPr="00892C05">
        <w:rPr>
          <w:spacing w:val="1"/>
        </w:rPr>
        <w:t xml:space="preserve"> </w:t>
      </w:r>
      <w:r w:rsidRPr="00892C05">
        <w:t>характерные особенности изображаемых объектов; обрабатывать поверхность формы движениями</w:t>
      </w:r>
      <w:r w:rsidRPr="00892C05">
        <w:rPr>
          <w:spacing w:val="-57"/>
        </w:rPr>
        <w:t xml:space="preserve"> </w:t>
      </w:r>
      <w:r w:rsidRPr="00892C05">
        <w:t>пальцев и стекой. Продолжает формировать у детей умение передавать характерные движения</w:t>
      </w:r>
      <w:r w:rsidRPr="00892C05">
        <w:rPr>
          <w:spacing w:val="1"/>
        </w:rPr>
        <w:t xml:space="preserve"> </w:t>
      </w:r>
      <w:r w:rsidRPr="00892C05">
        <w:t>человека</w:t>
      </w:r>
      <w:r w:rsidRPr="00892C05">
        <w:rPr>
          <w:spacing w:val="1"/>
        </w:rPr>
        <w:t xml:space="preserve"> </w:t>
      </w:r>
      <w:r w:rsidRPr="00892C05">
        <w:t>и</w:t>
      </w:r>
      <w:r w:rsidRPr="00892C05">
        <w:rPr>
          <w:spacing w:val="1"/>
        </w:rPr>
        <w:t xml:space="preserve"> </w:t>
      </w:r>
      <w:r w:rsidRPr="00892C05">
        <w:t>животных,</w:t>
      </w:r>
      <w:r w:rsidRPr="00892C05">
        <w:rPr>
          <w:spacing w:val="1"/>
        </w:rPr>
        <w:t xml:space="preserve"> </w:t>
      </w:r>
      <w:r w:rsidRPr="00892C05">
        <w:t>создавать</w:t>
      </w:r>
      <w:r w:rsidRPr="00892C05">
        <w:rPr>
          <w:spacing w:val="1"/>
        </w:rPr>
        <w:t xml:space="preserve"> </w:t>
      </w:r>
      <w:r w:rsidRPr="00892C05">
        <w:t>выразительные</w:t>
      </w:r>
      <w:r w:rsidRPr="00892C05">
        <w:rPr>
          <w:spacing w:val="1"/>
        </w:rPr>
        <w:t xml:space="preserve"> </w:t>
      </w:r>
      <w:r w:rsidRPr="00892C05">
        <w:t>образы</w:t>
      </w:r>
      <w:r w:rsidRPr="00892C05">
        <w:rPr>
          <w:spacing w:val="1"/>
        </w:rPr>
        <w:t xml:space="preserve"> </w:t>
      </w:r>
      <w:r w:rsidRPr="00892C05">
        <w:t>(птичка</w:t>
      </w:r>
      <w:r w:rsidRPr="00892C05">
        <w:rPr>
          <w:spacing w:val="1"/>
        </w:rPr>
        <w:t xml:space="preserve"> </w:t>
      </w:r>
      <w:r w:rsidRPr="00892C05">
        <w:t>подняла</w:t>
      </w:r>
      <w:r w:rsidRPr="00892C05">
        <w:rPr>
          <w:spacing w:val="61"/>
        </w:rPr>
        <w:t xml:space="preserve"> </w:t>
      </w:r>
      <w:r w:rsidRPr="00892C05">
        <w:t>крылышки,</w:t>
      </w:r>
      <w:r w:rsidRPr="00892C05">
        <w:rPr>
          <w:spacing w:val="1"/>
        </w:rPr>
        <w:t xml:space="preserve"> </w:t>
      </w:r>
      <w:r w:rsidRPr="00892C05">
        <w:t>приготовилась лететь; козлик скачет, девочка танцует; дети делают гимнастику — коллективная</w:t>
      </w:r>
      <w:r w:rsidRPr="00892C05">
        <w:rPr>
          <w:spacing w:val="1"/>
        </w:rPr>
        <w:t xml:space="preserve"> </w:t>
      </w:r>
      <w:r w:rsidRPr="00892C05">
        <w:t>композиция). Учит детей создавать скульптурные группы из двух-трех фигур, развивать чувство</w:t>
      </w:r>
      <w:r w:rsidRPr="00892C05">
        <w:rPr>
          <w:spacing w:val="1"/>
        </w:rPr>
        <w:t xml:space="preserve"> </w:t>
      </w:r>
      <w:r w:rsidRPr="00892C05">
        <w:t>композиции,</w:t>
      </w:r>
      <w:r w:rsidRPr="00892C05">
        <w:rPr>
          <w:spacing w:val="1"/>
        </w:rPr>
        <w:t xml:space="preserve"> </w:t>
      </w:r>
      <w:r w:rsidRPr="00892C05">
        <w:t>умение</w:t>
      </w:r>
      <w:r w:rsidRPr="00892C05">
        <w:rPr>
          <w:spacing w:val="1"/>
        </w:rPr>
        <w:t xml:space="preserve"> </w:t>
      </w:r>
      <w:r w:rsidRPr="00892C05">
        <w:t>передавать</w:t>
      </w:r>
      <w:r w:rsidRPr="00892C05">
        <w:rPr>
          <w:spacing w:val="1"/>
        </w:rPr>
        <w:t xml:space="preserve"> </w:t>
      </w:r>
      <w:r w:rsidRPr="00892C05">
        <w:t>пропорции</w:t>
      </w:r>
      <w:r w:rsidRPr="00892C05">
        <w:rPr>
          <w:spacing w:val="1"/>
        </w:rPr>
        <w:t xml:space="preserve"> </w:t>
      </w:r>
      <w:r w:rsidRPr="00892C05">
        <w:t>предметов,</w:t>
      </w:r>
      <w:r w:rsidRPr="00892C05">
        <w:rPr>
          <w:spacing w:val="1"/>
        </w:rPr>
        <w:t xml:space="preserve"> </w:t>
      </w:r>
      <w:r w:rsidRPr="00892C05">
        <w:t>их</w:t>
      </w:r>
      <w:r w:rsidRPr="00892C05">
        <w:rPr>
          <w:spacing w:val="1"/>
        </w:rPr>
        <w:t xml:space="preserve"> </w:t>
      </w:r>
      <w:r w:rsidRPr="00892C05">
        <w:t>соотношение</w:t>
      </w:r>
      <w:r w:rsidRPr="00892C05">
        <w:rPr>
          <w:spacing w:val="1"/>
        </w:rPr>
        <w:t xml:space="preserve"> </w:t>
      </w:r>
      <w:r w:rsidRPr="00892C05">
        <w:t>по</w:t>
      </w:r>
      <w:r w:rsidRPr="00892C05">
        <w:rPr>
          <w:spacing w:val="1"/>
        </w:rPr>
        <w:t xml:space="preserve"> </w:t>
      </w:r>
      <w:r w:rsidRPr="00892C05">
        <w:t>величине,</w:t>
      </w:r>
      <w:r w:rsidRPr="00892C05">
        <w:rPr>
          <w:spacing w:val="1"/>
        </w:rPr>
        <w:t xml:space="preserve"> </w:t>
      </w:r>
      <w:r w:rsidRPr="00892C05">
        <w:t>выразительность</w:t>
      </w:r>
      <w:r w:rsidRPr="00892C05">
        <w:rPr>
          <w:spacing w:val="-2"/>
        </w:rPr>
        <w:t xml:space="preserve"> </w:t>
      </w:r>
      <w:r w:rsidRPr="00892C05">
        <w:t>поз, движений, деталей.</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Декоративная лепка</w:t>
      </w:r>
      <w:r w:rsidRPr="00892C05">
        <w:t>. Педагог продолжает развивать у детей навыки декоративной лепки;</w:t>
      </w:r>
      <w:r w:rsidRPr="00892C05">
        <w:rPr>
          <w:spacing w:val="1"/>
        </w:rPr>
        <w:t xml:space="preserve"> </w:t>
      </w:r>
      <w:r w:rsidRPr="00892C05">
        <w:t>учит использовать</w:t>
      </w:r>
      <w:r w:rsidRPr="00892C05">
        <w:rPr>
          <w:spacing w:val="1"/>
        </w:rPr>
        <w:t xml:space="preserve"> </w:t>
      </w:r>
      <w:r w:rsidRPr="00892C05">
        <w:t>разные способы лепки (налеп,</w:t>
      </w:r>
      <w:r w:rsidRPr="00892C05">
        <w:rPr>
          <w:spacing w:val="1"/>
        </w:rPr>
        <w:t xml:space="preserve"> </w:t>
      </w:r>
      <w:r w:rsidRPr="00892C05">
        <w:t>углубленный рельеф), применять</w:t>
      </w:r>
      <w:r w:rsidRPr="00892C05">
        <w:rPr>
          <w:spacing w:val="1"/>
        </w:rPr>
        <w:t xml:space="preserve"> </w:t>
      </w:r>
      <w:r w:rsidRPr="00892C05">
        <w:t>стеку.</w:t>
      </w:r>
      <w:r w:rsidRPr="00892C05">
        <w:rPr>
          <w:spacing w:val="60"/>
        </w:rPr>
        <w:t xml:space="preserve"> </w:t>
      </w:r>
      <w:r w:rsidRPr="00892C05">
        <w:t>Учит</w:t>
      </w:r>
      <w:r w:rsidRPr="00892C05">
        <w:rPr>
          <w:spacing w:val="1"/>
        </w:rPr>
        <w:t xml:space="preserve"> </w:t>
      </w:r>
      <w:r w:rsidRPr="00892C05">
        <w:t>при</w:t>
      </w:r>
      <w:r w:rsidRPr="00892C05">
        <w:rPr>
          <w:spacing w:val="1"/>
        </w:rPr>
        <w:t xml:space="preserve"> </w:t>
      </w:r>
      <w:r w:rsidRPr="00892C05">
        <w:t>лепке</w:t>
      </w:r>
      <w:r w:rsidRPr="00892C05">
        <w:rPr>
          <w:spacing w:val="1"/>
        </w:rPr>
        <w:t xml:space="preserve"> </w:t>
      </w:r>
      <w:r w:rsidRPr="00892C05">
        <w:t>из</w:t>
      </w:r>
      <w:r w:rsidRPr="00892C05">
        <w:rPr>
          <w:spacing w:val="1"/>
        </w:rPr>
        <w:t xml:space="preserve"> </w:t>
      </w:r>
      <w:r w:rsidRPr="00892C05">
        <w:t>глины</w:t>
      </w:r>
      <w:r w:rsidRPr="00892C05">
        <w:rPr>
          <w:spacing w:val="1"/>
        </w:rPr>
        <w:t xml:space="preserve"> </w:t>
      </w:r>
      <w:r w:rsidRPr="00892C05">
        <w:t>расписывать</w:t>
      </w:r>
      <w:r w:rsidRPr="00892C05">
        <w:rPr>
          <w:spacing w:val="1"/>
        </w:rPr>
        <w:t xml:space="preserve"> </w:t>
      </w:r>
      <w:r w:rsidRPr="00892C05">
        <w:t>пластину,</w:t>
      </w:r>
      <w:r w:rsidRPr="00892C05">
        <w:rPr>
          <w:spacing w:val="1"/>
        </w:rPr>
        <w:t xml:space="preserve"> </w:t>
      </w:r>
      <w:r w:rsidRPr="00892C05">
        <w:t>создавать</w:t>
      </w:r>
      <w:r w:rsidRPr="00892C05">
        <w:rPr>
          <w:spacing w:val="1"/>
        </w:rPr>
        <w:t xml:space="preserve"> </w:t>
      </w:r>
      <w:r w:rsidRPr="00892C05">
        <w:t>узор</w:t>
      </w:r>
      <w:r w:rsidRPr="00892C05">
        <w:rPr>
          <w:spacing w:val="1"/>
        </w:rPr>
        <w:t xml:space="preserve"> </w:t>
      </w:r>
      <w:r w:rsidRPr="00892C05">
        <w:t>стекой;</w:t>
      </w:r>
      <w:r w:rsidRPr="00892C05">
        <w:rPr>
          <w:spacing w:val="1"/>
        </w:rPr>
        <w:t xml:space="preserve"> </w:t>
      </w:r>
      <w:r w:rsidRPr="00892C05">
        <w:t>создавать</w:t>
      </w:r>
      <w:r w:rsidRPr="00892C05">
        <w:rPr>
          <w:spacing w:val="1"/>
        </w:rPr>
        <w:t xml:space="preserve"> </w:t>
      </w:r>
      <w:r w:rsidRPr="00892C05">
        <w:t>из</w:t>
      </w:r>
      <w:r w:rsidRPr="00892C05">
        <w:rPr>
          <w:spacing w:val="1"/>
        </w:rPr>
        <w:t xml:space="preserve"> </w:t>
      </w:r>
      <w:r w:rsidRPr="00892C05">
        <w:t>глины,</w:t>
      </w:r>
      <w:r w:rsidRPr="00892C05">
        <w:rPr>
          <w:spacing w:val="-57"/>
        </w:rPr>
        <w:t xml:space="preserve"> </w:t>
      </w:r>
      <w:r w:rsidRPr="00892C05">
        <w:t>разноцветного</w:t>
      </w:r>
      <w:r w:rsidRPr="00892C05">
        <w:rPr>
          <w:spacing w:val="1"/>
        </w:rPr>
        <w:t xml:space="preserve"> </w:t>
      </w:r>
      <w:r w:rsidRPr="00892C05">
        <w:t>пластилина</w:t>
      </w:r>
      <w:r w:rsidRPr="00892C05">
        <w:rPr>
          <w:spacing w:val="1"/>
        </w:rPr>
        <w:t xml:space="preserve"> </w:t>
      </w:r>
      <w:r w:rsidRPr="00892C05">
        <w:t>предметные</w:t>
      </w:r>
      <w:r w:rsidRPr="00892C05">
        <w:rPr>
          <w:spacing w:val="1"/>
        </w:rPr>
        <w:t xml:space="preserve"> </w:t>
      </w:r>
      <w:r w:rsidRPr="00892C05">
        <w:t>и</w:t>
      </w:r>
      <w:r w:rsidRPr="00892C05">
        <w:rPr>
          <w:spacing w:val="1"/>
        </w:rPr>
        <w:t xml:space="preserve"> </w:t>
      </w:r>
      <w:r w:rsidRPr="00892C05">
        <w:t>сюжетные,</w:t>
      </w:r>
      <w:r w:rsidRPr="00892C05">
        <w:rPr>
          <w:spacing w:val="1"/>
        </w:rPr>
        <w:t xml:space="preserve"> </w:t>
      </w:r>
      <w:r w:rsidRPr="00892C05">
        <w:t>индивидуальные</w:t>
      </w:r>
      <w:r w:rsidRPr="00892C05">
        <w:rPr>
          <w:spacing w:val="1"/>
        </w:rPr>
        <w:t xml:space="preserve"> </w:t>
      </w:r>
      <w:r w:rsidRPr="00892C05">
        <w:t>и</w:t>
      </w:r>
      <w:r w:rsidRPr="00892C05">
        <w:rPr>
          <w:spacing w:val="61"/>
        </w:rPr>
        <w:t xml:space="preserve"> </w:t>
      </w:r>
      <w:r w:rsidRPr="00892C05">
        <w:t>коллективные</w:t>
      </w:r>
      <w:r w:rsidRPr="00892C05">
        <w:rPr>
          <w:spacing w:val="1"/>
        </w:rPr>
        <w:t xml:space="preserve"> </w:t>
      </w:r>
      <w:r w:rsidRPr="00892C05">
        <w:t>композиции.</w:t>
      </w:r>
    </w:p>
    <w:p w:rsidR="000646E5" w:rsidRPr="00892C05" w:rsidRDefault="000646E5" w:rsidP="000646E5">
      <w:pPr>
        <w:pStyle w:val="a3"/>
        <w:spacing w:line="276" w:lineRule="auto"/>
        <w:ind w:right="-70"/>
      </w:pPr>
      <w:r w:rsidRPr="00892C05">
        <w:rPr>
          <w:i/>
        </w:rPr>
        <w:t>Аппликация</w:t>
      </w:r>
      <w:r w:rsidRPr="00892C05">
        <w:t>.</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учить</w:t>
      </w:r>
      <w:r w:rsidRPr="00892C05">
        <w:rPr>
          <w:spacing w:val="1"/>
        </w:rPr>
        <w:t xml:space="preserve"> </w:t>
      </w:r>
      <w:r w:rsidRPr="00892C05">
        <w:t>детей</w:t>
      </w:r>
      <w:r w:rsidRPr="00892C05">
        <w:rPr>
          <w:spacing w:val="1"/>
        </w:rPr>
        <w:t xml:space="preserve"> </w:t>
      </w:r>
      <w:r w:rsidRPr="00892C05">
        <w:t>создавать</w:t>
      </w:r>
      <w:r w:rsidRPr="00892C05">
        <w:rPr>
          <w:spacing w:val="1"/>
        </w:rPr>
        <w:t xml:space="preserve"> </w:t>
      </w:r>
      <w:r w:rsidRPr="00892C05">
        <w:t>предметные</w:t>
      </w:r>
      <w:r w:rsidRPr="00892C05">
        <w:rPr>
          <w:spacing w:val="1"/>
        </w:rPr>
        <w:t xml:space="preserve"> </w:t>
      </w:r>
      <w:r w:rsidRPr="00892C05">
        <w:t>и</w:t>
      </w:r>
      <w:r w:rsidRPr="00892C05">
        <w:rPr>
          <w:spacing w:val="1"/>
        </w:rPr>
        <w:t xml:space="preserve"> </w:t>
      </w:r>
      <w:r w:rsidRPr="00892C05">
        <w:t>сюжетные</w:t>
      </w:r>
      <w:r w:rsidRPr="00892C05">
        <w:rPr>
          <w:spacing w:val="1"/>
        </w:rPr>
        <w:t xml:space="preserve"> </w:t>
      </w:r>
      <w:r w:rsidRPr="00892C05">
        <w:t>изображения</w:t>
      </w:r>
      <w:r w:rsidRPr="00892C05">
        <w:rPr>
          <w:spacing w:val="1"/>
        </w:rPr>
        <w:t xml:space="preserve"> </w:t>
      </w:r>
      <w:r w:rsidRPr="00892C05">
        <w:t>с</w:t>
      </w:r>
      <w:r w:rsidRPr="00892C05">
        <w:rPr>
          <w:spacing w:val="1"/>
        </w:rPr>
        <w:t xml:space="preserve"> </w:t>
      </w:r>
      <w:r w:rsidRPr="00892C05">
        <w:t>натуры</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представлению:</w:t>
      </w:r>
      <w:r w:rsidRPr="00892C05">
        <w:rPr>
          <w:spacing w:val="1"/>
        </w:rPr>
        <w:t xml:space="preserve"> </w:t>
      </w:r>
      <w:r w:rsidRPr="00892C05">
        <w:t>развивать</w:t>
      </w:r>
      <w:r w:rsidRPr="00892C05">
        <w:rPr>
          <w:spacing w:val="1"/>
        </w:rPr>
        <w:t xml:space="preserve"> </w:t>
      </w:r>
      <w:r w:rsidRPr="00892C05">
        <w:t>чувство</w:t>
      </w:r>
      <w:r w:rsidRPr="00892C05">
        <w:rPr>
          <w:spacing w:val="1"/>
        </w:rPr>
        <w:t xml:space="preserve"> </w:t>
      </w:r>
      <w:r w:rsidRPr="00892C05">
        <w:t>композиции</w:t>
      </w:r>
      <w:r w:rsidRPr="00892C05">
        <w:rPr>
          <w:spacing w:val="1"/>
        </w:rPr>
        <w:t xml:space="preserve"> </w:t>
      </w:r>
      <w:r w:rsidRPr="00892C05">
        <w:t>(учить</w:t>
      </w:r>
      <w:r w:rsidRPr="00892C05">
        <w:rPr>
          <w:spacing w:val="1"/>
        </w:rPr>
        <w:t xml:space="preserve"> </w:t>
      </w:r>
      <w:r w:rsidRPr="00892C05">
        <w:t>красиво</w:t>
      </w:r>
      <w:r w:rsidRPr="00892C05">
        <w:rPr>
          <w:spacing w:val="1"/>
        </w:rPr>
        <w:t xml:space="preserve"> </w:t>
      </w:r>
      <w:r w:rsidRPr="00892C05">
        <w:t>располагать</w:t>
      </w:r>
      <w:r w:rsidRPr="00892C05">
        <w:rPr>
          <w:spacing w:val="1"/>
        </w:rPr>
        <w:t xml:space="preserve"> </w:t>
      </w:r>
      <w:r w:rsidRPr="00892C05">
        <w:t>фигуры</w:t>
      </w:r>
      <w:r w:rsidRPr="00892C05">
        <w:rPr>
          <w:spacing w:val="1"/>
        </w:rPr>
        <w:t xml:space="preserve"> </w:t>
      </w:r>
      <w:r w:rsidRPr="00892C05">
        <w:t>на</w:t>
      </w:r>
      <w:r w:rsidRPr="00892C05">
        <w:rPr>
          <w:spacing w:val="1"/>
        </w:rPr>
        <w:t xml:space="preserve"> </w:t>
      </w:r>
      <w:r w:rsidRPr="00892C05">
        <w:t>листе</w:t>
      </w:r>
      <w:r w:rsidRPr="00892C05">
        <w:rPr>
          <w:spacing w:val="1"/>
        </w:rPr>
        <w:t xml:space="preserve"> </w:t>
      </w:r>
      <w:r w:rsidRPr="00892C05">
        <w:t>бумаги</w:t>
      </w:r>
      <w:r w:rsidRPr="00892C05">
        <w:rPr>
          <w:spacing w:val="1"/>
        </w:rPr>
        <w:t xml:space="preserve"> </w:t>
      </w:r>
      <w:r w:rsidRPr="00892C05">
        <w:t>формата,</w:t>
      </w:r>
      <w:r w:rsidRPr="00892C05">
        <w:rPr>
          <w:spacing w:val="1"/>
        </w:rPr>
        <w:t xml:space="preserve"> </w:t>
      </w:r>
      <w:r w:rsidRPr="00892C05">
        <w:t>соответствующего</w:t>
      </w:r>
      <w:r w:rsidRPr="00892C05">
        <w:rPr>
          <w:spacing w:val="1"/>
        </w:rPr>
        <w:t xml:space="preserve"> </w:t>
      </w:r>
      <w:r w:rsidRPr="00892C05">
        <w:t>пропорциям</w:t>
      </w:r>
      <w:r w:rsidRPr="00892C05">
        <w:rPr>
          <w:spacing w:val="1"/>
        </w:rPr>
        <w:t xml:space="preserve"> </w:t>
      </w:r>
      <w:r w:rsidRPr="00892C05">
        <w:t>изображаемых</w:t>
      </w:r>
      <w:r w:rsidRPr="00892C05">
        <w:rPr>
          <w:spacing w:val="1"/>
        </w:rPr>
        <w:t xml:space="preserve"> </w:t>
      </w:r>
      <w:r w:rsidRPr="00892C05">
        <w:t>предметов).</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составлять</w:t>
      </w:r>
      <w:r w:rsidRPr="00892C05">
        <w:rPr>
          <w:spacing w:val="1"/>
        </w:rPr>
        <w:t xml:space="preserve"> </w:t>
      </w:r>
      <w:r w:rsidRPr="00892C05">
        <w:t>узоры</w:t>
      </w:r>
      <w:r w:rsidRPr="00892C05">
        <w:rPr>
          <w:spacing w:val="1"/>
        </w:rPr>
        <w:t xml:space="preserve"> </w:t>
      </w:r>
      <w:r w:rsidRPr="00892C05">
        <w:t>и</w:t>
      </w:r>
      <w:r w:rsidRPr="00892C05">
        <w:rPr>
          <w:spacing w:val="1"/>
        </w:rPr>
        <w:t xml:space="preserve"> </w:t>
      </w:r>
      <w:r w:rsidRPr="00892C05">
        <w:t>декоративные</w:t>
      </w:r>
      <w:r w:rsidRPr="00892C05">
        <w:rPr>
          <w:spacing w:val="1"/>
        </w:rPr>
        <w:t xml:space="preserve"> </w:t>
      </w:r>
      <w:r w:rsidRPr="00892C05">
        <w:t>композиции</w:t>
      </w:r>
      <w:r w:rsidRPr="00892C05">
        <w:rPr>
          <w:spacing w:val="1"/>
        </w:rPr>
        <w:t xml:space="preserve"> </w:t>
      </w:r>
      <w:r w:rsidRPr="00892C05">
        <w:t>из</w:t>
      </w:r>
      <w:r w:rsidRPr="00892C05">
        <w:rPr>
          <w:spacing w:val="1"/>
        </w:rPr>
        <w:t xml:space="preserve"> </w:t>
      </w:r>
      <w:r w:rsidRPr="00892C05">
        <w:t>геометрических и растительных элементов на листах бумаги разной формы; изображать птиц,</w:t>
      </w:r>
      <w:r w:rsidRPr="00892C05">
        <w:rPr>
          <w:spacing w:val="1"/>
        </w:rPr>
        <w:t xml:space="preserve"> </w:t>
      </w:r>
      <w:r w:rsidRPr="00892C05">
        <w:t>животных по замыслу детей и по мотивам народного искусства. Закрепляет приемы вырезания</w:t>
      </w:r>
      <w:r w:rsidRPr="00892C05">
        <w:rPr>
          <w:spacing w:val="1"/>
        </w:rPr>
        <w:t xml:space="preserve"> </w:t>
      </w:r>
      <w:r w:rsidRPr="00892C05">
        <w:t>симметричных предметов из бумаги, сложенной вдвое; несколько предметов или их частей из</w:t>
      </w:r>
      <w:r w:rsidRPr="00892C05">
        <w:rPr>
          <w:spacing w:val="1"/>
        </w:rPr>
        <w:t xml:space="preserve"> </w:t>
      </w:r>
      <w:r w:rsidRPr="00892C05">
        <w:t>бумаги,</w:t>
      </w:r>
      <w:r w:rsidRPr="00892C05">
        <w:rPr>
          <w:spacing w:val="1"/>
        </w:rPr>
        <w:t xml:space="preserve"> </w:t>
      </w:r>
      <w:r w:rsidRPr="00892C05">
        <w:t>сложенной</w:t>
      </w:r>
      <w:r w:rsidRPr="00892C05">
        <w:rPr>
          <w:spacing w:val="1"/>
        </w:rPr>
        <w:t xml:space="preserve"> </w:t>
      </w:r>
      <w:r w:rsidRPr="00892C05">
        <w:t>гармошкой.</w:t>
      </w:r>
      <w:r w:rsidRPr="00892C05">
        <w:rPr>
          <w:spacing w:val="1"/>
        </w:rPr>
        <w:t xml:space="preserve"> </w:t>
      </w:r>
      <w:r w:rsidRPr="00892C05">
        <w:t>При</w:t>
      </w:r>
      <w:r w:rsidRPr="00892C05">
        <w:rPr>
          <w:spacing w:val="1"/>
        </w:rPr>
        <w:t xml:space="preserve"> </w:t>
      </w:r>
      <w:r w:rsidRPr="00892C05">
        <w:t>создании</w:t>
      </w:r>
      <w:r w:rsidRPr="00892C05">
        <w:rPr>
          <w:spacing w:val="1"/>
        </w:rPr>
        <w:t xml:space="preserve"> </w:t>
      </w:r>
      <w:r w:rsidRPr="00892C05">
        <w:t>образов,</w:t>
      </w:r>
      <w:r w:rsidRPr="00892C05">
        <w:rPr>
          <w:spacing w:val="1"/>
        </w:rPr>
        <w:t xml:space="preserve"> </w:t>
      </w:r>
      <w:r w:rsidRPr="00892C05">
        <w:t>педагог</w:t>
      </w:r>
      <w:r w:rsidRPr="00892C05">
        <w:rPr>
          <w:spacing w:val="1"/>
        </w:rPr>
        <w:t xml:space="preserve"> </w:t>
      </w:r>
      <w:r w:rsidRPr="00892C05">
        <w:t>поощряет</w:t>
      </w:r>
      <w:r w:rsidRPr="00892C05">
        <w:rPr>
          <w:spacing w:val="1"/>
        </w:rPr>
        <w:t xml:space="preserve"> </w:t>
      </w:r>
      <w:r w:rsidRPr="00892C05">
        <w:t>применение</w:t>
      </w:r>
      <w:r w:rsidRPr="00892C05">
        <w:rPr>
          <w:spacing w:val="1"/>
        </w:rPr>
        <w:t xml:space="preserve"> </w:t>
      </w:r>
      <w:r w:rsidRPr="00892C05">
        <w:t>детьми</w:t>
      </w:r>
      <w:r w:rsidRPr="00892C05">
        <w:rPr>
          <w:spacing w:val="1"/>
        </w:rPr>
        <w:t xml:space="preserve"> </w:t>
      </w:r>
      <w:r w:rsidRPr="00892C05">
        <w:t>разных приемов вырезания, обрывания бумаги, наклеивания изображений (намазывая их клеем</w:t>
      </w:r>
      <w:r w:rsidRPr="00892C05">
        <w:rPr>
          <w:spacing w:val="1"/>
        </w:rPr>
        <w:t xml:space="preserve"> </w:t>
      </w:r>
      <w:r w:rsidRPr="00892C05">
        <w:t>полностью</w:t>
      </w:r>
      <w:r w:rsidRPr="00892C05">
        <w:rPr>
          <w:spacing w:val="1"/>
        </w:rPr>
        <w:t xml:space="preserve"> </w:t>
      </w:r>
      <w:r w:rsidRPr="00892C05">
        <w:t>или</w:t>
      </w:r>
      <w:r w:rsidRPr="00892C05">
        <w:rPr>
          <w:spacing w:val="1"/>
        </w:rPr>
        <w:t xml:space="preserve"> </w:t>
      </w:r>
      <w:r w:rsidRPr="00892C05">
        <w:t>частично,</w:t>
      </w:r>
      <w:r w:rsidRPr="00892C05">
        <w:rPr>
          <w:spacing w:val="1"/>
        </w:rPr>
        <w:t xml:space="preserve"> </w:t>
      </w:r>
      <w:r w:rsidRPr="00892C05">
        <w:t>создавая</w:t>
      </w:r>
      <w:r w:rsidRPr="00892C05">
        <w:rPr>
          <w:spacing w:val="1"/>
        </w:rPr>
        <w:t xml:space="preserve"> </w:t>
      </w:r>
      <w:r w:rsidRPr="00892C05">
        <w:t>иллюзию</w:t>
      </w:r>
      <w:r w:rsidRPr="00892C05">
        <w:rPr>
          <w:spacing w:val="1"/>
        </w:rPr>
        <w:t xml:space="preserve"> </w:t>
      </w:r>
      <w:r w:rsidRPr="00892C05">
        <w:t>передачи</w:t>
      </w:r>
      <w:r w:rsidRPr="00892C05">
        <w:rPr>
          <w:spacing w:val="1"/>
        </w:rPr>
        <w:t xml:space="preserve"> </w:t>
      </w:r>
      <w:r w:rsidRPr="00892C05">
        <w:t>объема);</w:t>
      </w:r>
      <w:r w:rsidRPr="00892C05">
        <w:rPr>
          <w:spacing w:val="1"/>
        </w:rPr>
        <w:t xml:space="preserve"> </w:t>
      </w:r>
      <w:r w:rsidRPr="00892C05">
        <w:t>учит</w:t>
      </w:r>
      <w:r w:rsidRPr="00892C05">
        <w:rPr>
          <w:spacing w:val="1"/>
        </w:rPr>
        <w:t xml:space="preserve"> </w:t>
      </w:r>
      <w:r w:rsidRPr="00892C05">
        <w:t>мозаичному</w:t>
      </w:r>
      <w:r w:rsidRPr="00892C05">
        <w:rPr>
          <w:spacing w:val="1"/>
        </w:rPr>
        <w:t xml:space="preserve"> </w:t>
      </w:r>
      <w:r w:rsidRPr="00892C05">
        <w:t>способу</w:t>
      </w:r>
      <w:r w:rsidRPr="00892C05">
        <w:rPr>
          <w:spacing w:val="1"/>
        </w:rPr>
        <w:t xml:space="preserve"> </w:t>
      </w:r>
      <w:r w:rsidRPr="00892C05">
        <w:t>изображения</w:t>
      </w:r>
      <w:r w:rsidRPr="00892C05">
        <w:rPr>
          <w:spacing w:val="1"/>
        </w:rPr>
        <w:t xml:space="preserve"> </w:t>
      </w:r>
      <w:r w:rsidRPr="00892C05">
        <w:t>с</w:t>
      </w:r>
      <w:r w:rsidRPr="00892C05">
        <w:rPr>
          <w:spacing w:val="1"/>
        </w:rPr>
        <w:t xml:space="preserve"> </w:t>
      </w:r>
      <w:r w:rsidRPr="00892C05">
        <w:t>предварительным</w:t>
      </w:r>
      <w:r w:rsidRPr="00892C05">
        <w:rPr>
          <w:spacing w:val="1"/>
        </w:rPr>
        <w:t xml:space="preserve"> </w:t>
      </w:r>
      <w:r w:rsidRPr="00892C05">
        <w:t>легким</w:t>
      </w:r>
      <w:r w:rsidRPr="00892C05">
        <w:rPr>
          <w:spacing w:val="1"/>
        </w:rPr>
        <w:t xml:space="preserve"> </w:t>
      </w:r>
      <w:r w:rsidRPr="00892C05">
        <w:t>обозначением</w:t>
      </w:r>
      <w:r w:rsidRPr="00892C05">
        <w:rPr>
          <w:spacing w:val="1"/>
        </w:rPr>
        <w:t xml:space="preserve"> </w:t>
      </w:r>
      <w:r w:rsidRPr="00892C05">
        <w:t>карандашом</w:t>
      </w:r>
      <w:r w:rsidRPr="00892C05">
        <w:rPr>
          <w:spacing w:val="1"/>
        </w:rPr>
        <w:t xml:space="preserve"> </w:t>
      </w:r>
      <w:r w:rsidRPr="00892C05">
        <w:t>формы</w:t>
      </w:r>
      <w:r w:rsidRPr="00892C05">
        <w:rPr>
          <w:spacing w:val="1"/>
        </w:rPr>
        <w:t xml:space="preserve"> </w:t>
      </w:r>
      <w:r w:rsidRPr="00892C05">
        <w:t>частей</w:t>
      </w:r>
      <w:r w:rsidRPr="00892C05">
        <w:rPr>
          <w:spacing w:val="1"/>
        </w:rPr>
        <w:t xml:space="preserve"> </w:t>
      </w:r>
      <w:r w:rsidRPr="00892C05">
        <w:t>и</w:t>
      </w:r>
      <w:r w:rsidRPr="00892C05">
        <w:rPr>
          <w:spacing w:val="1"/>
        </w:rPr>
        <w:t xml:space="preserve"> </w:t>
      </w:r>
      <w:r w:rsidRPr="00892C05">
        <w:t>деталей</w:t>
      </w:r>
      <w:r w:rsidRPr="00892C05">
        <w:rPr>
          <w:spacing w:val="1"/>
        </w:rPr>
        <w:t xml:space="preserve"> </w:t>
      </w:r>
      <w:r w:rsidRPr="00892C05">
        <w:t>картинки.</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чувство</w:t>
      </w:r>
      <w:r w:rsidRPr="00892C05">
        <w:rPr>
          <w:spacing w:val="1"/>
        </w:rPr>
        <w:t xml:space="preserve"> </w:t>
      </w:r>
      <w:r w:rsidRPr="00892C05">
        <w:t>цвета,</w:t>
      </w:r>
      <w:r w:rsidRPr="00892C05">
        <w:rPr>
          <w:spacing w:val="1"/>
        </w:rPr>
        <w:t xml:space="preserve"> </w:t>
      </w:r>
      <w:r w:rsidRPr="00892C05">
        <w:t>колорита,</w:t>
      </w:r>
      <w:r w:rsidRPr="00892C05">
        <w:rPr>
          <w:spacing w:val="1"/>
        </w:rPr>
        <w:t xml:space="preserve"> </w:t>
      </w:r>
      <w:r w:rsidRPr="00892C05">
        <w:t>композиции.</w:t>
      </w:r>
      <w:r w:rsidRPr="00892C05">
        <w:rPr>
          <w:spacing w:val="1"/>
        </w:rPr>
        <w:t xml:space="preserve"> </w:t>
      </w:r>
      <w:r w:rsidRPr="00892C05">
        <w:t>Поощряет</w:t>
      </w:r>
      <w:r w:rsidRPr="00892C05">
        <w:rPr>
          <w:spacing w:val="1"/>
        </w:rPr>
        <w:t xml:space="preserve"> </w:t>
      </w:r>
      <w:r w:rsidRPr="00892C05">
        <w:t>проявления</w:t>
      </w:r>
      <w:r w:rsidRPr="00892C05">
        <w:rPr>
          <w:spacing w:val="-1"/>
        </w:rPr>
        <w:t xml:space="preserve"> </w:t>
      </w:r>
      <w:r w:rsidRPr="00892C05">
        <w:t>детского творчества.</w:t>
      </w:r>
    </w:p>
    <w:p w:rsidR="000646E5" w:rsidRPr="00892C05" w:rsidRDefault="000646E5" w:rsidP="000646E5">
      <w:pPr>
        <w:pStyle w:val="a3"/>
        <w:spacing w:line="276" w:lineRule="auto"/>
        <w:ind w:right="-70"/>
      </w:pPr>
      <w:r w:rsidRPr="00892C05">
        <w:rPr>
          <w:i/>
        </w:rPr>
        <w:t>Прикладное творчество. При</w:t>
      </w:r>
      <w:r w:rsidRPr="00892C05">
        <w:rPr>
          <w:i/>
          <w:spacing w:val="1"/>
        </w:rPr>
        <w:t xml:space="preserve"> </w:t>
      </w:r>
      <w:r w:rsidRPr="00892C05">
        <w:t>работе с бумагой и картоном, педагог закрепляет</w:t>
      </w:r>
      <w:r w:rsidRPr="00892C05">
        <w:rPr>
          <w:spacing w:val="1"/>
        </w:rPr>
        <w:t xml:space="preserve"> </w:t>
      </w:r>
      <w:r w:rsidRPr="00892C05">
        <w:t>у детей</w:t>
      </w:r>
      <w:r w:rsidRPr="00892C05">
        <w:rPr>
          <w:spacing w:val="1"/>
        </w:rPr>
        <w:t xml:space="preserve"> </w:t>
      </w:r>
      <w:r w:rsidRPr="00892C05">
        <w:t>умение складывать бумагу прямоугольной, квадратной, круглой формы в разных направлениях</w:t>
      </w:r>
      <w:r w:rsidRPr="00892C05">
        <w:rPr>
          <w:spacing w:val="1"/>
        </w:rPr>
        <w:t xml:space="preserve"> </w:t>
      </w:r>
      <w:r w:rsidRPr="00892C05">
        <w:t>(пилотка);</w:t>
      </w:r>
      <w:r w:rsidRPr="00892C05">
        <w:rPr>
          <w:spacing w:val="1"/>
        </w:rPr>
        <w:t xml:space="preserve"> </w:t>
      </w:r>
      <w:r w:rsidRPr="00892C05">
        <w:t>использовать</w:t>
      </w:r>
      <w:r w:rsidRPr="00892C05">
        <w:rPr>
          <w:spacing w:val="1"/>
        </w:rPr>
        <w:t xml:space="preserve"> </w:t>
      </w:r>
      <w:r w:rsidRPr="00892C05">
        <w:t>разную</w:t>
      </w:r>
      <w:r w:rsidRPr="00892C05">
        <w:rPr>
          <w:spacing w:val="1"/>
        </w:rPr>
        <w:t xml:space="preserve"> </w:t>
      </w:r>
      <w:r w:rsidRPr="00892C05">
        <w:t>по</w:t>
      </w:r>
      <w:r w:rsidRPr="00892C05">
        <w:rPr>
          <w:spacing w:val="1"/>
        </w:rPr>
        <w:t xml:space="preserve"> </w:t>
      </w:r>
      <w:r w:rsidRPr="00892C05">
        <w:t>фактуре</w:t>
      </w:r>
      <w:r w:rsidRPr="00892C05">
        <w:rPr>
          <w:spacing w:val="1"/>
        </w:rPr>
        <w:t xml:space="preserve"> </w:t>
      </w:r>
      <w:r w:rsidRPr="00892C05">
        <w:t>бумагу,</w:t>
      </w:r>
      <w:r w:rsidRPr="00892C05">
        <w:rPr>
          <w:spacing w:val="1"/>
        </w:rPr>
        <w:t xml:space="preserve"> </w:t>
      </w:r>
      <w:r w:rsidRPr="00892C05">
        <w:t>делать</w:t>
      </w:r>
      <w:r w:rsidRPr="00892C05">
        <w:rPr>
          <w:spacing w:val="1"/>
        </w:rPr>
        <w:t xml:space="preserve"> </w:t>
      </w:r>
      <w:r w:rsidRPr="00892C05">
        <w:t>разметку</w:t>
      </w:r>
      <w:r w:rsidRPr="00892C05">
        <w:rPr>
          <w:spacing w:val="1"/>
        </w:rPr>
        <w:t xml:space="preserve"> </w:t>
      </w:r>
      <w:r w:rsidRPr="00892C05">
        <w:t>с помощью</w:t>
      </w:r>
      <w:r w:rsidRPr="00892C05">
        <w:rPr>
          <w:spacing w:val="1"/>
        </w:rPr>
        <w:t xml:space="preserve"> </w:t>
      </w:r>
      <w:r w:rsidRPr="00892C05">
        <w:t>шаблона;</w:t>
      </w:r>
      <w:r w:rsidRPr="00892C05">
        <w:rPr>
          <w:spacing w:val="1"/>
        </w:rPr>
        <w:t xml:space="preserve"> </w:t>
      </w:r>
      <w:r w:rsidRPr="00892C05">
        <w:t>создавать</w:t>
      </w:r>
      <w:r w:rsidRPr="00892C05">
        <w:rPr>
          <w:spacing w:val="17"/>
        </w:rPr>
        <w:t xml:space="preserve"> </w:t>
      </w:r>
      <w:r w:rsidRPr="00892C05">
        <w:t>игрушки</w:t>
      </w:r>
      <w:r w:rsidRPr="00892C05">
        <w:rPr>
          <w:spacing w:val="18"/>
        </w:rPr>
        <w:t xml:space="preserve"> </w:t>
      </w:r>
      <w:r w:rsidRPr="00892C05">
        <w:t>забавы</w:t>
      </w:r>
      <w:r w:rsidRPr="00892C05">
        <w:rPr>
          <w:spacing w:val="16"/>
        </w:rPr>
        <w:t xml:space="preserve"> </w:t>
      </w:r>
      <w:r w:rsidRPr="00892C05">
        <w:t>(мишка-физкультурник,</w:t>
      </w:r>
      <w:r w:rsidRPr="00892C05">
        <w:rPr>
          <w:spacing w:val="14"/>
        </w:rPr>
        <w:t xml:space="preserve"> </w:t>
      </w:r>
      <w:r w:rsidRPr="00892C05">
        <w:t>клюющий</w:t>
      </w:r>
      <w:r w:rsidRPr="00892C05">
        <w:rPr>
          <w:spacing w:val="18"/>
        </w:rPr>
        <w:t xml:space="preserve"> </w:t>
      </w:r>
      <w:r w:rsidRPr="00892C05">
        <w:t>петушок</w:t>
      </w:r>
      <w:r w:rsidRPr="00892C05">
        <w:rPr>
          <w:spacing w:val="18"/>
        </w:rPr>
        <w:t xml:space="preserve"> </w:t>
      </w:r>
      <w:r w:rsidRPr="00892C05">
        <w:t>и</w:t>
      </w:r>
      <w:r w:rsidRPr="00892C05">
        <w:rPr>
          <w:spacing w:val="2"/>
        </w:rPr>
        <w:t xml:space="preserve"> </w:t>
      </w:r>
      <w:r w:rsidRPr="00892C05">
        <w:t>др.).</w:t>
      </w:r>
      <w:r w:rsidRPr="00892C05">
        <w:rPr>
          <w:spacing w:val="16"/>
        </w:rPr>
        <w:t xml:space="preserve"> </w:t>
      </w:r>
      <w:r w:rsidRPr="00892C05">
        <w:t>Педагог</w:t>
      </w:r>
      <w:r w:rsidRPr="00892C05">
        <w:rPr>
          <w:spacing w:val="17"/>
        </w:rPr>
        <w:t xml:space="preserve"> </w:t>
      </w:r>
      <w:r w:rsidRPr="00892C05">
        <w:t>формирует</w:t>
      </w:r>
      <w:r w:rsidRPr="00892C05">
        <w:rPr>
          <w:spacing w:val="-58"/>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предметы</w:t>
      </w:r>
      <w:r w:rsidRPr="00892C05">
        <w:rPr>
          <w:spacing w:val="1"/>
        </w:rPr>
        <w:t xml:space="preserve"> </w:t>
      </w:r>
      <w:r w:rsidRPr="00892C05">
        <w:t>из полосок</w:t>
      </w:r>
      <w:r w:rsidRPr="00892C05">
        <w:rPr>
          <w:spacing w:val="1"/>
        </w:rPr>
        <w:t xml:space="preserve"> </w:t>
      </w:r>
      <w:r w:rsidRPr="00892C05">
        <w:t>цветной</w:t>
      </w:r>
      <w:r w:rsidRPr="00892C05">
        <w:rPr>
          <w:spacing w:val="1"/>
        </w:rPr>
        <w:t xml:space="preserve"> </w:t>
      </w:r>
      <w:r w:rsidRPr="00892C05">
        <w:t>бумаги</w:t>
      </w:r>
      <w:r w:rsidRPr="00892C05">
        <w:rPr>
          <w:spacing w:val="1"/>
        </w:rPr>
        <w:t xml:space="preserve"> </w:t>
      </w:r>
      <w:r w:rsidRPr="00892C05">
        <w:t>(коврик,</w:t>
      </w:r>
      <w:r w:rsidRPr="00892C05">
        <w:rPr>
          <w:spacing w:val="1"/>
        </w:rPr>
        <w:t xml:space="preserve"> </w:t>
      </w:r>
      <w:r w:rsidRPr="00892C05">
        <w:t>дорожка,</w:t>
      </w:r>
      <w:r w:rsidRPr="00892C05">
        <w:rPr>
          <w:spacing w:val="1"/>
        </w:rPr>
        <w:t xml:space="preserve"> </w:t>
      </w:r>
      <w:r w:rsidRPr="00892C05">
        <w:t>закладка),</w:t>
      </w:r>
      <w:r w:rsidRPr="00892C05">
        <w:rPr>
          <w:spacing w:val="1"/>
        </w:rPr>
        <w:t xml:space="preserve"> </w:t>
      </w:r>
      <w:r w:rsidRPr="00892C05">
        <w:t>подбирать   цвета   и их   оттенки   при   изготовлении   игрушек,   сувениров,   деталей   костюмов</w:t>
      </w:r>
      <w:r w:rsidRPr="00892C05">
        <w:rPr>
          <w:spacing w:val="1"/>
        </w:rPr>
        <w:t xml:space="preserve"> </w:t>
      </w:r>
      <w:r w:rsidRPr="00892C05">
        <w:t>и украшений</w:t>
      </w:r>
      <w:r w:rsidRPr="00892C05">
        <w:rPr>
          <w:spacing w:val="1"/>
        </w:rPr>
        <w:t xml:space="preserve"> </w:t>
      </w:r>
      <w:r w:rsidRPr="00892C05">
        <w:t>к праздникам.</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использовать</w:t>
      </w:r>
      <w:r w:rsidRPr="00892C05">
        <w:rPr>
          <w:spacing w:val="1"/>
        </w:rPr>
        <w:t xml:space="preserve"> </w:t>
      </w:r>
      <w:r w:rsidRPr="00892C05">
        <w:t>образец.</w:t>
      </w:r>
      <w:r w:rsidRPr="00892C05">
        <w:rPr>
          <w:spacing w:val="1"/>
        </w:rPr>
        <w:t xml:space="preserve"> </w:t>
      </w:r>
      <w:r w:rsidRPr="00892C05">
        <w:t>Совершенствует</w:t>
      </w:r>
      <w:r w:rsidRPr="00892C05">
        <w:rPr>
          <w:spacing w:val="1"/>
        </w:rPr>
        <w:t xml:space="preserve"> </w:t>
      </w:r>
      <w:r w:rsidRPr="00892C05">
        <w:t>умение</w:t>
      </w:r>
      <w:r w:rsidRPr="00892C05">
        <w:rPr>
          <w:spacing w:val="-57"/>
        </w:rPr>
        <w:t xml:space="preserve"> </w:t>
      </w:r>
      <w:r w:rsidRPr="00892C05">
        <w:t>детей создавать объемные игрушки в технике оригами. При работе с тканью, педагог формирует у</w:t>
      </w:r>
      <w:r w:rsidRPr="00892C05">
        <w:rPr>
          <w:spacing w:val="1"/>
        </w:rPr>
        <w:t xml:space="preserve"> </w:t>
      </w:r>
      <w:r w:rsidRPr="00892C05">
        <w:t>детей умение вдевать нитку в иголку, завязывать узелок; пришивать пуговицу, вешалку; шить</w:t>
      </w:r>
      <w:r w:rsidRPr="00892C05">
        <w:rPr>
          <w:spacing w:val="1"/>
        </w:rPr>
        <w:t xml:space="preserve"> </w:t>
      </w:r>
      <w:r w:rsidRPr="00892C05">
        <w:t>простейшие изделия (мешочек для семян, фартучек для кукол, игольница) швом «вперед иголку».</w:t>
      </w:r>
      <w:r w:rsidRPr="00892C05">
        <w:rPr>
          <w:spacing w:val="1"/>
        </w:rPr>
        <w:t xml:space="preserve"> </w:t>
      </w:r>
      <w:r w:rsidRPr="00892C05">
        <w:t>Педагог закрепляет у детей умение делать аппликацию, используя кусочки ткани разнообразной</w:t>
      </w:r>
      <w:r w:rsidRPr="00892C05">
        <w:rPr>
          <w:spacing w:val="1"/>
        </w:rPr>
        <w:t xml:space="preserve"> </w:t>
      </w:r>
      <w:r w:rsidRPr="00892C05">
        <w:t>фактуры</w:t>
      </w:r>
      <w:r w:rsidRPr="00892C05">
        <w:rPr>
          <w:spacing w:val="28"/>
        </w:rPr>
        <w:t xml:space="preserve"> </w:t>
      </w:r>
      <w:r w:rsidRPr="00892C05">
        <w:t>(шелк</w:t>
      </w:r>
      <w:r w:rsidRPr="00892C05">
        <w:rPr>
          <w:spacing w:val="87"/>
        </w:rPr>
        <w:t xml:space="preserve"> </w:t>
      </w:r>
      <w:r w:rsidRPr="00892C05">
        <w:t>для</w:t>
      </w:r>
      <w:r w:rsidRPr="00892C05">
        <w:rPr>
          <w:spacing w:val="88"/>
        </w:rPr>
        <w:t xml:space="preserve"> </w:t>
      </w:r>
      <w:r w:rsidRPr="00892C05">
        <w:t>бабочки,</w:t>
      </w:r>
      <w:r w:rsidRPr="00892C05">
        <w:rPr>
          <w:spacing w:val="87"/>
        </w:rPr>
        <w:t xml:space="preserve"> </w:t>
      </w:r>
      <w:r w:rsidRPr="00892C05">
        <w:t>байка</w:t>
      </w:r>
      <w:r w:rsidRPr="00892C05">
        <w:rPr>
          <w:spacing w:val="86"/>
        </w:rPr>
        <w:t xml:space="preserve"> </w:t>
      </w:r>
      <w:r w:rsidRPr="00892C05">
        <w:t>для</w:t>
      </w:r>
      <w:r w:rsidRPr="00892C05">
        <w:rPr>
          <w:spacing w:val="87"/>
        </w:rPr>
        <w:t xml:space="preserve"> </w:t>
      </w:r>
      <w:r w:rsidRPr="00892C05">
        <w:t>зайчика</w:t>
      </w:r>
      <w:r w:rsidRPr="00892C05">
        <w:rPr>
          <w:spacing w:val="86"/>
        </w:rPr>
        <w:t xml:space="preserve"> </w:t>
      </w:r>
      <w:r w:rsidRPr="00892C05">
        <w:t>и</w:t>
      </w:r>
      <w:r w:rsidRPr="00892C05">
        <w:rPr>
          <w:spacing w:val="6"/>
        </w:rPr>
        <w:t xml:space="preserve"> </w:t>
      </w:r>
      <w:r w:rsidRPr="00892C05">
        <w:t>т.д.),</w:t>
      </w:r>
      <w:r w:rsidRPr="00892C05">
        <w:rPr>
          <w:spacing w:val="85"/>
        </w:rPr>
        <w:t xml:space="preserve"> </w:t>
      </w:r>
      <w:r w:rsidRPr="00892C05">
        <w:t>наносить</w:t>
      </w:r>
      <w:r w:rsidRPr="00892C05">
        <w:rPr>
          <w:spacing w:val="88"/>
        </w:rPr>
        <w:t xml:space="preserve"> </w:t>
      </w:r>
      <w:r w:rsidRPr="00892C05">
        <w:t>контур</w:t>
      </w:r>
      <w:r w:rsidRPr="00892C05">
        <w:rPr>
          <w:spacing w:val="89"/>
        </w:rPr>
        <w:t xml:space="preserve"> </w:t>
      </w:r>
      <w:r w:rsidRPr="00892C05">
        <w:t>с</w:t>
      </w:r>
      <w:r w:rsidRPr="00892C05">
        <w:rPr>
          <w:spacing w:val="1"/>
        </w:rPr>
        <w:t xml:space="preserve"> </w:t>
      </w:r>
      <w:r w:rsidRPr="00892C05">
        <w:t>помощью</w:t>
      </w:r>
      <w:r w:rsidRPr="00892C05">
        <w:rPr>
          <w:spacing w:val="88"/>
        </w:rPr>
        <w:t xml:space="preserve"> </w:t>
      </w:r>
      <w:r w:rsidRPr="00892C05">
        <w:t>мелка</w:t>
      </w:r>
      <w:r w:rsidRPr="00892C05">
        <w:rPr>
          <w:spacing w:val="-58"/>
        </w:rPr>
        <w:t xml:space="preserve"> </w:t>
      </w:r>
      <w:r w:rsidRPr="00892C05">
        <w:t>и вырезать</w:t>
      </w:r>
      <w:r w:rsidRPr="00892C05">
        <w:rPr>
          <w:spacing w:val="1"/>
        </w:rPr>
        <w:t xml:space="preserve"> </w:t>
      </w:r>
      <w:r w:rsidRPr="00892C05">
        <w:t>в соответствии</w:t>
      </w:r>
      <w:r w:rsidRPr="00892C05">
        <w:rPr>
          <w:spacing w:val="1"/>
        </w:rPr>
        <w:t xml:space="preserve"> </w:t>
      </w:r>
      <w:r w:rsidRPr="00892C05">
        <w:t>с задуманным</w:t>
      </w:r>
      <w:r w:rsidRPr="00892C05">
        <w:rPr>
          <w:spacing w:val="1"/>
        </w:rPr>
        <w:t xml:space="preserve"> </w:t>
      </w:r>
      <w:r w:rsidRPr="00892C05">
        <w:t>сюжетом.</w:t>
      </w:r>
      <w:r w:rsidRPr="00892C05">
        <w:rPr>
          <w:spacing w:val="1"/>
        </w:rPr>
        <w:t xml:space="preserve"> </w:t>
      </w:r>
      <w:r w:rsidRPr="00892C05">
        <w:t>При</w:t>
      </w:r>
      <w:r w:rsidRPr="00892C05">
        <w:rPr>
          <w:spacing w:val="1"/>
        </w:rPr>
        <w:t xml:space="preserve"> </w:t>
      </w:r>
      <w:r w:rsidRPr="00892C05">
        <w:t>работе</w:t>
      </w:r>
      <w:r w:rsidRPr="00892C05">
        <w:rPr>
          <w:spacing w:val="1"/>
        </w:rPr>
        <w:t xml:space="preserve"> </w:t>
      </w:r>
      <w:r w:rsidRPr="00892C05">
        <w:t>с природным</w:t>
      </w:r>
      <w:r w:rsidRPr="00892C05">
        <w:rPr>
          <w:spacing w:val="1"/>
        </w:rPr>
        <w:t xml:space="preserve"> </w:t>
      </w:r>
      <w:r w:rsidRPr="00892C05">
        <w:t>материалом</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фигуры</w:t>
      </w:r>
      <w:r w:rsidRPr="00892C05">
        <w:rPr>
          <w:spacing w:val="1"/>
        </w:rPr>
        <w:t xml:space="preserve"> </w:t>
      </w:r>
      <w:r w:rsidRPr="00892C05">
        <w:t>людей,</w:t>
      </w:r>
      <w:r w:rsidRPr="00892C05">
        <w:rPr>
          <w:spacing w:val="1"/>
        </w:rPr>
        <w:t xml:space="preserve"> </w:t>
      </w:r>
      <w:r w:rsidRPr="00892C05">
        <w:t>животных,</w:t>
      </w:r>
      <w:r w:rsidRPr="00892C05">
        <w:rPr>
          <w:spacing w:val="1"/>
        </w:rPr>
        <w:t xml:space="preserve"> </w:t>
      </w:r>
      <w:r w:rsidRPr="00892C05">
        <w:t>птиц</w:t>
      </w:r>
      <w:r w:rsidRPr="00892C05">
        <w:rPr>
          <w:spacing w:val="1"/>
        </w:rPr>
        <w:t xml:space="preserve"> </w:t>
      </w:r>
      <w:r w:rsidRPr="00892C05">
        <w:t>из желудей,</w:t>
      </w:r>
      <w:r w:rsidRPr="00892C05">
        <w:rPr>
          <w:spacing w:val="60"/>
        </w:rPr>
        <w:t xml:space="preserve"> </w:t>
      </w:r>
      <w:r w:rsidRPr="00892C05">
        <w:t>шишек,</w:t>
      </w:r>
      <w:r w:rsidRPr="00892C05">
        <w:rPr>
          <w:spacing w:val="1"/>
        </w:rPr>
        <w:t xml:space="preserve"> </w:t>
      </w:r>
      <w:r w:rsidRPr="00892C05">
        <w:t>косточек,</w:t>
      </w:r>
      <w:r w:rsidRPr="00892C05">
        <w:rPr>
          <w:spacing w:val="1"/>
        </w:rPr>
        <w:t xml:space="preserve"> </w:t>
      </w:r>
      <w:r w:rsidRPr="00892C05">
        <w:t>травы,</w:t>
      </w:r>
      <w:r w:rsidRPr="00892C05">
        <w:rPr>
          <w:spacing w:val="1"/>
        </w:rPr>
        <w:t xml:space="preserve"> </w:t>
      </w:r>
      <w:r w:rsidRPr="00892C05">
        <w:t>веток,</w:t>
      </w:r>
      <w:r w:rsidRPr="00892C05">
        <w:rPr>
          <w:spacing w:val="1"/>
        </w:rPr>
        <w:t xml:space="preserve"> </w:t>
      </w:r>
      <w:r w:rsidRPr="00892C05">
        <w:t>корней</w:t>
      </w:r>
      <w:r w:rsidRPr="00892C05">
        <w:rPr>
          <w:spacing w:val="1"/>
        </w:rPr>
        <w:t xml:space="preserve"> </w:t>
      </w:r>
      <w:r w:rsidRPr="00892C05">
        <w:t>и других</w:t>
      </w:r>
      <w:r w:rsidRPr="00892C05">
        <w:rPr>
          <w:spacing w:val="1"/>
        </w:rPr>
        <w:t xml:space="preserve"> </w:t>
      </w:r>
      <w:r w:rsidRPr="00892C05">
        <w:t>материалов,</w:t>
      </w:r>
      <w:r w:rsidRPr="00892C05">
        <w:rPr>
          <w:spacing w:val="1"/>
        </w:rPr>
        <w:t xml:space="preserve"> </w:t>
      </w:r>
      <w:r w:rsidRPr="00892C05">
        <w:t>передавать</w:t>
      </w:r>
      <w:r w:rsidRPr="00892C05">
        <w:rPr>
          <w:spacing w:val="1"/>
        </w:rPr>
        <w:t xml:space="preserve"> </w:t>
      </w:r>
      <w:r w:rsidRPr="00892C05">
        <w:t>выразительность</w:t>
      </w:r>
      <w:r w:rsidRPr="00892C05">
        <w:rPr>
          <w:spacing w:val="61"/>
        </w:rPr>
        <w:t xml:space="preserve"> </w:t>
      </w:r>
      <w:r w:rsidRPr="00892C05">
        <w:t>образа,</w:t>
      </w:r>
      <w:r w:rsidRPr="00892C05">
        <w:rPr>
          <w:spacing w:val="1"/>
        </w:rPr>
        <w:t xml:space="preserve"> </w:t>
      </w:r>
      <w:r w:rsidRPr="00892C05">
        <w:t>создавать общие композиции («Лесная поляна», «Сказочные герои»). Педагог закрепляет умение</w:t>
      </w:r>
      <w:r w:rsidRPr="00892C05">
        <w:rPr>
          <w:spacing w:val="1"/>
        </w:rPr>
        <w:t xml:space="preserve"> </w:t>
      </w:r>
      <w:r w:rsidRPr="00892C05">
        <w:t>детей</w:t>
      </w:r>
      <w:r w:rsidRPr="00892C05">
        <w:rPr>
          <w:spacing w:val="-3"/>
        </w:rPr>
        <w:t xml:space="preserve"> </w:t>
      </w:r>
      <w:r w:rsidRPr="00892C05">
        <w:t>аккуратно</w:t>
      </w:r>
      <w:r w:rsidRPr="00892C05">
        <w:rPr>
          <w:spacing w:val="-3"/>
        </w:rPr>
        <w:t xml:space="preserve"> </w:t>
      </w:r>
      <w:r w:rsidRPr="00892C05">
        <w:t>и</w:t>
      </w:r>
      <w:r w:rsidRPr="00892C05">
        <w:rPr>
          <w:spacing w:val="-2"/>
        </w:rPr>
        <w:t xml:space="preserve"> </w:t>
      </w:r>
      <w:r w:rsidRPr="00892C05">
        <w:t>экономно</w:t>
      </w:r>
      <w:r w:rsidRPr="00892C05">
        <w:rPr>
          <w:spacing w:val="-3"/>
        </w:rPr>
        <w:t xml:space="preserve"> </w:t>
      </w:r>
      <w:r w:rsidRPr="00892C05">
        <w:t>использовать</w:t>
      </w:r>
      <w:r w:rsidRPr="00892C05">
        <w:rPr>
          <w:spacing w:val="-1"/>
        </w:rPr>
        <w:t xml:space="preserve"> </w:t>
      </w:r>
      <w:r w:rsidRPr="00892C05">
        <w:t>материалы.</w:t>
      </w:r>
      <w:r w:rsidRPr="00892C05">
        <w:rPr>
          <w:spacing w:val="-4"/>
        </w:rPr>
        <w:t xml:space="preserve"> </w:t>
      </w:r>
      <w:r w:rsidRPr="00892C05">
        <w:t>Развивает</w:t>
      </w:r>
      <w:r w:rsidRPr="00892C05">
        <w:rPr>
          <w:spacing w:val="-1"/>
        </w:rPr>
        <w:t xml:space="preserve"> </w:t>
      </w:r>
      <w:r w:rsidRPr="00892C05">
        <w:t>у</w:t>
      </w:r>
      <w:r w:rsidRPr="00892C05">
        <w:rPr>
          <w:spacing w:val="-7"/>
        </w:rPr>
        <w:t xml:space="preserve"> </w:t>
      </w:r>
      <w:r w:rsidRPr="00892C05">
        <w:t>детей</w:t>
      </w:r>
      <w:r w:rsidRPr="00892C05">
        <w:rPr>
          <w:spacing w:val="-3"/>
        </w:rPr>
        <w:t xml:space="preserve"> </w:t>
      </w:r>
      <w:r w:rsidRPr="00892C05">
        <w:t>фантазию,</w:t>
      </w:r>
      <w:r w:rsidRPr="00892C05">
        <w:rPr>
          <w:spacing w:val="-2"/>
        </w:rPr>
        <w:t xml:space="preserve"> </w:t>
      </w:r>
      <w:r w:rsidRPr="00892C05">
        <w:t>воображение.</w:t>
      </w:r>
    </w:p>
    <w:p w:rsidR="000646E5" w:rsidRPr="00892C05" w:rsidRDefault="000646E5" w:rsidP="000646E5">
      <w:pPr>
        <w:pStyle w:val="a3"/>
        <w:spacing w:before="1" w:line="276" w:lineRule="auto"/>
        <w:ind w:right="-70"/>
      </w:pPr>
      <w:r w:rsidRPr="00892C05">
        <w:rPr>
          <w:i/>
        </w:rPr>
        <w:t>Народное</w:t>
      </w:r>
      <w:r w:rsidRPr="00892C05">
        <w:rPr>
          <w:i/>
          <w:spacing w:val="1"/>
        </w:rPr>
        <w:t xml:space="preserve"> </w:t>
      </w:r>
      <w:r w:rsidRPr="00892C05">
        <w:rPr>
          <w:i/>
        </w:rPr>
        <w:t>декоративно-прикладное</w:t>
      </w:r>
      <w:r w:rsidRPr="00892C05">
        <w:rPr>
          <w:i/>
          <w:spacing w:val="1"/>
        </w:rPr>
        <w:t xml:space="preserve"> </w:t>
      </w:r>
      <w:r w:rsidRPr="00892C05">
        <w:rPr>
          <w:i/>
        </w:rPr>
        <w:t>искусство.</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декоративное</w:t>
      </w:r>
      <w:r w:rsidRPr="00892C05">
        <w:rPr>
          <w:spacing w:val="1"/>
        </w:rPr>
        <w:t xml:space="preserve"> </w:t>
      </w:r>
      <w:r w:rsidRPr="00892C05">
        <w:t>творчество</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создавать</w:t>
      </w:r>
      <w:r w:rsidRPr="00892C05">
        <w:rPr>
          <w:spacing w:val="1"/>
        </w:rPr>
        <w:t xml:space="preserve"> </w:t>
      </w:r>
      <w:r w:rsidRPr="00892C05">
        <w:t>узоры</w:t>
      </w:r>
      <w:r w:rsidRPr="00892C05">
        <w:rPr>
          <w:spacing w:val="1"/>
        </w:rPr>
        <w:t xml:space="preserve"> </w:t>
      </w:r>
      <w:r w:rsidRPr="00892C05">
        <w:t>по мотивам</w:t>
      </w:r>
      <w:r w:rsidRPr="00892C05">
        <w:rPr>
          <w:spacing w:val="1"/>
        </w:rPr>
        <w:t xml:space="preserve"> </w:t>
      </w:r>
      <w:r w:rsidRPr="00892C05">
        <w:t>народных</w:t>
      </w:r>
      <w:r w:rsidRPr="00892C05">
        <w:rPr>
          <w:spacing w:val="1"/>
        </w:rPr>
        <w:t xml:space="preserve"> </w:t>
      </w:r>
      <w:r w:rsidRPr="00892C05">
        <w:t>росписей,</w:t>
      </w:r>
      <w:r w:rsidRPr="00892C05">
        <w:rPr>
          <w:spacing w:val="1"/>
        </w:rPr>
        <w:t xml:space="preserve"> </w:t>
      </w:r>
      <w:r w:rsidRPr="00892C05">
        <w:t>уже</w:t>
      </w:r>
      <w:r w:rsidRPr="00892C05">
        <w:rPr>
          <w:spacing w:val="-57"/>
        </w:rPr>
        <w:t xml:space="preserve"> </w:t>
      </w:r>
      <w:r w:rsidRPr="00892C05">
        <w:t>знакомых</w:t>
      </w:r>
      <w:r w:rsidRPr="00892C05">
        <w:rPr>
          <w:spacing w:val="60"/>
        </w:rPr>
        <w:t xml:space="preserve"> </w:t>
      </w:r>
      <w:r w:rsidRPr="00892C05">
        <w:t>детям</w:t>
      </w:r>
      <w:r w:rsidRPr="00892C05">
        <w:rPr>
          <w:spacing w:val="60"/>
        </w:rPr>
        <w:t xml:space="preserve"> </w:t>
      </w:r>
      <w:r w:rsidRPr="00892C05">
        <w:t>и новых</w:t>
      </w:r>
      <w:r w:rsidRPr="00892C05">
        <w:rPr>
          <w:spacing w:val="60"/>
        </w:rPr>
        <w:t xml:space="preserve"> </w:t>
      </w:r>
      <w:r w:rsidRPr="00892C05">
        <w:t>(городецкая,</w:t>
      </w:r>
      <w:r w:rsidRPr="00892C05">
        <w:rPr>
          <w:spacing w:val="60"/>
        </w:rPr>
        <w:t xml:space="preserve"> </w:t>
      </w:r>
      <w:r w:rsidRPr="00892C05">
        <w:t>гжельская,</w:t>
      </w:r>
      <w:r w:rsidRPr="00892C05">
        <w:rPr>
          <w:spacing w:val="60"/>
        </w:rPr>
        <w:t xml:space="preserve"> </w:t>
      </w:r>
      <w:r w:rsidRPr="00892C05">
        <w:t>хохломская,</w:t>
      </w:r>
      <w:r w:rsidRPr="00892C05">
        <w:rPr>
          <w:spacing w:val="60"/>
        </w:rPr>
        <w:t xml:space="preserve"> </w:t>
      </w:r>
      <w:r w:rsidRPr="00892C05">
        <w:t>жостовская,</w:t>
      </w:r>
      <w:r w:rsidRPr="00892C05">
        <w:rPr>
          <w:spacing w:val="60"/>
        </w:rPr>
        <w:t xml:space="preserve"> </w:t>
      </w:r>
      <w:r w:rsidRPr="00892C05">
        <w:t>мезенская</w:t>
      </w:r>
      <w:r w:rsidRPr="00892C05">
        <w:rPr>
          <w:spacing w:val="60"/>
        </w:rPr>
        <w:t xml:space="preserve"> </w:t>
      </w:r>
      <w:r w:rsidRPr="00892C05">
        <w:t>роспись</w:t>
      </w:r>
      <w:r w:rsidRPr="00892C05">
        <w:rPr>
          <w:spacing w:val="1"/>
        </w:rPr>
        <w:t xml:space="preserve"> </w:t>
      </w:r>
      <w:r w:rsidRPr="00892C05">
        <w:t>и др.).</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свободно</w:t>
      </w:r>
      <w:r w:rsidRPr="00892C05">
        <w:rPr>
          <w:spacing w:val="1"/>
        </w:rPr>
        <w:t xml:space="preserve"> </w:t>
      </w:r>
      <w:r w:rsidRPr="00892C05">
        <w:t>владеть</w:t>
      </w:r>
      <w:r w:rsidRPr="00892C05">
        <w:rPr>
          <w:spacing w:val="1"/>
        </w:rPr>
        <w:t xml:space="preserve"> </w:t>
      </w:r>
      <w:r w:rsidRPr="00892C05">
        <w:t>карандашом,</w:t>
      </w:r>
      <w:r w:rsidRPr="00892C05">
        <w:rPr>
          <w:spacing w:val="1"/>
        </w:rPr>
        <w:t xml:space="preserve"> </w:t>
      </w:r>
      <w:r w:rsidRPr="00892C05">
        <w:t>кистью</w:t>
      </w:r>
      <w:r w:rsidRPr="00892C05">
        <w:rPr>
          <w:spacing w:val="1"/>
        </w:rPr>
        <w:t xml:space="preserve"> </w:t>
      </w:r>
      <w:r w:rsidRPr="00892C05">
        <w:t>при</w:t>
      </w:r>
      <w:r w:rsidRPr="00892C05">
        <w:rPr>
          <w:spacing w:val="1"/>
        </w:rPr>
        <w:t xml:space="preserve"> </w:t>
      </w:r>
      <w:r w:rsidRPr="00892C05">
        <w:t>выполнении линейного рисунка, учит плавным поворотам руки при рисовании округлых линий,</w:t>
      </w:r>
      <w:r w:rsidRPr="00892C05">
        <w:rPr>
          <w:spacing w:val="1"/>
        </w:rPr>
        <w:t xml:space="preserve"> </w:t>
      </w:r>
      <w:r w:rsidRPr="00892C05">
        <w:t>завитков</w:t>
      </w:r>
      <w:r w:rsidRPr="00892C05">
        <w:rPr>
          <w:spacing w:val="1"/>
        </w:rPr>
        <w:t xml:space="preserve"> </w:t>
      </w:r>
      <w:r w:rsidRPr="00892C05">
        <w:t>в</w:t>
      </w:r>
      <w:r w:rsidRPr="00892C05">
        <w:rPr>
          <w:spacing w:val="1"/>
        </w:rPr>
        <w:t xml:space="preserve"> </w:t>
      </w:r>
      <w:r w:rsidRPr="00892C05">
        <w:t>разном</w:t>
      </w:r>
      <w:r w:rsidRPr="00892C05">
        <w:rPr>
          <w:spacing w:val="1"/>
        </w:rPr>
        <w:t xml:space="preserve"> </w:t>
      </w:r>
      <w:r w:rsidRPr="00892C05">
        <w:t>направлении</w:t>
      </w:r>
      <w:r w:rsidRPr="00892C05">
        <w:rPr>
          <w:spacing w:val="1"/>
        </w:rPr>
        <w:t xml:space="preserve"> </w:t>
      </w:r>
      <w:r w:rsidRPr="00892C05">
        <w:t>(от</w:t>
      </w:r>
      <w:r w:rsidRPr="00892C05">
        <w:rPr>
          <w:spacing w:val="1"/>
        </w:rPr>
        <w:t xml:space="preserve"> </w:t>
      </w:r>
      <w:r w:rsidRPr="00892C05">
        <w:t>веточки</w:t>
      </w:r>
      <w:r w:rsidRPr="00892C05">
        <w:rPr>
          <w:spacing w:val="1"/>
        </w:rPr>
        <w:t xml:space="preserve"> </w:t>
      </w:r>
      <w:r w:rsidRPr="00892C05">
        <w:t>и</w:t>
      </w:r>
      <w:r w:rsidRPr="00892C05">
        <w:rPr>
          <w:spacing w:val="1"/>
        </w:rPr>
        <w:t xml:space="preserve"> </w:t>
      </w:r>
      <w:r w:rsidRPr="00892C05">
        <w:t>от</w:t>
      </w:r>
      <w:r w:rsidRPr="00892C05">
        <w:rPr>
          <w:spacing w:val="1"/>
        </w:rPr>
        <w:t xml:space="preserve"> </w:t>
      </w:r>
      <w:r w:rsidRPr="00892C05">
        <w:t>конца</w:t>
      </w:r>
      <w:r w:rsidRPr="00892C05">
        <w:rPr>
          <w:spacing w:val="1"/>
        </w:rPr>
        <w:t xml:space="preserve"> </w:t>
      </w:r>
      <w:r w:rsidRPr="00892C05">
        <w:t>завитка</w:t>
      </w:r>
      <w:r w:rsidRPr="00892C05">
        <w:rPr>
          <w:spacing w:val="1"/>
        </w:rPr>
        <w:t xml:space="preserve"> </w:t>
      </w:r>
      <w:r w:rsidRPr="00892C05">
        <w:t>к</w:t>
      </w:r>
      <w:r w:rsidRPr="00892C05">
        <w:rPr>
          <w:spacing w:val="1"/>
        </w:rPr>
        <w:t xml:space="preserve"> </w:t>
      </w:r>
      <w:r w:rsidRPr="00892C05">
        <w:t>веточке,</w:t>
      </w:r>
      <w:r w:rsidRPr="00892C05">
        <w:rPr>
          <w:spacing w:val="1"/>
        </w:rPr>
        <w:t xml:space="preserve"> </w:t>
      </w:r>
      <w:r w:rsidRPr="00892C05">
        <w:t>вертикально</w:t>
      </w:r>
      <w:r w:rsidRPr="00892C05">
        <w:rPr>
          <w:spacing w:val="1"/>
        </w:rPr>
        <w:t xml:space="preserve"> </w:t>
      </w:r>
      <w:r w:rsidRPr="00892C05">
        <w:t>и</w:t>
      </w:r>
      <w:r w:rsidRPr="00892C05">
        <w:rPr>
          <w:spacing w:val="1"/>
        </w:rPr>
        <w:t xml:space="preserve"> </w:t>
      </w:r>
      <w:r w:rsidRPr="00892C05">
        <w:t>горизонтально), учит осуществлять движение всей рукой при рисовании длинных линий, крупных</w:t>
      </w:r>
      <w:r w:rsidRPr="00892C05">
        <w:rPr>
          <w:spacing w:val="1"/>
        </w:rPr>
        <w:t xml:space="preserve"> </w:t>
      </w:r>
      <w:r w:rsidRPr="00892C05">
        <w:t>форм, одними пальцами - при рисовании небольших форм и мелких деталей, коротких линий,</w:t>
      </w:r>
      <w:r w:rsidRPr="00892C05">
        <w:rPr>
          <w:spacing w:val="1"/>
        </w:rPr>
        <w:t xml:space="preserve"> </w:t>
      </w:r>
      <w:r w:rsidRPr="00892C05">
        <w:t>штрихов,</w:t>
      </w:r>
      <w:r w:rsidRPr="00892C05">
        <w:rPr>
          <w:spacing w:val="1"/>
        </w:rPr>
        <w:t xml:space="preserve"> </w:t>
      </w:r>
      <w:r w:rsidRPr="00892C05">
        <w:t>травки</w:t>
      </w:r>
      <w:r w:rsidRPr="00892C05">
        <w:rPr>
          <w:spacing w:val="1"/>
        </w:rPr>
        <w:t xml:space="preserve"> </w:t>
      </w:r>
      <w:r w:rsidRPr="00892C05">
        <w:t>(хохлома),</w:t>
      </w:r>
      <w:r w:rsidRPr="00892C05">
        <w:rPr>
          <w:spacing w:val="1"/>
        </w:rPr>
        <w:t xml:space="preserve"> </w:t>
      </w:r>
      <w:r w:rsidRPr="00892C05">
        <w:t>оживок</w:t>
      </w:r>
      <w:r w:rsidRPr="00892C05">
        <w:rPr>
          <w:spacing w:val="1"/>
        </w:rPr>
        <w:t xml:space="preserve"> </w:t>
      </w:r>
      <w:r w:rsidRPr="00892C05">
        <w:t>(городец)</w:t>
      </w:r>
      <w:r w:rsidRPr="00892C05">
        <w:rPr>
          <w:spacing w:val="1"/>
        </w:rPr>
        <w:t xml:space="preserve"> </w:t>
      </w:r>
      <w:r w:rsidRPr="00892C05">
        <w:t>и др.</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видеть</w:t>
      </w:r>
      <w:r w:rsidRPr="00892C05">
        <w:rPr>
          <w:spacing w:val="1"/>
        </w:rPr>
        <w:t xml:space="preserve"> </w:t>
      </w:r>
      <w:r w:rsidRPr="00892C05">
        <w:t>красоту</w:t>
      </w:r>
      <w:r w:rsidRPr="00892C05">
        <w:rPr>
          <w:spacing w:val="1"/>
        </w:rPr>
        <w:t xml:space="preserve"> </w:t>
      </w:r>
      <w:r w:rsidRPr="00892C05">
        <w:t>созданного</w:t>
      </w:r>
      <w:r w:rsidRPr="00892C05">
        <w:rPr>
          <w:spacing w:val="1"/>
        </w:rPr>
        <w:t xml:space="preserve"> </w:t>
      </w:r>
      <w:r w:rsidRPr="00892C05">
        <w:t>изображения</w:t>
      </w:r>
      <w:r w:rsidRPr="00892C05">
        <w:rPr>
          <w:spacing w:val="15"/>
        </w:rPr>
        <w:t xml:space="preserve"> </w:t>
      </w:r>
      <w:r w:rsidRPr="00892C05">
        <w:t>и в</w:t>
      </w:r>
      <w:r w:rsidRPr="00892C05">
        <w:rPr>
          <w:spacing w:val="-2"/>
        </w:rPr>
        <w:t xml:space="preserve"> </w:t>
      </w:r>
      <w:r w:rsidRPr="00892C05">
        <w:t>передаче</w:t>
      </w:r>
      <w:r w:rsidRPr="00892C05">
        <w:rPr>
          <w:spacing w:val="16"/>
        </w:rPr>
        <w:t xml:space="preserve"> </w:t>
      </w:r>
      <w:r w:rsidRPr="00892C05">
        <w:t>формы,</w:t>
      </w:r>
      <w:r w:rsidRPr="00892C05">
        <w:rPr>
          <w:spacing w:val="16"/>
        </w:rPr>
        <w:t xml:space="preserve"> </w:t>
      </w:r>
      <w:r w:rsidRPr="00892C05">
        <w:t>плавности,</w:t>
      </w:r>
      <w:r w:rsidRPr="00892C05">
        <w:rPr>
          <w:spacing w:val="16"/>
        </w:rPr>
        <w:t xml:space="preserve"> </w:t>
      </w:r>
      <w:r w:rsidRPr="00892C05">
        <w:t>слитности</w:t>
      </w:r>
      <w:r w:rsidRPr="00892C05">
        <w:rPr>
          <w:spacing w:val="17"/>
        </w:rPr>
        <w:t xml:space="preserve"> </w:t>
      </w:r>
      <w:r w:rsidRPr="00892C05">
        <w:t>линий</w:t>
      </w:r>
      <w:r w:rsidRPr="00892C05">
        <w:rPr>
          <w:spacing w:val="15"/>
        </w:rPr>
        <w:t xml:space="preserve"> </w:t>
      </w:r>
      <w:r w:rsidRPr="00892C05">
        <w:t>или</w:t>
      </w:r>
      <w:r w:rsidRPr="00892C05">
        <w:rPr>
          <w:spacing w:val="17"/>
        </w:rPr>
        <w:t xml:space="preserve"> </w:t>
      </w:r>
      <w:r w:rsidRPr="00892C05">
        <w:t>их</w:t>
      </w:r>
      <w:r w:rsidRPr="00892C05">
        <w:rPr>
          <w:spacing w:val="16"/>
        </w:rPr>
        <w:t xml:space="preserve"> </w:t>
      </w:r>
      <w:r w:rsidRPr="00892C05">
        <w:t>тонкости,</w:t>
      </w:r>
      <w:r w:rsidRPr="00892C05">
        <w:rPr>
          <w:spacing w:val="14"/>
        </w:rPr>
        <w:t xml:space="preserve"> </w:t>
      </w:r>
      <w:r w:rsidRPr="00892C05">
        <w:t>изящности,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ритмичности расположения линий и пятен, равномерности закрашивания рисунка; чувствовать</w:t>
      </w:r>
      <w:r w:rsidRPr="00892C05">
        <w:rPr>
          <w:spacing w:val="1"/>
        </w:rPr>
        <w:t xml:space="preserve"> </w:t>
      </w:r>
      <w:r w:rsidRPr="00892C05">
        <w:t>плавные переходы оттенков цвета. Педагог учит детей выделять и передавать цветовую гамму</w:t>
      </w:r>
      <w:r w:rsidRPr="00892C05">
        <w:rPr>
          <w:spacing w:val="1"/>
        </w:rPr>
        <w:t xml:space="preserve"> </w:t>
      </w:r>
      <w:r w:rsidRPr="00892C05">
        <w:t>народного декоративного искусства определенного вида. Закрепляет у детей умение создавать</w:t>
      </w:r>
      <w:r w:rsidRPr="00892C05">
        <w:rPr>
          <w:spacing w:val="1"/>
        </w:rPr>
        <w:t xml:space="preserve"> </w:t>
      </w:r>
      <w:r w:rsidRPr="00892C05">
        <w:t>композиции</w:t>
      </w:r>
      <w:r w:rsidRPr="00892C05">
        <w:rPr>
          <w:spacing w:val="1"/>
        </w:rPr>
        <w:t xml:space="preserve"> </w:t>
      </w:r>
      <w:r w:rsidRPr="00892C05">
        <w:t>на листах</w:t>
      </w:r>
      <w:r w:rsidRPr="00892C05">
        <w:rPr>
          <w:spacing w:val="1"/>
        </w:rPr>
        <w:t xml:space="preserve"> </w:t>
      </w:r>
      <w:r w:rsidRPr="00892C05">
        <w:t>бумаги</w:t>
      </w:r>
      <w:r w:rsidRPr="00892C05">
        <w:rPr>
          <w:spacing w:val="1"/>
        </w:rPr>
        <w:t xml:space="preserve"> </w:t>
      </w:r>
      <w:r w:rsidRPr="00892C05">
        <w:t>разной</w:t>
      </w:r>
      <w:r w:rsidRPr="00892C05">
        <w:rPr>
          <w:spacing w:val="1"/>
        </w:rPr>
        <w:t xml:space="preserve"> </w:t>
      </w:r>
      <w:r w:rsidRPr="00892C05">
        <w:t>формы,</w:t>
      </w:r>
      <w:r w:rsidRPr="00892C05">
        <w:rPr>
          <w:spacing w:val="1"/>
        </w:rPr>
        <w:t xml:space="preserve"> </w:t>
      </w:r>
      <w:r w:rsidRPr="00892C05">
        <w:t>силуэтах</w:t>
      </w:r>
      <w:r w:rsidRPr="00892C05">
        <w:rPr>
          <w:spacing w:val="1"/>
        </w:rPr>
        <w:t xml:space="preserve"> </w:t>
      </w:r>
      <w:r w:rsidRPr="00892C05">
        <w:t>предметов</w:t>
      </w:r>
      <w:r w:rsidRPr="00892C05">
        <w:rPr>
          <w:spacing w:val="1"/>
        </w:rPr>
        <w:t xml:space="preserve"> </w:t>
      </w:r>
      <w:r w:rsidRPr="00892C05">
        <w:t>и игрушек;</w:t>
      </w:r>
      <w:r w:rsidRPr="00892C05">
        <w:rPr>
          <w:spacing w:val="1"/>
        </w:rPr>
        <w:t xml:space="preserve"> </w:t>
      </w:r>
      <w:r w:rsidRPr="00892C05">
        <w:t>расписывать</w:t>
      </w:r>
      <w:r w:rsidRPr="00892C05">
        <w:rPr>
          <w:spacing w:val="1"/>
        </w:rPr>
        <w:t xml:space="preserve"> </w:t>
      </w:r>
      <w:r w:rsidRPr="00892C05">
        <w:t>вылепленные</w:t>
      </w:r>
      <w:r w:rsidRPr="00892C05">
        <w:rPr>
          <w:spacing w:val="1"/>
        </w:rPr>
        <w:t xml:space="preserve"> </w:t>
      </w:r>
      <w:r w:rsidRPr="00892C05">
        <w:t>детьми</w:t>
      </w:r>
      <w:r w:rsidRPr="00892C05">
        <w:rPr>
          <w:spacing w:val="1"/>
        </w:rPr>
        <w:t xml:space="preserve"> </w:t>
      </w:r>
      <w:r w:rsidRPr="00892C05">
        <w:t>игрушки.</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умение</w:t>
      </w:r>
      <w:r w:rsidRPr="00892C05">
        <w:rPr>
          <w:spacing w:val="1"/>
        </w:rPr>
        <w:t xml:space="preserve"> </w:t>
      </w:r>
      <w:r w:rsidRPr="00892C05">
        <w:t>при</w:t>
      </w:r>
      <w:r w:rsidRPr="00892C05">
        <w:rPr>
          <w:spacing w:val="1"/>
        </w:rPr>
        <w:t xml:space="preserve"> </w:t>
      </w:r>
      <w:r w:rsidRPr="00892C05">
        <w:t>составлении</w:t>
      </w:r>
      <w:r w:rsidRPr="00892C05">
        <w:rPr>
          <w:spacing w:val="1"/>
        </w:rPr>
        <w:t xml:space="preserve"> </w:t>
      </w:r>
      <w:r w:rsidRPr="00892C05">
        <w:t>декоративной</w:t>
      </w:r>
      <w:r w:rsidRPr="00892C05">
        <w:rPr>
          <w:spacing w:val="1"/>
        </w:rPr>
        <w:t xml:space="preserve"> </w:t>
      </w:r>
      <w:r w:rsidRPr="00892C05">
        <w:t>композиции на основе того или иного вида народного искусства использовать характерные для</w:t>
      </w:r>
      <w:r w:rsidRPr="00892C05">
        <w:rPr>
          <w:spacing w:val="1"/>
        </w:rPr>
        <w:t xml:space="preserve"> </w:t>
      </w:r>
      <w:r w:rsidRPr="00892C05">
        <w:t>него</w:t>
      </w:r>
      <w:r w:rsidRPr="00892C05">
        <w:rPr>
          <w:spacing w:val="1"/>
        </w:rPr>
        <w:t xml:space="preserve"> </w:t>
      </w:r>
      <w:r w:rsidRPr="00892C05">
        <w:t>элементы</w:t>
      </w:r>
      <w:r w:rsidRPr="00892C05">
        <w:rPr>
          <w:spacing w:val="1"/>
        </w:rPr>
        <w:t xml:space="preserve"> </w:t>
      </w:r>
      <w:r w:rsidRPr="00892C05">
        <w:t>узора</w:t>
      </w:r>
      <w:r w:rsidRPr="00892C05">
        <w:rPr>
          <w:spacing w:val="1"/>
        </w:rPr>
        <w:t xml:space="preserve"> </w:t>
      </w:r>
      <w:r w:rsidRPr="00892C05">
        <w:t>и цветовую</w:t>
      </w:r>
      <w:r w:rsidRPr="00892C05">
        <w:rPr>
          <w:spacing w:val="1"/>
        </w:rPr>
        <w:t xml:space="preserve"> </w:t>
      </w:r>
      <w:r w:rsidRPr="00892C05">
        <w:t>гамму.</w:t>
      </w:r>
      <w:r w:rsidRPr="00892C05">
        <w:rPr>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навыки</w:t>
      </w:r>
      <w:r w:rsidRPr="00892C05">
        <w:rPr>
          <w:spacing w:val="1"/>
        </w:rPr>
        <w:t xml:space="preserve"> </w:t>
      </w:r>
      <w:r w:rsidRPr="00892C05">
        <w:t>декоративной</w:t>
      </w:r>
      <w:r w:rsidRPr="00892C05">
        <w:rPr>
          <w:spacing w:val="1"/>
        </w:rPr>
        <w:t xml:space="preserve"> </w:t>
      </w:r>
      <w:r w:rsidRPr="00892C05">
        <w:t>лепки;</w:t>
      </w:r>
      <w:r w:rsidRPr="00892C05">
        <w:rPr>
          <w:spacing w:val="1"/>
        </w:rPr>
        <w:t xml:space="preserve"> </w:t>
      </w:r>
      <w:r w:rsidRPr="00892C05">
        <w:t>учит</w:t>
      </w:r>
      <w:r w:rsidRPr="00892C05">
        <w:rPr>
          <w:spacing w:val="1"/>
        </w:rPr>
        <w:t xml:space="preserve"> </w:t>
      </w:r>
      <w:r w:rsidRPr="00892C05">
        <w:t>использовать</w:t>
      </w:r>
      <w:r w:rsidRPr="00892C05">
        <w:rPr>
          <w:spacing w:val="1"/>
        </w:rPr>
        <w:t xml:space="preserve"> </w:t>
      </w:r>
      <w:r w:rsidRPr="00892C05">
        <w:t>разные</w:t>
      </w:r>
      <w:r w:rsidRPr="00892C05">
        <w:rPr>
          <w:spacing w:val="1"/>
        </w:rPr>
        <w:t xml:space="preserve"> </w:t>
      </w:r>
      <w:r w:rsidRPr="00892C05">
        <w:t>способы</w:t>
      </w:r>
      <w:r w:rsidRPr="00892C05">
        <w:rPr>
          <w:spacing w:val="1"/>
        </w:rPr>
        <w:t xml:space="preserve"> </w:t>
      </w:r>
      <w:r w:rsidRPr="00892C05">
        <w:t>лепки</w:t>
      </w:r>
      <w:r w:rsidRPr="00892C05">
        <w:rPr>
          <w:spacing w:val="1"/>
        </w:rPr>
        <w:t xml:space="preserve"> </w:t>
      </w:r>
      <w:r w:rsidRPr="00892C05">
        <w:t>(налеп,</w:t>
      </w:r>
      <w:r w:rsidRPr="00892C05">
        <w:rPr>
          <w:spacing w:val="1"/>
        </w:rPr>
        <w:t xml:space="preserve"> </w:t>
      </w:r>
      <w:r w:rsidRPr="00892C05">
        <w:t>углубленный</w:t>
      </w:r>
      <w:r w:rsidRPr="00892C05">
        <w:rPr>
          <w:spacing w:val="1"/>
        </w:rPr>
        <w:t xml:space="preserve"> </w:t>
      </w:r>
      <w:r w:rsidRPr="00892C05">
        <w:t>рельеф),</w:t>
      </w:r>
      <w:r w:rsidRPr="00892C05">
        <w:rPr>
          <w:spacing w:val="1"/>
        </w:rPr>
        <w:t xml:space="preserve"> </w:t>
      </w:r>
      <w:r w:rsidRPr="00892C05">
        <w:t>применять стеку.</w:t>
      </w:r>
    </w:p>
    <w:p w:rsidR="000646E5" w:rsidRPr="00892C05" w:rsidRDefault="000646E5" w:rsidP="000646E5">
      <w:pPr>
        <w:ind w:left="921" w:right="-70"/>
        <w:jc w:val="both"/>
        <w:rPr>
          <w:i/>
          <w:sz w:val="24"/>
          <w:szCs w:val="24"/>
        </w:rPr>
      </w:pPr>
      <w:r w:rsidRPr="00892C05">
        <w:rPr>
          <w:i/>
          <w:sz w:val="24"/>
          <w:szCs w:val="24"/>
        </w:rPr>
        <w:t>Конструктивная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Педагог формирует у детей интерес к разнообразным зданиям и сооружениям (жилые дома,</w:t>
      </w:r>
      <w:r w:rsidRPr="00892C05">
        <w:rPr>
          <w:spacing w:val="-57"/>
        </w:rPr>
        <w:t xml:space="preserve"> </w:t>
      </w:r>
      <w:r w:rsidRPr="00892C05">
        <w:t>театры и др.). Поощряет желание передавать их особенности в конструктивной деятельности.</w:t>
      </w:r>
      <w:r w:rsidRPr="00892C05">
        <w:rPr>
          <w:spacing w:val="1"/>
        </w:rPr>
        <w:t xml:space="preserve"> </w:t>
      </w:r>
      <w:r w:rsidRPr="00892C05">
        <w:t>Предлагает</w:t>
      </w:r>
      <w:r w:rsidRPr="00892C05">
        <w:rPr>
          <w:spacing w:val="1"/>
        </w:rPr>
        <w:t xml:space="preserve"> </w:t>
      </w:r>
      <w:r w:rsidRPr="00892C05">
        <w:t>детям</w:t>
      </w:r>
      <w:r w:rsidRPr="00892C05">
        <w:rPr>
          <w:spacing w:val="1"/>
        </w:rPr>
        <w:t xml:space="preserve"> </w:t>
      </w:r>
      <w:r w:rsidRPr="00892C05">
        <w:t>самостоятельно</w:t>
      </w:r>
      <w:r w:rsidRPr="00892C05">
        <w:rPr>
          <w:spacing w:val="1"/>
        </w:rPr>
        <w:t xml:space="preserve"> </w:t>
      </w:r>
      <w:r w:rsidRPr="00892C05">
        <w:t>находить</w:t>
      </w:r>
      <w:r w:rsidRPr="00892C05">
        <w:rPr>
          <w:spacing w:val="1"/>
        </w:rPr>
        <w:t xml:space="preserve"> </w:t>
      </w:r>
      <w:r w:rsidRPr="00892C05">
        <w:t>отдельные</w:t>
      </w:r>
      <w:r w:rsidRPr="00892C05">
        <w:rPr>
          <w:spacing w:val="1"/>
        </w:rPr>
        <w:t xml:space="preserve"> </w:t>
      </w:r>
      <w:r w:rsidRPr="00892C05">
        <w:t>конструктивные</w:t>
      </w:r>
      <w:r w:rsidRPr="00892C05">
        <w:rPr>
          <w:spacing w:val="1"/>
        </w:rPr>
        <w:t xml:space="preserve"> </w:t>
      </w:r>
      <w:r w:rsidRPr="00892C05">
        <w:t>решения</w:t>
      </w:r>
      <w:r w:rsidRPr="00892C05">
        <w:rPr>
          <w:spacing w:val="1"/>
        </w:rPr>
        <w:t xml:space="preserve"> </w:t>
      </w:r>
      <w:r w:rsidRPr="00892C05">
        <w:t>на</w:t>
      </w:r>
      <w:r w:rsidRPr="00892C05">
        <w:rPr>
          <w:spacing w:val="60"/>
        </w:rPr>
        <w:t xml:space="preserve"> </w:t>
      </w:r>
      <w:r w:rsidRPr="00892C05">
        <w:t>основе</w:t>
      </w:r>
      <w:r w:rsidRPr="00892C05">
        <w:rPr>
          <w:spacing w:val="1"/>
        </w:rPr>
        <w:t xml:space="preserve"> </w:t>
      </w:r>
      <w:r w:rsidRPr="00892C05">
        <w:t>анализа</w:t>
      </w:r>
      <w:r w:rsidRPr="00892C05">
        <w:rPr>
          <w:spacing w:val="-2"/>
        </w:rPr>
        <w:t xml:space="preserve"> </w:t>
      </w:r>
      <w:r w:rsidRPr="00892C05">
        <w:t>существующих</w:t>
      </w:r>
      <w:r w:rsidRPr="00892C05">
        <w:rPr>
          <w:spacing w:val="2"/>
        </w:rPr>
        <w:t xml:space="preserve"> </w:t>
      </w:r>
      <w:r w:rsidRPr="00892C05">
        <w:t>сооружений.</w:t>
      </w:r>
    </w:p>
    <w:p w:rsidR="000646E5" w:rsidRPr="00892C05" w:rsidRDefault="000646E5" w:rsidP="000646E5">
      <w:pPr>
        <w:pStyle w:val="a3"/>
        <w:spacing w:before="1" w:line="276" w:lineRule="auto"/>
        <w:ind w:right="-70"/>
      </w:pPr>
      <w:r w:rsidRPr="00892C05">
        <w:t>Конструирование из строительного материала. Педагог учит детей сооружать различные</w:t>
      </w:r>
      <w:r w:rsidRPr="00892C05">
        <w:rPr>
          <w:spacing w:val="1"/>
        </w:rPr>
        <w:t xml:space="preserve"> </w:t>
      </w:r>
      <w:r w:rsidRPr="00892C05">
        <w:t>конструкции</w:t>
      </w:r>
      <w:r w:rsidRPr="00892C05">
        <w:rPr>
          <w:spacing w:val="1"/>
        </w:rPr>
        <w:t xml:space="preserve"> </w:t>
      </w:r>
      <w:r w:rsidRPr="00892C05">
        <w:t>одного и того</w:t>
      </w:r>
      <w:r w:rsidRPr="00892C05">
        <w:rPr>
          <w:spacing w:val="1"/>
        </w:rPr>
        <w:t xml:space="preserve"> </w:t>
      </w:r>
      <w:r w:rsidRPr="00892C05">
        <w:t>же объекта в соответствии</w:t>
      </w:r>
      <w:r w:rsidRPr="00892C05">
        <w:rPr>
          <w:spacing w:val="1"/>
        </w:rPr>
        <w:t xml:space="preserve"> </w:t>
      </w:r>
      <w:r w:rsidRPr="00892C05">
        <w:t>с их назначением (мост</w:t>
      </w:r>
      <w:r w:rsidRPr="00892C05">
        <w:rPr>
          <w:spacing w:val="1"/>
        </w:rPr>
        <w:t xml:space="preserve"> </w:t>
      </w:r>
      <w:r w:rsidRPr="00892C05">
        <w:t>для</w:t>
      </w:r>
      <w:r w:rsidRPr="00892C05">
        <w:rPr>
          <w:spacing w:val="60"/>
        </w:rPr>
        <w:t xml:space="preserve"> </w:t>
      </w:r>
      <w:r w:rsidRPr="00892C05">
        <w:t>пешеходов,</w:t>
      </w:r>
      <w:r w:rsidRPr="00892C05">
        <w:rPr>
          <w:spacing w:val="1"/>
        </w:rPr>
        <w:t xml:space="preserve"> </w:t>
      </w:r>
      <w:r w:rsidRPr="00892C05">
        <w:t>мост для транспорта). Педагог учит детей определять, какие детали более всего подходят для</w:t>
      </w:r>
      <w:r w:rsidRPr="00892C05">
        <w:rPr>
          <w:spacing w:val="1"/>
        </w:rPr>
        <w:t xml:space="preserve"> </w:t>
      </w:r>
      <w:r w:rsidRPr="00892C05">
        <w:t>постройки, как их целесообразнее скомбинировать; продолжает развивать умение планировать</w:t>
      </w:r>
      <w:r w:rsidRPr="00892C05">
        <w:rPr>
          <w:spacing w:val="1"/>
        </w:rPr>
        <w:t xml:space="preserve"> </w:t>
      </w:r>
      <w:r w:rsidRPr="00892C05">
        <w:t>процесс</w:t>
      </w:r>
      <w:r w:rsidRPr="00892C05">
        <w:rPr>
          <w:spacing w:val="1"/>
        </w:rPr>
        <w:t xml:space="preserve"> </w:t>
      </w:r>
      <w:r w:rsidRPr="00892C05">
        <w:t>возведения</w:t>
      </w:r>
      <w:r w:rsidRPr="00892C05">
        <w:rPr>
          <w:spacing w:val="1"/>
        </w:rPr>
        <w:t xml:space="preserve"> </w:t>
      </w:r>
      <w:r w:rsidRPr="00892C05">
        <w:t>постройки.</w:t>
      </w:r>
      <w:r w:rsidRPr="00892C05">
        <w:rPr>
          <w:spacing w:val="1"/>
        </w:rPr>
        <w:t xml:space="preserve"> </w:t>
      </w:r>
      <w:r w:rsidRPr="00892C05">
        <w:t>Продолжает</w:t>
      </w:r>
      <w:r w:rsidRPr="00892C05">
        <w:rPr>
          <w:spacing w:val="1"/>
        </w:rPr>
        <w:t xml:space="preserve"> </w:t>
      </w:r>
      <w:r w:rsidRPr="00892C05">
        <w:t>учить</w:t>
      </w:r>
      <w:r w:rsidRPr="00892C05">
        <w:rPr>
          <w:spacing w:val="1"/>
        </w:rPr>
        <w:t xml:space="preserve"> </w:t>
      </w:r>
      <w:r w:rsidRPr="00892C05">
        <w:t>детей</w:t>
      </w:r>
      <w:r w:rsidRPr="00892C05">
        <w:rPr>
          <w:spacing w:val="1"/>
        </w:rPr>
        <w:t xml:space="preserve"> </w:t>
      </w:r>
      <w:r w:rsidRPr="00892C05">
        <w:t>сооружать</w:t>
      </w:r>
      <w:r w:rsidRPr="00892C05">
        <w:rPr>
          <w:spacing w:val="1"/>
        </w:rPr>
        <w:t xml:space="preserve"> </w:t>
      </w:r>
      <w:r w:rsidRPr="00892C05">
        <w:t>постройки,</w:t>
      </w:r>
      <w:r w:rsidRPr="00892C05">
        <w:rPr>
          <w:spacing w:val="1"/>
        </w:rPr>
        <w:t xml:space="preserve"> </w:t>
      </w:r>
      <w:r w:rsidRPr="00892C05">
        <w:t>объединенных</w:t>
      </w:r>
      <w:r w:rsidRPr="00892C05">
        <w:rPr>
          <w:spacing w:val="-57"/>
        </w:rPr>
        <w:t xml:space="preserve"> </w:t>
      </w:r>
      <w:r w:rsidRPr="00892C05">
        <w:t>общей</w:t>
      </w:r>
      <w:r w:rsidRPr="00892C05">
        <w:rPr>
          <w:spacing w:val="-1"/>
        </w:rPr>
        <w:t xml:space="preserve"> </w:t>
      </w:r>
      <w:r w:rsidRPr="00892C05">
        <w:t>темой (улица, машины, дома).</w:t>
      </w:r>
    </w:p>
    <w:p w:rsidR="000646E5" w:rsidRPr="00892C05" w:rsidRDefault="000646E5" w:rsidP="000646E5">
      <w:pPr>
        <w:pStyle w:val="a3"/>
        <w:spacing w:before="1" w:line="276" w:lineRule="auto"/>
        <w:ind w:right="-70"/>
      </w:pPr>
      <w:r w:rsidRPr="00892C05">
        <w:t>Конструирование из деталей конструкторов. Педагог знакомит</w:t>
      </w:r>
      <w:r w:rsidRPr="00892C05">
        <w:rPr>
          <w:spacing w:val="1"/>
        </w:rPr>
        <w:t xml:space="preserve"> </w:t>
      </w:r>
      <w:r w:rsidRPr="00892C05">
        <w:t>детей с разнообразными</w:t>
      </w:r>
      <w:r w:rsidRPr="00892C05">
        <w:rPr>
          <w:spacing w:val="1"/>
        </w:rPr>
        <w:t xml:space="preserve"> </w:t>
      </w:r>
      <w:r w:rsidRPr="00892C05">
        <w:t>пластмассовыми</w:t>
      </w:r>
      <w:r w:rsidRPr="00892C05">
        <w:rPr>
          <w:spacing w:val="1"/>
        </w:rPr>
        <w:t xml:space="preserve"> </w:t>
      </w:r>
      <w:r w:rsidRPr="00892C05">
        <w:t>конструкторами.</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создавать</w:t>
      </w:r>
      <w:r w:rsidRPr="00892C05">
        <w:rPr>
          <w:spacing w:val="1"/>
        </w:rPr>
        <w:t xml:space="preserve"> </w:t>
      </w:r>
      <w:r w:rsidRPr="00892C05">
        <w:t>различные</w:t>
      </w:r>
      <w:r w:rsidRPr="00892C05">
        <w:rPr>
          <w:spacing w:val="1"/>
        </w:rPr>
        <w:t xml:space="preserve"> </w:t>
      </w:r>
      <w:r w:rsidRPr="00892C05">
        <w:t>модели</w:t>
      </w:r>
      <w:r w:rsidRPr="00892C05">
        <w:rPr>
          <w:spacing w:val="1"/>
        </w:rPr>
        <w:t xml:space="preserve"> </w:t>
      </w:r>
      <w:r w:rsidRPr="00892C05">
        <w:t>(здания,</w:t>
      </w:r>
      <w:r w:rsidRPr="00892C05">
        <w:rPr>
          <w:spacing w:val="1"/>
        </w:rPr>
        <w:t xml:space="preserve"> </w:t>
      </w:r>
      <w:r w:rsidRPr="00892C05">
        <w:t>самолеты,</w:t>
      </w:r>
      <w:r w:rsidRPr="00892C05">
        <w:rPr>
          <w:spacing w:val="-57"/>
        </w:rPr>
        <w:t xml:space="preserve"> </w:t>
      </w:r>
      <w:r w:rsidRPr="00892C05">
        <w:t>поезда и т. д.) по рисунку, по словесной инструкции воспитателя, по собственному замыслу.</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деревянным</w:t>
      </w:r>
      <w:r w:rsidRPr="00892C05">
        <w:rPr>
          <w:spacing w:val="1"/>
        </w:rPr>
        <w:t xml:space="preserve"> </w:t>
      </w:r>
      <w:r w:rsidRPr="00892C05">
        <w:t>конструктором,</w:t>
      </w:r>
      <w:r w:rsidRPr="00892C05">
        <w:rPr>
          <w:spacing w:val="1"/>
        </w:rPr>
        <w:t xml:space="preserve"> </w:t>
      </w:r>
      <w:r w:rsidRPr="00892C05">
        <w:t>детали</w:t>
      </w:r>
      <w:r w:rsidRPr="00892C05">
        <w:rPr>
          <w:spacing w:val="1"/>
        </w:rPr>
        <w:t xml:space="preserve"> </w:t>
      </w:r>
      <w:r w:rsidRPr="00892C05">
        <w:t>которого</w:t>
      </w:r>
      <w:r w:rsidRPr="00892C05">
        <w:rPr>
          <w:spacing w:val="1"/>
        </w:rPr>
        <w:t xml:space="preserve"> </w:t>
      </w:r>
      <w:r w:rsidRPr="00892C05">
        <w:t>крепятся</w:t>
      </w:r>
      <w:r w:rsidRPr="00892C05">
        <w:rPr>
          <w:spacing w:val="1"/>
        </w:rPr>
        <w:t xml:space="preserve"> </w:t>
      </w:r>
      <w:r w:rsidRPr="00892C05">
        <w:t>штифтами.</w:t>
      </w:r>
      <w:r w:rsidRPr="00892C05">
        <w:rPr>
          <w:spacing w:val="60"/>
        </w:rPr>
        <w:t xml:space="preserve"> </w:t>
      </w:r>
      <w:r w:rsidRPr="00892C05">
        <w:t>Учит</w:t>
      </w:r>
      <w:r w:rsidRPr="00892C05">
        <w:rPr>
          <w:spacing w:val="1"/>
        </w:rPr>
        <w:t xml:space="preserve"> </w:t>
      </w:r>
      <w:r w:rsidRPr="00892C05">
        <w:t>создавать</w:t>
      </w:r>
      <w:r w:rsidRPr="00892C05">
        <w:rPr>
          <w:spacing w:val="1"/>
        </w:rPr>
        <w:t xml:space="preserve"> </w:t>
      </w:r>
      <w:r w:rsidRPr="00892C05">
        <w:t>различные</w:t>
      </w:r>
      <w:r w:rsidRPr="00892C05">
        <w:rPr>
          <w:spacing w:val="1"/>
        </w:rPr>
        <w:t xml:space="preserve"> </w:t>
      </w:r>
      <w:r w:rsidRPr="00892C05">
        <w:t>конструкции</w:t>
      </w:r>
      <w:r w:rsidRPr="00892C05">
        <w:rPr>
          <w:spacing w:val="1"/>
        </w:rPr>
        <w:t xml:space="preserve"> </w:t>
      </w:r>
      <w:r w:rsidRPr="00892C05">
        <w:t>(мебель,</w:t>
      </w:r>
      <w:r w:rsidRPr="00892C05">
        <w:rPr>
          <w:spacing w:val="1"/>
        </w:rPr>
        <w:t xml:space="preserve"> </w:t>
      </w:r>
      <w:r w:rsidRPr="00892C05">
        <w:t>машины)</w:t>
      </w:r>
      <w:r w:rsidRPr="00892C05">
        <w:rPr>
          <w:spacing w:val="1"/>
        </w:rPr>
        <w:t xml:space="preserve"> </w:t>
      </w:r>
      <w:r w:rsidRPr="00892C05">
        <w:t>по</w:t>
      </w:r>
      <w:r w:rsidRPr="00892C05">
        <w:rPr>
          <w:spacing w:val="1"/>
        </w:rPr>
        <w:t xml:space="preserve"> </w:t>
      </w:r>
      <w:r w:rsidRPr="00892C05">
        <w:t>рисунку</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словесной</w:t>
      </w:r>
      <w:r w:rsidRPr="00892C05">
        <w:rPr>
          <w:spacing w:val="1"/>
        </w:rPr>
        <w:t xml:space="preserve"> </w:t>
      </w:r>
      <w:r w:rsidRPr="00892C05">
        <w:t>инструкции</w:t>
      </w:r>
      <w:r w:rsidRPr="00892C05">
        <w:rPr>
          <w:spacing w:val="1"/>
        </w:rPr>
        <w:t xml:space="preserve"> </w:t>
      </w:r>
      <w:r w:rsidRPr="00892C05">
        <w:t>педагога.</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создавать</w:t>
      </w:r>
      <w:r w:rsidRPr="00892C05">
        <w:rPr>
          <w:spacing w:val="1"/>
        </w:rPr>
        <w:t xml:space="preserve"> </w:t>
      </w:r>
      <w:r w:rsidRPr="00892C05">
        <w:t>конструкции,</w:t>
      </w:r>
      <w:r w:rsidRPr="00892C05">
        <w:rPr>
          <w:spacing w:val="1"/>
        </w:rPr>
        <w:t xml:space="preserve"> </w:t>
      </w:r>
      <w:r w:rsidRPr="00892C05">
        <w:t>объединенные</w:t>
      </w:r>
      <w:r w:rsidRPr="00892C05">
        <w:rPr>
          <w:spacing w:val="1"/>
        </w:rPr>
        <w:t xml:space="preserve"> </w:t>
      </w:r>
      <w:r w:rsidRPr="00892C05">
        <w:t>общей</w:t>
      </w:r>
      <w:r w:rsidRPr="00892C05">
        <w:rPr>
          <w:spacing w:val="1"/>
        </w:rPr>
        <w:t xml:space="preserve"> </w:t>
      </w:r>
      <w:r w:rsidRPr="00892C05">
        <w:t>темой</w:t>
      </w:r>
      <w:r w:rsidRPr="00892C05">
        <w:rPr>
          <w:spacing w:val="1"/>
        </w:rPr>
        <w:t xml:space="preserve"> </w:t>
      </w:r>
      <w:r w:rsidRPr="00892C05">
        <w:t>(детская</w:t>
      </w:r>
      <w:r w:rsidRPr="00892C05">
        <w:rPr>
          <w:spacing w:val="1"/>
        </w:rPr>
        <w:t xml:space="preserve"> </w:t>
      </w:r>
      <w:r w:rsidRPr="00892C05">
        <w:t>площадка, стоянка машин и др.). Учит детей разбирать конструкции при помощи скобы и киянки</w:t>
      </w:r>
      <w:r w:rsidRPr="00892C05">
        <w:rPr>
          <w:spacing w:val="1"/>
        </w:rPr>
        <w:t xml:space="preserve"> </w:t>
      </w:r>
      <w:r w:rsidRPr="00892C05">
        <w:t>(в</w:t>
      </w:r>
      <w:r w:rsidRPr="00892C05">
        <w:rPr>
          <w:spacing w:val="-3"/>
        </w:rPr>
        <w:t xml:space="preserve"> </w:t>
      </w:r>
      <w:r w:rsidRPr="00892C05">
        <w:t>пластмассовых</w:t>
      </w:r>
      <w:r w:rsidRPr="00892C05">
        <w:rPr>
          <w:spacing w:val="2"/>
        </w:rPr>
        <w:t xml:space="preserve"> </w:t>
      </w:r>
      <w:r w:rsidRPr="00892C05">
        <w:t>конструкторах).</w:t>
      </w:r>
    </w:p>
    <w:p w:rsidR="000646E5" w:rsidRPr="00892C05" w:rsidRDefault="000646E5" w:rsidP="000646E5">
      <w:pPr>
        <w:spacing w:before="1"/>
        <w:ind w:left="921" w:right="-70"/>
        <w:jc w:val="both"/>
        <w:rPr>
          <w:i/>
          <w:sz w:val="24"/>
          <w:szCs w:val="24"/>
        </w:rPr>
      </w:pPr>
      <w:r w:rsidRPr="00892C05">
        <w:rPr>
          <w:i/>
          <w:sz w:val="24"/>
          <w:szCs w:val="24"/>
        </w:rPr>
        <w:t>Музыкальная</w:t>
      </w:r>
      <w:r w:rsidRPr="00892C05">
        <w:rPr>
          <w:i/>
          <w:spacing w:val="-8"/>
          <w:sz w:val="24"/>
          <w:szCs w:val="24"/>
        </w:rPr>
        <w:t xml:space="preserve"> </w:t>
      </w:r>
      <w:r w:rsidRPr="00892C05">
        <w:rPr>
          <w:i/>
          <w:sz w:val="24"/>
          <w:szCs w:val="24"/>
        </w:rPr>
        <w:t>деятельность:</w:t>
      </w:r>
    </w:p>
    <w:p w:rsidR="000646E5" w:rsidRPr="00892C05" w:rsidRDefault="000646E5" w:rsidP="000646E5">
      <w:pPr>
        <w:pStyle w:val="a3"/>
        <w:spacing w:before="41" w:line="276" w:lineRule="auto"/>
        <w:ind w:right="-70"/>
      </w:pPr>
      <w:r w:rsidRPr="00892C05">
        <w:rPr>
          <w:i/>
        </w:rPr>
        <w:t>Слушание</w:t>
      </w:r>
      <w:r w:rsidRPr="00892C05">
        <w:t>.</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навык</w:t>
      </w:r>
      <w:r w:rsidRPr="00892C05">
        <w:rPr>
          <w:spacing w:val="1"/>
        </w:rPr>
        <w:t xml:space="preserve"> </w:t>
      </w:r>
      <w:r w:rsidRPr="00892C05">
        <w:t>восприятия</w:t>
      </w:r>
      <w:r w:rsidRPr="00892C05">
        <w:rPr>
          <w:spacing w:val="1"/>
        </w:rPr>
        <w:t xml:space="preserve"> </w:t>
      </w:r>
      <w:r w:rsidRPr="00892C05">
        <w:t>звуков</w:t>
      </w:r>
      <w:r w:rsidRPr="00892C05">
        <w:rPr>
          <w:spacing w:val="1"/>
        </w:rPr>
        <w:t xml:space="preserve"> </w:t>
      </w:r>
      <w:r w:rsidRPr="00892C05">
        <w:t>по</w:t>
      </w:r>
      <w:r w:rsidRPr="00892C05">
        <w:rPr>
          <w:spacing w:val="1"/>
        </w:rPr>
        <w:t xml:space="preserve"> </w:t>
      </w:r>
      <w:r w:rsidRPr="00892C05">
        <w:t>высоте</w:t>
      </w:r>
      <w:r w:rsidRPr="00892C05">
        <w:rPr>
          <w:spacing w:val="1"/>
        </w:rPr>
        <w:t xml:space="preserve"> </w:t>
      </w:r>
      <w:r w:rsidRPr="00892C05">
        <w:t>в</w:t>
      </w:r>
      <w:r w:rsidRPr="00892C05">
        <w:rPr>
          <w:spacing w:val="60"/>
        </w:rPr>
        <w:t xml:space="preserve"> </w:t>
      </w:r>
      <w:r w:rsidRPr="00892C05">
        <w:t>пределах</w:t>
      </w:r>
      <w:r w:rsidRPr="00892C05">
        <w:rPr>
          <w:spacing w:val="1"/>
        </w:rPr>
        <w:t xml:space="preserve"> </w:t>
      </w:r>
      <w:r w:rsidRPr="00892C05">
        <w:t>квинты</w:t>
      </w:r>
      <w:r w:rsidRPr="00892C05">
        <w:rPr>
          <w:spacing w:val="1"/>
        </w:rPr>
        <w:t xml:space="preserve"> </w:t>
      </w:r>
      <w:r w:rsidRPr="00892C05">
        <w:t>—</w:t>
      </w:r>
      <w:r w:rsidRPr="00892C05">
        <w:rPr>
          <w:spacing w:val="1"/>
        </w:rPr>
        <w:t xml:space="preserve"> </w:t>
      </w:r>
      <w:r w:rsidRPr="00892C05">
        <w:t>терции;</w:t>
      </w:r>
      <w:r w:rsidRPr="00892C05">
        <w:rPr>
          <w:spacing w:val="1"/>
        </w:rPr>
        <w:t xml:space="preserve"> </w:t>
      </w:r>
      <w:r w:rsidRPr="00892C05">
        <w:t>обогащает</w:t>
      </w:r>
      <w:r w:rsidRPr="00892C05">
        <w:rPr>
          <w:spacing w:val="1"/>
        </w:rPr>
        <w:t xml:space="preserve"> </w:t>
      </w:r>
      <w:r w:rsidRPr="00892C05">
        <w:t>впечатления</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формирует</w:t>
      </w:r>
      <w:r w:rsidRPr="00892C05">
        <w:rPr>
          <w:spacing w:val="1"/>
        </w:rPr>
        <w:t xml:space="preserve"> </w:t>
      </w:r>
      <w:r w:rsidRPr="00892C05">
        <w:t>музыкальный</w:t>
      </w:r>
      <w:r w:rsidRPr="00892C05">
        <w:rPr>
          <w:spacing w:val="1"/>
        </w:rPr>
        <w:t xml:space="preserve"> </w:t>
      </w:r>
      <w:r w:rsidRPr="00892C05">
        <w:t>вкус,</w:t>
      </w:r>
      <w:r w:rsidRPr="00892C05">
        <w:rPr>
          <w:spacing w:val="1"/>
        </w:rPr>
        <w:t xml:space="preserve"> </w:t>
      </w:r>
      <w:r w:rsidRPr="00892C05">
        <w:t>развивает</w:t>
      </w:r>
      <w:r w:rsidRPr="00892C05">
        <w:rPr>
          <w:spacing w:val="1"/>
        </w:rPr>
        <w:t xml:space="preserve"> </w:t>
      </w:r>
      <w:r w:rsidRPr="00892C05">
        <w:t>музыкальную</w:t>
      </w:r>
      <w:r w:rsidRPr="00892C05">
        <w:rPr>
          <w:spacing w:val="1"/>
        </w:rPr>
        <w:t xml:space="preserve"> </w:t>
      </w:r>
      <w:r w:rsidRPr="00892C05">
        <w:t>память.</w:t>
      </w:r>
      <w:r w:rsidRPr="00892C05">
        <w:rPr>
          <w:spacing w:val="1"/>
        </w:rPr>
        <w:t xml:space="preserve"> </w:t>
      </w:r>
      <w:r w:rsidRPr="00892C05">
        <w:t>Способствует</w:t>
      </w:r>
      <w:r w:rsidRPr="00892C05">
        <w:rPr>
          <w:spacing w:val="1"/>
        </w:rPr>
        <w:t xml:space="preserve"> </w:t>
      </w:r>
      <w:r w:rsidRPr="00892C05">
        <w:t>развитию</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мышления,</w:t>
      </w:r>
      <w:r w:rsidRPr="00892C05">
        <w:rPr>
          <w:spacing w:val="1"/>
        </w:rPr>
        <w:t xml:space="preserve"> </w:t>
      </w:r>
      <w:r w:rsidRPr="00892C05">
        <w:t>фантазии,</w:t>
      </w:r>
      <w:r w:rsidRPr="00892C05">
        <w:rPr>
          <w:spacing w:val="1"/>
        </w:rPr>
        <w:t xml:space="preserve"> </w:t>
      </w:r>
      <w:r w:rsidRPr="00892C05">
        <w:t>памяти,</w:t>
      </w:r>
      <w:r w:rsidRPr="00892C05">
        <w:rPr>
          <w:spacing w:val="60"/>
        </w:rPr>
        <w:t xml:space="preserve"> </w:t>
      </w:r>
      <w:r w:rsidRPr="00892C05">
        <w:t>слуха.</w:t>
      </w:r>
      <w:r w:rsidRPr="00892C05">
        <w:rPr>
          <w:spacing w:val="1"/>
        </w:rPr>
        <w:t xml:space="preserve"> </w:t>
      </w:r>
      <w:r w:rsidRPr="00892C05">
        <w:t>Педагог</w:t>
      </w:r>
      <w:r w:rsidRPr="00892C05">
        <w:rPr>
          <w:spacing w:val="1"/>
        </w:rPr>
        <w:t xml:space="preserve"> </w:t>
      </w:r>
      <w:r w:rsidRPr="00892C05">
        <w:t>знакомит</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элементарными</w:t>
      </w:r>
      <w:r w:rsidRPr="00892C05">
        <w:rPr>
          <w:spacing w:val="1"/>
        </w:rPr>
        <w:t xml:space="preserve"> </w:t>
      </w:r>
      <w:r w:rsidRPr="00892C05">
        <w:t>музыкальными</w:t>
      </w:r>
      <w:r w:rsidRPr="00892C05">
        <w:rPr>
          <w:spacing w:val="1"/>
        </w:rPr>
        <w:t xml:space="preserve"> </w:t>
      </w:r>
      <w:r w:rsidRPr="00892C05">
        <w:t>понятиями</w:t>
      </w:r>
      <w:r w:rsidRPr="00892C05">
        <w:rPr>
          <w:spacing w:val="1"/>
        </w:rPr>
        <w:t xml:space="preserve"> </w:t>
      </w:r>
      <w:r w:rsidRPr="00892C05">
        <w:t>(темп,</w:t>
      </w:r>
      <w:r w:rsidRPr="00892C05">
        <w:rPr>
          <w:spacing w:val="1"/>
        </w:rPr>
        <w:t xml:space="preserve"> </w:t>
      </w:r>
      <w:r w:rsidRPr="00892C05">
        <w:t>ритм);</w:t>
      </w:r>
      <w:r w:rsidRPr="00892C05">
        <w:rPr>
          <w:spacing w:val="60"/>
        </w:rPr>
        <w:t xml:space="preserve"> </w:t>
      </w:r>
      <w:r w:rsidRPr="00892C05">
        <w:t>жанрами</w:t>
      </w:r>
      <w:r w:rsidRPr="00892C05">
        <w:rPr>
          <w:spacing w:val="1"/>
        </w:rPr>
        <w:t xml:space="preserve"> </w:t>
      </w:r>
      <w:r w:rsidRPr="00892C05">
        <w:t>(опера,</w:t>
      </w:r>
      <w:r w:rsidRPr="00892C05">
        <w:rPr>
          <w:spacing w:val="1"/>
        </w:rPr>
        <w:t xml:space="preserve"> </w:t>
      </w:r>
      <w:r w:rsidRPr="00892C05">
        <w:t>концерт,</w:t>
      </w:r>
      <w:r w:rsidRPr="00892C05">
        <w:rPr>
          <w:spacing w:val="1"/>
        </w:rPr>
        <w:t xml:space="preserve"> </w:t>
      </w:r>
      <w:r w:rsidRPr="00892C05">
        <w:t>симфонический</w:t>
      </w:r>
      <w:r w:rsidRPr="00892C05">
        <w:rPr>
          <w:spacing w:val="1"/>
        </w:rPr>
        <w:t xml:space="preserve"> </w:t>
      </w:r>
      <w:r w:rsidRPr="00892C05">
        <w:t>концерт),</w:t>
      </w:r>
      <w:r w:rsidRPr="00892C05">
        <w:rPr>
          <w:spacing w:val="1"/>
        </w:rPr>
        <w:t xml:space="preserve"> </w:t>
      </w:r>
      <w:r w:rsidRPr="00892C05">
        <w:t>творчеством</w:t>
      </w:r>
      <w:r w:rsidRPr="00892C05">
        <w:rPr>
          <w:spacing w:val="1"/>
        </w:rPr>
        <w:t xml:space="preserve"> </w:t>
      </w:r>
      <w:r w:rsidRPr="00892C05">
        <w:t>композиторов</w:t>
      </w:r>
      <w:r w:rsidRPr="00892C05">
        <w:rPr>
          <w:spacing w:val="1"/>
        </w:rPr>
        <w:t xml:space="preserve"> </w:t>
      </w:r>
      <w:r w:rsidRPr="00892C05">
        <w:t>и</w:t>
      </w:r>
      <w:r w:rsidRPr="00892C05">
        <w:rPr>
          <w:spacing w:val="1"/>
        </w:rPr>
        <w:t xml:space="preserve"> </w:t>
      </w:r>
      <w:r w:rsidRPr="00892C05">
        <w:t>музыкантов</w:t>
      </w:r>
      <w:r w:rsidRPr="00892C05">
        <w:rPr>
          <w:spacing w:val="1"/>
        </w:rPr>
        <w:t xml:space="preserve"> </w:t>
      </w:r>
      <w:r w:rsidRPr="00892C05">
        <w:t>(русских,</w:t>
      </w:r>
      <w:r w:rsidRPr="00892C05">
        <w:rPr>
          <w:spacing w:val="-57"/>
        </w:rPr>
        <w:t xml:space="preserve"> </w:t>
      </w:r>
      <w:r w:rsidRPr="00892C05">
        <w:t>зарубежных и т.д.)</w:t>
      </w:r>
      <w:r w:rsidRPr="00892C05">
        <w:rPr>
          <w:spacing w:val="1"/>
        </w:rPr>
        <w:t xml:space="preserve"> </w:t>
      </w:r>
      <w:r w:rsidRPr="00892C05">
        <w:t>Педагог знакомит детей с мелодией Государственного гимна Российской</w:t>
      </w:r>
      <w:r w:rsidRPr="00892C05">
        <w:rPr>
          <w:spacing w:val="1"/>
        </w:rPr>
        <w:t xml:space="preserve"> </w:t>
      </w:r>
      <w:r w:rsidRPr="00892C05">
        <w:t>Федерации.</w:t>
      </w:r>
    </w:p>
    <w:p w:rsidR="000646E5" w:rsidRPr="00892C05" w:rsidRDefault="000646E5" w:rsidP="000646E5">
      <w:pPr>
        <w:pStyle w:val="a3"/>
        <w:spacing w:before="1" w:line="276" w:lineRule="auto"/>
        <w:ind w:right="-70" w:firstLine="768"/>
      </w:pPr>
      <w:r w:rsidRPr="00892C05">
        <w:rPr>
          <w:i/>
        </w:rPr>
        <w:t>Пение</w:t>
      </w:r>
      <w:r w:rsidRPr="00892C05">
        <w:t>.</w:t>
      </w:r>
      <w:r w:rsidRPr="00892C05">
        <w:rPr>
          <w:spacing w:val="1"/>
        </w:rPr>
        <w:t xml:space="preserve"> </w:t>
      </w:r>
      <w:r w:rsidRPr="00892C05">
        <w:t>Педагог</w:t>
      </w:r>
      <w:r w:rsidRPr="00892C05">
        <w:rPr>
          <w:spacing w:val="1"/>
        </w:rPr>
        <w:t xml:space="preserve"> </w:t>
      </w:r>
      <w:r w:rsidRPr="00892C05">
        <w:t>совершенствует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певческий</w:t>
      </w:r>
      <w:r w:rsidRPr="00892C05">
        <w:rPr>
          <w:spacing w:val="1"/>
        </w:rPr>
        <w:t xml:space="preserve"> </w:t>
      </w:r>
      <w:r w:rsidRPr="00892C05">
        <w:t>голос</w:t>
      </w:r>
      <w:r w:rsidRPr="00892C05">
        <w:rPr>
          <w:spacing w:val="1"/>
        </w:rPr>
        <w:t xml:space="preserve"> </w:t>
      </w:r>
      <w:r w:rsidRPr="00892C05">
        <w:t>и</w:t>
      </w:r>
      <w:r w:rsidRPr="00892C05">
        <w:rPr>
          <w:spacing w:val="1"/>
        </w:rPr>
        <w:t xml:space="preserve"> </w:t>
      </w:r>
      <w:r w:rsidRPr="00892C05">
        <w:t>вокально-слуховую</w:t>
      </w:r>
      <w:r w:rsidRPr="00892C05">
        <w:rPr>
          <w:spacing w:val="1"/>
        </w:rPr>
        <w:t xml:space="preserve"> </w:t>
      </w:r>
      <w:r w:rsidRPr="00892C05">
        <w:t>координацию.</w:t>
      </w:r>
      <w:r w:rsidRPr="00892C05">
        <w:rPr>
          <w:spacing w:val="1"/>
        </w:rPr>
        <w:t xml:space="preserve"> </w:t>
      </w:r>
      <w:r w:rsidRPr="00892C05">
        <w:t>Закрепляет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практические</w:t>
      </w:r>
      <w:r w:rsidRPr="00892C05">
        <w:rPr>
          <w:spacing w:val="1"/>
        </w:rPr>
        <w:t xml:space="preserve"> </w:t>
      </w:r>
      <w:r w:rsidRPr="00892C05">
        <w:t>навыки</w:t>
      </w:r>
      <w:r w:rsidRPr="00892C05">
        <w:rPr>
          <w:spacing w:val="1"/>
        </w:rPr>
        <w:t xml:space="preserve"> </w:t>
      </w:r>
      <w:r w:rsidRPr="00892C05">
        <w:t>выразительного</w:t>
      </w:r>
      <w:r w:rsidRPr="00892C05">
        <w:rPr>
          <w:spacing w:val="1"/>
        </w:rPr>
        <w:t xml:space="preserve"> </w:t>
      </w:r>
      <w:r w:rsidRPr="00892C05">
        <w:t>исполнения</w:t>
      </w:r>
      <w:r w:rsidRPr="00892C05">
        <w:rPr>
          <w:spacing w:val="1"/>
        </w:rPr>
        <w:t xml:space="preserve"> </w:t>
      </w:r>
      <w:r w:rsidRPr="00892C05">
        <w:t>песен</w:t>
      </w:r>
      <w:r w:rsidRPr="00892C05">
        <w:rPr>
          <w:spacing w:val="1"/>
        </w:rPr>
        <w:t xml:space="preserve"> </w:t>
      </w:r>
      <w:r w:rsidRPr="00892C05">
        <w:t>в</w:t>
      </w:r>
      <w:r w:rsidRPr="00892C05">
        <w:rPr>
          <w:spacing w:val="1"/>
        </w:rPr>
        <w:t xml:space="preserve"> </w:t>
      </w:r>
      <w:r w:rsidRPr="00892C05">
        <w:t>пределах от до первой октавы до ре второй октавы; учит брать дыхание и удерживать его до конца</w:t>
      </w:r>
      <w:r w:rsidRPr="00892C05">
        <w:rPr>
          <w:spacing w:val="-57"/>
        </w:rPr>
        <w:t xml:space="preserve"> </w:t>
      </w:r>
      <w:r w:rsidRPr="00892C05">
        <w:t>фразы; обращает внимание на артикуляцию (дикцию). Закрепляет умение петь самостоятельно,</w:t>
      </w:r>
      <w:r w:rsidRPr="00892C05">
        <w:rPr>
          <w:spacing w:val="1"/>
        </w:rPr>
        <w:t xml:space="preserve"> </w:t>
      </w:r>
      <w:r w:rsidRPr="00892C05">
        <w:t>индивидуально</w:t>
      </w:r>
      <w:r w:rsidRPr="00892C05">
        <w:rPr>
          <w:spacing w:val="-1"/>
        </w:rPr>
        <w:t xml:space="preserve"> </w:t>
      </w:r>
      <w:r w:rsidRPr="00892C05">
        <w:t>и</w:t>
      </w:r>
      <w:r w:rsidRPr="00892C05">
        <w:rPr>
          <w:spacing w:val="-1"/>
        </w:rPr>
        <w:t xml:space="preserve"> </w:t>
      </w:r>
      <w:r w:rsidRPr="00892C05">
        <w:t>коллективно, с</w:t>
      </w:r>
      <w:r w:rsidRPr="00892C05">
        <w:rPr>
          <w:spacing w:val="-2"/>
        </w:rPr>
        <w:t xml:space="preserve"> </w:t>
      </w:r>
      <w:r w:rsidRPr="00892C05">
        <w:t>музыкальным</w:t>
      </w:r>
      <w:r w:rsidRPr="00892C05">
        <w:rPr>
          <w:spacing w:val="-2"/>
        </w:rPr>
        <w:t xml:space="preserve"> </w:t>
      </w:r>
      <w:r w:rsidRPr="00892C05">
        <w:t>сопровождением</w:t>
      </w:r>
      <w:r w:rsidRPr="00892C05">
        <w:rPr>
          <w:spacing w:val="-2"/>
        </w:rPr>
        <w:t xml:space="preserve"> </w:t>
      </w:r>
      <w:r w:rsidRPr="00892C05">
        <w:t>и</w:t>
      </w:r>
      <w:r w:rsidRPr="00892C05">
        <w:rPr>
          <w:spacing w:val="6"/>
        </w:rPr>
        <w:t xml:space="preserve"> </w:t>
      </w:r>
      <w:r w:rsidRPr="00892C05">
        <w:t>без</w:t>
      </w:r>
      <w:r w:rsidRPr="00892C05">
        <w:rPr>
          <w:spacing w:val="-1"/>
        </w:rPr>
        <w:t xml:space="preserve"> </w:t>
      </w:r>
      <w:r w:rsidRPr="00892C05">
        <w:t>него.</w:t>
      </w:r>
    </w:p>
    <w:p w:rsidR="000646E5" w:rsidRPr="00892C05" w:rsidRDefault="000646E5" w:rsidP="000646E5">
      <w:pPr>
        <w:pStyle w:val="a3"/>
        <w:spacing w:line="276" w:lineRule="auto"/>
        <w:ind w:right="-70"/>
      </w:pPr>
      <w:r w:rsidRPr="00892C05">
        <w:rPr>
          <w:i/>
        </w:rPr>
        <w:t>Песенное</w:t>
      </w:r>
      <w:r w:rsidRPr="00892C05">
        <w:rPr>
          <w:i/>
          <w:spacing w:val="1"/>
        </w:rPr>
        <w:t xml:space="preserve"> </w:t>
      </w:r>
      <w:r w:rsidRPr="00892C05">
        <w:rPr>
          <w:i/>
        </w:rPr>
        <w:t>творчество</w:t>
      </w:r>
      <w:r w:rsidRPr="00892C05">
        <w:t>.</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самостоятельно</w:t>
      </w:r>
      <w:r w:rsidRPr="00892C05">
        <w:rPr>
          <w:spacing w:val="1"/>
        </w:rPr>
        <w:t xml:space="preserve"> </w:t>
      </w:r>
      <w:r w:rsidRPr="00892C05">
        <w:t>придумывать</w:t>
      </w:r>
      <w:r w:rsidRPr="00892C05">
        <w:rPr>
          <w:spacing w:val="1"/>
        </w:rPr>
        <w:t xml:space="preserve"> </w:t>
      </w:r>
      <w:r w:rsidRPr="00892C05">
        <w:t>мелодии,</w:t>
      </w:r>
      <w:r w:rsidRPr="00892C05">
        <w:rPr>
          <w:spacing w:val="1"/>
        </w:rPr>
        <w:t xml:space="preserve"> </w:t>
      </w:r>
      <w:r w:rsidRPr="00892C05">
        <w:t>используя в качестве образца русские народные песни; поощряет желание детей самостоятельно</w:t>
      </w:r>
      <w:r w:rsidRPr="00892C05">
        <w:rPr>
          <w:spacing w:val="1"/>
        </w:rPr>
        <w:t xml:space="preserve"> </w:t>
      </w:r>
      <w:r w:rsidRPr="00892C05">
        <w:t>импровизировать мелодии на заданную тему по образцу и без него, используя для этого знакомые</w:t>
      </w:r>
      <w:r w:rsidRPr="00892C05">
        <w:rPr>
          <w:spacing w:val="1"/>
        </w:rPr>
        <w:t xml:space="preserve"> </w:t>
      </w:r>
      <w:r w:rsidRPr="00892C05">
        <w:t>песни,</w:t>
      </w:r>
      <w:r w:rsidRPr="00892C05">
        <w:rPr>
          <w:spacing w:val="-1"/>
        </w:rPr>
        <w:t xml:space="preserve"> </w:t>
      </w:r>
      <w:r w:rsidRPr="00892C05">
        <w:t>музыкальные</w:t>
      </w:r>
      <w:r w:rsidRPr="00892C05">
        <w:rPr>
          <w:spacing w:val="-2"/>
        </w:rPr>
        <w:t xml:space="preserve"> </w:t>
      </w:r>
      <w:r w:rsidRPr="00892C05">
        <w:t>пьесы и танцы.</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Музыкально-ритмические движения</w:t>
      </w:r>
      <w:r w:rsidRPr="00892C05">
        <w:t>. Педагог способствует дальнейшему развитию у детей</w:t>
      </w:r>
      <w:r w:rsidRPr="00892C05">
        <w:rPr>
          <w:spacing w:val="1"/>
        </w:rPr>
        <w:t xml:space="preserve"> </w:t>
      </w:r>
      <w:r w:rsidRPr="00892C05">
        <w:t>навыков танцевальных движений, совершенствует умение выразительно и ритмично двигаться 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разнообразным</w:t>
      </w:r>
      <w:r w:rsidRPr="00892C05">
        <w:rPr>
          <w:spacing w:val="1"/>
        </w:rPr>
        <w:t xml:space="preserve"> </w:t>
      </w:r>
      <w:r w:rsidRPr="00892C05">
        <w:t>характером</w:t>
      </w:r>
      <w:r w:rsidRPr="00892C05">
        <w:rPr>
          <w:spacing w:val="1"/>
        </w:rPr>
        <w:t xml:space="preserve"> </w:t>
      </w:r>
      <w:r w:rsidRPr="00892C05">
        <w:t>музыки,</w:t>
      </w:r>
      <w:r w:rsidRPr="00892C05">
        <w:rPr>
          <w:spacing w:val="1"/>
        </w:rPr>
        <w:t xml:space="preserve"> </w:t>
      </w:r>
      <w:r w:rsidRPr="00892C05">
        <w:t>передавая</w:t>
      </w:r>
      <w:r w:rsidRPr="00892C05">
        <w:rPr>
          <w:spacing w:val="1"/>
        </w:rPr>
        <w:t xml:space="preserve"> </w:t>
      </w:r>
      <w:r w:rsidRPr="00892C05">
        <w:t>в</w:t>
      </w:r>
      <w:r w:rsidRPr="00892C05">
        <w:rPr>
          <w:spacing w:val="1"/>
        </w:rPr>
        <w:t xml:space="preserve"> </w:t>
      </w:r>
      <w:r w:rsidRPr="00892C05">
        <w:t>танце</w:t>
      </w:r>
      <w:r w:rsidRPr="00892C05">
        <w:rPr>
          <w:spacing w:val="1"/>
        </w:rPr>
        <w:t xml:space="preserve"> </w:t>
      </w:r>
      <w:r w:rsidRPr="00892C05">
        <w:t>эмоционально-образное</w:t>
      </w:r>
      <w:r w:rsidRPr="00892C05">
        <w:rPr>
          <w:spacing w:val="-57"/>
        </w:rPr>
        <w:t xml:space="preserve"> </w:t>
      </w:r>
      <w:r w:rsidRPr="00892C05">
        <w:t>содержание. Знакомит детей с национальными плясками (русские, белорусские,</w:t>
      </w:r>
      <w:r w:rsidRPr="00892C05">
        <w:rPr>
          <w:spacing w:val="60"/>
        </w:rPr>
        <w:t xml:space="preserve"> </w:t>
      </w:r>
      <w:r w:rsidRPr="00892C05">
        <w:t>украинские и т.</w:t>
      </w:r>
      <w:r w:rsidRPr="00892C05">
        <w:rPr>
          <w:spacing w:val="1"/>
        </w:rPr>
        <w:t xml:space="preserve"> </w:t>
      </w:r>
      <w:r w:rsidRPr="00892C05">
        <w:t>д.).</w:t>
      </w:r>
      <w:r w:rsidRPr="00892C05">
        <w:rPr>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танцевально-игровое</w:t>
      </w:r>
      <w:r w:rsidRPr="00892C05">
        <w:rPr>
          <w:spacing w:val="1"/>
        </w:rPr>
        <w:t xml:space="preserve"> </w:t>
      </w:r>
      <w:r w:rsidRPr="00892C05">
        <w:t>творчество;</w:t>
      </w:r>
      <w:r w:rsidRPr="00892C05">
        <w:rPr>
          <w:spacing w:val="1"/>
        </w:rPr>
        <w:t xml:space="preserve"> </w:t>
      </w:r>
      <w:r w:rsidRPr="00892C05">
        <w:t>формирует</w:t>
      </w:r>
      <w:r w:rsidRPr="00892C05">
        <w:rPr>
          <w:spacing w:val="1"/>
        </w:rPr>
        <w:t xml:space="preserve"> </w:t>
      </w:r>
      <w:r w:rsidRPr="00892C05">
        <w:t>навыки</w:t>
      </w:r>
      <w:r w:rsidRPr="00892C05">
        <w:rPr>
          <w:spacing w:val="1"/>
        </w:rPr>
        <w:t xml:space="preserve"> </w:t>
      </w:r>
      <w:r w:rsidRPr="00892C05">
        <w:t>художественного</w:t>
      </w:r>
      <w:r w:rsidRPr="00892C05">
        <w:rPr>
          <w:spacing w:val="1"/>
        </w:rPr>
        <w:t xml:space="preserve"> </w:t>
      </w:r>
      <w:r w:rsidRPr="00892C05">
        <w:t>исполнения</w:t>
      </w:r>
      <w:r w:rsidRPr="00892C05">
        <w:rPr>
          <w:spacing w:val="1"/>
        </w:rPr>
        <w:t xml:space="preserve"> </w:t>
      </w:r>
      <w:r w:rsidRPr="00892C05">
        <w:t>различных</w:t>
      </w:r>
      <w:r w:rsidRPr="00892C05">
        <w:rPr>
          <w:spacing w:val="1"/>
        </w:rPr>
        <w:t xml:space="preserve"> </w:t>
      </w:r>
      <w:r w:rsidRPr="00892C05">
        <w:t>образов</w:t>
      </w:r>
      <w:r w:rsidRPr="00892C05">
        <w:rPr>
          <w:spacing w:val="1"/>
        </w:rPr>
        <w:t xml:space="preserve"> </w:t>
      </w:r>
      <w:r w:rsidRPr="00892C05">
        <w:t>при</w:t>
      </w:r>
      <w:r w:rsidRPr="00892C05">
        <w:rPr>
          <w:spacing w:val="1"/>
        </w:rPr>
        <w:t xml:space="preserve"> </w:t>
      </w:r>
      <w:r w:rsidRPr="00892C05">
        <w:t>инсценировании</w:t>
      </w:r>
      <w:r w:rsidRPr="00892C05">
        <w:rPr>
          <w:spacing w:val="1"/>
        </w:rPr>
        <w:t xml:space="preserve"> </w:t>
      </w:r>
      <w:r w:rsidRPr="00892C05">
        <w:t>песен,</w:t>
      </w:r>
      <w:r w:rsidRPr="00892C05">
        <w:rPr>
          <w:spacing w:val="1"/>
        </w:rPr>
        <w:t xml:space="preserve"> </w:t>
      </w:r>
      <w:r w:rsidRPr="00892C05">
        <w:t>театральных</w:t>
      </w:r>
      <w:r w:rsidRPr="00892C05">
        <w:rPr>
          <w:spacing w:val="1"/>
        </w:rPr>
        <w:t xml:space="preserve"> </w:t>
      </w:r>
      <w:r w:rsidRPr="00892C05">
        <w:t>постановок.</w:t>
      </w:r>
    </w:p>
    <w:p w:rsidR="000646E5" w:rsidRPr="00892C05" w:rsidRDefault="000646E5" w:rsidP="000646E5">
      <w:pPr>
        <w:pStyle w:val="a3"/>
        <w:spacing w:before="1" w:line="276" w:lineRule="auto"/>
        <w:ind w:right="-70"/>
      </w:pPr>
      <w:r w:rsidRPr="00892C05">
        <w:rPr>
          <w:i/>
        </w:rPr>
        <w:t>Музыкально-игровое</w:t>
      </w:r>
      <w:r w:rsidRPr="00892C05">
        <w:rPr>
          <w:i/>
          <w:spacing w:val="1"/>
        </w:rPr>
        <w:t xml:space="preserve"> </w:t>
      </w:r>
      <w:r w:rsidRPr="00892C05">
        <w:rPr>
          <w:i/>
        </w:rPr>
        <w:t>и</w:t>
      </w:r>
      <w:r w:rsidRPr="00892C05">
        <w:rPr>
          <w:i/>
          <w:spacing w:val="1"/>
        </w:rPr>
        <w:t xml:space="preserve"> </w:t>
      </w:r>
      <w:r w:rsidRPr="00892C05">
        <w:rPr>
          <w:i/>
        </w:rPr>
        <w:t>танцевальное</w:t>
      </w:r>
      <w:r w:rsidRPr="00892C05">
        <w:rPr>
          <w:i/>
          <w:spacing w:val="1"/>
        </w:rPr>
        <w:t xml:space="preserve"> </w:t>
      </w:r>
      <w:r w:rsidRPr="00892C05">
        <w:rPr>
          <w:i/>
        </w:rPr>
        <w:t>творчество</w:t>
      </w:r>
      <w:r w:rsidRPr="00892C05">
        <w:t>.</w:t>
      </w:r>
      <w:r w:rsidRPr="00892C05">
        <w:rPr>
          <w:spacing w:val="1"/>
        </w:rPr>
        <w:t xml:space="preserve"> </w:t>
      </w:r>
      <w:r w:rsidRPr="00892C05">
        <w:t>Педагог</w:t>
      </w:r>
      <w:r w:rsidRPr="00892C05">
        <w:rPr>
          <w:spacing w:val="1"/>
        </w:rPr>
        <w:t xml:space="preserve"> </w:t>
      </w:r>
      <w:r w:rsidRPr="00892C05">
        <w:t>способствует</w:t>
      </w:r>
      <w:r w:rsidRPr="00892C05">
        <w:rPr>
          <w:spacing w:val="1"/>
        </w:rPr>
        <w:t xml:space="preserve"> </w:t>
      </w:r>
      <w:r w:rsidRPr="00892C05">
        <w:t>развитию</w:t>
      </w:r>
      <w:r w:rsidRPr="00892C05">
        <w:rPr>
          <w:spacing w:val="1"/>
        </w:rPr>
        <w:t xml:space="preserve"> </w:t>
      </w:r>
      <w:r w:rsidRPr="00892C05">
        <w:t>творческой</w:t>
      </w:r>
      <w:r w:rsidRPr="00892C05">
        <w:rPr>
          <w:spacing w:val="1"/>
        </w:rPr>
        <w:t xml:space="preserve"> </w:t>
      </w:r>
      <w:r w:rsidRPr="00892C05">
        <w:t>активности</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доступных</w:t>
      </w:r>
      <w:r w:rsidRPr="00892C05">
        <w:rPr>
          <w:spacing w:val="1"/>
        </w:rPr>
        <w:t xml:space="preserve"> </w:t>
      </w:r>
      <w:r w:rsidRPr="00892C05">
        <w:t>видах</w:t>
      </w:r>
      <w:r w:rsidRPr="00892C05">
        <w:rPr>
          <w:spacing w:val="1"/>
        </w:rPr>
        <w:t xml:space="preserve"> </w:t>
      </w:r>
      <w:r w:rsidRPr="00892C05">
        <w:t>музыкальной</w:t>
      </w:r>
      <w:r w:rsidRPr="00892C05">
        <w:rPr>
          <w:spacing w:val="1"/>
        </w:rPr>
        <w:t xml:space="preserve"> </w:t>
      </w:r>
      <w:r w:rsidRPr="00892C05">
        <w:t>исполнительской</w:t>
      </w:r>
      <w:r w:rsidRPr="00892C05">
        <w:rPr>
          <w:spacing w:val="60"/>
        </w:rPr>
        <w:t xml:space="preserve"> </w:t>
      </w:r>
      <w:r w:rsidRPr="00892C05">
        <w:t>деятельности</w:t>
      </w:r>
      <w:r w:rsidRPr="00892C05">
        <w:rPr>
          <w:spacing w:val="-57"/>
        </w:rPr>
        <w:t xml:space="preserve"> </w:t>
      </w:r>
      <w:r w:rsidRPr="00892C05">
        <w:t>(игра</w:t>
      </w:r>
      <w:r w:rsidRPr="00892C05">
        <w:rPr>
          <w:spacing w:val="1"/>
        </w:rPr>
        <w:t xml:space="preserve"> </w:t>
      </w:r>
      <w:r w:rsidRPr="00892C05">
        <w:t>в</w:t>
      </w:r>
      <w:r w:rsidRPr="00892C05">
        <w:rPr>
          <w:spacing w:val="1"/>
        </w:rPr>
        <w:t xml:space="preserve"> </w:t>
      </w:r>
      <w:r w:rsidRPr="00892C05">
        <w:t>оркестре,</w:t>
      </w:r>
      <w:r w:rsidRPr="00892C05">
        <w:rPr>
          <w:spacing w:val="1"/>
        </w:rPr>
        <w:t xml:space="preserve"> </w:t>
      </w:r>
      <w:r w:rsidRPr="00892C05">
        <w:t>пение,</w:t>
      </w:r>
      <w:r w:rsidRPr="00892C05">
        <w:rPr>
          <w:spacing w:val="1"/>
        </w:rPr>
        <w:t xml:space="preserve"> </w:t>
      </w:r>
      <w:r w:rsidRPr="00892C05">
        <w:t>танцевальные</w:t>
      </w:r>
      <w:r w:rsidRPr="00892C05">
        <w:rPr>
          <w:spacing w:val="1"/>
        </w:rPr>
        <w:t xml:space="preserve"> </w:t>
      </w:r>
      <w:r w:rsidRPr="00892C05">
        <w:t>движения</w:t>
      </w:r>
      <w:r w:rsidRPr="00892C05">
        <w:rPr>
          <w:spacing w:val="1"/>
        </w:rPr>
        <w:t xml:space="preserve"> </w:t>
      </w:r>
      <w:r w:rsidRPr="00892C05">
        <w:t>и</w:t>
      </w:r>
      <w:r w:rsidRPr="00892C05">
        <w:rPr>
          <w:spacing w:val="1"/>
        </w:rPr>
        <w:t xml:space="preserve"> </w:t>
      </w:r>
      <w:r w:rsidRPr="00892C05">
        <w:t>т.</w:t>
      </w:r>
      <w:r w:rsidRPr="00892C05">
        <w:rPr>
          <w:spacing w:val="1"/>
        </w:rPr>
        <w:t xml:space="preserve"> </w:t>
      </w:r>
      <w:r w:rsidRPr="00892C05">
        <w:t>п.).</w:t>
      </w:r>
      <w:r w:rsidRPr="00892C05">
        <w:rPr>
          <w:spacing w:val="1"/>
        </w:rPr>
        <w:t xml:space="preserve"> </w:t>
      </w:r>
      <w:r w:rsidRPr="00892C05">
        <w:t>Учит</w:t>
      </w:r>
      <w:r w:rsidRPr="00892C05">
        <w:rPr>
          <w:spacing w:val="1"/>
        </w:rPr>
        <w:t xml:space="preserve"> </w:t>
      </w:r>
      <w:r w:rsidRPr="00892C05">
        <w:t>импровизировать</w:t>
      </w:r>
      <w:r w:rsidRPr="00892C05">
        <w:rPr>
          <w:spacing w:val="1"/>
        </w:rPr>
        <w:t xml:space="preserve"> </w:t>
      </w:r>
      <w:r w:rsidRPr="00892C05">
        <w:t>под</w:t>
      </w:r>
      <w:r w:rsidRPr="00892C05">
        <w:rPr>
          <w:spacing w:val="1"/>
        </w:rPr>
        <w:t xml:space="preserve"> </w:t>
      </w:r>
      <w:r w:rsidRPr="00892C05">
        <w:t>музыку</w:t>
      </w:r>
      <w:r w:rsidRPr="00892C05">
        <w:rPr>
          <w:spacing w:val="-57"/>
        </w:rPr>
        <w:t xml:space="preserve"> </w:t>
      </w:r>
      <w:r w:rsidRPr="00892C05">
        <w:t>соответствующего характера (лыжник, конькобежец, наездник, рыбак; лукавый котик и сердитый</w:t>
      </w:r>
      <w:r w:rsidRPr="00892C05">
        <w:rPr>
          <w:spacing w:val="1"/>
        </w:rPr>
        <w:t xml:space="preserve"> </w:t>
      </w:r>
      <w:r w:rsidRPr="00892C05">
        <w:t>козлик и т. п.). Помогает придумывать движения, отражающие содержание песни; выразительно</w:t>
      </w:r>
      <w:r w:rsidRPr="00892C05">
        <w:rPr>
          <w:spacing w:val="1"/>
        </w:rPr>
        <w:t xml:space="preserve"> </w:t>
      </w:r>
      <w:r w:rsidRPr="00892C05">
        <w:t>действовать с воображаемыми предметами. Учит детей самостоятельно искать способ передачи в</w:t>
      </w:r>
      <w:r w:rsidRPr="00892C05">
        <w:rPr>
          <w:spacing w:val="1"/>
        </w:rPr>
        <w:t xml:space="preserve"> </w:t>
      </w:r>
      <w:r w:rsidRPr="00892C05">
        <w:t>движениях</w:t>
      </w:r>
      <w:r w:rsidRPr="00892C05">
        <w:rPr>
          <w:spacing w:val="1"/>
        </w:rPr>
        <w:t xml:space="preserve"> </w:t>
      </w:r>
      <w:r w:rsidRPr="00892C05">
        <w:t>музыкальных</w:t>
      </w:r>
      <w:r w:rsidRPr="00892C05">
        <w:rPr>
          <w:spacing w:val="1"/>
        </w:rPr>
        <w:t xml:space="preserve"> </w:t>
      </w:r>
      <w:r w:rsidRPr="00892C05">
        <w:t>образов.</w:t>
      </w:r>
      <w:r w:rsidRPr="00892C05">
        <w:rPr>
          <w:spacing w:val="1"/>
        </w:rPr>
        <w:t xml:space="preserve"> </w:t>
      </w:r>
      <w:r w:rsidRPr="00892C05">
        <w:t>Формирует</w:t>
      </w:r>
      <w:r w:rsidRPr="00892C05">
        <w:rPr>
          <w:spacing w:val="1"/>
        </w:rPr>
        <w:t xml:space="preserve"> </w:t>
      </w:r>
      <w:r w:rsidRPr="00892C05">
        <w:t>у детей</w:t>
      </w:r>
      <w:r w:rsidRPr="00892C05">
        <w:rPr>
          <w:spacing w:val="1"/>
        </w:rPr>
        <w:t xml:space="preserve"> </w:t>
      </w:r>
      <w:r w:rsidRPr="00892C05">
        <w:t>музыкальные</w:t>
      </w:r>
      <w:r w:rsidRPr="00892C05">
        <w:rPr>
          <w:spacing w:val="1"/>
        </w:rPr>
        <w:t xml:space="preserve"> </w:t>
      </w:r>
      <w:r w:rsidRPr="00892C05">
        <w:t>способности;</w:t>
      </w:r>
      <w:r w:rsidRPr="00892C05">
        <w:rPr>
          <w:spacing w:val="1"/>
        </w:rPr>
        <w:t xml:space="preserve"> </w:t>
      </w:r>
      <w:r w:rsidRPr="00892C05">
        <w:t>содействует</w:t>
      </w:r>
      <w:r w:rsidRPr="00892C05">
        <w:rPr>
          <w:spacing w:val="1"/>
        </w:rPr>
        <w:t xml:space="preserve"> </w:t>
      </w:r>
      <w:r w:rsidRPr="00892C05">
        <w:t>проявлению</w:t>
      </w:r>
      <w:r w:rsidRPr="00892C05">
        <w:rPr>
          <w:spacing w:val="-1"/>
        </w:rPr>
        <w:t xml:space="preserve"> </w:t>
      </w:r>
      <w:r w:rsidRPr="00892C05">
        <w:t>активности и самостоятельности.</w:t>
      </w:r>
    </w:p>
    <w:p w:rsidR="000646E5" w:rsidRPr="00892C05" w:rsidRDefault="000646E5" w:rsidP="000646E5">
      <w:pPr>
        <w:pStyle w:val="a3"/>
        <w:spacing w:before="1" w:line="276" w:lineRule="auto"/>
        <w:ind w:right="-70"/>
      </w:pPr>
      <w:r w:rsidRPr="00892C05">
        <w:rPr>
          <w:i/>
        </w:rPr>
        <w:t>Игра на детских музыкальных инструментах</w:t>
      </w:r>
      <w:r w:rsidRPr="00892C05">
        <w:t>. Педагог знакомит детей с музыкальными</w:t>
      </w:r>
      <w:r w:rsidRPr="00892C05">
        <w:rPr>
          <w:spacing w:val="1"/>
        </w:rPr>
        <w:t xml:space="preserve"> </w:t>
      </w:r>
      <w:r w:rsidRPr="00892C05">
        <w:t>произведениями в исполнении на различных инструментах и в оркестровой обработке. Учит детей</w:t>
      </w:r>
      <w:r w:rsidRPr="00892C05">
        <w:rPr>
          <w:spacing w:val="-57"/>
        </w:rPr>
        <w:t xml:space="preserve"> </w:t>
      </w:r>
      <w:r w:rsidRPr="00892C05">
        <w:t>играть на металлофоне, свирели, ударных и электронных музыкальных инструментах, русских</w:t>
      </w:r>
      <w:r w:rsidRPr="00892C05">
        <w:rPr>
          <w:spacing w:val="1"/>
        </w:rPr>
        <w:t xml:space="preserve"> </w:t>
      </w:r>
      <w:r w:rsidRPr="00892C05">
        <w:t>народных</w:t>
      </w:r>
      <w:r w:rsidRPr="00892C05">
        <w:rPr>
          <w:spacing w:val="1"/>
        </w:rPr>
        <w:t xml:space="preserve"> </w:t>
      </w:r>
      <w:r w:rsidRPr="00892C05">
        <w:t>музыкальных</w:t>
      </w:r>
      <w:r w:rsidRPr="00892C05">
        <w:rPr>
          <w:spacing w:val="1"/>
        </w:rPr>
        <w:t xml:space="preserve"> </w:t>
      </w:r>
      <w:r w:rsidRPr="00892C05">
        <w:t>инструментах:</w:t>
      </w:r>
      <w:r w:rsidRPr="00892C05">
        <w:rPr>
          <w:spacing w:val="1"/>
        </w:rPr>
        <w:t xml:space="preserve"> </w:t>
      </w:r>
      <w:r w:rsidRPr="00892C05">
        <w:t>трещотках,</w:t>
      </w:r>
      <w:r w:rsidRPr="00892C05">
        <w:rPr>
          <w:spacing w:val="1"/>
        </w:rPr>
        <w:t xml:space="preserve"> </w:t>
      </w:r>
      <w:r w:rsidRPr="00892C05">
        <w:t>погремушках,</w:t>
      </w:r>
      <w:r w:rsidRPr="00892C05">
        <w:rPr>
          <w:spacing w:val="1"/>
        </w:rPr>
        <w:t xml:space="preserve"> </w:t>
      </w:r>
      <w:r w:rsidRPr="00892C05">
        <w:t>треугольниках;</w:t>
      </w:r>
      <w:r w:rsidRPr="00892C05">
        <w:rPr>
          <w:spacing w:val="1"/>
        </w:rPr>
        <w:t xml:space="preserve"> </w:t>
      </w:r>
      <w:r w:rsidRPr="00892C05">
        <w:t>исполнять</w:t>
      </w:r>
      <w:r w:rsidRPr="00892C05">
        <w:rPr>
          <w:spacing w:val="-57"/>
        </w:rPr>
        <w:t xml:space="preserve"> </w:t>
      </w:r>
      <w:r w:rsidRPr="00892C05">
        <w:t>музыкальные</w:t>
      </w:r>
      <w:r w:rsidRPr="00892C05">
        <w:rPr>
          <w:spacing w:val="-3"/>
        </w:rPr>
        <w:t xml:space="preserve"> </w:t>
      </w:r>
      <w:r w:rsidRPr="00892C05">
        <w:t>произведения в</w:t>
      </w:r>
      <w:r w:rsidRPr="00892C05">
        <w:rPr>
          <w:spacing w:val="-1"/>
        </w:rPr>
        <w:t xml:space="preserve"> </w:t>
      </w:r>
      <w:r w:rsidRPr="00892C05">
        <w:t>оркестре и в</w:t>
      </w:r>
      <w:r w:rsidRPr="00892C05">
        <w:rPr>
          <w:spacing w:val="-1"/>
        </w:rPr>
        <w:t xml:space="preserve"> </w:t>
      </w:r>
      <w:r w:rsidRPr="00892C05">
        <w:t>ансамбле.</w:t>
      </w:r>
    </w:p>
    <w:p w:rsidR="000646E5" w:rsidRPr="00892C05" w:rsidRDefault="000646E5" w:rsidP="000646E5">
      <w:pPr>
        <w:pStyle w:val="a3"/>
        <w:spacing w:line="276" w:lineRule="auto"/>
        <w:ind w:right="-70"/>
      </w:pPr>
      <w:r w:rsidRPr="00892C05">
        <w:t>Педагог активизирует использование песен, музыкально-ритмических движений, игру на</w:t>
      </w:r>
      <w:r w:rsidRPr="00892C05">
        <w:rPr>
          <w:spacing w:val="1"/>
        </w:rPr>
        <w:t xml:space="preserve"> </w:t>
      </w:r>
      <w:r w:rsidRPr="00892C05">
        <w:t>музыкальных инструментах, музыкально-театрализованную деятельность в повседневной жизни и</w:t>
      </w:r>
      <w:r w:rsidRPr="00892C05">
        <w:rPr>
          <w:spacing w:val="1"/>
        </w:rPr>
        <w:t xml:space="preserve"> </w:t>
      </w:r>
      <w:r w:rsidRPr="00892C05">
        <w:t>различных видах досуговой деятельности для реализации музыкально-творческих способностей</w:t>
      </w:r>
      <w:r w:rsidRPr="00892C05">
        <w:rPr>
          <w:spacing w:val="1"/>
        </w:rPr>
        <w:t xml:space="preserve"> </w:t>
      </w:r>
      <w:r w:rsidRPr="00892C05">
        <w:t>ребенка.</w:t>
      </w:r>
    </w:p>
    <w:p w:rsidR="000646E5" w:rsidRPr="00892C05" w:rsidRDefault="000646E5" w:rsidP="000646E5">
      <w:pPr>
        <w:ind w:left="921" w:right="-70"/>
        <w:jc w:val="both"/>
        <w:rPr>
          <w:i/>
          <w:sz w:val="24"/>
          <w:szCs w:val="24"/>
        </w:rPr>
      </w:pPr>
      <w:r w:rsidRPr="00892C05">
        <w:rPr>
          <w:i/>
          <w:sz w:val="24"/>
          <w:szCs w:val="24"/>
        </w:rPr>
        <w:t>Театрализованная</w:t>
      </w:r>
      <w:r w:rsidRPr="00892C05">
        <w:rPr>
          <w:i/>
          <w:spacing w:val="-7"/>
          <w:sz w:val="24"/>
          <w:szCs w:val="24"/>
        </w:rPr>
        <w:t xml:space="preserve"> </w:t>
      </w:r>
      <w:r w:rsidRPr="00892C05">
        <w:rPr>
          <w:i/>
          <w:sz w:val="24"/>
          <w:szCs w:val="24"/>
        </w:rPr>
        <w:t>деятельность:</w:t>
      </w:r>
    </w:p>
    <w:p w:rsidR="000646E5" w:rsidRPr="00892C05" w:rsidRDefault="000646E5" w:rsidP="000646E5">
      <w:pPr>
        <w:pStyle w:val="a3"/>
        <w:spacing w:before="40" w:line="276" w:lineRule="auto"/>
        <w:ind w:right="-70"/>
      </w:pPr>
      <w:r w:rsidRPr="00892C05">
        <w:t>Педагог</w:t>
      </w:r>
      <w:r w:rsidRPr="00892C05">
        <w:rPr>
          <w:spacing w:val="1"/>
        </w:rPr>
        <w:t xml:space="preserve"> </w:t>
      </w:r>
      <w:r w:rsidRPr="00892C05">
        <w:t>развивает</w:t>
      </w:r>
      <w:r w:rsidRPr="00892C05">
        <w:rPr>
          <w:spacing w:val="1"/>
        </w:rPr>
        <w:t xml:space="preserve"> </w:t>
      </w:r>
      <w:r w:rsidRPr="00892C05">
        <w:t>самостоятельность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театрализованных</w:t>
      </w:r>
      <w:r w:rsidRPr="00892C05">
        <w:rPr>
          <w:spacing w:val="1"/>
        </w:rPr>
        <w:t xml:space="preserve"> </w:t>
      </w:r>
      <w:r w:rsidRPr="00892C05">
        <w:t>игр;</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1"/>
        </w:rPr>
        <w:t xml:space="preserve"> </w:t>
      </w:r>
      <w:r w:rsidRPr="00892C05">
        <w:t>самостоятельно</w:t>
      </w:r>
      <w:r w:rsidRPr="00892C05">
        <w:rPr>
          <w:spacing w:val="1"/>
        </w:rPr>
        <w:t xml:space="preserve"> </w:t>
      </w:r>
      <w:r w:rsidRPr="00892C05">
        <w:t>выбирать</w:t>
      </w:r>
      <w:r w:rsidRPr="00892C05">
        <w:rPr>
          <w:spacing w:val="1"/>
        </w:rPr>
        <w:t xml:space="preserve"> </w:t>
      </w:r>
      <w:r w:rsidRPr="00892C05">
        <w:t>литературный</w:t>
      </w:r>
      <w:r w:rsidRPr="00892C05">
        <w:rPr>
          <w:spacing w:val="1"/>
        </w:rPr>
        <w:t xml:space="preserve"> </w:t>
      </w:r>
      <w:r w:rsidRPr="00892C05">
        <w:t>и</w:t>
      </w:r>
      <w:r w:rsidRPr="00892C05">
        <w:rPr>
          <w:spacing w:val="1"/>
        </w:rPr>
        <w:t xml:space="preserve"> </w:t>
      </w:r>
      <w:r w:rsidRPr="00892C05">
        <w:t>музыкальный</w:t>
      </w:r>
      <w:r w:rsidRPr="00892C05">
        <w:rPr>
          <w:spacing w:val="1"/>
        </w:rPr>
        <w:t xml:space="preserve"> </w:t>
      </w:r>
      <w:r w:rsidRPr="00892C05">
        <w:t>материал</w:t>
      </w:r>
      <w:r w:rsidRPr="00892C05">
        <w:rPr>
          <w:spacing w:val="1"/>
        </w:rPr>
        <w:t xml:space="preserve"> </w:t>
      </w:r>
      <w:r w:rsidRPr="00892C05">
        <w:t>для</w:t>
      </w:r>
      <w:r w:rsidRPr="00892C05">
        <w:rPr>
          <w:spacing w:val="1"/>
        </w:rPr>
        <w:t xml:space="preserve"> </w:t>
      </w:r>
      <w:r w:rsidRPr="00892C05">
        <w:t>театральной</w:t>
      </w:r>
      <w:r w:rsidRPr="00892C05">
        <w:rPr>
          <w:spacing w:val="9"/>
        </w:rPr>
        <w:t xml:space="preserve"> </w:t>
      </w:r>
      <w:r w:rsidRPr="00892C05">
        <w:t>постановки;</w:t>
      </w:r>
      <w:r w:rsidRPr="00892C05">
        <w:rPr>
          <w:spacing w:val="9"/>
        </w:rPr>
        <w:t xml:space="preserve"> </w:t>
      </w:r>
      <w:r w:rsidRPr="00892C05">
        <w:t>развивает</w:t>
      </w:r>
      <w:r w:rsidRPr="00892C05">
        <w:rPr>
          <w:spacing w:val="9"/>
        </w:rPr>
        <w:t xml:space="preserve"> </w:t>
      </w:r>
      <w:r w:rsidRPr="00892C05">
        <w:t>проявление</w:t>
      </w:r>
      <w:r w:rsidRPr="00892C05">
        <w:rPr>
          <w:spacing w:val="7"/>
        </w:rPr>
        <w:t xml:space="preserve"> </w:t>
      </w:r>
      <w:r w:rsidRPr="00892C05">
        <w:t>инициативы</w:t>
      </w:r>
      <w:r w:rsidRPr="00892C05">
        <w:rPr>
          <w:spacing w:val="7"/>
        </w:rPr>
        <w:t xml:space="preserve"> </w:t>
      </w:r>
      <w:r w:rsidRPr="00892C05">
        <w:t>изготовления</w:t>
      </w:r>
      <w:r w:rsidRPr="00892C05">
        <w:rPr>
          <w:spacing w:val="18"/>
        </w:rPr>
        <w:t xml:space="preserve"> </w:t>
      </w:r>
      <w:r w:rsidRPr="00892C05">
        <w:t>атрибутов</w:t>
      </w:r>
      <w:r w:rsidRPr="00892C05">
        <w:rPr>
          <w:spacing w:val="9"/>
        </w:rPr>
        <w:t xml:space="preserve"> </w:t>
      </w:r>
      <w:r w:rsidRPr="00892C05">
        <w:t>и</w:t>
      </w:r>
      <w:r w:rsidRPr="00892C05">
        <w:rPr>
          <w:spacing w:val="9"/>
        </w:rPr>
        <w:t xml:space="preserve"> </w:t>
      </w:r>
      <w:r w:rsidRPr="00892C05">
        <w:t>декораций</w:t>
      </w:r>
      <w:r w:rsidRPr="00892C05">
        <w:rPr>
          <w:spacing w:val="-58"/>
        </w:rPr>
        <w:t xml:space="preserve"> </w:t>
      </w:r>
      <w:r w:rsidRPr="00892C05">
        <w:t>к</w:t>
      </w:r>
      <w:r w:rsidRPr="00892C05">
        <w:rPr>
          <w:spacing w:val="1"/>
        </w:rPr>
        <w:t xml:space="preserve"> </w:t>
      </w:r>
      <w:r w:rsidRPr="00892C05">
        <w:t>спектаклю;</w:t>
      </w:r>
      <w:r w:rsidRPr="00892C05">
        <w:rPr>
          <w:spacing w:val="1"/>
        </w:rPr>
        <w:t xml:space="preserve"> </w:t>
      </w:r>
      <w:r w:rsidRPr="00892C05">
        <w:t>умение</w:t>
      </w:r>
      <w:r w:rsidRPr="00892C05">
        <w:rPr>
          <w:spacing w:val="1"/>
        </w:rPr>
        <w:t xml:space="preserve"> </w:t>
      </w:r>
      <w:r w:rsidRPr="00892C05">
        <w:t>распределять</w:t>
      </w:r>
      <w:r w:rsidRPr="00892C05">
        <w:rPr>
          <w:spacing w:val="1"/>
        </w:rPr>
        <w:t xml:space="preserve"> </w:t>
      </w:r>
      <w:r w:rsidRPr="00892C05">
        <w:t>между</w:t>
      </w:r>
      <w:r w:rsidRPr="00892C05">
        <w:rPr>
          <w:spacing w:val="1"/>
        </w:rPr>
        <w:t xml:space="preserve"> </w:t>
      </w:r>
      <w:r w:rsidRPr="00892C05">
        <w:t>собой</w:t>
      </w:r>
      <w:r w:rsidRPr="00892C05">
        <w:rPr>
          <w:spacing w:val="1"/>
        </w:rPr>
        <w:t xml:space="preserve"> </w:t>
      </w:r>
      <w:r w:rsidRPr="00892C05">
        <w:t>обязанности</w:t>
      </w:r>
      <w:r w:rsidRPr="00892C05">
        <w:rPr>
          <w:spacing w:val="1"/>
        </w:rPr>
        <w:t xml:space="preserve"> </w:t>
      </w:r>
      <w:r w:rsidRPr="00892C05">
        <w:t>и</w:t>
      </w:r>
      <w:r w:rsidRPr="00892C05">
        <w:rPr>
          <w:spacing w:val="1"/>
        </w:rPr>
        <w:t xml:space="preserve"> </w:t>
      </w:r>
      <w:r w:rsidRPr="00892C05">
        <w:t>роли;</w:t>
      </w:r>
      <w:r w:rsidRPr="00892C05">
        <w:rPr>
          <w:spacing w:val="1"/>
        </w:rPr>
        <w:t xml:space="preserve"> </w:t>
      </w:r>
      <w:r w:rsidRPr="00892C05">
        <w:t>развивает</w:t>
      </w:r>
      <w:r w:rsidRPr="00892C05">
        <w:rPr>
          <w:spacing w:val="1"/>
        </w:rPr>
        <w:t xml:space="preserve"> </w:t>
      </w:r>
      <w:r w:rsidRPr="00892C05">
        <w:t>творческую</w:t>
      </w:r>
      <w:r w:rsidRPr="00892C05">
        <w:rPr>
          <w:spacing w:val="-57"/>
        </w:rPr>
        <w:t xml:space="preserve"> </w:t>
      </w:r>
      <w:r w:rsidRPr="00892C05">
        <w:t>самостоятельность,</w:t>
      </w:r>
      <w:r w:rsidRPr="00892C05">
        <w:rPr>
          <w:spacing w:val="1"/>
        </w:rPr>
        <w:t xml:space="preserve"> </w:t>
      </w:r>
      <w:r w:rsidRPr="00892C05">
        <w:t>эстетический</w:t>
      </w:r>
      <w:r w:rsidRPr="00892C05">
        <w:rPr>
          <w:spacing w:val="1"/>
        </w:rPr>
        <w:t xml:space="preserve"> </w:t>
      </w:r>
      <w:r w:rsidRPr="00892C05">
        <w:t>вкус</w:t>
      </w:r>
      <w:r w:rsidRPr="00892C05">
        <w:rPr>
          <w:spacing w:val="1"/>
        </w:rPr>
        <w:t xml:space="preserve"> </w:t>
      </w:r>
      <w:r w:rsidRPr="00892C05">
        <w:t>в</w:t>
      </w:r>
      <w:r w:rsidRPr="00892C05">
        <w:rPr>
          <w:spacing w:val="1"/>
        </w:rPr>
        <w:t xml:space="preserve"> </w:t>
      </w:r>
      <w:r w:rsidRPr="00892C05">
        <w:t>передаче</w:t>
      </w:r>
      <w:r w:rsidRPr="00892C05">
        <w:rPr>
          <w:spacing w:val="1"/>
        </w:rPr>
        <w:t xml:space="preserve"> </w:t>
      </w:r>
      <w:r w:rsidRPr="00892C05">
        <w:t>образа;</w:t>
      </w:r>
      <w:r w:rsidRPr="00892C05">
        <w:rPr>
          <w:spacing w:val="1"/>
        </w:rPr>
        <w:t xml:space="preserve"> </w:t>
      </w:r>
      <w:r w:rsidRPr="00892C05">
        <w:t>отчетливость</w:t>
      </w:r>
      <w:r w:rsidRPr="00892C05">
        <w:rPr>
          <w:spacing w:val="1"/>
        </w:rPr>
        <w:t xml:space="preserve"> </w:t>
      </w:r>
      <w:r w:rsidRPr="00892C05">
        <w:t>произношения;</w:t>
      </w:r>
      <w:r w:rsidRPr="00892C05">
        <w:rPr>
          <w:spacing w:val="1"/>
        </w:rPr>
        <w:t xml:space="preserve"> </w:t>
      </w:r>
      <w:r w:rsidRPr="00892C05">
        <w:t>учить</w:t>
      </w:r>
      <w:r w:rsidRPr="00892C05">
        <w:rPr>
          <w:spacing w:val="1"/>
        </w:rPr>
        <w:t xml:space="preserve"> </w:t>
      </w:r>
      <w:r w:rsidRPr="00892C05">
        <w:t>использовать</w:t>
      </w:r>
      <w:r w:rsidRPr="00892C05">
        <w:rPr>
          <w:spacing w:val="1"/>
        </w:rPr>
        <w:t xml:space="preserve"> </w:t>
      </w:r>
      <w:r w:rsidRPr="00892C05">
        <w:t>средства</w:t>
      </w:r>
      <w:r w:rsidRPr="00892C05">
        <w:rPr>
          <w:spacing w:val="1"/>
        </w:rPr>
        <w:t xml:space="preserve"> </w:t>
      </w:r>
      <w:r w:rsidRPr="00892C05">
        <w:t>выразительности</w:t>
      </w:r>
      <w:r w:rsidRPr="00892C05">
        <w:rPr>
          <w:spacing w:val="1"/>
        </w:rPr>
        <w:t xml:space="preserve"> </w:t>
      </w:r>
      <w:r w:rsidRPr="00892C05">
        <w:t>(поза,</w:t>
      </w:r>
      <w:r w:rsidRPr="00892C05">
        <w:rPr>
          <w:spacing w:val="1"/>
        </w:rPr>
        <w:t xml:space="preserve"> </w:t>
      </w:r>
      <w:r w:rsidRPr="00892C05">
        <w:t>жесты,</w:t>
      </w:r>
      <w:r w:rsidRPr="00892C05">
        <w:rPr>
          <w:spacing w:val="1"/>
        </w:rPr>
        <w:t xml:space="preserve"> </w:t>
      </w:r>
      <w:r w:rsidRPr="00892C05">
        <w:t>мимика,</w:t>
      </w:r>
      <w:r w:rsidRPr="00892C05">
        <w:rPr>
          <w:spacing w:val="1"/>
        </w:rPr>
        <w:t xml:space="preserve"> </w:t>
      </w:r>
      <w:r w:rsidRPr="00892C05">
        <w:t>интонация,</w:t>
      </w:r>
      <w:r w:rsidRPr="00892C05">
        <w:rPr>
          <w:spacing w:val="61"/>
        </w:rPr>
        <w:t xml:space="preserve"> </w:t>
      </w:r>
      <w:r w:rsidRPr="00892C05">
        <w:t>движения).</w:t>
      </w:r>
      <w:r w:rsidRPr="00892C05">
        <w:rPr>
          <w:spacing w:val="1"/>
        </w:rPr>
        <w:t xml:space="preserve"> </w:t>
      </w:r>
      <w:r w:rsidRPr="00892C05">
        <w:t>Воспитывает любовь к театру. Педагог учит детей использовать в театрализованной деятельности</w:t>
      </w:r>
      <w:r w:rsidRPr="00892C05">
        <w:rPr>
          <w:spacing w:val="1"/>
        </w:rPr>
        <w:t xml:space="preserve"> </w:t>
      </w:r>
      <w:r w:rsidRPr="00892C05">
        <w:t>детей</w:t>
      </w:r>
      <w:r w:rsidRPr="00892C05">
        <w:rPr>
          <w:spacing w:val="1"/>
        </w:rPr>
        <w:t xml:space="preserve"> </w:t>
      </w:r>
      <w:r w:rsidRPr="00892C05">
        <w:t>разные</w:t>
      </w:r>
      <w:r w:rsidRPr="00892C05">
        <w:rPr>
          <w:spacing w:val="1"/>
        </w:rPr>
        <w:t xml:space="preserve"> </w:t>
      </w:r>
      <w:r w:rsidRPr="00892C05">
        <w:t>виды</w:t>
      </w:r>
      <w:r w:rsidRPr="00892C05">
        <w:rPr>
          <w:spacing w:val="1"/>
        </w:rPr>
        <w:t xml:space="preserve"> </w:t>
      </w:r>
      <w:r w:rsidRPr="00892C05">
        <w:t>театра</w:t>
      </w:r>
      <w:r w:rsidRPr="00892C05">
        <w:rPr>
          <w:spacing w:val="1"/>
        </w:rPr>
        <w:t xml:space="preserve"> </w:t>
      </w:r>
      <w:r w:rsidRPr="00892C05">
        <w:t>(бибабо,</w:t>
      </w:r>
      <w:r w:rsidRPr="00892C05">
        <w:rPr>
          <w:spacing w:val="1"/>
        </w:rPr>
        <w:t xml:space="preserve"> </w:t>
      </w:r>
      <w:r w:rsidRPr="00892C05">
        <w:t>пальчиковый,</w:t>
      </w:r>
      <w:r w:rsidRPr="00892C05">
        <w:rPr>
          <w:spacing w:val="1"/>
        </w:rPr>
        <w:t xml:space="preserve"> </w:t>
      </w:r>
      <w:r w:rsidRPr="00892C05">
        <w:t>театр</w:t>
      </w:r>
      <w:r w:rsidRPr="00892C05">
        <w:rPr>
          <w:spacing w:val="1"/>
        </w:rPr>
        <w:t xml:space="preserve"> </w:t>
      </w:r>
      <w:r w:rsidRPr="00892C05">
        <w:t>на</w:t>
      </w:r>
      <w:r w:rsidRPr="00892C05">
        <w:rPr>
          <w:spacing w:val="1"/>
        </w:rPr>
        <w:t xml:space="preserve"> </w:t>
      </w:r>
      <w:r w:rsidRPr="00892C05">
        <w:t>ложках,</w:t>
      </w:r>
      <w:r w:rsidRPr="00892C05">
        <w:rPr>
          <w:spacing w:val="1"/>
        </w:rPr>
        <w:t xml:space="preserve"> </w:t>
      </w:r>
      <w:r w:rsidRPr="00892C05">
        <w:t>картинок,</w:t>
      </w:r>
      <w:r w:rsidRPr="00892C05">
        <w:rPr>
          <w:spacing w:val="1"/>
        </w:rPr>
        <w:t xml:space="preserve"> </w:t>
      </w:r>
      <w:r w:rsidRPr="00892C05">
        <w:t>перчаточный,</w:t>
      </w:r>
      <w:r w:rsidRPr="00892C05">
        <w:rPr>
          <w:spacing w:val="1"/>
        </w:rPr>
        <w:t xml:space="preserve"> </w:t>
      </w:r>
      <w:r w:rsidRPr="00892C05">
        <w:t>кукольный</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Воспитывает</w:t>
      </w:r>
      <w:r w:rsidRPr="00892C05">
        <w:rPr>
          <w:spacing w:val="1"/>
        </w:rPr>
        <w:t xml:space="preserve"> </w:t>
      </w:r>
      <w:r w:rsidRPr="00892C05">
        <w:t>навыки</w:t>
      </w:r>
      <w:r w:rsidRPr="00892C05">
        <w:rPr>
          <w:spacing w:val="1"/>
        </w:rPr>
        <w:t xml:space="preserve"> </w:t>
      </w:r>
      <w:r w:rsidRPr="00892C05">
        <w:t>театральной</w:t>
      </w:r>
      <w:r w:rsidRPr="00892C05">
        <w:rPr>
          <w:spacing w:val="1"/>
        </w:rPr>
        <w:t xml:space="preserve"> </w:t>
      </w:r>
      <w:r w:rsidRPr="00892C05">
        <w:t>культуры,</w:t>
      </w:r>
      <w:r w:rsidRPr="00892C05">
        <w:rPr>
          <w:spacing w:val="1"/>
        </w:rPr>
        <w:t xml:space="preserve"> </w:t>
      </w:r>
      <w:r w:rsidRPr="00892C05">
        <w:t>приобщает</w:t>
      </w:r>
      <w:r w:rsidRPr="00892C05">
        <w:rPr>
          <w:spacing w:val="1"/>
        </w:rPr>
        <w:t xml:space="preserve"> </w:t>
      </w:r>
      <w:r w:rsidRPr="00892C05">
        <w:t>к</w:t>
      </w:r>
      <w:r w:rsidRPr="00892C05">
        <w:rPr>
          <w:spacing w:val="1"/>
        </w:rPr>
        <w:t xml:space="preserve"> </w:t>
      </w:r>
      <w:r w:rsidRPr="00892C05">
        <w:t>театральному</w:t>
      </w:r>
      <w:r w:rsidRPr="00892C05">
        <w:rPr>
          <w:spacing w:val="1"/>
        </w:rPr>
        <w:t xml:space="preserve"> </w:t>
      </w:r>
      <w:r w:rsidRPr="00892C05">
        <w:t>искусству</w:t>
      </w:r>
      <w:r w:rsidRPr="00892C05">
        <w:rPr>
          <w:spacing w:val="1"/>
        </w:rPr>
        <w:t xml:space="preserve"> </w:t>
      </w:r>
      <w:r w:rsidRPr="00892C05">
        <w:t>через</w:t>
      </w:r>
      <w:r w:rsidRPr="00892C05">
        <w:rPr>
          <w:spacing w:val="1"/>
        </w:rPr>
        <w:t xml:space="preserve"> </w:t>
      </w:r>
      <w:r w:rsidRPr="00892C05">
        <w:t>просмотр</w:t>
      </w:r>
      <w:r w:rsidRPr="00892C05">
        <w:rPr>
          <w:spacing w:val="1"/>
        </w:rPr>
        <w:t xml:space="preserve"> </w:t>
      </w:r>
      <w:r w:rsidRPr="00892C05">
        <w:t>театральных</w:t>
      </w:r>
      <w:r w:rsidRPr="00892C05">
        <w:rPr>
          <w:spacing w:val="1"/>
        </w:rPr>
        <w:t xml:space="preserve"> </w:t>
      </w:r>
      <w:r w:rsidRPr="00892C05">
        <w:t>постановок,</w:t>
      </w:r>
      <w:r w:rsidRPr="00892C05">
        <w:rPr>
          <w:spacing w:val="1"/>
        </w:rPr>
        <w:t xml:space="preserve"> </w:t>
      </w:r>
      <w:r w:rsidRPr="00892C05">
        <w:t>видеоматериалов;</w:t>
      </w:r>
      <w:r w:rsidRPr="00892C05">
        <w:rPr>
          <w:spacing w:val="1"/>
        </w:rPr>
        <w:t xml:space="preserve"> </w:t>
      </w:r>
      <w:r w:rsidRPr="00892C05">
        <w:t>рассказывает</w:t>
      </w:r>
      <w:r w:rsidRPr="00892C05">
        <w:rPr>
          <w:spacing w:val="1"/>
        </w:rPr>
        <w:t xml:space="preserve"> </w:t>
      </w:r>
      <w:r w:rsidRPr="00892C05">
        <w:t>о</w:t>
      </w:r>
      <w:r w:rsidRPr="00892C05">
        <w:rPr>
          <w:spacing w:val="1"/>
        </w:rPr>
        <w:t xml:space="preserve"> </w:t>
      </w:r>
      <w:r w:rsidRPr="00892C05">
        <w:t>театре,</w:t>
      </w:r>
      <w:r w:rsidRPr="00892C05">
        <w:rPr>
          <w:spacing w:val="1"/>
        </w:rPr>
        <w:t xml:space="preserve"> </w:t>
      </w:r>
      <w:r w:rsidRPr="00892C05">
        <w:t>театральных профессиях. Знакомит со средствами погружения в художественные образы (музыка,</w:t>
      </w:r>
      <w:r w:rsidRPr="00892C05">
        <w:rPr>
          <w:spacing w:val="1"/>
        </w:rPr>
        <w:t xml:space="preserve"> </w:t>
      </w:r>
      <w:r w:rsidRPr="00892C05">
        <w:t>слово,</w:t>
      </w:r>
      <w:r w:rsidRPr="00892C05">
        <w:rPr>
          <w:spacing w:val="1"/>
        </w:rPr>
        <w:t xml:space="preserve"> </w:t>
      </w:r>
      <w:r w:rsidRPr="00892C05">
        <w:t>хореография,</w:t>
      </w:r>
      <w:r w:rsidRPr="00892C05">
        <w:rPr>
          <w:spacing w:val="1"/>
        </w:rPr>
        <w:t xml:space="preserve"> </w:t>
      </w:r>
      <w:r w:rsidRPr="00892C05">
        <w:t>декорации,</w:t>
      </w:r>
      <w:r w:rsidRPr="00892C05">
        <w:rPr>
          <w:spacing w:val="1"/>
        </w:rPr>
        <w:t xml:space="preserve"> </w:t>
      </w:r>
      <w:r w:rsidRPr="00892C05">
        <w:t>костюм,</w:t>
      </w:r>
      <w:r w:rsidRPr="00892C05">
        <w:rPr>
          <w:spacing w:val="1"/>
        </w:rPr>
        <w:t xml:space="preserve"> </w:t>
      </w:r>
      <w:r w:rsidRPr="00892C05">
        <w:t>грим</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и</w:t>
      </w:r>
      <w:r w:rsidRPr="00892C05">
        <w:rPr>
          <w:spacing w:val="1"/>
        </w:rPr>
        <w:t xml:space="preserve"> </w:t>
      </w:r>
      <w:r w:rsidRPr="00892C05">
        <w:t>возможностями</w:t>
      </w:r>
      <w:r w:rsidRPr="00892C05">
        <w:rPr>
          <w:spacing w:val="1"/>
        </w:rPr>
        <w:t xml:space="preserve"> </w:t>
      </w:r>
      <w:r w:rsidRPr="00892C05">
        <w:t>распознавать</w:t>
      </w:r>
      <w:r w:rsidRPr="00892C05">
        <w:rPr>
          <w:spacing w:val="1"/>
        </w:rPr>
        <w:t xml:space="preserve"> </w:t>
      </w:r>
      <w:r w:rsidRPr="00892C05">
        <w:t>их</w:t>
      </w:r>
      <w:r w:rsidRPr="00892C05">
        <w:rPr>
          <w:spacing w:val="1"/>
        </w:rPr>
        <w:t xml:space="preserve"> </w:t>
      </w:r>
      <w:r w:rsidRPr="00892C05">
        <w:t>особенности. Педагог учит детей использовать разные формы взаимодействия детей и взрослых в</w:t>
      </w:r>
      <w:r w:rsidRPr="00892C05">
        <w:rPr>
          <w:spacing w:val="1"/>
        </w:rPr>
        <w:t xml:space="preserve"> </w:t>
      </w:r>
      <w:r w:rsidRPr="00892C05">
        <w:t>театрализованной игре. Развивает воображение и фантазию детей в создании и исполнении ролей.</w:t>
      </w:r>
      <w:r w:rsidRPr="00892C05">
        <w:rPr>
          <w:spacing w:val="1"/>
        </w:rPr>
        <w:t xml:space="preserve"> </w:t>
      </w:r>
      <w:r w:rsidRPr="00892C05">
        <w:t>Педагог формирует у детей умение вносить изменения и придумывать новые сюжетные линии</w:t>
      </w:r>
      <w:r w:rsidRPr="00892C05">
        <w:rPr>
          <w:spacing w:val="1"/>
        </w:rPr>
        <w:t xml:space="preserve"> </w:t>
      </w:r>
      <w:r w:rsidRPr="00892C05">
        <w:t>сказок,</w:t>
      </w:r>
      <w:r w:rsidRPr="00892C05">
        <w:rPr>
          <w:spacing w:val="1"/>
        </w:rPr>
        <w:t xml:space="preserve"> </w:t>
      </w:r>
      <w:r w:rsidRPr="00892C05">
        <w:t>литературных</w:t>
      </w:r>
      <w:r w:rsidRPr="00892C05">
        <w:rPr>
          <w:spacing w:val="1"/>
        </w:rPr>
        <w:t xml:space="preserve"> </w:t>
      </w:r>
      <w:r w:rsidRPr="00892C05">
        <w:t>произведений,</w:t>
      </w:r>
      <w:r w:rsidRPr="00892C05">
        <w:rPr>
          <w:spacing w:val="1"/>
        </w:rPr>
        <w:t xml:space="preserve"> </w:t>
      </w:r>
      <w:r w:rsidRPr="00892C05">
        <w:t>передавая</w:t>
      </w:r>
      <w:r w:rsidRPr="00892C05">
        <w:rPr>
          <w:spacing w:val="1"/>
        </w:rPr>
        <w:t xml:space="preserve"> </w:t>
      </w:r>
      <w:r w:rsidRPr="00892C05">
        <w:t>их</w:t>
      </w:r>
      <w:r w:rsidRPr="00892C05">
        <w:rPr>
          <w:spacing w:val="1"/>
        </w:rPr>
        <w:t xml:space="preserve"> </w:t>
      </w:r>
      <w:r w:rsidRPr="00892C05">
        <w:t>образ</w:t>
      </w:r>
      <w:r w:rsidRPr="00892C05">
        <w:rPr>
          <w:spacing w:val="1"/>
        </w:rPr>
        <w:t xml:space="preserve"> </w:t>
      </w:r>
      <w:r w:rsidRPr="00892C05">
        <w:t>выразительными</w:t>
      </w:r>
      <w:r w:rsidRPr="00892C05">
        <w:rPr>
          <w:spacing w:val="1"/>
        </w:rPr>
        <w:t xml:space="preserve"> </w:t>
      </w:r>
      <w:r w:rsidRPr="00892C05">
        <w:t>средствами</w:t>
      </w:r>
      <w:r w:rsidRPr="00892C05">
        <w:rPr>
          <w:spacing w:val="1"/>
        </w:rPr>
        <w:t xml:space="preserve"> </w:t>
      </w:r>
      <w:r w:rsidRPr="00892C05">
        <w:t>в</w:t>
      </w:r>
      <w:r w:rsidRPr="00892C05">
        <w:rPr>
          <w:spacing w:val="1"/>
        </w:rPr>
        <w:t xml:space="preserve"> </w:t>
      </w:r>
      <w:r w:rsidRPr="00892C05">
        <w:t>игре</w:t>
      </w:r>
      <w:r w:rsidRPr="00892C05">
        <w:rPr>
          <w:spacing w:val="1"/>
        </w:rPr>
        <w:t xml:space="preserve"> </w:t>
      </w:r>
      <w:r w:rsidRPr="00892C05">
        <w:t>драматизации,</w:t>
      </w:r>
      <w:r w:rsidRPr="00892C05">
        <w:rPr>
          <w:spacing w:val="1"/>
        </w:rPr>
        <w:t xml:space="preserve"> </w:t>
      </w:r>
      <w:r w:rsidRPr="00892C05">
        <w:t>спектакле;</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выразительно</w:t>
      </w:r>
      <w:r w:rsidRPr="00892C05">
        <w:rPr>
          <w:spacing w:val="1"/>
        </w:rPr>
        <w:t xml:space="preserve"> </w:t>
      </w:r>
      <w:r w:rsidRPr="00892C05">
        <w:t>передавать</w:t>
      </w:r>
      <w:r w:rsidRPr="00892C05">
        <w:rPr>
          <w:spacing w:val="1"/>
        </w:rPr>
        <w:t xml:space="preserve"> </w:t>
      </w:r>
      <w:r w:rsidRPr="00892C05">
        <w:t>в</w:t>
      </w:r>
      <w:r w:rsidRPr="00892C05">
        <w:rPr>
          <w:spacing w:val="1"/>
        </w:rPr>
        <w:t xml:space="preserve"> </w:t>
      </w:r>
      <w:r w:rsidRPr="00892C05">
        <w:t>действии,</w:t>
      </w:r>
      <w:r w:rsidRPr="00892C05">
        <w:rPr>
          <w:spacing w:val="1"/>
        </w:rPr>
        <w:t xml:space="preserve"> </w:t>
      </w:r>
      <w:r w:rsidRPr="00892C05">
        <w:t>мимике,</w:t>
      </w:r>
      <w:r w:rsidRPr="00892C05">
        <w:rPr>
          <w:spacing w:val="1"/>
        </w:rPr>
        <w:t xml:space="preserve"> </w:t>
      </w:r>
      <w:r w:rsidRPr="00892C05">
        <w:t>пантомимике,</w:t>
      </w:r>
      <w:r w:rsidRPr="00892C05">
        <w:rPr>
          <w:spacing w:val="1"/>
        </w:rPr>
        <w:t xml:space="preserve"> </w:t>
      </w:r>
      <w:r w:rsidRPr="00892C05">
        <w:t>интонации</w:t>
      </w:r>
      <w:r w:rsidRPr="00892C05">
        <w:rPr>
          <w:spacing w:val="1"/>
        </w:rPr>
        <w:t xml:space="preserve"> </w:t>
      </w:r>
      <w:r w:rsidRPr="00892C05">
        <w:t>эмоциональное</w:t>
      </w:r>
      <w:r w:rsidRPr="00892C05">
        <w:rPr>
          <w:spacing w:val="1"/>
        </w:rPr>
        <w:t xml:space="preserve"> </w:t>
      </w:r>
      <w:r w:rsidRPr="00892C05">
        <w:t>состояние</w:t>
      </w:r>
      <w:r w:rsidRPr="00892C05">
        <w:rPr>
          <w:spacing w:val="1"/>
        </w:rPr>
        <w:t xml:space="preserve"> </w:t>
      </w:r>
      <w:r w:rsidRPr="00892C05">
        <w:t>персонажей;</w:t>
      </w:r>
      <w:r w:rsidRPr="00892C05">
        <w:rPr>
          <w:spacing w:val="1"/>
        </w:rPr>
        <w:t xml:space="preserve"> </w:t>
      </w:r>
      <w:r w:rsidRPr="00892C05">
        <w:t>самостоятельно</w:t>
      </w:r>
      <w:r w:rsidRPr="00892C05">
        <w:rPr>
          <w:spacing w:val="1"/>
        </w:rPr>
        <w:t xml:space="preserve"> </w:t>
      </w:r>
      <w:r w:rsidRPr="00892C05">
        <w:t>придумывать</w:t>
      </w:r>
      <w:r w:rsidRPr="00892C05">
        <w:rPr>
          <w:spacing w:val="1"/>
        </w:rPr>
        <w:t xml:space="preserve"> </w:t>
      </w:r>
      <w:r w:rsidRPr="00892C05">
        <w:t>детали</w:t>
      </w:r>
      <w:r w:rsidRPr="00892C05">
        <w:rPr>
          <w:spacing w:val="9"/>
        </w:rPr>
        <w:t xml:space="preserve"> </w:t>
      </w:r>
      <w:r w:rsidRPr="00892C05">
        <w:t>костюма;</w:t>
      </w:r>
      <w:r w:rsidRPr="00892C05">
        <w:rPr>
          <w:spacing w:val="10"/>
        </w:rPr>
        <w:t xml:space="preserve"> </w:t>
      </w:r>
      <w:r w:rsidRPr="00892C05">
        <w:t>формирует</w:t>
      </w:r>
      <w:r w:rsidRPr="00892C05">
        <w:rPr>
          <w:spacing w:val="11"/>
        </w:rPr>
        <w:t xml:space="preserve"> </w:t>
      </w:r>
      <w:r w:rsidRPr="00892C05">
        <w:t>у</w:t>
      </w:r>
      <w:r w:rsidRPr="00892C05">
        <w:rPr>
          <w:spacing w:val="4"/>
        </w:rPr>
        <w:t xml:space="preserve"> </w:t>
      </w:r>
      <w:r w:rsidRPr="00892C05">
        <w:t>детей</w:t>
      </w:r>
      <w:r w:rsidRPr="00892C05">
        <w:rPr>
          <w:spacing w:val="11"/>
        </w:rPr>
        <w:t xml:space="preserve"> </w:t>
      </w:r>
      <w:r w:rsidRPr="00892C05">
        <w:t>умение</w:t>
      </w:r>
      <w:r w:rsidRPr="00892C05">
        <w:rPr>
          <w:spacing w:val="8"/>
        </w:rPr>
        <w:t xml:space="preserve"> </w:t>
      </w:r>
      <w:r w:rsidRPr="00892C05">
        <w:t>действовать</w:t>
      </w:r>
      <w:r w:rsidRPr="00892C05">
        <w:rPr>
          <w:spacing w:val="11"/>
        </w:rPr>
        <w:t xml:space="preserve"> </w:t>
      </w:r>
      <w:r w:rsidRPr="00892C05">
        <w:t>и</w:t>
      </w:r>
      <w:r w:rsidRPr="00892C05">
        <w:rPr>
          <w:spacing w:val="9"/>
        </w:rPr>
        <w:t xml:space="preserve"> </w:t>
      </w:r>
      <w:r w:rsidRPr="00892C05">
        <w:t>говорить</w:t>
      </w:r>
      <w:r w:rsidRPr="00892C05">
        <w:rPr>
          <w:spacing w:val="6"/>
        </w:rPr>
        <w:t xml:space="preserve"> </w:t>
      </w:r>
      <w:r w:rsidRPr="00892C05">
        <w:t>от</w:t>
      </w:r>
      <w:r w:rsidRPr="00892C05">
        <w:rPr>
          <w:spacing w:val="10"/>
        </w:rPr>
        <w:t xml:space="preserve"> </w:t>
      </w:r>
      <w:r w:rsidRPr="00892C05">
        <w:t>имени</w:t>
      </w:r>
      <w:r w:rsidRPr="00892C05">
        <w:rPr>
          <w:spacing w:val="9"/>
        </w:rPr>
        <w:t xml:space="preserve"> </w:t>
      </w:r>
      <w:r w:rsidRPr="00892C05">
        <w:t>разных</w:t>
      </w:r>
      <w:r w:rsidRPr="00892C05">
        <w:rPr>
          <w:spacing w:val="9"/>
        </w:rPr>
        <w:t xml:space="preserve"> </w:t>
      </w:r>
      <w:r w:rsidRPr="00892C05">
        <w:t>персонажей,</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сочетать движения театральных игрушек с речью. Педагог формирует умение проводить анализ</w:t>
      </w:r>
      <w:r w:rsidRPr="00892C05">
        <w:rPr>
          <w:spacing w:val="1"/>
        </w:rPr>
        <w:t xml:space="preserve"> </w:t>
      </w:r>
      <w:r w:rsidRPr="00892C05">
        <w:t>сыгранных ролей, просмотренных</w:t>
      </w:r>
      <w:r w:rsidRPr="00892C05">
        <w:rPr>
          <w:spacing w:val="1"/>
        </w:rPr>
        <w:t xml:space="preserve"> </w:t>
      </w:r>
      <w:r w:rsidRPr="00892C05">
        <w:t>спектаклей.</w:t>
      </w:r>
    </w:p>
    <w:p w:rsidR="000646E5" w:rsidRPr="00892C05" w:rsidRDefault="000646E5" w:rsidP="000646E5">
      <w:pPr>
        <w:spacing w:line="275" w:lineRule="exact"/>
        <w:ind w:left="779" w:right="-70"/>
        <w:jc w:val="both"/>
        <w:rPr>
          <w:i/>
          <w:sz w:val="24"/>
          <w:szCs w:val="24"/>
        </w:rPr>
      </w:pPr>
      <w:r w:rsidRPr="00892C05">
        <w:rPr>
          <w:i/>
          <w:sz w:val="24"/>
          <w:szCs w:val="24"/>
        </w:rPr>
        <w:t>Культурно-досуговая</w:t>
      </w:r>
      <w:r w:rsidRPr="00892C05">
        <w:rPr>
          <w:i/>
          <w:spacing w:val="-10"/>
          <w:sz w:val="24"/>
          <w:szCs w:val="24"/>
        </w:rPr>
        <w:t xml:space="preserve"> </w:t>
      </w:r>
      <w:r w:rsidRPr="00892C05">
        <w:rPr>
          <w:i/>
          <w:sz w:val="24"/>
          <w:szCs w:val="24"/>
        </w:rPr>
        <w:t>деятельность:</w:t>
      </w:r>
    </w:p>
    <w:p w:rsidR="000646E5" w:rsidRPr="00892C05" w:rsidRDefault="000646E5" w:rsidP="000646E5">
      <w:pPr>
        <w:pStyle w:val="a3"/>
        <w:spacing w:before="43" w:line="276" w:lineRule="auto"/>
        <w:ind w:right="-70" w:firstLine="566"/>
      </w:pPr>
      <w:r w:rsidRPr="00892C05">
        <w:t>Педагог продолжает формировать у детей умение проводить свободное время с интересом и</w:t>
      </w:r>
      <w:r w:rsidRPr="00892C05">
        <w:rPr>
          <w:spacing w:val="1"/>
        </w:rPr>
        <w:t xml:space="preserve"> </w:t>
      </w:r>
      <w:r w:rsidRPr="00892C05">
        <w:t>пользой</w:t>
      </w:r>
      <w:r w:rsidRPr="00892C05">
        <w:rPr>
          <w:spacing w:val="1"/>
        </w:rPr>
        <w:t xml:space="preserve"> </w:t>
      </w:r>
      <w:r w:rsidRPr="00892C05">
        <w:t>(рассматривание</w:t>
      </w:r>
      <w:r w:rsidRPr="00892C05">
        <w:rPr>
          <w:spacing w:val="1"/>
        </w:rPr>
        <w:t xml:space="preserve"> </w:t>
      </w:r>
      <w:r w:rsidRPr="00892C05">
        <w:t>иллюстраций,</w:t>
      </w:r>
      <w:r w:rsidRPr="00892C05">
        <w:rPr>
          <w:spacing w:val="1"/>
        </w:rPr>
        <w:t xml:space="preserve"> </w:t>
      </w:r>
      <w:r w:rsidRPr="00892C05">
        <w:t>просмотр</w:t>
      </w:r>
      <w:r w:rsidRPr="00892C05">
        <w:rPr>
          <w:spacing w:val="1"/>
        </w:rPr>
        <w:t xml:space="preserve"> </w:t>
      </w:r>
      <w:r w:rsidRPr="00892C05">
        <w:t>мультипликационных</w:t>
      </w:r>
      <w:r w:rsidRPr="00892C05">
        <w:rPr>
          <w:spacing w:val="1"/>
        </w:rPr>
        <w:t xml:space="preserve"> </w:t>
      </w:r>
      <w:r w:rsidRPr="00892C05">
        <w:t>фильмов,</w:t>
      </w:r>
      <w:r w:rsidRPr="00892C05">
        <w:rPr>
          <w:spacing w:val="1"/>
        </w:rPr>
        <w:t xml:space="preserve"> </w:t>
      </w:r>
      <w:r w:rsidRPr="00892C05">
        <w:t>слушание</w:t>
      </w:r>
      <w:r w:rsidRPr="00892C05">
        <w:rPr>
          <w:spacing w:val="1"/>
        </w:rPr>
        <w:t xml:space="preserve"> </w:t>
      </w:r>
      <w:r w:rsidRPr="00892C05">
        <w:t>музыки, конструирование и т.д.). Развивает активность детей в участие в подготовке развлечений.</w:t>
      </w:r>
      <w:r w:rsidRPr="00892C05">
        <w:rPr>
          <w:spacing w:val="1"/>
        </w:rPr>
        <w:t xml:space="preserve"> </w:t>
      </w:r>
      <w:r w:rsidRPr="00892C05">
        <w:t>Формирует навыки культуры общения со сверстниками, педагогами и гостями. Педагог расширяет</w:t>
      </w:r>
      <w:r w:rsidRPr="00892C05">
        <w:rPr>
          <w:spacing w:val="-57"/>
        </w:rPr>
        <w:t xml:space="preserve"> </w:t>
      </w:r>
      <w:r w:rsidRPr="00892C05">
        <w:t>знания детей об обычаях и традициях народов России, воспитывает уважение к культуре других</w:t>
      </w:r>
      <w:r w:rsidRPr="00892C05">
        <w:rPr>
          <w:spacing w:val="1"/>
        </w:rPr>
        <w:t xml:space="preserve"> </w:t>
      </w:r>
      <w:r w:rsidRPr="00892C05">
        <w:t>этносов. Формирует чувство удовлетворения от участия в совместной досуговой деятельности.</w:t>
      </w:r>
      <w:r w:rsidRPr="00892C05">
        <w:rPr>
          <w:spacing w:val="1"/>
        </w:rPr>
        <w:t xml:space="preserve"> </w:t>
      </w:r>
      <w:r w:rsidRPr="00892C05">
        <w:t>Поддерживает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подготовке</w:t>
      </w:r>
      <w:r w:rsidRPr="00892C05">
        <w:rPr>
          <w:spacing w:val="1"/>
        </w:rPr>
        <w:t xml:space="preserve"> </w:t>
      </w:r>
      <w:r w:rsidRPr="00892C05">
        <w:t>и</w:t>
      </w:r>
      <w:r w:rsidRPr="00892C05">
        <w:rPr>
          <w:spacing w:val="1"/>
        </w:rPr>
        <w:t xml:space="preserve"> </w:t>
      </w:r>
      <w:r w:rsidRPr="00892C05">
        <w:t>участию</w:t>
      </w:r>
      <w:r w:rsidRPr="00892C05">
        <w:rPr>
          <w:spacing w:val="1"/>
        </w:rPr>
        <w:t xml:space="preserve"> </w:t>
      </w:r>
      <w:r w:rsidRPr="00892C05">
        <w:t>в</w:t>
      </w:r>
      <w:r w:rsidRPr="00892C05">
        <w:rPr>
          <w:spacing w:val="1"/>
        </w:rPr>
        <w:t xml:space="preserve"> </w:t>
      </w:r>
      <w:r w:rsidRPr="00892C05">
        <w:t>праздничных</w:t>
      </w:r>
      <w:r w:rsidRPr="00892C05">
        <w:rPr>
          <w:spacing w:val="1"/>
        </w:rPr>
        <w:t xml:space="preserve"> </w:t>
      </w:r>
      <w:r w:rsidRPr="00892C05">
        <w:t>мероприятиях,</w:t>
      </w:r>
      <w:r w:rsidRPr="00892C05">
        <w:rPr>
          <w:spacing w:val="1"/>
        </w:rPr>
        <w:t xml:space="preserve"> </w:t>
      </w:r>
      <w:r w:rsidRPr="00892C05">
        <w:t>опираясь</w:t>
      </w:r>
      <w:r w:rsidRPr="00892C05">
        <w:rPr>
          <w:spacing w:val="1"/>
        </w:rPr>
        <w:t xml:space="preserve"> </w:t>
      </w:r>
      <w:r w:rsidRPr="00892C05">
        <w:t>на</w:t>
      </w:r>
      <w:r w:rsidRPr="00892C05">
        <w:rPr>
          <w:spacing w:val="1"/>
        </w:rPr>
        <w:t xml:space="preserve"> </w:t>
      </w:r>
      <w:r w:rsidRPr="00892C05">
        <w:t>полученные</w:t>
      </w:r>
      <w:r w:rsidRPr="00892C05">
        <w:rPr>
          <w:spacing w:val="1"/>
        </w:rPr>
        <w:t xml:space="preserve"> </w:t>
      </w:r>
      <w:r w:rsidRPr="00892C05">
        <w:t>навыки</w:t>
      </w:r>
      <w:r w:rsidRPr="00892C05">
        <w:rPr>
          <w:spacing w:val="1"/>
        </w:rPr>
        <w:t xml:space="preserve"> </w:t>
      </w:r>
      <w:r w:rsidRPr="00892C05">
        <w:t>и</w:t>
      </w:r>
      <w:r w:rsidRPr="00892C05">
        <w:rPr>
          <w:spacing w:val="1"/>
        </w:rPr>
        <w:t xml:space="preserve"> </w:t>
      </w:r>
      <w:r w:rsidRPr="00892C05">
        <w:t>опыт.</w:t>
      </w:r>
      <w:r w:rsidRPr="00892C05">
        <w:rPr>
          <w:spacing w:val="1"/>
        </w:rPr>
        <w:t xml:space="preserve"> </w:t>
      </w:r>
      <w:r w:rsidRPr="00892C05">
        <w:t>Поощряет</w:t>
      </w:r>
      <w:r w:rsidRPr="00892C05">
        <w:rPr>
          <w:spacing w:val="1"/>
        </w:rPr>
        <w:t xml:space="preserve"> </w:t>
      </w:r>
      <w:r w:rsidRPr="00892C05">
        <w:t>реализацию</w:t>
      </w:r>
      <w:r w:rsidRPr="00892C05">
        <w:rPr>
          <w:spacing w:val="1"/>
        </w:rPr>
        <w:t xml:space="preserve"> </w:t>
      </w:r>
      <w:r w:rsidRPr="00892C05">
        <w:t>творческих</w:t>
      </w:r>
      <w:r w:rsidRPr="00892C05">
        <w:rPr>
          <w:spacing w:val="1"/>
        </w:rPr>
        <w:t xml:space="preserve"> </w:t>
      </w:r>
      <w:r w:rsidRPr="00892C05">
        <w:t>проявлений</w:t>
      </w:r>
      <w:r w:rsidRPr="00892C05">
        <w:rPr>
          <w:spacing w:val="1"/>
        </w:rPr>
        <w:t xml:space="preserve"> </w:t>
      </w:r>
      <w:r w:rsidRPr="00892C05">
        <w:t>в</w:t>
      </w:r>
      <w:r w:rsidRPr="00892C05">
        <w:rPr>
          <w:spacing w:val="1"/>
        </w:rPr>
        <w:t xml:space="preserve"> </w:t>
      </w:r>
      <w:r w:rsidRPr="00892C05">
        <w:t>объединениях</w:t>
      </w:r>
      <w:r w:rsidRPr="00892C05">
        <w:rPr>
          <w:spacing w:val="1"/>
        </w:rPr>
        <w:t xml:space="preserve"> </w:t>
      </w:r>
      <w:r w:rsidRPr="00892C05">
        <w:t>дополнительного</w:t>
      </w:r>
      <w:r w:rsidRPr="00892C05">
        <w:rPr>
          <w:spacing w:val="-1"/>
        </w:rPr>
        <w:t xml:space="preserve"> </w:t>
      </w:r>
      <w:r w:rsidRPr="00892C05">
        <w:t>образования.</w:t>
      </w:r>
    </w:p>
    <w:p w:rsidR="000646E5" w:rsidRPr="00892C05" w:rsidRDefault="000646E5" w:rsidP="000646E5">
      <w:pPr>
        <w:pStyle w:val="Heading2"/>
        <w:spacing w:before="5"/>
        <w:ind w:right="-70"/>
      </w:pPr>
      <w:r w:rsidRPr="00892C05">
        <w:t>В</w:t>
      </w:r>
      <w:r w:rsidRPr="00892C05">
        <w:rPr>
          <w:spacing w:val="-2"/>
        </w:rPr>
        <w:t xml:space="preserve"> </w:t>
      </w:r>
      <w:r w:rsidRPr="00892C05">
        <w:t>результате,</w:t>
      </w:r>
      <w:r w:rsidRPr="00892C05">
        <w:rPr>
          <w:spacing w:val="-2"/>
        </w:rPr>
        <w:t xml:space="preserve"> </w:t>
      </w:r>
      <w:r w:rsidRPr="00892C05">
        <w:t>к</w:t>
      </w:r>
      <w:r w:rsidRPr="00892C05">
        <w:rPr>
          <w:spacing w:val="-2"/>
        </w:rPr>
        <w:t xml:space="preserve"> </w:t>
      </w:r>
      <w:r w:rsidRPr="00892C05">
        <w:t>концу</w:t>
      </w:r>
      <w:r w:rsidRPr="00892C05">
        <w:rPr>
          <w:spacing w:val="-6"/>
        </w:rPr>
        <w:t xml:space="preserve"> </w:t>
      </w:r>
      <w:r w:rsidRPr="00892C05">
        <w:t>7</w:t>
      </w:r>
      <w:r w:rsidRPr="00892C05">
        <w:rPr>
          <w:spacing w:val="-1"/>
        </w:rPr>
        <w:t xml:space="preserve"> </w:t>
      </w:r>
      <w:r w:rsidRPr="00892C05">
        <w:t>года</w:t>
      </w:r>
      <w:r w:rsidRPr="00892C05">
        <w:rPr>
          <w:spacing w:val="-2"/>
        </w:rPr>
        <w:t xml:space="preserve"> </w:t>
      </w:r>
      <w:r w:rsidRPr="00892C05">
        <w:t>жизни</w:t>
      </w:r>
      <w:r w:rsidRPr="00892C05">
        <w:rPr>
          <w:spacing w:val="-2"/>
        </w:rPr>
        <w:t xml:space="preserve"> </w:t>
      </w:r>
      <w:r w:rsidRPr="00892C05">
        <w:t>ребенок</w:t>
      </w:r>
    </w:p>
    <w:p w:rsidR="000646E5" w:rsidRPr="00892C05" w:rsidRDefault="000646E5" w:rsidP="000646E5">
      <w:pPr>
        <w:pStyle w:val="a3"/>
        <w:spacing w:before="36" w:line="276" w:lineRule="auto"/>
        <w:ind w:right="-70"/>
      </w:pPr>
      <w:r w:rsidRPr="00892C05">
        <w:rPr>
          <w:i/>
        </w:rPr>
        <w:t>В</w:t>
      </w:r>
      <w:r w:rsidRPr="00892C05">
        <w:rPr>
          <w:i/>
          <w:spacing w:val="1"/>
        </w:rPr>
        <w:t xml:space="preserve"> </w:t>
      </w:r>
      <w:r w:rsidRPr="00892C05">
        <w:rPr>
          <w:i/>
        </w:rPr>
        <w:t>приобщении</w:t>
      </w:r>
      <w:r w:rsidRPr="00892C05">
        <w:rPr>
          <w:i/>
          <w:spacing w:val="1"/>
        </w:rPr>
        <w:t xml:space="preserve"> </w:t>
      </w:r>
      <w:r w:rsidRPr="00892C05">
        <w:rPr>
          <w:i/>
        </w:rPr>
        <w:t>к</w:t>
      </w:r>
      <w:r w:rsidRPr="00892C05">
        <w:rPr>
          <w:i/>
          <w:spacing w:val="1"/>
        </w:rPr>
        <w:t xml:space="preserve"> </w:t>
      </w:r>
      <w:r w:rsidRPr="00892C05">
        <w:rPr>
          <w:i/>
        </w:rPr>
        <w:t>искусству:</w:t>
      </w:r>
      <w:r w:rsidRPr="00892C05">
        <w:rPr>
          <w:i/>
          <w:spacing w:val="1"/>
        </w:rPr>
        <w:t xml:space="preserve"> </w:t>
      </w:r>
      <w:r w:rsidRPr="00892C05">
        <w:t>выражает</w:t>
      </w:r>
      <w:r w:rsidRPr="00892C05">
        <w:rPr>
          <w:spacing w:val="1"/>
        </w:rPr>
        <w:t xml:space="preserve"> </w:t>
      </w:r>
      <w:r w:rsidRPr="00892C05">
        <w:t>радость</w:t>
      </w:r>
      <w:r w:rsidRPr="00892C05">
        <w:rPr>
          <w:spacing w:val="1"/>
        </w:rPr>
        <w:t xml:space="preserve"> </w:t>
      </w:r>
      <w:r w:rsidRPr="00892C05">
        <w:t>к</w:t>
      </w:r>
      <w:r w:rsidRPr="00892C05">
        <w:rPr>
          <w:spacing w:val="1"/>
        </w:rPr>
        <w:t xml:space="preserve"> </w:t>
      </w:r>
      <w:r w:rsidRPr="00892C05">
        <w:t>своим</w:t>
      </w:r>
      <w:r w:rsidRPr="00892C05">
        <w:rPr>
          <w:spacing w:val="1"/>
        </w:rPr>
        <w:t xml:space="preserve"> </w:t>
      </w:r>
      <w:r w:rsidRPr="00892C05">
        <w:t>успехам</w:t>
      </w:r>
      <w:r w:rsidRPr="00892C05">
        <w:rPr>
          <w:spacing w:val="1"/>
        </w:rPr>
        <w:t xml:space="preserve"> </w:t>
      </w:r>
      <w:r w:rsidRPr="00892C05">
        <w:t>в</w:t>
      </w:r>
      <w:r w:rsidRPr="00892C05">
        <w:rPr>
          <w:spacing w:val="1"/>
        </w:rPr>
        <w:t xml:space="preserve"> </w:t>
      </w:r>
      <w:r w:rsidRPr="00892C05">
        <w:t>изобразительном,</w:t>
      </w:r>
      <w:r w:rsidRPr="00892C05">
        <w:rPr>
          <w:spacing w:val="1"/>
        </w:rPr>
        <w:t xml:space="preserve"> </w:t>
      </w:r>
      <w:r w:rsidRPr="00892C05">
        <w:t>музыкальном,</w:t>
      </w:r>
      <w:r w:rsidRPr="00892C05">
        <w:rPr>
          <w:spacing w:val="1"/>
        </w:rPr>
        <w:t xml:space="preserve"> </w:t>
      </w:r>
      <w:r w:rsidRPr="00892C05">
        <w:t>театрализованном</w:t>
      </w:r>
      <w:r w:rsidRPr="00892C05">
        <w:rPr>
          <w:spacing w:val="1"/>
        </w:rPr>
        <w:t xml:space="preserve"> </w:t>
      </w:r>
      <w:r w:rsidRPr="00892C05">
        <w:t>творчестве;</w:t>
      </w:r>
      <w:r w:rsidRPr="00892C05">
        <w:rPr>
          <w:spacing w:val="1"/>
        </w:rPr>
        <w:t xml:space="preserve"> </w:t>
      </w:r>
      <w:r w:rsidRPr="00892C05">
        <w:t>имеет</w:t>
      </w:r>
      <w:r w:rsidRPr="00892C05">
        <w:rPr>
          <w:spacing w:val="1"/>
        </w:rPr>
        <w:t xml:space="preserve"> </w:t>
      </w:r>
      <w:r w:rsidRPr="00892C05">
        <w:t>предпочтения</w:t>
      </w:r>
      <w:r w:rsidRPr="00892C05">
        <w:rPr>
          <w:spacing w:val="1"/>
        </w:rPr>
        <w:t xml:space="preserve"> </w:t>
      </w:r>
      <w:r w:rsidRPr="00892C05">
        <w:t>в</w:t>
      </w:r>
      <w:r w:rsidRPr="00892C05">
        <w:rPr>
          <w:spacing w:val="1"/>
        </w:rPr>
        <w:t xml:space="preserve"> </w:t>
      </w:r>
      <w:r w:rsidRPr="00892C05">
        <w:t>области</w:t>
      </w:r>
      <w:r w:rsidRPr="00892C05">
        <w:rPr>
          <w:spacing w:val="1"/>
        </w:rPr>
        <w:t xml:space="preserve"> </w:t>
      </w:r>
      <w:r w:rsidRPr="00892C05">
        <w:t>музыкальной,</w:t>
      </w:r>
      <w:r w:rsidRPr="00892C05">
        <w:rPr>
          <w:spacing w:val="1"/>
        </w:rPr>
        <w:t xml:space="preserve"> </w:t>
      </w:r>
      <w:r w:rsidRPr="00892C05">
        <w:t>изобразительной,</w:t>
      </w:r>
      <w:r w:rsidRPr="00892C05">
        <w:rPr>
          <w:spacing w:val="1"/>
        </w:rPr>
        <w:t xml:space="preserve"> </w:t>
      </w:r>
      <w:r w:rsidRPr="00892C05">
        <w:t>театрализованной</w:t>
      </w:r>
      <w:r w:rsidRPr="00892C05">
        <w:rPr>
          <w:spacing w:val="1"/>
        </w:rPr>
        <w:t xml:space="preserve"> </w:t>
      </w:r>
      <w:r w:rsidRPr="00892C05">
        <w:t>деятельности;</w:t>
      </w:r>
      <w:r w:rsidRPr="00892C05">
        <w:rPr>
          <w:spacing w:val="1"/>
        </w:rPr>
        <w:t xml:space="preserve"> </w:t>
      </w:r>
      <w:r w:rsidRPr="00892C05">
        <w:t>способен</w:t>
      </w:r>
      <w:r w:rsidRPr="00892C05">
        <w:rPr>
          <w:spacing w:val="1"/>
        </w:rPr>
        <w:t xml:space="preserve"> </w:t>
      </w:r>
      <w:r w:rsidRPr="00892C05">
        <w:t>воспринимать</w:t>
      </w:r>
      <w:r w:rsidRPr="00892C05">
        <w:rPr>
          <w:spacing w:val="1"/>
        </w:rPr>
        <w:t xml:space="preserve"> </w:t>
      </w:r>
      <w:r w:rsidRPr="00892C05">
        <w:t>и</w:t>
      </w:r>
      <w:r w:rsidRPr="00892C05">
        <w:rPr>
          <w:spacing w:val="1"/>
        </w:rPr>
        <w:t xml:space="preserve"> </w:t>
      </w:r>
      <w:r w:rsidRPr="00892C05">
        <w:t>понимать</w:t>
      </w:r>
      <w:r w:rsidRPr="00892C05">
        <w:rPr>
          <w:spacing w:val="1"/>
        </w:rPr>
        <w:t xml:space="preserve"> </w:t>
      </w:r>
      <w:r w:rsidRPr="00892C05">
        <w:t>произведения различных видов искусства, проявляет эстетическое и эмоционально-нравственное</w:t>
      </w:r>
      <w:r w:rsidRPr="00892C05">
        <w:rPr>
          <w:spacing w:val="1"/>
        </w:rPr>
        <w:t xml:space="preserve"> </w:t>
      </w:r>
      <w:r w:rsidRPr="00892C05">
        <w:t>отношение к окружающему миру; способен давать эстетическую оценку и делать эстетические</w:t>
      </w:r>
      <w:r w:rsidRPr="00892C05">
        <w:rPr>
          <w:spacing w:val="1"/>
        </w:rPr>
        <w:t xml:space="preserve"> </w:t>
      </w:r>
      <w:r w:rsidRPr="00892C05">
        <w:t>суждения;</w:t>
      </w:r>
      <w:r w:rsidRPr="00892C05">
        <w:rPr>
          <w:spacing w:val="1"/>
        </w:rPr>
        <w:t xml:space="preserve"> </w:t>
      </w:r>
      <w:r w:rsidRPr="00892C05">
        <w:t>выражает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национальным</w:t>
      </w:r>
      <w:r w:rsidRPr="00892C05">
        <w:rPr>
          <w:spacing w:val="1"/>
        </w:rPr>
        <w:t xml:space="preserve"> </w:t>
      </w:r>
      <w:r w:rsidRPr="00892C05">
        <w:t>и</w:t>
      </w:r>
      <w:r w:rsidRPr="00892C05">
        <w:rPr>
          <w:spacing w:val="1"/>
        </w:rPr>
        <w:t xml:space="preserve"> </w:t>
      </w:r>
      <w:r w:rsidRPr="00892C05">
        <w:t>общечеловеческим</w:t>
      </w:r>
      <w:r w:rsidRPr="00892C05">
        <w:rPr>
          <w:spacing w:val="1"/>
        </w:rPr>
        <w:t xml:space="preserve"> </w:t>
      </w:r>
      <w:r w:rsidRPr="00892C05">
        <w:t>ценностям,</w:t>
      </w:r>
      <w:r w:rsidRPr="00892C05">
        <w:rPr>
          <w:spacing w:val="1"/>
        </w:rPr>
        <w:t xml:space="preserve"> </w:t>
      </w:r>
      <w:r w:rsidRPr="00892C05">
        <w:t>культурным</w:t>
      </w:r>
      <w:r w:rsidRPr="00892C05">
        <w:rPr>
          <w:spacing w:val="1"/>
        </w:rPr>
        <w:t xml:space="preserve"> </w:t>
      </w:r>
      <w:r w:rsidRPr="00892C05">
        <w:t>традициям народа в процессе знакомства с различными видами и жанрами искусства; обладает</w:t>
      </w:r>
      <w:r w:rsidRPr="00892C05">
        <w:rPr>
          <w:spacing w:val="1"/>
        </w:rPr>
        <w:t xml:space="preserve"> </w:t>
      </w:r>
      <w:r w:rsidRPr="00892C05">
        <w:t>начальными</w:t>
      </w:r>
      <w:r w:rsidRPr="00892C05">
        <w:rPr>
          <w:spacing w:val="1"/>
        </w:rPr>
        <w:t xml:space="preserve"> </w:t>
      </w:r>
      <w:r w:rsidRPr="00892C05">
        <w:t>знаниями</w:t>
      </w:r>
      <w:r w:rsidRPr="00892C05">
        <w:rPr>
          <w:spacing w:val="1"/>
        </w:rPr>
        <w:t xml:space="preserve"> </w:t>
      </w:r>
      <w:r w:rsidRPr="00892C05">
        <w:t>об</w:t>
      </w:r>
      <w:r w:rsidRPr="00892C05">
        <w:rPr>
          <w:spacing w:val="1"/>
        </w:rPr>
        <w:t xml:space="preserve"> </w:t>
      </w:r>
      <w:r w:rsidRPr="00892C05">
        <w:t>искусстве,</w:t>
      </w:r>
      <w:r w:rsidRPr="00892C05">
        <w:rPr>
          <w:spacing w:val="1"/>
        </w:rPr>
        <w:t xml:space="preserve"> </w:t>
      </w:r>
      <w:r w:rsidRPr="00892C05">
        <w:t>отечественных</w:t>
      </w:r>
      <w:r w:rsidRPr="00892C05">
        <w:rPr>
          <w:spacing w:val="1"/>
        </w:rPr>
        <w:t xml:space="preserve"> </w:t>
      </w:r>
      <w:r w:rsidRPr="00892C05">
        <w:t>национально-культурных</w:t>
      </w:r>
      <w:r w:rsidRPr="00892C05">
        <w:rPr>
          <w:spacing w:val="1"/>
        </w:rPr>
        <w:t xml:space="preserve"> </w:t>
      </w:r>
      <w:r w:rsidRPr="00892C05">
        <w:t>ценностях;</w:t>
      </w:r>
      <w:r w:rsidRPr="00892C05">
        <w:rPr>
          <w:spacing w:val="1"/>
        </w:rPr>
        <w:t xml:space="preserve"> </w:t>
      </w:r>
      <w:r w:rsidRPr="00892C05">
        <w:t>проявляет</w:t>
      </w:r>
      <w:r w:rsidRPr="00892C05">
        <w:rPr>
          <w:spacing w:val="1"/>
        </w:rPr>
        <w:t xml:space="preserve"> </w:t>
      </w:r>
      <w:r w:rsidRPr="00892C05">
        <w:t>гражданско-патриотические</w:t>
      </w:r>
      <w:r w:rsidRPr="00892C05">
        <w:rPr>
          <w:spacing w:val="1"/>
        </w:rPr>
        <w:t xml:space="preserve"> </w:t>
      </w:r>
      <w:r w:rsidRPr="00892C05">
        <w:t>чувства;</w:t>
      </w:r>
      <w:r w:rsidRPr="00892C05">
        <w:rPr>
          <w:spacing w:val="1"/>
        </w:rPr>
        <w:t xml:space="preserve"> </w:t>
      </w:r>
      <w:r w:rsidRPr="00892C05">
        <w:t>способен</w:t>
      </w:r>
      <w:r w:rsidRPr="00892C05">
        <w:rPr>
          <w:spacing w:val="1"/>
        </w:rPr>
        <w:t xml:space="preserve"> </w:t>
      </w:r>
      <w:r w:rsidRPr="00892C05">
        <w:t>назвать</w:t>
      </w:r>
      <w:r w:rsidRPr="00892C05">
        <w:rPr>
          <w:spacing w:val="1"/>
        </w:rPr>
        <w:t xml:space="preserve"> </w:t>
      </w:r>
      <w:r w:rsidRPr="00892C05">
        <w:t>вид,</w:t>
      </w:r>
      <w:r w:rsidRPr="00892C05">
        <w:rPr>
          <w:spacing w:val="1"/>
        </w:rPr>
        <w:t xml:space="preserve"> </w:t>
      </w:r>
      <w:r w:rsidRPr="00892C05">
        <w:t>жанр</w:t>
      </w:r>
      <w:r w:rsidRPr="00892C05">
        <w:rPr>
          <w:spacing w:val="1"/>
        </w:rPr>
        <w:t xml:space="preserve"> </w:t>
      </w:r>
      <w:r w:rsidRPr="00892C05">
        <w:t>искусства;</w:t>
      </w:r>
      <w:r w:rsidRPr="00892C05">
        <w:rPr>
          <w:spacing w:val="1"/>
        </w:rPr>
        <w:t xml:space="preserve"> </w:t>
      </w:r>
      <w:r w:rsidRPr="00892C05">
        <w:t>знает</w:t>
      </w:r>
      <w:r w:rsidRPr="00892C05">
        <w:rPr>
          <w:spacing w:val="1"/>
        </w:rPr>
        <w:t xml:space="preserve"> </w:t>
      </w:r>
      <w:r w:rsidRPr="00892C05">
        <w:t>произведения определенного вида искусства (автора, название);</w:t>
      </w:r>
      <w:r w:rsidRPr="00892C05">
        <w:rPr>
          <w:spacing w:val="1"/>
        </w:rPr>
        <w:t xml:space="preserve"> </w:t>
      </w:r>
      <w:r w:rsidRPr="00892C05">
        <w:t>знает средства выразительности</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искусства;</w:t>
      </w:r>
      <w:r w:rsidRPr="00892C05">
        <w:rPr>
          <w:spacing w:val="1"/>
        </w:rPr>
        <w:t xml:space="preserve"> </w:t>
      </w:r>
      <w:r w:rsidRPr="00892C05">
        <w:t>знает</w:t>
      </w:r>
      <w:r w:rsidRPr="00892C05">
        <w:rPr>
          <w:spacing w:val="1"/>
        </w:rPr>
        <w:t xml:space="preserve"> </w:t>
      </w:r>
      <w:r w:rsidRPr="00892C05">
        <w:t>о</w:t>
      </w:r>
      <w:r w:rsidRPr="00892C05">
        <w:rPr>
          <w:spacing w:val="1"/>
        </w:rPr>
        <w:t xml:space="preserve"> </w:t>
      </w:r>
      <w:r w:rsidRPr="00892C05">
        <w:t>творчестве</w:t>
      </w:r>
      <w:r w:rsidRPr="00892C05">
        <w:rPr>
          <w:spacing w:val="1"/>
        </w:rPr>
        <w:t xml:space="preserve"> </w:t>
      </w:r>
      <w:r w:rsidRPr="00892C05">
        <w:t>некоторых</w:t>
      </w:r>
      <w:r w:rsidRPr="00892C05">
        <w:rPr>
          <w:spacing w:val="1"/>
        </w:rPr>
        <w:t xml:space="preserve"> </w:t>
      </w:r>
      <w:r w:rsidRPr="00892C05">
        <w:t>художников</w:t>
      </w:r>
      <w:r w:rsidRPr="00892C05">
        <w:rPr>
          <w:spacing w:val="1"/>
        </w:rPr>
        <w:t xml:space="preserve"> </w:t>
      </w:r>
      <w:r w:rsidRPr="00892C05">
        <w:t>и</w:t>
      </w:r>
      <w:r w:rsidRPr="00892C05">
        <w:rPr>
          <w:spacing w:val="1"/>
        </w:rPr>
        <w:t xml:space="preserve"> </w:t>
      </w:r>
      <w:r w:rsidRPr="00892C05">
        <w:t>композиторов;</w:t>
      </w:r>
      <w:r w:rsidRPr="00892C05">
        <w:rPr>
          <w:spacing w:val="1"/>
        </w:rPr>
        <w:t xml:space="preserve"> </w:t>
      </w:r>
      <w:r w:rsidRPr="00892C05">
        <w:t>знает</w:t>
      </w:r>
      <w:r w:rsidRPr="00892C05">
        <w:rPr>
          <w:spacing w:val="1"/>
        </w:rPr>
        <w:t xml:space="preserve"> </w:t>
      </w:r>
      <w:r w:rsidRPr="00892C05">
        <w:t>профессии,</w:t>
      </w:r>
      <w:r w:rsidRPr="00892C05">
        <w:rPr>
          <w:spacing w:val="1"/>
        </w:rPr>
        <w:t xml:space="preserve"> </w:t>
      </w:r>
      <w:r w:rsidRPr="00892C05">
        <w:t>связанные</w:t>
      </w:r>
      <w:r w:rsidRPr="00892C05">
        <w:rPr>
          <w:spacing w:val="1"/>
        </w:rPr>
        <w:t xml:space="preserve"> </w:t>
      </w:r>
      <w:r w:rsidRPr="00892C05">
        <w:t>с</w:t>
      </w:r>
      <w:r w:rsidRPr="00892C05">
        <w:rPr>
          <w:spacing w:val="1"/>
        </w:rPr>
        <w:t xml:space="preserve"> </w:t>
      </w:r>
      <w:r w:rsidRPr="00892C05">
        <w:t>искусством;</w:t>
      </w:r>
      <w:r w:rsidRPr="00892C05">
        <w:rPr>
          <w:spacing w:val="1"/>
        </w:rPr>
        <w:t xml:space="preserve"> </w:t>
      </w:r>
      <w:r w:rsidRPr="00892C05">
        <w:t>уметь</w:t>
      </w:r>
      <w:r w:rsidRPr="00892C05">
        <w:rPr>
          <w:spacing w:val="1"/>
        </w:rPr>
        <w:t xml:space="preserve"> </w:t>
      </w:r>
      <w:r w:rsidRPr="00892C05">
        <w:t>назвать</w:t>
      </w:r>
      <w:r w:rsidRPr="00892C05">
        <w:rPr>
          <w:spacing w:val="1"/>
        </w:rPr>
        <w:t xml:space="preserve"> </w:t>
      </w:r>
      <w:r w:rsidRPr="00892C05">
        <w:t>основные</w:t>
      </w:r>
      <w:r w:rsidRPr="00892C05">
        <w:rPr>
          <w:spacing w:val="1"/>
        </w:rPr>
        <w:t xml:space="preserve"> </w:t>
      </w:r>
      <w:r w:rsidRPr="00892C05">
        <w:t>действия,</w:t>
      </w:r>
      <w:r w:rsidRPr="00892C05">
        <w:rPr>
          <w:spacing w:val="1"/>
        </w:rPr>
        <w:t xml:space="preserve"> </w:t>
      </w:r>
      <w:r w:rsidRPr="00892C05">
        <w:t>с</w:t>
      </w:r>
      <w:r w:rsidRPr="00892C05">
        <w:rPr>
          <w:spacing w:val="1"/>
        </w:rPr>
        <w:t xml:space="preserve"> </w:t>
      </w:r>
      <w:r w:rsidRPr="00892C05">
        <w:t>помощью</w:t>
      </w:r>
      <w:r w:rsidRPr="00892C05">
        <w:rPr>
          <w:spacing w:val="1"/>
        </w:rPr>
        <w:t xml:space="preserve"> </w:t>
      </w:r>
      <w:r w:rsidRPr="00892C05">
        <w:t>которых</w:t>
      </w:r>
      <w:r w:rsidRPr="00892C05">
        <w:rPr>
          <w:spacing w:val="1"/>
        </w:rPr>
        <w:t xml:space="preserve"> </w:t>
      </w:r>
      <w:r w:rsidRPr="00892C05">
        <w:t>воплощается данный вид искусства (писать, танцевать, играть роль и т.д.); умеет действовать</w:t>
      </w:r>
      <w:r w:rsidRPr="00892C05">
        <w:rPr>
          <w:spacing w:val="1"/>
        </w:rPr>
        <w:t xml:space="preserve"> </w:t>
      </w:r>
      <w:r w:rsidRPr="00892C05">
        <w:t>сообразно</w:t>
      </w:r>
      <w:r w:rsidRPr="00892C05">
        <w:rPr>
          <w:spacing w:val="1"/>
        </w:rPr>
        <w:t xml:space="preserve"> </w:t>
      </w:r>
      <w:r w:rsidRPr="00892C05">
        <w:t>данному</w:t>
      </w:r>
      <w:r w:rsidRPr="00892C05">
        <w:rPr>
          <w:spacing w:val="1"/>
        </w:rPr>
        <w:t xml:space="preserve"> </w:t>
      </w:r>
      <w:r w:rsidRPr="00892C05">
        <w:t>виду</w:t>
      </w:r>
      <w:r w:rsidRPr="00892C05">
        <w:rPr>
          <w:spacing w:val="1"/>
        </w:rPr>
        <w:t xml:space="preserve"> </w:t>
      </w:r>
      <w:r w:rsidRPr="00892C05">
        <w:t>искусства,</w:t>
      </w:r>
      <w:r w:rsidRPr="00892C05">
        <w:rPr>
          <w:spacing w:val="1"/>
        </w:rPr>
        <w:t xml:space="preserve"> </w:t>
      </w:r>
      <w:r w:rsidRPr="00892C05">
        <w:t>знать</w:t>
      </w:r>
      <w:r w:rsidRPr="00892C05">
        <w:rPr>
          <w:spacing w:val="1"/>
        </w:rPr>
        <w:t xml:space="preserve"> </w:t>
      </w:r>
      <w:r w:rsidRPr="00892C05">
        <w:t>технические</w:t>
      </w:r>
      <w:r w:rsidRPr="00892C05">
        <w:rPr>
          <w:spacing w:val="1"/>
        </w:rPr>
        <w:t xml:space="preserve"> </w:t>
      </w:r>
      <w:r w:rsidRPr="00892C05">
        <w:t>приемы</w:t>
      </w:r>
      <w:r w:rsidRPr="00892C05">
        <w:rPr>
          <w:spacing w:val="1"/>
        </w:rPr>
        <w:t xml:space="preserve"> </w:t>
      </w:r>
      <w:r w:rsidRPr="00892C05">
        <w:t>и</w:t>
      </w:r>
      <w:r w:rsidRPr="00892C05">
        <w:rPr>
          <w:spacing w:val="1"/>
        </w:rPr>
        <w:t xml:space="preserve"> </w:t>
      </w:r>
      <w:r w:rsidRPr="00892C05">
        <w:t>умело</w:t>
      </w:r>
      <w:r w:rsidRPr="00892C05">
        <w:rPr>
          <w:spacing w:val="1"/>
        </w:rPr>
        <w:t xml:space="preserve"> </w:t>
      </w:r>
      <w:r w:rsidRPr="00892C05">
        <w:t>ими</w:t>
      </w:r>
      <w:r w:rsidRPr="00892C05">
        <w:rPr>
          <w:spacing w:val="1"/>
        </w:rPr>
        <w:t xml:space="preserve"> </w:t>
      </w:r>
      <w:r w:rsidRPr="00892C05">
        <w:t>пользоваться</w:t>
      </w:r>
      <w:r w:rsidRPr="00892C05">
        <w:rPr>
          <w:spacing w:val="1"/>
        </w:rPr>
        <w:t xml:space="preserve"> </w:t>
      </w:r>
      <w:r w:rsidRPr="00892C05">
        <w:t>в</w:t>
      </w:r>
      <w:r w:rsidRPr="00892C05">
        <w:rPr>
          <w:spacing w:val="1"/>
        </w:rPr>
        <w:t xml:space="preserve"> </w:t>
      </w:r>
      <w:r w:rsidRPr="00892C05">
        <w:t>свободной художественной деятельности;</w:t>
      </w:r>
      <w:r w:rsidRPr="00892C05">
        <w:rPr>
          <w:spacing w:val="1"/>
        </w:rPr>
        <w:t xml:space="preserve"> </w:t>
      </w:r>
      <w:r w:rsidRPr="00892C05">
        <w:t>умеет устанавливать связи между видами искусства;</w:t>
      </w:r>
      <w:r w:rsidRPr="00892C05">
        <w:rPr>
          <w:spacing w:val="1"/>
        </w:rPr>
        <w:t xml:space="preserve"> </w:t>
      </w:r>
      <w:r w:rsidRPr="00892C05">
        <w:t>умет</w:t>
      </w:r>
      <w:r w:rsidRPr="00892C05">
        <w:rPr>
          <w:spacing w:val="1"/>
        </w:rPr>
        <w:t xml:space="preserve"> </w:t>
      </w:r>
      <w:r w:rsidRPr="00892C05">
        <w:t>выразить</w:t>
      </w:r>
      <w:r w:rsidRPr="00892C05">
        <w:rPr>
          <w:spacing w:val="1"/>
        </w:rPr>
        <w:t xml:space="preserve"> </w:t>
      </w:r>
      <w:r w:rsidRPr="00892C05">
        <w:t>чувства,</w:t>
      </w:r>
      <w:r w:rsidRPr="00892C05">
        <w:rPr>
          <w:spacing w:val="1"/>
        </w:rPr>
        <w:t xml:space="preserve"> </w:t>
      </w:r>
      <w:r w:rsidRPr="00892C05">
        <w:t>мысли</w:t>
      </w:r>
      <w:r w:rsidRPr="00892C05">
        <w:rPr>
          <w:spacing w:val="1"/>
        </w:rPr>
        <w:t xml:space="preserve"> </w:t>
      </w:r>
      <w:r w:rsidRPr="00892C05">
        <w:t>языком</w:t>
      </w:r>
      <w:r w:rsidRPr="00892C05">
        <w:rPr>
          <w:spacing w:val="1"/>
        </w:rPr>
        <w:t xml:space="preserve"> </w:t>
      </w:r>
      <w:r w:rsidRPr="00892C05">
        <w:t>искусства;</w:t>
      </w:r>
      <w:r w:rsidRPr="00892C05">
        <w:rPr>
          <w:spacing w:val="1"/>
        </w:rPr>
        <w:t xml:space="preserve"> </w:t>
      </w:r>
      <w:r w:rsidRPr="00892C05">
        <w:t>узнает,</w:t>
      </w:r>
      <w:r w:rsidRPr="00892C05">
        <w:rPr>
          <w:spacing w:val="1"/>
        </w:rPr>
        <w:t xml:space="preserve"> </w:t>
      </w:r>
      <w:r w:rsidRPr="00892C05">
        <w:t>описывает</w:t>
      </w:r>
      <w:r w:rsidRPr="00892C05">
        <w:rPr>
          <w:spacing w:val="1"/>
        </w:rPr>
        <w:t xml:space="preserve"> </w:t>
      </w:r>
      <w:r w:rsidRPr="00892C05">
        <w:t>некоторые</w:t>
      </w:r>
      <w:r w:rsidRPr="00892C05">
        <w:rPr>
          <w:spacing w:val="1"/>
        </w:rPr>
        <w:t xml:space="preserve"> </w:t>
      </w:r>
      <w:r w:rsidRPr="00892C05">
        <w:t>известные</w:t>
      </w:r>
      <w:r w:rsidRPr="00892C05">
        <w:rPr>
          <w:spacing w:val="1"/>
        </w:rPr>
        <w:t xml:space="preserve"> </w:t>
      </w:r>
      <w:r w:rsidRPr="00892C05">
        <w:t>произведения, архитектурные и скульптурные объекты, предметы народных промыслов, задает</w:t>
      </w:r>
      <w:r w:rsidRPr="00892C05">
        <w:rPr>
          <w:spacing w:val="1"/>
        </w:rPr>
        <w:t xml:space="preserve"> </w:t>
      </w:r>
      <w:r w:rsidRPr="00892C05">
        <w:t>вопросы</w:t>
      </w:r>
      <w:r w:rsidRPr="00892C05">
        <w:rPr>
          <w:spacing w:val="1"/>
        </w:rPr>
        <w:t xml:space="preserve"> </w:t>
      </w:r>
      <w:r w:rsidRPr="00892C05">
        <w:t>о</w:t>
      </w:r>
      <w:r w:rsidRPr="00892C05">
        <w:rPr>
          <w:spacing w:val="1"/>
        </w:rPr>
        <w:t xml:space="preserve"> </w:t>
      </w:r>
      <w:r w:rsidRPr="00892C05">
        <w:t>произведениях,</w:t>
      </w:r>
      <w:r w:rsidRPr="00892C05">
        <w:rPr>
          <w:spacing w:val="1"/>
        </w:rPr>
        <w:t xml:space="preserve"> </w:t>
      </w:r>
      <w:r w:rsidRPr="00892C05">
        <w:t>поясняет</w:t>
      </w:r>
      <w:r w:rsidRPr="00892C05">
        <w:rPr>
          <w:spacing w:val="1"/>
        </w:rPr>
        <w:t xml:space="preserve"> </w:t>
      </w:r>
      <w:r w:rsidRPr="00892C05">
        <w:t>некоторые</w:t>
      </w:r>
      <w:r w:rsidRPr="00892C05">
        <w:rPr>
          <w:spacing w:val="1"/>
        </w:rPr>
        <w:t xml:space="preserve"> </w:t>
      </w:r>
      <w:r w:rsidRPr="00892C05">
        <w:t>отличительные</w:t>
      </w:r>
      <w:r w:rsidRPr="00892C05">
        <w:rPr>
          <w:spacing w:val="1"/>
        </w:rPr>
        <w:t xml:space="preserve"> </w:t>
      </w:r>
      <w:r w:rsidRPr="00892C05">
        <w:t>особенности</w:t>
      </w:r>
      <w:r w:rsidRPr="00892C05">
        <w:rPr>
          <w:spacing w:val="1"/>
        </w:rPr>
        <w:t xml:space="preserve"> </w:t>
      </w:r>
      <w:r w:rsidRPr="00892C05">
        <w:t>видов</w:t>
      </w:r>
      <w:r w:rsidRPr="00892C05">
        <w:rPr>
          <w:spacing w:val="1"/>
        </w:rPr>
        <w:t xml:space="preserve"> </w:t>
      </w:r>
      <w:r w:rsidRPr="00892C05">
        <w:t>искусства;</w:t>
      </w:r>
      <w:r w:rsidRPr="00892C05">
        <w:rPr>
          <w:spacing w:val="1"/>
        </w:rPr>
        <w:t xml:space="preserve"> </w:t>
      </w:r>
      <w:r w:rsidRPr="00892C05">
        <w:t>испытывает интерес и желание посещать выставки, музеи,</w:t>
      </w:r>
      <w:r w:rsidRPr="00892C05">
        <w:rPr>
          <w:spacing w:val="60"/>
        </w:rPr>
        <w:t xml:space="preserve"> </w:t>
      </w:r>
      <w:r w:rsidRPr="00892C05">
        <w:t>детские театры; способен выражать</w:t>
      </w:r>
      <w:r w:rsidRPr="00892C05">
        <w:rPr>
          <w:spacing w:val="1"/>
        </w:rPr>
        <w:t xml:space="preserve"> </w:t>
      </w:r>
      <w:r w:rsidRPr="00892C05">
        <w:t>свои</w:t>
      </w:r>
      <w:r w:rsidRPr="00892C05">
        <w:rPr>
          <w:spacing w:val="1"/>
        </w:rPr>
        <w:t xml:space="preserve"> </w:t>
      </w:r>
      <w:r w:rsidRPr="00892C05">
        <w:t>впечатления,</w:t>
      </w:r>
      <w:r w:rsidRPr="00892C05">
        <w:rPr>
          <w:spacing w:val="1"/>
        </w:rPr>
        <w:t xml:space="preserve"> </w:t>
      </w:r>
      <w:r w:rsidRPr="00892C05">
        <w:t>высказывать</w:t>
      </w:r>
      <w:r w:rsidRPr="00892C05">
        <w:rPr>
          <w:spacing w:val="1"/>
        </w:rPr>
        <w:t xml:space="preserve"> </w:t>
      </w:r>
      <w:r w:rsidRPr="00892C05">
        <w:t>суждения,</w:t>
      </w:r>
      <w:r w:rsidRPr="00892C05">
        <w:rPr>
          <w:spacing w:val="1"/>
        </w:rPr>
        <w:t xml:space="preserve"> </w:t>
      </w:r>
      <w:r w:rsidRPr="00892C05">
        <w:t>оценки;</w:t>
      </w:r>
      <w:r w:rsidRPr="00892C05">
        <w:rPr>
          <w:spacing w:val="1"/>
        </w:rPr>
        <w:t xml:space="preserve"> </w:t>
      </w:r>
      <w:r w:rsidRPr="00892C05">
        <w:t>проявляет</w:t>
      </w:r>
      <w:r w:rsidRPr="00892C05">
        <w:rPr>
          <w:spacing w:val="1"/>
        </w:rPr>
        <w:t xml:space="preserve"> </w:t>
      </w:r>
      <w:r w:rsidRPr="00892C05">
        <w:t>художественно-творческие</w:t>
      </w:r>
      <w:r w:rsidRPr="00892C05">
        <w:rPr>
          <w:spacing w:val="1"/>
        </w:rPr>
        <w:t xml:space="preserve"> </w:t>
      </w:r>
      <w:r w:rsidRPr="00892C05">
        <w:t>способности</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w:t>
      </w:r>
      <w:r w:rsidRPr="00892C05">
        <w:rPr>
          <w:spacing w:val="1"/>
        </w:rPr>
        <w:t xml:space="preserve"> </w:t>
      </w:r>
      <w:r w:rsidRPr="00892C05">
        <w:t>и</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досуговой</w:t>
      </w:r>
      <w:r w:rsidRPr="00892C05">
        <w:rPr>
          <w:spacing w:val="1"/>
        </w:rPr>
        <w:t xml:space="preserve"> </w:t>
      </w:r>
      <w:r w:rsidRPr="00892C05">
        <w:t>деятельности</w:t>
      </w:r>
      <w:r w:rsidRPr="00892C05">
        <w:rPr>
          <w:spacing w:val="1"/>
        </w:rPr>
        <w:t xml:space="preserve"> </w:t>
      </w:r>
      <w:r w:rsidRPr="00892C05">
        <w:t>(праздники,</w:t>
      </w:r>
      <w:r w:rsidRPr="00892C05">
        <w:rPr>
          <w:spacing w:val="1"/>
        </w:rPr>
        <w:t xml:space="preserve"> </w:t>
      </w:r>
      <w:r w:rsidRPr="00892C05">
        <w:t>развлечения</w:t>
      </w:r>
      <w:r w:rsidRPr="00892C05">
        <w:rPr>
          <w:spacing w:val="-1"/>
        </w:rPr>
        <w:t xml:space="preserve"> </w:t>
      </w:r>
      <w:r w:rsidRPr="00892C05">
        <w:t>и др.).</w:t>
      </w:r>
    </w:p>
    <w:p w:rsidR="000646E5" w:rsidRPr="00892C05" w:rsidRDefault="000646E5" w:rsidP="000646E5">
      <w:pPr>
        <w:pStyle w:val="a3"/>
        <w:spacing w:line="276" w:lineRule="auto"/>
        <w:ind w:right="-70"/>
      </w:pPr>
      <w:r w:rsidRPr="00892C05">
        <w:rPr>
          <w:i/>
        </w:rPr>
        <w:t xml:space="preserve">В изобразительной деятельности: </w:t>
      </w:r>
      <w:r w:rsidRPr="00892C05">
        <w:t>проявляет потребность в творческом самовыражении;</w:t>
      </w:r>
      <w:r w:rsidRPr="00892C05">
        <w:rPr>
          <w:spacing w:val="1"/>
        </w:rPr>
        <w:t xml:space="preserve"> </w:t>
      </w:r>
      <w:r w:rsidRPr="00892C05">
        <w:t>проявляет художественно-творческие способности в продуктивных видах детской деятельности;</w:t>
      </w:r>
      <w:r w:rsidRPr="00892C05">
        <w:rPr>
          <w:spacing w:val="1"/>
        </w:rPr>
        <w:t xml:space="preserve"> </w:t>
      </w:r>
      <w:r w:rsidRPr="00892C05">
        <w:t>знает</w:t>
      </w:r>
      <w:r w:rsidRPr="00892C05">
        <w:rPr>
          <w:spacing w:val="1"/>
        </w:rPr>
        <w:t xml:space="preserve"> </w:t>
      </w:r>
      <w:r w:rsidRPr="00892C05">
        <w:t>разные</w:t>
      </w:r>
      <w:r w:rsidRPr="00892C05">
        <w:rPr>
          <w:spacing w:val="1"/>
        </w:rPr>
        <w:t xml:space="preserve"> </w:t>
      </w:r>
      <w:r w:rsidRPr="00892C05">
        <w:t>виды</w:t>
      </w:r>
      <w:r w:rsidRPr="00892C05">
        <w:rPr>
          <w:spacing w:val="1"/>
        </w:rPr>
        <w:t xml:space="preserve"> </w:t>
      </w:r>
      <w:r w:rsidRPr="00892C05">
        <w:t>изобразительного</w:t>
      </w:r>
      <w:r w:rsidRPr="00892C05">
        <w:rPr>
          <w:spacing w:val="1"/>
        </w:rPr>
        <w:t xml:space="preserve"> </w:t>
      </w:r>
      <w:r w:rsidRPr="00892C05">
        <w:t>искусства:</w:t>
      </w:r>
      <w:r w:rsidRPr="00892C05">
        <w:rPr>
          <w:spacing w:val="1"/>
        </w:rPr>
        <w:t xml:space="preserve"> </w:t>
      </w:r>
      <w:r w:rsidRPr="00892C05">
        <w:t>живопись,</w:t>
      </w:r>
      <w:r w:rsidRPr="00892C05">
        <w:rPr>
          <w:spacing w:val="1"/>
        </w:rPr>
        <w:t xml:space="preserve"> </w:t>
      </w:r>
      <w:r w:rsidRPr="00892C05">
        <w:t>графика,</w:t>
      </w:r>
      <w:r w:rsidRPr="00892C05">
        <w:rPr>
          <w:spacing w:val="1"/>
        </w:rPr>
        <w:t xml:space="preserve"> </w:t>
      </w:r>
      <w:r w:rsidRPr="00892C05">
        <w:t>скульптура,</w:t>
      </w:r>
      <w:r w:rsidRPr="00892C05">
        <w:rPr>
          <w:spacing w:val="1"/>
        </w:rPr>
        <w:t xml:space="preserve"> </w:t>
      </w:r>
      <w:r w:rsidRPr="00892C05">
        <w:t>декоративно-</w:t>
      </w:r>
      <w:r w:rsidRPr="00892C05">
        <w:rPr>
          <w:spacing w:val="-57"/>
        </w:rPr>
        <w:t xml:space="preserve"> </w:t>
      </w:r>
      <w:r w:rsidRPr="00892C05">
        <w:t>прикладное и народное искусство; владеет художественными умениями, навыками и средствами</w:t>
      </w:r>
      <w:r w:rsidRPr="00892C05">
        <w:rPr>
          <w:spacing w:val="1"/>
        </w:rPr>
        <w:t xml:space="preserve"> </w:t>
      </w:r>
      <w:r w:rsidRPr="00892C05">
        <w:t>художественной</w:t>
      </w:r>
      <w:r w:rsidRPr="00892C05">
        <w:rPr>
          <w:spacing w:val="1"/>
        </w:rPr>
        <w:t xml:space="preserve"> </w:t>
      </w:r>
      <w:r w:rsidRPr="00892C05">
        <w:t>выразительности</w:t>
      </w:r>
      <w:r w:rsidRPr="00892C05">
        <w:rPr>
          <w:spacing w:val="1"/>
        </w:rPr>
        <w:t xml:space="preserve"> </w:t>
      </w:r>
      <w:r w:rsidRPr="00892C05">
        <w:t>в</w:t>
      </w:r>
      <w:r w:rsidRPr="00892C05">
        <w:rPr>
          <w:spacing w:val="1"/>
        </w:rPr>
        <w:t xml:space="preserve"> </w:t>
      </w:r>
      <w:r w:rsidRPr="00892C05">
        <w:t>изобразительной</w:t>
      </w:r>
      <w:r w:rsidRPr="00892C05">
        <w:rPr>
          <w:spacing w:val="1"/>
        </w:rPr>
        <w:t xml:space="preserve"> </w:t>
      </w:r>
      <w:r w:rsidRPr="00892C05">
        <w:t>деятельности;</w:t>
      </w:r>
      <w:r w:rsidRPr="00892C05">
        <w:rPr>
          <w:spacing w:val="1"/>
        </w:rPr>
        <w:t xml:space="preserve"> </w:t>
      </w:r>
      <w:r w:rsidRPr="00892C05">
        <w:t>высказывает</w:t>
      </w:r>
      <w:r w:rsidRPr="00892C05">
        <w:rPr>
          <w:spacing w:val="1"/>
        </w:rPr>
        <w:t xml:space="preserve"> </w:t>
      </w:r>
      <w:r w:rsidRPr="00892C05">
        <w:t>эстетические</w:t>
      </w:r>
      <w:r w:rsidRPr="00892C05">
        <w:rPr>
          <w:spacing w:val="1"/>
        </w:rPr>
        <w:t xml:space="preserve"> </w:t>
      </w:r>
      <w:r w:rsidRPr="00892C05">
        <w:t>суждения о произведениях искусства, эстетической развивающей среде; проявляет волевое начало</w:t>
      </w:r>
      <w:r w:rsidRPr="00892C05">
        <w:rPr>
          <w:spacing w:val="1"/>
        </w:rPr>
        <w:t xml:space="preserve"> </w:t>
      </w:r>
      <w:r w:rsidRPr="00892C05">
        <w:t>в продуктивной деятельности, способность достигать цели, переделывать, если не получилось;</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создании</w:t>
      </w:r>
      <w:r w:rsidRPr="00892C05">
        <w:rPr>
          <w:spacing w:val="1"/>
        </w:rPr>
        <w:t xml:space="preserve"> </w:t>
      </w:r>
      <w:r w:rsidRPr="00892C05">
        <w:t>индивидуальных</w:t>
      </w:r>
      <w:r w:rsidRPr="00892C05">
        <w:rPr>
          <w:spacing w:val="1"/>
        </w:rPr>
        <w:t xml:space="preserve"> </w:t>
      </w:r>
      <w:r w:rsidRPr="00892C05">
        <w:t>творческих</w:t>
      </w:r>
      <w:r w:rsidRPr="00892C05">
        <w:rPr>
          <w:spacing w:val="1"/>
        </w:rPr>
        <w:t xml:space="preserve"> </w:t>
      </w:r>
      <w:r w:rsidRPr="00892C05">
        <w:t>работ</w:t>
      </w:r>
      <w:r w:rsidRPr="00892C05">
        <w:rPr>
          <w:spacing w:val="1"/>
        </w:rPr>
        <w:t xml:space="preserve"> </w:t>
      </w:r>
      <w:r w:rsidRPr="00892C05">
        <w:t>и</w:t>
      </w:r>
      <w:r w:rsidRPr="00892C05">
        <w:rPr>
          <w:spacing w:val="1"/>
        </w:rPr>
        <w:t xml:space="preserve"> </w:t>
      </w:r>
      <w:r w:rsidRPr="00892C05">
        <w:t>тематических</w:t>
      </w:r>
      <w:r w:rsidRPr="00892C05">
        <w:rPr>
          <w:spacing w:val="1"/>
        </w:rPr>
        <w:t xml:space="preserve"> </w:t>
      </w:r>
      <w:r w:rsidRPr="00892C05">
        <w:t>композиций</w:t>
      </w:r>
      <w:r w:rsidRPr="00892C05">
        <w:rPr>
          <w:spacing w:val="1"/>
        </w:rPr>
        <w:t xml:space="preserve"> </w:t>
      </w:r>
      <w:r w:rsidRPr="00892C05">
        <w:t>к</w:t>
      </w:r>
      <w:r w:rsidRPr="00892C05">
        <w:rPr>
          <w:spacing w:val="1"/>
        </w:rPr>
        <w:t xml:space="preserve"> </w:t>
      </w:r>
      <w:r w:rsidRPr="00892C05">
        <w:t>праздничным утренникам</w:t>
      </w:r>
      <w:r w:rsidRPr="00892C05">
        <w:rPr>
          <w:spacing w:val="-2"/>
        </w:rPr>
        <w:t xml:space="preserve"> </w:t>
      </w:r>
      <w:r w:rsidRPr="00892C05">
        <w:t>и развлечениям,</w:t>
      </w:r>
      <w:r w:rsidRPr="00892C05">
        <w:rPr>
          <w:spacing w:val="-1"/>
        </w:rPr>
        <w:t xml:space="preserve"> </w:t>
      </w:r>
      <w:r w:rsidRPr="00892C05">
        <w:t>художественных</w:t>
      </w:r>
      <w:r w:rsidRPr="00892C05">
        <w:rPr>
          <w:spacing w:val="1"/>
        </w:rPr>
        <w:t xml:space="preserve"> </w:t>
      </w:r>
      <w:r w:rsidRPr="00892C05">
        <w:t>проектах);</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 xml:space="preserve">В рисовании: </w:t>
      </w:r>
      <w:r w:rsidRPr="00892C05">
        <w:t>создает индивидуальные и коллективные рисунки, декоративные, предметные</w:t>
      </w:r>
      <w:r w:rsidRPr="00892C05">
        <w:rPr>
          <w:spacing w:val="-57"/>
        </w:rPr>
        <w:t xml:space="preserve"> </w:t>
      </w:r>
      <w:r w:rsidRPr="00892C05">
        <w:t>и сюжетные композиции на темы окружающей жизни, литературных произведений; проявляет</w:t>
      </w:r>
      <w:r w:rsidRPr="00892C05">
        <w:rPr>
          <w:spacing w:val="1"/>
        </w:rPr>
        <w:t xml:space="preserve"> </w:t>
      </w:r>
      <w:r w:rsidRPr="00892C05">
        <w:t>творческое</w:t>
      </w:r>
      <w:r w:rsidRPr="00892C05">
        <w:rPr>
          <w:spacing w:val="1"/>
        </w:rPr>
        <w:t xml:space="preserve"> </w:t>
      </w:r>
      <w:r w:rsidRPr="00892C05">
        <w:t>воображение</w:t>
      </w:r>
      <w:r w:rsidRPr="00892C05">
        <w:rPr>
          <w:spacing w:val="1"/>
        </w:rPr>
        <w:t xml:space="preserve"> </w:t>
      </w:r>
      <w:r w:rsidRPr="00892C05">
        <w:t>и</w:t>
      </w:r>
      <w:r w:rsidRPr="00892C05">
        <w:rPr>
          <w:spacing w:val="1"/>
        </w:rPr>
        <w:t xml:space="preserve"> </w:t>
      </w:r>
      <w:r w:rsidRPr="00892C05">
        <w:t>использует</w:t>
      </w:r>
      <w:r w:rsidRPr="00892C05">
        <w:rPr>
          <w:spacing w:val="1"/>
        </w:rPr>
        <w:t xml:space="preserve"> </w:t>
      </w:r>
      <w:r w:rsidRPr="00892C05">
        <w:t>в</w:t>
      </w:r>
      <w:r w:rsidRPr="00892C05">
        <w:rPr>
          <w:spacing w:val="1"/>
        </w:rPr>
        <w:t xml:space="preserve"> </w:t>
      </w:r>
      <w:r w:rsidRPr="00892C05">
        <w:t>рисовании</w:t>
      </w:r>
      <w:r w:rsidRPr="00892C05">
        <w:rPr>
          <w:spacing w:val="1"/>
        </w:rPr>
        <w:t xml:space="preserve"> </w:t>
      </w:r>
      <w:r w:rsidRPr="00892C05">
        <w:t>разные</w:t>
      </w:r>
      <w:r w:rsidRPr="00892C05">
        <w:rPr>
          <w:spacing w:val="1"/>
        </w:rPr>
        <w:t xml:space="preserve"> </w:t>
      </w:r>
      <w:r w:rsidRPr="00892C05">
        <w:t>материалы</w:t>
      </w:r>
      <w:r w:rsidRPr="00892C05">
        <w:rPr>
          <w:spacing w:val="1"/>
        </w:rPr>
        <w:t xml:space="preserve"> </w:t>
      </w:r>
      <w:r w:rsidRPr="00892C05">
        <w:t>и</w:t>
      </w:r>
      <w:r w:rsidRPr="00892C05">
        <w:rPr>
          <w:spacing w:val="1"/>
        </w:rPr>
        <w:t xml:space="preserve"> </w:t>
      </w:r>
      <w:r w:rsidRPr="00892C05">
        <w:t>способы</w:t>
      </w:r>
      <w:r w:rsidRPr="00892C05">
        <w:rPr>
          <w:spacing w:val="1"/>
        </w:rPr>
        <w:t xml:space="preserve"> </w:t>
      </w:r>
      <w:r w:rsidRPr="00892C05">
        <w:t>создания</w:t>
      </w:r>
      <w:r w:rsidRPr="00892C05">
        <w:rPr>
          <w:spacing w:val="1"/>
        </w:rPr>
        <w:t xml:space="preserve"> </w:t>
      </w:r>
      <w:r w:rsidRPr="00892C05">
        <w:t>изображения.</w:t>
      </w:r>
    </w:p>
    <w:p w:rsidR="000646E5" w:rsidRPr="00892C05" w:rsidRDefault="000646E5" w:rsidP="000646E5">
      <w:pPr>
        <w:pStyle w:val="a3"/>
        <w:spacing w:line="276" w:lineRule="auto"/>
        <w:ind w:right="-70"/>
      </w:pPr>
      <w:r w:rsidRPr="00892C05">
        <w:rPr>
          <w:i/>
        </w:rPr>
        <w:t xml:space="preserve">В лепке: </w:t>
      </w:r>
      <w:r w:rsidRPr="00892C05">
        <w:t>лепит различные предметы, передавая их форму, пропорции, позы и движения</w:t>
      </w:r>
      <w:r w:rsidRPr="00892C05">
        <w:rPr>
          <w:spacing w:val="1"/>
        </w:rPr>
        <w:t xml:space="preserve"> </w:t>
      </w:r>
      <w:r w:rsidRPr="00892C05">
        <w:t>фигур;</w:t>
      </w:r>
      <w:r w:rsidRPr="00892C05">
        <w:rPr>
          <w:spacing w:val="1"/>
        </w:rPr>
        <w:t xml:space="preserve"> </w:t>
      </w:r>
      <w:r w:rsidRPr="00892C05">
        <w:t>создает</w:t>
      </w:r>
      <w:r w:rsidRPr="00892C05">
        <w:rPr>
          <w:spacing w:val="1"/>
        </w:rPr>
        <w:t xml:space="preserve"> </w:t>
      </w:r>
      <w:r w:rsidRPr="00892C05">
        <w:t>сюжетные</w:t>
      </w:r>
      <w:r w:rsidRPr="00892C05">
        <w:rPr>
          <w:spacing w:val="1"/>
        </w:rPr>
        <w:t xml:space="preserve"> </w:t>
      </w:r>
      <w:r w:rsidRPr="00892C05">
        <w:t>композиции</w:t>
      </w:r>
      <w:r w:rsidRPr="00892C05">
        <w:rPr>
          <w:spacing w:val="1"/>
        </w:rPr>
        <w:t xml:space="preserve"> </w:t>
      </w:r>
      <w:r w:rsidRPr="00892C05">
        <w:t>из</w:t>
      </w:r>
      <w:r w:rsidRPr="00892C05">
        <w:rPr>
          <w:spacing w:val="1"/>
        </w:rPr>
        <w:t xml:space="preserve"> </w:t>
      </w:r>
      <w:r w:rsidRPr="00892C05">
        <w:t>2–3</w:t>
      </w:r>
      <w:r w:rsidRPr="00892C05">
        <w:rPr>
          <w:spacing w:val="1"/>
        </w:rPr>
        <w:t xml:space="preserve"> </w:t>
      </w:r>
      <w:r w:rsidRPr="00892C05">
        <w:t>и</w:t>
      </w:r>
      <w:r w:rsidRPr="00892C05">
        <w:rPr>
          <w:spacing w:val="1"/>
        </w:rPr>
        <w:t xml:space="preserve"> </w:t>
      </w:r>
      <w:r w:rsidRPr="00892C05">
        <w:t>более</w:t>
      </w:r>
      <w:r w:rsidRPr="00892C05">
        <w:rPr>
          <w:spacing w:val="1"/>
        </w:rPr>
        <w:t xml:space="preserve"> </w:t>
      </w:r>
      <w:r w:rsidRPr="00892C05">
        <w:t>изображений;</w:t>
      </w:r>
      <w:r w:rsidRPr="00892C05">
        <w:rPr>
          <w:spacing w:val="1"/>
        </w:rPr>
        <w:t xml:space="preserve"> </w:t>
      </w:r>
      <w:r w:rsidRPr="00892C05">
        <w:t>выполняет</w:t>
      </w:r>
      <w:r w:rsidRPr="00892C05">
        <w:rPr>
          <w:spacing w:val="1"/>
        </w:rPr>
        <w:t xml:space="preserve"> </w:t>
      </w:r>
      <w:r w:rsidRPr="00892C05">
        <w:t>декоративные</w:t>
      </w:r>
      <w:r w:rsidRPr="00892C05">
        <w:rPr>
          <w:spacing w:val="-57"/>
        </w:rPr>
        <w:t xml:space="preserve"> </w:t>
      </w:r>
      <w:r w:rsidRPr="00892C05">
        <w:t>композиции</w:t>
      </w:r>
      <w:r w:rsidRPr="00892C05">
        <w:rPr>
          <w:spacing w:val="1"/>
        </w:rPr>
        <w:t xml:space="preserve"> </w:t>
      </w:r>
      <w:r w:rsidRPr="00892C05">
        <w:t>способами</w:t>
      </w:r>
      <w:r w:rsidRPr="00892C05">
        <w:rPr>
          <w:spacing w:val="1"/>
        </w:rPr>
        <w:t xml:space="preserve"> </w:t>
      </w:r>
      <w:r w:rsidRPr="00892C05">
        <w:t>налепа</w:t>
      </w:r>
      <w:r w:rsidRPr="00892C05">
        <w:rPr>
          <w:spacing w:val="1"/>
        </w:rPr>
        <w:t xml:space="preserve"> </w:t>
      </w:r>
      <w:r w:rsidRPr="00892C05">
        <w:t>и</w:t>
      </w:r>
      <w:r w:rsidRPr="00892C05">
        <w:rPr>
          <w:spacing w:val="1"/>
        </w:rPr>
        <w:t xml:space="preserve"> </w:t>
      </w:r>
      <w:r w:rsidRPr="00892C05">
        <w:t>рельефа;</w:t>
      </w:r>
      <w:r w:rsidRPr="00892C05">
        <w:rPr>
          <w:spacing w:val="1"/>
        </w:rPr>
        <w:t xml:space="preserve"> </w:t>
      </w:r>
      <w:r w:rsidRPr="00892C05">
        <w:t>расписывает</w:t>
      </w:r>
      <w:r w:rsidRPr="00892C05">
        <w:rPr>
          <w:spacing w:val="1"/>
        </w:rPr>
        <w:t xml:space="preserve"> </w:t>
      </w:r>
      <w:r w:rsidRPr="00892C05">
        <w:t>вылепленные</w:t>
      </w:r>
      <w:r w:rsidRPr="00892C05">
        <w:rPr>
          <w:spacing w:val="1"/>
        </w:rPr>
        <w:t xml:space="preserve"> </w:t>
      </w:r>
      <w:r w:rsidRPr="00892C05">
        <w:t>изделия</w:t>
      </w:r>
      <w:r w:rsidRPr="00892C05">
        <w:rPr>
          <w:spacing w:val="1"/>
        </w:rPr>
        <w:t xml:space="preserve"> </w:t>
      </w:r>
      <w:r w:rsidRPr="00892C05">
        <w:t>по</w:t>
      </w:r>
      <w:r w:rsidRPr="00892C05">
        <w:rPr>
          <w:spacing w:val="1"/>
        </w:rPr>
        <w:t xml:space="preserve"> </w:t>
      </w:r>
      <w:r w:rsidRPr="00892C05">
        <w:t>мотивам</w:t>
      </w:r>
      <w:r w:rsidRPr="00892C05">
        <w:rPr>
          <w:spacing w:val="1"/>
        </w:rPr>
        <w:t xml:space="preserve"> </w:t>
      </w:r>
      <w:r w:rsidRPr="00892C05">
        <w:t>народного</w:t>
      </w:r>
      <w:r w:rsidRPr="00892C05">
        <w:rPr>
          <w:spacing w:val="-1"/>
        </w:rPr>
        <w:t xml:space="preserve"> </w:t>
      </w:r>
      <w:r w:rsidRPr="00892C05">
        <w:t>искусства.</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аппликации:</w:t>
      </w:r>
      <w:r w:rsidRPr="00892C05">
        <w:rPr>
          <w:i/>
          <w:spacing w:val="1"/>
        </w:rPr>
        <w:t xml:space="preserve"> </w:t>
      </w:r>
      <w:r w:rsidRPr="00892C05">
        <w:t>создает</w:t>
      </w:r>
      <w:r w:rsidRPr="00892C05">
        <w:rPr>
          <w:spacing w:val="1"/>
        </w:rPr>
        <w:t xml:space="preserve"> </w:t>
      </w:r>
      <w:r w:rsidRPr="00892C05">
        <w:t>изображения</w:t>
      </w:r>
      <w:r w:rsidRPr="00892C05">
        <w:rPr>
          <w:spacing w:val="1"/>
        </w:rPr>
        <w:t xml:space="preserve"> </w:t>
      </w:r>
      <w:r w:rsidRPr="00892C05">
        <w:t>различных</w:t>
      </w:r>
      <w:r w:rsidRPr="00892C05">
        <w:rPr>
          <w:spacing w:val="1"/>
        </w:rPr>
        <w:t xml:space="preserve"> </w:t>
      </w:r>
      <w:r w:rsidRPr="00892C05">
        <w:t>предметов,</w:t>
      </w:r>
      <w:r w:rsidRPr="00892C05">
        <w:rPr>
          <w:spacing w:val="1"/>
        </w:rPr>
        <w:t xml:space="preserve"> </w:t>
      </w:r>
      <w:r w:rsidRPr="00892C05">
        <w:t>используя</w:t>
      </w:r>
      <w:r w:rsidRPr="00892C05">
        <w:rPr>
          <w:spacing w:val="1"/>
        </w:rPr>
        <w:t xml:space="preserve"> </w:t>
      </w:r>
      <w:r w:rsidRPr="00892C05">
        <w:t>бумагу</w:t>
      </w:r>
      <w:r w:rsidRPr="00892C05">
        <w:rPr>
          <w:spacing w:val="1"/>
        </w:rPr>
        <w:t xml:space="preserve"> </w:t>
      </w:r>
      <w:r w:rsidRPr="00892C05">
        <w:t>разной</w:t>
      </w:r>
      <w:r w:rsidRPr="00892C05">
        <w:rPr>
          <w:spacing w:val="1"/>
        </w:rPr>
        <w:t xml:space="preserve"> </w:t>
      </w:r>
      <w:r w:rsidRPr="00892C05">
        <w:t>фактуры</w:t>
      </w:r>
      <w:r w:rsidRPr="00892C05">
        <w:rPr>
          <w:spacing w:val="1"/>
        </w:rPr>
        <w:t xml:space="preserve"> </w:t>
      </w:r>
      <w:r w:rsidRPr="00892C05">
        <w:t>и</w:t>
      </w:r>
      <w:r w:rsidRPr="00892C05">
        <w:rPr>
          <w:spacing w:val="1"/>
        </w:rPr>
        <w:t xml:space="preserve"> </w:t>
      </w:r>
      <w:r w:rsidRPr="00892C05">
        <w:t>усвоенные</w:t>
      </w:r>
      <w:r w:rsidRPr="00892C05">
        <w:rPr>
          <w:spacing w:val="1"/>
        </w:rPr>
        <w:t xml:space="preserve"> </w:t>
      </w:r>
      <w:r w:rsidRPr="00892C05">
        <w:t>способы</w:t>
      </w:r>
      <w:r w:rsidRPr="00892C05">
        <w:rPr>
          <w:spacing w:val="1"/>
        </w:rPr>
        <w:t xml:space="preserve"> </w:t>
      </w:r>
      <w:r w:rsidRPr="00892C05">
        <w:t>вырезания</w:t>
      </w:r>
      <w:r w:rsidRPr="00892C05">
        <w:rPr>
          <w:spacing w:val="1"/>
        </w:rPr>
        <w:t xml:space="preserve"> </w:t>
      </w:r>
      <w:r w:rsidRPr="00892C05">
        <w:t>и</w:t>
      </w:r>
      <w:r w:rsidRPr="00892C05">
        <w:rPr>
          <w:spacing w:val="1"/>
        </w:rPr>
        <w:t xml:space="preserve"> </w:t>
      </w:r>
      <w:r w:rsidRPr="00892C05">
        <w:t>обрывания;</w:t>
      </w:r>
      <w:r w:rsidRPr="00892C05">
        <w:rPr>
          <w:spacing w:val="1"/>
        </w:rPr>
        <w:t xml:space="preserve"> </w:t>
      </w:r>
      <w:r w:rsidRPr="00892C05">
        <w:t>создает</w:t>
      </w:r>
      <w:r w:rsidRPr="00892C05">
        <w:rPr>
          <w:spacing w:val="1"/>
        </w:rPr>
        <w:t xml:space="preserve"> </w:t>
      </w:r>
      <w:r w:rsidRPr="00892C05">
        <w:t>сюжетные</w:t>
      </w:r>
      <w:r w:rsidRPr="00892C05">
        <w:rPr>
          <w:spacing w:val="1"/>
        </w:rPr>
        <w:t xml:space="preserve"> </w:t>
      </w:r>
      <w:r w:rsidRPr="00892C05">
        <w:t>и</w:t>
      </w:r>
      <w:r w:rsidRPr="00892C05">
        <w:rPr>
          <w:spacing w:val="1"/>
        </w:rPr>
        <w:t xml:space="preserve"> </w:t>
      </w:r>
      <w:r w:rsidRPr="00892C05">
        <w:t>декоративные</w:t>
      </w:r>
      <w:r w:rsidRPr="00892C05">
        <w:rPr>
          <w:spacing w:val="1"/>
        </w:rPr>
        <w:t xml:space="preserve"> </w:t>
      </w:r>
      <w:r w:rsidRPr="00892C05">
        <w:t>композиции.</w:t>
      </w:r>
    </w:p>
    <w:p w:rsidR="000646E5" w:rsidRPr="00892C05" w:rsidRDefault="000646E5" w:rsidP="000646E5">
      <w:pPr>
        <w:pStyle w:val="a3"/>
        <w:spacing w:before="1" w:line="276" w:lineRule="auto"/>
        <w:ind w:right="-70"/>
      </w:pPr>
      <w:r w:rsidRPr="00892C05">
        <w:rPr>
          <w:i/>
        </w:rPr>
        <w:t xml:space="preserve">В конструктивной деятельности: </w:t>
      </w:r>
      <w:r w:rsidRPr="00892C05">
        <w:t>свободно владеет обобщенными способами анализа, как</w:t>
      </w:r>
      <w:r w:rsidRPr="00892C05">
        <w:rPr>
          <w:spacing w:val="1"/>
        </w:rPr>
        <w:t xml:space="preserve"> </w:t>
      </w:r>
      <w:r w:rsidRPr="00892C05">
        <w:t>изображений,</w:t>
      </w:r>
      <w:r w:rsidRPr="00892C05">
        <w:rPr>
          <w:spacing w:val="1"/>
        </w:rPr>
        <w:t xml:space="preserve"> </w:t>
      </w:r>
      <w:r w:rsidRPr="00892C05">
        <w:t>так</w:t>
      </w:r>
      <w:r w:rsidRPr="00892C05">
        <w:rPr>
          <w:spacing w:val="1"/>
        </w:rPr>
        <w:t xml:space="preserve"> </w:t>
      </w:r>
      <w:r w:rsidRPr="00892C05">
        <w:t>и</w:t>
      </w:r>
      <w:r w:rsidRPr="00892C05">
        <w:rPr>
          <w:spacing w:val="1"/>
        </w:rPr>
        <w:t xml:space="preserve"> </w:t>
      </w:r>
      <w:r w:rsidRPr="00892C05">
        <w:t>построек</w:t>
      </w:r>
      <w:r w:rsidRPr="00892C05">
        <w:rPr>
          <w:spacing w:val="1"/>
        </w:rPr>
        <w:t xml:space="preserve"> </w:t>
      </w:r>
      <w:r w:rsidRPr="00892C05">
        <w:t>(свободные</w:t>
      </w:r>
      <w:r w:rsidRPr="00892C05">
        <w:rPr>
          <w:spacing w:val="1"/>
        </w:rPr>
        <w:t xml:space="preserve"> </w:t>
      </w:r>
      <w:r w:rsidRPr="00892C05">
        <w:t>постройки</w:t>
      </w:r>
      <w:r w:rsidRPr="00892C05">
        <w:rPr>
          <w:spacing w:val="1"/>
        </w:rPr>
        <w:t xml:space="preserve"> </w:t>
      </w:r>
      <w:r w:rsidRPr="00892C05">
        <w:t>становятся</w:t>
      </w:r>
      <w:r w:rsidRPr="00892C05">
        <w:rPr>
          <w:spacing w:val="1"/>
        </w:rPr>
        <w:t xml:space="preserve"> </w:t>
      </w:r>
      <w:r w:rsidRPr="00892C05">
        <w:t>симметричными</w:t>
      </w:r>
      <w:r w:rsidRPr="00892C05">
        <w:rPr>
          <w:spacing w:val="1"/>
        </w:rPr>
        <w:t xml:space="preserve"> </w:t>
      </w:r>
      <w:r w:rsidRPr="00892C05">
        <w:t>и</w:t>
      </w:r>
      <w:r w:rsidRPr="00892C05">
        <w:rPr>
          <w:spacing w:val="1"/>
        </w:rPr>
        <w:t xml:space="preserve"> </w:t>
      </w:r>
      <w:r w:rsidRPr="00892C05">
        <w:t>пропорциональными);</w:t>
      </w:r>
      <w:r w:rsidRPr="00892C05">
        <w:rPr>
          <w:spacing w:val="1"/>
        </w:rPr>
        <w:t xml:space="preserve"> </w:t>
      </w:r>
      <w:r w:rsidRPr="00892C05">
        <w:t>представляет</w:t>
      </w:r>
      <w:r w:rsidRPr="00892C05">
        <w:rPr>
          <w:spacing w:val="1"/>
        </w:rPr>
        <w:t xml:space="preserve"> </w:t>
      </w:r>
      <w:r w:rsidRPr="00892C05">
        <w:t>себе</w:t>
      </w:r>
      <w:r w:rsidRPr="00892C05">
        <w:rPr>
          <w:spacing w:val="1"/>
        </w:rPr>
        <w:t xml:space="preserve"> </w:t>
      </w:r>
      <w:r w:rsidRPr="00892C05">
        <w:t>последовательность,</w:t>
      </w:r>
      <w:r w:rsidRPr="00892C05">
        <w:rPr>
          <w:spacing w:val="1"/>
        </w:rPr>
        <w:t xml:space="preserve"> </w:t>
      </w:r>
      <w:r w:rsidRPr="00892C05">
        <w:t>в</w:t>
      </w:r>
      <w:r w:rsidRPr="00892C05">
        <w:rPr>
          <w:spacing w:val="1"/>
        </w:rPr>
        <w:t xml:space="preserve"> </w:t>
      </w:r>
      <w:r w:rsidRPr="00892C05">
        <w:t>которой</w:t>
      </w:r>
      <w:r w:rsidRPr="00892C05">
        <w:rPr>
          <w:spacing w:val="1"/>
        </w:rPr>
        <w:t xml:space="preserve"> </w:t>
      </w:r>
      <w:r w:rsidRPr="00892C05">
        <w:t>будет</w:t>
      </w:r>
      <w:r w:rsidRPr="00892C05">
        <w:rPr>
          <w:spacing w:val="1"/>
        </w:rPr>
        <w:t xml:space="preserve"> </w:t>
      </w:r>
      <w:r w:rsidRPr="00892C05">
        <w:t>осуществляться</w:t>
      </w:r>
      <w:r w:rsidRPr="00892C05">
        <w:rPr>
          <w:spacing w:val="-57"/>
        </w:rPr>
        <w:t xml:space="preserve"> </w:t>
      </w:r>
      <w:r w:rsidRPr="00892C05">
        <w:t>постройка; освоил сложные формы сложения из листа бумаги и могут придумывать собственные;</w:t>
      </w:r>
      <w:r w:rsidRPr="00892C05">
        <w:rPr>
          <w:spacing w:val="1"/>
        </w:rPr>
        <w:t xml:space="preserve"> </w:t>
      </w:r>
      <w:r w:rsidRPr="00892C05">
        <w:t>усложняет</w:t>
      </w:r>
      <w:r w:rsidRPr="00892C05">
        <w:rPr>
          <w:spacing w:val="-1"/>
        </w:rPr>
        <w:t xml:space="preserve"> </w:t>
      </w:r>
      <w:r w:rsidRPr="00892C05">
        <w:t>конструирование</w:t>
      </w:r>
      <w:r w:rsidRPr="00892C05">
        <w:rPr>
          <w:spacing w:val="-1"/>
        </w:rPr>
        <w:t xml:space="preserve"> </w:t>
      </w:r>
      <w:r w:rsidRPr="00892C05">
        <w:t>из</w:t>
      </w:r>
      <w:r w:rsidRPr="00892C05">
        <w:rPr>
          <w:spacing w:val="-2"/>
        </w:rPr>
        <w:t xml:space="preserve"> </w:t>
      </w:r>
      <w:r w:rsidRPr="00892C05">
        <w:t>природного материала</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музыкальной</w:t>
      </w:r>
      <w:r w:rsidRPr="00892C05">
        <w:rPr>
          <w:i/>
          <w:spacing w:val="1"/>
        </w:rPr>
        <w:t xml:space="preserve"> </w:t>
      </w:r>
      <w:r w:rsidRPr="00892C05">
        <w:rPr>
          <w:i/>
        </w:rPr>
        <w:t>деятельности:</w:t>
      </w:r>
      <w:r w:rsidRPr="00892C05">
        <w:rPr>
          <w:i/>
          <w:spacing w:val="1"/>
        </w:rPr>
        <w:t xml:space="preserve"> </w:t>
      </w:r>
      <w:r w:rsidRPr="00892C05">
        <w:t>узнает</w:t>
      </w:r>
      <w:r w:rsidRPr="00892C05">
        <w:rPr>
          <w:spacing w:val="1"/>
        </w:rPr>
        <w:t xml:space="preserve"> </w:t>
      </w:r>
      <w:r w:rsidRPr="00892C05">
        <w:t>гимн</w:t>
      </w:r>
      <w:r w:rsidRPr="00892C05">
        <w:rPr>
          <w:spacing w:val="1"/>
        </w:rPr>
        <w:t xml:space="preserve"> </w:t>
      </w:r>
      <w:r w:rsidRPr="00892C05">
        <w:t>РФ;</w:t>
      </w:r>
      <w:r w:rsidRPr="00892C05">
        <w:rPr>
          <w:spacing w:val="1"/>
        </w:rPr>
        <w:t xml:space="preserve"> </w:t>
      </w:r>
      <w:r w:rsidRPr="00892C05">
        <w:t>владеет</w:t>
      </w:r>
      <w:r w:rsidRPr="00892C05">
        <w:rPr>
          <w:spacing w:val="1"/>
        </w:rPr>
        <w:t xml:space="preserve"> </w:t>
      </w:r>
      <w:r w:rsidRPr="00892C05">
        <w:t>художественными</w:t>
      </w:r>
      <w:r w:rsidRPr="00892C05">
        <w:rPr>
          <w:spacing w:val="1"/>
        </w:rPr>
        <w:t xml:space="preserve"> </w:t>
      </w:r>
      <w:r w:rsidRPr="00892C05">
        <w:t>умениями,</w:t>
      </w:r>
      <w:r w:rsidRPr="00892C05">
        <w:rPr>
          <w:spacing w:val="1"/>
        </w:rPr>
        <w:t xml:space="preserve"> </w:t>
      </w:r>
      <w:r w:rsidRPr="00892C05">
        <w:t>навыками</w:t>
      </w:r>
      <w:r w:rsidRPr="00892C05">
        <w:rPr>
          <w:spacing w:val="1"/>
        </w:rPr>
        <w:t xml:space="preserve"> </w:t>
      </w:r>
      <w:r w:rsidRPr="00892C05">
        <w:t>и</w:t>
      </w:r>
      <w:r w:rsidRPr="00892C05">
        <w:rPr>
          <w:spacing w:val="1"/>
        </w:rPr>
        <w:t xml:space="preserve"> </w:t>
      </w:r>
      <w:r w:rsidRPr="00892C05">
        <w:t>средствами</w:t>
      </w:r>
      <w:r w:rsidRPr="00892C05">
        <w:rPr>
          <w:spacing w:val="1"/>
        </w:rPr>
        <w:t xml:space="preserve"> </w:t>
      </w:r>
      <w:r w:rsidRPr="00892C05">
        <w:t>художественной</w:t>
      </w:r>
      <w:r w:rsidRPr="00892C05">
        <w:rPr>
          <w:spacing w:val="1"/>
        </w:rPr>
        <w:t xml:space="preserve"> </w:t>
      </w:r>
      <w:r w:rsidRPr="00892C05">
        <w:t>выразительности</w:t>
      </w:r>
      <w:r w:rsidRPr="00892C05">
        <w:rPr>
          <w:spacing w:val="1"/>
        </w:rPr>
        <w:t xml:space="preserve"> </w:t>
      </w:r>
      <w:r w:rsidRPr="00892C05">
        <w:t>в</w:t>
      </w:r>
      <w:r w:rsidRPr="00892C05">
        <w:rPr>
          <w:spacing w:val="1"/>
        </w:rPr>
        <w:t xml:space="preserve"> </w:t>
      </w:r>
      <w:r w:rsidRPr="00892C05">
        <w:t>музыкальной</w:t>
      </w:r>
      <w:r w:rsidRPr="00892C05">
        <w:rPr>
          <w:spacing w:val="1"/>
        </w:rPr>
        <w:t xml:space="preserve"> </w:t>
      </w:r>
      <w:r w:rsidRPr="00892C05">
        <w:t>деятельности:</w:t>
      </w:r>
      <w:r w:rsidRPr="00892C05">
        <w:rPr>
          <w:spacing w:val="1"/>
        </w:rPr>
        <w:t xml:space="preserve"> </w:t>
      </w:r>
      <w:r w:rsidRPr="00892C05">
        <w:t>определяет</w:t>
      </w:r>
      <w:r w:rsidRPr="00892C05">
        <w:rPr>
          <w:spacing w:val="1"/>
        </w:rPr>
        <w:t xml:space="preserve"> </w:t>
      </w:r>
      <w:r w:rsidRPr="00892C05">
        <w:t>музыкальный</w:t>
      </w:r>
      <w:r w:rsidRPr="00892C05">
        <w:rPr>
          <w:spacing w:val="1"/>
        </w:rPr>
        <w:t xml:space="preserve"> </w:t>
      </w:r>
      <w:r w:rsidRPr="00892C05">
        <w:t>жанр</w:t>
      </w:r>
      <w:r w:rsidRPr="00892C05">
        <w:rPr>
          <w:spacing w:val="1"/>
        </w:rPr>
        <w:t xml:space="preserve"> </w:t>
      </w:r>
      <w:r w:rsidRPr="00892C05">
        <w:t>произведения;</w:t>
      </w:r>
      <w:r w:rsidRPr="00892C05">
        <w:rPr>
          <w:spacing w:val="1"/>
        </w:rPr>
        <w:t xml:space="preserve"> </w:t>
      </w:r>
      <w:r w:rsidRPr="00892C05">
        <w:t>различает</w:t>
      </w:r>
      <w:r w:rsidRPr="00892C05">
        <w:rPr>
          <w:spacing w:val="1"/>
        </w:rPr>
        <w:t xml:space="preserve"> </w:t>
      </w:r>
      <w:r w:rsidRPr="00892C05">
        <w:t>части</w:t>
      </w:r>
      <w:r w:rsidRPr="00892C05">
        <w:rPr>
          <w:spacing w:val="1"/>
        </w:rPr>
        <w:t xml:space="preserve"> </w:t>
      </w:r>
      <w:r w:rsidRPr="00892C05">
        <w:t>произведения</w:t>
      </w:r>
      <w:r w:rsidRPr="00892C05">
        <w:rPr>
          <w:spacing w:val="1"/>
        </w:rPr>
        <w:t xml:space="preserve"> </w:t>
      </w:r>
      <w:r w:rsidRPr="00892C05">
        <w:t>(вступление,</w:t>
      </w:r>
      <w:r w:rsidRPr="00892C05">
        <w:rPr>
          <w:spacing w:val="1"/>
        </w:rPr>
        <w:t xml:space="preserve"> </w:t>
      </w:r>
      <w:r w:rsidRPr="00892C05">
        <w:t>заключение,</w:t>
      </w:r>
      <w:r w:rsidRPr="00892C05">
        <w:rPr>
          <w:spacing w:val="1"/>
        </w:rPr>
        <w:t xml:space="preserve"> </w:t>
      </w:r>
      <w:r w:rsidRPr="00892C05">
        <w:t>запев,</w:t>
      </w:r>
      <w:r w:rsidRPr="00892C05">
        <w:rPr>
          <w:spacing w:val="1"/>
        </w:rPr>
        <w:t xml:space="preserve"> </w:t>
      </w:r>
      <w:r w:rsidRPr="00892C05">
        <w:t>припев);</w:t>
      </w:r>
      <w:r w:rsidRPr="00892C05">
        <w:rPr>
          <w:spacing w:val="1"/>
        </w:rPr>
        <w:t xml:space="preserve"> </w:t>
      </w:r>
      <w:r w:rsidRPr="00892C05">
        <w:t>определяет</w:t>
      </w:r>
      <w:r w:rsidRPr="00892C05">
        <w:rPr>
          <w:spacing w:val="1"/>
        </w:rPr>
        <w:t xml:space="preserve"> </w:t>
      </w:r>
      <w:r w:rsidRPr="00892C05">
        <w:t>настроение,</w:t>
      </w:r>
      <w:r w:rsidRPr="00892C05">
        <w:rPr>
          <w:spacing w:val="1"/>
        </w:rPr>
        <w:t xml:space="preserve"> </w:t>
      </w:r>
      <w:r w:rsidRPr="00892C05">
        <w:t>характер</w:t>
      </w:r>
      <w:r w:rsidRPr="00892C05">
        <w:rPr>
          <w:spacing w:val="61"/>
        </w:rPr>
        <w:t xml:space="preserve"> </w:t>
      </w:r>
      <w:r w:rsidRPr="00892C05">
        <w:t>музыкального</w:t>
      </w:r>
      <w:r w:rsidRPr="00892C05">
        <w:rPr>
          <w:spacing w:val="61"/>
        </w:rPr>
        <w:t xml:space="preserve"> </w:t>
      </w:r>
      <w:r w:rsidRPr="00892C05">
        <w:t>произведения,</w:t>
      </w:r>
      <w:r w:rsidRPr="00892C05">
        <w:rPr>
          <w:spacing w:val="-57"/>
        </w:rPr>
        <w:t xml:space="preserve"> </w:t>
      </w:r>
      <w:r w:rsidRPr="00892C05">
        <w:t>слышит в музыке изобразительные моменты; воспроизводит и чисто поет несложные песни в</w:t>
      </w:r>
      <w:r w:rsidRPr="00892C05">
        <w:rPr>
          <w:spacing w:val="1"/>
        </w:rPr>
        <w:t xml:space="preserve"> </w:t>
      </w:r>
      <w:r w:rsidRPr="00892C05">
        <w:t>удобном диапазоне; сохраняет правильное положение корпуса при пении (певческая посадка);</w:t>
      </w:r>
      <w:r w:rsidRPr="00892C05">
        <w:rPr>
          <w:spacing w:val="1"/>
        </w:rPr>
        <w:t xml:space="preserve"> </w:t>
      </w:r>
      <w:r w:rsidRPr="00892C05">
        <w:t>правильно берет дыхание; выразительно двигается в соответствии с характером музыки, образа;</w:t>
      </w:r>
      <w:r w:rsidRPr="00892C05">
        <w:rPr>
          <w:spacing w:val="1"/>
        </w:rPr>
        <w:t xml:space="preserve"> </w:t>
      </w:r>
      <w:r w:rsidRPr="00892C05">
        <w:t>передает несложный ритмический рисунок; выполняет танцевальные движения качественно: шаг с</w:t>
      </w:r>
      <w:r w:rsidRPr="00892C05">
        <w:rPr>
          <w:spacing w:val="-57"/>
        </w:rPr>
        <w:t xml:space="preserve"> </w:t>
      </w:r>
      <w:r w:rsidRPr="00892C05">
        <w:t>притопом, приставной шаг с приседанием, пружинящий шаг, боковой галоп, переменный шаг;</w:t>
      </w:r>
      <w:r w:rsidRPr="00892C05">
        <w:rPr>
          <w:spacing w:val="1"/>
        </w:rPr>
        <w:t xml:space="preserve"> </w:t>
      </w:r>
      <w:r w:rsidRPr="00892C05">
        <w:t>выразительно и ритмично исполняет танцы, движения с предметами (шарами, обручами, мячами,</w:t>
      </w:r>
      <w:r w:rsidRPr="00892C05">
        <w:rPr>
          <w:spacing w:val="1"/>
        </w:rPr>
        <w:t xml:space="preserve"> </w:t>
      </w:r>
      <w:r w:rsidRPr="00892C05">
        <w:t>цветами); активен в театрализации, инсценирует игровые песни; исполняет сольно и в оркестре</w:t>
      </w:r>
      <w:r w:rsidRPr="00892C05">
        <w:rPr>
          <w:spacing w:val="1"/>
        </w:rPr>
        <w:t xml:space="preserve"> </w:t>
      </w:r>
      <w:r w:rsidRPr="00892C05">
        <w:t>простые</w:t>
      </w:r>
      <w:r w:rsidRPr="00892C05">
        <w:rPr>
          <w:spacing w:val="1"/>
        </w:rPr>
        <w:t xml:space="preserve"> </w:t>
      </w:r>
      <w:r w:rsidRPr="00892C05">
        <w:t>песни</w:t>
      </w:r>
      <w:r w:rsidRPr="00892C05">
        <w:rPr>
          <w:spacing w:val="1"/>
        </w:rPr>
        <w:t xml:space="preserve"> </w:t>
      </w:r>
      <w:r w:rsidRPr="00892C05">
        <w:t>и</w:t>
      </w:r>
      <w:r w:rsidRPr="00892C05">
        <w:rPr>
          <w:spacing w:val="1"/>
        </w:rPr>
        <w:t xml:space="preserve"> </w:t>
      </w:r>
      <w:r w:rsidRPr="00892C05">
        <w:t>мелодии;</w:t>
      </w:r>
      <w:r w:rsidRPr="00892C05">
        <w:rPr>
          <w:spacing w:val="1"/>
        </w:rPr>
        <w:t xml:space="preserve"> </w:t>
      </w:r>
      <w:r w:rsidRPr="00892C05">
        <w:t>проявляет</w:t>
      </w:r>
      <w:r w:rsidRPr="00892C05">
        <w:rPr>
          <w:spacing w:val="1"/>
        </w:rPr>
        <w:t xml:space="preserve"> </w:t>
      </w:r>
      <w:r w:rsidRPr="00892C05">
        <w:t>музыкальные</w:t>
      </w:r>
      <w:r w:rsidRPr="00892C05">
        <w:rPr>
          <w:spacing w:val="1"/>
        </w:rPr>
        <w:t xml:space="preserve"> </w:t>
      </w:r>
      <w:r w:rsidRPr="00892C05">
        <w:t>способности</w:t>
      </w:r>
      <w:r w:rsidRPr="00892C05">
        <w:rPr>
          <w:spacing w:val="1"/>
        </w:rPr>
        <w:t xml:space="preserve"> </w:t>
      </w:r>
      <w:r w:rsidRPr="00892C05">
        <w:t>в</w:t>
      </w:r>
      <w:r w:rsidRPr="00892C05">
        <w:rPr>
          <w:spacing w:val="1"/>
        </w:rPr>
        <w:t xml:space="preserve"> </w:t>
      </w:r>
      <w:r w:rsidRPr="00892C05">
        <w:t>повседневной</w:t>
      </w:r>
      <w:r w:rsidRPr="00892C05">
        <w:rPr>
          <w:spacing w:val="1"/>
        </w:rPr>
        <w:t xml:space="preserve"> </w:t>
      </w:r>
      <w:r w:rsidRPr="00892C05">
        <w:t>жизни</w:t>
      </w:r>
      <w:r w:rsidRPr="00892C05">
        <w:rPr>
          <w:spacing w:val="1"/>
        </w:rPr>
        <w:t xml:space="preserve"> </w:t>
      </w:r>
      <w:r w:rsidRPr="00892C05">
        <w:t>и</w:t>
      </w:r>
      <w:r w:rsidRPr="00892C05">
        <w:rPr>
          <w:spacing w:val="1"/>
        </w:rPr>
        <w:t xml:space="preserve"> </w:t>
      </w:r>
      <w:r w:rsidRPr="00892C05">
        <w:t>различных</w:t>
      </w:r>
      <w:r w:rsidRPr="00892C05">
        <w:rPr>
          <w:spacing w:val="1"/>
        </w:rPr>
        <w:t xml:space="preserve"> </w:t>
      </w:r>
      <w:r w:rsidRPr="00892C05">
        <w:t>видах</w:t>
      </w:r>
      <w:r w:rsidRPr="00892C05">
        <w:rPr>
          <w:spacing w:val="1"/>
        </w:rPr>
        <w:t xml:space="preserve"> </w:t>
      </w:r>
      <w:r w:rsidRPr="00892C05">
        <w:t>досуговой</w:t>
      </w:r>
      <w:r w:rsidRPr="00892C05">
        <w:rPr>
          <w:spacing w:val="1"/>
        </w:rPr>
        <w:t xml:space="preserve"> </w:t>
      </w:r>
      <w:r w:rsidRPr="00892C05">
        <w:t>деятельности</w:t>
      </w:r>
      <w:r w:rsidRPr="00892C05">
        <w:rPr>
          <w:spacing w:val="1"/>
        </w:rPr>
        <w:t xml:space="preserve"> </w:t>
      </w:r>
      <w:r w:rsidRPr="00892C05">
        <w:t>(праздники,</w:t>
      </w:r>
      <w:r w:rsidRPr="00892C05">
        <w:rPr>
          <w:spacing w:val="1"/>
        </w:rPr>
        <w:t xml:space="preserve"> </w:t>
      </w:r>
      <w:r w:rsidRPr="00892C05">
        <w:t>развлечения</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любит</w:t>
      </w:r>
      <w:r w:rsidRPr="00892C05">
        <w:rPr>
          <w:spacing w:val="1"/>
        </w:rPr>
        <w:t xml:space="preserve"> </w:t>
      </w:r>
      <w:r w:rsidRPr="00892C05">
        <w:t>посещать</w:t>
      </w:r>
      <w:r w:rsidRPr="00892C05">
        <w:rPr>
          <w:spacing w:val="1"/>
        </w:rPr>
        <w:t xml:space="preserve"> </w:t>
      </w:r>
      <w:r w:rsidRPr="00892C05">
        <w:t>концерты,</w:t>
      </w:r>
      <w:r w:rsidRPr="00892C05">
        <w:rPr>
          <w:spacing w:val="1"/>
        </w:rPr>
        <w:t xml:space="preserve"> </w:t>
      </w:r>
      <w:r w:rsidRPr="00892C05">
        <w:t>музыкальный</w:t>
      </w:r>
      <w:r w:rsidRPr="00892C05">
        <w:rPr>
          <w:spacing w:val="1"/>
        </w:rPr>
        <w:t xml:space="preserve"> </w:t>
      </w:r>
      <w:r w:rsidRPr="00892C05">
        <w:t>театр</w:t>
      </w:r>
      <w:r w:rsidRPr="00892C05">
        <w:rPr>
          <w:spacing w:val="1"/>
        </w:rPr>
        <w:t xml:space="preserve"> </w:t>
      </w:r>
      <w:r w:rsidRPr="00892C05">
        <w:t>делится</w:t>
      </w:r>
      <w:r w:rsidRPr="00892C05">
        <w:rPr>
          <w:spacing w:val="1"/>
        </w:rPr>
        <w:t xml:space="preserve"> </w:t>
      </w:r>
      <w:r w:rsidRPr="00892C05">
        <w:t>полученными</w:t>
      </w:r>
      <w:r w:rsidRPr="00892C05">
        <w:rPr>
          <w:spacing w:val="1"/>
        </w:rPr>
        <w:t xml:space="preserve"> </w:t>
      </w:r>
      <w:r w:rsidRPr="00892C05">
        <w:t>впечатлениями;</w:t>
      </w:r>
      <w:r w:rsidRPr="00892C05">
        <w:rPr>
          <w:spacing w:val="1"/>
        </w:rPr>
        <w:t xml:space="preserve"> </w:t>
      </w:r>
      <w:r w:rsidRPr="00892C05">
        <w:t>применяет</w:t>
      </w:r>
      <w:r w:rsidRPr="00892C05">
        <w:rPr>
          <w:spacing w:val="1"/>
        </w:rPr>
        <w:t xml:space="preserve"> </w:t>
      </w:r>
      <w:r w:rsidRPr="00892C05">
        <w:t>накопленный</w:t>
      </w:r>
      <w:r w:rsidRPr="00892C05">
        <w:rPr>
          <w:spacing w:val="1"/>
        </w:rPr>
        <w:t xml:space="preserve"> </w:t>
      </w:r>
      <w:r w:rsidRPr="00892C05">
        <w:t>музыкальный</w:t>
      </w:r>
      <w:r w:rsidRPr="00892C05">
        <w:rPr>
          <w:spacing w:val="-1"/>
        </w:rPr>
        <w:t xml:space="preserve"> </w:t>
      </w:r>
      <w:r w:rsidRPr="00892C05">
        <w:t>опыт для</w:t>
      </w:r>
      <w:r w:rsidRPr="00892C05">
        <w:rPr>
          <w:spacing w:val="-2"/>
        </w:rPr>
        <w:t xml:space="preserve"> </w:t>
      </w:r>
      <w:r w:rsidRPr="00892C05">
        <w:t>осуществления различных</w:t>
      </w:r>
      <w:r w:rsidRPr="00892C05">
        <w:rPr>
          <w:spacing w:val="1"/>
        </w:rPr>
        <w:t xml:space="preserve"> </w:t>
      </w:r>
      <w:r w:rsidRPr="00892C05">
        <w:t>видов</w:t>
      </w:r>
      <w:r w:rsidRPr="00892C05">
        <w:rPr>
          <w:spacing w:val="-1"/>
        </w:rPr>
        <w:t xml:space="preserve"> </w:t>
      </w:r>
      <w:r w:rsidRPr="00892C05">
        <w:t>детской</w:t>
      </w:r>
      <w:r w:rsidRPr="00892C05">
        <w:rPr>
          <w:spacing w:val="-1"/>
        </w:rPr>
        <w:t xml:space="preserve"> </w:t>
      </w:r>
      <w:r w:rsidRPr="00892C05">
        <w:t>деятельности.</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театрализованной</w:t>
      </w:r>
      <w:r w:rsidRPr="00892C05">
        <w:rPr>
          <w:i/>
          <w:spacing w:val="1"/>
        </w:rPr>
        <w:t xml:space="preserve"> </w:t>
      </w:r>
      <w:r w:rsidRPr="00892C05">
        <w:rPr>
          <w:i/>
        </w:rPr>
        <w:t>деятельности:</w:t>
      </w:r>
      <w:r w:rsidRPr="00892C05">
        <w:rPr>
          <w:i/>
          <w:spacing w:val="1"/>
        </w:rPr>
        <w:t xml:space="preserve"> </w:t>
      </w:r>
      <w:r w:rsidRPr="00892C05">
        <w:t>проявляет</w:t>
      </w:r>
      <w:r w:rsidRPr="00892C05">
        <w:rPr>
          <w:spacing w:val="1"/>
        </w:rPr>
        <w:t xml:space="preserve"> </w:t>
      </w:r>
      <w:r w:rsidRPr="00892C05">
        <w:t>творческую</w:t>
      </w:r>
      <w:r w:rsidRPr="00892C05">
        <w:rPr>
          <w:spacing w:val="1"/>
        </w:rPr>
        <w:t xml:space="preserve"> </w:t>
      </w:r>
      <w:r w:rsidRPr="00892C05">
        <w:t>инициативу</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театрализованных</w:t>
      </w:r>
      <w:r w:rsidRPr="00892C05">
        <w:rPr>
          <w:spacing w:val="1"/>
        </w:rPr>
        <w:t xml:space="preserve"> </w:t>
      </w:r>
      <w:r w:rsidRPr="00892C05">
        <w:t>игр;</w:t>
      </w:r>
      <w:r w:rsidRPr="00892C05">
        <w:rPr>
          <w:spacing w:val="1"/>
        </w:rPr>
        <w:t xml:space="preserve"> </w:t>
      </w:r>
      <w:r w:rsidRPr="00892C05">
        <w:t>дает</w:t>
      </w:r>
      <w:r w:rsidRPr="00892C05">
        <w:rPr>
          <w:spacing w:val="1"/>
        </w:rPr>
        <w:t xml:space="preserve"> </w:t>
      </w:r>
      <w:r w:rsidRPr="00892C05">
        <w:t>оценку</w:t>
      </w:r>
      <w:r w:rsidRPr="00892C05">
        <w:rPr>
          <w:spacing w:val="1"/>
        </w:rPr>
        <w:t xml:space="preserve"> </w:t>
      </w:r>
      <w:r w:rsidRPr="00892C05">
        <w:t>помыслов,</w:t>
      </w:r>
      <w:r w:rsidRPr="00892C05">
        <w:rPr>
          <w:spacing w:val="1"/>
        </w:rPr>
        <w:t xml:space="preserve"> </w:t>
      </w:r>
      <w:r w:rsidRPr="00892C05">
        <w:t>поступков</w:t>
      </w:r>
      <w:r w:rsidRPr="00892C05">
        <w:rPr>
          <w:spacing w:val="1"/>
        </w:rPr>
        <w:t xml:space="preserve"> </w:t>
      </w:r>
      <w:r w:rsidRPr="00892C05">
        <w:t>вымышленных,</w:t>
      </w:r>
      <w:r w:rsidRPr="00892C05">
        <w:rPr>
          <w:spacing w:val="1"/>
        </w:rPr>
        <w:t xml:space="preserve"> </w:t>
      </w:r>
      <w:r w:rsidRPr="00892C05">
        <w:t>литературных</w:t>
      </w:r>
      <w:r w:rsidRPr="00892C05">
        <w:rPr>
          <w:spacing w:val="1"/>
        </w:rPr>
        <w:t xml:space="preserve"> </w:t>
      </w:r>
      <w:r w:rsidRPr="00892C05">
        <w:t>персонажей и реальных</w:t>
      </w:r>
      <w:r w:rsidRPr="00892C05">
        <w:rPr>
          <w:spacing w:val="1"/>
        </w:rPr>
        <w:t xml:space="preserve"> </w:t>
      </w:r>
      <w:r w:rsidRPr="00892C05">
        <w:t>людей; передает театральный</w:t>
      </w:r>
      <w:r w:rsidRPr="00892C05">
        <w:rPr>
          <w:spacing w:val="1"/>
        </w:rPr>
        <w:t xml:space="preserve"> </w:t>
      </w:r>
      <w:r w:rsidRPr="00892C05">
        <w:t>образ с помощью специальных</w:t>
      </w:r>
      <w:r w:rsidRPr="00892C05">
        <w:rPr>
          <w:spacing w:val="1"/>
        </w:rPr>
        <w:t xml:space="preserve"> </w:t>
      </w:r>
      <w:r w:rsidRPr="00892C05">
        <w:t>средств</w:t>
      </w:r>
      <w:r w:rsidRPr="00892C05">
        <w:rPr>
          <w:spacing w:val="1"/>
        </w:rPr>
        <w:t xml:space="preserve"> </w:t>
      </w:r>
      <w:r w:rsidRPr="00892C05">
        <w:t>театральной выразительности (слово, грим, костюм, хореография и пр.); самостоятельно выбирает</w:t>
      </w:r>
      <w:r w:rsidRPr="00892C05">
        <w:rPr>
          <w:spacing w:val="1"/>
        </w:rPr>
        <w:t xml:space="preserve"> </w:t>
      </w:r>
      <w:r w:rsidRPr="00892C05">
        <w:t>литературную или музыкальную основу для будущего спектакля; знает виды и формы театра,</w:t>
      </w:r>
      <w:r w:rsidRPr="00892C05">
        <w:rPr>
          <w:spacing w:val="1"/>
        </w:rPr>
        <w:t xml:space="preserve"> </w:t>
      </w:r>
      <w:r w:rsidRPr="00892C05">
        <w:t>театральные профессии; пользуется театральной терминологией; знаком с культурой поведения в</w:t>
      </w:r>
      <w:r w:rsidRPr="00892C05">
        <w:rPr>
          <w:spacing w:val="1"/>
        </w:rPr>
        <w:t xml:space="preserve"> </w:t>
      </w:r>
      <w:r w:rsidRPr="00892C05">
        <w:t>театре;</w:t>
      </w:r>
      <w:r w:rsidRPr="00892C05">
        <w:rPr>
          <w:spacing w:val="1"/>
        </w:rPr>
        <w:t xml:space="preserve"> </w:t>
      </w:r>
      <w:r w:rsidRPr="00892C05">
        <w:t>анализирует</w:t>
      </w:r>
      <w:r w:rsidRPr="00892C05">
        <w:rPr>
          <w:spacing w:val="1"/>
        </w:rPr>
        <w:t xml:space="preserve"> </w:t>
      </w:r>
      <w:r w:rsidRPr="00892C05">
        <w:t>сыгранные</w:t>
      </w:r>
      <w:r w:rsidRPr="00892C05">
        <w:rPr>
          <w:spacing w:val="1"/>
        </w:rPr>
        <w:t xml:space="preserve"> </w:t>
      </w:r>
      <w:r w:rsidRPr="00892C05">
        <w:t>роли</w:t>
      </w:r>
      <w:r w:rsidRPr="00892C05">
        <w:rPr>
          <w:spacing w:val="1"/>
        </w:rPr>
        <w:t xml:space="preserve"> </w:t>
      </w:r>
      <w:r w:rsidRPr="00892C05">
        <w:t>(собственные</w:t>
      </w:r>
      <w:r w:rsidRPr="00892C05">
        <w:rPr>
          <w:spacing w:val="1"/>
        </w:rPr>
        <w:t xml:space="preserve"> </w:t>
      </w:r>
      <w:r w:rsidRPr="00892C05">
        <w:t>и</w:t>
      </w:r>
      <w:r w:rsidRPr="00892C05">
        <w:rPr>
          <w:spacing w:val="1"/>
        </w:rPr>
        <w:t xml:space="preserve"> </w:t>
      </w:r>
      <w:r w:rsidRPr="00892C05">
        <w:t>сверстников),</w:t>
      </w:r>
      <w:r w:rsidRPr="00892C05">
        <w:rPr>
          <w:spacing w:val="1"/>
        </w:rPr>
        <w:t xml:space="preserve"> </w:t>
      </w:r>
      <w:r w:rsidRPr="00892C05">
        <w:t>а</w:t>
      </w:r>
      <w:r w:rsidRPr="00892C05">
        <w:rPr>
          <w:spacing w:val="1"/>
        </w:rPr>
        <w:t xml:space="preserve"> </w:t>
      </w:r>
      <w:r w:rsidRPr="00892C05">
        <w:t>так</w:t>
      </w:r>
      <w:r w:rsidRPr="00892C05">
        <w:rPr>
          <w:spacing w:val="1"/>
        </w:rPr>
        <w:t xml:space="preserve"> </w:t>
      </w:r>
      <w:r w:rsidRPr="00892C05">
        <w:t>же</w:t>
      </w:r>
      <w:r w:rsidRPr="00892C05">
        <w:rPr>
          <w:spacing w:val="1"/>
        </w:rPr>
        <w:t xml:space="preserve"> </w:t>
      </w:r>
      <w:r w:rsidRPr="00892C05">
        <w:t>просмотренные</w:t>
      </w:r>
      <w:r w:rsidRPr="00892C05">
        <w:rPr>
          <w:spacing w:val="1"/>
        </w:rPr>
        <w:t xml:space="preserve"> </w:t>
      </w:r>
      <w:r w:rsidRPr="00892C05">
        <w:t>театральные</w:t>
      </w:r>
      <w:r w:rsidRPr="00892C05">
        <w:rPr>
          <w:spacing w:val="-3"/>
        </w:rPr>
        <w:t xml:space="preserve"> </w:t>
      </w:r>
      <w:r w:rsidRPr="00892C05">
        <w:t>постановки.</w:t>
      </w:r>
    </w:p>
    <w:p w:rsidR="000646E5" w:rsidRPr="00892C05" w:rsidRDefault="000646E5" w:rsidP="000646E5">
      <w:pPr>
        <w:pStyle w:val="a3"/>
        <w:spacing w:line="276" w:lineRule="auto"/>
        <w:ind w:right="-70"/>
      </w:pPr>
      <w:r w:rsidRPr="00892C05">
        <w:rPr>
          <w:i/>
        </w:rPr>
        <w:t>В</w:t>
      </w:r>
      <w:r w:rsidRPr="00892C05">
        <w:rPr>
          <w:i/>
          <w:spacing w:val="1"/>
        </w:rPr>
        <w:t xml:space="preserve"> </w:t>
      </w:r>
      <w:r w:rsidRPr="00892C05">
        <w:rPr>
          <w:i/>
        </w:rPr>
        <w:t>культурно-досуговой</w:t>
      </w:r>
      <w:r w:rsidRPr="00892C05">
        <w:rPr>
          <w:i/>
          <w:spacing w:val="1"/>
        </w:rPr>
        <w:t xml:space="preserve"> </w:t>
      </w:r>
      <w:r w:rsidRPr="00892C05">
        <w:rPr>
          <w:i/>
        </w:rPr>
        <w:t>деятельности:</w:t>
      </w:r>
      <w:r w:rsidRPr="00892C05">
        <w:rPr>
          <w:i/>
          <w:spacing w:val="1"/>
        </w:rPr>
        <w:t xml:space="preserve"> </w:t>
      </w:r>
      <w:r w:rsidRPr="00892C05">
        <w:t>способен</w:t>
      </w:r>
      <w:r w:rsidRPr="00892C05">
        <w:rPr>
          <w:spacing w:val="1"/>
        </w:rPr>
        <w:t xml:space="preserve"> </w:t>
      </w:r>
      <w:r w:rsidRPr="00892C05">
        <w:t>организовывать</w:t>
      </w:r>
      <w:r w:rsidRPr="00892C05">
        <w:rPr>
          <w:spacing w:val="1"/>
        </w:rPr>
        <w:t xml:space="preserve"> </w:t>
      </w:r>
      <w:r w:rsidRPr="00892C05">
        <w:t>свободное</w:t>
      </w:r>
      <w:r w:rsidRPr="00892C05">
        <w:rPr>
          <w:spacing w:val="1"/>
        </w:rPr>
        <w:t xml:space="preserve"> </w:t>
      </w:r>
      <w:r w:rsidRPr="00892C05">
        <w:t>время</w:t>
      </w:r>
      <w:r w:rsidRPr="00892C05">
        <w:rPr>
          <w:spacing w:val="61"/>
        </w:rPr>
        <w:t xml:space="preserve"> </w:t>
      </w:r>
      <w:r w:rsidRPr="00892C05">
        <w:t>с</w:t>
      </w:r>
      <w:r w:rsidRPr="00892C05">
        <w:rPr>
          <w:spacing w:val="-57"/>
        </w:rPr>
        <w:t xml:space="preserve"> </w:t>
      </w:r>
      <w:r w:rsidRPr="00892C05">
        <w:t>пользой, реализуя собственные интересы и желания; активно участвует подготовке и проведении</w:t>
      </w:r>
      <w:r w:rsidRPr="00892C05">
        <w:rPr>
          <w:spacing w:val="1"/>
        </w:rPr>
        <w:t xml:space="preserve"> </w:t>
      </w:r>
      <w:r w:rsidRPr="00892C05">
        <w:t>праздников</w:t>
      </w:r>
      <w:r w:rsidRPr="00892C05">
        <w:rPr>
          <w:spacing w:val="1"/>
        </w:rPr>
        <w:t xml:space="preserve"> </w:t>
      </w:r>
      <w:r w:rsidRPr="00892C05">
        <w:t>и</w:t>
      </w:r>
      <w:r w:rsidRPr="00892C05">
        <w:rPr>
          <w:spacing w:val="1"/>
        </w:rPr>
        <w:t xml:space="preserve"> </w:t>
      </w:r>
      <w:r w:rsidRPr="00892C05">
        <w:t>развлечений</w:t>
      </w:r>
      <w:r w:rsidRPr="00892C05">
        <w:rPr>
          <w:spacing w:val="1"/>
        </w:rPr>
        <w:t xml:space="preserve"> </w:t>
      </w:r>
      <w:r w:rsidRPr="00892C05">
        <w:t>различной направленности;</w:t>
      </w:r>
      <w:r w:rsidRPr="00892C05">
        <w:rPr>
          <w:spacing w:val="1"/>
        </w:rPr>
        <w:t xml:space="preserve"> </w:t>
      </w:r>
      <w:r w:rsidRPr="00892C05">
        <w:t>владеет</w:t>
      </w:r>
      <w:r w:rsidRPr="00892C05">
        <w:rPr>
          <w:spacing w:val="1"/>
        </w:rPr>
        <w:t xml:space="preserve"> </w:t>
      </w:r>
      <w:r w:rsidRPr="00892C05">
        <w:t>навыками</w:t>
      </w:r>
      <w:r w:rsidRPr="00892C05">
        <w:rPr>
          <w:spacing w:val="1"/>
        </w:rPr>
        <w:t xml:space="preserve"> </w:t>
      </w:r>
      <w:r w:rsidRPr="00892C05">
        <w:t>культуры</w:t>
      </w:r>
      <w:r w:rsidRPr="00892C05">
        <w:rPr>
          <w:spacing w:val="60"/>
        </w:rPr>
        <w:t xml:space="preserve"> </w:t>
      </w:r>
      <w:r w:rsidRPr="00892C05">
        <w:t>общения</w:t>
      </w:r>
      <w:r w:rsidRPr="00892C05">
        <w:rPr>
          <w:spacing w:val="60"/>
        </w:rPr>
        <w:t xml:space="preserve"> </w:t>
      </w:r>
      <w:r w:rsidRPr="00892C05">
        <w:t>в</w:t>
      </w:r>
      <w:r w:rsidRPr="00892C05">
        <w:rPr>
          <w:spacing w:val="-57"/>
        </w:rPr>
        <w:t xml:space="preserve"> </w:t>
      </w:r>
      <w:r w:rsidRPr="00892C05">
        <w:t>ходе досуговых мероприятий со всеми его участниками; знает традиции и обычаи народов России;</w:t>
      </w:r>
      <w:r w:rsidRPr="00892C05">
        <w:rPr>
          <w:spacing w:val="-57"/>
        </w:rPr>
        <w:t xml:space="preserve"> </w:t>
      </w:r>
      <w:r w:rsidRPr="00892C05">
        <w:t>уважительно</w:t>
      </w:r>
      <w:r w:rsidRPr="00892C05">
        <w:rPr>
          <w:spacing w:val="1"/>
        </w:rPr>
        <w:t xml:space="preserve"> </w:t>
      </w:r>
      <w:r w:rsidRPr="00892C05">
        <w:t>относится</w:t>
      </w:r>
      <w:r w:rsidRPr="00892C05">
        <w:rPr>
          <w:spacing w:val="1"/>
        </w:rPr>
        <w:t xml:space="preserve"> </w:t>
      </w:r>
      <w:r w:rsidRPr="00892C05">
        <w:t>к</w:t>
      </w:r>
      <w:r w:rsidRPr="00892C05">
        <w:rPr>
          <w:spacing w:val="1"/>
        </w:rPr>
        <w:t xml:space="preserve"> </w:t>
      </w:r>
      <w:r w:rsidRPr="00892C05">
        <w:t>культуре</w:t>
      </w:r>
      <w:r w:rsidRPr="00892C05">
        <w:rPr>
          <w:spacing w:val="1"/>
        </w:rPr>
        <w:t xml:space="preserve"> </w:t>
      </w:r>
      <w:r w:rsidRPr="00892C05">
        <w:t>других</w:t>
      </w:r>
      <w:r w:rsidRPr="00892C05">
        <w:rPr>
          <w:spacing w:val="1"/>
        </w:rPr>
        <w:t xml:space="preserve"> </w:t>
      </w:r>
      <w:r w:rsidRPr="00892C05">
        <w:t>этносов;</w:t>
      </w:r>
      <w:r w:rsidRPr="00892C05">
        <w:rPr>
          <w:spacing w:val="1"/>
        </w:rPr>
        <w:t xml:space="preserve"> </w:t>
      </w:r>
      <w:r w:rsidRPr="00892C05">
        <w:t>с</w:t>
      </w:r>
      <w:r w:rsidRPr="00892C05">
        <w:rPr>
          <w:spacing w:val="1"/>
        </w:rPr>
        <w:t xml:space="preserve"> </w:t>
      </w:r>
      <w:r w:rsidRPr="00892C05">
        <w:t>интересом</w:t>
      </w:r>
      <w:r w:rsidRPr="00892C05">
        <w:rPr>
          <w:spacing w:val="1"/>
        </w:rPr>
        <w:t xml:space="preserve"> </w:t>
      </w:r>
      <w:r w:rsidRPr="00892C05">
        <w:t>принимает</w:t>
      </w:r>
      <w:r w:rsidRPr="00892C05">
        <w:rPr>
          <w:spacing w:val="1"/>
        </w:rPr>
        <w:t xml:space="preserve"> </w:t>
      </w:r>
      <w:r w:rsidRPr="00892C05">
        <w:t>участие</w:t>
      </w:r>
      <w:r w:rsidRPr="00892C05">
        <w:rPr>
          <w:spacing w:val="61"/>
        </w:rPr>
        <w:t xml:space="preserve"> </w:t>
      </w:r>
      <w:r w:rsidRPr="00892C05">
        <w:t>в</w:t>
      </w:r>
      <w:r w:rsidRPr="00892C05">
        <w:rPr>
          <w:spacing w:val="1"/>
        </w:rPr>
        <w:t xml:space="preserve"> </w:t>
      </w:r>
      <w:r w:rsidRPr="00892C05">
        <w:t>коллективной</w:t>
      </w:r>
      <w:r w:rsidRPr="00892C05">
        <w:rPr>
          <w:spacing w:val="43"/>
        </w:rPr>
        <w:t xml:space="preserve"> </w:t>
      </w:r>
      <w:r w:rsidRPr="00892C05">
        <w:t>досуговой</w:t>
      </w:r>
      <w:r w:rsidRPr="00892C05">
        <w:rPr>
          <w:spacing w:val="43"/>
        </w:rPr>
        <w:t xml:space="preserve"> </w:t>
      </w:r>
      <w:r w:rsidRPr="00892C05">
        <w:t>деятельности,</w:t>
      </w:r>
      <w:r w:rsidRPr="00892C05">
        <w:rPr>
          <w:spacing w:val="43"/>
        </w:rPr>
        <w:t xml:space="preserve"> </w:t>
      </w:r>
      <w:r w:rsidRPr="00892C05">
        <w:t>применяя</w:t>
      </w:r>
      <w:r w:rsidRPr="00892C05">
        <w:rPr>
          <w:spacing w:val="43"/>
        </w:rPr>
        <w:t xml:space="preserve"> </w:t>
      </w:r>
      <w:r w:rsidRPr="00892C05">
        <w:t>полученные</w:t>
      </w:r>
      <w:r w:rsidRPr="00892C05">
        <w:rPr>
          <w:spacing w:val="41"/>
        </w:rPr>
        <w:t xml:space="preserve"> </w:t>
      </w:r>
      <w:r w:rsidRPr="00892C05">
        <w:t>навыки</w:t>
      </w:r>
      <w:r w:rsidRPr="00892C05">
        <w:rPr>
          <w:spacing w:val="43"/>
        </w:rPr>
        <w:t xml:space="preserve"> </w:t>
      </w:r>
      <w:r w:rsidRPr="00892C05">
        <w:t>и</w:t>
      </w:r>
      <w:r w:rsidRPr="00892C05">
        <w:rPr>
          <w:spacing w:val="43"/>
        </w:rPr>
        <w:t xml:space="preserve"> </w:t>
      </w:r>
      <w:r w:rsidRPr="00892C05">
        <w:t>опыт;</w:t>
      </w:r>
      <w:r w:rsidRPr="00892C05">
        <w:rPr>
          <w:spacing w:val="45"/>
        </w:rPr>
        <w:t xml:space="preserve"> </w:t>
      </w:r>
      <w:r w:rsidRPr="00892C05">
        <w:t>участвует</w:t>
      </w:r>
      <w:r w:rsidRPr="00892C05">
        <w:rPr>
          <w:spacing w:val="45"/>
        </w:rPr>
        <w:t xml:space="preserve"> </w:t>
      </w:r>
      <w:r w:rsidRPr="00892C05">
        <w:t>в</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997781" w:rsidRPr="00892C05" w:rsidRDefault="000646E5" w:rsidP="000646E5">
      <w:pPr>
        <w:pStyle w:val="a3"/>
        <w:tabs>
          <w:tab w:val="left" w:pos="1956"/>
          <w:tab w:val="left" w:pos="4028"/>
          <w:tab w:val="left" w:pos="5657"/>
          <w:tab w:val="left" w:pos="6858"/>
          <w:tab w:val="left" w:pos="7626"/>
        </w:tabs>
        <w:spacing w:before="80" w:line="276" w:lineRule="auto"/>
        <w:ind w:right="-70" w:firstLine="0"/>
      </w:pPr>
      <w:r w:rsidRPr="00892C05">
        <w:lastRenderedPageBreak/>
        <w:t>объединениях</w:t>
      </w:r>
      <w:r w:rsidRPr="00892C05">
        <w:tab/>
        <w:t>дополнительного</w:t>
      </w:r>
      <w:r w:rsidRPr="00892C05">
        <w:tab/>
        <w:t>образования,</w:t>
      </w:r>
      <w:r w:rsidRPr="00892C05">
        <w:tab/>
        <w:t>реализуя</w:t>
      </w:r>
      <w:r w:rsidRPr="00892C05">
        <w:tab/>
        <w:t>свои</w:t>
      </w:r>
      <w:r w:rsidRPr="00892C05">
        <w:tab/>
        <w:t>художественно-творческие</w:t>
      </w:r>
      <w:r w:rsidRPr="00892C05">
        <w:rPr>
          <w:spacing w:val="-57"/>
        </w:rPr>
        <w:t xml:space="preserve"> </w:t>
      </w:r>
      <w:r w:rsidR="00997781">
        <w:t>способности.</w:t>
      </w:r>
    </w:p>
    <w:p w:rsidR="000646E5" w:rsidRDefault="000646E5" w:rsidP="000646E5">
      <w:pPr>
        <w:pStyle w:val="Heading1"/>
        <w:numPr>
          <w:ilvl w:val="3"/>
          <w:numId w:val="7"/>
        </w:numPr>
        <w:tabs>
          <w:tab w:val="left" w:pos="994"/>
        </w:tabs>
        <w:ind w:right="-70" w:hanging="782"/>
        <w:jc w:val="both"/>
      </w:pPr>
      <w:r w:rsidRPr="00892C05">
        <w:t>Физическое</w:t>
      </w:r>
      <w:r w:rsidRPr="00892C05">
        <w:rPr>
          <w:spacing w:val="-2"/>
        </w:rPr>
        <w:t xml:space="preserve"> </w:t>
      </w:r>
      <w:r w:rsidR="00997781">
        <w:t>развитие</w:t>
      </w:r>
    </w:p>
    <w:p w:rsidR="00997781" w:rsidRPr="000646E5" w:rsidRDefault="00997781" w:rsidP="00997781">
      <w:pPr>
        <w:pStyle w:val="Heading1"/>
        <w:tabs>
          <w:tab w:val="left" w:pos="994"/>
        </w:tabs>
        <w:ind w:left="993" w:right="-70"/>
        <w:jc w:val="both"/>
      </w:pPr>
    </w:p>
    <w:p w:rsidR="000646E5" w:rsidRPr="00892C05" w:rsidRDefault="000646E5" w:rsidP="000646E5">
      <w:pPr>
        <w:pStyle w:val="Heading2"/>
        <w:ind w:right="-70"/>
      </w:pPr>
      <w:r w:rsidRPr="00892C05">
        <w:t>От 2</w:t>
      </w:r>
      <w:r w:rsidRPr="00892C05">
        <w:rPr>
          <w:spacing w:val="-1"/>
        </w:rPr>
        <w:t xml:space="preserve"> </w:t>
      </w:r>
      <w:r w:rsidRPr="00892C05">
        <w:t>месяцев</w:t>
      </w:r>
      <w:r w:rsidRPr="00892C05">
        <w:rPr>
          <w:spacing w:val="-1"/>
        </w:rPr>
        <w:t xml:space="preserve"> </w:t>
      </w:r>
      <w:r w:rsidRPr="00892C05">
        <w:t>до</w:t>
      </w:r>
      <w:r w:rsidRPr="00892C05">
        <w:rPr>
          <w:spacing w:val="-2"/>
        </w:rPr>
        <w:t xml:space="preserve"> </w:t>
      </w:r>
      <w:r w:rsidRPr="00892C05">
        <w:t>1</w:t>
      </w:r>
      <w:r w:rsidRPr="00892C05">
        <w:rPr>
          <w:spacing w:val="-1"/>
        </w:rPr>
        <w:t xml:space="preserve"> </w:t>
      </w:r>
      <w:r w:rsidRPr="00892C05">
        <w:t>года</w:t>
      </w:r>
    </w:p>
    <w:p w:rsidR="000646E5" w:rsidRPr="00892C05" w:rsidRDefault="000646E5" w:rsidP="000646E5">
      <w:pPr>
        <w:pStyle w:val="a3"/>
        <w:spacing w:before="36" w:line="278" w:lineRule="auto"/>
        <w:ind w:right="-70"/>
      </w:pPr>
      <w:r w:rsidRPr="00892C05">
        <w:t>В</w:t>
      </w:r>
      <w:r w:rsidRPr="00892C05">
        <w:rPr>
          <w:spacing w:val="1"/>
        </w:rPr>
        <w:t xml:space="preserve"> </w:t>
      </w:r>
      <w:r w:rsidRPr="00892C05">
        <w:t>области</w:t>
      </w:r>
      <w:r w:rsidRPr="00892C05">
        <w:rPr>
          <w:spacing w:val="1"/>
        </w:rPr>
        <w:t xml:space="preserve"> </w:t>
      </w:r>
      <w:r w:rsidRPr="00892C05">
        <w:t>физического</w:t>
      </w:r>
      <w:r w:rsidRPr="00892C05">
        <w:rPr>
          <w:spacing w:val="1"/>
        </w:rPr>
        <w:t xml:space="preserve"> </w:t>
      </w:r>
      <w:r w:rsidRPr="00892C05">
        <w:t>развития</w:t>
      </w:r>
      <w:r w:rsidRPr="00892C05">
        <w:rPr>
          <w:spacing w:val="1"/>
        </w:rPr>
        <w:t xml:space="preserve"> </w:t>
      </w:r>
      <w:r w:rsidRPr="00892C05">
        <w:t>основными</w:t>
      </w:r>
      <w:r w:rsidRPr="00892C05">
        <w:rPr>
          <w:spacing w:val="1"/>
        </w:rPr>
        <w:t xml:space="preserve"> </w:t>
      </w:r>
      <w:r w:rsidRPr="00892C05">
        <w:rPr>
          <w:b/>
          <w:i/>
        </w:rPr>
        <w:t>задачами</w:t>
      </w:r>
      <w:r w:rsidRPr="00892C05">
        <w:rPr>
          <w:b/>
          <w:i/>
          <w:spacing w:val="1"/>
        </w:rPr>
        <w:t xml:space="preserve"> </w:t>
      </w:r>
      <w:r w:rsidRPr="00892C05">
        <w:t>образовательной</w:t>
      </w:r>
      <w:r w:rsidRPr="00892C05">
        <w:rPr>
          <w:spacing w:val="1"/>
        </w:rPr>
        <w:t xml:space="preserve"> </w:t>
      </w:r>
      <w:r w:rsidRPr="00892C05">
        <w:t>деятельности</w:t>
      </w:r>
      <w:r w:rsidRPr="00892C05">
        <w:rPr>
          <w:spacing w:val="1"/>
        </w:rPr>
        <w:t xml:space="preserve"> </w:t>
      </w:r>
      <w:r w:rsidRPr="00892C05">
        <w:t>являются:</w:t>
      </w:r>
    </w:p>
    <w:p w:rsidR="000646E5" w:rsidRPr="00892C05" w:rsidRDefault="000646E5" w:rsidP="000646E5">
      <w:pPr>
        <w:pStyle w:val="a3"/>
        <w:spacing w:line="276" w:lineRule="auto"/>
        <w:ind w:right="-70"/>
      </w:pPr>
      <w:r w:rsidRPr="00892C05">
        <w:t>организовывать двигательную деятельность детей, обучая основным движениям (бросание,</w:t>
      </w:r>
      <w:r w:rsidRPr="00892C05">
        <w:rPr>
          <w:spacing w:val="1"/>
        </w:rPr>
        <w:t xml:space="preserve"> </w:t>
      </w:r>
      <w:r w:rsidRPr="00892C05">
        <w:t>катание,</w:t>
      </w:r>
      <w:r w:rsidRPr="00892C05">
        <w:rPr>
          <w:spacing w:val="1"/>
        </w:rPr>
        <w:t xml:space="preserve"> </w:t>
      </w:r>
      <w:r w:rsidRPr="00892C05">
        <w:t>ползание,</w:t>
      </w:r>
      <w:r w:rsidRPr="00892C05">
        <w:rPr>
          <w:spacing w:val="1"/>
        </w:rPr>
        <w:t xml:space="preserve"> </w:t>
      </w:r>
      <w:r w:rsidRPr="00892C05">
        <w:t>лазанье,</w:t>
      </w:r>
      <w:r w:rsidRPr="00892C05">
        <w:rPr>
          <w:spacing w:val="1"/>
        </w:rPr>
        <w:t xml:space="preserve"> </w:t>
      </w:r>
      <w:r w:rsidRPr="00892C05">
        <w:t>ходьба)</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положительного</w:t>
      </w:r>
      <w:r w:rsidRPr="00892C05">
        <w:rPr>
          <w:spacing w:val="1"/>
        </w:rPr>
        <w:t xml:space="preserve"> </w:t>
      </w:r>
      <w:r w:rsidRPr="00892C05">
        <w:t>эмоционального</w:t>
      </w:r>
      <w:r w:rsidRPr="00892C05">
        <w:rPr>
          <w:spacing w:val="1"/>
        </w:rPr>
        <w:t xml:space="preserve"> </w:t>
      </w:r>
      <w:r w:rsidRPr="00892C05">
        <w:t>общения</w:t>
      </w:r>
      <w:r w:rsidRPr="00892C05">
        <w:rPr>
          <w:spacing w:val="1"/>
        </w:rPr>
        <w:t xml:space="preserve"> </w:t>
      </w:r>
      <w:r w:rsidRPr="00892C05">
        <w:t>и</w:t>
      </w:r>
      <w:r w:rsidRPr="00892C05">
        <w:rPr>
          <w:spacing w:val="1"/>
        </w:rPr>
        <w:t xml:space="preserve"> </w:t>
      </w:r>
      <w:r w:rsidRPr="00892C05">
        <w:t>совместных действий взрослого</w:t>
      </w:r>
      <w:r w:rsidRPr="00892C05">
        <w:rPr>
          <w:spacing w:val="-1"/>
        </w:rPr>
        <w:t xml:space="preserve"> </w:t>
      </w:r>
      <w:r w:rsidRPr="00892C05">
        <w:t>с</w:t>
      </w:r>
      <w:r w:rsidRPr="00892C05">
        <w:rPr>
          <w:spacing w:val="-1"/>
        </w:rPr>
        <w:t xml:space="preserve"> </w:t>
      </w:r>
      <w:r w:rsidRPr="00892C05">
        <w:t>ребенком;</w:t>
      </w:r>
    </w:p>
    <w:p w:rsidR="000646E5" w:rsidRDefault="000646E5" w:rsidP="000646E5">
      <w:pPr>
        <w:pStyle w:val="a3"/>
        <w:spacing w:line="276" w:lineRule="auto"/>
        <w:ind w:left="921" w:right="-70" w:firstLine="0"/>
        <w:rPr>
          <w:spacing w:val="-57"/>
        </w:rPr>
      </w:pPr>
      <w:r w:rsidRPr="00892C05">
        <w:t>обеспечивать охрану здоровья ребенка, гигиенический ухода, питание;</w:t>
      </w:r>
      <w:r w:rsidRPr="00892C05">
        <w:rPr>
          <w:spacing w:val="1"/>
        </w:rPr>
        <w:t xml:space="preserve"> </w:t>
      </w:r>
      <w:r w:rsidRPr="00892C05">
        <w:t>организовывать физиологически целесообразный режим жизнедеятельности детей;</w:t>
      </w:r>
      <w:r w:rsidRPr="00892C05">
        <w:rPr>
          <w:spacing w:val="-57"/>
        </w:rPr>
        <w:t xml:space="preserve"> </w:t>
      </w:r>
      <w:r w:rsidRPr="00892C05">
        <w:t>поддерживать эмоционально-положительную реакцию при выполнении движений.</w:t>
      </w:r>
      <w:r w:rsidRPr="00892C05">
        <w:rPr>
          <w:spacing w:val="-57"/>
        </w:rPr>
        <w:t xml:space="preserve"> </w:t>
      </w:r>
    </w:p>
    <w:p w:rsidR="000646E5" w:rsidRPr="00892C05" w:rsidRDefault="000646E5" w:rsidP="000646E5">
      <w:pPr>
        <w:pStyle w:val="a3"/>
        <w:spacing w:line="276" w:lineRule="auto"/>
        <w:ind w:left="921" w:right="-70" w:firstLine="0"/>
        <w:rPr>
          <w:b/>
          <w:i/>
        </w:rPr>
      </w:pPr>
      <w:r w:rsidRPr="00892C05">
        <w:rPr>
          <w:b/>
          <w:i/>
        </w:rPr>
        <w:t>Содержание</w:t>
      </w:r>
      <w:r w:rsidRPr="00892C05">
        <w:rPr>
          <w:b/>
          <w:i/>
          <w:spacing w:val="-2"/>
        </w:rPr>
        <w:t xml:space="preserve"> </w:t>
      </w:r>
      <w:r w:rsidRPr="00892C05">
        <w:rPr>
          <w:b/>
          <w:i/>
        </w:rPr>
        <w:t>образовательной деятельности</w:t>
      </w:r>
    </w:p>
    <w:p w:rsidR="000646E5" w:rsidRPr="00892C05" w:rsidRDefault="000646E5" w:rsidP="000646E5">
      <w:pPr>
        <w:pStyle w:val="a3"/>
        <w:spacing w:line="276" w:lineRule="auto"/>
        <w:ind w:right="-70"/>
      </w:pPr>
      <w:r w:rsidRPr="00892C05">
        <w:t>Педагог приучает ребенка к определенному жизненному ритму и порядку в ходе режимных</w:t>
      </w:r>
      <w:r w:rsidRPr="00892C05">
        <w:rPr>
          <w:spacing w:val="-57"/>
        </w:rPr>
        <w:t xml:space="preserve"> </w:t>
      </w:r>
      <w:r w:rsidRPr="00892C05">
        <w:t>процессов, организует двигательную деятельность, создает условия для сохранения и укрепления</w:t>
      </w:r>
      <w:r w:rsidRPr="00892C05">
        <w:rPr>
          <w:spacing w:val="1"/>
        </w:rPr>
        <w:t xml:space="preserve"> </w:t>
      </w:r>
      <w:r w:rsidRPr="00892C05">
        <w:t>здоровья</w:t>
      </w:r>
      <w:r w:rsidRPr="00892C05">
        <w:rPr>
          <w:spacing w:val="-1"/>
        </w:rPr>
        <w:t xml:space="preserve"> </w:t>
      </w:r>
      <w:r w:rsidRPr="00892C05">
        <w:t>средствами физического воспитания.</w:t>
      </w:r>
    </w:p>
    <w:p w:rsidR="000646E5" w:rsidRPr="00892C05" w:rsidRDefault="000646E5" w:rsidP="000646E5">
      <w:pPr>
        <w:pStyle w:val="a3"/>
        <w:spacing w:line="276" w:lineRule="auto"/>
        <w:ind w:right="-70"/>
      </w:pPr>
      <w:r w:rsidRPr="00892C05">
        <w:t>С 2-х месяцев —</w:t>
      </w:r>
      <w:r w:rsidRPr="00892C05">
        <w:rPr>
          <w:spacing w:val="1"/>
        </w:rPr>
        <w:t xml:space="preserve"> </w:t>
      </w:r>
      <w:r w:rsidRPr="00892C05">
        <w:t>педагог направляет движение головы ребенка в сторону звука,</w:t>
      </w:r>
      <w:r w:rsidRPr="00892C05">
        <w:rPr>
          <w:spacing w:val="1"/>
        </w:rPr>
        <w:t xml:space="preserve"> </w:t>
      </w:r>
      <w:r w:rsidRPr="00892C05">
        <w:t>игрушки,</w:t>
      </w:r>
      <w:r w:rsidRPr="00892C05">
        <w:rPr>
          <w:spacing w:val="1"/>
        </w:rPr>
        <w:t xml:space="preserve"> </w:t>
      </w:r>
      <w:r w:rsidRPr="00892C05">
        <w:t>оказывает помощь в удержании ее в вертикальном положении, побуждает переворачиваться со</w:t>
      </w:r>
      <w:r w:rsidRPr="00892C05">
        <w:rPr>
          <w:spacing w:val="1"/>
        </w:rPr>
        <w:t xml:space="preserve"> </w:t>
      </w:r>
      <w:r w:rsidRPr="00892C05">
        <w:t>спины на бок, на живот и обратно; отталкиваться ногами от опоры в вертикальном положении при</w:t>
      </w:r>
      <w:r w:rsidRPr="00892C05">
        <w:rPr>
          <w:spacing w:val="1"/>
        </w:rPr>
        <w:t xml:space="preserve"> </w:t>
      </w:r>
      <w:r w:rsidRPr="00892C05">
        <w:t>поддержке под мышки; побуждает захватывать и удерживать игрушку; поощряет попытки лежать</w:t>
      </w:r>
      <w:r w:rsidRPr="00892C05">
        <w:rPr>
          <w:spacing w:val="1"/>
        </w:rPr>
        <w:t xml:space="preserve"> </w:t>
      </w:r>
      <w:r w:rsidRPr="00892C05">
        <w:t>на</w:t>
      </w:r>
      <w:r w:rsidRPr="00892C05">
        <w:rPr>
          <w:spacing w:val="1"/>
        </w:rPr>
        <w:t xml:space="preserve"> </w:t>
      </w:r>
      <w:r w:rsidRPr="00892C05">
        <w:t>животе</w:t>
      </w:r>
      <w:r w:rsidRPr="00892C05">
        <w:rPr>
          <w:spacing w:val="1"/>
        </w:rPr>
        <w:t xml:space="preserve"> </w:t>
      </w:r>
      <w:r w:rsidRPr="00892C05">
        <w:t>с</w:t>
      </w:r>
      <w:r w:rsidRPr="00892C05">
        <w:rPr>
          <w:spacing w:val="1"/>
        </w:rPr>
        <w:t xml:space="preserve"> </w:t>
      </w:r>
      <w:r w:rsidRPr="00892C05">
        <w:t>опорой</w:t>
      </w:r>
      <w:r w:rsidRPr="00892C05">
        <w:rPr>
          <w:spacing w:val="1"/>
        </w:rPr>
        <w:t xml:space="preserve"> </w:t>
      </w:r>
      <w:r w:rsidRPr="00892C05">
        <w:t>на</w:t>
      </w:r>
      <w:r w:rsidRPr="00892C05">
        <w:rPr>
          <w:spacing w:val="1"/>
        </w:rPr>
        <w:t xml:space="preserve"> </w:t>
      </w:r>
      <w:r w:rsidRPr="00892C05">
        <w:t>предплечья,</w:t>
      </w:r>
      <w:r w:rsidRPr="00892C05">
        <w:rPr>
          <w:spacing w:val="1"/>
        </w:rPr>
        <w:t xml:space="preserve"> </w:t>
      </w:r>
      <w:r w:rsidRPr="00892C05">
        <w:t>кисти</w:t>
      </w:r>
      <w:r w:rsidRPr="00892C05">
        <w:rPr>
          <w:spacing w:val="1"/>
        </w:rPr>
        <w:t xml:space="preserve"> </w:t>
      </w:r>
      <w:r w:rsidRPr="00892C05">
        <w:t>рук,</w:t>
      </w:r>
      <w:r w:rsidRPr="00892C05">
        <w:rPr>
          <w:spacing w:val="1"/>
        </w:rPr>
        <w:t xml:space="preserve"> </w:t>
      </w:r>
      <w:r w:rsidRPr="00892C05">
        <w:t>дотягиваться</w:t>
      </w:r>
      <w:r w:rsidRPr="00892C05">
        <w:rPr>
          <w:spacing w:val="1"/>
        </w:rPr>
        <w:t xml:space="preserve"> </w:t>
      </w:r>
      <w:r w:rsidRPr="00892C05">
        <w:t>до</w:t>
      </w:r>
      <w:r w:rsidRPr="00892C05">
        <w:rPr>
          <w:spacing w:val="1"/>
        </w:rPr>
        <w:t xml:space="preserve"> </w:t>
      </w:r>
      <w:r w:rsidRPr="00892C05">
        <w:t>игрушки,</w:t>
      </w:r>
      <w:r w:rsidRPr="00892C05">
        <w:rPr>
          <w:spacing w:val="1"/>
        </w:rPr>
        <w:t xml:space="preserve"> </w:t>
      </w:r>
      <w:r w:rsidRPr="00892C05">
        <w:t>подползать</w:t>
      </w:r>
      <w:r w:rsidRPr="00892C05">
        <w:rPr>
          <w:spacing w:val="1"/>
        </w:rPr>
        <w:t xml:space="preserve"> </w:t>
      </w:r>
      <w:r w:rsidRPr="00892C05">
        <w:t>к</w:t>
      </w:r>
      <w:r w:rsidRPr="00892C05">
        <w:rPr>
          <w:spacing w:val="1"/>
        </w:rPr>
        <w:t xml:space="preserve"> </w:t>
      </w:r>
      <w:r w:rsidRPr="00892C05">
        <w:t>ней;</w:t>
      </w:r>
      <w:r w:rsidRPr="00892C05">
        <w:rPr>
          <w:spacing w:val="1"/>
        </w:rPr>
        <w:t xml:space="preserve"> </w:t>
      </w:r>
      <w:r w:rsidRPr="00892C05">
        <w:t>проводит комплекс гимнастики и оздоровительного массажа ребенку из положений</w:t>
      </w:r>
      <w:r w:rsidRPr="00892C05">
        <w:rPr>
          <w:spacing w:val="1"/>
        </w:rPr>
        <w:t xml:space="preserve"> </w:t>
      </w:r>
      <w:r w:rsidRPr="00892C05">
        <w:t>лежа на спине</w:t>
      </w:r>
      <w:r w:rsidRPr="00892C05">
        <w:rPr>
          <w:spacing w:val="-57"/>
        </w:rPr>
        <w:t xml:space="preserve"> </w:t>
      </w:r>
      <w:r w:rsidRPr="00892C05">
        <w:t>и</w:t>
      </w:r>
      <w:r w:rsidRPr="00892C05">
        <w:rPr>
          <w:spacing w:val="-1"/>
        </w:rPr>
        <w:t xml:space="preserve"> </w:t>
      </w:r>
      <w:r w:rsidRPr="00892C05">
        <w:t>животе.</w:t>
      </w:r>
    </w:p>
    <w:p w:rsidR="000646E5" w:rsidRPr="00892C05" w:rsidRDefault="000646E5" w:rsidP="000646E5">
      <w:pPr>
        <w:pStyle w:val="a3"/>
        <w:spacing w:line="276" w:lineRule="auto"/>
        <w:ind w:right="-70"/>
      </w:pPr>
      <w:r w:rsidRPr="00892C05">
        <w:t>С 6 месяцев — педагог поощряет стремление ребенка ползать, самостоятельно садиться из</w:t>
      </w:r>
      <w:r w:rsidRPr="00892C05">
        <w:rPr>
          <w:spacing w:val="1"/>
        </w:rPr>
        <w:t xml:space="preserve"> </w:t>
      </w:r>
      <w:r w:rsidRPr="00892C05">
        <w:t>положения лежа, и наоборот, уверенно переворачиваться со спины на живот и обратно, сидеть;</w:t>
      </w:r>
      <w:r w:rsidRPr="00892C05">
        <w:rPr>
          <w:spacing w:val="1"/>
        </w:rPr>
        <w:t xml:space="preserve"> </w:t>
      </w:r>
      <w:r w:rsidRPr="00892C05">
        <w:t>помогает</w:t>
      </w:r>
      <w:r w:rsidRPr="00892C05">
        <w:rPr>
          <w:spacing w:val="1"/>
        </w:rPr>
        <w:t xml:space="preserve"> </w:t>
      </w:r>
      <w:r w:rsidRPr="00892C05">
        <w:t>вставать</w:t>
      </w:r>
      <w:r w:rsidRPr="00892C05">
        <w:rPr>
          <w:spacing w:val="1"/>
        </w:rPr>
        <w:t xml:space="preserve"> </w:t>
      </w:r>
      <w:r w:rsidRPr="00892C05">
        <w:t>и</w:t>
      </w:r>
      <w:r w:rsidRPr="00892C05">
        <w:rPr>
          <w:spacing w:val="1"/>
        </w:rPr>
        <w:t xml:space="preserve"> </w:t>
      </w:r>
      <w:r w:rsidRPr="00892C05">
        <w:t>стоять</w:t>
      </w:r>
      <w:r w:rsidRPr="00892C05">
        <w:rPr>
          <w:spacing w:val="1"/>
        </w:rPr>
        <w:t xml:space="preserve"> </w:t>
      </w:r>
      <w:r w:rsidRPr="00892C05">
        <w:t>с</w:t>
      </w:r>
      <w:r w:rsidRPr="00892C05">
        <w:rPr>
          <w:spacing w:val="1"/>
        </w:rPr>
        <w:t xml:space="preserve"> </w:t>
      </w:r>
      <w:r w:rsidRPr="00892C05">
        <w:t>поддержкой,</w:t>
      </w:r>
      <w:r w:rsidRPr="00892C05">
        <w:rPr>
          <w:spacing w:val="1"/>
        </w:rPr>
        <w:t xml:space="preserve"> </w:t>
      </w:r>
      <w:r w:rsidRPr="00892C05">
        <w:t>выполнять</w:t>
      </w:r>
      <w:r w:rsidRPr="00892C05">
        <w:rPr>
          <w:spacing w:val="1"/>
        </w:rPr>
        <w:t xml:space="preserve"> </w:t>
      </w:r>
      <w:r w:rsidRPr="00892C05">
        <w:t>приставные</w:t>
      </w:r>
      <w:r w:rsidRPr="00892C05">
        <w:rPr>
          <w:spacing w:val="1"/>
        </w:rPr>
        <w:t xml:space="preserve"> </w:t>
      </w:r>
      <w:r w:rsidRPr="00892C05">
        <w:t>шаги,</w:t>
      </w:r>
      <w:r w:rsidRPr="00892C05">
        <w:rPr>
          <w:spacing w:val="1"/>
        </w:rPr>
        <w:t xml:space="preserve"> </w:t>
      </w:r>
      <w:r w:rsidRPr="00892C05">
        <w:t>держась</w:t>
      </w:r>
      <w:r w:rsidRPr="00892C05">
        <w:rPr>
          <w:spacing w:val="1"/>
        </w:rPr>
        <w:t xml:space="preserve"> </w:t>
      </w:r>
      <w:r w:rsidRPr="00892C05">
        <w:t>за</w:t>
      </w:r>
      <w:r w:rsidRPr="00892C05">
        <w:rPr>
          <w:spacing w:val="1"/>
        </w:rPr>
        <w:t xml:space="preserve"> </w:t>
      </w:r>
      <w:r w:rsidRPr="00892C05">
        <w:t>опору;</w:t>
      </w:r>
      <w:r w:rsidRPr="00892C05">
        <w:rPr>
          <w:spacing w:val="1"/>
        </w:rPr>
        <w:t xml:space="preserve"> </w:t>
      </w:r>
      <w:r w:rsidRPr="00892C05">
        <w:t>побуждает</w:t>
      </w:r>
      <w:r w:rsidRPr="00892C05">
        <w:rPr>
          <w:spacing w:val="1"/>
        </w:rPr>
        <w:t xml:space="preserve"> </w:t>
      </w:r>
      <w:r w:rsidRPr="00892C05">
        <w:t>к</w:t>
      </w:r>
      <w:r w:rsidRPr="00892C05">
        <w:rPr>
          <w:spacing w:val="1"/>
        </w:rPr>
        <w:t xml:space="preserve"> </w:t>
      </w:r>
      <w:r w:rsidRPr="00892C05">
        <w:t>действиям</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(берет,</w:t>
      </w:r>
      <w:r w:rsidRPr="00892C05">
        <w:rPr>
          <w:spacing w:val="1"/>
        </w:rPr>
        <w:t xml:space="preserve"> </w:t>
      </w:r>
      <w:r w:rsidRPr="00892C05">
        <w:t>осматривает,</w:t>
      </w:r>
      <w:r w:rsidRPr="00892C05">
        <w:rPr>
          <w:spacing w:val="1"/>
        </w:rPr>
        <w:t xml:space="preserve"> </w:t>
      </w:r>
      <w:r w:rsidRPr="00892C05">
        <w:t>перекладывает</w:t>
      </w:r>
      <w:r w:rsidRPr="00892C05">
        <w:rPr>
          <w:spacing w:val="1"/>
        </w:rPr>
        <w:t xml:space="preserve"> </w:t>
      </w:r>
      <w:r w:rsidRPr="00892C05">
        <w:t>из</w:t>
      </w:r>
      <w:r w:rsidRPr="00892C05">
        <w:rPr>
          <w:spacing w:val="1"/>
        </w:rPr>
        <w:t xml:space="preserve"> </w:t>
      </w:r>
      <w:r w:rsidRPr="00892C05">
        <w:t>руки</w:t>
      </w:r>
      <w:r w:rsidRPr="00892C05">
        <w:rPr>
          <w:spacing w:val="1"/>
        </w:rPr>
        <w:t xml:space="preserve"> </w:t>
      </w:r>
      <w:r w:rsidRPr="00892C05">
        <w:t>в</w:t>
      </w:r>
      <w:r w:rsidRPr="00892C05">
        <w:rPr>
          <w:spacing w:val="1"/>
        </w:rPr>
        <w:t xml:space="preserve"> </w:t>
      </w:r>
      <w:r w:rsidRPr="00892C05">
        <w:t>руку,</w:t>
      </w:r>
      <w:r w:rsidRPr="00892C05">
        <w:rPr>
          <w:spacing w:val="1"/>
        </w:rPr>
        <w:t xml:space="preserve"> </w:t>
      </w:r>
      <w:r w:rsidRPr="00892C05">
        <w:t>размахивает, бросает и др.); проводит ребенку комплекс гимнастики и оздоровительного массажа</w:t>
      </w:r>
      <w:r w:rsidRPr="00892C05">
        <w:rPr>
          <w:spacing w:val="1"/>
        </w:rPr>
        <w:t xml:space="preserve"> </w:t>
      </w:r>
      <w:r w:rsidRPr="00892C05">
        <w:t>из</w:t>
      </w:r>
      <w:r w:rsidRPr="00892C05">
        <w:rPr>
          <w:spacing w:val="-1"/>
        </w:rPr>
        <w:t xml:space="preserve"> </w:t>
      </w:r>
      <w:r w:rsidRPr="00892C05">
        <w:t>положений</w:t>
      </w:r>
      <w:r w:rsidRPr="00892C05">
        <w:rPr>
          <w:spacing w:val="-2"/>
        </w:rPr>
        <w:t xml:space="preserve"> </w:t>
      </w:r>
      <w:r w:rsidRPr="00892C05">
        <w:t>лежа</w:t>
      </w:r>
      <w:r w:rsidRPr="00892C05">
        <w:rPr>
          <w:spacing w:val="-3"/>
        </w:rPr>
        <w:t xml:space="preserve"> </w:t>
      </w:r>
      <w:r w:rsidRPr="00892C05">
        <w:t>на</w:t>
      </w:r>
      <w:r w:rsidRPr="00892C05">
        <w:rPr>
          <w:spacing w:val="-1"/>
        </w:rPr>
        <w:t xml:space="preserve"> </w:t>
      </w:r>
      <w:r w:rsidRPr="00892C05">
        <w:t>спине, животе</w:t>
      </w:r>
      <w:r w:rsidRPr="00892C05">
        <w:rPr>
          <w:spacing w:val="-1"/>
        </w:rPr>
        <w:t xml:space="preserve"> </w:t>
      </w:r>
      <w:r w:rsidRPr="00892C05">
        <w:t>и сидя, с</w:t>
      </w:r>
      <w:r w:rsidRPr="00892C05">
        <w:rPr>
          <w:spacing w:val="-2"/>
        </w:rPr>
        <w:t xml:space="preserve"> </w:t>
      </w:r>
      <w:r w:rsidRPr="00892C05">
        <w:t>игрушками и предметами.</w:t>
      </w:r>
    </w:p>
    <w:p w:rsidR="000646E5" w:rsidRPr="00892C05" w:rsidRDefault="000646E5" w:rsidP="000646E5">
      <w:pPr>
        <w:pStyle w:val="a3"/>
        <w:spacing w:line="276" w:lineRule="auto"/>
        <w:ind w:right="-70"/>
      </w:pPr>
      <w:r w:rsidRPr="00892C05">
        <w:t>С</w:t>
      </w:r>
      <w:r w:rsidRPr="00892C05">
        <w:rPr>
          <w:spacing w:val="1"/>
        </w:rPr>
        <w:t xml:space="preserve"> </w:t>
      </w:r>
      <w:r w:rsidRPr="00892C05">
        <w:t>9</w:t>
      </w:r>
      <w:r w:rsidRPr="00892C05">
        <w:rPr>
          <w:spacing w:val="1"/>
        </w:rPr>
        <w:t xml:space="preserve"> </w:t>
      </w:r>
      <w:r w:rsidRPr="00892C05">
        <w:t>месяцев</w:t>
      </w:r>
      <w:r w:rsidRPr="00892C05">
        <w:rPr>
          <w:spacing w:val="1"/>
        </w:rPr>
        <w:t xml:space="preserve"> </w:t>
      </w:r>
      <w:r w:rsidRPr="00892C05">
        <w:t>—</w:t>
      </w:r>
      <w:r w:rsidRPr="00892C05">
        <w:rPr>
          <w:spacing w:val="1"/>
        </w:rPr>
        <w:t xml:space="preserve"> </w:t>
      </w:r>
      <w:r w:rsidRPr="00892C05">
        <w:t>педагог</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ранее</w:t>
      </w:r>
      <w:r w:rsidRPr="00892C05">
        <w:rPr>
          <w:spacing w:val="1"/>
        </w:rPr>
        <w:t xml:space="preserve"> </w:t>
      </w:r>
      <w:r w:rsidRPr="00892C05">
        <w:t>освоенных</w:t>
      </w:r>
      <w:r w:rsidRPr="00892C05">
        <w:rPr>
          <w:spacing w:val="60"/>
        </w:rPr>
        <w:t xml:space="preserve"> </w:t>
      </w:r>
      <w:r w:rsidRPr="00892C05">
        <w:t>движений,</w:t>
      </w:r>
      <w:r w:rsidRPr="00892C05">
        <w:rPr>
          <w:spacing w:val="1"/>
        </w:rPr>
        <w:t xml:space="preserve"> </w:t>
      </w:r>
      <w:r w:rsidRPr="00892C05">
        <w:t>упражняет в ползании в разных направлениях, вставании, перешагивании, побуждает приседать и</w:t>
      </w:r>
      <w:r w:rsidRPr="00892C05">
        <w:rPr>
          <w:spacing w:val="1"/>
        </w:rPr>
        <w:t xml:space="preserve"> </w:t>
      </w:r>
      <w:r w:rsidRPr="00892C05">
        <w:t>вставать, делать первые шаги вдоль опоры, при поддержке за руки и самостоятельно; ходить за</w:t>
      </w:r>
      <w:r w:rsidRPr="00892C05">
        <w:rPr>
          <w:spacing w:val="1"/>
        </w:rPr>
        <w:t xml:space="preserve"> </w:t>
      </w:r>
      <w:r w:rsidRPr="00892C05">
        <w:t>каталкой</w:t>
      </w:r>
      <w:r w:rsidRPr="00892C05">
        <w:rPr>
          <w:spacing w:val="1"/>
        </w:rPr>
        <w:t xml:space="preserve"> </w:t>
      </w:r>
      <w:r w:rsidRPr="00892C05">
        <w:t>в</w:t>
      </w:r>
      <w:r w:rsidRPr="00892C05">
        <w:rPr>
          <w:spacing w:val="1"/>
        </w:rPr>
        <w:t xml:space="preserve"> </w:t>
      </w:r>
      <w:r w:rsidRPr="00892C05">
        <w:t>определенном</w:t>
      </w:r>
      <w:r w:rsidRPr="00892C05">
        <w:rPr>
          <w:spacing w:val="1"/>
        </w:rPr>
        <w:t xml:space="preserve"> </w:t>
      </w:r>
      <w:r w:rsidRPr="00892C05">
        <w:t>направлении,</w:t>
      </w:r>
      <w:r w:rsidRPr="00892C05">
        <w:rPr>
          <w:spacing w:val="1"/>
        </w:rPr>
        <w:t xml:space="preserve"> </w:t>
      </w:r>
      <w:r w:rsidRPr="00892C05">
        <w:t>при</w:t>
      </w:r>
      <w:r w:rsidRPr="00892C05">
        <w:rPr>
          <w:spacing w:val="1"/>
        </w:rPr>
        <w:t xml:space="preserve"> </w:t>
      </w:r>
      <w:r w:rsidRPr="00892C05">
        <w:t>поддержке</w:t>
      </w:r>
      <w:r w:rsidRPr="00892C05">
        <w:rPr>
          <w:spacing w:val="1"/>
        </w:rPr>
        <w:t xml:space="preserve"> </w:t>
      </w:r>
      <w:r w:rsidRPr="00892C05">
        <w:t>подниматься</w:t>
      </w:r>
      <w:r w:rsidRPr="00892C05">
        <w:rPr>
          <w:spacing w:val="1"/>
        </w:rPr>
        <w:t xml:space="preserve"> </w:t>
      </w:r>
      <w:r w:rsidRPr="00892C05">
        <w:t>на</w:t>
      </w:r>
      <w:r w:rsidRPr="00892C05">
        <w:rPr>
          <w:spacing w:val="1"/>
        </w:rPr>
        <w:t xml:space="preserve"> </w:t>
      </w:r>
      <w:r w:rsidRPr="00892C05">
        <w:t>ступеньки,</w:t>
      </w:r>
      <w:r w:rsidRPr="00892C05">
        <w:rPr>
          <w:spacing w:val="1"/>
        </w:rPr>
        <w:t xml:space="preserve"> </w:t>
      </w:r>
      <w:r w:rsidRPr="00892C05">
        <w:t>поощряет</w:t>
      </w:r>
      <w:r w:rsidRPr="00892C05">
        <w:rPr>
          <w:spacing w:val="1"/>
        </w:rPr>
        <w:t xml:space="preserve"> </w:t>
      </w:r>
      <w:r w:rsidRPr="00892C05">
        <w:t>стремление ребенка к разнообразным движениям (выполнять наклоны, поднимая предметы с пола,</w:t>
      </w:r>
      <w:r w:rsidRPr="00892C05">
        <w:rPr>
          <w:spacing w:val="-57"/>
        </w:rPr>
        <w:t xml:space="preserve"> </w:t>
      </w:r>
      <w:r w:rsidRPr="00892C05">
        <w:t>переносить их, открывать и закрывать крышку коробки, ставить один предмет на другой и др.);</w:t>
      </w:r>
      <w:r w:rsidRPr="00892C05">
        <w:rPr>
          <w:spacing w:val="1"/>
        </w:rPr>
        <w:t xml:space="preserve"> </w:t>
      </w:r>
      <w:r w:rsidRPr="00892C05">
        <w:t>вызывает</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и</w:t>
      </w:r>
      <w:r w:rsidRPr="00892C05">
        <w:rPr>
          <w:spacing w:val="1"/>
        </w:rPr>
        <w:t xml:space="preserve"> </w:t>
      </w:r>
      <w:r w:rsidRPr="00892C05">
        <w:t>двигательные</w:t>
      </w:r>
      <w:r w:rsidRPr="00892C05">
        <w:rPr>
          <w:spacing w:val="1"/>
        </w:rPr>
        <w:t xml:space="preserve"> </w:t>
      </w:r>
      <w:r w:rsidRPr="00892C05">
        <w:t>реакции</w:t>
      </w:r>
      <w:r w:rsidRPr="00892C05">
        <w:rPr>
          <w:spacing w:val="1"/>
        </w:rPr>
        <w:t xml:space="preserve"> </w:t>
      </w:r>
      <w:r w:rsidRPr="00892C05">
        <w:t>на</w:t>
      </w:r>
      <w:r w:rsidRPr="00892C05">
        <w:rPr>
          <w:spacing w:val="1"/>
        </w:rPr>
        <w:t xml:space="preserve"> </w:t>
      </w:r>
      <w:r w:rsidRPr="00892C05">
        <w:t>игровые</w:t>
      </w:r>
      <w:r w:rsidRPr="00892C05">
        <w:rPr>
          <w:spacing w:val="1"/>
        </w:rPr>
        <w:t xml:space="preserve"> </w:t>
      </w:r>
      <w:r w:rsidRPr="00892C05">
        <w:t>действия</w:t>
      </w:r>
      <w:r w:rsidRPr="00892C05">
        <w:rPr>
          <w:spacing w:val="1"/>
        </w:rPr>
        <w:t xml:space="preserve"> </w:t>
      </w:r>
      <w:r w:rsidRPr="00892C05">
        <w:t>и</w:t>
      </w:r>
      <w:r w:rsidRPr="00892C05">
        <w:rPr>
          <w:spacing w:val="1"/>
        </w:rPr>
        <w:t xml:space="preserve"> </w:t>
      </w:r>
      <w:r w:rsidRPr="00892C05">
        <w:t>ритмичную</w:t>
      </w:r>
      <w:r w:rsidRPr="00892C05">
        <w:rPr>
          <w:spacing w:val="1"/>
        </w:rPr>
        <w:t xml:space="preserve"> </w:t>
      </w:r>
      <w:r w:rsidRPr="00892C05">
        <w:t>музыку;</w:t>
      </w:r>
      <w:r w:rsidRPr="00892C05">
        <w:rPr>
          <w:spacing w:val="1"/>
        </w:rPr>
        <w:t xml:space="preserve"> </w:t>
      </w:r>
      <w:r w:rsidRPr="00892C05">
        <w:t>проводит</w:t>
      </w:r>
      <w:r w:rsidRPr="00892C05">
        <w:rPr>
          <w:spacing w:val="1"/>
        </w:rPr>
        <w:t xml:space="preserve"> </w:t>
      </w:r>
      <w:r w:rsidRPr="00892C05">
        <w:t>комплекс</w:t>
      </w:r>
      <w:r w:rsidRPr="00892C05">
        <w:rPr>
          <w:spacing w:val="1"/>
        </w:rPr>
        <w:t xml:space="preserve"> </w:t>
      </w:r>
      <w:r w:rsidRPr="00892C05">
        <w:t>гимнастики</w:t>
      </w:r>
      <w:r w:rsidRPr="00892C05">
        <w:rPr>
          <w:spacing w:val="1"/>
        </w:rPr>
        <w:t xml:space="preserve"> </w:t>
      </w:r>
      <w:r w:rsidRPr="00892C05">
        <w:t>и</w:t>
      </w:r>
      <w:r w:rsidRPr="00892C05">
        <w:rPr>
          <w:spacing w:val="1"/>
        </w:rPr>
        <w:t xml:space="preserve"> </w:t>
      </w:r>
      <w:r w:rsidRPr="00892C05">
        <w:t>оздоровительного</w:t>
      </w:r>
      <w:r w:rsidRPr="00892C05">
        <w:rPr>
          <w:spacing w:val="1"/>
        </w:rPr>
        <w:t xml:space="preserve"> </w:t>
      </w:r>
      <w:r w:rsidRPr="00892C05">
        <w:t>массажа</w:t>
      </w:r>
      <w:r w:rsidRPr="00892C05">
        <w:rPr>
          <w:spacing w:val="1"/>
        </w:rPr>
        <w:t xml:space="preserve"> </w:t>
      </w:r>
      <w:r w:rsidRPr="00892C05">
        <w:t>ребенку из</w:t>
      </w:r>
      <w:r w:rsidRPr="00892C05">
        <w:rPr>
          <w:spacing w:val="1"/>
        </w:rPr>
        <w:t xml:space="preserve"> </w:t>
      </w:r>
      <w:r w:rsidRPr="00892C05">
        <w:t>положений лежа, сидя и стоя, с игрушками и предметами; укрепляет здоровье ребенка с помощью</w:t>
      </w:r>
      <w:r w:rsidRPr="00892C05">
        <w:rPr>
          <w:spacing w:val="1"/>
        </w:rPr>
        <w:t xml:space="preserve"> </w:t>
      </w:r>
      <w:r w:rsidRPr="00892C05">
        <w:t>средств</w:t>
      </w:r>
      <w:r w:rsidRPr="00892C05">
        <w:rPr>
          <w:spacing w:val="1"/>
        </w:rPr>
        <w:t xml:space="preserve"> </w:t>
      </w:r>
      <w:r w:rsidRPr="00892C05">
        <w:t>физического</w:t>
      </w:r>
      <w:r w:rsidRPr="00892C05">
        <w:rPr>
          <w:spacing w:val="1"/>
        </w:rPr>
        <w:t xml:space="preserve"> </w:t>
      </w:r>
      <w:r w:rsidRPr="00892C05">
        <w:t>воспитания,</w:t>
      </w:r>
      <w:r w:rsidRPr="00892C05">
        <w:rPr>
          <w:spacing w:val="1"/>
        </w:rPr>
        <w:t xml:space="preserve"> </w:t>
      </w:r>
      <w:r w:rsidRPr="00892C05">
        <w:t>организует</w:t>
      </w:r>
      <w:r w:rsidRPr="00892C05">
        <w:rPr>
          <w:spacing w:val="1"/>
        </w:rPr>
        <w:t xml:space="preserve"> </w:t>
      </w:r>
      <w:r w:rsidRPr="00892C05">
        <w:t>и</w:t>
      </w:r>
      <w:r w:rsidRPr="00892C05">
        <w:rPr>
          <w:spacing w:val="1"/>
        </w:rPr>
        <w:t xml:space="preserve"> </w:t>
      </w:r>
      <w:r w:rsidRPr="00892C05">
        <w:t>проводит</w:t>
      </w:r>
      <w:r w:rsidRPr="00892C05">
        <w:rPr>
          <w:spacing w:val="1"/>
        </w:rPr>
        <w:t xml:space="preserve"> </w:t>
      </w:r>
      <w:r w:rsidRPr="00892C05">
        <w:t>закаливание,</w:t>
      </w:r>
      <w:r w:rsidRPr="00892C05">
        <w:rPr>
          <w:spacing w:val="1"/>
        </w:rPr>
        <w:t xml:space="preserve"> </w:t>
      </w:r>
      <w:r w:rsidRPr="00892C05">
        <w:t>гимнастику</w:t>
      </w:r>
      <w:r w:rsidRPr="00892C05">
        <w:rPr>
          <w:spacing w:val="1"/>
        </w:rPr>
        <w:t xml:space="preserve"> </w:t>
      </w:r>
      <w:r w:rsidRPr="00892C05">
        <w:t>и</w:t>
      </w:r>
      <w:r w:rsidRPr="00892C05">
        <w:rPr>
          <w:spacing w:val="1"/>
        </w:rPr>
        <w:t xml:space="preserve"> </w:t>
      </w:r>
      <w:r w:rsidRPr="00892C05">
        <w:t>массаж,</w:t>
      </w:r>
      <w:r w:rsidRPr="00892C05">
        <w:rPr>
          <w:spacing w:val="1"/>
        </w:rPr>
        <w:t xml:space="preserve"> </w:t>
      </w:r>
      <w:r w:rsidRPr="00892C05">
        <w:t>соблюдая</w:t>
      </w:r>
      <w:r w:rsidRPr="00892C05">
        <w:rPr>
          <w:spacing w:val="1"/>
        </w:rPr>
        <w:t xml:space="preserve"> </w:t>
      </w:r>
      <w:r w:rsidRPr="00892C05">
        <w:t>гигиенические</w:t>
      </w:r>
      <w:r w:rsidRPr="00892C05">
        <w:rPr>
          <w:spacing w:val="1"/>
        </w:rPr>
        <w:t xml:space="preserve"> </w:t>
      </w:r>
      <w:r w:rsidRPr="00892C05">
        <w:t>требования;</w:t>
      </w:r>
      <w:r w:rsidRPr="00892C05">
        <w:rPr>
          <w:spacing w:val="1"/>
        </w:rPr>
        <w:t xml:space="preserve"> </w:t>
      </w:r>
      <w:r w:rsidRPr="00892C05">
        <w:t>начинает</w:t>
      </w:r>
      <w:r w:rsidRPr="00892C05">
        <w:rPr>
          <w:spacing w:val="1"/>
        </w:rPr>
        <w:t xml:space="preserve"> </w:t>
      </w:r>
      <w:r w:rsidRPr="00892C05">
        <w:t>формировать</w:t>
      </w:r>
      <w:r w:rsidRPr="00892C05">
        <w:rPr>
          <w:spacing w:val="1"/>
        </w:rPr>
        <w:t xml:space="preserve"> </w:t>
      </w:r>
      <w:r w:rsidRPr="00892C05">
        <w:t>первые</w:t>
      </w:r>
      <w:r w:rsidRPr="00892C05">
        <w:rPr>
          <w:spacing w:val="1"/>
        </w:rPr>
        <w:t xml:space="preserve"> </w:t>
      </w:r>
      <w:r w:rsidRPr="00892C05">
        <w:t>культурно-гигиенические</w:t>
      </w:r>
      <w:r w:rsidRPr="00892C05">
        <w:rPr>
          <w:spacing w:val="1"/>
        </w:rPr>
        <w:t xml:space="preserve"> </w:t>
      </w:r>
      <w:r w:rsidRPr="00892C05">
        <w:t>навыки,</w:t>
      </w:r>
      <w:r w:rsidRPr="00892C05">
        <w:rPr>
          <w:spacing w:val="-1"/>
        </w:rPr>
        <w:t xml:space="preserve"> </w:t>
      </w:r>
      <w:r w:rsidRPr="00892C05">
        <w:t>приучает к</w:t>
      </w:r>
      <w:r w:rsidRPr="00892C05">
        <w:rPr>
          <w:spacing w:val="1"/>
        </w:rPr>
        <w:t xml:space="preserve"> </w:t>
      </w:r>
      <w:r w:rsidRPr="00892C05">
        <w:t>опрятности.</w:t>
      </w:r>
    </w:p>
    <w:p w:rsidR="000646E5" w:rsidRPr="00892C05" w:rsidRDefault="000646E5" w:rsidP="000646E5">
      <w:pPr>
        <w:spacing w:line="276" w:lineRule="auto"/>
        <w:ind w:left="212" w:right="-70" w:firstLine="708"/>
        <w:jc w:val="both"/>
        <w:rPr>
          <w:sz w:val="24"/>
          <w:szCs w:val="24"/>
        </w:rPr>
      </w:pPr>
      <w:r w:rsidRPr="00892C05">
        <w:rPr>
          <w:b/>
          <w:i/>
          <w:sz w:val="24"/>
          <w:szCs w:val="24"/>
        </w:rPr>
        <w:t>В</w:t>
      </w:r>
      <w:r w:rsidRPr="00892C05">
        <w:rPr>
          <w:b/>
          <w:i/>
          <w:spacing w:val="1"/>
          <w:sz w:val="24"/>
          <w:szCs w:val="24"/>
        </w:rPr>
        <w:t xml:space="preserve"> </w:t>
      </w:r>
      <w:r w:rsidRPr="00892C05">
        <w:rPr>
          <w:b/>
          <w:i/>
          <w:sz w:val="24"/>
          <w:szCs w:val="24"/>
        </w:rPr>
        <w:t>результате,</w:t>
      </w:r>
      <w:r w:rsidRPr="00892C05">
        <w:rPr>
          <w:b/>
          <w:i/>
          <w:spacing w:val="1"/>
          <w:sz w:val="24"/>
          <w:szCs w:val="24"/>
        </w:rPr>
        <w:t xml:space="preserve"> </w:t>
      </w:r>
      <w:r w:rsidRPr="00892C05">
        <w:rPr>
          <w:b/>
          <w:i/>
          <w:sz w:val="24"/>
          <w:szCs w:val="24"/>
        </w:rPr>
        <w:t>к</w:t>
      </w:r>
      <w:r w:rsidRPr="00892C05">
        <w:rPr>
          <w:b/>
          <w:i/>
          <w:spacing w:val="1"/>
          <w:sz w:val="24"/>
          <w:szCs w:val="24"/>
        </w:rPr>
        <w:t xml:space="preserve"> </w:t>
      </w:r>
      <w:r w:rsidRPr="00892C05">
        <w:rPr>
          <w:b/>
          <w:i/>
          <w:sz w:val="24"/>
          <w:szCs w:val="24"/>
        </w:rPr>
        <w:t>концу</w:t>
      </w:r>
      <w:r w:rsidRPr="00892C05">
        <w:rPr>
          <w:b/>
          <w:i/>
          <w:spacing w:val="1"/>
          <w:sz w:val="24"/>
          <w:szCs w:val="24"/>
        </w:rPr>
        <w:t xml:space="preserve"> </w:t>
      </w:r>
      <w:r w:rsidRPr="00892C05">
        <w:rPr>
          <w:b/>
          <w:i/>
          <w:sz w:val="24"/>
          <w:szCs w:val="24"/>
        </w:rPr>
        <w:t>1</w:t>
      </w:r>
      <w:r w:rsidRPr="00892C05">
        <w:rPr>
          <w:b/>
          <w:i/>
          <w:spacing w:val="1"/>
          <w:sz w:val="24"/>
          <w:szCs w:val="24"/>
        </w:rPr>
        <w:t xml:space="preserve"> </w:t>
      </w:r>
      <w:r w:rsidRPr="00892C05">
        <w:rPr>
          <w:b/>
          <w:i/>
          <w:sz w:val="24"/>
          <w:szCs w:val="24"/>
        </w:rPr>
        <w:t>года</w:t>
      </w:r>
      <w:r w:rsidRPr="00892C05">
        <w:rPr>
          <w:b/>
          <w:i/>
          <w:spacing w:val="1"/>
          <w:sz w:val="24"/>
          <w:szCs w:val="24"/>
        </w:rPr>
        <w:t xml:space="preserve"> </w:t>
      </w:r>
      <w:r w:rsidRPr="00892C05">
        <w:rPr>
          <w:b/>
          <w:i/>
          <w:sz w:val="24"/>
          <w:szCs w:val="24"/>
        </w:rPr>
        <w:t>жизни,</w:t>
      </w:r>
      <w:r w:rsidRPr="00892C05">
        <w:rPr>
          <w:b/>
          <w:i/>
          <w:spacing w:val="1"/>
          <w:sz w:val="24"/>
          <w:szCs w:val="24"/>
        </w:rPr>
        <w:t xml:space="preserve"> </w:t>
      </w:r>
      <w:r w:rsidRPr="00892C05">
        <w:rPr>
          <w:b/>
          <w:i/>
          <w:sz w:val="24"/>
          <w:szCs w:val="24"/>
        </w:rPr>
        <w:t>ребенок:</w:t>
      </w:r>
      <w:r w:rsidRPr="00892C05">
        <w:rPr>
          <w:b/>
          <w:i/>
          <w:spacing w:val="1"/>
          <w:sz w:val="24"/>
          <w:szCs w:val="24"/>
        </w:rPr>
        <w:t xml:space="preserve"> </w:t>
      </w:r>
      <w:r w:rsidRPr="00892C05">
        <w:rPr>
          <w:sz w:val="24"/>
          <w:szCs w:val="24"/>
        </w:rPr>
        <w:t>самостоятельно</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уверенно</w:t>
      </w:r>
      <w:r w:rsidRPr="00892C05">
        <w:rPr>
          <w:spacing w:val="1"/>
          <w:sz w:val="24"/>
          <w:szCs w:val="24"/>
        </w:rPr>
        <w:t xml:space="preserve"> </w:t>
      </w:r>
      <w:r w:rsidRPr="00892C05">
        <w:rPr>
          <w:sz w:val="24"/>
          <w:szCs w:val="24"/>
        </w:rPr>
        <w:t>ползает</w:t>
      </w:r>
      <w:r w:rsidRPr="00892C05">
        <w:rPr>
          <w:spacing w:val="1"/>
          <w:sz w:val="24"/>
          <w:szCs w:val="24"/>
        </w:rPr>
        <w:t xml:space="preserve"> </w:t>
      </w:r>
      <w:r w:rsidRPr="00892C05">
        <w:rPr>
          <w:sz w:val="24"/>
          <w:szCs w:val="24"/>
        </w:rPr>
        <w:t>в</w:t>
      </w:r>
      <w:r w:rsidRPr="00892C05">
        <w:rPr>
          <w:spacing w:val="-57"/>
          <w:sz w:val="24"/>
          <w:szCs w:val="24"/>
        </w:rPr>
        <w:t xml:space="preserve"> </w:t>
      </w:r>
      <w:r w:rsidRPr="00892C05">
        <w:rPr>
          <w:sz w:val="24"/>
          <w:szCs w:val="24"/>
        </w:rPr>
        <w:t>разных</w:t>
      </w:r>
      <w:r w:rsidRPr="00892C05">
        <w:rPr>
          <w:spacing w:val="10"/>
          <w:sz w:val="24"/>
          <w:szCs w:val="24"/>
        </w:rPr>
        <w:t xml:space="preserve"> </w:t>
      </w:r>
      <w:r w:rsidRPr="00892C05">
        <w:rPr>
          <w:sz w:val="24"/>
          <w:szCs w:val="24"/>
        </w:rPr>
        <w:t>направлениях,</w:t>
      </w:r>
      <w:r w:rsidRPr="00892C05">
        <w:rPr>
          <w:spacing w:val="8"/>
          <w:sz w:val="24"/>
          <w:szCs w:val="24"/>
        </w:rPr>
        <w:t xml:space="preserve"> </w:t>
      </w:r>
      <w:r w:rsidRPr="00892C05">
        <w:rPr>
          <w:sz w:val="24"/>
          <w:szCs w:val="24"/>
        </w:rPr>
        <w:t>встает</w:t>
      </w:r>
      <w:r w:rsidRPr="00892C05">
        <w:rPr>
          <w:spacing w:val="11"/>
          <w:sz w:val="24"/>
          <w:szCs w:val="24"/>
        </w:rPr>
        <w:t xml:space="preserve"> </w:t>
      </w:r>
      <w:r w:rsidRPr="00892C05">
        <w:rPr>
          <w:sz w:val="24"/>
          <w:szCs w:val="24"/>
        </w:rPr>
        <w:t>на</w:t>
      </w:r>
      <w:r w:rsidRPr="00892C05">
        <w:rPr>
          <w:spacing w:val="9"/>
          <w:sz w:val="24"/>
          <w:szCs w:val="24"/>
        </w:rPr>
        <w:t xml:space="preserve"> </w:t>
      </w:r>
      <w:r w:rsidRPr="00892C05">
        <w:rPr>
          <w:sz w:val="24"/>
          <w:szCs w:val="24"/>
        </w:rPr>
        <w:t>ноги;</w:t>
      </w:r>
      <w:r w:rsidRPr="00892C05">
        <w:rPr>
          <w:spacing w:val="11"/>
          <w:sz w:val="24"/>
          <w:szCs w:val="24"/>
        </w:rPr>
        <w:t xml:space="preserve"> </w:t>
      </w:r>
      <w:r w:rsidRPr="00892C05">
        <w:rPr>
          <w:sz w:val="24"/>
          <w:szCs w:val="24"/>
        </w:rPr>
        <w:t>ходит</w:t>
      </w:r>
      <w:r w:rsidRPr="00892C05">
        <w:rPr>
          <w:spacing w:val="11"/>
          <w:sz w:val="24"/>
          <w:szCs w:val="24"/>
        </w:rPr>
        <w:t xml:space="preserve"> </w:t>
      </w:r>
      <w:r w:rsidRPr="00892C05">
        <w:rPr>
          <w:sz w:val="24"/>
          <w:szCs w:val="24"/>
        </w:rPr>
        <w:t>с</w:t>
      </w:r>
      <w:r w:rsidRPr="00892C05">
        <w:rPr>
          <w:spacing w:val="9"/>
          <w:sz w:val="24"/>
          <w:szCs w:val="24"/>
        </w:rPr>
        <w:t xml:space="preserve"> </w:t>
      </w:r>
      <w:r w:rsidRPr="00892C05">
        <w:rPr>
          <w:sz w:val="24"/>
          <w:szCs w:val="24"/>
        </w:rPr>
        <w:t>поддержкой</w:t>
      </w:r>
      <w:r w:rsidRPr="00892C05">
        <w:rPr>
          <w:spacing w:val="11"/>
          <w:sz w:val="24"/>
          <w:szCs w:val="24"/>
        </w:rPr>
        <w:t xml:space="preserve"> </w:t>
      </w:r>
      <w:r w:rsidRPr="00892C05">
        <w:rPr>
          <w:sz w:val="24"/>
          <w:szCs w:val="24"/>
        </w:rPr>
        <w:t>и</w:t>
      </w:r>
      <w:r w:rsidRPr="00892C05">
        <w:rPr>
          <w:spacing w:val="11"/>
          <w:sz w:val="24"/>
          <w:szCs w:val="24"/>
        </w:rPr>
        <w:t xml:space="preserve"> </w:t>
      </w:r>
      <w:r w:rsidRPr="00892C05">
        <w:rPr>
          <w:sz w:val="24"/>
          <w:szCs w:val="24"/>
        </w:rPr>
        <w:t>без</w:t>
      </w:r>
      <w:r w:rsidRPr="00892C05">
        <w:rPr>
          <w:spacing w:val="9"/>
          <w:sz w:val="24"/>
          <w:szCs w:val="24"/>
        </w:rPr>
        <w:t xml:space="preserve"> </w:t>
      </w:r>
      <w:r w:rsidRPr="00892C05">
        <w:rPr>
          <w:sz w:val="24"/>
          <w:szCs w:val="24"/>
        </w:rPr>
        <w:t>нее,</w:t>
      </w:r>
      <w:r w:rsidRPr="00892C05">
        <w:rPr>
          <w:spacing w:val="10"/>
          <w:sz w:val="24"/>
          <w:szCs w:val="24"/>
        </w:rPr>
        <w:t xml:space="preserve"> </w:t>
      </w:r>
      <w:r w:rsidRPr="00892C05">
        <w:rPr>
          <w:sz w:val="24"/>
          <w:szCs w:val="24"/>
        </w:rPr>
        <w:t>приседает,</w:t>
      </w:r>
      <w:r w:rsidRPr="00892C05">
        <w:rPr>
          <w:spacing w:val="11"/>
          <w:sz w:val="24"/>
          <w:szCs w:val="24"/>
        </w:rPr>
        <w:t xml:space="preserve"> </w:t>
      </w:r>
      <w:r w:rsidRPr="00892C05">
        <w:rPr>
          <w:sz w:val="24"/>
          <w:szCs w:val="24"/>
        </w:rPr>
        <w:t>выполняет</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наклоны,</w:t>
      </w:r>
      <w:r w:rsidRPr="00892C05">
        <w:rPr>
          <w:spacing w:val="1"/>
        </w:rPr>
        <w:t xml:space="preserve"> </w:t>
      </w:r>
      <w:r w:rsidRPr="00892C05">
        <w:t>поднимается</w:t>
      </w:r>
      <w:r w:rsidRPr="00892C05">
        <w:rPr>
          <w:spacing w:val="1"/>
        </w:rPr>
        <w:t xml:space="preserve"> </w:t>
      </w:r>
      <w:r w:rsidRPr="00892C05">
        <w:t>на</w:t>
      </w:r>
      <w:r w:rsidRPr="00892C05">
        <w:rPr>
          <w:spacing w:val="1"/>
        </w:rPr>
        <w:t xml:space="preserve"> </w:t>
      </w:r>
      <w:r w:rsidRPr="00892C05">
        <w:t>ступеньки</w:t>
      </w:r>
      <w:r w:rsidRPr="00892C05">
        <w:rPr>
          <w:spacing w:val="1"/>
        </w:rPr>
        <w:t xml:space="preserve"> </w:t>
      </w:r>
      <w:r w:rsidRPr="00892C05">
        <w:t>при</w:t>
      </w:r>
      <w:r w:rsidRPr="00892C05">
        <w:rPr>
          <w:spacing w:val="1"/>
        </w:rPr>
        <w:t xml:space="preserve"> </w:t>
      </w:r>
      <w:r w:rsidRPr="00892C05">
        <w:t>поддержке;</w:t>
      </w:r>
      <w:r w:rsidRPr="00892C05">
        <w:rPr>
          <w:spacing w:val="1"/>
        </w:rPr>
        <w:t xml:space="preserve"> </w:t>
      </w:r>
      <w:r w:rsidRPr="00892C05">
        <w:t>осуществляет</w:t>
      </w:r>
      <w:r w:rsidRPr="00892C05">
        <w:rPr>
          <w:spacing w:val="1"/>
        </w:rPr>
        <w:t xml:space="preserve"> </w:t>
      </w:r>
      <w:r w:rsidRPr="00892C05">
        <w:t>действия</w:t>
      </w:r>
      <w:r w:rsidRPr="00892C05">
        <w:rPr>
          <w:spacing w:val="1"/>
        </w:rPr>
        <w:t xml:space="preserve"> </w:t>
      </w:r>
      <w:r w:rsidRPr="00892C05">
        <w:t>с</w:t>
      </w:r>
      <w:r w:rsidRPr="00892C05">
        <w:rPr>
          <w:spacing w:val="1"/>
        </w:rPr>
        <w:t xml:space="preserve"> </w:t>
      </w:r>
      <w:r w:rsidRPr="00892C05">
        <w:t>предметами;</w:t>
      </w:r>
      <w:r w:rsidRPr="00892C05">
        <w:rPr>
          <w:spacing w:val="1"/>
        </w:rPr>
        <w:t xml:space="preserve"> </w:t>
      </w:r>
      <w:r w:rsidRPr="00892C05">
        <w:t>эмоционально-положительно</w:t>
      </w:r>
      <w:r w:rsidRPr="00892C05">
        <w:rPr>
          <w:spacing w:val="1"/>
        </w:rPr>
        <w:t xml:space="preserve"> </w:t>
      </w:r>
      <w:r w:rsidRPr="00892C05">
        <w:t>реагирует</w:t>
      </w:r>
      <w:r w:rsidRPr="00892C05">
        <w:rPr>
          <w:spacing w:val="1"/>
        </w:rPr>
        <w:t xml:space="preserve"> </w:t>
      </w:r>
      <w:r w:rsidRPr="00892C05">
        <w:t>на</w:t>
      </w:r>
      <w:r w:rsidRPr="00892C05">
        <w:rPr>
          <w:spacing w:val="1"/>
        </w:rPr>
        <w:t xml:space="preserve"> </w:t>
      </w:r>
      <w:r w:rsidRPr="00892C05">
        <w:t>музыку</w:t>
      </w:r>
      <w:r w:rsidRPr="00892C05">
        <w:rPr>
          <w:spacing w:val="1"/>
        </w:rPr>
        <w:t xml:space="preserve"> </w:t>
      </w:r>
      <w:r w:rsidRPr="00892C05">
        <w:t>и</w:t>
      </w:r>
      <w:r w:rsidRPr="00892C05">
        <w:rPr>
          <w:spacing w:val="1"/>
        </w:rPr>
        <w:t xml:space="preserve"> </w:t>
      </w:r>
      <w:r w:rsidRPr="00892C05">
        <w:t>движения,</w:t>
      </w:r>
      <w:r w:rsidRPr="00892C05">
        <w:rPr>
          <w:spacing w:val="1"/>
        </w:rPr>
        <w:t xml:space="preserve"> </w:t>
      </w:r>
      <w:r w:rsidRPr="00892C05">
        <w:t>гигиенические</w:t>
      </w:r>
      <w:r w:rsidRPr="00892C05">
        <w:rPr>
          <w:spacing w:val="1"/>
        </w:rPr>
        <w:t xml:space="preserve"> </w:t>
      </w:r>
      <w:r w:rsidRPr="00892C05">
        <w:t>процедуры,</w:t>
      </w:r>
      <w:r w:rsidRPr="00892C05">
        <w:rPr>
          <w:spacing w:val="1"/>
        </w:rPr>
        <w:t xml:space="preserve"> </w:t>
      </w:r>
      <w:r w:rsidRPr="00892C05">
        <w:t>гимнастику,</w:t>
      </w:r>
      <w:r w:rsidRPr="00892C05">
        <w:rPr>
          <w:spacing w:val="-1"/>
        </w:rPr>
        <w:t xml:space="preserve"> </w:t>
      </w:r>
      <w:r w:rsidRPr="00892C05">
        <w:t>массаж.</w:t>
      </w:r>
    </w:p>
    <w:p w:rsidR="000646E5" w:rsidRPr="00892C05" w:rsidRDefault="000646E5" w:rsidP="000646E5">
      <w:pPr>
        <w:pStyle w:val="Heading2"/>
        <w:ind w:right="-70"/>
      </w:pPr>
      <w:r w:rsidRPr="00892C05">
        <w:t>От</w:t>
      </w:r>
      <w:r w:rsidRPr="00892C05">
        <w:rPr>
          <w:spacing w:val="1"/>
        </w:rPr>
        <w:t xml:space="preserve"> </w:t>
      </w:r>
      <w:r w:rsidRPr="00892C05">
        <w:t>1</w:t>
      </w:r>
      <w:r w:rsidRPr="00892C05">
        <w:rPr>
          <w:spacing w:val="-1"/>
        </w:rPr>
        <w:t xml:space="preserve"> </w:t>
      </w:r>
      <w:r w:rsidRPr="00892C05">
        <w:t>года</w:t>
      </w:r>
      <w:r w:rsidRPr="00892C05">
        <w:rPr>
          <w:spacing w:val="-4"/>
        </w:rPr>
        <w:t xml:space="preserve"> </w:t>
      </w:r>
      <w:r w:rsidRPr="00892C05">
        <w:t>до</w:t>
      </w:r>
      <w:r w:rsidRPr="00892C05">
        <w:rPr>
          <w:spacing w:val="-1"/>
        </w:rPr>
        <w:t xml:space="preserve"> </w:t>
      </w:r>
      <w:r w:rsidRPr="00892C05">
        <w:t>2 лет</w:t>
      </w:r>
    </w:p>
    <w:p w:rsidR="000646E5" w:rsidRPr="00892C05" w:rsidRDefault="000646E5" w:rsidP="000646E5">
      <w:pPr>
        <w:pStyle w:val="a3"/>
        <w:spacing w:before="36"/>
        <w:ind w:left="921" w:right="-70" w:firstLine="0"/>
      </w:pPr>
      <w:r w:rsidRPr="00892C05">
        <w:t>Основные</w:t>
      </w:r>
      <w:r w:rsidRPr="00892C05">
        <w:rPr>
          <w:spacing w:val="-4"/>
        </w:rPr>
        <w:t xml:space="preserve"> </w:t>
      </w:r>
      <w:r w:rsidRPr="00892C05">
        <w:rPr>
          <w:b/>
          <w:i/>
        </w:rPr>
        <w:t>задачи</w:t>
      </w:r>
      <w:r w:rsidRPr="00892C05">
        <w:rPr>
          <w:b/>
          <w:i/>
          <w:spacing w:val="-2"/>
        </w:rPr>
        <w:t xml:space="preserve"> </w:t>
      </w:r>
      <w:r w:rsidRPr="00892C05">
        <w:t>образовательной</w:t>
      </w:r>
      <w:r w:rsidRPr="00892C05">
        <w:rPr>
          <w:spacing w:val="-3"/>
        </w:rPr>
        <w:t xml:space="preserve"> </w:t>
      </w:r>
      <w:r w:rsidRPr="00892C05">
        <w:t>деятельности</w:t>
      </w:r>
      <w:r w:rsidRPr="00892C05">
        <w:rPr>
          <w:spacing w:val="-2"/>
        </w:rPr>
        <w:t xml:space="preserve"> </w:t>
      </w:r>
      <w:r w:rsidRPr="00892C05">
        <w:t>в</w:t>
      </w:r>
      <w:r w:rsidRPr="00892C05">
        <w:rPr>
          <w:spacing w:val="-4"/>
        </w:rPr>
        <w:t xml:space="preserve"> </w:t>
      </w:r>
      <w:r w:rsidRPr="00892C05">
        <w:t>области</w:t>
      </w:r>
      <w:r w:rsidRPr="00892C05">
        <w:rPr>
          <w:spacing w:val="-2"/>
        </w:rPr>
        <w:t xml:space="preserve"> </w:t>
      </w:r>
      <w:r w:rsidRPr="00892C05">
        <w:t>физического</w:t>
      </w:r>
      <w:r w:rsidRPr="00892C05">
        <w:rPr>
          <w:spacing w:val="-4"/>
        </w:rPr>
        <w:t xml:space="preserve"> </w:t>
      </w:r>
      <w:r w:rsidRPr="00892C05">
        <w:t>развития:</w:t>
      </w:r>
    </w:p>
    <w:p w:rsidR="000646E5" w:rsidRPr="00892C05" w:rsidRDefault="000646E5" w:rsidP="000646E5">
      <w:pPr>
        <w:pStyle w:val="a3"/>
        <w:spacing w:before="41" w:line="276" w:lineRule="auto"/>
        <w:ind w:right="-70"/>
      </w:pPr>
      <w:r w:rsidRPr="00892C05">
        <w:t>формировать</w:t>
      </w:r>
      <w:r w:rsidRPr="00892C05">
        <w:rPr>
          <w:spacing w:val="1"/>
        </w:rPr>
        <w:t xml:space="preserve"> </w:t>
      </w:r>
      <w:r w:rsidRPr="00892C05">
        <w:t>первоначальный</w:t>
      </w:r>
      <w:r w:rsidRPr="00892C05">
        <w:rPr>
          <w:spacing w:val="1"/>
        </w:rPr>
        <w:t xml:space="preserve"> </w:t>
      </w:r>
      <w:r w:rsidRPr="00892C05">
        <w:t>двигательный</w:t>
      </w:r>
      <w:r w:rsidRPr="00892C05">
        <w:rPr>
          <w:spacing w:val="1"/>
        </w:rPr>
        <w:t xml:space="preserve"> </w:t>
      </w:r>
      <w:r w:rsidRPr="00892C05">
        <w:t>опыт,</w:t>
      </w:r>
      <w:r w:rsidRPr="00892C05">
        <w:rPr>
          <w:spacing w:val="1"/>
        </w:rPr>
        <w:t xml:space="preserve"> </w:t>
      </w:r>
      <w:r w:rsidRPr="00892C05">
        <w:t>создавать</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последовательного становления первых основных движений в совместной деятельности педагога с</w:t>
      </w:r>
      <w:r w:rsidRPr="00892C05">
        <w:rPr>
          <w:spacing w:val="-57"/>
        </w:rPr>
        <w:t xml:space="preserve"> </w:t>
      </w:r>
      <w:r w:rsidRPr="00892C05">
        <w:t>ребенком;</w:t>
      </w:r>
    </w:p>
    <w:p w:rsidR="000646E5" w:rsidRPr="00892C05" w:rsidRDefault="000646E5" w:rsidP="000646E5">
      <w:pPr>
        <w:pStyle w:val="a3"/>
        <w:spacing w:before="1" w:line="276" w:lineRule="auto"/>
        <w:ind w:right="-70"/>
      </w:pPr>
      <w:r w:rsidRPr="00892C05">
        <w:t>создавать</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сенсомоторной</w:t>
      </w:r>
      <w:r w:rsidRPr="00892C05">
        <w:rPr>
          <w:spacing w:val="1"/>
        </w:rPr>
        <w:t xml:space="preserve"> </w:t>
      </w:r>
      <w:r w:rsidRPr="00892C05">
        <w:t>активности,</w:t>
      </w:r>
      <w:r w:rsidRPr="00892C05">
        <w:rPr>
          <w:spacing w:val="1"/>
        </w:rPr>
        <w:t xml:space="preserve"> </w:t>
      </w:r>
      <w:r w:rsidRPr="00892C05">
        <w:t>развития</w:t>
      </w:r>
      <w:r w:rsidRPr="00892C05">
        <w:rPr>
          <w:spacing w:val="1"/>
        </w:rPr>
        <w:t xml:space="preserve"> </w:t>
      </w:r>
      <w:r w:rsidRPr="00892C05">
        <w:t>функции</w:t>
      </w:r>
      <w:r w:rsidRPr="00892C05">
        <w:rPr>
          <w:spacing w:val="1"/>
        </w:rPr>
        <w:t xml:space="preserve"> </w:t>
      </w:r>
      <w:r w:rsidRPr="00892C05">
        <w:t>равновесия</w:t>
      </w:r>
      <w:r w:rsidRPr="00892C05">
        <w:rPr>
          <w:spacing w:val="1"/>
        </w:rPr>
        <w:t xml:space="preserve"> </w:t>
      </w:r>
      <w:r w:rsidRPr="00892C05">
        <w:t>и</w:t>
      </w:r>
      <w:r w:rsidRPr="00892C05">
        <w:rPr>
          <w:spacing w:val="-57"/>
        </w:rPr>
        <w:t xml:space="preserve"> </w:t>
      </w:r>
      <w:r w:rsidRPr="00892C05">
        <w:t>двигательной</w:t>
      </w:r>
      <w:r w:rsidRPr="00892C05">
        <w:rPr>
          <w:spacing w:val="-3"/>
        </w:rPr>
        <w:t xml:space="preserve"> </w:t>
      </w:r>
      <w:r w:rsidRPr="00892C05">
        <w:t>координации</w:t>
      </w:r>
      <w:r w:rsidRPr="00892C05">
        <w:rPr>
          <w:spacing w:val="-3"/>
        </w:rPr>
        <w:t xml:space="preserve"> </w:t>
      </w:r>
      <w:r w:rsidRPr="00892C05">
        <w:t>движений рук</w:t>
      </w:r>
      <w:r w:rsidRPr="00892C05">
        <w:rPr>
          <w:spacing w:val="-1"/>
        </w:rPr>
        <w:t xml:space="preserve"> </w:t>
      </w:r>
      <w:r w:rsidRPr="00892C05">
        <w:t>и ног,</w:t>
      </w:r>
      <w:r w:rsidRPr="00892C05">
        <w:rPr>
          <w:spacing w:val="-1"/>
        </w:rPr>
        <w:t xml:space="preserve"> </w:t>
      </w:r>
      <w:r w:rsidRPr="00892C05">
        <w:t>ориентировки в</w:t>
      </w:r>
      <w:r w:rsidRPr="00892C05">
        <w:rPr>
          <w:spacing w:val="-2"/>
        </w:rPr>
        <w:t xml:space="preserve"> </w:t>
      </w:r>
      <w:r w:rsidRPr="00892C05">
        <w:t>пространстве;</w:t>
      </w:r>
    </w:p>
    <w:p w:rsidR="000646E5" w:rsidRPr="00892C05" w:rsidRDefault="000646E5" w:rsidP="000646E5">
      <w:pPr>
        <w:pStyle w:val="a3"/>
        <w:spacing w:before="2"/>
        <w:ind w:left="921" w:right="-70" w:firstLine="0"/>
      </w:pPr>
      <w:r w:rsidRPr="00892C05">
        <w:t>поддерживать</w:t>
      </w:r>
      <w:r w:rsidRPr="00892C05">
        <w:rPr>
          <w:spacing w:val="-4"/>
        </w:rPr>
        <w:t xml:space="preserve"> </w:t>
      </w:r>
      <w:r w:rsidRPr="00892C05">
        <w:t>интерес</w:t>
      </w:r>
      <w:r w:rsidRPr="00892C05">
        <w:rPr>
          <w:spacing w:val="-6"/>
        </w:rPr>
        <w:t xml:space="preserve"> </w:t>
      </w:r>
      <w:r w:rsidRPr="00892C05">
        <w:t>к</w:t>
      </w:r>
      <w:r w:rsidRPr="00892C05">
        <w:rPr>
          <w:spacing w:val="-4"/>
        </w:rPr>
        <w:t xml:space="preserve"> </w:t>
      </w:r>
      <w:r w:rsidRPr="00892C05">
        <w:t>выполнению</w:t>
      </w:r>
      <w:r w:rsidRPr="00892C05">
        <w:rPr>
          <w:spacing w:val="-5"/>
        </w:rPr>
        <w:t xml:space="preserve"> </w:t>
      </w:r>
      <w:r w:rsidRPr="00892C05">
        <w:t>физических упражнений;</w:t>
      </w:r>
    </w:p>
    <w:p w:rsidR="000646E5" w:rsidRPr="00892C05" w:rsidRDefault="000646E5" w:rsidP="000646E5">
      <w:pPr>
        <w:pStyle w:val="a3"/>
        <w:spacing w:before="40" w:line="276" w:lineRule="auto"/>
        <w:ind w:right="-70"/>
      </w:pPr>
      <w:r w:rsidRPr="00892C05">
        <w:t>укреплять</w:t>
      </w:r>
      <w:r w:rsidRPr="00892C05">
        <w:rPr>
          <w:spacing w:val="1"/>
        </w:rPr>
        <w:t xml:space="preserve"> </w:t>
      </w:r>
      <w:r w:rsidRPr="00892C05">
        <w:t>здоровье</w:t>
      </w:r>
      <w:r w:rsidRPr="00892C05">
        <w:rPr>
          <w:spacing w:val="1"/>
        </w:rPr>
        <w:t xml:space="preserve"> </w:t>
      </w:r>
      <w:r w:rsidRPr="00892C05">
        <w:t>ребенка,</w:t>
      </w:r>
      <w:r w:rsidRPr="00892C05">
        <w:rPr>
          <w:spacing w:val="1"/>
        </w:rPr>
        <w:t xml:space="preserve"> </w:t>
      </w:r>
      <w:r w:rsidRPr="00892C05">
        <w:t>средствами</w:t>
      </w:r>
      <w:r w:rsidRPr="00892C05">
        <w:rPr>
          <w:spacing w:val="1"/>
        </w:rPr>
        <w:t xml:space="preserve"> </w:t>
      </w:r>
      <w:r w:rsidRPr="00892C05">
        <w:t>физического</w:t>
      </w:r>
      <w:r w:rsidRPr="00892C05">
        <w:rPr>
          <w:spacing w:val="1"/>
        </w:rPr>
        <w:t xml:space="preserve"> </w:t>
      </w:r>
      <w:r w:rsidRPr="00892C05">
        <w:t>воспитания,</w:t>
      </w:r>
      <w:r w:rsidRPr="00892C05">
        <w:rPr>
          <w:spacing w:val="61"/>
        </w:rPr>
        <w:t xml:space="preserve"> </w:t>
      </w:r>
      <w:r w:rsidRPr="00892C05">
        <w:t>способствовать</w:t>
      </w:r>
      <w:r w:rsidRPr="00892C05">
        <w:rPr>
          <w:spacing w:val="1"/>
        </w:rPr>
        <w:t xml:space="preserve"> </w:t>
      </w:r>
      <w:r w:rsidRPr="00892C05">
        <w:t>усвоению</w:t>
      </w:r>
      <w:r w:rsidRPr="00892C05">
        <w:rPr>
          <w:spacing w:val="-2"/>
        </w:rPr>
        <w:t xml:space="preserve"> </w:t>
      </w:r>
      <w:r w:rsidRPr="00892C05">
        <w:t>первых культурно-гигиенических</w:t>
      </w:r>
      <w:r w:rsidRPr="00892C05">
        <w:rPr>
          <w:spacing w:val="-3"/>
        </w:rPr>
        <w:t xml:space="preserve"> </w:t>
      </w:r>
      <w:r w:rsidRPr="00892C05">
        <w:t>навыков</w:t>
      </w:r>
      <w:r w:rsidRPr="00892C05">
        <w:rPr>
          <w:spacing w:val="-2"/>
        </w:rPr>
        <w:t xml:space="preserve"> </w:t>
      </w:r>
      <w:r w:rsidRPr="00892C05">
        <w:t>для</w:t>
      </w:r>
      <w:r w:rsidRPr="00892C05">
        <w:rPr>
          <w:spacing w:val="-2"/>
        </w:rPr>
        <w:t xml:space="preserve"> </w:t>
      </w:r>
      <w:r w:rsidRPr="00892C05">
        <w:t>приобщения</w:t>
      </w:r>
      <w:r w:rsidRPr="00892C05">
        <w:rPr>
          <w:spacing w:val="-4"/>
        </w:rPr>
        <w:t xml:space="preserve"> </w:t>
      </w:r>
      <w:r w:rsidRPr="00892C05">
        <w:t>к</w:t>
      </w:r>
      <w:r w:rsidRPr="00892C05">
        <w:rPr>
          <w:spacing w:val="-2"/>
        </w:rPr>
        <w:t xml:space="preserve"> </w:t>
      </w:r>
      <w:r w:rsidRPr="00892C05">
        <w:t>здоровому</w:t>
      </w:r>
      <w:r w:rsidRPr="00892C05">
        <w:rPr>
          <w:spacing w:val="-7"/>
        </w:rPr>
        <w:t xml:space="preserve"> </w:t>
      </w:r>
      <w:r w:rsidRPr="00892C05">
        <w:t>образу</w:t>
      </w:r>
      <w:r w:rsidRPr="00892C05">
        <w:rPr>
          <w:spacing w:val="-7"/>
        </w:rPr>
        <w:t xml:space="preserve"> </w:t>
      </w:r>
      <w:r w:rsidRPr="00892C05">
        <w:t>жизни.</w:t>
      </w:r>
    </w:p>
    <w:p w:rsidR="000646E5" w:rsidRPr="00892C05" w:rsidRDefault="000646E5" w:rsidP="000646E5">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8" w:line="276" w:lineRule="auto"/>
        <w:ind w:right="-70"/>
      </w:pPr>
      <w:r w:rsidRPr="00892C05">
        <w:t>Педагог активизирует двигательную деятельность детей, помогает в освоении основных</w:t>
      </w:r>
      <w:r w:rsidRPr="00892C05">
        <w:rPr>
          <w:spacing w:val="1"/>
        </w:rPr>
        <w:t xml:space="preserve"> </w:t>
      </w:r>
      <w:r w:rsidRPr="00892C05">
        <w:t>движений (бросание, катание, ползание, лазанье, ходьба), удерживать равновесие при ходьбе, беге,</w:t>
      </w:r>
      <w:r w:rsidRPr="00892C05">
        <w:rPr>
          <w:spacing w:val="-57"/>
        </w:rPr>
        <w:t xml:space="preserve"> </w:t>
      </w:r>
      <w:r w:rsidRPr="00892C05">
        <w:t>координировать</w:t>
      </w:r>
      <w:r w:rsidRPr="00892C05">
        <w:rPr>
          <w:spacing w:val="1"/>
        </w:rPr>
        <w:t xml:space="preserve"> </w:t>
      </w:r>
      <w:r w:rsidRPr="00892C05">
        <w:t>движения</w:t>
      </w:r>
      <w:r w:rsidRPr="00892C05">
        <w:rPr>
          <w:spacing w:val="1"/>
        </w:rPr>
        <w:t xml:space="preserve"> </w:t>
      </w:r>
      <w:r w:rsidRPr="00892C05">
        <w:t>рук</w:t>
      </w:r>
      <w:r w:rsidRPr="00892C05">
        <w:rPr>
          <w:spacing w:val="1"/>
        </w:rPr>
        <w:t xml:space="preserve"> </w:t>
      </w:r>
      <w:r w:rsidRPr="00892C05">
        <w:t>и</w:t>
      </w:r>
      <w:r w:rsidRPr="00892C05">
        <w:rPr>
          <w:spacing w:val="1"/>
        </w:rPr>
        <w:t xml:space="preserve"> </w:t>
      </w:r>
      <w:r w:rsidRPr="00892C05">
        <w:t>ног</w:t>
      </w:r>
      <w:r w:rsidRPr="00892C05">
        <w:rPr>
          <w:spacing w:val="1"/>
        </w:rPr>
        <w:t xml:space="preserve"> </w:t>
      </w:r>
      <w:r w:rsidRPr="00892C05">
        <w:t>при</w:t>
      </w:r>
      <w:r w:rsidRPr="00892C05">
        <w:rPr>
          <w:spacing w:val="1"/>
        </w:rPr>
        <w:t xml:space="preserve"> </w:t>
      </w:r>
      <w:r w:rsidRPr="00892C05">
        <w:t>выполнении</w:t>
      </w:r>
      <w:r w:rsidRPr="00892C05">
        <w:rPr>
          <w:spacing w:val="1"/>
        </w:rPr>
        <w:t xml:space="preserve"> </w:t>
      </w:r>
      <w:r w:rsidRPr="00892C05">
        <w:t>упражнений,</w:t>
      </w:r>
      <w:r w:rsidRPr="00892C05">
        <w:rPr>
          <w:spacing w:val="1"/>
        </w:rPr>
        <w:t xml:space="preserve"> </w:t>
      </w:r>
      <w:r w:rsidRPr="00892C05">
        <w:t>побуждает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самостоятельному выполнению движений, обеспечивает</w:t>
      </w:r>
      <w:r w:rsidRPr="00892C05">
        <w:rPr>
          <w:spacing w:val="1"/>
        </w:rPr>
        <w:t xml:space="preserve"> </w:t>
      </w:r>
      <w:r w:rsidRPr="00892C05">
        <w:t>страховку, поощряет</w:t>
      </w:r>
      <w:r w:rsidRPr="00892C05">
        <w:rPr>
          <w:spacing w:val="1"/>
        </w:rPr>
        <w:t xml:space="preserve"> </w:t>
      </w:r>
      <w:r w:rsidRPr="00892C05">
        <w:t>и поддерживает,</w:t>
      </w:r>
      <w:r w:rsidRPr="00892C05">
        <w:rPr>
          <w:spacing w:val="1"/>
        </w:rPr>
        <w:t xml:space="preserve"> </w:t>
      </w:r>
      <w:r w:rsidRPr="00892C05">
        <w:t>создаѐт положительный настрой, способствует формированию первых культурно-гигиенических</w:t>
      </w:r>
      <w:r w:rsidRPr="00892C05">
        <w:rPr>
          <w:spacing w:val="1"/>
        </w:rPr>
        <w:t xml:space="preserve"> </w:t>
      </w:r>
      <w:r w:rsidRPr="00892C05">
        <w:t>навыков.</w:t>
      </w:r>
    </w:p>
    <w:p w:rsidR="000646E5" w:rsidRPr="00892C05" w:rsidRDefault="000646E5" w:rsidP="000646E5">
      <w:pPr>
        <w:spacing w:line="275" w:lineRule="exact"/>
        <w:ind w:left="921" w:right="-70"/>
        <w:jc w:val="both"/>
        <w:rPr>
          <w:i/>
          <w:sz w:val="24"/>
          <w:szCs w:val="24"/>
        </w:rPr>
      </w:pPr>
      <w:r w:rsidRPr="00892C05">
        <w:rPr>
          <w:i/>
          <w:sz w:val="24"/>
          <w:szCs w:val="24"/>
        </w:rPr>
        <w:t>Основная</w:t>
      </w:r>
      <w:r w:rsidRPr="00892C05">
        <w:rPr>
          <w:i/>
          <w:spacing w:val="-6"/>
          <w:sz w:val="24"/>
          <w:szCs w:val="24"/>
        </w:rPr>
        <w:t xml:space="preserve"> </w:t>
      </w:r>
      <w:r w:rsidRPr="00892C05">
        <w:rPr>
          <w:i/>
          <w:sz w:val="24"/>
          <w:szCs w:val="24"/>
        </w:rPr>
        <w:t>гимнастика (основные</w:t>
      </w:r>
      <w:r w:rsidRPr="00892C05">
        <w:rPr>
          <w:i/>
          <w:spacing w:val="-4"/>
          <w:sz w:val="24"/>
          <w:szCs w:val="24"/>
        </w:rPr>
        <w:t xml:space="preserve"> </w:t>
      </w:r>
      <w:r w:rsidRPr="00892C05">
        <w:rPr>
          <w:i/>
          <w:sz w:val="24"/>
          <w:szCs w:val="24"/>
        </w:rPr>
        <w:t>движения,</w:t>
      </w:r>
      <w:r w:rsidRPr="00892C05">
        <w:rPr>
          <w:i/>
          <w:spacing w:val="-4"/>
          <w:sz w:val="24"/>
          <w:szCs w:val="24"/>
        </w:rPr>
        <w:t xml:space="preserve"> </w:t>
      </w:r>
      <w:r w:rsidRPr="00892C05">
        <w:rPr>
          <w:i/>
          <w:sz w:val="24"/>
          <w:szCs w:val="24"/>
        </w:rPr>
        <w:t>общеразвивающие</w:t>
      </w:r>
      <w:r w:rsidRPr="00892C05">
        <w:rPr>
          <w:i/>
          <w:spacing w:val="-2"/>
          <w:sz w:val="24"/>
          <w:szCs w:val="24"/>
        </w:rPr>
        <w:t xml:space="preserve"> </w:t>
      </w:r>
      <w:r w:rsidRPr="00892C05">
        <w:rPr>
          <w:i/>
          <w:sz w:val="24"/>
          <w:szCs w:val="24"/>
        </w:rPr>
        <w:t>упражнения):</w:t>
      </w:r>
    </w:p>
    <w:p w:rsidR="000646E5" w:rsidRPr="00892C05" w:rsidRDefault="000646E5" w:rsidP="000646E5">
      <w:pPr>
        <w:pStyle w:val="a3"/>
        <w:spacing w:before="41" w:line="276" w:lineRule="auto"/>
        <w:ind w:right="-70"/>
      </w:pPr>
      <w:r w:rsidRPr="00892C05">
        <w:t>В процессе физического воспитания педагог обеспечивают условия для развития основных</w:t>
      </w:r>
      <w:r w:rsidRPr="00892C05">
        <w:rPr>
          <w:spacing w:val="1"/>
        </w:rPr>
        <w:t xml:space="preserve"> </w:t>
      </w:r>
      <w:r w:rsidRPr="00892C05">
        <w:t>движений</w:t>
      </w:r>
      <w:r w:rsidRPr="00892C05">
        <w:rPr>
          <w:spacing w:val="-2"/>
        </w:rPr>
        <w:t xml:space="preserve"> </w:t>
      </w:r>
      <w:r w:rsidRPr="00892C05">
        <w:t>и выполнения общеразвивающих</w:t>
      </w:r>
      <w:r w:rsidRPr="00892C05">
        <w:rPr>
          <w:spacing w:val="3"/>
        </w:rPr>
        <w:t xml:space="preserve"> </w:t>
      </w:r>
      <w:r w:rsidRPr="00892C05">
        <w:t>упражнений..</w:t>
      </w:r>
    </w:p>
    <w:p w:rsidR="000646E5" w:rsidRPr="00892C05" w:rsidRDefault="000646E5" w:rsidP="000646E5">
      <w:pPr>
        <w:pStyle w:val="a3"/>
        <w:spacing w:before="2" w:line="276" w:lineRule="auto"/>
        <w:ind w:right="-70"/>
      </w:pPr>
      <w:r w:rsidRPr="00892C05">
        <w:rPr>
          <w:i/>
        </w:rPr>
        <w:t xml:space="preserve">Ходьба: </w:t>
      </w:r>
      <w:r w:rsidRPr="00892C05">
        <w:t xml:space="preserve">за педагогом стайкой в прямом направлении. </w:t>
      </w:r>
      <w:r w:rsidRPr="00892C05">
        <w:rPr>
          <w:i/>
        </w:rPr>
        <w:t>Упражнение в равновесии:</w:t>
      </w:r>
      <w:r w:rsidRPr="00892C05">
        <w:rPr>
          <w:i/>
          <w:spacing w:val="1"/>
        </w:rPr>
        <w:t xml:space="preserve"> </w:t>
      </w:r>
      <w:r w:rsidRPr="00892C05">
        <w:t>ходьба по</w:t>
      </w:r>
      <w:r w:rsidRPr="00892C05">
        <w:rPr>
          <w:spacing w:val="-57"/>
        </w:rPr>
        <w:t xml:space="preserve"> </w:t>
      </w:r>
      <w:r w:rsidRPr="00892C05">
        <w:t>дорожке (шириной 20–30 см.), с поддержкой, в вверх</w:t>
      </w:r>
      <w:r w:rsidRPr="00892C05">
        <w:rPr>
          <w:spacing w:val="1"/>
        </w:rPr>
        <w:t xml:space="preserve"> </w:t>
      </w:r>
      <w:r w:rsidRPr="00892C05">
        <w:t>и вниз по доске, приподнятой на 10–15 см</w:t>
      </w:r>
      <w:r w:rsidRPr="00892C05">
        <w:rPr>
          <w:spacing w:val="1"/>
        </w:rPr>
        <w:t xml:space="preserve"> </w:t>
      </w:r>
      <w:r w:rsidRPr="00892C05">
        <w:t>(ширина доски 25–30</w:t>
      </w:r>
      <w:r w:rsidRPr="00892C05">
        <w:rPr>
          <w:spacing w:val="1"/>
        </w:rPr>
        <w:t xml:space="preserve"> </w:t>
      </w:r>
      <w:r w:rsidRPr="00892C05">
        <w:t>см, длина 1,5-2 м), подниматься на ступеньки и спускаться; перешагивать</w:t>
      </w:r>
      <w:r w:rsidRPr="00892C05">
        <w:rPr>
          <w:spacing w:val="1"/>
        </w:rPr>
        <w:t xml:space="preserve"> </w:t>
      </w:r>
      <w:r w:rsidRPr="00892C05">
        <w:t>через</w:t>
      </w:r>
      <w:r w:rsidRPr="00892C05">
        <w:rPr>
          <w:spacing w:val="-1"/>
        </w:rPr>
        <w:t xml:space="preserve"> </w:t>
      </w:r>
      <w:r w:rsidRPr="00892C05">
        <w:t>веревку, палку, кубик высотой</w:t>
      </w:r>
      <w:r w:rsidRPr="00892C05">
        <w:rPr>
          <w:spacing w:val="4"/>
        </w:rPr>
        <w:t xml:space="preserve"> </w:t>
      </w:r>
      <w:r w:rsidRPr="00892C05">
        <w:t>10-15</w:t>
      </w:r>
      <w:r w:rsidRPr="00892C05">
        <w:rPr>
          <w:spacing w:val="-1"/>
        </w:rPr>
        <w:t xml:space="preserve"> </w:t>
      </w:r>
      <w:r w:rsidRPr="00892C05">
        <w:t>см.</w:t>
      </w:r>
    </w:p>
    <w:p w:rsidR="000646E5" w:rsidRPr="00892C05" w:rsidRDefault="000646E5" w:rsidP="000646E5">
      <w:pPr>
        <w:pStyle w:val="a3"/>
        <w:spacing w:line="276" w:lineRule="auto"/>
        <w:ind w:right="-70"/>
      </w:pPr>
      <w:r w:rsidRPr="00892C05">
        <w:rPr>
          <w:i/>
        </w:rPr>
        <w:t>Ползание,</w:t>
      </w:r>
      <w:r w:rsidRPr="00892C05">
        <w:rPr>
          <w:i/>
          <w:spacing w:val="1"/>
        </w:rPr>
        <w:t xml:space="preserve"> </w:t>
      </w:r>
      <w:r w:rsidRPr="00892C05">
        <w:rPr>
          <w:i/>
        </w:rPr>
        <w:t>лазанье</w:t>
      </w:r>
      <w:r w:rsidRPr="00892C05">
        <w:rPr>
          <w:b/>
        </w:rPr>
        <w:t>:</w:t>
      </w:r>
      <w:r w:rsidRPr="00892C05">
        <w:rPr>
          <w:b/>
          <w:spacing w:val="1"/>
        </w:rPr>
        <w:t xml:space="preserve"> </w:t>
      </w:r>
      <w:r w:rsidRPr="00892C05">
        <w:t>ползание</w:t>
      </w:r>
      <w:r w:rsidRPr="00892C05">
        <w:rPr>
          <w:spacing w:val="1"/>
        </w:rPr>
        <w:t xml:space="preserve"> </w:t>
      </w:r>
      <w:r w:rsidRPr="00892C05">
        <w:t>по</w:t>
      </w:r>
      <w:r w:rsidRPr="00892C05">
        <w:rPr>
          <w:spacing w:val="1"/>
        </w:rPr>
        <w:t xml:space="preserve"> </w:t>
      </w:r>
      <w:r w:rsidRPr="00892C05">
        <w:t>прямой</w:t>
      </w:r>
      <w:r w:rsidRPr="00892C05">
        <w:rPr>
          <w:spacing w:val="1"/>
        </w:rPr>
        <w:t xml:space="preserve"> </w:t>
      </w:r>
      <w:r w:rsidRPr="00892C05">
        <w:t>на</w:t>
      </w:r>
      <w:r w:rsidRPr="00892C05">
        <w:rPr>
          <w:spacing w:val="1"/>
        </w:rPr>
        <w:t xml:space="preserve"> </w:t>
      </w:r>
      <w:r w:rsidRPr="00892C05">
        <w:t>расстояние</w:t>
      </w:r>
      <w:r w:rsidRPr="00892C05">
        <w:rPr>
          <w:spacing w:val="1"/>
        </w:rPr>
        <w:t xml:space="preserve"> </w:t>
      </w:r>
      <w:r w:rsidRPr="00892C05">
        <w:t>до</w:t>
      </w:r>
      <w:r w:rsidRPr="00892C05">
        <w:rPr>
          <w:spacing w:val="1"/>
        </w:rPr>
        <w:t xml:space="preserve"> </w:t>
      </w:r>
      <w:r w:rsidRPr="00892C05">
        <w:t>2–3</w:t>
      </w:r>
      <w:r w:rsidRPr="00892C05">
        <w:rPr>
          <w:spacing w:val="1"/>
        </w:rPr>
        <w:t xml:space="preserve"> </w:t>
      </w:r>
      <w:r w:rsidRPr="00892C05">
        <w:t>метров;</w:t>
      </w:r>
      <w:r w:rsidRPr="00892C05">
        <w:rPr>
          <w:spacing w:val="1"/>
        </w:rPr>
        <w:t xml:space="preserve"> </w:t>
      </w:r>
      <w:r w:rsidRPr="00892C05">
        <w:t>подлезание</w:t>
      </w:r>
      <w:r w:rsidRPr="00892C05">
        <w:rPr>
          <w:spacing w:val="1"/>
        </w:rPr>
        <w:t xml:space="preserve"> </w:t>
      </w:r>
      <w:r w:rsidRPr="00892C05">
        <w:t>под</w:t>
      </w:r>
      <w:r w:rsidRPr="00892C05">
        <w:rPr>
          <w:spacing w:val="1"/>
        </w:rPr>
        <w:t xml:space="preserve"> </w:t>
      </w:r>
      <w:r w:rsidRPr="00892C05">
        <w:t>веревку</w:t>
      </w:r>
      <w:r w:rsidRPr="00892C05">
        <w:rPr>
          <w:spacing w:val="1"/>
        </w:rPr>
        <w:t xml:space="preserve"> </w:t>
      </w:r>
      <w:r w:rsidRPr="00892C05">
        <w:t>(высота</w:t>
      </w:r>
      <w:r w:rsidRPr="00892C05">
        <w:rPr>
          <w:spacing w:val="1"/>
        </w:rPr>
        <w:t xml:space="preserve"> </w:t>
      </w:r>
      <w:r w:rsidRPr="00892C05">
        <w:t>35–50</w:t>
      </w:r>
      <w:r w:rsidRPr="00892C05">
        <w:rPr>
          <w:spacing w:val="1"/>
        </w:rPr>
        <w:t xml:space="preserve"> </w:t>
      </w:r>
      <w:r w:rsidRPr="00892C05">
        <w:t>см);</w:t>
      </w:r>
      <w:r w:rsidRPr="00892C05">
        <w:rPr>
          <w:spacing w:val="1"/>
        </w:rPr>
        <w:t xml:space="preserve"> </w:t>
      </w:r>
      <w:r w:rsidRPr="00892C05">
        <w:t>пролезание</w:t>
      </w:r>
      <w:r w:rsidRPr="00892C05">
        <w:rPr>
          <w:spacing w:val="1"/>
        </w:rPr>
        <w:t xml:space="preserve"> </w:t>
      </w:r>
      <w:r w:rsidRPr="00892C05">
        <w:t>в</w:t>
      </w:r>
      <w:r w:rsidRPr="00892C05">
        <w:rPr>
          <w:spacing w:val="1"/>
        </w:rPr>
        <w:t xml:space="preserve"> </w:t>
      </w:r>
      <w:r w:rsidRPr="00892C05">
        <w:t>обруч</w:t>
      </w:r>
      <w:r w:rsidRPr="00892C05">
        <w:rPr>
          <w:spacing w:val="1"/>
        </w:rPr>
        <w:t xml:space="preserve"> </w:t>
      </w:r>
      <w:r w:rsidRPr="00892C05">
        <w:t>(диаметр</w:t>
      </w:r>
      <w:r w:rsidRPr="00892C05">
        <w:rPr>
          <w:spacing w:val="1"/>
        </w:rPr>
        <w:t xml:space="preserve"> </w:t>
      </w:r>
      <w:r w:rsidRPr="00892C05">
        <w:t>50</w:t>
      </w:r>
      <w:r w:rsidRPr="00892C05">
        <w:rPr>
          <w:spacing w:val="1"/>
        </w:rPr>
        <w:t xml:space="preserve"> </w:t>
      </w:r>
      <w:r w:rsidRPr="00892C05">
        <w:t>см.),</w:t>
      </w:r>
      <w:r w:rsidRPr="00892C05">
        <w:rPr>
          <w:spacing w:val="1"/>
        </w:rPr>
        <w:t xml:space="preserve"> </w:t>
      </w:r>
      <w:r w:rsidRPr="00892C05">
        <w:t>перелезание</w:t>
      </w:r>
      <w:r w:rsidRPr="00892C05">
        <w:rPr>
          <w:spacing w:val="1"/>
        </w:rPr>
        <w:t xml:space="preserve"> </w:t>
      </w:r>
      <w:r w:rsidRPr="00892C05">
        <w:t>через</w:t>
      </w:r>
      <w:r w:rsidRPr="00892C05">
        <w:rPr>
          <w:spacing w:val="1"/>
        </w:rPr>
        <w:t xml:space="preserve"> </w:t>
      </w:r>
      <w:r w:rsidRPr="00892C05">
        <w:t>бревно</w:t>
      </w:r>
      <w:r w:rsidRPr="00892C05">
        <w:rPr>
          <w:spacing w:val="1"/>
        </w:rPr>
        <w:t xml:space="preserve"> </w:t>
      </w:r>
      <w:r w:rsidRPr="00892C05">
        <w:t>(диаметр 15–20 см), пролезание в обруч (диаметр 45 см); лазанье по лесенке стремянке вверх и</w:t>
      </w:r>
      <w:r w:rsidRPr="00892C05">
        <w:rPr>
          <w:spacing w:val="1"/>
        </w:rPr>
        <w:t xml:space="preserve"> </w:t>
      </w:r>
      <w:r w:rsidRPr="00892C05">
        <w:t>вниз</w:t>
      </w:r>
      <w:r w:rsidRPr="00892C05">
        <w:rPr>
          <w:spacing w:val="-1"/>
        </w:rPr>
        <w:t xml:space="preserve"> </w:t>
      </w:r>
      <w:r w:rsidRPr="00892C05">
        <w:t>высотой</w:t>
      </w:r>
      <w:r w:rsidRPr="00892C05">
        <w:rPr>
          <w:spacing w:val="1"/>
        </w:rPr>
        <w:t xml:space="preserve"> </w:t>
      </w:r>
      <w:r w:rsidRPr="00892C05">
        <w:t>1–1,5 метров.</w:t>
      </w:r>
    </w:p>
    <w:p w:rsidR="000646E5" w:rsidRPr="00892C05" w:rsidRDefault="000646E5" w:rsidP="000646E5">
      <w:pPr>
        <w:pStyle w:val="a3"/>
        <w:spacing w:line="276" w:lineRule="auto"/>
        <w:ind w:right="-70"/>
      </w:pPr>
      <w:r w:rsidRPr="00892C05">
        <w:rPr>
          <w:i/>
        </w:rPr>
        <w:t xml:space="preserve">Катание, бросание: </w:t>
      </w:r>
      <w:r w:rsidRPr="00892C05">
        <w:t>катание мяча (диаметр</w:t>
      </w:r>
      <w:r w:rsidRPr="00892C05">
        <w:rPr>
          <w:spacing w:val="1"/>
        </w:rPr>
        <w:t xml:space="preserve"> </w:t>
      </w:r>
      <w:r w:rsidRPr="00892C05">
        <w:t>20–25</w:t>
      </w:r>
      <w:r w:rsidRPr="00892C05">
        <w:rPr>
          <w:spacing w:val="1"/>
        </w:rPr>
        <w:t xml:space="preserve"> </w:t>
      </w:r>
      <w:r w:rsidRPr="00892C05">
        <w:t>см) вперед</w:t>
      </w:r>
      <w:r w:rsidRPr="00892C05">
        <w:rPr>
          <w:spacing w:val="1"/>
        </w:rPr>
        <w:t xml:space="preserve"> </w:t>
      </w:r>
      <w:r w:rsidRPr="00892C05">
        <w:t>(из</w:t>
      </w:r>
      <w:r w:rsidRPr="00892C05">
        <w:rPr>
          <w:spacing w:val="60"/>
        </w:rPr>
        <w:t xml:space="preserve"> </w:t>
      </w:r>
      <w:r w:rsidRPr="00892C05">
        <w:t>исходного положения</w:t>
      </w:r>
      <w:r w:rsidRPr="00892C05">
        <w:rPr>
          <w:spacing w:val="1"/>
        </w:rPr>
        <w:t xml:space="preserve"> </w:t>
      </w:r>
      <w:r w:rsidRPr="00892C05">
        <w:t>сидя,</w:t>
      </w:r>
      <w:r w:rsidRPr="00892C05">
        <w:rPr>
          <w:spacing w:val="-1"/>
        </w:rPr>
        <w:t xml:space="preserve"> </w:t>
      </w:r>
      <w:r w:rsidRPr="00892C05">
        <w:t>стоя);</w:t>
      </w:r>
      <w:r w:rsidRPr="00892C05">
        <w:rPr>
          <w:spacing w:val="-1"/>
        </w:rPr>
        <w:t xml:space="preserve"> </w:t>
      </w:r>
      <w:r w:rsidRPr="00892C05">
        <w:t>бросание</w:t>
      </w:r>
      <w:r w:rsidRPr="00892C05">
        <w:rPr>
          <w:spacing w:val="-2"/>
        </w:rPr>
        <w:t xml:space="preserve"> </w:t>
      </w:r>
      <w:r w:rsidRPr="00892C05">
        <w:t>мяча</w:t>
      </w:r>
      <w:r w:rsidRPr="00892C05">
        <w:rPr>
          <w:spacing w:val="-2"/>
        </w:rPr>
        <w:t xml:space="preserve"> </w:t>
      </w:r>
      <w:r w:rsidRPr="00892C05">
        <w:t>(диаметр</w:t>
      </w:r>
      <w:r w:rsidRPr="00892C05">
        <w:rPr>
          <w:spacing w:val="-1"/>
        </w:rPr>
        <w:t xml:space="preserve"> </w:t>
      </w:r>
      <w:r w:rsidRPr="00892C05">
        <w:t>6–8</w:t>
      </w:r>
      <w:r w:rsidRPr="00892C05">
        <w:rPr>
          <w:spacing w:val="1"/>
        </w:rPr>
        <w:t xml:space="preserve"> </w:t>
      </w:r>
      <w:r w:rsidRPr="00892C05">
        <w:t>см)</w:t>
      </w:r>
      <w:r w:rsidRPr="00892C05">
        <w:rPr>
          <w:spacing w:val="-1"/>
        </w:rPr>
        <w:t xml:space="preserve"> </w:t>
      </w:r>
      <w:r w:rsidRPr="00892C05">
        <w:t>вниз, вдаль</w:t>
      </w:r>
      <w:r w:rsidRPr="00892C05">
        <w:rPr>
          <w:spacing w:val="-1"/>
        </w:rPr>
        <w:t xml:space="preserve"> </w:t>
      </w:r>
      <w:r w:rsidRPr="00892C05">
        <w:t>двумя</w:t>
      </w:r>
      <w:r w:rsidRPr="00892C05">
        <w:rPr>
          <w:spacing w:val="-1"/>
        </w:rPr>
        <w:t xml:space="preserve"> </w:t>
      </w:r>
      <w:r w:rsidRPr="00892C05">
        <w:t>руками</w:t>
      </w:r>
      <w:r w:rsidRPr="00892C05">
        <w:rPr>
          <w:spacing w:val="-1"/>
        </w:rPr>
        <w:t xml:space="preserve"> </w:t>
      </w:r>
      <w:r w:rsidRPr="00892C05">
        <w:t>на</w:t>
      </w:r>
      <w:r w:rsidRPr="00892C05">
        <w:rPr>
          <w:spacing w:val="-2"/>
        </w:rPr>
        <w:t xml:space="preserve"> </w:t>
      </w:r>
      <w:r w:rsidRPr="00892C05">
        <w:t>расстояние</w:t>
      </w:r>
      <w:r w:rsidRPr="00892C05">
        <w:rPr>
          <w:spacing w:val="-2"/>
        </w:rPr>
        <w:t xml:space="preserve"> </w:t>
      </w:r>
      <w:r w:rsidRPr="00892C05">
        <w:t>50–70</w:t>
      </w:r>
      <w:r w:rsidRPr="00892C05">
        <w:rPr>
          <w:spacing w:val="-1"/>
        </w:rPr>
        <w:t xml:space="preserve"> </w:t>
      </w:r>
      <w:r w:rsidRPr="00892C05">
        <w:t>см.</w:t>
      </w:r>
    </w:p>
    <w:p w:rsidR="000646E5" w:rsidRPr="00892C05" w:rsidRDefault="000646E5" w:rsidP="000646E5">
      <w:pPr>
        <w:pStyle w:val="a3"/>
        <w:spacing w:line="276" w:lineRule="auto"/>
        <w:ind w:right="-70"/>
      </w:pPr>
      <w:r w:rsidRPr="00892C05">
        <w:rPr>
          <w:i/>
        </w:rPr>
        <w:t>Общеразвивающие упражнения</w:t>
      </w:r>
      <w:r w:rsidRPr="00892C05">
        <w:rPr>
          <w:b/>
        </w:rPr>
        <w:t xml:space="preserve">. </w:t>
      </w:r>
      <w:r w:rsidRPr="00892C05">
        <w:t>Педагог помогает детям выполнять упражнения (наклоны</w:t>
      </w:r>
      <w:r w:rsidRPr="00892C05">
        <w:rPr>
          <w:spacing w:val="1"/>
        </w:rPr>
        <w:t xml:space="preserve"> </w:t>
      </w:r>
      <w:r w:rsidRPr="00892C05">
        <w:t>вперед, приседания и др.) с использованием предметов (погремушки, колечки, платочки), у опоры</w:t>
      </w:r>
      <w:r w:rsidRPr="00892C05">
        <w:rPr>
          <w:spacing w:val="1"/>
        </w:rPr>
        <w:t xml:space="preserve"> </w:t>
      </w:r>
      <w:r w:rsidRPr="00892C05">
        <w:t>(стул, скамейка), и на них. В комплекс включаются упражнения с поворотами корпуса влево и</w:t>
      </w:r>
      <w:r w:rsidRPr="00892C05">
        <w:rPr>
          <w:spacing w:val="1"/>
        </w:rPr>
        <w:t xml:space="preserve"> </w:t>
      </w:r>
      <w:r w:rsidRPr="00892C05">
        <w:t>вправо, с наклоном туловища вперед (поднять предмет с пола), с поднятием и опусканием рук, из</w:t>
      </w:r>
      <w:r w:rsidRPr="00892C05">
        <w:rPr>
          <w:spacing w:val="1"/>
        </w:rPr>
        <w:t xml:space="preserve"> </w:t>
      </w:r>
      <w:r w:rsidRPr="00892C05">
        <w:t>положения</w:t>
      </w:r>
      <w:r w:rsidRPr="00892C05">
        <w:rPr>
          <w:spacing w:val="-1"/>
        </w:rPr>
        <w:t xml:space="preserve"> </w:t>
      </w:r>
      <w:r w:rsidRPr="00892C05">
        <w:t>стоя, сидя,</w:t>
      </w:r>
      <w:r w:rsidRPr="00892C05">
        <w:rPr>
          <w:spacing w:val="-4"/>
        </w:rPr>
        <w:t xml:space="preserve"> </w:t>
      </w:r>
      <w:r w:rsidRPr="00892C05">
        <w:t>лежа</w:t>
      </w:r>
      <w:r w:rsidRPr="00892C05">
        <w:rPr>
          <w:spacing w:val="-2"/>
        </w:rPr>
        <w:t xml:space="preserve"> </w:t>
      </w:r>
      <w:r w:rsidRPr="00892C05">
        <w:t>на</w:t>
      </w:r>
      <w:r w:rsidRPr="00892C05">
        <w:rPr>
          <w:spacing w:val="-1"/>
        </w:rPr>
        <w:t xml:space="preserve"> </w:t>
      </w:r>
      <w:r w:rsidRPr="00892C05">
        <w:t>животе,</w:t>
      </w:r>
      <w:r w:rsidRPr="00892C05">
        <w:rPr>
          <w:spacing w:val="-1"/>
        </w:rPr>
        <w:t xml:space="preserve"> </w:t>
      </w:r>
      <w:r w:rsidRPr="00892C05">
        <w:t>с</w:t>
      </w:r>
      <w:r w:rsidRPr="00892C05">
        <w:rPr>
          <w:spacing w:val="-1"/>
        </w:rPr>
        <w:t xml:space="preserve"> </w:t>
      </w:r>
      <w:r w:rsidRPr="00892C05">
        <w:t>переворотами</w:t>
      </w:r>
      <w:r w:rsidRPr="00892C05">
        <w:rPr>
          <w:spacing w:val="-1"/>
        </w:rPr>
        <w:t xml:space="preserve"> </w:t>
      </w:r>
      <w:r w:rsidRPr="00892C05">
        <w:t>со спины на</w:t>
      </w:r>
      <w:r w:rsidRPr="00892C05">
        <w:rPr>
          <w:spacing w:val="-2"/>
        </w:rPr>
        <w:t xml:space="preserve"> </w:t>
      </w:r>
      <w:r w:rsidRPr="00892C05">
        <w:t>живот</w:t>
      </w:r>
      <w:r w:rsidRPr="00892C05">
        <w:rPr>
          <w:spacing w:val="-1"/>
        </w:rPr>
        <w:t xml:space="preserve"> </w:t>
      </w:r>
      <w:r w:rsidRPr="00892C05">
        <w:t>и обратно.</w:t>
      </w:r>
    </w:p>
    <w:p w:rsidR="000646E5" w:rsidRPr="00892C05" w:rsidRDefault="000646E5" w:rsidP="000646E5">
      <w:pPr>
        <w:pStyle w:val="a3"/>
        <w:spacing w:line="276" w:lineRule="auto"/>
        <w:ind w:right="-70"/>
      </w:pPr>
      <w:r w:rsidRPr="00892C05">
        <w:rPr>
          <w:i/>
        </w:rPr>
        <w:t xml:space="preserve">Подвижные игры и игровые упражнения. </w:t>
      </w:r>
      <w:r w:rsidRPr="00892C05">
        <w:t>Педагог проводит подвижные игры и игровые</w:t>
      </w:r>
      <w:r w:rsidRPr="00892C05">
        <w:rPr>
          <w:spacing w:val="1"/>
        </w:rPr>
        <w:t xml:space="preserve"> </w:t>
      </w:r>
      <w:r w:rsidRPr="00892C05">
        <w:t>упражнения, беря на себя роль ведущего, побуждая детей к двигательным действиям, вызывая</w:t>
      </w:r>
      <w:r w:rsidRPr="00892C05">
        <w:rPr>
          <w:spacing w:val="1"/>
        </w:rPr>
        <w:t xml:space="preserve"> </w:t>
      </w:r>
      <w:r w:rsidRPr="00892C05">
        <w:t>положительные</w:t>
      </w:r>
      <w:r w:rsidRPr="00892C05">
        <w:rPr>
          <w:spacing w:val="-3"/>
        </w:rPr>
        <w:t xml:space="preserve"> </w:t>
      </w:r>
      <w:r w:rsidRPr="00892C05">
        <w:t>эмоции, используя</w:t>
      </w:r>
      <w:r w:rsidRPr="00892C05">
        <w:rPr>
          <w:spacing w:val="-1"/>
        </w:rPr>
        <w:t xml:space="preserve"> </w:t>
      </w:r>
      <w:r w:rsidRPr="00892C05">
        <w:t>игрушки и зрительные</w:t>
      </w:r>
      <w:r w:rsidRPr="00892C05">
        <w:rPr>
          <w:spacing w:val="-3"/>
        </w:rPr>
        <w:t xml:space="preserve"> </w:t>
      </w:r>
      <w:r w:rsidRPr="00892C05">
        <w:t>ориентиры.</w:t>
      </w:r>
    </w:p>
    <w:p w:rsidR="000646E5" w:rsidRPr="00892C05" w:rsidRDefault="000646E5" w:rsidP="000646E5">
      <w:pPr>
        <w:pStyle w:val="a3"/>
        <w:spacing w:line="276" w:lineRule="auto"/>
        <w:ind w:right="-70"/>
      </w:pPr>
      <w:r w:rsidRPr="00892C05">
        <w:t>Детям предлагаются разнообразные игровые упражнения для формирования двигательных</w:t>
      </w:r>
      <w:r w:rsidRPr="00892C05">
        <w:rPr>
          <w:spacing w:val="1"/>
        </w:rPr>
        <w:t xml:space="preserve"> </w:t>
      </w:r>
      <w:r w:rsidRPr="00892C05">
        <w:t>навыков</w:t>
      </w:r>
      <w:r w:rsidRPr="00892C05">
        <w:rPr>
          <w:spacing w:val="20"/>
        </w:rPr>
        <w:t xml:space="preserve"> </w:t>
      </w:r>
      <w:r w:rsidRPr="00892C05">
        <w:t>и</w:t>
      </w:r>
      <w:r w:rsidRPr="00892C05">
        <w:rPr>
          <w:spacing w:val="23"/>
        </w:rPr>
        <w:t xml:space="preserve"> </w:t>
      </w:r>
      <w:r w:rsidRPr="00892C05">
        <w:t>развития</w:t>
      </w:r>
      <w:r w:rsidRPr="00892C05">
        <w:rPr>
          <w:spacing w:val="22"/>
        </w:rPr>
        <w:t xml:space="preserve"> </w:t>
      </w:r>
      <w:r w:rsidRPr="00892C05">
        <w:t>психофизических</w:t>
      </w:r>
      <w:r w:rsidRPr="00892C05">
        <w:rPr>
          <w:spacing w:val="23"/>
        </w:rPr>
        <w:t xml:space="preserve"> </w:t>
      </w:r>
      <w:r w:rsidRPr="00892C05">
        <w:t>качеств:</w:t>
      </w:r>
      <w:r w:rsidRPr="00892C05">
        <w:rPr>
          <w:spacing w:val="26"/>
        </w:rPr>
        <w:t xml:space="preserve"> </w:t>
      </w:r>
      <w:r w:rsidRPr="00892C05">
        <w:t>«Бегите</w:t>
      </w:r>
      <w:r w:rsidRPr="00892C05">
        <w:rPr>
          <w:spacing w:val="21"/>
        </w:rPr>
        <w:t xml:space="preserve"> </w:t>
      </w:r>
      <w:r w:rsidRPr="00892C05">
        <w:t>за</w:t>
      </w:r>
      <w:r w:rsidRPr="00892C05">
        <w:rPr>
          <w:spacing w:val="20"/>
        </w:rPr>
        <w:t xml:space="preserve"> </w:t>
      </w:r>
      <w:r w:rsidRPr="00892C05">
        <w:t>мной»,</w:t>
      </w:r>
      <w:r w:rsidRPr="00892C05">
        <w:rPr>
          <w:spacing w:val="28"/>
        </w:rPr>
        <w:t xml:space="preserve"> </w:t>
      </w:r>
      <w:r w:rsidRPr="00892C05">
        <w:t>«Догони</w:t>
      </w:r>
      <w:r w:rsidRPr="00892C05">
        <w:rPr>
          <w:spacing w:val="30"/>
        </w:rPr>
        <w:t xml:space="preserve"> </w:t>
      </w:r>
      <w:r w:rsidRPr="00892C05">
        <w:t>мяч»,</w:t>
      </w:r>
      <w:r w:rsidRPr="00892C05">
        <w:rPr>
          <w:spacing w:val="25"/>
        </w:rPr>
        <w:t xml:space="preserve"> </w:t>
      </w:r>
      <w:r w:rsidRPr="00892C05">
        <w:t>«Передай</w:t>
      </w:r>
      <w:r w:rsidRPr="00892C05">
        <w:rPr>
          <w:spacing w:val="23"/>
        </w:rPr>
        <w:t xml:space="preserve"> </w:t>
      </w:r>
      <w:r w:rsidRPr="00892C05">
        <w:t>мяч»,</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«Доползи до погремушки», «Догони собачку», «Маленькие и большие», «Где пищит мышонок?» и</w:t>
      </w:r>
      <w:r w:rsidRPr="00892C05">
        <w:rPr>
          <w:spacing w:val="-57"/>
        </w:rPr>
        <w:t xml:space="preserve"> </w:t>
      </w:r>
      <w:r w:rsidRPr="00892C05">
        <w:t>др.</w:t>
      </w:r>
      <w:r w:rsidRPr="00892C05">
        <w:rPr>
          <w:spacing w:val="-1"/>
        </w:rPr>
        <w:t xml:space="preserve"> </w:t>
      </w:r>
      <w:r w:rsidRPr="00892C05">
        <w:t>Самостоятельные</w:t>
      </w:r>
      <w:r w:rsidRPr="00892C05">
        <w:rPr>
          <w:spacing w:val="-2"/>
        </w:rPr>
        <w:t xml:space="preserve"> </w:t>
      </w:r>
      <w:r w:rsidRPr="00892C05">
        <w:t>игры</w:t>
      </w:r>
      <w:r w:rsidRPr="00892C05">
        <w:rPr>
          <w:spacing w:val="-1"/>
        </w:rPr>
        <w:t xml:space="preserve"> </w:t>
      </w:r>
      <w:r w:rsidRPr="00892C05">
        <w:t>с</w:t>
      </w:r>
      <w:r w:rsidRPr="00892C05">
        <w:rPr>
          <w:spacing w:val="-2"/>
        </w:rPr>
        <w:t xml:space="preserve"> </w:t>
      </w:r>
      <w:r w:rsidRPr="00892C05">
        <w:t>каталками, тележками,</w:t>
      </w:r>
      <w:r w:rsidRPr="00892C05">
        <w:rPr>
          <w:spacing w:val="-1"/>
        </w:rPr>
        <w:t xml:space="preserve"> </w:t>
      </w:r>
      <w:r w:rsidRPr="00892C05">
        <w:t>мячом.</w:t>
      </w:r>
    </w:p>
    <w:p w:rsidR="000646E5" w:rsidRPr="00892C05" w:rsidRDefault="000646E5" w:rsidP="000646E5">
      <w:pPr>
        <w:pStyle w:val="a3"/>
        <w:spacing w:line="276" w:lineRule="auto"/>
        <w:ind w:right="-70"/>
      </w:pPr>
      <w:r w:rsidRPr="00892C05">
        <w:rPr>
          <w:i/>
        </w:rPr>
        <w:t>Формирование основ здорового образа жизни</w:t>
      </w:r>
      <w:r w:rsidRPr="00892C05">
        <w:rPr>
          <w:b/>
        </w:rPr>
        <w:t xml:space="preserve">. </w:t>
      </w:r>
      <w:r w:rsidRPr="00892C05">
        <w:t>Педагог помогает осваивать элементарные</w:t>
      </w:r>
      <w:r w:rsidRPr="00892C05">
        <w:rPr>
          <w:spacing w:val="1"/>
        </w:rPr>
        <w:t xml:space="preserve"> </w:t>
      </w:r>
      <w:r w:rsidRPr="00892C05">
        <w:t>культурно-гигиенические действия при приеме пищи, уходе за собой (самостоятельно мыть руки</w:t>
      </w:r>
      <w:r w:rsidRPr="00892C05">
        <w:rPr>
          <w:spacing w:val="1"/>
        </w:rPr>
        <w:t xml:space="preserve"> </w:t>
      </w:r>
      <w:r w:rsidRPr="00892C05">
        <w:t>перед</w:t>
      </w:r>
      <w:r w:rsidRPr="00892C05">
        <w:rPr>
          <w:spacing w:val="-1"/>
        </w:rPr>
        <w:t xml:space="preserve"> </w:t>
      </w:r>
      <w:r w:rsidRPr="00892C05">
        <w:t>едой, пользоваться предметами личной гигиены)</w:t>
      </w:r>
      <w:r w:rsidRPr="00892C05">
        <w:rPr>
          <w:color w:val="FF0000"/>
        </w:rPr>
        <w:t>.</w:t>
      </w:r>
    </w:p>
    <w:p w:rsidR="000646E5" w:rsidRPr="00892C05" w:rsidRDefault="000646E5" w:rsidP="000646E5">
      <w:pPr>
        <w:pStyle w:val="a3"/>
        <w:spacing w:line="276" w:lineRule="auto"/>
        <w:ind w:right="-70"/>
      </w:pPr>
      <w:r w:rsidRPr="00892C05">
        <w:rPr>
          <w:b/>
          <w:i/>
        </w:rPr>
        <w:t>В</w:t>
      </w:r>
      <w:r w:rsidRPr="00892C05">
        <w:rPr>
          <w:b/>
          <w:i/>
          <w:spacing w:val="1"/>
        </w:rPr>
        <w:t xml:space="preserve"> </w:t>
      </w:r>
      <w:r w:rsidRPr="00892C05">
        <w:rPr>
          <w:b/>
          <w:i/>
        </w:rPr>
        <w:t>результате,</w:t>
      </w:r>
      <w:r w:rsidRPr="00892C05">
        <w:rPr>
          <w:b/>
          <w:i/>
          <w:spacing w:val="1"/>
        </w:rPr>
        <w:t xml:space="preserve"> </w:t>
      </w:r>
      <w:r w:rsidRPr="00892C05">
        <w:rPr>
          <w:b/>
          <w:i/>
        </w:rPr>
        <w:t>к</w:t>
      </w:r>
      <w:r w:rsidRPr="00892C05">
        <w:rPr>
          <w:b/>
          <w:i/>
          <w:spacing w:val="1"/>
        </w:rPr>
        <w:t xml:space="preserve"> </w:t>
      </w:r>
      <w:r w:rsidRPr="00892C05">
        <w:rPr>
          <w:b/>
          <w:i/>
        </w:rPr>
        <w:t>концу</w:t>
      </w:r>
      <w:r w:rsidRPr="00892C05">
        <w:rPr>
          <w:b/>
          <w:i/>
          <w:spacing w:val="1"/>
        </w:rPr>
        <w:t xml:space="preserve"> </w:t>
      </w:r>
      <w:r w:rsidRPr="00892C05">
        <w:rPr>
          <w:b/>
          <w:i/>
        </w:rPr>
        <w:t>2</w:t>
      </w:r>
      <w:r w:rsidRPr="00892C05">
        <w:rPr>
          <w:b/>
          <w:i/>
          <w:spacing w:val="1"/>
        </w:rPr>
        <w:t xml:space="preserve"> </w:t>
      </w:r>
      <w:r w:rsidRPr="00892C05">
        <w:rPr>
          <w:b/>
          <w:i/>
        </w:rPr>
        <w:t>года</w:t>
      </w:r>
      <w:r w:rsidRPr="00892C05">
        <w:rPr>
          <w:b/>
          <w:i/>
          <w:spacing w:val="1"/>
        </w:rPr>
        <w:t xml:space="preserve"> </w:t>
      </w:r>
      <w:r w:rsidRPr="00892C05">
        <w:rPr>
          <w:b/>
          <w:i/>
        </w:rPr>
        <w:t>жизни,</w:t>
      </w:r>
      <w:r w:rsidRPr="00892C05">
        <w:rPr>
          <w:b/>
          <w:i/>
          <w:spacing w:val="1"/>
        </w:rPr>
        <w:t xml:space="preserve"> </w:t>
      </w:r>
      <w:r w:rsidRPr="00892C05">
        <w:t>ребенок</w:t>
      </w:r>
      <w:r w:rsidRPr="00892C05">
        <w:rPr>
          <w:spacing w:val="1"/>
        </w:rPr>
        <w:t xml:space="preserve"> </w:t>
      </w:r>
      <w:r w:rsidRPr="00892C05">
        <w:t>начинает</w:t>
      </w:r>
      <w:r w:rsidRPr="00892C05">
        <w:rPr>
          <w:spacing w:val="1"/>
        </w:rPr>
        <w:t xml:space="preserve"> </w:t>
      </w:r>
      <w:r w:rsidRPr="00892C05">
        <w:t>овладевать</w:t>
      </w:r>
      <w:r w:rsidRPr="00892C05">
        <w:rPr>
          <w:spacing w:val="1"/>
        </w:rPr>
        <w:t xml:space="preserve"> </w:t>
      </w:r>
      <w:r w:rsidRPr="00892C05">
        <w:t>основными</w:t>
      </w:r>
      <w:r w:rsidRPr="00892C05">
        <w:rPr>
          <w:spacing w:val="1"/>
        </w:rPr>
        <w:t xml:space="preserve"> </w:t>
      </w:r>
      <w:r w:rsidRPr="00892C05">
        <w:t>движениями, воспроизводит простые движения по показу взрослого, вместе с ним, выполняет</w:t>
      </w:r>
      <w:r w:rsidRPr="00892C05">
        <w:rPr>
          <w:spacing w:val="1"/>
        </w:rPr>
        <w:t xml:space="preserve"> </w:t>
      </w:r>
      <w:r w:rsidRPr="00892C05">
        <w:t>движения имитационного характера, участвует в несложных двигательных игровых упражнениях,</w:t>
      </w:r>
      <w:r w:rsidRPr="00892C05">
        <w:rPr>
          <w:spacing w:val="1"/>
        </w:rPr>
        <w:t xml:space="preserve"> </w:t>
      </w:r>
      <w:r w:rsidRPr="00892C05">
        <w:t>ориентируется в пространстве по ориентирам, при выполнении основных движений двигается с</w:t>
      </w:r>
      <w:r w:rsidRPr="00892C05">
        <w:rPr>
          <w:spacing w:val="1"/>
        </w:rPr>
        <w:t xml:space="preserve"> </w:t>
      </w:r>
      <w:r w:rsidRPr="00892C05">
        <w:t>удовольствием;</w:t>
      </w:r>
      <w:r w:rsidRPr="00892C05">
        <w:rPr>
          <w:spacing w:val="1"/>
        </w:rPr>
        <w:t xml:space="preserve"> </w:t>
      </w:r>
      <w:r w:rsidRPr="00892C05">
        <w:t>стремится</w:t>
      </w:r>
      <w:r w:rsidRPr="00892C05">
        <w:rPr>
          <w:spacing w:val="1"/>
        </w:rPr>
        <w:t xml:space="preserve"> </w:t>
      </w:r>
      <w:r w:rsidRPr="00892C05">
        <w:t>выполнять</w:t>
      </w:r>
      <w:r w:rsidRPr="00892C05">
        <w:rPr>
          <w:spacing w:val="1"/>
        </w:rPr>
        <w:t xml:space="preserve"> </w:t>
      </w:r>
      <w:r w:rsidRPr="00892C05">
        <w:t>действия</w:t>
      </w:r>
      <w:r w:rsidRPr="00892C05">
        <w:rPr>
          <w:spacing w:val="1"/>
        </w:rPr>
        <w:t xml:space="preserve"> </w:t>
      </w:r>
      <w:r w:rsidRPr="00892C05">
        <w:t>по</w:t>
      </w:r>
      <w:r w:rsidRPr="00892C05">
        <w:rPr>
          <w:spacing w:val="1"/>
        </w:rPr>
        <w:t xml:space="preserve"> </w:t>
      </w:r>
      <w:r w:rsidRPr="00892C05">
        <w:t>уходу</w:t>
      </w:r>
      <w:r w:rsidRPr="00892C05">
        <w:rPr>
          <w:spacing w:val="1"/>
        </w:rPr>
        <w:t xml:space="preserve"> </w:t>
      </w:r>
      <w:r w:rsidRPr="00892C05">
        <w:t>за</w:t>
      </w:r>
      <w:r w:rsidRPr="00892C05">
        <w:rPr>
          <w:spacing w:val="1"/>
        </w:rPr>
        <w:t xml:space="preserve"> </w:t>
      </w:r>
      <w:r w:rsidRPr="00892C05">
        <w:t>собой,</w:t>
      </w:r>
      <w:r w:rsidRPr="00892C05">
        <w:rPr>
          <w:spacing w:val="1"/>
        </w:rPr>
        <w:t xml:space="preserve"> </w:t>
      </w:r>
      <w:r w:rsidRPr="00892C05">
        <w:t>пользоваться</w:t>
      </w:r>
      <w:r w:rsidRPr="00892C05">
        <w:rPr>
          <w:spacing w:val="1"/>
        </w:rPr>
        <w:t xml:space="preserve"> </w:t>
      </w:r>
      <w:r w:rsidRPr="00892C05">
        <w:t>предметами</w:t>
      </w:r>
      <w:r w:rsidRPr="00892C05">
        <w:rPr>
          <w:spacing w:val="1"/>
        </w:rPr>
        <w:t xml:space="preserve"> </w:t>
      </w:r>
      <w:r w:rsidRPr="00892C05">
        <w:t>личной</w:t>
      </w:r>
      <w:r w:rsidRPr="00892C05">
        <w:rPr>
          <w:spacing w:val="-1"/>
        </w:rPr>
        <w:t xml:space="preserve"> </w:t>
      </w:r>
      <w:r w:rsidRPr="00892C05">
        <w:t>гигиены.</w:t>
      </w:r>
    </w:p>
    <w:p w:rsidR="000646E5" w:rsidRPr="00892C05" w:rsidRDefault="000646E5" w:rsidP="000646E5">
      <w:pPr>
        <w:pStyle w:val="Heading2"/>
        <w:ind w:right="-70"/>
      </w:pPr>
      <w:r w:rsidRPr="00892C05">
        <w:t>От</w:t>
      </w:r>
      <w:r w:rsidRPr="00892C05">
        <w:rPr>
          <w:spacing w:val="1"/>
        </w:rPr>
        <w:t xml:space="preserve"> </w:t>
      </w:r>
      <w:r w:rsidRPr="00892C05">
        <w:t>2</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3 лет</w:t>
      </w:r>
    </w:p>
    <w:p w:rsidR="000646E5" w:rsidRPr="00892C05" w:rsidRDefault="000646E5" w:rsidP="000646E5">
      <w:pPr>
        <w:pStyle w:val="a3"/>
        <w:spacing w:before="36" w:line="276" w:lineRule="auto"/>
        <w:ind w:left="921" w:right="-70" w:firstLine="0"/>
      </w:pPr>
      <w:r w:rsidRPr="00892C05">
        <w:t xml:space="preserve">Основные </w:t>
      </w:r>
      <w:r w:rsidRPr="00892C05">
        <w:rPr>
          <w:b/>
          <w:i/>
        </w:rPr>
        <w:t xml:space="preserve">задачи </w:t>
      </w:r>
      <w:r w:rsidRPr="00892C05">
        <w:t>образовательной деятельности в области физического развития:</w:t>
      </w:r>
      <w:r w:rsidRPr="00892C05">
        <w:rPr>
          <w:spacing w:val="1"/>
        </w:rPr>
        <w:t xml:space="preserve"> </w:t>
      </w:r>
      <w:r w:rsidRPr="00892C05">
        <w:t>обогащать</w:t>
      </w:r>
      <w:r w:rsidRPr="00892C05">
        <w:rPr>
          <w:spacing w:val="5"/>
        </w:rPr>
        <w:t xml:space="preserve"> </w:t>
      </w:r>
      <w:r w:rsidRPr="00892C05">
        <w:t>двигательный</w:t>
      </w:r>
      <w:r w:rsidRPr="00892C05">
        <w:rPr>
          <w:spacing w:val="4"/>
        </w:rPr>
        <w:t xml:space="preserve"> </w:t>
      </w:r>
      <w:r w:rsidRPr="00892C05">
        <w:t>опыт</w:t>
      </w:r>
      <w:r w:rsidRPr="00892C05">
        <w:rPr>
          <w:spacing w:val="6"/>
        </w:rPr>
        <w:t xml:space="preserve"> </w:t>
      </w:r>
      <w:r w:rsidRPr="00892C05">
        <w:t>ребенка,</w:t>
      </w:r>
      <w:r w:rsidRPr="00892C05">
        <w:rPr>
          <w:spacing w:val="3"/>
        </w:rPr>
        <w:t xml:space="preserve"> </w:t>
      </w:r>
      <w:r w:rsidRPr="00892C05">
        <w:t>обучая</w:t>
      </w:r>
      <w:r w:rsidRPr="00892C05">
        <w:rPr>
          <w:spacing w:val="3"/>
        </w:rPr>
        <w:t xml:space="preserve"> </w:t>
      </w:r>
      <w:r w:rsidRPr="00892C05">
        <w:t>основным</w:t>
      </w:r>
      <w:r w:rsidRPr="00892C05">
        <w:rPr>
          <w:spacing w:val="2"/>
        </w:rPr>
        <w:t xml:space="preserve"> </w:t>
      </w:r>
      <w:r w:rsidRPr="00892C05">
        <w:t>движениям</w:t>
      </w:r>
      <w:r w:rsidRPr="00892C05">
        <w:rPr>
          <w:spacing w:val="2"/>
        </w:rPr>
        <w:t xml:space="preserve"> </w:t>
      </w:r>
      <w:r w:rsidRPr="00892C05">
        <w:t>(бросание,</w:t>
      </w:r>
      <w:r w:rsidRPr="00892C05">
        <w:rPr>
          <w:spacing w:val="3"/>
        </w:rPr>
        <w:t xml:space="preserve"> </w:t>
      </w:r>
      <w:r w:rsidRPr="00892C05">
        <w:t>ловля,</w:t>
      </w:r>
    </w:p>
    <w:p w:rsidR="000646E5" w:rsidRPr="00892C05" w:rsidRDefault="000646E5" w:rsidP="000646E5">
      <w:pPr>
        <w:pStyle w:val="a3"/>
        <w:spacing w:before="1" w:line="276" w:lineRule="auto"/>
        <w:ind w:right="-70" w:firstLine="0"/>
      </w:pPr>
      <w:r w:rsidRPr="00892C05">
        <w:t>ползанье, лазанье, ходьба, бег, прыжки) общеразвивающим упражнениям, простым музыкально-</w:t>
      </w:r>
      <w:r w:rsidRPr="00892C05">
        <w:rPr>
          <w:spacing w:val="1"/>
        </w:rPr>
        <w:t xml:space="preserve"> </w:t>
      </w:r>
      <w:r w:rsidRPr="00892C05">
        <w:t>ритмическим упражнениям;</w:t>
      </w:r>
    </w:p>
    <w:p w:rsidR="000646E5" w:rsidRPr="00892C05" w:rsidRDefault="000646E5" w:rsidP="000646E5">
      <w:pPr>
        <w:pStyle w:val="a3"/>
        <w:spacing w:line="276" w:lineRule="auto"/>
        <w:ind w:right="-70"/>
      </w:pPr>
      <w:r w:rsidRPr="00892C05">
        <w:t>развивать</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координацию</w:t>
      </w:r>
      <w:r w:rsidRPr="00892C05">
        <w:rPr>
          <w:spacing w:val="1"/>
        </w:rPr>
        <w:t xml:space="preserve"> </w:t>
      </w:r>
      <w:r w:rsidRPr="00892C05">
        <w:t>рук</w:t>
      </w:r>
      <w:r w:rsidRPr="00892C05">
        <w:rPr>
          <w:spacing w:val="1"/>
        </w:rPr>
        <w:t xml:space="preserve"> </w:t>
      </w:r>
      <w:r w:rsidRPr="00892C05">
        <w:t>и</w:t>
      </w:r>
      <w:r w:rsidRPr="00892C05">
        <w:rPr>
          <w:spacing w:val="1"/>
        </w:rPr>
        <w:t xml:space="preserve"> </w:t>
      </w:r>
      <w:r w:rsidRPr="00892C05">
        <w:t>ног,</w:t>
      </w:r>
      <w:r w:rsidRPr="00892C05">
        <w:rPr>
          <w:spacing w:val="1"/>
        </w:rPr>
        <w:t xml:space="preserve"> </w:t>
      </w:r>
      <w:r w:rsidRPr="00892C05">
        <w:t>умение</w:t>
      </w:r>
      <w:r w:rsidRPr="00892C05">
        <w:rPr>
          <w:spacing w:val="1"/>
        </w:rPr>
        <w:t xml:space="preserve"> </w:t>
      </w:r>
      <w:r w:rsidRPr="00892C05">
        <w:t>удерживать</w:t>
      </w:r>
      <w:r w:rsidRPr="00892C05">
        <w:rPr>
          <w:spacing w:val="1"/>
        </w:rPr>
        <w:t xml:space="preserve"> </w:t>
      </w:r>
      <w:r w:rsidRPr="00892C05">
        <w:t>равновесие</w:t>
      </w:r>
      <w:r w:rsidRPr="00892C05">
        <w:rPr>
          <w:spacing w:val="-2"/>
        </w:rPr>
        <w:t xml:space="preserve"> </w:t>
      </w:r>
      <w:r w:rsidRPr="00892C05">
        <w:t>и</w:t>
      </w:r>
      <w:r w:rsidRPr="00892C05">
        <w:rPr>
          <w:spacing w:val="1"/>
        </w:rPr>
        <w:t xml:space="preserve"> </w:t>
      </w:r>
      <w:r w:rsidRPr="00892C05">
        <w:t>ориентироваться</w:t>
      </w:r>
      <w:r w:rsidRPr="00892C05">
        <w:rPr>
          <w:spacing w:val="-1"/>
        </w:rPr>
        <w:t xml:space="preserve"> </w:t>
      </w:r>
      <w:r w:rsidRPr="00892C05">
        <w:t>в</w:t>
      </w:r>
      <w:r w:rsidRPr="00892C05">
        <w:rPr>
          <w:spacing w:val="-1"/>
        </w:rPr>
        <w:t xml:space="preserve"> </w:t>
      </w:r>
      <w:r w:rsidRPr="00892C05">
        <w:t>пространстве по</w:t>
      </w:r>
      <w:r w:rsidRPr="00892C05">
        <w:rPr>
          <w:spacing w:val="-1"/>
        </w:rPr>
        <w:t xml:space="preserve"> </w:t>
      </w:r>
      <w:r w:rsidRPr="00892C05">
        <w:t>зрительным</w:t>
      </w:r>
      <w:r w:rsidRPr="00892C05">
        <w:rPr>
          <w:spacing w:val="-2"/>
        </w:rPr>
        <w:t xml:space="preserve"> </w:t>
      </w:r>
      <w:r w:rsidRPr="00892C05">
        <w:t>и</w:t>
      </w:r>
      <w:r w:rsidRPr="00892C05">
        <w:rPr>
          <w:spacing w:val="-1"/>
        </w:rPr>
        <w:t xml:space="preserve"> </w:t>
      </w:r>
      <w:r w:rsidRPr="00892C05">
        <w:t>слуховым</w:t>
      </w:r>
      <w:r w:rsidRPr="00892C05">
        <w:rPr>
          <w:spacing w:val="-2"/>
        </w:rPr>
        <w:t xml:space="preserve"> </w:t>
      </w:r>
      <w:r w:rsidRPr="00892C05">
        <w:t>ориентирам;</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эмоционально-положительное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совместным</w:t>
      </w:r>
      <w:r w:rsidRPr="00892C05">
        <w:rPr>
          <w:spacing w:val="-2"/>
        </w:rPr>
        <w:t xml:space="preserve"> </w:t>
      </w:r>
      <w:r w:rsidRPr="00892C05">
        <w:t>двигательным</w:t>
      </w:r>
      <w:r w:rsidRPr="00892C05">
        <w:rPr>
          <w:spacing w:val="-2"/>
        </w:rPr>
        <w:t xml:space="preserve"> </w:t>
      </w:r>
      <w:r w:rsidRPr="00892C05">
        <w:t>действиям;</w:t>
      </w:r>
    </w:p>
    <w:p w:rsidR="000646E5" w:rsidRPr="00892C05" w:rsidRDefault="000646E5" w:rsidP="000646E5">
      <w:pPr>
        <w:pStyle w:val="a3"/>
        <w:spacing w:line="276" w:lineRule="auto"/>
        <w:ind w:right="-70"/>
      </w:pPr>
      <w:r w:rsidRPr="00892C05">
        <w:t>сохранять и укреплять здоровье ребенка средствами физического воспитания, формировать</w:t>
      </w:r>
      <w:r w:rsidRPr="00892C05">
        <w:rPr>
          <w:spacing w:val="1"/>
        </w:rPr>
        <w:t xml:space="preserve"> </w:t>
      </w:r>
      <w:r w:rsidRPr="00892C05">
        <w:t>культурно-гигиенические навыки и навыки самообслуживания, самостоятельности, воспитывать</w:t>
      </w:r>
      <w:r w:rsidRPr="00892C05">
        <w:rPr>
          <w:spacing w:val="1"/>
        </w:rPr>
        <w:t xml:space="preserve"> </w:t>
      </w:r>
      <w:r w:rsidRPr="00892C05">
        <w:t>полезные</w:t>
      </w:r>
      <w:r w:rsidRPr="00892C05">
        <w:rPr>
          <w:spacing w:val="-3"/>
        </w:rPr>
        <w:t xml:space="preserve"> </w:t>
      </w:r>
      <w:r w:rsidRPr="00892C05">
        <w:t>привычки, приобщая к здоровому</w:t>
      </w:r>
      <w:r w:rsidRPr="00892C05">
        <w:rPr>
          <w:spacing w:val="-8"/>
        </w:rPr>
        <w:t xml:space="preserve"> </w:t>
      </w:r>
      <w:r w:rsidRPr="00892C05">
        <w:t>образу</w:t>
      </w:r>
      <w:r w:rsidRPr="00892C05">
        <w:rPr>
          <w:spacing w:val="-5"/>
        </w:rPr>
        <w:t xml:space="preserve"> </w:t>
      </w:r>
      <w:r w:rsidRPr="00892C05">
        <w:t>жизни.</w:t>
      </w:r>
    </w:p>
    <w:p w:rsidR="000646E5" w:rsidRPr="00892C05" w:rsidRDefault="000646E5" w:rsidP="000646E5">
      <w:pPr>
        <w:pStyle w:val="Heading2"/>
        <w:spacing w:before="5"/>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6" w:line="276" w:lineRule="auto"/>
        <w:ind w:right="-70" w:firstLine="0"/>
      </w:pPr>
      <w:r w:rsidRPr="00892C05">
        <w:t>Педагог формирует умение выполнять основные движения, имитационные, общеразвивающие и</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формах</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(утренняя</w:t>
      </w:r>
      <w:r w:rsidRPr="00892C05">
        <w:rPr>
          <w:spacing w:val="1"/>
        </w:rPr>
        <w:t xml:space="preserve"> </w:t>
      </w:r>
      <w:r w:rsidRPr="00892C05">
        <w:t>гимнастика,</w:t>
      </w:r>
      <w:r w:rsidRPr="00892C05">
        <w:rPr>
          <w:spacing w:val="1"/>
        </w:rPr>
        <w:t xml:space="preserve"> </w:t>
      </w:r>
      <w:r w:rsidRPr="00892C05">
        <w:t>физкультурные</w:t>
      </w:r>
      <w:r w:rsidRPr="00892C05">
        <w:rPr>
          <w:spacing w:val="1"/>
        </w:rPr>
        <w:t xml:space="preserve"> </w:t>
      </w:r>
      <w:r w:rsidRPr="00892C05">
        <w:t>занятия,</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учит</w:t>
      </w:r>
      <w:r w:rsidRPr="00892C05">
        <w:rPr>
          <w:spacing w:val="1"/>
        </w:rPr>
        <w:t xml:space="preserve"> </w:t>
      </w:r>
      <w:r w:rsidRPr="00892C05">
        <w:t>выполнять</w:t>
      </w:r>
      <w:r w:rsidRPr="00892C05">
        <w:rPr>
          <w:spacing w:val="1"/>
        </w:rPr>
        <w:t xml:space="preserve"> </w:t>
      </w:r>
      <w:r w:rsidRPr="00892C05">
        <w:t>их,</w:t>
      </w:r>
      <w:r w:rsidRPr="00892C05">
        <w:rPr>
          <w:spacing w:val="61"/>
        </w:rPr>
        <w:t xml:space="preserve"> </w:t>
      </w:r>
      <w:r w:rsidRPr="00892C05">
        <w:t>координируя</w:t>
      </w:r>
      <w:r w:rsidRPr="00892C05">
        <w:rPr>
          <w:spacing w:val="1"/>
        </w:rPr>
        <w:t xml:space="preserve"> </w:t>
      </w:r>
      <w:r w:rsidRPr="00892C05">
        <w:t>движения рук и ног, сохраняя заданное направление, устойчивое положение тела, ориентироваться</w:t>
      </w:r>
      <w:r w:rsidRPr="00892C05">
        <w:rPr>
          <w:spacing w:val="-57"/>
        </w:rPr>
        <w:t xml:space="preserve"> </w:t>
      </w:r>
      <w:r w:rsidRPr="00892C05">
        <w:t>в</w:t>
      </w:r>
      <w:r w:rsidRPr="00892C05">
        <w:rPr>
          <w:spacing w:val="1"/>
        </w:rPr>
        <w:t xml:space="preserve"> </w:t>
      </w:r>
      <w:r w:rsidRPr="00892C05">
        <w:t>пространстве,</w:t>
      </w:r>
      <w:r w:rsidRPr="00892C05">
        <w:rPr>
          <w:spacing w:val="1"/>
        </w:rPr>
        <w:t xml:space="preserve"> </w:t>
      </w:r>
      <w:r w:rsidRPr="00892C05">
        <w:t>выполнять</w:t>
      </w:r>
      <w:r w:rsidRPr="00892C05">
        <w:rPr>
          <w:spacing w:val="1"/>
        </w:rPr>
        <w:t xml:space="preserve"> </w:t>
      </w:r>
      <w:r w:rsidRPr="00892C05">
        <w:t>упражнения</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образцом.</w:t>
      </w:r>
      <w:r w:rsidRPr="00892C05">
        <w:rPr>
          <w:spacing w:val="1"/>
        </w:rPr>
        <w:t xml:space="preserve"> </w:t>
      </w:r>
      <w:r w:rsidRPr="00892C05">
        <w:t>Педагог</w:t>
      </w:r>
      <w:r w:rsidRPr="00892C05">
        <w:rPr>
          <w:spacing w:val="1"/>
        </w:rPr>
        <w:t xml:space="preserve"> </w:t>
      </w:r>
      <w:r w:rsidRPr="00892C05">
        <w:t>побуждает</w:t>
      </w:r>
      <w:r w:rsidRPr="00892C05">
        <w:rPr>
          <w:spacing w:val="1"/>
        </w:rPr>
        <w:t xml:space="preserve"> </w:t>
      </w:r>
      <w:r w:rsidRPr="00892C05">
        <w:t>детей</w:t>
      </w:r>
      <w:r w:rsidRPr="00892C05">
        <w:rPr>
          <w:spacing w:val="-57"/>
        </w:rPr>
        <w:t xml:space="preserve"> </w:t>
      </w:r>
      <w:r w:rsidRPr="00892C05">
        <w:t>действовать</w:t>
      </w:r>
      <w:r w:rsidRPr="00892C05">
        <w:rPr>
          <w:spacing w:val="1"/>
        </w:rPr>
        <w:t xml:space="preserve"> </w:t>
      </w:r>
      <w:r w:rsidRPr="00892C05">
        <w:t>согласованно,</w:t>
      </w:r>
      <w:r w:rsidRPr="00892C05">
        <w:rPr>
          <w:spacing w:val="1"/>
        </w:rPr>
        <w:t xml:space="preserve"> </w:t>
      </w:r>
      <w:r w:rsidRPr="00892C05">
        <w:t>реагировать</w:t>
      </w:r>
      <w:r w:rsidRPr="00892C05">
        <w:rPr>
          <w:spacing w:val="1"/>
        </w:rPr>
        <w:t xml:space="preserve"> </w:t>
      </w:r>
      <w:r w:rsidRPr="00892C05">
        <w:t>на</w:t>
      </w:r>
      <w:r w:rsidRPr="00892C05">
        <w:rPr>
          <w:spacing w:val="1"/>
        </w:rPr>
        <w:t xml:space="preserve"> </w:t>
      </w:r>
      <w:r w:rsidRPr="00892C05">
        <w:t>сигнал,</w:t>
      </w:r>
      <w:r w:rsidRPr="00892C05">
        <w:rPr>
          <w:spacing w:val="1"/>
        </w:rPr>
        <w:t xml:space="preserve"> </w:t>
      </w:r>
      <w:r w:rsidRPr="00892C05">
        <w:t>совместно</w:t>
      </w:r>
      <w:r w:rsidRPr="00892C05">
        <w:rPr>
          <w:spacing w:val="1"/>
        </w:rPr>
        <w:t xml:space="preserve"> </w:t>
      </w:r>
      <w:r w:rsidRPr="00892C05">
        <w:t>играть</w:t>
      </w:r>
      <w:r w:rsidRPr="00892C05">
        <w:rPr>
          <w:spacing w:val="1"/>
        </w:rPr>
        <w:t xml:space="preserve"> </w:t>
      </w:r>
      <w:r w:rsidRPr="00892C05">
        <w:t>в</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оптимизирует</w:t>
      </w:r>
      <w:r w:rsidRPr="00892C05">
        <w:rPr>
          <w:spacing w:val="1"/>
        </w:rPr>
        <w:t xml:space="preserve"> </w:t>
      </w:r>
      <w:r w:rsidRPr="00892C05">
        <w:t>двигательную</w:t>
      </w:r>
      <w:r w:rsidRPr="00892C05">
        <w:rPr>
          <w:spacing w:val="1"/>
        </w:rPr>
        <w:t xml:space="preserve"> </w:t>
      </w:r>
      <w:r w:rsidRPr="00892C05">
        <w:t>деятельность,</w:t>
      </w:r>
      <w:r w:rsidRPr="00892C05">
        <w:rPr>
          <w:spacing w:val="1"/>
        </w:rPr>
        <w:t xml:space="preserve"> </w:t>
      </w:r>
      <w:r w:rsidRPr="00892C05">
        <w:t>осуществляет</w:t>
      </w:r>
      <w:r w:rsidRPr="00892C05">
        <w:rPr>
          <w:spacing w:val="1"/>
        </w:rPr>
        <w:t xml:space="preserve"> </w:t>
      </w:r>
      <w:r w:rsidRPr="00892C05">
        <w:t>помощь</w:t>
      </w:r>
      <w:r w:rsidRPr="00892C05">
        <w:rPr>
          <w:spacing w:val="1"/>
        </w:rPr>
        <w:t xml:space="preserve"> </w:t>
      </w:r>
      <w:r w:rsidRPr="00892C05">
        <w:t>и</w:t>
      </w:r>
      <w:r w:rsidRPr="00892C05">
        <w:rPr>
          <w:spacing w:val="1"/>
        </w:rPr>
        <w:t xml:space="preserve"> </w:t>
      </w:r>
      <w:r w:rsidRPr="00892C05">
        <w:t>страховку,</w:t>
      </w:r>
      <w:r w:rsidRPr="00892C05">
        <w:rPr>
          <w:spacing w:val="1"/>
        </w:rPr>
        <w:t xml:space="preserve"> </w:t>
      </w:r>
      <w:r w:rsidRPr="00892C05">
        <w:t>поощряет</w:t>
      </w:r>
      <w:r w:rsidRPr="00892C05">
        <w:rPr>
          <w:spacing w:val="1"/>
        </w:rPr>
        <w:t xml:space="preserve"> </w:t>
      </w:r>
      <w:r w:rsidRPr="00892C05">
        <w:t>стремление</w:t>
      </w:r>
      <w:r w:rsidRPr="00892C05">
        <w:rPr>
          <w:spacing w:val="-2"/>
        </w:rPr>
        <w:t xml:space="preserve"> </w:t>
      </w:r>
      <w:r w:rsidRPr="00892C05">
        <w:t>ребенка</w:t>
      </w:r>
      <w:r w:rsidRPr="00892C05">
        <w:rPr>
          <w:spacing w:val="-1"/>
        </w:rPr>
        <w:t xml:space="preserve"> </w:t>
      </w:r>
      <w:r w:rsidRPr="00892C05">
        <w:t>соблюдать правила</w:t>
      </w:r>
      <w:r w:rsidRPr="00892C05">
        <w:rPr>
          <w:spacing w:val="-2"/>
        </w:rPr>
        <w:t xml:space="preserve"> </w:t>
      </w:r>
      <w:r w:rsidRPr="00892C05">
        <w:t>личной</w:t>
      </w:r>
      <w:r w:rsidRPr="00892C05">
        <w:rPr>
          <w:spacing w:val="-2"/>
        </w:rPr>
        <w:t xml:space="preserve"> </w:t>
      </w:r>
      <w:r w:rsidRPr="00892C05">
        <w:t>гигиены</w:t>
      </w:r>
      <w:r w:rsidRPr="00892C05">
        <w:rPr>
          <w:spacing w:val="-1"/>
        </w:rPr>
        <w:t xml:space="preserve"> </w:t>
      </w:r>
      <w:r w:rsidRPr="00892C05">
        <w:t>для сохранения</w:t>
      </w:r>
      <w:r w:rsidRPr="00892C05">
        <w:rPr>
          <w:spacing w:val="-1"/>
        </w:rPr>
        <w:t xml:space="preserve"> </w:t>
      </w:r>
      <w:r w:rsidRPr="00892C05">
        <w:t>здоровья.</w:t>
      </w:r>
    </w:p>
    <w:p w:rsidR="000646E5" w:rsidRPr="00892C05" w:rsidRDefault="000646E5" w:rsidP="000646E5">
      <w:pPr>
        <w:spacing w:before="1"/>
        <w:ind w:left="921" w:right="-70"/>
        <w:jc w:val="both"/>
        <w:rPr>
          <w:i/>
          <w:sz w:val="24"/>
          <w:szCs w:val="24"/>
        </w:rPr>
      </w:pPr>
      <w:r w:rsidRPr="00892C05">
        <w:rPr>
          <w:i/>
          <w:sz w:val="24"/>
          <w:szCs w:val="24"/>
        </w:rPr>
        <w:t>Основная</w:t>
      </w:r>
      <w:r w:rsidRPr="00892C05">
        <w:rPr>
          <w:i/>
          <w:spacing w:val="-6"/>
          <w:sz w:val="24"/>
          <w:szCs w:val="24"/>
        </w:rPr>
        <w:t xml:space="preserve"> </w:t>
      </w:r>
      <w:r w:rsidRPr="00892C05">
        <w:rPr>
          <w:i/>
          <w:sz w:val="24"/>
          <w:szCs w:val="24"/>
        </w:rPr>
        <w:t>гимнастика</w:t>
      </w:r>
      <w:r w:rsidRPr="00892C05">
        <w:rPr>
          <w:i/>
          <w:spacing w:val="-2"/>
          <w:sz w:val="24"/>
          <w:szCs w:val="24"/>
        </w:rPr>
        <w:t xml:space="preserve"> </w:t>
      </w:r>
      <w:r w:rsidRPr="00892C05">
        <w:rPr>
          <w:i/>
          <w:sz w:val="24"/>
          <w:szCs w:val="24"/>
        </w:rPr>
        <w:t>(основные</w:t>
      </w:r>
      <w:r w:rsidRPr="00892C05">
        <w:rPr>
          <w:i/>
          <w:spacing w:val="-3"/>
          <w:sz w:val="24"/>
          <w:szCs w:val="24"/>
        </w:rPr>
        <w:t xml:space="preserve"> </w:t>
      </w:r>
      <w:r w:rsidRPr="00892C05">
        <w:rPr>
          <w:i/>
          <w:sz w:val="24"/>
          <w:szCs w:val="24"/>
        </w:rPr>
        <w:t>движения,</w:t>
      </w:r>
      <w:r w:rsidRPr="00892C05">
        <w:rPr>
          <w:i/>
          <w:spacing w:val="-4"/>
          <w:sz w:val="24"/>
          <w:szCs w:val="24"/>
        </w:rPr>
        <w:t xml:space="preserve"> </w:t>
      </w:r>
      <w:r w:rsidRPr="00892C05">
        <w:rPr>
          <w:i/>
          <w:sz w:val="24"/>
          <w:szCs w:val="24"/>
        </w:rPr>
        <w:t>общеразвивающие</w:t>
      </w:r>
      <w:r w:rsidRPr="00892C05">
        <w:rPr>
          <w:i/>
          <w:spacing w:val="-2"/>
          <w:sz w:val="24"/>
          <w:szCs w:val="24"/>
        </w:rPr>
        <w:t xml:space="preserve"> </w:t>
      </w:r>
      <w:r w:rsidRPr="00892C05">
        <w:rPr>
          <w:i/>
          <w:sz w:val="24"/>
          <w:szCs w:val="24"/>
        </w:rPr>
        <w:t>упражнения):.</w:t>
      </w:r>
    </w:p>
    <w:p w:rsidR="000646E5" w:rsidRPr="00892C05" w:rsidRDefault="000646E5" w:rsidP="000646E5">
      <w:pPr>
        <w:pStyle w:val="a3"/>
        <w:spacing w:before="41" w:line="276" w:lineRule="auto"/>
        <w:ind w:right="-70"/>
      </w:pPr>
      <w:r w:rsidRPr="00892C05">
        <w:t>В</w:t>
      </w:r>
      <w:r w:rsidRPr="00892C05">
        <w:rPr>
          <w:spacing w:val="1"/>
        </w:rPr>
        <w:t xml:space="preserve"> </w:t>
      </w:r>
      <w:r w:rsidRPr="00892C05">
        <w:t>процессе</w:t>
      </w:r>
      <w:r w:rsidRPr="00892C05">
        <w:rPr>
          <w:spacing w:val="1"/>
        </w:rPr>
        <w:t xml:space="preserve"> </w:t>
      </w:r>
      <w:r w:rsidRPr="00892C05">
        <w:t>обучения</w:t>
      </w:r>
      <w:r w:rsidRPr="00892C05">
        <w:rPr>
          <w:spacing w:val="1"/>
        </w:rPr>
        <w:t xml:space="preserve"> </w:t>
      </w:r>
      <w:r w:rsidRPr="00892C05">
        <w:t>основным</w:t>
      </w:r>
      <w:r w:rsidRPr="00892C05">
        <w:rPr>
          <w:spacing w:val="1"/>
        </w:rPr>
        <w:t xml:space="preserve"> </w:t>
      </w:r>
      <w:r w:rsidRPr="00892C05">
        <w:t>движениям</w:t>
      </w:r>
      <w:r w:rsidRPr="00892C05">
        <w:rPr>
          <w:spacing w:val="1"/>
        </w:rPr>
        <w:t xml:space="preserve"> </w:t>
      </w:r>
      <w:r w:rsidRPr="00892C05">
        <w:t>педагог</w:t>
      </w:r>
      <w:r w:rsidRPr="00892C05">
        <w:rPr>
          <w:spacing w:val="1"/>
        </w:rPr>
        <w:t xml:space="preserve"> </w:t>
      </w:r>
      <w:r w:rsidRPr="00892C05">
        <w:t>предлагает</w:t>
      </w:r>
      <w:r w:rsidRPr="00892C05">
        <w:rPr>
          <w:spacing w:val="1"/>
        </w:rPr>
        <w:t xml:space="preserve"> </w:t>
      </w:r>
      <w:r w:rsidRPr="00892C05">
        <w:t>детям</w:t>
      </w:r>
      <w:r w:rsidRPr="00892C05">
        <w:rPr>
          <w:spacing w:val="1"/>
        </w:rPr>
        <w:t xml:space="preserve"> </w:t>
      </w:r>
      <w:r w:rsidRPr="00892C05">
        <w:t>разнообразные</w:t>
      </w:r>
      <w:r w:rsidRPr="00892C05">
        <w:rPr>
          <w:spacing w:val="1"/>
        </w:rPr>
        <w:t xml:space="preserve"> </w:t>
      </w:r>
      <w:r w:rsidRPr="00892C05">
        <w:t>упражнения.</w:t>
      </w:r>
    </w:p>
    <w:p w:rsidR="000646E5" w:rsidRPr="00892C05" w:rsidRDefault="000646E5" w:rsidP="000646E5">
      <w:pPr>
        <w:pStyle w:val="a3"/>
        <w:spacing w:before="1" w:line="276" w:lineRule="auto"/>
        <w:ind w:right="-70"/>
      </w:pPr>
      <w:r w:rsidRPr="00892C05">
        <w:rPr>
          <w:i/>
        </w:rPr>
        <w:t>Ходьба</w:t>
      </w:r>
      <w:r w:rsidRPr="00892C05">
        <w:rPr>
          <w:b/>
        </w:rPr>
        <w:t xml:space="preserve">: </w:t>
      </w:r>
      <w:r w:rsidRPr="00892C05">
        <w:t>группой, подгруппой, парами, по кругу в заданном направлении, за взрослым, не</w:t>
      </w:r>
      <w:r w:rsidRPr="00892C05">
        <w:rPr>
          <w:spacing w:val="1"/>
        </w:rPr>
        <w:t xml:space="preserve"> </w:t>
      </w:r>
      <w:r w:rsidRPr="00892C05">
        <w:t>наталкиваясь друг на друга, с опорой на зрительные ориентиры, обходя предметы, приставным</w:t>
      </w:r>
      <w:r w:rsidRPr="00892C05">
        <w:rPr>
          <w:spacing w:val="1"/>
        </w:rPr>
        <w:t xml:space="preserve"> </w:t>
      </w:r>
      <w:r w:rsidRPr="00892C05">
        <w:t>шагом вперед, в стороны, сохраняя равновесие, согласовывая движения рук и ног, с переходом на</w:t>
      </w:r>
      <w:r w:rsidRPr="00892C05">
        <w:rPr>
          <w:spacing w:val="1"/>
        </w:rPr>
        <w:t xml:space="preserve"> </w:t>
      </w:r>
      <w:r w:rsidRPr="00892C05">
        <w:t xml:space="preserve">бег. </w:t>
      </w:r>
      <w:r w:rsidRPr="00892C05">
        <w:rPr>
          <w:i/>
        </w:rPr>
        <w:t xml:space="preserve">Упражнение в равновесии: </w:t>
      </w:r>
      <w:r w:rsidRPr="00892C05">
        <w:t>ходьба по дорожке (ширина 20 см, длина 2–3 м) с перешагиванием</w:t>
      </w:r>
      <w:r w:rsidRPr="00892C05">
        <w:rPr>
          <w:spacing w:val="1"/>
        </w:rPr>
        <w:t xml:space="preserve"> </w:t>
      </w:r>
      <w:r w:rsidRPr="00892C05">
        <w:t>через</w:t>
      </w:r>
      <w:r w:rsidRPr="00892C05">
        <w:rPr>
          <w:spacing w:val="-1"/>
        </w:rPr>
        <w:t xml:space="preserve"> </w:t>
      </w:r>
      <w:r w:rsidRPr="00892C05">
        <w:t>предметы</w:t>
      </w:r>
      <w:r w:rsidRPr="00892C05">
        <w:rPr>
          <w:spacing w:val="-1"/>
        </w:rPr>
        <w:t xml:space="preserve"> </w:t>
      </w:r>
      <w:r w:rsidRPr="00892C05">
        <w:t>(высота</w:t>
      </w:r>
      <w:r w:rsidRPr="00892C05">
        <w:rPr>
          <w:spacing w:val="-1"/>
        </w:rPr>
        <w:t xml:space="preserve"> </w:t>
      </w:r>
      <w:r w:rsidRPr="00892C05">
        <w:t>10–15</w:t>
      </w:r>
      <w:r w:rsidRPr="00892C05">
        <w:rPr>
          <w:spacing w:val="-1"/>
        </w:rPr>
        <w:t xml:space="preserve"> </w:t>
      </w:r>
      <w:r w:rsidRPr="00892C05">
        <w:t>см); по</w:t>
      </w:r>
      <w:r w:rsidRPr="00892C05">
        <w:rPr>
          <w:spacing w:val="-1"/>
        </w:rPr>
        <w:t xml:space="preserve"> </w:t>
      </w:r>
      <w:r w:rsidRPr="00892C05">
        <w:t>доске, гимнастической</w:t>
      </w:r>
      <w:r w:rsidRPr="00892C05">
        <w:rPr>
          <w:spacing w:val="-1"/>
        </w:rPr>
        <w:t xml:space="preserve"> </w:t>
      </w:r>
      <w:r w:rsidRPr="00892C05">
        <w:t>скамейке</w:t>
      </w:r>
      <w:r w:rsidRPr="00892C05">
        <w:rPr>
          <w:spacing w:val="1"/>
        </w:rPr>
        <w:t xml:space="preserve"> </w:t>
      </w:r>
      <w:r w:rsidRPr="00892C05">
        <w:t>(ширина</w:t>
      </w:r>
      <w:r w:rsidRPr="00892C05">
        <w:rPr>
          <w:spacing w:val="-2"/>
        </w:rPr>
        <w:t xml:space="preserve"> </w:t>
      </w:r>
      <w:r w:rsidRPr="00892C05">
        <w:t>20–25</w:t>
      </w:r>
      <w:r w:rsidRPr="00892C05">
        <w:rPr>
          <w:spacing w:val="-1"/>
        </w:rPr>
        <w:t xml:space="preserve"> </w:t>
      </w:r>
      <w:r w:rsidRPr="00892C05">
        <w:t>см).</w:t>
      </w:r>
    </w:p>
    <w:p w:rsidR="000646E5" w:rsidRPr="00892C05" w:rsidRDefault="000646E5" w:rsidP="000646E5">
      <w:pPr>
        <w:pStyle w:val="a3"/>
        <w:spacing w:line="276" w:lineRule="auto"/>
        <w:ind w:right="-70"/>
      </w:pPr>
      <w:r w:rsidRPr="00892C05">
        <w:rPr>
          <w:i/>
        </w:rPr>
        <w:t xml:space="preserve">Бег: </w:t>
      </w:r>
      <w:r w:rsidRPr="00892C05">
        <w:t>в заданном направлении (от 40–80</w:t>
      </w:r>
      <w:r w:rsidRPr="00892C05">
        <w:rPr>
          <w:spacing w:val="1"/>
        </w:rPr>
        <w:t xml:space="preserve"> </w:t>
      </w:r>
      <w:r w:rsidRPr="00892C05">
        <w:t>метров к концу года) стайкой и друг за другом, с</w:t>
      </w:r>
      <w:r w:rsidRPr="00892C05">
        <w:rPr>
          <w:spacing w:val="1"/>
        </w:rPr>
        <w:t xml:space="preserve"> </w:t>
      </w:r>
      <w:r w:rsidRPr="00892C05">
        <w:t>остановкой и переходом на ходьбу, с изменением направления, в рассыпную (к концу 3- года) в</w:t>
      </w:r>
      <w:r w:rsidRPr="00892C05">
        <w:rPr>
          <w:spacing w:val="1"/>
        </w:rPr>
        <w:t xml:space="preserve"> </w:t>
      </w:r>
      <w:r w:rsidRPr="00892C05">
        <w:t>течение</w:t>
      </w:r>
      <w:r w:rsidRPr="00892C05">
        <w:rPr>
          <w:spacing w:val="-2"/>
        </w:rPr>
        <w:t xml:space="preserve"> </w:t>
      </w:r>
      <w:r w:rsidRPr="00892C05">
        <w:t>30–40 секунд;</w:t>
      </w:r>
      <w:r w:rsidRPr="00892C05">
        <w:rPr>
          <w:spacing w:val="2"/>
        </w:rPr>
        <w:t xml:space="preserve"> </w:t>
      </w:r>
      <w:r w:rsidRPr="00892C05">
        <w:t>бег</w:t>
      </w:r>
      <w:r w:rsidRPr="00892C05">
        <w:rPr>
          <w:spacing w:val="-1"/>
        </w:rPr>
        <w:t xml:space="preserve"> </w:t>
      </w:r>
      <w:r w:rsidRPr="00892C05">
        <w:t>по дорожке</w:t>
      </w:r>
      <w:r w:rsidRPr="00892C05">
        <w:rPr>
          <w:spacing w:val="-1"/>
        </w:rPr>
        <w:t xml:space="preserve"> </w:t>
      </w:r>
      <w:r w:rsidRPr="00892C05">
        <w:t>(ширина</w:t>
      </w:r>
      <w:r w:rsidRPr="00892C05">
        <w:rPr>
          <w:spacing w:val="-1"/>
        </w:rPr>
        <w:t xml:space="preserve"> </w:t>
      </w:r>
      <w:r w:rsidRPr="00892C05">
        <w:t>25–30</w:t>
      </w:r>
      <w:r w:rsidRPr="00892C05">
        <w:rPr>
          <w:spacing w:val="-1"/>
        </w:rPr>
        <w:t xml:space="preserve"> </w:t>
      </w:r>
      <w:r w:rsidRPr="00892C05">
        <w:t>см).</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Прыжки</w:t>
      </w:r>
      <w:r w:rsidRPr="00892C05">
        <w:rPr>
          <w:b/>
        </w:rPr>
        <w:t xml:space="preserve">: </w:t>
      </w:r>
      <w:r w:rsidRPr="00892C05">
        <w:t>прыжки на двух ногах на месте (10–15</w:t>
      </w:r>
      <w:r w:rsidRPr="00892C05">
        <w:rPr>
          <w:spacing w:val="1"/>
        </w:rPr>
        <w:t xml:space="preserve"> </w:t>
      </w:r>
      <w:r w:rsidRPr="00892C05">
        <w:t>раз), с продвижением вперед, в длину,</w:t>
      </w:r>
      <w:r w:rsidRPr="00892C05">
        <w:rPr>
          <w:spacing w:val="1"/>
        </w:rPr>
        <w:t xml:space="preserve"> </w:t>
      </w:r>
      <w:r w:rsidRPr="00892C05">
        <w:t>через</w:t>
      </w:r>
      <w:r w:rsidRPr="00892C05">
        <w:rPr>
          <w:spacing w:val="1"/>
        </w:rPr>
        <w:t xml:space="preserve"> </w:t>
      </w:r>
      <w:r w:rsidRPr="00892C05">
        <w:t>линию</w:t>
      </w:r>
      <w:r w:rsidRPr="00892C05">
        <w:rPr>
          <w:spacing w:val="1"/>
        </w:rPr>
        <w:t xml:space="preserve"> </w:t>
      </w:r>
      <w:r w:rsidRPr="00892C05">
        <w:t>(через</w:t>
      </w:r>
      <w:r w:rsidRPr="00892C05">
        <w:rPr>
          <w:spacing w:val="1"/>
        </w:rPr>
        <w:t xml:space="preserve"> </w:t>
      </w:r>
      <w:r w:rsidRPr="00892C05">
        <w:t>две</w:t>
      </w:r>
      <w:r w:rsidRPr="00892C05">
        <w:rPr>
          <w:spacing w:val="1"/>
        </w:rPr>
        <w:t xml:space="preserve"> </w:t>
      </w:r>
      <w:r w:rsidRPr="00892C05">
        <w:t>параллельные</w:t>
      </w:r>
      <w:r w:rsidRPr="00892C05">
        <w:rPr>
          <w:spacing w:val="1"/>
        </w:rPr>
        <w:t xml:space="preserve"> </w:t>
      </w:r>
      <w:r w:rsidRPr="00892C05">
        <w:t>линии,</w:t>
      </w:r>
      <w:r w:rsidRPr="00892C05">
        <w:rPr>
          <w:spacing w:val="1"/>
        </w:rPr>
        <w:t xml:space="preserve"> </w:t>
      </w:r>
      <w:r w:rsidRPr="00892C05">
        <w:t>расстояние</w:t>
      </w:r>
      <w:r w:rsidRPr="00892C05">
        <w:rPr>
          <w:spacing w:val="1"/>
        </w:rPr>
        <w:t xml:space="preserve"> </w:t>
      </w:r>
      <w:r w:rsidRPr="00892C05">
        <w:t>между</w:t>
      </w:r>
      <w:r w:rsidRPr="00892C05">
        <w:rPr>
          <w:spacing w:val="1"/>
        </w:rPr>
        <w:t xml:space="preserve"> </w:t>
      </w:r>
      <w:r w:rsidRPr="00892C05">
        <w:t>которыми</w:t>
      </w:r>
      <w:r w:rsidRPr="00892C05">
        <w:rPr>
          <w:spacing w:val="1"/>
        </w:rPr>
        <w:t xml:space="preserve"> </w:t>
      </w:r>
      <w:r w:rsidRPr="00892C05">
        <w:t>10–30</w:t>
      </w:r>
      <w:r w:rsidRPr="00892C05">
        <w:rPr>
          <w:spacing w:val="1"/>
        </w:rPr>
        <w:t xml:space="preserve"> </w:t>
      </w:r>
      <w:r w:rsidRPr="00892C05">
        <w:t>см);</w:t>
      </w:r>
      <w:r w:rsidRPr="00892C05">
        <w:rPr>
          <w:spacing w:val="1"/>
        </w:rPr>
        <w:t xml:space="preserve"> </w:t>
      </w:r>
      <w:r w:rsidRPr="00892C05">
        <w:t>подпрыгивания вверх с касанием рукой предмета, находящегося на 10-15 см выше поднятой руки</w:t>
      </w:r>
      <w:r w:rsidRPr="00892C05">
        <w:rPr>
          <w:spacing w:val="1"/>
        </w:rPr>
        <w:t xml:space="preserve"> </w:t>
      </w:r>
      <w:r w:rsidRPr="00892C05">
        <w:t>ребенка.</w:t>
      </w:r>
    </w:p>
    <w:p w:rsidR="000646E5" w:rsidRPr="00892C05" w:rsidRDefault="000646E5" w:rsidP="000646E5">
      <w:pPr>
        <w:pStyle w:val="a3"/>
        <w:spacing w:line="276" w:lineRule="auto"/>
        <w:ind w:right="-70"/>
      </w:pPr>
      <w:r w:rsidRPr="00892C05">
        <w:rPr>
          <w:i/>
        </w:rPr>
        <w:t>Ползание и лазанье</w:t>
      </w:r>
      <w:r w:rsidRPr="00892C05">
        <w:rPr>
          <w:b/>
        </w:rPr>
        <w:t xml:space="preserve">: </w:t>
      </w:r>
      <w:r w:rsidRPr="00892C05">
        <w:t>ползание на четвереньках по прямой в быстром темпе (расстояние 3–4</w:t>
      </w:r>
      <w:r w:rsidRPr="00892C05">
        <w:rPr>
          <w:spacing w:val="1"/>
        </w:rPr>
        <w:t xml:space="preserve"> </w:t>
      </w:r>
      <w:r w:rsidRPr="00892C05">
        <w:t>м); по дорожке (ширина 20–25 см.), на четвереньках по наклонной доске, (приподнятой одним</w:t>
      </w:r>
      <w:r w:rsidRPr="00892C05">
        <w:rPr>
          <w:spacing w:val="1"/>
        </w:rPr>
        <w:t xml:space="preserve"> </w:t>
      </w:r>
      <w:r w:rsidRPr="00892C05">
        <w:t>концом на высоту 20–30 см); подлезание под воротца, веревку (высота 40–30 см); перелезание</w:t>
      </w:r>
      <w:r w:rsidRPr="00892C05">
        <w:rPr>
          <w:spacing w:val="1"/>
        </w:rPr>
        <w:t xml:space="preserve"> </w:t>
      </w:r>
      <w:r w:rsidRPr="00892C05">
        <w:t>через бревно, скамью; лазанье по гимнастической стенке вверх и вниз (высота 1–1,5 м) удобным</w:t>
      </w:r>
      <w:r w:rsidRPr="00892C05">
        <w:rPr>
          <w:spacing w:val="1"/>
        </w:rPr>
        <w:t xml:space="preserve"> </w:t>
      </w:r>
      <w:r w:rsidRPr="00892C05">
        <w:t>способом.</w:t>
      </w:r>
    </w:p>
    <w:p w:rsidR="000646E5" w:rsidRPr="00892C05" w:rsidRDefault="000646E5" w:rsidP="000646E5">
      <w:pPr>
        <w:pStyle w:val="a3"/>
        <w:spacing w:line="276" w:lineRule="auto"/>
        <w:ind w:right="-70"/>
      </w:pPr>
      <w:r w:rsidRPr="00892C05">
        <w:rPr>
          <w:i/>
        </w:rPr>
        <w:t>Катание,</w:t>
      </w:r>
      <w:r w:rsidRPr="00892C05">
        <w:rPr>
          <w:i/>
          <w:spacing w:val="1"/>
        </w:rPr>
        <w:t xml:space="preserve"> </w:t>
      </w:r>
      <w:r w:rsidRPr="00892C05">
        <w:rPr>
          <w:i/>
        </w:rPr>
        <w:t>бросание,</w:t>
      </w:r>
      <w:r w:rsidRPr="00892C05">
        <w:rPr>
          <w:i/>
          <w:spacing w:val="1"/>
        </w:rPr>
        <w:t xml:space="preserve"> </w:t>
      </w:r>
      <w:r w:rsidRPr="00892C05">
        <w:rPr>
          <w:i/>
        </w:rPr>
        <w:t>метание</w:t>
      </w:r>
      <w:r w:rsidRPr="00892C05">
        <w:rPr>
          <w:b/>
        </w:rPr>
        <w:t>:</w:t>
      </w:r>
      <w:r w:rsidRPr="00892C05">
        <w:rPr>
          <w:b/>
          <w:spacing w:val="1"/>
        </w:rPr>
        <w:t xml:space="preserve"> </w:t>
      </w:r>
      <w:r w:rsidRPr="00892C05">
        <w:t>катание</w:t>
      </w:r>
      <w:r w:rsidRPr="00892C05">
        <w:rPr>
          <w:spacing w:val="1"/>
        </w:rPr>
        <w:t xml:space="preserve"> </w:t>
      </w:r>
      <w:r w:rsidRPr="00892C05">
        <w:t>мяча</w:t>
      </w:r>
      <w:r w:rsidRPr="00892C05">
        <w:rPr>
          <w:spacing w:val="1"/>
        </w:rPr>
        <w:t xml:space="preserve"> </w:t>
      </w:r>
      <w:r w:rsidRPr="00892C05">
        <w:t>двумя</w:t>
      </w:r>
      <w:r w:rsidRPr="00892C05">
        <w:rPr>
          <w:spacing w:val="1"/>
        </w:rPr>
        <w:t xml:space="preserve"> </w:t>
      </w:r>
      <w:r w:rsidRPr="00892C05">
        <w:t>руками</w:t>
      </w:r>
      <w:r w:rsidRPr="00892C05">
        <w:rPr>
          <w:spacing w:val="1"/>
        </w:rPr>
        <w:t xml:space="preserve"> </w:t>
      </w:r>
      <w:r w:rsidRPr="00892C05">
        <w:t>и</w:t>
      </w:r>
      <w:r w:rsidRPr="00892C05">
        <w:rPr>
          <w:spacing w:val="1"/>
        </w:rPr>
        <w:t xml:space="preserve"> </w:t>
      </w:r>
      <w:r w:rsidRPr="00892C05">
        <w:t>одной</w:t>
      </w:r>
      <w:r w:rsidRPr="00892C05">
        <w:rPr>
          <w:spacing w:val="1"/>
        </w:rPr>
        <w:t xml:space="preserve"> </w:t>
      </w:r>
      <w:r w:rsidRPr="00892C05">
        <w:t>рукой,</w:t>
      </w:r>
      <w:r w:rsidRPr="00892C05">
        <w:rPr>
          <w:spacing w:val="1"/>
        </w:rPr>
        <w:t xml:space="preserve"> </w:t>
      </w:r>
      <w:r w:rsidRPr="00892C05">
        <w:t>в</w:t>
      </w:r>
      <w:r w:rsidRPr="00892C05">
        <w:rPr>
          <w:spacing w:val="1"/>
        </w:rPr>
        <w:t xml:space="preserve"> </w:t>
      </w:r>
      <w:r w:rsidRPr="00892C05">
        <w:t>паре</w:t>
      </w:r>
      <w:r w:rsidRPr="00892C05">
        <w:rPr>
          <w:spacing w:val="1"/>
        </w:rPr>
        <w:t xml:space="preserve"> </w:t>
      </w:r>
      <w:r w:rsidRPr="00892C05">
        <w:t>с</w:t>
      </w:r>
      <w:r w:rsidRPr="00892C05">
        <w:rPr>
          <w:spacing w:val="1"/>
        </w:rPr>
        <w:t xml:space="preserve"> </w:t>
      </w:r>
      <w:r w:rsidRPr="00892C05">
        <w:t>воспитателем, стоя и сидя (расстояние 50–100 см); прокатывание мяча под дугой; бросание мяча</w:t>
      </w:r>
      <w:r w:rsidRPr="00892C05">
        <w:rPr>
          <w:spacing w:val="1"/>
        </w:rPr>
        <w:t xml:space="preserve"> </w:t>
      </w:r>
      <w:r w:rsidRPr="00892C05">
        <w:t>двумя руками из-за головы, в стоящую на полу цель (корзину, ящик) с расстояния 100—125 см</w:t>
      </w:r>
      <w:r w:rsidRPr="00892C05">
        <w:rPr>
          <w:spacing w:val="1"/>
        </w:rPr>
        <w:t xml:space="preserve"> </w:t>
      </w:r>
      <w:r w:rsidRPr="00892C05">
        <w:t>двумя руками, одной правой рукой и одной левой; перебрасывать мяч через сетку с расстояния 1–</w:t>
      </w:r>
      <w:r w:rsidRPr="00892C05">
        <w:rPr>
          <w:spacing w:val="1"/>
        </w:rPr>
        <w:t xml:space="preserve"> </w:t>
      </w:r>
      <w:r w:rsidRPr="00892C05">
        <w:t>1,5 м (сетка на уровне роста ребенка); метание на дальность двумя руками в горизонтальную цель</w:t>
      </w:r>
      <w:r w:rsidRPr="00892C05">
        <w:rPr>
          <w:spacing w:val="1"/>
        </w:rPr>
        <w:t xml:space="preserve"> </w:t>
      </w:r>
      <w:r w:rsidRPr="00892C05">
        <w:t>(с</w:t>
      </w:r>
      <w:r w:rsidRPr="00892C05">
        <w:rPr>
          <w:spacing w:val="-3"/>
        </w:rPr>
        <w:t xml:space="preserve"> </w:t>
      </w:r>
      <w:r w:rsidRPr="00892C05">
        <w:t>расстояния 1 м.); ловля мяча</w:t>
      </w:r>
      <w:r w:rsidRPr="00892C05">
        <w:rPr>
          <w:spacing w:val="-1"/>
        </w:rPr>
        <w:t xml:space="preserve"> </w:t>
      </w:r>
      <w:r w:rsidRPr="00892C05">
        <w:t>двумя руками</w:t>
      </w:r>
      <w:r w:rsidRPr="00892C05">
        <w:rPr>
          <w:spacing w:val="-1"/>
        </w:rPr>
        <w:t xml:space="preserve"> </w:t>
      </w:r>
      <w:r w:rsidRPr="00892C05">
        <w:t>с</w:t>
      </w:r>
      <w:r w:rsidRPr="00892C05">
        <w:rPr>
          <w:spacing w:val="-1"/>
        </w:rPr>
        <w:t xml:space="preserve"> </w:t>
      </w:r>
      <w:r w:rsidRPr="00892C05">
        <w:t>расстояния 50–100 см.</w:t>
      </w:r>
    </w:p>
    <w:p w:rsidR="000646E5" w:rsidRPr="00892C05" w:rsidRDefault="000646E5" w:rsidP="000646E5">
      <w:pPr>
        <w:pStyle w:val="a3"/>
        <w:spacing w:before="2" w:line="276" w:lineRule="auto"/>
        <w:ind w:right="-70"/>
      </w:pPr>
      <w:r w:rsidRPr="00892C05">
        <w:rPr>
          <w:i/>
        </w:rPr>
        <w:t>Общеразвивающие</w:t>
      </w:r>
      <w:r w:rsidRPr="00892C05">
        <w:rPr>
          <w:i/>
          <w:spacing w:val="1"/>
        </w:rPr>
        <w:t xml:space="preserve"> </w:t>
      </w:r>
      <w:r w:rsidRPr="00892C05">
        <w:rPr>
          <w:i/>
        </w:rPr>
        <w:t>упражнения</w:t>
      </w:r>
      <w:r w:rsidRPr="00892C05">
        <w:rPr>
          <w:b/>
        </w:rPr>
        <w:t>.</w:t>
      </w:r>
      <w:r w:rsidRPr="00892C05">
        <w:rPr>
          <w:b/>
          <w:spacing w:val="1"/>
        </w:rPr>
        <w:t xml:space="preserve"> </w:t>
      </w:r>
      <w:r w:rsidRPr="00892C05">
        <w:t>Педагог</w:t>
      </w:r>
      <w:r w:rsidRPr="00892C05">
        <w:rPr>
          <w:spacing w:val="1"/>
        </w:rPr>
        <w:t xml:space="preserve"> </w:t>
      </w:r>
      <w:r w:rsidRPr="00892C05">
        <w:t>выполняет</w:t>
      </w:r>
      <w:r w:rsidRPr="00892C05">
        <w:rPr>
          <w:spacing w:val="1"/>
        </w:rPr>
        <w:t xml:space="preserve"> </w:t>
      </w:r>
      <w:r w:rsidRPr="00892C05">
        <w:t>вместе</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упражнения</w:t>
      </w:r>
      <w:r w:rsidRPr="00892C05">
        <w:rPr>
          <w:spacing w:val="1"/>
        </w:rPr>
        <w:t xml:space="preserve"> </w:t>
      </w:r>
      <w:r w:rsidRPr="00892C05">
        <w:t>с</w:t>
      </w:r>
      <w:r w:rsidRPr="00892C05">
        <w:rPr>
          <w:spacing w:val="1"/>
        </w:rPr>
        <w:t xml:space="preserve"> </w:t>
      </w:r>
      <w:r w:rsidRPr="00892C05">
        <w:t>предметами: погремушками, платочками, малыми обручами, кубиками, флажками и др., в том</w:t>
      </w:r>
      <w:r w:rsidRPr="00892C05">
        <w:rPr>
          <w:spacing w:val="1"/>
        </w:rPr>
        <w:t xml:space="preserve"> </w:t>
      </w:r>
      <w:r w:rsidRPr="00892C05">
        <w:t>числе, сидя на стуле или на скамейке. Предлагает упражнения для мелкой моторики, развития и</w:t>
      </w:r>
      <w:r w:rsidRPr="00892C05">
        <w:rPr>
          <w:spacing w:val="1"/>
        </w:rPr>
        <w:t xml:space="preserve"> </w:t>
      </w:r>
      <w:r w:rsidRPr="00892C05">
        <w:t>укрепления</w:t>
      </w:r>
      <w:r w:rsidRPr="00892C05">
        <w:rPr>
          <w:spacing w:val="1"/>
        </w:rPr>
        <w:t xml:space="preserve"> </w:t>
      </w:r>
      <w:r w:rsidRPr="00892C05">
        <w:t>мышц</w:t>
      </w:r>
      <w:r w:rsidRPr="00892C05">
        <w:rPr>
          <w:spacing w:val="1"/>
        </w:rPr>
        <w:t xml:space="preserve"> </w:t>
      </w:r>
      <w:r w:rsidRPr="00892C05">
        <w:t>плечевого</w:t>
      </w:r>
      <w:r w:rsidRPr="00892C05">
        <w:rPr>
          <w:spacing w:val="1"/>
        </w:rPr>
        <w:t xml:space="preserve"> </w:t>
      </w:r>
      <w:r w:rsidRPr="00892C05">
        <w:t>пояса:</w:t>
      </w:r>
      <w:r w:rsidRPr="00892C05">
        <w:rPr>
          <w:spacing w:val="1"/>
        </w:rPr>
        <w:t xml:space="preserve"> </w:t>
      </w:r>
      <w:r w:rsidRPr="00892C05">
        <w:t>поднимание</w:t>
      </w:r>
      <w:r w:rsidRPr="00892C05">
        <w:rPr>
          <w:spacing w:val="1"/>
        </w:rPr>
        <w:t xml:space="preserve"> </w:t>
      </w:r>
      <w:r w:rsidRPr="00892C05">
        <w:t>рук</w:t>
      </w:r>
      <w:r w:rsidRPr="00892C05">
        <w:rPr>
          <w:spacing w:val="1"/>
        </w:rPr>
        <w:t xml:space="preserve"> </w:t>
      </w:r>
      <w:r w:rsidRPr="00892C05">
        <w:t>вперед,</w:t>
      </w:r>
      <w:r w:rsidRPr="00892C05">
        <w:rPr>
          <w:spacing w:val="1"/>
        </w:rPr>
        <w:t xml:space="preserve"> </w:t>
      </w:r>
      <w:r w:rsidRPr="00892C05">
        <w:t>вверх,</w:t>
      </w:r>
      <w:r w:rsidRPr="00892C05">
        <w:rPr>
          <w:spacing w:val="1"/>
        </w:rPr>
        <w:t xml:space="preserve"> </w:t>
      </w:r>
      <w:r w:rsidRPr="00892C05">
        <w:t>в</w:t>
      </w:r>
      <w:r w:rsidRPr="00892C05">
        <w:rPr>
          <w:spacing w:val="1"/>
        </w:rPr>
        <w:t xml:space="preserve"> </w:t>
      </w:r>
      <w:r w:rsidRPr="00892C05">
        <w:t>стороны,</w:t>
      </w:r>
      <w:r w:rsidRPr="00892C05">
        <w:rPr>
          <w:spacing w:val="1"/>
        </w:rPr>
        <w:t xml:space="preserve"> </w:t>
      </w:r>
      <w:r w:rsidRPr="00892C05">
        <w:t>разведение</w:t>
      </w:r>
      <w:r w:rsidRPr="00892C05">
        <w:rPr>
          <w:spacing w:val="1"/>
        </w:rPr>
        <w:t xml:space="preserve"> </w:t>
      </w:r>
      <w:r w:rsidRPr="00892C05">
        <w:t>в</w:t>
      </w:r>
      <w:r w:rsidRPr="00892C05">
        <w:rPr>
          <w:spacing w:val="1"/>
        </w:rPr>
        <w:t xml:space="preserve"> </w:t>
      </w:r>
      <w:r w:rsidRPr="00892C05">
        <w:t>стороны, отведение назад, за спину, сгибание и разгибание, выполнение хлопков руками перед</w:t>
      </w:r>
      <w:r w:rsidRPr="00892C05">
        <w:rPr>
          <w:spacing w:val="1"/>
        </w:rPr>
        <w:t xml:space="preserve"> </w:t>
      </w:r>
      <w:r w:rsidRPr="00892C05">
        <w:t>собой,</w:t>
      </w:r>
      <w:r w:rsidRPr="00892C05">
        <w:rPr>
          <w:spacing w:val="1"/>
        </w:rPr>
        <w:t xml:space="preserve"> </w:t>
      </w:r>
      <w:r w:rsidRPr="00892C05">
        <w:t>над</w:t>
      </w:r>
      <w:r w:rsidRPr="00892C05">
        <w:rPr>
          <w:spacing w:val="1"/>
        </w:rPr>
        <w:t xml:space="preserve"> </w:t>
      </w:r>
      <w:r w:rsidRPr="00892C05">
        <w:t>головой,</w:t>
      </w:r>
      <w:r w:rsidRPr="00892C05">
        <w:rPr>
          <w:spacing w:val="1"/>
        </w:rPr>
        <w:t xml:space="preserve"> </w:t>
      </w:r>
      <w:r w:rsidRPr="00892C05">
        <w:t>повороты</w:t>
      </w:r>
      <w:r w:rsidRPr="00892C05">
        <w:rPr>
          <w:spacing w:val="1"/>
        </w:rPr>
        <w:t xml:space="preserve"> </w:t>
      </w:r>
      <w:r w:rsidRPr="00892C05">
        <w:t>туловища</w:t>
      </w:r>
      <w:r w:rsidRPr="00892C05">
        <w:rPr>
          <w:spacing w:val="1"/>
        </w:rPr>
        <w:t xml:space="preserve"> </w:t>
      </w:r>
      <w:r w:rsidRPr="00892C05">
        <w:t>вправо</w:t>
      </w:r>
      <w:r w:rsidRPr="00892C05">
        <w:rPr>
          <w:spacing w:val="1"/>
        </w:rPr>
        <w:t xml:space="preserve"> </w:t>
      </w:r>
      <w:r w:rsidRPr="00892C05">
        <w:t>—</w:t>
      </w:r>
      <w:r w:rsidRPr="00892C05">
        <w:rPr>
          <w:spacing w:val="1"/>
        </w:rPr>
        <w:t xml:space="preserve"> </w:t>
      </w:r>
      <w:r w:rsidRPr="00892C05">
        <w:t>влево,</w:t>
      </w:r>
      <w:r w:rsidRPr="00892C05">
        <w:rPr>
          <w:spacing w:val="1"/>
        </w:rPr>
        <w:t xml:space="preserve"> </w:t>
      </w:r>
      <w:r w:rsidRPr="00892C05">
        <w:t>передавая</w:t>
      </w:r>
      <w:r w:rsidRPr="00892C05">
        <w:rPr>
          <w:spacing w:val="1"/>
        </w:rPr>
        <w:t xml:space="preserve"> </w:t>
      </w:r>
      <w:r w:rsidRPr="00892C05">
        <w:t>предметы,</w:t>
      </w:r>
      <w:r w:rsidRPr="00892C05">
        <w:rPr>
          <w:spacing w:val="1"/>
        </w:rPr>
        <w:t xml:space="preserve"> </w:t>
      </w:r>
      <w:r w:rsidRPr="00892C05">
        <w:t>с</w:t>
      </w:r>
      <w:r w:rsidRPr="00892C05">
        <w:rPr>
          <w:spacing w:val="1"/>
        </w:rPr>
        <w:t xml:space="preserve"> </w:t>
      </w:r>
      <w:r w:rsidRPr="00892C05">
        <w:t>хлопками,</w:t>
      </w:r>
      <w:r w:rsidRPr="00892C05">
        <w:rPr>
          <w:spacing w:val="1"/>
        </w:rPr>
        <w:t xml:space="preserve"> </w:t>
      </w:r>
      <w:r w:rsidRPr="00892C05">
        <w:t>наклоны</w:t>
      </w:r>
      <w:r w:rsidRPr="00892C05">
        <w:rPr>
          <w:spacing w:val="1"/>
        </w:rPr>
        <w:t xml:space="preserve"> </w:t>
      </w:r>
      <w:r w:rsidRPr="00892C05">
        <w:t>в</w:t>
      </w:r>
      <w:r w:rsidRPr="00892C05">
        <w:rPr>
          <w:spacing w:val="1"/>
        </w:rPr>
        <w:t xml:space="preserve"> </w:t>
      </w:r>
      <w:r w:rsidRPr="00892C05">
        <w:t>стороны,</w:t>
      </w:r>
      <w:r w:rsidRPr="00892C05">
        <w:rPr>
          <w:spacing w:val="1"/>
        </w:rPr>
        <w:t xml:space="preserve"> </w:t>
      </w:r>
      <w:r w:rsidRPr="00892C05">
        <w:t>одновременное</w:t>
      </w:r>
      <w:r w:rsidRPr="00892C05">
        <w:rPr>
          <w:spacing w:val="1"/>
        </w:rPr>
        <w:t xml:space="preserve"> </w:t>
      </w:r>
      <w:r w:rsidRPr="00892C05">
        <w:t>сгибание</w:t>
      </w:r>
      <w:r w:rsidRPr="00892C05">
        <w:rPr>
          <w:spacing w:val="1"/>
        </w:rPr>
        <w:t xml:space="preserve"> </w:t>
      </w:r>
      <w:r w:rsidRPr="00892C05">
        <w:t>и</w:t>
      </w:r>
      <w:r w:rsidRPr="00892C05">
        <w:rPr>
          <w:spacing w:val="1"/>
        </w:rPr>
        <w:t xml:space="preserve"> </w:t>
      </w:r>
      <w:r w:rsidRPr="00892C05">
        <w:t>разгибание</w:t>
      </w:r>
      <w:r w:rsidRPr="00892C05">
        <w:rPr>
          <w:spacing w:val="1"/>
        </w:rPr>
        <w:t xml:space="preserve"> </w:t>
      </w:r>
      <w:r w:rsidRPr="00892C05">
        <w:t>ног</w:t>
      </w:r>
      <w:r w:rsidRPr="00892C05">
        <w:rPr>
          <w:spacing w:val="1"/>
        </w:rPr>
        <w:t xml:space="preserve"> </w:t>
      </w:r>
      <w:r w:rsidRPr="00892C05">
        <w:t>из</w:t>
      </w:r>
      <w:r w:rsidRPr="00892C05">
        <w:rPr>
          <w:spacing w:val="1"/>
        </w:rPr>
        <w:t xml:space="preserve"> </w:t>
      </w:r>
      <w:r w:rsidRPr="00892C05">
        <w:t>положения</w:t>
      </w:r>
      <w:r w:rsidRPr="00892C05">
        <w:rPr>
          <w:spacing w:val="1"/>
        </w:rPr>
        <w:t xml:space="preserve"> </w:t>
      </w:r>
      <w:r w:rsidRPr="00892C05">
        <w:t>сидя</w:t>
      </w:r>
      <w:r w:rsidRPr="00892C05">
        <w:rPr>
          <w:spacing w:val="1"/>
        </w:rPr>
        <w:t xml:space="preserve"> </w:t>
      </w:r>
      <w:r w:rsidRPr="00892C05">
        <w:t>на</w:t>
      </w:r>
      <w:r w:rsidRPr="00892C05">
        <w:rPr>
          <w:spacing w:val="1"/>
        </w:rPr>
        <w:t xml:space="preserve"> </w:t>
      </w:r>
      <w:r w:rsidRPr="00892C05">
        <w:t>полу,</w:t>
      </w:r>
      <w:r w:rsidRPr="00892C05">
        <w:rPr>
          <w:spacing w:val="1"/>
        </w:rPr>
        <w:t xml:space="preserve"> </w:t>
      </w:r>
      <w:r w:rsidRPr="00892C05">
        <w:t>приседание, держась за опору и самостоятельно, потягивание с подниманием на носки. Включает</w:t>
      </w:r>
      <w:r w:rsidRPr="00892C05">
        <w:rPr>
          <w:spacing w:val="1"/>
        </w:rPr>
        <w:t xml:space="preserve"> </w:t>
      </w:r>
      <w:r w:rsidRPr="00892C05">
        <w:t>разученные</w:t>
      </w:r>
      <w:r w:rsidRPr="00892C05">
        <w:rPr>
          <w:spacing w:val="1"/>
        </w:rPr>
        <w:t xml:space="preserve"> </w:t>
      </w:r>
      <w:r w:rsidRPr="00892C05">
        <w:t>упражнения</w:t>
      </w:r>
      <w:r w:rsidRPr="00892C05">
        <w:rPr>
          <w:spacing w:val="1"/>
        </w:rPr>
        <w:t xml:space="preserve"> </w:t>
      </w:r>
      <w:r w:rsidRPr="00892C05">
        <w:t>в</w:t>
      </w:r>
      <w:r w:rsidRPr="00892C05">
        <w:rPr>
          <w:spacing w:val="1"/>
        </w:rPr>
        <w:t xml:space="preserve"> </w:t>
      </w:r>
      <w:r w:rsidRPr="00892C05">
        <w:t>комплексы</w:t>
      </w:r>
      <w:r w:rsidRPr="00892C05">
        <w:rPr>
          <w:spacing w:val="1"/>
        </w:rPr>
        <w:t xml:space="preserve"> </w:t>
      </w:r>
      <w:r w:rsidRPr="00892C05">
        <w:t>утренней</w:t>
      </w:r>
      <w:r w:rsidRPr="00892C05">
        <w:rPr>
          <w:spacing w:val="1"/>
        </w:rPr>
        <w:t xml:space="preserve"> </w:t>
      </w:r>
      <w:r w:rsidRPr="00892C05">
        <w:t>гимнастики.</w:t>
      </w:r>
      <w:r w:rsidRPr="00892C05">
        <w:rPr>
          <w:spacing w:val="1"/>
        </w:rPr>
        <w:t xml:space="preserve"> </w:t>
      </w:r>
      <w:r w:rsidRPr="00892C05">
        <w:rPr>
          <w:i/>
        </w:rPr>
        <w:t>Музыкально-ритмические</w:t>
      </w:r>
      <w:r w:rsidRPr="00892C05">
        <w:rPr>
          <w:i/>
          <w:spacing w:val="1"/>
        </w:rPr>
        <w:t xml:space="preserve"> </w:t>
      </w:r>
      <w:r w:rsidRPr="00892C05">
        <w:rPr>
          <w:i/>
        </w:rPr>
        <w:t>упражнения.</w:t>
      </w:r>
      <w:r w:rsidRPr="00892C05">
        <w:rPr>
          <w:i/>
          <w:spacing w:val="1"/>
        </w:rPr>
        <w:t xml:space="preserve"> </w:t>
      </w:r>
      <w:r w:rsidRPr="00892C05">
        <w:t>Отдельные</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включаются</w:t>
      </w:r>
      <w:r w:rsidRPr="00892C05">
        <w:rPr>
          <w:spacing w:val="1"/>
        </w:rPr>
        <w:t xml:space="preserve"> </w:t>
      </w:r>
      <w:r w:rsidRPr="00892C05">
        <w:t>педагогом</w:t>
      </w:r>
      <w:r w:rsidRPr="00892C05">
        <w:rPr>
          <w:spacing w:val="1"/>
        </w:rPr>
        <w:t xml:space="preserve"> </w:t>
      </w:r>
      <w:r w:rsidRPr="00892C05">
        <w:t>в</w:t>
      </w:r>
      <w:r w:rsidRPr="00892C05">
        <w:rPr>
          <w:spacing w:val="1"/>
        </w:rPr>
        <w:t xml:space="preserve"> </w:t>
      </w:r>
      <w:r w:rsidRPr="00892C05">
        <w:t>содержание</w:t>
      </w:r>
      <w:r w:rsidRPr="00892C05">
        <w:rPr>
          <w:spacing w:val="1"/>
        </w:rPr>
        <w:t xml:space="preserve"> </w:t>
      </w:r>
      <w:r w:rsidRPr="00892C05">
        <w:t>подвижных</w:t>
      </w:r>
      <w:r w:rsidRPr="00892C05">
        <w:rPr>
          <w:spacing w:val="1"/>
        </w:rPr>
        <w:t xml:space="preserve"> </w:t>
      </w:r>
      <w:r w:rsidRPr="00892C05">
        <w:t>игр</w:t>
      </w:r>
      <w:r w:rsidRPr="00892C05">
        <w:rPr>
          <w:spacing w:val="1"/>
        </w:rPr>
        <w:t xml:space="preserve"> </w:t>
      </w:r>
      <w:r w:rsidRPr="00892C05">
        <w:t>и</w:t>
      </w:r>
      <w:r w:rsidRPr="00892C05">
        <w:rPr>
          <w:spacing w:val="1"/>
        </w:rPr>
        <w:t xml:space="preserve"> </w:t>
      </w:r>
      <w:r w:rsidRPr="00892C05">
        <w:t>игровых</w:t>
      </w:r>
      <w:r w:rsidRPr="00892C05">
        <w:rPr>
          <w:spacing w:val="1"/>
        </w:rPr>
        <w:t xml:space="preserve"> </w:t>
      </w:r>
      <w:r w:rsidRPr="00892C05">
        <w:t>упражнений.</w:t>
      </w:r>
      <w:r w:rsidRPr="00892C05">
        <w:rPr>
          <w:spacing w:val="1"/>
        </w:rPr>
        <w:t xml:space="preserve"> </w:t>
      </w:r>
      <w:r w:rsidRPr="00892C05">
        <w:t>Педагог</w:t>
      </w:r>
      <w:r w:rsidRPr="00892C05">
        <w:rPr>
          <w:spacing w:val="1"/>
        </w:rPr>
        <w:t xml:space="preserve"> </w:t>
      </w:r>
      <w:r w:rsidRPr="00892C05">
        <w:t>показывает</w:t>
      </w:r>
      <w:r w:rsidRPr="00892C05">
        <w:rPr>
          <w:spacing w:val="1"/>
        </w:rPr>
        <w:t xml:space="preserve"> </w:t>
      </w:r>
      <w:r w:rsidRPr="00892C05">
        <w:t>детям</w:t>
      </w:r>
      <w:r w:rsidRPr="00892C05">
        <w:rPr>
          <w:spacing w:val="60"/>
        </w:rPr>
        <w:t xml:space="preserve"> </w:t>
      </w:r>
      <w:r w:rsidRPr="00892C05">
        <w:t>и</w:t>
      </w:r>
      <w:r w:rsidRPr="00892C05">
        <w:rPr>
          <w:spacing w:val="60"/>
        </w:rPr>
        <w:t xml:space="preserve"> </w:t>
      </w:r>
      <w:r w:rsidRPr="00892C05">
        <w:t>выполняет</w:t>
      </w:r>
      <w:r w:rsidRPr="00892C05">
        <w:rPr>
          <w:spacing w:val="1"/>
        </w:rPr>
        <w:t xml:space="preserve"> </w:t>
      </w:r>
      <w:r w:rsidRPr="00892C05">
        <w:t>вместе с ними: хлопки в ладоши под музыку, хлопки с одновременным притопыванием одной</w:t>
      </w:r>
      <w:r w:rsidRPr="00892C05">
        <w:rPr>
          <w:spacing w:val="1"/>
        </w:rPr>
        <w:t xml:space="preserve"> </w:t>
      </w:r>
      <w:r w:rsidRPr="00892C05">
        <w:t>ногой, приседание «пружинка», приставные шаги вперед-назад под ритм, кружение на носочках,</w:t>
      </w:r>
      <w:r w:rsidRPr="00892C05">
        <w:rPr>
          <w:spacing w:val="1"/>
        </w:rPr>
        <w:t xml:space="preserve"> </w:t>
      </w:r>
      <w:r w:rsidRPr="00892C05">
        <w:t>подражание</w:t>
      </w:r>
      <w:r w:rsidRPr="00892C05">
        <w:rPr>
          <w:spacing w:val="-2"/>
        </w:rPr>
        <w:t xml:space="preserve"> </w:t>
      </w:r>
      <w:r w:rsidRPr="00892C05">
        <w:t>движениям</w:t>
      </w:r>
      <w:r w:rsidRPr="00892C05">
        <w:rPr>
          <w:spacing w:val="-4"/>
        </w:rPr>
        <w:t xml:space="preserve"> </w:t>
      </w:r>
      <w:r w:rsidRPr="00892C05">
        <w:t>животных.</w:t>
      </w:r>
    </w:p>
    <w:p w:rsidR="000646E5" w:rsidRPr="00892C05" w:rsidRDefault="000646E5" w:rsidP="000646E5">
      <w:pPr>
        <w:pStyle w:val="a3"/>
        <w:spacing w:line="276" w:lineRule="auto"/>
        <w:ind w:right="-70"/>
      </w:pPr>
      <w:r w:rsidRPr="00892C05">
        <w:rPr>
          <w:i/>
        </w:rPr>
        <w:t>Подвижные игры</w:t>
      </w:r>
      <w:r w:rsidRPr="00892C05">
        <w:rPr>
          <w:b/>
        </w:rPr>
        <w:t xml:space="preserve">. </w:t>
      </w:r>
      <w:r w:rsidRPr="00892C05">
        <w:t>Педагог развивает и поддерживает у детей желание играть в подвижные</w:t>
      </w:r>
      <w:r w:rsidRPr="00892C05">
        <w:rPr>
          <w:spacing w:val="1"/>
        </w:rPr>
        <w:t xml:space="preserve"> </w:t>
      </w:r>
      <w:r w:rsidRPr="00892C05">
        <w:t>игры</w:t>
      </w:r>
      <w:r w:rsidRPr="00892C05">
        <w:rPr>
          <w:spacing w:val="1"/>
        </w:rPr>
        <w:t xml:space="preserve"> </w:t>
      </w:r>
      <w:r w:rsidRPr="00892C05">
        <w:t>с</w:t>
      </w:r>
      <w:r w:rsidRPr="00892C05">
        <w:rPr>
          <w:spacing w:val="1"/>
        </w:rPr>
        <w:t xml:space="preserve"> </w:t>
      </w:r>
      <w:r w:rsidRPr="00892C05">
        <w:t>простым</w:t>
      </w:r>
      <w:r w:rsidRPr="00892C05">
        <w:rPr>
          <w:spacing w:val="1"/>
        </w:rPr>
        <w:t xml:space="preserve"> </w:t>
      </w:r>
      <w:r w:rsidRPr="00892C05">
        <w:t>содержанием,</w:t>
      </w:r>
      <w:r w:rsidRPr="00892C05">
        <w:rPr>
          <w:spacing w:val="1"/>
        </w:rPr>
        <w:t xml:space="preserve"> </w:t>
      </w:r>
      <w:r w:rsidRPr="00892C05">
        <w:t>с</w:t>
      </w:r>
      <w:r w:rsidRPr="00892C05">
        <w:rPr>
          <w:spacing w:val="1"/>
        </w:rPr>
        <w:t xml:space="preserve"> </w:t>
      </w:r>
      <w:r w:rsidRPr="00892C05">
        <w:t>включением</w:t>
      </w:r>
      <w:r w:rsidRPr="00892C05">
        <w:rPr>
          <w:spacing w:val="1"/>
        </w:rPr>
        <w:t xml:space="preserve"> </w:t>
      </w:r>
      <w:r w:rsidRPr="00892C05">
        <w:t>музыкально-ритмических</w:t>
      </w:r>
      <w:r w:rsidRPr="00892C05">
        <w:rPr>
          <w:spacing w:val="1"/>
        </w:rPr>
        <w:t xml:space="preserve"> </w:t>
      </w:r>
      <w:r w:rsidRPr="00892C05">
        <w:t>упражнений.</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выразительности</w:t>
      </w:r>
      <w:r w:rsidRPr="00892C05">
        <w:rPr>
          <w:spacing w:val="1"/>
        </w:rPr>
        <w:t xml:space="preserve"> </w:t>
      </w:r>
      <w:r w:rsidRPr="00892C05">
        <w:t>движений</w:t>
      </w:r>
      <w:r w:rsidRPr="00892C05">
        <w:rPr>
          <w:spacing w:val="1"/>
        </w:rPr>
        <w:t xml:space="preserve"> </w:t>
      </w:r>
      <w:r w:rsidRPr="00892C05">
        <w:t>в</w:t>
      </w:r>
      <w:r w:rsidRPr="00892C05">
        <w:rPr>
          <w:spacing w:val="1"/>
        </w:rPr>
        <w:t xml:space="preserve"> </w:t>
      </w:r>
      <w:r w:rsidRPr="00892C05">
        <w:t>имитационных</w:t>
      </w:r>
      <w:r w:rsidRPr="00892C05">
        <w:rPr>
          <w:spacing w:val="1"/>
        </w:rPr>
        <w:t xml:space="preserve"> </w:t>
      </w:r>
      <w:r w:rsidRPr="00892C05">
        <w:t>упражнениях</w:t>
      </w:r>
      <w:r w:rsidRPr="00892C05">
        <w:rPr>
          <w:spacing w:val="1"/>
        </w:rPr>
        <w:t xml:space="preserve"> </w:t>
      </w:r>
      <w:r w:rsidRPr="00892C05">
        <w:t>и</w:t>
      </w:r>
      <w:r w:rsidRPr="00892C05">
        <w:rPr>
          <w:spacing w:val="1"/>
        </w:rPr>
        <w:t xml:space="preserve"> </w:t>
      </w:r>
      <w:r w:rsidRPr="00892C05">
        <w:t>сюжетных</w:t>
      </w:r>
      <w:r w:rsidRPr="00892C05">
        <w:rPr>
          <w:spacing w:val="1"/>
        </w:rPr>
        <w:t xml:space="preserve"> </w:t>
      </w:r>
      <w:r w:rsidRPr="00892C05">
        <w:t>играх,</w:t>
      </w:r>
      <w:r w:rsidRPr="00892C05">
        <w:rPr>
          <w:spacing w:val="1"/>
        </w:rPr>
        <w:t xml:space="preserve"> </w:t>
      </w:r>
      <w:r w:rsidRPr="00892C05">
        <w:t>помогает</w:t>
      </w:r>
      <w:r w:rsidRPr="00892C05">
        <w:rPr>
          <w:spacing w:val="1"/>
        </w:rPr>
        <w:t xml:space="preserve"> </w:t>
      </w:r>
      <w:r w:rsidRPr="00892C05">
        <w:t>самостоятельно</w:t>
      </w:r>
      <w:r w:rsidRPr="00892C05">
        <w:rPr>
          <w:spacing w:val="1"/>
        </w:rPr>
        <w:t xml:space="preserve"> </w:t>
      </w:r>
      <w:r w:rsidRPr="00892C05">
        <w:t>передавать</w:t>
      </w:r>
      <w:r w:rsidRPr="00892C05">
        <w:rPr>
          <w:spacing w:val="1"/>
        </w:rPr>
        <w:t xml:space="preserve"> </w:t>
      </w:r>
      <w:r w:rsidRPr="00892C05">
        <w:t>простейшие</w:t>
      </w:r>
      <w:r w:rsidRPr="00892C05">
        <w:rPr>
          <w:spacing w:val="1"/>
        </w:rPr>
        <w:t xml:space="preserve"> </w:t>
      </w:r>
      <w:r w:rsidRPr="00892C05">
        <w:t>действия</w:t>
      </w:r>
      <w:r w:rsidRPr="00892C05">
        <w:rPr>
          <w:spacing w:val="1"/>
        </w:rPr>
        <w:t xml:space="preserve"> </w:t>
      </w:r>
      <w:r w:rsidRPr="00892C05">
        <w:t>некоторых</w:t>
      </w:r>
      <w:r w:rsidRPr="00892C05">
        <w:rPr>
          <w:spacing w:val="1"/>
        </w:rPr>
        <w:t xml:space="preserve"> </w:t>
      </w:r>
      <w:r w:rsidRPr="00892C05">
        <w:t>персонажей</w:t>
      </w:r>
      <w:r w:rsidRPr="00892C05">
        <w:rPr>
          <w:spacing w:val="1"/>
        </w:rPr>
        <w:t xml:space="preserve"> </w:t>
      </w:r>
      <w:r w:rsidRPr="00892C05">
        <w:t>(попрыгать,</w:t>
      </w:r>
      <w:r w:rsidRPr="00892C05">
        <w:rPr>
          <w:spacing w:val="1"/>
        </w:rPr>
        <w:t xml:space="preserve"> </w:t>
      </w:r>
      <w:r w:rsidRPr="00892C05">
        <w:t>как</w:t>
      </w:r>
      <w:r w:rsidRPr="00892C05">
        <w:rPr>
          <w:spacing w:val="1"/>
        </w:rPr>
        <w:t xml:space="preserve"> </w:t>
      </w:r>
      <w:r w:rsidRPr="00892C05">
        <w:t>зайчики,</w:t>
      </w:r>
      <w:r w:rsidRPr="00892C05">
        <w:rPr>
          <w:spacing w:val="1"/>
        </w:rPr>
        <w:t xml:space="preserve"> </w:t>
      </w:r>
      <w:r w:rsidRPr="00892C05">
        <w:t>походить</w:t>
      </w:r>
      <w:r w:rsidRPr="00892C05">
        <w:rPr>
          <w:spacing w:val="1"/>
        </w:rPr>
        <w:t xml:space="preserve"> </w:t>
      </w:r>
      <w:r w:rsidRPr="00892C05">
        <w:t>как</w:t>
      </w:r>
      <w:r w:rsidRPr="00892C05">
        <w:rPr>
          <w:spacing w:val="1"/>
        </w:rPr>
        <w:t xml:space="preserve"> </w:t>
      </w:r>
      <w:r w:rsidRPr="00892C05">
        <w:t>лошадка,</w:t>
      </w:r>
      <w:r w:rsidRPr="00892C05">
        <w:rPr>
          <w:spacing w:val="1"/>
        </w:rPr>
        <w:t xml:space="preserve"> </w:t>
      </w:r>
      <w:r w:rsidRPr="00892C05">
        <w:t>поклевать</w:t>
      </w:r>
      <w:r w:rsidRPr="00892C05">
        <w:rPr>
          <w:spacing w:val="1"/>
        </w:rPr>
        <w:t xml:space="preserve"> </w:t>
      </w:r>
      <w:r w:rsidRPr="00892C05">
        <w:t>зернышки</w:t>
      </w:r>
      <w:r w:rsidRPr="00892C05">
        <w:rPr>
          <w:spacing w:val="1"/>
        </w:rPr>
        <w:t xml:space="preserve"> </w:t>
      </w:r>
      <w:r w:rsidRPr="00892C05">
        <w:t>и</w:t>
      </w:r>
      <w:r w:rsidRPr="00892C05">
        <w:rPr>
          <w:spacing w:val="1"/>
        </w:rPr>
        <w:t xml:space="preserve"> </w:t>
      </w:r>
      <w:r w:rsidRPr="00892C05">
        <w:t>попить</w:t>
      </w:r>
      <w:r w:rsidRPr="00892C05">
        <w:rPr>
          <w:spacing w:val="1"/>
        </w:rPr>
        <w:t xml:space="preserve"> </w:t>
      </w:r>
      <w:r w:rsidRPr="00892C05">
        <w:t>водичку,</w:t>
      </w:r>
      <w:r w:rsidRPr="00892C05">
        <w:rPr>
          <w:spacing w:val="1"/>
        </w:rPr>
        <w:t xml:space="preserve"> </w:t>
      </w:r>
      <w:r w:rsidRPr="00892C05">
        <w:t>как</w:t>
      </w:r>
      <w:r w:rsidRPr="00892C05">
        <w:rPr>
          <w:spacing w:val="1"/>
        </w:rPr>
        <w:t xml:space="preserve"> </w:t>
      </w:r>
      <w:r w:rsidRPr="00892C05">
        <w:t>цыплята, и т. п.).</w:t>
      </w:r>
      <w:r w:rsidRPr="00892C05">
        <w:rPr>
          <w:spacing w:val="1"/>
        </w:rPr>
        <w:t xml:space="preserve"> </w:t>
      </w:r>
      <w:r w:rsidRPr="00892C05">
        <w:t>Педагог организует подвижные игры с ходьбой и бегом на развитие скоростных</w:t>
      </w:r>
      <w:r w:rsidRPr="00892C05">
        <w:rPr>
          <w:spacing w:val="1"/>
        </w:rPr>
        <w:t xml:space="preserve"> </w:t>
      </w:r>
      <w:r w:rsidRPr="00892C05">
        <w:t>качеств:</w:t>
      </w:r>
      <w:r w:rsidRPr="00892C05">
        <w:rPr>
          <w:spacing w:val="1"/>
        </w:rPr>
        <w:t xml:space="preserve"> </w:t>
      </w:r>
      <w:r w:rsidRPr="00892C05">
        <w:t>«Догони</w:t>
      </w:r>
      <w:r w:rsidRPr="00892C05">
        <w:rPr>
          <w:spacing w:val="-2"/>
        </w:rPr>
        <w:t xml:space="preserve"> </w:t>
      </w:r>
      <w:r w:rsidRPr="00892C05">
        <w:t>мяч!»,</w:t>
      </w:r>
      <w:r w:rsidRPr="00892C05">
        <w:rPr>
          <w:spacing w:val="1"/>
        </w:rPr>
        <w:t xml:space="preserve"> </w:t>
      </w:r>
      <w:r w:rsidRPr="00892C05">
        <w:t>«По</w:t>
      </w:r>
      <w:r w:rsidRPr="00892C05">
        <w:rPr>
          <w:spacing w:val="-4"/>
        </w:rPr>
        <w:t xml:space="preserve"> </w:t>
      </w:r>
      <w:r w:rsidRPr="00892C05">
        <w:t>дорожке,</w:t>
      </w:r>
      <w:r w:rsidRPr="00892C05">
        <w:rPr>
          <w:spacing w:val="-3"/>
        </w:rPr>
        <w:t xml:space="preserve"> </w:t>
      </w:r>
      <w:r w:rsidRPr="00892C05">
        <w:t>по</w:t>
      </w:r>
      <w:r w:rsidRPr="00892C05">
        <w:rPr>
          <w:spacing w:val="-3"/>
        </w:rPr>
        <w:t xml:space="preserve"> </w:t>
      </w:r>
      <w:r w:rsidRPr="00892C05">
        <w:t>тропинке»,</w:t>
      </w:r>
      <w:r w:rsidRPr="00892C05">
        <w:rPr>
          <w:spacing w:val="1"/>
        </w:rPr>
        <w:t xml:space="preserve"> </w:t>
      </w:r>
      <w:r w:rsidRPr="00892C05">
        <w:t>«Через</w:t>
      </w:r>
      <w:r w:rsidRPr="00892C05">
        <w:rPr>
          <w:spacing w:val="3"/>
        </w:rPr>
        <w:t xml:space="preserve"> </w:t>
      </w:r>
      <w:r w:rsidRPr="00892C05">
        <w:t>ручеек»,</w:t>
      </w:r>
      <w:r w:rsidRPr="00892C05">
        <w:rPr>
          <w:spacing w:val="1"/>
        </w:rPr>
        <w:t xml:space="preserve"> </w:t>
      </w:r>
      <w:r w:rsidRPr="00892C05">
        <w:t>«Воробышки</w:t>
      </w:r>
      <w:r w:rsidRPr="00892C05">
        <w:rPr>
          <w:spacing w:val="-2"/>
        </w:rPr>
        <w:t xml:space="preserve"> </w:t>
      </w:r>
      <w:r w:rsidRPr="00892C05">
        <w:t>и</w:t>
      </w:r>
      <w:r w:rsidRPr="00892C05">
        <w:rPr>
          <w:spacing w:val="-2"/>
        </w:rPr>
        <w:t xml:space="preserve"> </w:t>
      </w:r>
      <w:r w:rsidRPr="00892C05">
        <w:t>автомобиль»,</w:t>
      </w:r>
    </w:p>
    <w:p w:rsidR="000646E5" w:rsidRPr="00892C05" w:rsidRDefault="000646E5" w:rsidP="000646E5">
      <w:pPr>
        <w:pStyle w:val="a3"/>
        <w:ind w:right="-70" w:firstLine="0"/>
      </w:pPr>
      <w:r w:rsidRPr="00892C05">
        <w:t>«Солнышко</w:t>
      </w:r>
      <w:r w:rsidRPr="00892C05">
        <w:rPr>
          <w:spacing w:val="76"/>
        </w:rPr>
        <w:t xml:space="preserve"> </w:t>
      </w:r>
      <w:r w:rsidRPr="00892C05">
        <w:t>и</w:t>
      </w:r>
      <w:r w:rsidRPr="00892C05">
        <w:rPr>
          <w:spacing w:val="77"/>
        </w:rPr>
        <w:t xml:space="preserve"> </w:t>
      </w:r>
      <w:r w:rsidRPr="00892C05">
        <w:t>дождик»,</w:t>
      </w:r>
      <w:r w:rsidRPr="00892C05">
        <w:rPr>
          <w:spacing w:val="83"/>
        </w:rPr>
        <w:t xml:space="preserve"> </w:t>
      </w:r>
      <w:r w:rsidRPr="00892C05">
        <w:t>«Птички</w:t>
      </w:r>
      <w:r w:rsidRPr="00892C05">
        <w:rPr>
          <w:spacing w:val="77"/>
        </w:rPr>
        <w:t xml:space="preserve"> </w:t>
      </w:r>
      <w:r w:rsidRPr="00892C05">
        <w:t>летают»;</w:t>
      </w:r>
      <w:r w:rsidRPr="00892C05">
        <w:rPr>
          <w:spacing w:val="82"/>
        </w:rPr>
        <w:t xml:space="preserve"> </w:t>
      </w:r>
      <w:r w:rsidRPr="00892C05">
        <w:t>игры</w:t>
      </w:r>
      <w:r w:rsidRPr="00892C05">
        <w:rPr>
          <w:spacing w:val="76"/>
        </w:rPr>
        <w:t xml:space="preserve"> </w:t>
      </w:r>
      <w:r w:rsidRPr="00892C05">
        <w:t>с</w:t>
      </w:r>
      <w:r w:rsidRPr="00892C05">
        <w:rPr>
          <w:spacing w:val="76"/>
        </w:rPr>
        <w:t xml:space="preserve"> </w:t>
      </w:r>
      <w:r w:rsidRPr="00892C05">
        <w:t>ползанием</w:t>
      </w:r>
      <w:r w:rsidRPr="00892C05">
        <w:rPr>
          <w:spacing w:val="76"/>
        </w:rPr>
        <w:t xml:space="preserve"> </w:t>
      </w:r>
      <w:r w:rsidRPr="00892C05">
        <w:t>на</w:t>
      </w:r>
      <w:r w:rsidRPr="00892C05">
        <w:rPr>
          <w:spacing w:val="76"/>
        </w:rPr>
        <w:t xml:space="preserve"> </w:t>
      </w:r>
      <w:r w:rsidRPr="00892C05">
        <w:t>развитие</w:t>
      </w:r>
      <w:r w:rsidRPr="00892C05">
        <w:rPr>
          <w:spacing w:val="76"/>
        </w:rPr>
        <w:t xml:space="preserve"> </w:t>
      </w:r>
      <w:r w:rsidRPr="00892C05">
        <w:t>силовых</w:t>
      </w:r>
      <w:r w:rsidRPr="00892C05">
        <w:rPr>
          <w:spacing w:val="78"/>
        </w:rPr>
        <w:t xml:space="preserve"> </w:t>
      </w:r>
      <w:r w:rsidRPr="00892C05">
        <w:t>качеств:</w:t>
      </w:r>
    </w:p>
    <w:p w:rsidR="000646E5" w:rsidRPr="00892C05" w:rsidRDefault="000646E5" w:rsidP="000646E5">
      <w:pPr>
        <w:pStyle w:val="a3"/>
        <w:spacing w:before="41" w:line="276" w:lineRule="auto"/>
        <w:ind w:right="-70" w:firstLine="0"/>
      </w:pPr>
      <w:r w:rsidRPr="00892C05">
        <w:t>«Котята и щенята» «Доползи до цели», «Проползи в воротца», «Обезьянки»; с бросанием и ловлей</w:t>
      </w:r>
      <w:r w:rsidRPr="00892C05">
        <w:rPr>
          <w:spacing w:val="-57"/>
        </w:rPr>
        <w:t xml:space="preserve"> </w:t>
      </w:r>
      <w:r w:rsidRPr="00892C05">
        <w:t>мяча</w:t>
      </w:r>
      <w:r w:rsidRPr="00892C05">
        <w:rPr>
          <w:spacing w:val="1"/>
        </w:rPr>
        <w:t xml:space="preserve"> </w:t>
      </w:r>
      <w:r w:rsidRPr="00892C05">
        <w:t>на</w:t>
      </w:r>
      <w:r w:rsidRPr="00892C05">
        <w:rPr>
          <w:spacing w:val="1"/>
        </w:rPr>
        <w:t xml:space="preserve"> </w:t>
      </w:r>
      <w:r w:rsidRPr="00892C05">
        <w:t>развитие</w:t>
      </w:r>
      <w:r w:rsidRPr="00892C05">
        <w:rPr>
          <w:spacing w:val="1"/>
        </w:rPr>
        <w:t xml:space="preserve"> </w:t>
      </w:r>
      <w:r w:rsidRPr="00892C05">
        <w:t>ручной</w:t>
      </w:r>
      <w:r w:rsidRPr="00892C05">
        <w:rPr>
          <w:spacing w:val="1"/>
        </w:rPr>
        <w:t xml:space="preserve"> </w:t>
      </w:r>
      <w:r w:rsidRPr="00892C05">
        <w:t>ловкости:</w:t>
      </w:r>
      <w:r w:rsidRPr="00892C05">
        <w:rPr>
          <w:spacing w:val="1"/>
        </w:rPr>
        <w:t xml:space="preserve"> </w:t>
      </w:r>
      <w:r w:rsidRPr="00892C05">
        <w:t>«Мяч</w:t>
      </w:r>
      <w:r w:rsidRPr="00892C05">
        <w:rPr>
          <w:spacing w:val="1"/>
        </w:rPr>
        <w:t xml:space="preserve"> </w:t>
      </w:r>
      <w:r w:rsidRPr="00892C05">
        <w:t>в</w:t>
      </w:r>
      <w:r w:rsidRPr="00892C05">
        <w:rPr>
          <w:spacing w:val="1"/>
        </w:rPr>
        <w:t xml:space="preserve"> </w:t>
      </w:r>
      <w:r w:rsidRPr="00892C05">
        <w:t>кругу»,</w:t>
      </w:r>
      <w:r w:rsidRPr="00892C05">
        <w:rPr>
          <w:spacing w:val="1"/>
        </w:rPr>
        <w:t xml:space="preserve"> </w:t>
      </w:r>
      <w:r w:rsidRPr="00892C05">
        <w:t>«Прокати</w:t>
      </w:r>
      <w:r w:rsidRPr="00892C05">
        <w:rPr>
          <w:spacing w:val="1"/>
        </w:rPr>
        <w:t xml:space="preserve"> </w:t>
      </w:r>
      <w:r w:rsidRPr="00892C05">
        <w:t>мяч»,</w:t>
      </w:r>
      <w:r w:rsidRPr="00892C05">
        <w:rPr>
          <w:spacing w:val="1"/>
        </w:rPr>
        <w:t xml:space="preserve"> </w:t>
      </w:r>
      <w:r w:rsidRPr="00892C05">
        <w:t>«Лови</w:t>
      </w:r>
      <w:r w:rsidRPr="00892C05">
        <w:rPr>
          <w:spacing w:val="1"/>
        </w:rPr>
        <w:t xml:space="preserve"> </w:t>
      </w:r>
      <w:r w:rsidRPr="00892C05">
        <w:t>мяч»,</w:t>
      </w:r>
      <w:r w:rsidRPr="00892C05">
        <w:rPr>
          <w:spacing w:val="1"/>
        </w:rPr>
        <w:t xml:space="preserve"> </w:t>
      </w:r>
      <w:r w:rsidRPr="00892C05">
        <w:t>«Попади</w:t>
      </w:r>
      <w:r w:rsidRPr="00892C05">
        <w:rPr>
          <w:spacing w:val="1"/>
        </w:rPr>
        <w:t xml:space="preserve"> </w:t>
      </w:r>
      <w:r w:rsidRPr="00892C05">
        <w:t>в</w:t>
      </w:r>
      <w:r w:rsidRPr="00892C05">
        <w:rPr>
          <w:spacing w:val="1"/>
        </w:rPr>
        <w:t xml:space="preserve"> </w:t>
      </w:r>
      <w:r w:rsidRPr="00892C05">
        <w:t>воротца»;</w:t>
      </w:r>
      <w:r w:rsidRPr="00892C05">
        <w:rPr>
          <w:spacing w:val="1"/>
        </w:rPr>
        <w:t xml:space="preserve"> </w:t>
      </w:r>
      <w:r w:rsidRPr="00892C05">
        <w:t>с</w:t>
      </w:r>
      <w:r w:rsidRPr="00892C05">
        <w:rPr>
          <w:spacing w:val="1"/>
        </w:rPr>
        <w:t xml:space="preserve"> </w:t>
      </w:r>
      <w:r w:rsidRPr="00892C05">
        <w:t>прыжками</w:t>
      </w:r>
      <w:r w:rsidRPr="00892C05">
        <w:rPr>
          <w:spacing w:val="1"/>
        </w:rPr>
        <w:t xml:space="preserve"> </w:t>
      </w:r>
      <w:r w:rsidRPr="00892C05">
        <w:t>на</w:t>
      </w:r>
      <w:r w:rsidRPr="00892C05">
        <w:rPr>
          <w:spacing w:val="1"/>
        </w:rPr>
        <w:t xml:space="preserve"> </w:t>
      </w:r>
      <w:r w:rsidRPr="00892C05">
        <w:t>развитие</w:t>
      </w:r>
      <w:r w:rsidRPr="00892C05">
        <w:rPr>
          <w:spacing w:val="1"/>
        </w:rPr>
        <w:t xml:space="preserve"> </w:t>
      </w:r>
      <w:r w:rsidRPr="00892C05">
        <w:t>силы</w:t>
      </w:r>
      <w:r w:rsidRPr="00892C05">
        <w:rPr>
          <w:spacing w:val="1"/>
        </w:rPr>
        <w:t xml:space="preserve"> </w:t>
      </w:r>
      <w:r w:rsidRPr="00892C05">
        <w:t>и</w:t>
      </w:r>
      <w:r w:rsidRPr="00892C05">
        <w:rPr>
          <w:spacing w:val="1"/>
        </w:rPr>
        <w:t xml:space="preserve"> </w:t>
      </w:r>
      <w:r w:rsidRPr="00892C05">
        <w:t>ловкости:</w:t>
      </w:r>
      <w:r w:rsidRPr="00892C05">
        <w:rPr>
          <w:spacing w:val="1"/>
        </w:rPr>
        <w:t xml:space="preserve"> </w:t>
      </w:r>
      <w:r w:rsidRPr="00892C05">
        <w:t>«Мой</w:t>
      </w:r>
      <w:r w:rsidRPr="00892C05">
        <w:rPr>
          <w:spacing w:val="1"/>
        </w:rPr>
        <w:t xml:space="preserve"> </w:t>
      </w:r>
      <w:r w:rsidRPr="00892C05">
        <w:t>веселый</w:t>
      </w:r>
      <w:r w:rsidRPr="00892C05">
        <w:rPr>
          <w:spacing w:val="1"/>
        </w:rPr>
        <w:t xml:space="preserve"> </w:t>
      </w:r>
      <w:r w:rsidRPr="00892C05">
        <w:t>звонкий</w:t>
      </w:r>
      <w:r w:rsidRPr="00892C05">
        <w:rPr>
          <w:spacing w:val="1"/>
        </w:rPr>
        <w:t xml:space="preserve"> </w:t>
      </w:r>
      <w:r w:rsidRPr="00892C05">
        <w:t>мяч»,</w:t>
      </w:r>
      <w:r w:rsidRPr="00892C05">
        <w:rPr>
          <w:spacing w:val="1"/>
        </w:rPr>
        <w:t xml:space="preserve"> </w:t>
      </w:r>
      <w:r w:rsidRPr="00892C05">
        <w:t>«Зайка</w:t>
      </w:r>
      <w:r w:rsidRPr="00892C05">
        <w:rPr>
          <w:spacing w:val="1"/>
        </w:rPr>
        <w:t xml:space="preserve"> </w:t>
      </w:r>
      <w:r w:rsidRPr="00892C05">
        <w:t>беленький сидит», «Птички в гнездышках»; на ориентировку в пространстве и координацию: «Где</w:t>
      </w:r>
      <w:r w:rsidRPr="00892C05">
        <w:rPr>
          <w:spacing w:val="1"/>
        </w:rPr>
        <w:t xml:space="preserve"> </w:t>
      </w:r>
      <w:r w:rsidRPr="00892C05">
        <w:t>звенит?»,</w:t>
      </w:r>
      <w:r w:rsidRPr="00892C05">
        <w:rPr>
          <w:spacing w:val="3"/>
        </w:rPr>
        <w:t xml:space="preserve"> </w:t>
      </w:r>
      <w:r w:rsidRPr="00892C05">
        <w:t>«Найди</w:t>
      </w:r>
      <w:r w:rsidRPr="00892C05">
        <w:rPr>
          <w:spacing w:val="1"/>
        </w:rPr>
        <w:t xml:space="preserve"> </w:t>
      </w:r>
      <w:r w:rsidRPr="00892C05">
        <w:t>флажок».</w:t>
      </w:r>
    </w:p>
    <w:p w:rsidR="000646E5" w:rsidRPr="00892C05" w:rsidRDefault="000646E5" w:rsidP="000646E5">
      <w:pPr>
        <w:pStyle w:val="a3"/>
        <w:spacing w:line="276" w:lineRule="auto"/>
        <w:ind w:right="-70"/>
      </w:pPr>
      <w:r w:rsidRPr="00892C05">
        <w:rPr>
          <w:i/>
        </w:rPr>
        <w:t>Формирование</w:t>
      </w:r>
      <w:r w:rsidRPr="00892C05">
        <w:rPr>
          <w:i/>
          <w:spacing w:val="1"/>
        </w:rPr>
        <w:t xml:space="preserve"> </w:t>
      </w:r>
      <w:r w:rsidRPr="00892C05">
        <w:rPr>
          <w:i/>
        </w:rPr>
        <w:t>основ</w:t>
      </w:r>
      <w:r w:rsidRPr="00892C05">
        <w:rPr>
          <w:i/>
          <w:spacing w:val="1"/>
        </w:rPr>
        <w:t xml:space="preserve"> </w:t>
      </w:r>
      <w:r w:rsidRPr="00892C05">
        <w:rPr>
          <w:i/>
        </w:rPr>
        <w:t>здорового</w:t>
      </w:r>
      <w:r w:rsidRPr="00892C05">
        <w:rPr>
          <w:i/>
          <w:spacing w:val="1"/>
        </w:rPr>
        <w:t xml:space="preserve"> </w:t>
      </w:r>
      <w:r w:rsidRPr="00892C05">
        <w:rPr>
          <w:i/>
        </w:rPr>
        <w:t>образа</w:t>
      </w:r>
      <w:r w:rsidRPr="00892C05">
        <w:rPr>
          <w:i/>
          <w:spacing w:val="1"/>
        </w:rPr>
        <w:t xml:space="preserve"> </w:t>
      </w:r>
      <w:r w:rsidRPr="00892C05">
        <w:rPr>
          <w:i/>
        </w:rPr>
        <w:t>жизни</w:t>
      </w:r>
      <w:r w:rsidRPr="00892C05">
        <w:rPr>
          <w:b/>
        </w:rPr>
        <w:t>.</w:t>
      </w:r>
      <w:r w:rsidRPr="00892C05">
        <w:rPr>
          <w:b/>
          <w:spacing w:val="1"/>
        </w:rPr>
        <w:t xml:space="preserve"> </w:t>
      </w:r>
      <w:r w:rsidRPr="00892C05">
        <w:t>Педагог</w:t>
      </w:r>
      <w:r w:rsidRPr="00892C05">
        <w:rPr>
          <w:spacing w:val="1"/>
        </w:rPr>
        <w:t xml:space="preserve"> </w:t>
      </w:r>
      <w:r w:rsidRPr="00892C05">
        <w:t>формирует</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полезные</w:t>
      </w:r>
      <w:r w:rsidRPr="00892C05">
        <w:rPr>
          <w:spacing w:val="1"/>
        </w:rPr>
        <w:t xml:space="preserve"> </w:t>
      </w:r>
      <w:r w:rsidRPr="00892C05">
        <w:t>привычки и элементарные культурно-гигиенические навыки при приеме пищи, уходе за собой</w:t>
      </w:r>
      <w:r w:rsidRPr="00892C05">
        <w:rPr>
          <w:spacing w:val="1"/>
        </w:rPr>
        <w:t xml:space="preserve"> </w:t>
      </w:r>
      <w:r w:rsidRPr="00892C05">
        <w:t>(самостоятельно</w:t>
      </w:r>
      <w:r w:rsidRPr="00892C05">
        <w:rPr>
          <w:spacing w:val="3"/>
        </w:rPr>
        <w:t xml:space="preserve"> </w:t>
      </w:r>
      <w:r w:rsidRPr="00892C05">
        <w:t>мыть</w:t>
      </w:r>
      <w:r w:rsidRPr="00892C05">
        <w:rPr>
          <w:spacing w:val="2"/>
        </w:rPr>
        <w:t xml:space="preserve"> </w:t>
      </w:r>
      <w:r w:rsidRPr="00892C05">
        <w:t>руки</w:t>
      </w:r>
      <w:r w:rsidRPr="00892C05">
        <w:rPr>
          <w:spacing w:val="4"/>
        </w:rPr>
        <w:t xml:space="preserve"> </w:t>
      </w:r>
      <w:r w:rsidRPr="00892C05">
        <w:t>перед</w:t>
      </w:r>
      <w:r w:rsidRPr="00892C05">
        <w:rPr>
          <w:spacing w:val="4"/>
        </w:rPr>
        <w:t xml:space="preserve"> </w:t>
      </w:r>
      <w:r w:rsidRPr="00892C05">
        <w:t>едой</w:t>
      </w:r>
      <w:r w:rsidRPr="00892C05">
        <w:rPr>
          <w:spacing w:val="5"/>
        </w:rPr>
        <w:t xml:space="preserve"> </w:t>
      </w:r>
      <w:r w:rsidRPr="00892C05">
        <w:t>пользоваться</w:t>
      </w:r>
      <w:r w:rsidRPr="00892C05">
        <w:rPr>
          <w:spacing w:val="1"/>
        </w:rPr>
        <w:t xml:space="preserve"> </w:t>
      </w:r>
      <w:r w:rsidRPr="00892C05">
        <w:t>предметами</w:t>
      </w:r>
      <w:r w:rsidRPr="00892C05">
        <w:rPr>
          <w:spacing w:val="4"/>
        </w:rPr>
        <w:t xml:space="preserve"> </w:t>
      </w:r>
      <w:r w:rsidRPr="00892C05">
        <w:t>личной</w:t>
      </w:r>
      <w:r w:rsidRPr="00892C05">
        <w:rPr>
          <w:spacing w:val="2"/>
        </w:rPr>
        <w:t xml:space="preserve"> </w:t>
      </w:r>
      <w:r w:rsidRPr="00892C05">
        <w:t>гигиены),</w:t>
      </w:r>
      <w:r w:rsidRPr="00892C05">
        <w:rPr>
          <w:spacing w:val="12"/>
        </w:rPr>
        <w:t xml:space="preserve"> </w:t>
      </w:r>
      <w:r w:rsidRPr="00892C05">
        <w:t>поощряет</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стремление</w:t>
      </w:r>
      <w:r w:rsidRPr="00892C05">
        <w:rPr>
          <w:spacing w:val="1"/>
        </w:rPr>
        <w:t xml:space="preserve"> </w:t>
      </w:r>
      <w:r w:rsidRPr="00892C05">
        <w:t>соблюдать</w:t>
      </w:r>
      <w:r w:rsidRPr="00892C05">
        <w:rPr>
          <w:spacing w:val="1"/>
        </w:rPr>
        <w:t xml:space="preserve"> </w:t>
      </w:r>
      <w:r w:rsidRPr="00892C05">
        <w:t>правила</w:t>
      </w:r>
      <w:r w:rsidRPr="00892C05">
        <w:rPr>
          <w:spacing w:val="1"/>
        </w:rPr>
        <w:t xml:space="preserve"> </w:t>
      </w:r>
      <w:r w:rsidRPr="00892C05">
        <w:t>гигиены,</w:t>
      </w:r>
      <w:r w:rsidRPr="00892C05">
        <w:rPr>
          <w:spacing w:val="1"/>
        </w:rPr>
        <w:t xml:space="preserve"> </w:t>
      </w:r>
      <w:r w:rsidRPr="00892C05">
        <w:t>оценивать</w:t>
      </w:r>
      <w:r w:rsidRPr="00892C05">
        <w:rPr>
          <w:spacing w:val="1"/>
        </w:rPr>
        <w:t xml:space="preserve"> </w:t>
      </w:r>
      <w:r w:rsidRPr="00892C05">
        <w:t>свой</w:t>
      </w:r>
      <w:r w:rsidRPr="00892C05">
        <w:rPr>
          <w:spacing w:val="1"/>
        </w:rPr>
        <w:t xml:space="preserve"> </w:t>
      </w:r>
      <w:r w:rsidRPr="00892C05">
        <w:t>внешний</w:t>
      </w:r>
      <w:r w:rsidRPr="00892C05">
        <w:rPr>
          <w:spacing w:val="1"/>
        </w:rPr>
        <w:t xml:space="preserve"> </w:t>
      </w:r>
      <w:r w:rsidRPr="00892C05">
        <w:t>вид,</w:t>
      </w:r>
      <w:r w:rsidRPr="00892C05">
        <w:rPr>
          <w:spacing w:val="1"/>
        </w:rPr>
        <w:t xml:space="preserve"> </w:t>
      </w:r>
      <w:r w:rsidRPr="00892C05">
        <w:t>приводить</w:t>
      </w:r>
      <w:r w:rsidRPr="00892C05">
        <w:rPr>
          <w:spacing w:val="1"/>
        </w:rPr>
        <w:t xml:space="preserve"> </w:t>
      </w:r>
      <w:r w:rsidRPr="00892C05">
        <w:t>в</w:t>
      </w:r>
      <w:r w:rsidRPr="00892C05">
        <w:rPr>
          <w:spacing w:val="1"/>
        </w:rPr>
        <w:t xml:space="preserve"> </w:t>
      </w:r>
      <w:r w:rsidRPr="00892C05">
        <w:t>порядок</w:t>
      </w:r>
      <w:r w:rsidRPr="00892C05">
        <w:rPr>
          <w:spacing w:val="1"/>
        </w:rPr>
        <w:t xml:space="preserve"> </w:t>
      </w:r>
      <w:r w:rsidRPr="00892C05">
        <w:t>одежду.</w:t>
      </w:r>
      <w:r w:rsidRPr="00892C05">
        <w:rPr>
          <w:spacing w:val="1"/>
        </w:rPr>
        <w:t xml:space="preserve"> </w:t>
      </w:r>
      <w:r w:rsidRPr="00892C05">
        <w:t>Способствует</w:t>
      </w:r>
      <w:r w:rsidRPr="00892C05">
        <w:rPr>
          <w:spacing w:val="1"/>
        </w:rPr>
        <w:t xml:space="preserve"> </w:t>
      </w:r>
      <w:r w:rsidRPr="00892C05">
        <w:t>формированию</w:t>
      </w:r>
      <w:r w:rsidRPr="00892C05">
        <w:rPr>
          <w:spacing w:val="1"/>
        </w:rPr>
        <w:t xml:space="preserve"> </w:t>
      </w:r>
      <w:r w:rsidRPr="00892C05">
        <w:t>положительного</w:t>
      </w:r>
      <w:r w:rsidRPr="00892C05">
        <w:rPr>
          <w:spacing w:val="1"/>
        </w:rPr>
        <w:t xml:space="preserve"> </w:t>
      </w:r>
      <w:r w:rsidRPr="00892C05">
        <w:t>отношения</w:t>
      </w:r>
      <w:r w:rsidRPr="00892C05">
        <w:rPr>
          <w:spacing w:val="1"/>
        </w:rPr>
        <w:t xml:space="preserve"> </w:t>
      </w:r>
      <w:r w:rsidRPr="00892C05">
        <w:t>к</w:t>
      </w:r>
      <w:r w:rsidRPr="00892C05">
        <w:rPr>
          <w:spacing w:val="1"/>
        </w:rPr>
        <w:t xml:space="preserve"> </w:t>
      </w:r>
      <w:r w:rsidRPr="00892C05">
        <w:t>закаливающим</w:t>
      </w:r>
      <w:r w:rsidRPr="00892C05">
        <w:rPr>
          <w:spacing w:val="1"/>
        </w:rPr>
        <w:t xml:space="preserve"> </w:t>
      </w:r>
      <w:r w:rsidRPr="00892C05">
        <w:t>и</w:t>
      </w:r>
      <w:r w:rsidRPr="00892C05">
        <w:rPr>
          <w:spacing w:val="1"/>
        </w:rPr>
        <w:t xml:space="preserve"> </w:t>
      </w:r>
      <w:r w:rsidRPr="00892C05">
        <w:t>гигиеническим</w:t>
      </w:r>
      <w:r w:rsidRPr="00892C05">
        <w:rPr>
          <w:spacing w:val="-5"/>
        </w:rPr>
        <w:t xml:space="preserve"> </w:t>
      </w:r>
      <w:r w:rsidRPr="00892C05">
        <w:t>процедурам,</w:t>
      </w:r>
      <w:r w:rsidRPr="00892C05">
        <w:rPr>
          <w:spacing w:val="2"/>
        </w:rPr>
        <w:t xml:space="preserve"> </w:t>
      </w:r>
      <w:r w:rsidRPr="00892C05">
        <w:t>гимнастике,</w:t>
      </w:r>
      <w:r w:rsidRPr="00892C05">
        <w:rPr>
          <w:spacing w:val="-1"/>
        </w:rPr>
        <w:t xml:space="preserve"> </w:t>
      </w:r>
      <w:r w:rsidRPr="00892C05">
        <w:t>выполнению</w:t>
      </w:r>
      <w:r w:rsidRPr="00892C05">
        <w:rPr>
          <w:spacing w:val="-3"/>
        </w:rPr>
        <w:t xml:space="preserve"> </w:t>
      </w:r>
      <w:r w:rsidRPr="00892C05">
        <w:t>физических</w:t>
      </w:r>
      <w:r w:rsidRPr="00892C05">
        <w:rPr>
          <w:spacing w:val="3"/>
        </w:rPr>
        <w:t xml:space="preserve"> </w:t>
      </w:r>
      <w:r w:rsidRPr="00892C05">
        <w:t>упражнений.</w:t>
      </w:r>
    </w:p>
    <w:p w:rsidR="000646E5" w:rsidRPr="00892C05" w:rsidRDefault="000646E5" w:rsidP="000646E5">
      <w:pPr>
        <w:pStyle w:val="a3"/>
        <w:spacing w:before="1" w:line="276" w:lineRule="auto"/>
        <w:ind w:right="-70"/>
      </w:pPr>
      <w:r w:rsidRPr="00892C05">
        <w:rPr>
          <w:b/>
          <w:i/>
        </w:rPr>
        <w:t>В результате, к концу 3 года жизни</w:t>
      </w:r>
      <w:r w:rsidRPr="00892C05">
        <w:t>, ребенок умеет выполнять основные движения на</w:t>
      </w:r>
      <w:r w:rsidRPr="00892C05">
        <w:rPr>
          <w:spacing w:val="1"/>
        </w:rPr>
        <w:t xml:space="preserve"> </w:t>
      </w:r>
      <w:r w:rsidRPr="00892C05">
        <w:t>доступном</w:t>
      </w:r>
      <w:r w:rsidRPr="00892C05">
        <w:rPr>
          <w:spacing w:val="1"/>
        </w:rPr>
        <w:t xml:space="preserve"> </w:t>
      </w:r>
      <w:r w:rsidRPr="00892C05">
        <w:t>уровне,</w:t>
      </w:r>
      <w:r w:rsidRPr="00892C05">
        <w:rPr>
          <w:spacing w:val="1"/>
        </w:rPr>
        <w:t xml:space="preserve"> </w:t>
      </w:r>
      <w:r w:rsidRPr="00892C05">
        <w:t>уверенно</w:t>
      </w:r>
      <w:r w:rsidRPr="00892C05">
        <w:rPr>
          <w:spacing w:val="1"/>
        </w:rPr>
        <w:t xml:space="preserve"> </w:t>
      </w:r>
      <w:r w:rsidRPr="00892C05">
        <w:t>ползает,</w:t>
      </w:r>
      <w:r w:rsidRPr="00892C05">
        <w:rPr>
          <w:spacing w:val="1"/>
        </w:rPr>
        <w:t xml:space="preserve"> </w:t>
      </w:r>
      <w:r w:rsidRPr="00892C05">
        <w:t>лазает,</w:t>
      </w:r>
      <w:r w:rsidRPr="00892C05">
        <w:rPr>
          <w:spacing w:val="1"/>
        </w:rPr>
        <w:t xml:space="preserve"> </w:t>
      </w:r>
      <w:r w:rsidRPr="00892C05">
        <w:t>ходит</w:t>
      </w:r>
      <w:r w:rsidRPr="00892C05">
        <w:rPr>
          <w:spacing w:val="1"/>
        </w:rPr>
        <w:t xml:space="preserve"> </w:t>
      </w:r>
      <w:r w:rsidRPr="00892C05">
        <w:t>в</w:t>
      </w:r>
      <w:r w:rsidRPr="00892C05">
        <w:rPr>
          <w:spacing w:val="1"/>
        </w:rPr>
        <w:t xml:space="preserve"> </w:t>
      </w:r>
      <w:r w:rsidRPr="00892C05">
        <w:t>заданном</w:t>
      </w:r>
      <w:r w:rsidRPr="00892C05">
        <w:rPr>
          <w:spacing w:val="1"/>
        </w:rPr>
        <w:t xml:space="preserve"> </w:t>
      </w:r>
      <w:r w:rsidRPr="00892C05">
        <w:t>направлении,</w:t>
      </w:r>
      <w:r w:rsidRPr="00892C05">
        <w:rPr>
          <w:spacing w:val="1"/>
        </w:rPr>
        <w:t xml:space="preserve"> </w:t>
      </w:r>
      <w:r w:rsidRPr="00892C05">
        <w:t>перешагивает,</w:t>
      </w:r>
      <w:r w:rsidRPr="00892C05">
        <w:rPr>
          <w:spacing w:val="1"/>
        </w:rPr>
        <w:t xml:space="preserve"> </w:t>
      </w:r>
      <w:r w:rsidRPr="00892C05">
        <w:t>подпрыгивает на месте и осваивает прыжки с продвижением вперед, в длину с места; вместе с</w:t>
      </w:r>
      <w:r w:rsidRPr="00892C05">
        <w:rPr>
          <w:spacing w:val="1"/>
        </w:rPr>
        <w:t xml:space="preserve"> </w:t>
      </w:r>
      <w:r w:rsidRPr="00892C05">
        <w:t>педагогом</w:t>
      </w:r>
      <w:r w:rsidRPr="00892C05">
        <w:rPr>
          <w:spacing w:val="1"/>
        </w:rPr>
        <w:t xml:space="preserve"> </w:t>
      </w:r>
      <w:r w:rsidRPr="00892C05">
        <w:t>выполняет</w:t>
      </w:r>
      <w:r w:rsidRPr="00892C05">
        <w:rPr>
          <w:spacing w:val="1"/>
        </w:rPr>
        <w:t xml:space="preserve"> </w:t>
      </w:r>
      <w:r w:rsidRPr="00892C05">
        <w:t>простые</w:t>
      </w:r>
      <w:r w:rsidRPr="00892C05">
        <w:rPr>
          <w:spacing w:val="1"/>
        </w:rPr>
        <w:t xml:space="preserve"> </w:t>
      </w:r>
      <w:r w:rsidRPr="00892C05">
        <w:t>общеразвивающие</w:t>
      </w:r>
      <w:r w:rsidRPr="00892C05">
        <w:rPr>
          <w:spacing w:val="1"/>
        </w:rPr>
        <w:t xml:space="preserve"> </w:t>
      </w:r>
      <w:r w:rsidRPr="00892C05">
        <w:t>упражнения,</w:t>
      </w:r>
      <w:r w:rsidRPr="00892C05">
        <w:rPr>
          <w:spacing w:val="1"/>
        </w:rPr>
        <w:t xml:space="preserve"> </w:t>
      </w:r>
      <w:r w:rsidRPr="00892C05">
        <w:t>движения</w:t>
      </w:r>
      <w:r w:rsidRPr="00892C05">
        <w:rPr>
          <w:spacing w:val="1"/>
        </w:rPr>
        <w:t xml:space="preserve"> </w:t>
      </w:r>
      <w:r w:rsidRPr="00892C05">
        <w:t>имитационного</w:t>
      </w:r>
      <w:r w:rsidRPr="00892C05">
        <w:rPr>
          <w:spacing w:val="1"/>
        </w:rPr>
        <w:t xml:space="preserve"> </w:t>
      </w:r>
      <w:r w:rsidRPr="00892C05">
        <w:t>характера, музыкально-ритмические упражнения; ориентируется в пространстве по ориентирам,</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разнообразным</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действиям</w:t>
      </w:r>
      <w:r w:rsidRPr="00892C05">
        <w:rPr>
          <w:spacing w:val="1"/>
        </w:rPr>
        <w:t xml:space="preserve"> </w:t>
      </w:r>
      <w:r w:rsidRPr="00892C05">
        <w:t>с</w:t>
      </w:r>
      <w:r w:rsidRPr="00892C05">
        <w:rPr>
          <w:spacing w:val="1"/>
        </w:rPr>
        <w:t xml:space="preserve"> </w:t>
      </w:r>
      <w:r w:rsidRPr="00892C05">
        <w:t>физкультурными</w:t>
      </w:r>
      <w:r w:rsidRPr="00892C05">
        <w:rPr>
          <w:spacing w:val="1"/>
        </w:rPr>
        <w:t xml:space="preserve"> </w:t>
      </w:r>
      <w:r w:rsidRPr="00892C05">
        <w:t>пособиями (мячи, игрушки); активно участвует в несложных подвижных играх, организованных</w:t>
      </w:r>
      <w:r w:rsidRPr="00892C05">
        <w:rPr>
          <w:spacing w:val="1"/>
        </w:rPr>
        <w:t xml:space="preserve"> </w:t>
      </w:r>
      <w:r w:rsidRPr="00892C05">
        <w:t>педагогом, реагирует на сигналы, взаимодействует с педагогом и другими детьми при выполнении</w:t>
      </w:r>
      <w:r w:rsidRPr="00892C05">
        <w:rPr>
          <w:spacing w:val="-57"/>
        </w:rPr>
        <w:t xml:space="preserve"> </w:t>
      </w:r>
      <w:r w:rsidRPr="00892C05">
        <w:t>физических упражнений; приучен к закаливающим и гигиеническим процедурам, выполняет их</w:t>
      </w:r>
      <w:r w:rsidRPr="00892C05">
        <w:rPr>
          <w:spacing w:val="1"/>
        </w:rPr>
        <w:t xml:space="preserve"> </w:t>
      </w:r>
      <w:r w:rsidRPr="00892C05">
        <w:t>регулярно.</w:t>
      </w:r>
    </w:p>
    <w:p w:rsidR="000646E5" w:rsidRPr="00892C05" w:rsidRDefault="000646E5" w:rsidP="000646E5">
      <w:pPr>
        <w:pStyle w:val="Heading2"/>
        <w:ind w:right="-70"/>
      </w:pPr>
      <w:r w:rsidRPr="00892C05">
        <w:t>От</w:t>
      </w:r>
      <w:r w:rsidRPr="00892C05">
        <w:rPr>
          <w:spacing w:val="1"/>
        </w:rPr>
        <w:t xml:space="preserve"> </w:t>
      </w:r>
      <w:r w:rsidRPr="00892C05">
        <w:t>3</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4 лет</w:t>
      </w:r>
    </w:p>
    <w:p w:rsidR="000646E5" w:rsidRPr="00892C05" w:rsidRDefault="000646E5" w:rsidP="000646E5">
      <w:pPr>
        <w:pStyle w:val="a3"/>
        <w:spacing w:before="39" w:line="276" w:lineRule="auto"/>
        <w:ind w:left="921" w:right="-70" w:firstLine="0"/>
      </w:pPr>
      <w:r w:rsidRPr="00892C05">
        <w:t xml:space="preserve">Основные </w:t>
      </w:r>
      <w:r w:rsidRPr="00892C05">
        <w:rPr>
          <w:b/>
          <w:i/>
        </w:rPr>
        <w:t xml:space="preserve">задачи </w:t>
      </w:r>
      <w:r w:rsidRPr="00892C05">
        <w:t>образовательной деятельности в области физического развития:</w:t>
      </w:r>
      <w:r w:rsidRPr="00892C05">
        <w:rPr>
          <w:spacing w:val="1"/>
        </w:rPr>
        <w:t xml:space="preserve"> </w:t>
      </w:r>
      <w:r w:rsidRPr="00892C05">
        <w:t>продолжать</w:t>
      </w:r>
      <w:r w:rsidRPr="00892C05">
        <w:rPr>
          <w:spacing w:val="52"/>
        </w:rPr>
        <w:t xml:space="preserve"> </w:t>
      </w:r>
      <w:r w:rsidRPr="00892C05">
        <w:t>обогащать</w:t>
      </w:r>
      <w:r w:rsidRPr="00892C05">
        <w:rPr>
          <w:spacing w:val="51"/>
        </w:rPr>
        <w:t xml:space="preserve"> </w:t>
      </w:r>
      <w:r w:rsidRPr="00892C05">
        <w:t>двигательный</w:t>
      </w:r>
      <w:r w:rsidRPr="00892C05">
        <w:rPr>
          <w:spacing w:val="51"/>
        </w:rPr>
        <w:t xml:space="preserve"> </w:t>
      </w:r>
      <w:r w:rsidRPr="00892C05">
        <w:t>опыт</w:t>
      </w:r>
      <w:r w:rsidRPr="00892C05">
        <w:rPr>
          <w:spacing w:val="51"/>
        </w:rPr>
        <w:t xml:space="preserve"> </w:t>
      </w:r>
      <w:r w:rsidRPr="00892C05">
        <w:t>ребенка</w:t>
      </w:r>
      <w:r w:rsidRPr="00892C05">
        <w:rPr>
          <w:spacing w:val="50"/>
        </w:rPr>
        <w:t xml:space="preserve"> </w:t>
      </w:r>
      <w:r w:rsidRPr="00892C05">
        <w:t>разнообразными</w:t>
      </w:r>
      <w:r w:rsidRPr="00892C05">
        <w:rPr>
          <w:spacing w:val="51"/>
        </w:rPr>
        <w:t xml:space="preserve"> </w:t>
      </w:r>
      <w:r w:rsidRPr="00892C05">
        <w:t>движениями,</w:t>
      </w:r>
    </w:p>
    <w:p w:rsidR="000646E5" w:rsidRPr="00892C05" w:rsidRDefault="000646E5" w:rsidP="000646E5">
      <w:pPr>
        <w:pStyle w:val="a3"/>
        <w:spacing w:line="276" w:lineRule="auto"/>
        <w:ind w:right="-70" w:firstLine="0"/>
      </w:pPr>
      <w:r w:rsidRPr="00892C05">
        <w:t>активизировать</w:t>
      </w:r>
      <w:r w:rsidRPr="00892C05">
        <w:rPr>
          <w:spacing w:val="1"/>
        </w:rPr>
        <w:t xml:space="preserve"> </w:t>
      </w:r>
      <w:r w:rsidRPr="00892C05">
        <w:t>двигательную</w:t>
      </w:r>
      <w:r w:rsidRPr="00892C05">
        <w:rPr>
          <w:spacing w:val="1"/>
        </w:rPr>
        <w:t xml:space="preserve"> </w:t>
      </w:r>
      <w:r w:rsidRPr="00892C05">
        <w:t>деятельность,</w:t>
      </w:r>
      <w:r w:rsidRPr="00892C05">
        <w:rPr>
          <w:spacing w:val="1"/>
        </w:rPr>
        <w:t xml:space="preserve"> </w:t>
      </w:r>
      <w:r w:rsidRPr="00892C05">
        <w:t>обучая</w:t>
      </w:r>
      <w:r w:rsidRPr="00892C05">
        <w:rPr>
          <w:spacing w:val="1"/>
        </w:rPr>
        <w:t xml:space="preserve"> </w:t>
      </w:r>
      <w:r w:rsidRPr="00892C05">
        <w:t>строевым</w:t>
      </w:r>
      <w:r w:rsidRPr="00892C05">
        <w:rPr>
          <w:spacing w:val="1"/>
        </w:rPr>
        <w:t xml:space="preserve"> </w:t>
      </w:r>
      <w:r w:rsidRPr="00892C05">
        <w:t>упражнениям,</w:t>
      </w:r>
      <w:r w:rsidRPr="00892C05">
        <w:rPr>
          <w:spacing w:val="61"/>
        </w:rPr>
        <w:t xml:space="preserve"> </w:t>
      </w:r>
      <w:r w:rsidRPr="00892C05">
        <w:t>основным</w:t>
      </w:r>
      <w:r w:rsidRPr="00892C05">
        <w:rPr>
          <w:spacing w:val="1"/>
        </w:rPr>
        <w:t xml:space="preserve"> </w:t>
      </w:r>
      <w:r w:rsidRPr="00892C05">
        <w:t>движениям,</w:t>
      </w:r>
      <w:r w:rsidRPr="00892C05">
        <w:rPr>
          <w:spacing w:val="1"/>
        </w:rPr>
        <w:t xml:space="preserve"> </w:t>
      </w:r>
      <w:r w:rsidRPr="00892C05">
        <w:t>общеразвивающим</w:t>
      </w:r>
      <w:r w:rsidRPr="00892C05">
        <w:rPr>
          <w:spacing w:val="1"/>
        </w:rPr>
        <w:t xml:space="preserve"> </w:t>
      </w:r>
      <w:r w:rsidRPr="00892C05">
        <w:t>и</w:t>
      </w:r>
      <w:r w:rsidRPr="00892C05">
        <w:rPr>
          <w:spacing w:val="1"/>
        </w:rPr>
        <w:t xml:space="preserve"> </w:t>
      </w:r>
      <w:r w:rsidRPr="00892C05">
        <w:t>спортивным</w:t>
      </w:r>
      <w:r w:rsidRPr="00892C05">
        <w:rPr>
          <w:spacing w:val="1"/>
        </w:rPr>
        <w:t xml:space="preserve"> </w:t>
      </w:r>
      <w:r w:rsidRPr="00892C05">
        <w:t>упражнениям,</w:t>
      </w:r>
      <w:r w:rsidRPr="00892C05">
        <w:rPr>
          <w:spacing w:val="1"/>
        </w:rPr>
        <w:t xml:space="preserve"> </w:t>
      </w:r>
      <w:r w:rsidRPr="00892C05">
        <w:t>музыкально-ритмическим</w:t>
      </w:r>
      <w:r w:rsidRPr="00892C05">
        <w:rPr>
          <w:spacing w:val="-57"/>
        </w:rPr>
        <w:t xml:space="preserve"> </w:t>
      </w:r>
      <w:r w:rsidRPr="00892C05">
        <w:t>упражнениям, подвижным</w:t>
      </w:r>
      <w:r w:rsidRPr="00892C05">
        <w:rPr>
          <w:spacing w:val="-2"/>
        </w:rPr>
        <w:t xml:space="preserve"> </w:t>
      </w:r>
      <w:r w:rsidRPr="00892C05">
        <w:t>играм;</w:t>
      </w:r>
    </w:p>
    <w:p w:rsidR="000646E5" w:rsidRPr="00892C05" w:rsidRDefault="000646E5" w:rsidP="000646E5">
      <w:pPr>
        <w:pStyle w:val="a3"/>
        <w:spacing w:line="276" w:lineRule="auto"/>
        <w:ind w:right="-70"/>
      </w:pPr>
      <w:r w:rsidRPr="00892C05">
        <w:t>развивать</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ориентировку</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координацию,</w:t>
      </w:r>
      <w:r w:rsidRPr="00892C05">
        <w:rPr>
          <w:spacing w:val="1"/>
        </w:rPr>
        <w:t xml:space="preserve"> </w:t>
      </w:r>
      <w:r w:rsidRPr="00892C05">
        <w:t>равновесие,</w:t>
      </w:r>
      <w:r w:rsidRPr="00892C05">
        <w:rPr>
          <w:spacing w:val="-1"/>
        </w:rPr>
        <w:t xml:space="preserve"> </w:t>
      </w:r>
      <w:r w:rsidRPr="00892C05">
        <w:t>гибкость;</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57"/>
        </w:rPr>
        <w:t xml:space="preserve"> </w:t>
      </w:r>
      <w:r w:rsidRPr="00892C05">
        <w:t>самостоятельность,</w:t>
      </w:r>
      <w:r w:rsidRPr="00892C05">
        <w:rPr>
          <w:spacing w:val="1"/>
        </w:rPr>
        <w:t xml:space="preserve"> </w:t>
      </w:r>
      <w:r w:rsidRPr="00892C05">
        <w:t>умение</w:t>
      </w:r>
      <w:r w:rsidRPr="00892C05">
        <w:rPr>
          <w:spacing w:val="-2"/>
        </w:rPr>
        <w:t xml:space="preserve"> </w:t>
      </w:r>
      <w:r w:rsidRPr="00892C05">
        <w:t>согласовывать свои действия</w:t>
      </w:r>
      <w:r w:rsidRPr="00892C05">
        <w:rPr>
          <w:spacing w:val="-1"/>
        </w:rPr>
        <w:t xml:space="preserve"> </w:t>
      </w:r>
      <w:r w:rsidRPr="00892C05">
        <w:t>с</w:t>
      </w:r>
      <w:r w:rsidRPr="00892C05">
        <w:rPr>
          <w:spacing w:val="-2"/>
        </w:rPr>
        <w:t xml:space="preserve"> </w:t>
      </w:r>
      <w:r w:rsidRPr="00892C05">
        <w:t>движениями других</w:t>
      </w:r>
      <w:r w:rsidRPr="00892C05">
        <w:rPr>
          <w:spacing w:val="1"/>
        </w:rPr>
        <w:t xml:space="preserve"> </w:t>
      </w:r>
      <w:r w:rsidRPr="00892C05">
        <w:t>детей;</w:t>
      </w:r>
    </w:p>
    <w:p w:rsidR="000646E5" w:rsidRPr="00892C05" w:rsidRDefault="000646E5" w:rsidP="000646E5">
      <w:pPr>
        <w:pStyle w:val="a3"/>
        <w:spacing w:line="276" w:lineRule="auto"/>
        <w:ind w:right="-70"/>
      </w:pPr>
      <w:r w:rsidRPr="00892C05">
        <w:t>сохранять и укреплять здоровье ребенка средствами физического воспитания, закреплять</w:t>
      </w:r>
      <w:r w:rsidRPr="00892C05">
        <w:rPr>
          <w:spacing w:val="1"/>
        </w:rPr>
        <w:t xml:space="preserve"> </w:t>
      </w:r>
      <w:r w:rsidRPr="00892C05">
        <w:t>культурно-гигиенические навыки и навыки самообслуживания, приобщать к здоровому образу</w:t>
      </w:r>
      <w:r w:rsidRPr="00892C05">
        <w:rPr>
          <w:spacing w:val="1"/>
        </w:rPr>
        <w:t xml:space="preserve"> </w:t>
      </w:r>
      <w:r w:rsidRPr="00892C05">
        <w:t>жизни,</w:t>
      </w:r>
      <w:r w:rsidRPr="00892C05">
        <w:rPr>
          <w:spacing w:val="-1"/>
        </w:rPr>
        <w:t xml:space="preserve"> </w:t>
      </w:r>
      <w:r w:rsidRPr="00892C05">
        <w:t>формируя полезные</w:t>
      </w:r>
      <w:r w:rsidRPr="00892C05">
        <w:rPr>
          <w:spacing w:val="-2"/>
        </w:rPr>
        <w:t xml:space="preserve"> </w:t>
      </w:r>
      <w:r w:rsidRPr="00892C05">
        <w:t>привычки.</w:t>
      </w:r>
    </w:p>
    <w:p w:rsidR="000646E5" w:rsidRPr="00892C05" w:rsidRDefault="000646E5" w:rsidP="000646E5">
      <w:pPr>
        <w:pStyle w:val="Heading2"/>
        <w:spacing w:before="3"/>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8" w:line="276" w:lineRule="auto"/>
        <w:ind w:right="-70"/>
      </w:pPr>
      <w:r w:rsidRPr="00892C05">
        <w:t>Педагог</w:t>
      </w:r>
      <w:r w:rsidRPr="00892C05">
        <w:rPr>
          <w:spacing w:val="1"/>
        </w:rPr>
        <w:t xml:space="preserve"> </w:t>
      </w:r>
      <w:r w:rsidRPr="00892C05">
        <w:t>формирует</w:t>
      </w:r>
      <w:r w:rsidRPr="00892C05">
        <w:rPr>
          <w:spacing w:val="1"/>
        </w:rPr>
        <w:t xml:space="preserve"> </w:t>
      </w:r>
      <w:r w:rsidRPr="00892C05">
        <w:t>умение</w:t>
      </w:r>
      <w:r w:rsidRPr="00892C05">
        <w:rPr>
          <w:spacing w:val="1"/>
        </w:rPr>
        <w:t xml:space="preserve"> </w:t>
      </w:r>
      <w:r w:rsidRPr="00892C05">
        <w:t>выполнять</w:t>
      </w:r>
      <w:r w:rsidRPr="00892C05">
        <w:rPr>
          <w:spacing w:val="1"/>
        </w:rPr>
        <w:t xml:space="preserve"> </w:t>
      </w:r>
      <w:r w:rsidRPr="00892C05">
        <w:t>строевые</w:t>
      </w:r>
      <w:r w:rsidRPr="00892C05">
        <w:rPr>
          <w:spacing w:val="1"/>
        </w:rPr>
        <w:t xml:space="preserve"> </w:t>
      </w:r>
      <w:r w:rsidRPr="00892C05">
        <w:t>упражнения,</w:t>
      </w:r>
      <w:r w:rsidRPr="00892C05">
        <w:rPr>
          <w:spacing w:val="1"/>
        </w:rPr>
        <w:t xml:space="preserve"> </w:t>
      </w:r>
      <w:r w:rsidRPr="00892C05">
        <w:t>находить</w:t>
      </w:r>
      <w:r w:rsidRPr="00892C05">
        <w:rPr>
          <w:spacing w:val="1"/>
        </w:rPr>
        <w:t xml:space="preserve"> </w:t>
      </w:r>
      <w:r w:rsidRPr="00892C05">
        <w:t>свое</w:t>
      </w:r>
      <w:r w:rsidRPr="00892C05">
        <w:rPr>
          <w:spacing w:val="1"/>
        </w:rPr>
        <w:t xml:space="preserve"> </w:t>
      </w:r>
      <w:r w:rsidRPr="00892C05">
        <w:t>место</w:t>
      </w:r>
      <w:r w:rsidRPr="00892C05">
        <w:rPr>
          <w:spacing w:val="1"/>
        </w:rPr>
        <w:t xml:space="preserve"> </w:t>
      </w:r>
      <w:r w:rsidRPr="00892C05">
        <w:t>при</w:t>
      </w:r>
      <w:r w:rsidRPr="00892C05">
        <w:rPr>
          <w:spacing w:val="-57"/>
        </w:rPr>
        <w:t xml:space="preserve"> </w:t>
      </w:r>
      <w:r w:rsidRPr="00892C05">
        <w:t>совместных</w:t>
      </w:r>
      <w:r w:rsidRPr="00892C05">
        <w:rPr>
          <w:spacing w:val="1"/>
        </w:rPr>
        <w:t xml:space="preserve"> </w:t>
      </w:r>
      <w:r w:rsidRPr="00892C05">
        <w:t>построениях,</w:t>
      </w:r>
      <w:r w:rsidRPr="00892C05">
        <w:rPr>
          <w:spacing w:val="1"/>
        </w:rPr>
        <w:t xml:space="preserve"> </w:t>
      </w:r>
      <w:r w:rsidRPr="00892C05">
        <w:t>передвижениях.</w:t>
      </w:r>
      <w:r w:rsidRPr="00892C05">
        <w:rPr>
          <w:spacing w:val="1"/>
        </w:rPr>
        <w:t xml:space="preserve"> </w:t>
      </w:r>
      <w:r w:rsidRPr="00892C05">
        <w:t>Выполнять</w:t>
      </w:r>
      <w:r w:rsidRPr="00892C05">
        <w:rPr>
          <w:spacing w:val="1"/>
        </w:rPr>
        <w:t xml:space="preserve"> </w:t>
      </w:r>
      <w:r w:rsidRPr="00892C05">
        <w:t>общеразвивающие,</w:t>
      </w:r>
      <w:r w:rsidRPr="00892C05">
        <w:rPr>
          <w:spacing w:val="1"/>
        </w:rPr>
        <w:t xml:space="preserve"> </w:t>
      </w:r>
      <w:r w:rsidRPr="00892C05">
        <w:t>музыкально-</w:t>
      </w:r>
      <w:r w:rsidRPr="00892C05">
        <w:rPr>
          <w:spacing w:val="1"/>
        </w:rPr>
        <w:t xml:space="preserve"> </w:t>
      </w:r>
      <w:r w:rsidRPr="00892C05">
        <w:t>ритмические</w:t>
      </w:r>
      <w:r w:rsidRPr="00892C05">
        <w:rPr>
          <w:spacing w:val="1"/>
        </w:rPr>
        <w:t xml:space="preserve"> </w:t>
      </w:r>
      <w:r w:rsidRPr="00892C05">
        <w:t>упражнения.</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освоения</w:t>
      </w:r>
      <w:r w:rsidRPr="00892C05">
        <w:rPr>
          <w:spacing w:val="1"/>
        </w:rPr>
        <w:t xml:space="preserve"> </w:t>
      </w:r>
      <w:r w:rsidRPr="00892C05">
        <w:t>основных</w:t>
      </w:r>
      <w:r w:rsidRPr="00892C05">
        <w:rPr>
          <w:spacing w:val="1"/>
        </w:rPr>
        <w:t xml:space="preserve"> </w:t>
      </w:r>
      <w:r w:rsidRPr="00892C05">
        <w:t>движений</w:t>
      </w:r>
      <w:r w:rsidRPr="00892C05">
        <w:rPr>
          <w:spacing w:val="1"/>
        </w:rPr>
        <w:t xml:space="preserve"> </w:t>
      </w:r>
      <w:r w:rsidRPr="00892C05">
        <w:t>и</w:t>
      </w:r>
      <w:r w:rsidRPr="00892C05">
        <w:rPr>
          <w:spacing w:val="1"/>
        </w:rPr>
        <w:t xml:space="preserve"> </w:t>
      </w:r>
      <w:r w:rsidRPr="00892C05">
        <w:t>спортивных</w:t>
      </w:r>
      <w:r w:rsidRPr="00892C05">
        <w:rPr>
          <w:spacing w:val="1"/>
        </w:rPr>
        <w:t xml:space="preserve"> </w:t>
      </w:r>
      <w:r w:rsidRPr="00892C05">
        <w:t>упражнений,</w:t>
      </w:r>
      <w:r w:rsidRPr="00892C05">
        <w:rPr>
          <w:spacing w:val="1"/>
        </w:rPr>
        <w:t xml:space="preserve"> </w:t>
      </w:r>
      <w:r w:rsidRPr="00892C05">
        <w:t>организует</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помогая</w:t>
      </w:r>
      <w:r w:rsidRPr="00892C05">
        <w:rPr>
          <w:spacing w:val="1"/>
        </w:rPr>
        <w:t xml:space="preserve"> </w:t>
      </w:r>
      <w:r w:rsidRPr="00892C05">
        <w:t>детям</w:t>
      </w:r>
      <w:r w:rsidRPr="00892C05">
        <w:rPr>
          <w:spacing w:val="1"/>
        </w:rPr>
        <w:t xml:space="preserve"> </w:t>
      </w:r>
      <w:r w:rsidRPr="00892C05">
        <w:t>выполнять</w:t>
      </w:r>
      <w:r w:rsidRPr="00892C05">
        <w:rPr>
          <w:spacing w:val="1"/>
        </w:rPr>
        <w:t xml:space="preserve"> </w:t>
      </w:r>
      <w:r w:rsidRPr="00892C05">
        <w:t>движения</w:t>
      </w:r>
      <w:r w:rsidRPr="00892C05">
        <w:rPr>
          <w:spacing w:val="1"/>
        </w:rPr>
        <w:t xml:space="preserve"> </w:t>
      </w:r>
      <w:r w:rsidRPr="00892C05">
        <w:t>естественно,</w:t>
      </w:r>
      <w:r w:rsidRPr="00892C05">
        <w:rPr>
          <w:spacing w:val="1"/>
        </w:rPr>
        <w:t xml:space="preserve"> </w:t>
      </w:r>
      <w:r w:rsidRPr="00892C05">
        <w:t>согласованно, сохраняя равновесие. Формирует умение слышать указания педагога, принимать</w:t>
      </w:r>
      <w:r w:rsidRPr="00892C05">
        <w:rPr>
          <w:spacing w:val="1"/>
        </w:rPr>
        <w:t xml:space="preserve"> </w:t>
      </w:r>
      <w:r w:rsidRPr="00892C05">
        <w:t>исходное положение, реагировать на зрительный и звуковой сигналы, начинать и заканчивать</w:t>
      </w:r>
      <w:r w:rsidRPr="00892C05">
        <w:rPr>
          <w:spacing w:val="1"/>
        </w:rPr>
        <w:t xml:space="preserve"> </w:t>
      </w:r>
      <w:r w:rsidRPr="00892C05">
        <w:t>движение</w:t>
      </w:r>
      <w:r w:rsidRPr="00892C05">
        <w:rPr>
          <w:spacing w:val="-1"/>
        </w:rPr>
        <w:t xml:space="preserve"> </w:t>
      </w:r>
      <w:r w:rsidRPr="00892C05">
        <w:t>по сигналу, соблюдать</w:t>
      </w:r>
      <w:r w:rsidRPr="00892C05">
        <w:rPr>
          <w:spacing w:val="1"/>
        </w:rPr>
        <w:t xml:space="preserve"> </w:t>
      </w:r>
      <w:r w:rsidRPr="00892C05">
        <w:t>правила</w:t>
      </w:r>
      <w:r w:rsidRPr="00892C05">
        <w:rPr>
          <w:spacing w:val="-2"/>
        </w:rPr>
        <w:t xml:space="preserve"> </w:t>
      </w:r>
      <w:r w:rsidRPr="00892C05">
        <w:t>в</w:t>
      </w:r>
      <w:r w:rsidRPr="00892C05">
        <w:rPr>
          <w:spacing w:val="-1"/>
        </w:rPr>
        <w:t xml:space="preserve"> </w:t>
      </w:r>
      <w:r w:rsidRPr="00892C05">
        <w:t>подвижной</w:t>
      </w:r>
      <w:r w:rsidRPr="00892C05">
        <w:rPr>
          <w:spacing w:val="-2"/>
        </w:rPr>
        <w:t xml:space="preserve"> </w:t>
      </w:r>
      <w:r w:rsidRPr="00892C05">
        <w:t>игре.</w:t>
      </w:r>
    </w:p>
    <w:p w:rsidR="000646E5" w:rsidRPr="00892C05" w:rsidRDefault="000646E5" w:rsidP="000646E5">
      <w:pPr>
        <w:pStyle w:val="a3"/>
        <w:spacing w:line="276" w:lineRule="auto"/>
        <w:ind w:right="-70"/>
      </w:pPr>
      <w:r w:rsidRPr="00892C05">
        <w:t>Педагог продумывает и организовывает активный отдых, приобщает детей к здоровому</w:t>
      </w:r>
      <w:r w:rsidRPr="00892C05">
        <w:rPr>
          <w:spacing w:val="1"/>
        </w:rPr>
        <w:t xml:space="preserve"> </w:t>
      </w:r>
      <w:r w:rsidRPr="00892C05">
        <w:t>образу</w:t>
      </w:r>
      <w:r w:rsidRPr="00892C05">
        <w:rPr>
          <w:spacing w:val="1"/>
        </w:rPr>
        <w:t xml:space="preserve"> </w:t>
      </w:r>
      <w:r w:rsidRPr="00892C05">
        <w:t>жизни,</w:t>
      </w:r>
      <w:r w:rsidRPr="00892C05">
        <w:rPr>
          <w:spacing w:val="1"/>
        </w:rPr>
        <w:t xml:space="preserve"> </w:t>
      </w:r>
      <w:r w:rsidRPr="00892C05">
        <w:t>к</w:t>
      </w:r>
      <w:r w:rsidRPr="00892C05">
        <w:rPr>
          <w:spacing w:val="1"/>
        </w:rPr>
        <w:t xml:space="preserve"> </w:t>
      </w:r>
      <w:r w:rsidRPr="00892C05">
        <w:t>овладению</w:t>
      </w:r>
      <w:r w:rsidRPr="00892C05">
        <w:rPr>
          <w:spacing w:val="1"/>
        </w:rPr>
        <w:t xml:space="preserve"> </w:t>
      </w:r>
      <w:r w:rsidRPr="00892C05">
        <w:t>элементарными</w:t>
      </w:r>
      <w:r w:rsidRPr="00892C05">
        <w:rPr>
          <w:spacing w:val="1"/>
        </w:rPr>
        <w:t xml:space="preserve"> </w:t>
      </w:r>
      <w:r w:rsidRPr="00892C05">
        <w:t>нормами</w:t>
      </w:r>
      <w:r w:rsidRPr="00892C05">
        <w:rPr>
          <w:spacing w:val="1"/>
        </w:rPr>
        <w:t xml:space="preserve"> </w:t>
      </w:r>
      <w:r w:rsidRPr="00892C05">
        <w:t>и</w:t>
      </w:r>
      <w:r w:rsidRPr="00892C05">
        <w:rPr>
          <w:spacing w:val="1"/>
        </w:rPr>
        <w:t xml:space="preserve"> </w:t>
      </w:r>
      <w:r w:rsidRPr="00892C05">
        <w:t>правилами</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 формирует умения и навыки личной гигиены, воспитывает полезные для здоровья</w:t>
      </w:r>
      <w:r w:rsidRPr="00892C05">
        <w:rPr>
          <w:spacing w:val="1"/>
        </w:rPr>
        <w:t xml:space="preserve"> </w:t>
      </w:r>
      <w:r w:rsidRPr="00892C05">
        <w:t>привычки.</w:t>
      </w:r>
    </w:p>
    <w:p w:rsidR="000646E5" w:rsidRPr="00892C05" w:rsidRDefault="000646E5" w:rsidP="000646E5">
      <w:pPr>
        <w:ind w:left="921" w:right="-70"/>
        <w:jc w:val="both"/>
        <w:rPr>
          <w:i/>
          <w:sz w:val="24"/>
          <w:szCs w:val="24"/>
        </w:rPr>
      </w:pPr>
      <w:r w:rsidRPr="00892C05">
        <w:rPr>
          <w:i/>
          <w:sz w:val="24"/>
          <w:szCs w:val="24"/>
        </w:rPr>
        <w:t>Основная</w:t>
      </w:r>
      <w:r w:rsidRPr="00892C05">
        <w:rPr>
          <w:i/>
          <w:spacing w:val="-5"/>
          <w:sz w:val="24"/>
          <w:szCs w:val="24"/>
        </w:rPr>
        <w:t xml:space="preserve"> </w:t>
      </w:r>
      <w:r w:rsidRPr="00892C05">
        <w:rPr>
          <w:i/>
          <w:sz w:val="24"/>
          <w:szCs w:val="24"/>
        </w:rPr>
        <w:t>гимнастика</w:t>
      </w:r>
      <w:r w:rsidRPr="00892C05">
        <w:rPr>
          <w:i/>
          <w:spacing w:val="-1"/>
          <w:sz w:val="24"/>
          <w:szCs w:val="24"/>
        </w:rPr>
        <w:t xml:space="preserve"> </w:t>
      </w:r>
      <w:r w:rsidRPr="00892C05">
        <w:rPr>
          <w:i/>
          <w:sz w:val="24"/>
          <w:szCs w:val="24"/>
        </w:rPr>
        <w:t>(основные</w:t>
      </w:r>
      <w:r w:rsidRPr="00892C05">
        <w:rPr>
          <w:i/>
          <w:spacing w:val="-4"/>
          <w:sz w:val="24"/>
          <w:szCs w:val="24"/>
        </w:rPr>
        <w:t xml:space="preserve"> </w:t>
      </w:r>
      <w:r w:rsidRPr="00892C05">
        <w:rPr>
          <w:i/>
          <w:sz w:val="24"/>
          <w:szCs w:val="24"/>
        </w:rPr>
        <w:t>движения,</w:t>
      </w:r>
      <w:r w:rsidRPr="00892C05">
        <w:rPr>
          <w:i/>
          <w:spacing w:val="-3"/>
          <w:sz w:val="24"/>
          <w:szCs w:val="24"/>
        </w:rPr>
        <w:t xml:space="preserve"> </w:t>
      </w:r>
      <w:r w:rsidRPr="00892C05">
        <w:rPr>
          <w:i/>
          <w:sz w:val="24"/>
          <w:szCs w:val="24"/>
        </w:rPr>
        <w:t>строевые</w:t>
      </w:r>
      <w:r w:rsidRPr="00892C05">
        <w:rPr>
          <w:i/>
          <w:spacing w:val="-4"/>
          <w:sz w:val="24"/>
          <w:szCs w:val="24"/>
        </w:rPr>
        <w:t xml:space="preserve"> </w:t>
      </w:r>
      <w:r w:rsidRPr="00892C05">
        <w:rPr>
          <w:i/>
          <w:sz w:val="24"/>
          <w:szCs w:val="24"/>
        </w:rPr>
        <w:t>и</w:t>
      </w:r>
      <w:r w:rsidRPr="00892C05">
        <w:rPr>
          <w:i/>
          <w:spacing w:val="-3"/>
          <w:sz w:val="24"/>
          <w:szCs w:val="24"/>
        </w:rPr>
        <w:t xml:space="preserve"> </w:t>
      </w:r>
      <w:r w:rsidRPr="00892C05">
        <w:rPr>
          <w:i/>
          <w:sz w:val="24"/>
          <w:szCs w:val="24"/>
        </w:rPr>
        <w:t>общеразвивающие</w:t>
      </w:r>
      <w:r w:rsidRPr="00892C05">
        <w:rPr>
          <w:i/>
          <w:spacing w:val="-3"/>
          <w:sz w:val="24"/>
          <w:szCs w:val="24"/>
        </w:rPr>
        <w:t xml:space="preserve"> </w:t>
      </w:r>
      <w:r w:rsidRPr="00892C05">
        <w:rPr>
          <w:i/>
          <w:sz w:val="24"/>
          <w:szCs w:val="24"/>
        </w:rPr>
        <w:t>упражнения).</w:t>
      </w:r>
    </w:p>
    <w:p w:rsidR="000646E5" w:rsidRPr="00892C05" w:rsidRDefault="000646E5" w:rsidP="000646E5">
      <w:pPr>
        <w:pStyle w:val="a3"/>
        <w:spacing w:before="43" w:line="276" w:lineRule="auto"/>
        <w:ind w:right="-70"/>
      </w:pPr>
      <w:r w:rsidRPr="00892C05">
        <w:t>В</w:t>
      </w:r>
      <w:r w:rsidRPr="00892C05">
        <w:rPr>
          <w:spacing w:val="1"/>
        </w:rPr>
        <w:t xml:space="preserve"> </w:t>
      </w:r>
      <w:r w:rsidRPr="00892C05">
        <w:t>процессе</w:t>
      </w:r>
      <w:r w:rsidRPr="00892C05">
        <w:rPr>
          <w:spacing w:val="1"/>
        </w:rPr>
        <w:t xml:space="preserve"> </w:t>
      </w:r>
      <w:r w:rsidRPr="00892C05">
        <w:t>обучения</w:t>
      </w:r>
      <w:r w:rsidRPr="00892C05">
        <w:rPr>
          <w:spacing w:val="1"/>
        </w:rPr>
        <w:t xml:space="preserve"> </w:t>
      </w:r>
      <w:r w:rsidRPr="00892C05">
        <w:t>основным</w:t>
      </w:r>
      <w:r w:rsidRPr="00892C05">
        <w:rPr>
          <w:spacing w:val="1"/>
        </w:rPr>
        <w:t xml:space="preserve"> </w:t>
      </w:r>
      <w:r w:rsidRPr="00892C05">
        <w:t>движениям</w:t>
      </w:r>
      <w:r w:rsidRPr="00892C05">
        <w:rPr>
          <w:spacing w:val="1"/>
        </w:rPr>
        <w:t xml:space="preserve"> </w:t>
      </w:r>
      <w:r w:rsidRPr="00892C05">
        <w:t>педагог</w:t>
      </w:r>
      <w:r w:rsidRPr="00892C05">
        <w:rPr>
          <w:spacing w:val="1"/>
        </w:rPr>
        <w:t xml:space="preserve"> </w:t>
      </w:r>
      <w:r w:rsidRPr="00892C05">
        <w:t>организует</w:t>
      </w:r>
      <w:r w:rsidRPr="00892C05">
        <w:rPr>
          <w:spacing w:val="1"/>
        </w:rPr>
        <w:t xml:space="preserve"> </w:t>
      </w:r>
      <w:r w:rsidRPr="00892C05">
        <w:t>выполнение</w:t>
      </w:r>
      <w:r w:rsidRPr="00892C05">
        <w:rPr>
          <w:spacing w:val="1"/>
        </w:rPr>
        <w:t xml:space="preserve"> </w:t>
      </w:r>
      <w:r w:rsidRPr="00892C05">
        <w:t>детьми</w:t>
      </w:r>
      <w:r w:rsidRPr="00892C05">
        <w:rPr>
          <w:spacing w:val="1"/>
        </w:rPr>
        <w:t xml:space="preserve"> </w:t>
      </w:r>
      <w:r w:rsidRPr="00892C05">
        <w:t>разнообразных</w:t>
      </w:r>
      <w:r w:rsidRPr="00892C05">
        <w:rPr>
          <w:spacing w:val="3"/>
        </w:rPr>
        <w:t xml:space="preserve"> </w:t>
      </w:r>
      <w:r w:rsidRPr="00892C05">
        <w:t>упражнений.</w:t>
      </w:r>
    </w:p>
    <w:p w:rsidR="000646E5" w:rsidRPr="00892C05" w:rsidRDefault="000646E5" w:rsidP="000646E5">
      <w:pPr>
        <w:pStyle w:val="a3"/>
        <w:spacing w:line="276" w:lineRule="auto"/>
        <w:ind w:right="-70"/>
      </w:pPr>
      <w:r w:rsidRPr="00892C05">
        <w:rPr>
          <w:i/>
        </w:rPr>
        <w:t>Ходьб</w:t>
      </w:r>
      <w:r w:rsidRPr="00892C05">
        <w:t>а</w:t>
      </w:r>
      <w:r w:rsidRPr="00892C05">
        <w:rPr>
          <w:b/>
        </w:rPr>
        <w:t>:</w:t>
      </w:r>
      <w:r w:rsidRPr="00892C05">
        <w:rPr>
          <w:b/>
          <w:spacing w:val="1"/>
        </w:rPr>
        <w:t xml:space="preserve"> </w:t>
      </w:r>
      <w:r w:rsidRPr="00892C05">
        <w:t>в</w:t>
      </w:r>
      <w:r w:rsidRPr="00892C05">
        <w:rPr>
          <w:spacing w:val="1"/>
        </w:rPr>
        <w:t xml:space="preserve"> </w:t>
      </w:r>
      <w:r w:rsidRPr="00892C05">
        <w:t>заданном</w:t>
      </w:r>
      <w:r w:rsidRPr="00892C05">
        <w:rPr>
          <w:spacing w:val="1"/>
        </w:rPr>
        <w:t xml:space="preserve"> </w:t>
      </w:r>
      <w:r w:rsidRPr="00892C05">
        <w:t>направлении,</w:t>
      </w:r>
      <w:r w:rsidRPr="00892C05">
        <w:rPr>
          <w:spacing w:val="1"/>
        </w:rPr>
        <w:t xml:space="preserve"> </w:t>
      </w:r>
      <w:r w:rsidRPr="00892C05">
        <w:t>с</w:t>
      </w:r>
      <w:r w:rsidRPr="00892C05">
        <w:rPr>
          <w:spacing w:val="1"/>
        </w:rPr>
        <w:t xml:space="preserve"> </w:t>
      </w:r>
      <w:r w:rsidRPr="00892C05">
        <w:t>переходом</w:t>
      </w:r>
      <w:r w:rsidRPr="00892C05">
        <w:rPr>
          <w:spacing w:val="1"/>
        </w:rPr>
        <w:t xml:space="preserve"> </w:t>
      </w:r>
      <w:r w:rsidRPr="00892C05">
        <w:t>на</w:t>
      </w:r>
      <w:r w:rsidRPr="00892C05">
        <w:rPr>
          <w:spacing w:val="1"/>
        </w:rPr>
        <w:t xml:space="preserve"> </w:t>
      </w:r>
      <w:r w:rsidRPr="00892C05">
        <w:t>бег,</w:t>
      </w:r>
      <w:r w:rsidRPr="00892C05">
        <w:rPr>
          <w:spacing w:val="1"/>
        </w:rPr>
        <w:t xml:space="preserve"> </w:t>
      </w:r>
      <w:r w:rsidRPr="00892C05">
        <w:t>со</w:t>
      </w:r>
      <w:r w:rsidRPr="00892C05">
        <w:rPr>
          <w:spacing w:val="1"/>
        </w:rPr>
        <w:t xml:space="preserve"> </w:t>
      </w:r>
      <w:r w:rsidRPr="00892C05">
        <w:t>сменой</w:t>
      </w:r>
      <w:r w:rsidRPr="00892C05">
        <w:rPr>
          <w:spacing w:val="1"/>
        </w:rPr>
        <w:t xml:space="preserve"> </w:t>
      </w:r>
      <w:r w:rsidRPr="00892C05">
        <w:t>темпа,</w:t>
      </w:r>
      <w:r w:rsidRPr="00892C05">
        <w:rPr>
          <w:spacing w:val="1"/>
        </w:rPr>
        <w:t xml:space="preserve"> </w:t>
      </w:r>
      <w:r w:rsidRPr="00892C05">
        <w:t>в</w:t>
      </w:r>
      <w:r w:rsidRPr="00892C05">
        <w:rPr>
          <w:spacing w:val="1"/>
        </w:rPr>
        <w:t xml:space="preserve"> </w:t>
      </w:r>
      <w:r w:rsidRPr="00892C05">
        <w:t>колонне</w:t>
      </w:r>
      <w:r w:rsidRPr="00892C05">
        <w:rPr>
          <w:spacing w:val="1"/>
        </w:rPr>
        <w:t xml:space="preserve"> </w:t>
      </w:r>
      <w:r w:rsidRPr="00892C05">
        <w:t>по</w:t>
      </w:r>
      <w:r w:rsidRPr="00892C05">
        <w:rPr>
          <w:spacing w:val="-57"/>
        </w:rPr>
        <w:t xml:space="preserve"> </w:t>
      </w:r>
      <w:r w:rsidRPr="00892C05">
        <w:t>одному, за направляющим, на носках, с высоким подниманием колена, в разных направлениях (по</w:t>
      </w:r>
      <w:r w:rsidRPr="00892C05">
        <w:rPr>
          <w:spacing w:val="1"/>
        </w:rPr>
        <w:t xml:space="preserve"> </w:t>
      </w:r>
      <w:r w:rsidRPr="00892C05">
        <w:t>прямой,</w:t>
      </w:r>
      <w:r w:rsidRPr="00892C05">
        <w:rPr>
          <w:spacing w:val="22"/>
        </w:rPr>
        <w:t xml:space="preserve"> </w:t>
      </w:r>
      <w:r w:rsidRPr="00892C05">
        <w:t>по</w:t>
      </w:r>
      <w:r w:rsidRPr="00892C05">
        <w:rPr>
          <w:spacing w:val="22"/>
        </w:rPr>
        <w:t xml:space="preserve"> </w:t>
      </w:r>
      <w:r w:rsidRPr="00892C05">
        <w:t>кругу,</w:t>
      </w:r>
      <w:r w:rsidRPr="00892C05">
        <w:rPr>
          <w:spacing w:val="22"/>
        </w:rPr>
        <w:t xml:space="preserve"> </w:t>
      </w:r>
      <w:r w:rsidRPr="00892C05">
        <w:t>обходя</w:t>
      </w:r>
      <w:r w:rsidRPr="00892C05">
        <w:rPr>
          <w:spacing w:val="20"/>
        </w:rPr>
        <w:t xml:space="preserve"> </w:t>
      </w:r>
      <w:r w:rsidRPr="00892C05">
        <w:t>предметы,</w:t>
      </w:r>
      <w:r w:rsidRPr="00892C05">
        <w:rPr>
          <w:spacing w:val="23"/>
        </w:rPr>
        <w:t xml:space="preserve"> </w:t>
      </w:r>
      <w:r w:rsidRPr="00892C05">
        <w:t>врассыпную),</w:t>
      </w:r>
      <w:r w:rsidRPr="00892C05">
        <w:rPr>
          <w:spacing w:val="24"/>
        </w:rPr>
        <w:t xml:space="preserve"> </w:t>
      </w:r>
      <w:r w:rsidRPr="00892C05">
        <w:t>с</w:t>
      </w:r>
      <w:r w:rsidRPr="00892C05">
        <w:rPr>
          <w:spacing w:val="21"/>
        </w:rPr>
        <w:t xml:space="preserve"> </w:t>
      </w:r>
      <w:r w:rsidRPr="00892C05">
        <w:t>выполнением</w:t>
      </w:r>
      <w:r w:rsidRPr="00892C05">
        <w:rPr>
          <w:spacing w:val="22"/>
        </w:rPr>
        <w:t xml:space="preserve"> </w:t>
      </w:r>
      <w:r w:rsidRPr="00892C05">
        <w:t>заданий</w:t>
      </w:r>
      <w:r w:rsidRPr="00892C05">
        <w:rPr>
          <w:spacing w:val="23"/>
        </w:rPr>
        <w:t xml:space="preserve"> </w:t>
      </w:r>
      <w:r w:rsidRPr="00892C05">
        <w:t>(остановка,</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 xml:space="preserve">приседание, поворот и др.). </w:t>
      </w:r>
      <w:r w:rsidRPr="00892C05">
        <w:rPr>
          <w:i/>
        </w:rPr>
        <w:t xml:space="preserve">Упражнение в равновесии </w:t>
      </w:r>
      <w:r w:rsidRPr="00892C05">
        <w:t>по прямой</w:t>
      </w:r>
      <w:r w:rsidRPr="00892C05">
        <w:rPr>
          <w:spacing w:val="60"/>
        </w:rPr>
        <w:t xml:space="preserve"> </w:t>
      </w:r>
      <w:r w:rsidRPr="00892C05">
        <w:t>дорожке (ширина 15–20 см,</w:t>
      </w:r>
      <w:r w:rsidRPr="00892C05">
        <w:rPr>
          <w:spacing w:val="1"/>
        </w:rPr>
        <w:t xml:space="preserve"> </w:t>
      </w:r>
      <w:r w:rsidRPr="00892C05">
        <w:t>длина 2–2,5 м.), приставным шагом, прямо и боком, по скамье, с перешагиванием через предметы,</w:t>
      </w:r>
      <w:r w:rsidRPr="00892C05">
        <w:rPr>
          <w:spacing w:val="1"/>
        </w:rPr>
        <w:t xml:space="preserve"> </w:t>
      </w:r>
      <w:r w:rsidRPr="00892C05">
        <w:t>по</w:t>
      </w:r>
      <w:r w:rsidRPr="00892C05">
        <w:rPr>
          <w:spacing w:val="-1"/>
        </w:rPr>
        <w:t xml:space="preserve"> </w:t>
      </w:r>
      <w:r w:rsidRPr="00892C05">
        <w:t>наклонной доске</w:t>
      </w:r>
      <w:r w:rsidRPr="00892C05">
        <w:rPr>
          <w:spacing w:val="-1"/>
        </w:rPr>
        <w:t xml:space="preserve"> </w:t>
      </w:r>
      <w:r w:rsidRPr="00892C05">
        <w:t>(высота 30–35 см).</w:t>
      </w:r>
    </w:p>
    <w:p w:rsidR="000646E5" w:rsidRPr="00892C05" w:rsidRDefault="000646E5" w:rsidP="000646E5">
      <w:pPr>
        <w:pStyle w:val="a3"/>
        <w:spacing w:before="1" w:line="276" w:lineRule="auto"/>
        <w:ind w:right="-70"/>
      </w:pPr>
      <w:r w:rsidRPr="00892C05">
        <w:rPr>
          <w:i/>
        </w:rPr>
        <w:t>Бег:</w:t>
      </w:r>
      <w:r w:rsidRPr="00892C05">
        <w:rPr>
          <w:i/>
          <w:spacing w:val="1"/>
        </w:rPr>
        <w:t xml:space="preserve"> </w:t>
      </w:r>
      <w:r w:rsidRPr="00892C05">
        <w:t>в</w:t>
      </w:r>
      <w:r w:rsidRPr="00892C05">
        <w:rPr>
          <w:spacing w:val="1"/>
        </w:rPr>
        <w:t xml:space="preserve"> </w:t>
      </w:r>
      <w:r w:rsidRPr="00892C05">
        <w:t>заданном</w:t>
      </w:r>
      <w:r w:rsidRPr="00892C05">
        <w:rPr>
          <w:spacing w:val="1"/>
        </w:rPr>
        <w:t xml:space="preserve"> </w:t>
      </w:r>
      <w:r w:rsidRPr="00892C05">
        <w:t>направлении</w:t>
      </w:r>
      <w:r w:rsidRPr="00892C05">
        <w:rPr>
          <w:spacing w:val="1"/>
        </w:rPr>
        <w:t xml:space="preserve"> </w:t>
      </w:r>
      <w:r w:rsidRPr="00892C05">
        <w:t>(подгруппами</w:t>
      </w:r>
      <w:r w:rsidRPr="00892C05">
        <w:rPr>
          <w:spacing w:val="1"/>
        </w:rPr>
        <w:t xml:space="preserve"> </w:t>
      </w:r>
      <w:r w:rsidRPr="00892C05">
        <w:t>и</w:t>
      </w:r>
      <w:r w:rsidRPr="00892C05">
        <w:rPr>
          <w:spacing w:val="1"/>
        </w:rPr>
        <w:t xml:space="preserve"> </w:t>
      </w:r>
      <w:r w:rsidRPr="00892C05">
        <w:t>всей</w:t>
      </w:r>
      <w:r w:rsidRPr="00892C05">
        <w:rPr>
          <w:spacing w:val="1"/>
        </w:rPr>
        <w:t xml:space="preserve"> </w:t>
      </w:r>
      <w:r w:rsidRPr="00892C05">
        <w:t>группой</w:t>
      </w:r>
      <w:r w:rsidRPr="00892C05">
        <w:rPr>
          <w:spacing w:val="1"/>
        </w:rPr>
        <w:t xml:space="preserve"> </w:t>
      </w:r>
      <w:r w:rsidRPr="00892C05">
        <w:t>в</w:t>
      </w:r>
      <w:r w:rsidRPr="00892C05">
        <w:rPr>
          <w:spacing w:val="1"/>
        </w:rPr>
        <w:t xml:space="preserve"> </w:t>
      </w:r>
      <w:r w:rsidRPr="00892C05">
        <w:t>течение</w:t>
      </w:r>
      <w:r w:rsidRPr="00892C05">
        <w:rPr>
          <w:spacing w:val="1"/>
        </w:rPr>
        <w:t xml:space="preserve"> </w:t>
      </w:r>
      <w:r w:rsidRPr="00892C05">
        <w:t>50-60</w:t>
      </w:r>
      <w:r w:rsidRPr="00892C05">
        <w:rPr>
          <w:spacing w:val="1"/>
        </w:rPr>
        <w:t xml:space="preserve"> </w:t>
      </w:r>
      <w:r w:rsidRPr="00892C05">
        <w:t>сек);</w:t>
      </w:r>
      <w:r w:rsidRPr="00892C05">
        <w:rPr>
          <w:spacing w:val="1"/>
        </w:rPr>
        <w:t xml:space="preserve"> </w:t>
      </w:r>
      <w:r w:rsidRPr="00892C05">
        <w:t>с</w:t>
      </w:r>
      <w:r w:rsidRPr="00892C05">
        <w:rPr>
          <w:spacing w:val="1"/>
        </w:rPr>
        <w:t xml:space="preserve"> </w:t>
      </w:r>
      <w:r w:rsidRPr="00892C05">
        <w:t>переходом на ходьбу, со сменой темпа; на носках, в колонне по одному, по дорожке (ширина 25–</w:t>
      </w:r>
      <w:r w:rsidRPr="00892C05">
        <w:rPr>
          <w:spacing w:val="1"/>
        </w:rPr>
        <w:t xml:space="preserve"> </w:t>
      </w:r>
      <w:r w:rsidRPr="00892C05">
        <w:t>50 см, длина 5–6 м.); врассыпную, по кругу, с выполнением заданий по сигналу (останавливаться,</w:t>
      </w:r>
      <w:r w:rsidRPr="00892C05">
        <w:rPr>
          <w:spacing w:val="1"/>
        </w:rPr>
        <w:t xml:space="preserve"> </w:t>
      </w:r>
      <w:r w:rsidRPr="00892C05">
        <w:t>убегать от догоняющего, догонять</w:t>
      </w:r>
      <w:r w:rsidRPr="00892C05">
        <w:rPr>
          <w:spacing w:val="3"/>
        </w:rPr>
        <w:t xml:space="preserve"> </w:t>
      </w:r>
      <w:r w:rsidRPr="00892C05">
        <w:t>убегающего и др.).</w:t>
      </w:r>
    </w:p>
    <w:p w:rsidR="000646E5" w:rsidRPr="00892C05" w:rsidRDefault="000646E5" w:rsidP="000646E5">
      <w:pPr>
        <w:pStyle w:val="a3"/>
        <w:spacing w:line="276" w:lineRule="auto"/>
        <w:ind w:right="-70"/>
      </w:pPr>
      <w:r w:rsidRPr="00892C05">
        <w:rPr>
          <w:i/>
        </w:rPr>
        <w:t>Ползание,</w:t>
      </w:r>
      <w:r w:rsidRPr="00892C05">
        <w:rPr>
          <w:i/>
          <w:spacing w:val="1"/>
        </w:rPr>
        <w:t xml:space="preserve"> </w:t>
      </w:r>
      <w:r w:rsidRPr="00892C05">
        <w:rPr>
          <w:i/>
        </w:rPr>
        <w:t>лазанье</w:t>
      </w:r>
      <w:r w:rsidRPr="00892C05">
        <w:rPr>
          <w:b/>
        </w:rPr>
        <w:t>:</w:t>
      </w:r>
      <w:r w:rsidRPr="00892C05">
        <w:rPr>
          <w:b/>
          <w:spacing w:val="1"/>
        </w:rPr>
        <w:t xml:space="preserve"> </w:t>
      </w:r>
      <w:r w:rsidRPr="00892C05">
        <w:t>ползание</w:t>
      </w:r>
      <w:r w:rsidRPr="00892C05">
        <w:rPr>
          <w:spacing w:val="1"/>
        </w:rPr>
        <w:t xml:space="preserve"> </w:t>
      </w:r>
      <w:r w:rsidRPr="00892C05">
        <w:t>на</w:t>
      </w:r>
      <w:r w:rsidRPr="00892C05">
        <w:rPr>
          <w:spacing w:val="1"/>
        </w:rPr>
        <w:t xml:space="preserve"> </w:t>
      </w:r>
      <w:r w:rsidRPr="00892C05">
        <w:t>четвереньках</w:t>
      </w:r>
      <w:r w:rsidRPr="00892C05">
        <w:rPr>
          <w:spacing w:val="1"/>
        </w:rPr>
        <w:t xml:space="preserve"> </w:t>
      </w:r>
      <w:r w:rsidRPr="00892C05">
        <w:t>по</w:t>
      </w:r>
      <w:r w:rsidRPr="00892C05">
        <w:rPr>
          <w:spacing w:val="1"/>
        </w:rPr>
        <w:t xml:space="preserve"> </w:t>
      </w:r>
      <w:r w:rsidRPr="00892C05">
        <w:t>прямой</w:t>
      </w:r>
      <w:r w:rsidRPr="00892C05">
        <w:rPr>
          <w:spacing w:val="1"/>
        </w:rPr>
        <w:t xml:space="preserve"> </w:t>
      </w:r>
      <w:r w:rsidRPr="00892C05">
        <w:t>(расстояние</w:t>
      </w:r>
      <w:r w:rsidRPr="00892C05">
        <w:rPr>
          <w:spacing w:val="1"/>
        </w:rPr>
        <w:t xml:space="preserve"> </w:t>
      </w:r>
      <w:r w:rsidRPr="00892C05">
        <w:t>6</w:t>
      </w:r>
      <w:r w:rsidRPr="00892C05">
        <w:rPr>
          <w:spacing w:val="1"/>
        </w:rPr>
        <w:t xml:space="preserve"> </w:t>
      </w:r>
      <w:r w:rsidRPr="00892C05">
        <w:t>м),</w:t>
      </w:r>
      <w:r w:rsidRPr="00892C05">
        <w:rPr>
          <w:spacing w:val="1"/>
        </w:rPr>
        <w:t xml:space="preserve"> </w:t>
      </w:r>
      <w:r w:rsidRPr="00892C05">
        <w:t>между</w:t>
      </w:r>
      <w:r w:rsidRPr="00892C05">
        <w:rPr>
          <w:spacing w:val="-57"/>
        </w:rPr>
        <w:t xml:space="preserve"> </w:t>
      </w:r>
      <w:r w:rsidRPr="00892C05">
        <w:t>предметами, вокруг них; подлезание под препятствие (высота 50 см), не касаясь руками пола,</w:t>
      </w:r>
      <w:r w:rsidRPr="00892C05">
        <w:rPr>
          <w:spacing w:val="1"/>
        </w:rPr>
        <w:t xml:space="preserve"> </w:t>
      </w:r>
      <w:r w:rsidRPr="00892C05">
        <w:t>пролезание в обруч; перелезание через скамью, под скамью, бревно, лазанье по гимнастической</w:t>
      </w:r>
      <w:r w:rsidRPr="00892C05">
        <w:rPr>
          <w:spacing w:val="1"/>
        </w:rPr>
        <w:t xml:space="preserve"> </w:t>
      </w:r>
      <w:r w:rsidRPr="00892C05">
        <w:t>стенке</w:t>
      </w:r>
      <w:r w:rsidRPr="00892C05">
        <w:rPr>
          <w:spacing w:val="-2"/>
        </w:rPr>
        <w:t xml:space="preserve"> </w:t>
      </w:r>
      <w:r w:rsidRPr="00892C05">
        <w:t>(высота 1,5 м.)</w:t>
      </w:r>
      <w:r w:rsidRPr="00892C05">
        <w:rPr>
          <w:spacing w:val="3"/>
        </w:rPr>
        <w:t xml:space="preserve"> </w:t>
      </w:r>
      <w:r w:rsidRPr="00892C05">
        <w:t>удобным</w:t>
      </w:r>
      <w:r w:rsidRPr="00892C05">
        <w:rPr>
          <w:spacing w:val="-2"/>
        </w:rPr>
        <w:t xml:space="preserve"> </w:t>
      </w:r>
      <w:r w:rsidRPr="00892C05">
        <w:t>способом.</w:t>
      </w:r>
    </w:p>
    <w:p w:rsidR="000646E5" w:rsidRPr="00892C05" w:rsidRDefault="000646E5" w:rsidP="000646E5">
      <w:pPr>
        <w:pStyle w:val="a3"/>
        <w:spacing w:line="276" w:lineRule="auto"/>
        <w:ind w:right="-70"/>
      </w:pPr>
      <w:r w:rsidRPr="00892C05">
        <w:rPr>
          <w:i/>
        </w:rPr>
        <w:t xml:space="preserve">Катание, бросание, ловля, метание: </w:t>
      </w:r>
      <w:r w:rsidRPr="00892C05">
        <w:t>катание больших мячей (шарика) друг другу, между</w:t>
      </w:r>
      <w:r w:rsidRPr="00892C05">
        <w:rPr>
          <w:spacing w:val="1"/>
        </w:rPr>
        <w:t xml:space="preserve"> </w:t>
      </w:r>
      <w:r w:rsidRPr="00892C05">
        <w:t>предметами,</w:t>
      </w:r>
      <w:r w:rsidRPr="00892C05">
        <w:rPr>
          <w:spacing w:val="1"/>
        </w:rPr>
        <w:t xml:space="preserve"> </w:t>
      </w:r>
      <w:r w:rsidRPr="00892C05">
        <w:t>в</w:t>
      </w:r>
      <w:r w:rsidRPr="00892C05">
        <w:rPr>
          <w:spacing w:val="1"/>
        </w:rPr>
        <w:t xml:space="preserve"> </w:t>
      </w:r>
      <w:r w:rsidRPr="00892C05">
        <w:t>воротца</w:t>
      </w:r>
      <w:r w:rsidRPr="00892C05">
        <w:rPr>
          <w:spacing w:val="1"/>
        </w:rPr>
        <w:t xml:space="preserve"> </w:t>
      </w:r>
      <w:r w:rsidRPr="00892C05">
        <w:t>(ширина</w:t>
      </w:r>
      <w:r w:rsidRPr="00892C05">
        <w:rPr>
          <w:spacing w:val="1"/>
        </w:rPr>
        <w:t xml:space="preserve"> </w:t>
      </w:r>
      <w:r w:rsidRPr="00892C05">
        <w:t>50–60</w:t>
      </w:r>
      <w:r w:rsidRPr="00892C05">
        <w:rPr>
          <w:spacing w:val="1"/>
        </w:rPr>
        <w:t xml:space="preserve"> </w:t>
      </w:r>
      <w:r w:rsidRPr="00892C05">
        <w:t>см);</w:t>
      </w:r>
      <w:r w:rsidRPr="00892C05">
        <w:rPr>
          <w:spacing w:val="1"/>
        </w:rPr>
        <w:t xml:space="preserve"> </w:t>
      </w:r>
      <w:r w:rsidRPr="00892C05">
        <w:t>метание</w:t>
      </w:r>
      <w:r w:rsidRPr="00892C05">
        <w:rPr>
          <w:spacing w:val="1"/>
        </w:rPr>
        <w:t xml:space="preserve"> </w:t>
      </w:r>
      <w:r w:rsidRPr="00892C05">
        <w:t>на</w:t>
      </w:r>
      <w:r w:rsidRPr="00892C05">
        <w:rPr>
          <w:spacing w:val="1"/>
        </w:rPr>
        <w:t xml:space="preserve"> </w:t>
      </w:r>
      <w:r w:rsidRPr="00892C05">
        <w:t>дальность</w:t>
      </w:r>
      <w:r w:rsidRPr="00892C05">
        <w:rPr>
          <w:spacing w:val="1"/>
        </w:rPr>
        <w:t xml:space="preserve"> </w:t>
      </w:r>
      <w:r w:rsidRPr="00892C05">
        <w:t>правой</w:t>
      </w:r>
      <w:r w:rsidRPr="00892C05">
        <w:rPr>
          <w:spacing w:val="1"/>
        </w:rPr>
        <w:t xml:space="preserve"> </w:t>
      </w:r>
      <w:r w:rsidRPr="00892C05">
        <w:t>и</w:t>
      </w:r>
      <w:r w:rsidRPr="00892C05">
        <w:rPr>
          <w:spacing w:val="1"/>
        </w:rPr>
        <w:t xml:space="preserve"> </w:t>
      </w:r>
      <w:r w:rsidRPr="00892C05">
        <w:t>левой</w:t>
      </w:r>
      <w:r w:rsidRPr="00892C05">
        <w:rPr>
          <w:spacing w:val="1"/>
        </w:rPr>
        <w:t xml:space="preserve"> </w:t>
      </w:r>
      <w:r w:rsidRPr="00892C05">
        <w:t>рукой,</w:t>
      </w:r>
      <w:r w:rsidRPr="00892C05">
        <w:rPr>
          <w:spacing w:val="1"/>
        </w:rPr>
        <w:t xml:space="preserve"> </w:t>
      </w:r>
      <w:r w:rsidRPr="00892C05">
        <w:t>в</w:t>
      </w:r>
      <w:r w:rsidRPr="00892C05">
        <w:rPr>
          <w:spacing w:val="1"/>
        </w:rPr>
        <w:t xml:space="preserve"> </w:t>
      </w:r>
      <w:r w:rsidRPr="00892C05">
        <w:t>горизонтальную цель, из положения стоя, двумя руками снизу, правой и левой рукой (расстояние</w:t>
      </w:r>
      <w:r w:rsidRPr="00892C05">
        <w:rPr>
          <w:spacing w:val="1"/>
        </w:rPr>
        <w:t xml:space="preserve"> </w:t>
      </w:r>
      <w:r w:rsidRPr="00892C05">
        <w:t>1,5 2 м), в вертикальную цель (высота центра мишени 1,2 м) правой и левой рукой (расстояние</w:t>
      </w:r>
      <w:r w:rsidRPr="00892C05">
        <w:rPr>
          <w:spacing w:val="1"/>
        </w:rPr>
        <w:t xml:space="preserve"> </w:t>
      </w:r>
      <w:r w:rsidRPr="00892C05">
        <w:t>от</w:t>
      </w:r>
      <w:r w:rsidRPr="00892C05">
        <w:rPr>
          <w:spacing w:val="1"/>
        </w:rPr>
        <w:t xml:space="preserve"> </w:t>
      </w:r>
      <w:r w:rsidRPr="00892C05">
        <w:t>1-1,5 м, к концу года до 2-2, 5 метров), принимая исходное положение; ловля мяча, брошенного</w:t>
      </w:r>
      <w:r w:rsidRPr="00892C05">
        <w:rPr>
          <w:spacing w:val="1"/>
        </w:rPr>
        <w:t xml:space="preserve"> </w:t>
      </w:r>
      <w:r w:rsidRPr="00892C05">
        <w:t>воспитателем (расстояние 70–100 см), бросание мяча вверх, вниз, об пол (землю), ловля его (2–3</w:t>
      </w:r>
      <w:r w:rsidRPr="00892C05">
        <w:rPr>
          <w:spacing w:val="1"/>
        </w:rPr>
        <w:t xml:space="preserve"> </w:t>
      </w:r>
      <w:r w:rsidRPr="00892C05">
        <w:t>раза</w:t>
      </w:r>
      <w:r w:rsidRPr="00892C05">
        <w:rPr>
          <w:spacing w:val="-1"/>
        </w:rPr>
        <w:t xml:space="preserve"> </w:t>
      </w:r>
      <w:r w:rsidRPr="00892C05">
        <w:t>подряд).</w:t>
      </w:r>
    </w:p>
    <w:p w:rsidR="000646E5" w:rsidRPr="00892C05" w:rsidRDefault="000646E5" w:rsidP="000646E5">
      <w:pPr>
        <w:pStyle w:val="a3"/>
        <w:tabs>
          <w:tab w:val="left" w:pos="1466"/>
          <w:tab w:val="left" w:pos="3038"/>
          <w:tab w:val="left" w:pos="6028"/>
          <w:tab w:val="left" w:pos="7668"/>
          <w:tab w:val="left" w:pos="9113"/>
        </w:tabs>
        <w:spacing w:line="276" w:lineRule="auto"/>
        <w:ind w:right="-70"/>
      </w:pPr>
      <w:r w:rsidRPr="00892C05">
        <w:rPr>
          <w:i/>
        </w:rPr>
        <w:t>Прыжки</w:t>
      </w:r>
      <w:r w:rsidRPr="00892C05">
        <w:rPr>
          <w:b/>
        </w:rPr>
        <w:t>:</w:t>
      </w:r>
      <w:r w:rsidRPr="00892C05">
        <w:rPr>
          <w:b/>
          <w:spacing w:val="34"/>
        </w:rPr>
        <w:t xml:space="preserve"> </w:t>
      </w:r>
      <w:r w:rsidRPr="00892C05">
        <w:t>на</w:t>
      </w:r>
      <w:r w:rsidRPr="00892C05">
        <w:rPr>
          <w:spacing w:val="33"/>
        </w:rPr>
        <w:t xml:space="preserve"> </w:t>
      </w:r>
      <w:r w:rsidRPr="00892C05">
        <w:t>двух</w:t>
      </w:r>
      <w:r w:rsidRPr="00892C05">
        <w:rPr>
          <w:spacing w:val="39"/>
        </w:rPr>
        <w:t xml:space="preserve"> </w:t>
      </w:r>
      <w:r w:rsidRPr="00892C05">
        <w:t>ногах</w:t>
      </w:r>
      <w:r w:rsidRPr="00892C05">
        <w:rPr>
          <w:spacing w:val="36"/>
        </w:rPr>
        <w:t xml:space="preserve"> </w:t>
      </w:r>
      <w:r w:rsidRPr="00892C05">
        <w:t>на</w:t>
      </w:r>
      <w:r w:rsidRPr="00892C05">
        <w:rPr>
          <w:spacing w:val="33"/>
        </w:rPr>
        <w:t xml:space="preserve"> </w:t>
      </w:r>
      <w:r w:rsidRPr="00892C05">
        <w:t>месте,</w:t>
      </w:r>
      <w:r w:rsidRPr="00892C05">
        <w:rPr>
          <w:spacing w:val="34"/>
        </w:rPr>
        <w:t xml:space="preserve"> </w:t>
      </w:r>
      <w:r w:rsidRPr="00892C05">
        <w:t>толкаясь</w:t>
      </w:r>
      <w:r w:rsidRPr="00892C05">
        <w:rPr>
          <w:spacing w:val="35"/>
        </w:rPr>
        <w:t xml:space="preserve"> </w:t>
      </w:r>
      <w:r w:rsidRPr="00892C05">
        <w:t>двумя</w:t>
      </w:r>
      <w:r w:rsidRPr="00892C05">
        <w:rPr>
          <w:spacing w:val="34"/>
        </w:rPr>
        <w:t xml:space="preserve"> </w:t>
      </w:r>
      <w:r w:rsidRPr="00892C05">
        <w:t>ногами,</w:t>
      </w:r>
      <w:r w:rsidRPr="00892C05">
        <w:rPr>
          <w:spacing w:val="34"/>
        </w:rPr>
        <w:t xml:space="preserve"> </w:t>
      </w:r>
      <w:r w:rsidRPr="00892C05">
        <w:t>с</w:t>
      </w:r>
      <w:r w:rsidRPr="00892C05">
        <w:rPr>
          <w:spacing w:val="33"/>
        </w:rPr>
        <w:t xml:space="preserve"> </w:t>
      </w:r>
      <w:r w:rsidRPr="00892C05">
        <w:t>продвижением</w:t>
      </w:r>
      <w:r w:rsidRPr="00892C05">
        <w:rPr>
          <w:spacing w:val="34"/>
        </w:rPr>
        <w:t xml:space="preserve"> </w:t>
      </w:r>
      <w:r w:rsidRPr="00892C05">
        <w:t>вперед</w:t>
      </w:r>
      <w:r w:rsidRPr="00892C05">
        <w:rPr>
          <w:spacing w:val="-57"/>
        </w:rPr>
        <w:t xml:space="preserve"> </w:t>
      </w:r>
      <w:r w:rsidRPr="00892C05">
        <w:t>(расстояние</w:t>
      </w:r>
      <w:r w:rsidRPr="00892C05">
        <w:rPr>
          <w:spacing w:val="42"/>
        </w:rPr>
        <w:t xml:space="preserve"> </w:t>
      </w:r>
      <w:r w:rsidRPr="00892C05">
        <w:t>2–3</w:t>
      </w:r>
      <w:r w:rsidRPr="00892C05">
        <w:rPr>
          <w:spacing w:val="43"/>
        </w:rPr>
        <w:t xml:space="preserve"> </w:t>
      </w:r>
      <w:r w:rsidRPr="00892C05">
        <w:t>м.);</w:t>
      </w:r>
      <w:r w:rsidRPr="00892C05">
        <w:rPr>
          <w:spacing w:val="44"/>
        </w:rPr>
        <w:t xml:space="preserve"> </w:t>
      </w:r>
      <w:r w:rsidRPr="00892C05">
        <w:t>подпрыгивания</w:t>
      </w:r>
      <w:r w:rsidRPr="00892C05">
        <w:rPr>
          <w:spacing w:val="43"/>
        </w:rPr>
        <w:t xml:space="preserve"> </w:t>
      </w:r>
      <w:r w:rsidRPr="00892C05">
        <w:t>вверх</w:t>
      </w:r>
      <w:r w:rsidRPr="00892C05">
        <w:rPr>
          <w:spacing w:val="44"/>
        </w:rPr>
        <w:t xml:space="preserve"> </w:t>
      </w:r>
      <w:r w:rsidRPr="00892C05">
        <w:t>с</w:t>
      </w:r>
      <w:r w:rsidRPr="00892C05">
        <w:rPr>
          <w:spacing w:val="42"/>
        </w:rPr>
        <w:t xml:space="preserve"> </w:t>
      </w:r>
      <w:r w:rsidRPr="00892C05">
        <w:t>касанием</w:t>
      </w:r>
      <w:r w:rsidRPr="00892C05">
        <w:rPr>
          <w:spacing w:val="42"/>
        </w:rPr>
        <w:t xml:space="preserve"> </w:t>
      </w:r>
      <w:r w:rsidRPr="00892C05">
        <w:t>рукой</w:t>
      </w:r>
      <w:r w:rsidRPr="00892C05">
        <w:rPr>
          <w:spacing w:val="44"/>
        </w:rPr>
        <w:t xml:space="preserve"> </w:t>
      </w:r>
      <w:r w:rsidRPr="00892C05">
        <w:t>предмета,</w:t>
      </w:r>
      <w:r w:rsidRPr="00892C05">
        <w:rPr>
          <w:spacing w:val="44"/>
        </w:rPr>
        <w:t xml:space="preserve"> </w:t>
      </w:r>
      <w:r w:rsidRPr="00892C05">
        <w:t>находящегося</w:t>
      </w:r>
      <w:r w:rsidRPr="00892C05">
        <w:rPr>
          <w:spacing w:val="43"/>
        </w:rPr>
        <w:t xml:space="preserve"> </w:t>
      </w:r>
      <w:r w:rsidRPr="00892C05">
        <w:t>на</w:t>
      </w:r>
      <w:r w:rsidRPr="00892C05">
        <w:rPr>
          <w:spacing w:val="42"/>
        </w:rPr>
        <w:t xml:space="preserve"> </w:t>
      </w:r>
      <w:r w:rsidRPr="00892C05">
        <w:t>15</w:t>
      </w:r>
      <w:r w:rsidRPr="00892C05">
        <w:rPr>
          <w:spacing w:val="43"/>
        </w:rPr>
        <w:t xml:space="preserve"> </w:t>
      </w:r>
      <w:r w:rsidRPr="00892C05">
        <w:t>см</w:t>
      </w:r>
      <w:r w:rsidRPr="00892C05">
        <w:rPr>
          <w:spacing w:val="-57"/>
        </w:rPr>
        <w:t xml:space="preserve"> </w:t>
      </w:r>
      <w:r w:rsidRPr="00892C05">
        <w:t>выше</w:t>
      </w:r>
      <w:r w:rsidRPr="00892C05">
        <w:rPr>
          <w:spacing w:val="14"/>
        </w:rPr>
        <w:t xml:space="preserve"> </w:t>
      </w:r>
      <w:r w:rsidRPr="00892C05">
        <w:t>поднятой</w:t>
      </w:r>
      <w:r w:rsidRPr="00892C05">
        <w:rPr>
          <w:spacing w:val="17"/>
        </w:rPr>
        <w:t xml:space="preserve"> </w:t>
      </w:r>
      <w:r w:rsidRPr="00892C05">
        <w:t>руки</w:t>
      </w:r>
      <w:r w:rsidRPr="00892C05">
        <w:rPr>
          <w:spacing w:val="17"/>
        </w:rPr>
        <w:t xml:space="preserve"> </w:t>
      </w:r>
      <w:r w:rsidRPr="00892C05">
        <w:t>ребенка,</w:t>
      </w:r>
      <w:r w:rsidRPr="00892C05">
        <w:rPr>
          <w:spacing w:val="15"/>
        </w:rPr>
        <w:t xml:space="preserve"> </w:t>
      </w:r>
      <w:r w:rsidRPr="00892C05">
        <w:t>перепрыгивание,</w:t>
      </w:r>
      <w:r w:rsidRPr="00892C05">
        <w:rPr>
          <w:spacing w:val="16"/>
        </w:rPr>
        <w:t xml:space="preserve"> </w:t>
      </w:r>
      <w:r w:rsidRPr="00892C05">
        <w:t>через</w:t>
      </w:r>
      <w:r w:rsidRPr="00892C05">
        <w:rPr>
          <w:spacing w:val="16"/>
        </w:rPr>
        <w:t xml:space="preserve"> </w:t>
      </w:r>
      <w:r w:rsidRPr="00892C05">
        <w:t>предметы</w:t>
      </w:r>
      <w:r w:rsidRPr="00892C05">
        <w:rPr>
          <w:spacing w:val="16"/>
        </w:rPr>
        <w:t xml:space="preserve"> </w:t>
      </w:r>
      <w:r w:rsidRPr="00892C05">
        <w:t>(высота</w:t>
      </w:r>
      <w:r w:rsidRPr="00892C05">
        <w:rPr>
          <w:spacing w:val="15"/>
        </w:rPr>
        <w:t xml:space="preserve"> </w:t>
      </w:r>
      <w:r w:rsidRPr="00892C05">
        <w:t>5</w:t>
      </w:r>
      <w:r w:rsidRPr="00892C05">
        <w:rPr>
          <w:spacing w:val="16"/>
        </w:rPr>
        <w:t xml:space="preserve"> </w:t>
      </w:r>
      <w:r w:rsidRPr="00892C05">
        <w:t>см.),</w:t>
      </w:r>
      <w:r w:rsidRPr="00892C05">
        <w:rPr>
          <w:spacing w:val="18"/>
        </w:rPr>
        <w:t xml:space="preserve"> </w:t>
      </w:r>
      <w:r w:rsidRPr="00892C05">
        <w:t>прыжки</w:t>
      </w:r>
      <w:r w:rsidRPr="00892C05">
        <w:rPr>
          <w:spacing w:val="17"/>
        </w:rPr>
        <w:t xml:space="preserve"> </w:t>
      </w:r>
      <w:r w:rsidRPr="00892C05">
        <w:t>в</w:t>
      </w:r>
      <w:r w:rsidRPr="00892C05">
        <w:rPr>
          <w:spacing w:val="15"/>
        </w:rPr>
        <w:t xml:space="preserve"> </w:t>
      </w:r>
      <w:r w:rsidRPr="00892C05">
        <w:t>длину</w:t>
      </w:r>
      <w:r w:rsidRPr="00892C05">
        <w:rPr>
          <w:spacing w:val="9"/>
        </w:rPr>
        <w:t xml:space="preserve"> </w:t>
      </w:r>
      <w:r w:rsidRPr="00892C05">
        <w:t>с</w:t>
      </w:r>
      <w:r w:rsidRPr="00892C05">
        <w:rPr>
          <w:spacing w:val="-57"/>
        </w:rPr>
        <w:t xml:space="preserve"> </w:t>
      </w:r>
      <w:r w:rsidRPr="00892C05">
        <w:t>места</w:t>
      </w:r>
      <w:r w:rsidRPr="00892C05">
        <w:rPr>
          <w:spacing w:val="4"/>
        </w:rPr>
        <w:t xml:space="preserve"> </w:t>
      </w:r>
      <w:r w:rsidRPr="00892C05">
        <w:t>на</w:t>
      </w:r>
      <w:r w:rsidRPr="00892C05">
        <w:rPr>
          <w:spacing w:val="5"/>
        </w:rPr>
        <w:t xml:space="preserve"> </w:t>
      </w:r>
      <w:r w:rsidRPr="00892C05">
        <w:t>расстояние</w:t>
      </w:r>
      <w:r w:rsidRPr="00892C05">
        <w:rPr>
          <w:spacing w:val="4"/>
        </w:rPr>
        <w:t xml:space="preserve"> </w:t>
      </w:r>
      <w:r w:rsidRPr="00892C05">
        <w:t>не</w:t>
      </w:r>
      <w:r w:rsidRPr="00892C05">
        <w:rPr>
          <w:spacing w:val="2"/>
        </w:rPr>
        <w:t xml:space="preserve"> </w:t>
      </w:r>
      <w:r w:rsidRPr="00892C05">
        <w:t>менее</w:t>
      </w:r>
      <w:r w:rsidRPr="00892C05">
        <w:rPr>
          <w:spacing w:val="5"/>
        </w:rPr>
        <w:t xml:space="preserve"> </w:t>
      </w:r>
      <w:r w:rsidRPr="00892C05">
        <w:t>40</w:t>
      </w:r>
      <w:r w:rsidRPr="00892C05">
        <w:rPr>
          <w:spacing w:val="4"/>
        </w:rPr>
        <w:t xml:space="preserve"> </w:t>
      </w:r>
      <w:r w:rsidRPr="00892C05">
        <w:t>см.,</w:t>
      </w:r>
      <w:r w:rsidRPr="00892C05">
        <w:rPr>
          <w:spacing w:val="5"/>
        </w:rPr>
        <w:t xml:space="preserve"> </w:t>
      </w:r>
      <w:r w:rsidRPr="00892C05">
        <w:t>через</w:t>
      </w:r>
      <w:r w:rsidRPr="00892C05">
        <w:rPr>
          <w:spacing w:val="5"/>
        </w:rPr>
        <w:t xml:space="preserve"> </w:t>
      </w:r>
      <w:r w:rsidRPr="00892C05">
        <w:t>линии,</w:t>
      </w:r>
      <w:r w:rsidRPr="00892C05">
        <w:rPr>
          <w:spacing w:val="5"/>
        </w:rPr>
        <w:t xml:space="preserve"> </w:t>
      </w:r>
      <w:r w:rsidRPr="00892C05">
        <w:t>расположенные</w:t>
      </w:r>
      <w:r w:rsidRPr="00892C05">
        <w:rPr>
          <w:spacing w:val="3"/>
        </w:rPr>
        <w:t xml:space="preserve"> </w:t>
      </w:r>
      <w:r w:rsidRPr="00892C05">
        <w:t>на</w:t>
      </w:r>
      <w:r w:rsidRPr="00892C05">
        <w:rPr>
          <w:spacing w:val="2"/>
        </w:rPr>
        <w:t xml:space="preserve"> </w:t>
      </w:r>
      <w:r w:rsidRPr="00892C05">
        <w:t>одинаковом</w:t>
      </w:r>
      <w:r w:rsidRPr="00892C05">
        <w:rPr>
          <w:spacing w:val="4"/>
        </w:rPr>
        <w:t xml:space="preserve"> </w:t>
      </w:r>
      <w:r w:rsidRPr="00892C05">
        <w:t>расстоянии</w:t>
      </w:r>
      <w:r w:rsidRPr="00892C05">
        <w:rPr>
          <w:spacing w:val="3"/>
        </w:rPr>
        <w:t xml:space="preserve"> </w:t>
      </w:r>
      <w:r w:rsidRPr="00892C05">
        <w:t>друг</w:t>
      </w:r>
      <w:r w:rsidRPr="00892C05">
        <w:rPr>
          <w:spacing w:val="-57"/>
        </w:rPr>
        <w:t xml:space="preserve"> </w:t>
      </w:r>
      <w:r w:rsidRPr="00892C05">
        <w:t>от друга (4–6 линий, расстояние 15–20 см.), прыжки на двух ногах вокруг предметов, между ними.</w:t>
      </w:r>
      <w:r w:rsidRPr="00892C05">
        <w:rPr>
          <w:spacing w:val="1"/>
        </w:rPr>
        <w:t xml:space="preserve"> </w:t>
      </w:r>
      <w:r w:rsidRPr="00892C05">
        <w:rPr>
          <w:i/>
        </w:rPr>
        <w:t>Общеразвивающие</w:t>
      </w:r>
      <w:r w:rsidRPr="00892C05">
        <w:rPr>
          <w:i/>
          <w:spacing w:val="4"/>
        </w:rPr>
        <w:t xml:space="preserve"> </w:t>
      </w:r>
      <w:r w:rsidRPr="00892C05">
        <w:rPr>
          <w:i/>
        </w:rPr>
        <w:t>упражнения</w:t>
      </w:r>
      <w:r w:rsidRPr="00892C05">
        <w:rPr>
          <w:b/>
        </w:rPr>
        <w:t>.</w:t>
      </w:r>
      <w:r w:rsidRPr="00892C05">
        <w:rPr>
          <w:b/>
          <w:spacing w:val="5"/>
        </w:rPr>
        <w:t xml:space="preserve"> </w:t>
      </w:r>
      <w:r w:rsidRPr="00892C05">
        <w:t>Педагог</w:t>
      </w:r>
      <w:r w:rsidRPr="00892C05">
        <w:rPr>
          <w:spacing w:val="4"/>
        </w:rPr>
        <w:t xml:space="preserve"> </w:t>
      </w:r>
      <w:r w:rsidRPr="00892C05">
        <w:t>выполняет</w:t>
      </w:r>
      <w:r w:rsidRPr="00892C05">
        <w:rPr>
          <w:spacing w:val="5"/>
        </w:rPr>
        <w:t xml:space="preserve"> </w:t>
      </w:r>
      <w:r w:rsidRPr="00892C05">
        <w:t>вместе</w:t>
      </w:r>
      <w:r w:rsidRPr="00892C05">
        <w:rPr>
          <w:spacing w:val="4"/>
        </w:rPr>
        <w:t xml:space="preserve"> </w:t>
      </w:r>
      <w:r w:rsidRPr="00892C05">
        <w:t>с</w:t>
      </w:r>
      <w:r w:rsidRPr="00892C05">
        <w:rPr>
          <w:spacing w:val="5"/>
        </w:rPr>
        <w:t xml:space="preserve"> </w:t>
      </w:r>
      <w:r w:rsidRPr="00892C05">
        <w:t>детьми</w:t>
      </w:r>
      <w:r w:rsidRPr="00892C05">
        <w:rPr>
          <w:spacing w:val="6"/>
        </w:rPr>
        <w:t xml:space="preserve"> </w:t>
      </w:r>
      <w:r w:rsidRPr="00892C05">
        <w:t>упражнения</w:t>
      </w:r>
      <w:r w:rsidRPr="00892C05">
        <w:rPr>
          <w:spacing w:val="4"/>
        </w:rPr>
        <w:t xml:space="preserve"> </w:t>
      </w:r>
      <w:r w:rsidRPr="00892C05">
        <w:t>из</w:t>
      </w:r>
      <w:r w:rsidRPr="00892C05">
        <w:rPr>
          <w:spacing w:val="5"/>
        </w:rPr>
        <w:t xml:space="preserve"> </w:t>
      </w:r>
      <w:r w:rsidRPr="00892C05">
        <w:t>разных</w:t>
      </w:r>
      <w:r w:rsidRPr="00892C05">
        <w:rPr>
          <w:spacing w:val="1"/>
        </w:rPr>
        <w:t xml:space="preserve"> </w:t>
      </w:r>
      <w:r w:rsidRPr="00892C05">
        <w:t>исходных</w:t>
      </w:r>
      <w:r w:rsidRPr="00892C05">
        <w:rPr>
          <w:spacing w:val="26"/>
        </w:rPr>
        <w:t xml:space="preserve"> </w:t>
      </w:r>
      <w:r w:rsidRPr="00892C05">
        <w:t>положений</w:t>
      </w:r>
      <w:r w:rsidRPr="00892C05">
        <w:rPr>
          <w:spacing w:val="25"/>
        </w:rPr>
        <w:t xml:space="preserve"> </w:t>
      </w:r>
      <w:r w:rsidRPr="00892C05">
        <w:t>(стоя</w:t>
      </w:r>
      <w:r w:rsidRPr="00892C05">
        <w:rPr>
          <w:spacing w:val="28"/>
        </w:rPr>
        <w:t xml:space="preserve"> </w:t>
      </w:r>
      <w:r w:rsidRPr="00892C05">
        <w:t>ноги</w:t>
      </w:r>
      <w:r w:rsidRPr="00892C05">
        <w:rPr>
          <w:spacing w:val="25"/>
        </w:rPr>
        <w:t xml:space="preserve"> </w:t>
      </w:r>
      <w:r w:rsidRPr="00892C05">
        <w:t>прямо</w:t>
      </w:r>
      <w:r w:rsidRPr="00892C05">
        <w:rPr>
          <w:spacing w:val="26"/>
        </w:rPr>
        <w:t xml:space="preserve"> </w:t>
      </w:r>
      <w:r w:rsidRPr="00892C05">
        <w:t>и</w:t>
      </w:r>
      <w:r w:rsidRPr="00892C05">
        <w:rPr>
          <w:spacing w:val="26"/>
        </w:rPr>
        <w:t xml:space="preserve"> </w:t>
      </w:r>
      <w:r w:rsidRPr="00892C05">
        <w:t>врозь,</w:t>
      </w:r>
      <w:r w:rsidRPr="00892C05">
        <w:rPr>
          <w:spacing w:val="32"/>
        </w:rPr>
        <w:t xml:space="preserve"> </w:t>
      </w:r>
      <w:r w:rsidRPr="00892C05">
        <w:t>руки</w:t>
      </w:r>
      <w:r w:rsidRPr="00892C05">
        <w:rPr>
          <w:spacing w:val="27"/>
        </w:rPr>
        <w:t xml:space="preserve"> </w:t>
      </w:r>
      <w:r w:rsidRPr="00892C05">
        <w:t>в</w:t>
      </w:r>
      <w:r w:rsidRPr="00892C05">
        <w:rPr>
          <w:spacing w:val="27"/>
        </w:rPr>
        <w:t xml:space="preserve"> </w:t>
      </w:r>
      <w:r w:rsidRPr="00892C05">
        <w:t>стороны</w:t>
      </w:r>
      <w:r w:rsidRPr="00892C05">
        <w:rPr>
          <w:spacing w:val="26"/>
        </w:rPr>
        <w:t xml:space="preserve"> </w:t>
      </w:r>
      <w:r w:rsidRPr="00892C05">
        <w:t>и</w:t>
      </w:r>
      <w:r w:rsidRPr="00892C05">
        <w:rPr>
          <w:spacing w:val="25"/>
        </w:rPr>
        <w:t xml:space="preserve"> </w:t>
      </w:r>
      <w:r w:rsidRPr="00892C05">
        <w:t>на</w:t>
      </w:r>
      <w:r w:rsidRPr="00892C05">
        <w:rPr>
          <w:spacing w:val="26"/>
        </w:rPr>
        <w:t xml:space="preserve"> </w:t>
      </w:r>
      <w:r w:rsidRPr="00892C05">
        <w:t>пояс,</w:t>
      </w:r>
      <w:r w:rsidRPr="00892C05">
        <w:rPr>
          <w:spacing w:val="26"/>
        </w:rPr>
        <w:t xml:space="preserve"> </w:t>
      </w:r>
      <w:r w:rsidRPr="00892C05">
        <w:t>сидя,</w:t>
      </w:r>
      <w:r w:rsidRPr="00892C05">
        <w:rPr>
          <w:spacing w:val="27"/>
        </w:rPr>
        <w:t xml:space="preserve"> </w:t>
      </w:r>
      <w:r w:rsidRPr="00892C05">
        <w:t>лежа</w:t>
      </w:r>
      <w:r w:rsidRPr="00892C05">
        <w:rPr>
          <w:spacing w:val="25"/>
        </w:rPr>
        <w:t xml:space="preserve"> </w:t>
      </w:r>
      <w:r w:rsidRPr="00892C05">
        <w:t>на</w:t>
      </w:r>
      <w:r w:rsidRPr="00892C05">
        <w:rPr>
          <w:spacing w:val="25"/>
        </w:rPr>
        <w:t xml:space="preserve"> </w:t>
      </w:r>
      <w:r w:rsidRPr="00892C05">
        <w:t>спине,</w:t>
      </w:r>
      <w:r w:rsidRPr="00892C05">
        <w:rPr>
          <w:spacing w:val="-57"/>
        </w:rPr>
        <w:t xml:space="preserve"> </w:t>
      </w:r>
      <w:r w:rsidRPr="00892C05">
        <w:t>животе),</w:t>
      </w:r>
      <w:r w:rsidRPr="00892C05">
        <w:rPr>
          <w:spacing w:val="40"/>
        </w:rPr>
        <w:t xml:space="preserve"> </w:t>
      </w:r>
      <w:r w:rsidRPr="00892C05">
        <w:t>с</w:t>
      </w:r>
      <w:r w:rsidRPr="00892C05">
        <w:rPr>
          <w:spacing w:val="40"/>
        </w:rPr>
        <w:t xml:space="preserve"> </w:t>
      </w:r>
      <w:r w:rsidRPr="00892C05">
        <w:t>предметами</w:t>
      </w:r>
      <w:r w:rsidRPr="00892C05">
        <w:rPr>
          <w:spacing w:val="41"/>
        </w:rPr>
        <w:t xml:space="preserve"> </w:t>
      </w:r>
      <w:r w:rsidRPr="00892C05">
        <w:t>(кубики</w:t>
      </w:r>
      <w:r w:rsidRPr="00892C05">
        <w:rPr>
          <w:spacing w:val="41"/>
        </w:rPr>
        <w:t xml:space="preserve"> </w:t>
      </w:r>
      <w:r w:rsidRPr="00892C05">
        <w:t>двух</w:t>
      </w:r>
      <w:r w:rsidRPr="00892C05">
        <w:rPr>
          <w:spacing w:val="44"/>
        </w:rPr>
        <w:t xml:space="preserve"> </w:t>
      </w:r>
      <w:r w:rsidRPr="00892C05">
        <w:t>цветов,</w:t>
      </w:r>
      <w:r w:rsidRPr="00892C05">
        <w:rPr>
          <w:spacing w:val="43"/>
        </w:rPr>
        <w:t xml:space="preserve"> </w:t>
      </w:r>
      <w:r w:rsidRPr="00892C05">
        <w:t>флажки,</w:t>
      </w:r>
      <w:r w:rsidRPr="00892C05">
        <w:rPr>
          <w:spacing w:val="40"/>
        </w:rPr>
        <w:t xml:space="preserve"> </w:t>
      </w:r>
      <w:r w:rsidRPr="00892C05">
        <w:t>кегли</w:t>
      </w:r>
      <w:r w:rsidRPr="00892C05">
        <w:rPr>
          <w:spacing w:val="42"/>
        </w:rPr>
        <w:t xml:space="preserve"> </w:t>
      </w:r>
      <w:r w:rsidRPr="00892C05">
        <w:t>и</w:t>
      </w:r>
      <w:r w:rsidRPr="00892C05">
        <w:rPr>
          <w:spacing w:val="41"/>
        </w:rPr>
        <w:t xml:space="preserve"> </w:t>
      </w:r>
      <w:r w:rsidRPr="00892C05">
        <w:t>др.),</w:t>
      </w:r>
      <w:r w:rsidRPr="00892C05">
        <w:rPr>
          <w:spacing w:val="39"/>
        </w:rPr>
        <w:t xml:space="preserve"> </w:t>
      </w:r>
      <w:r w:rsidRPr="00892C05">
        <w:t>в</w:t>
      </w:r>
      <w:r w:rsidRPr="00892C05">
        <w:rPr>
          <w:spacing w:val="40"/>
        </w:rPr>
        <w:t xml:space="preserve"> </w:t>
      </w:r>
      <w:r w:rsidRPr="00892C05">
        <w:t>том</w:t>
      </w:r>
      <w:r w:rsidRPr="00892C05">
        <w:rPr>
          <w:spacing w:val="40"/>
        </w:rPr>
        <w:t xml:space="preserve"> </w:t>
      </w:r>
      <w:r w:rsidRPr="00892C05">
        <w:t>числе:</w:t>
      </w:r>
      <w:r w:rsidRPr="00892C05">
        <w:rPr>
          <w:spacing w:val="41"/>
        </w:rPr>
        <w:t xml:space="preserve"> </w:t>
      </w:r>
      <w:r w:rsidRPr="00892C05">
        <w:t>поднимание</w:t>
      </w:r>
      <w:r w:rsidRPr="00892C05">
        <w:rPr>
          <w:spacing w:val="40"/>
        </w:rPr>
        <w:t xml:space="preserve"> </w:t>
      </w:r>
      <w:r w:rsidRPr="00892C05">
        <w:t>и</w:t>
      </w:r>
      <w:r w:rsidRPr="00892C05">
        <w:rPr>
          <w:spacing w:val="-57"/>
        </w:rPr>
        <w:t xml:space="preserve"> </w:t>
      </w:r>
      <w:r w:rsidRPr="00892C05">
        <w:t>опускание</w:t>
      </w:r>
      <w:r w:rsidRPr="00892C05">
        <w:rPr>
          <w:spacing w:val="24"/>
        </w:rPr>
        <w:t xml:space="preserve"> </w:t>
      </w:r>
      <w:r w:rsidRPr="00892C05">
        <w:t>прямых</w:t>
      </w:r>
      <w:r w:rsidRPr="00892C05">
        <w:rPr>
          <w:spacing w:val="26"/>
        </w:rPr>
        <w:t xml:space="preserve"> </w:t>
      </w:r>
      <w:r w:rsidRPr="00892C05">
        <w:t>рук,</w:t>
      </w:r>
      <w:r w:rsidRPr="00892C05">
        <w:rPr>
          <w:spacing w:val="27"/>
        </w:rPr>
        <w:t xml:space="preserve"> </w:t>
      </w:r>
      <w:r w:rsidRPr="00892C05">
        <w:t>отведение</w:t>
      </w:r>
      <w:r w:rsidRPr="00892C05">
        <w:rPr>
          <w:spacing w:val="24"/>
        </w:rPr>
        <w:t xml:space="preserve"> </w:t>
      </w:r>
      <w:r w:rsidRPr="00892C05">
        <w:t>их</w:t>
      </w:r>
      <w:r w:rsidRPr="00892C05">
        <w:rPr>
          <w:spacing w:val="27"/>
        </w:rPr>
        <w:t xml:space="preserve"> </w:t>
      </w:r>
      <w:r w:rsidRPr="00892C05">
        <w:t>в</w:t>
      </w:r>
      <w:r w:rsidRPr="00892C05">
        <w:rPr>
          <w:spacing w:val="24"/>
        </w:rPr>
        <w:t xml:space="preserve"> </w:t>
      </w:r>
      <w:r w:rsidRPr="00892C05">
        <w:t>стороны,</w:t>
      </w:r>
      <w:r w:rsidRPr="00892C05">
        <w:rPr>
          <w:spacing w:val="24"/>
        </w:rPr>
        <w:t xml:space="preserve"> </w:t>
      </w:r>
      <w:r w:rsidRPr="00892C05">
        <w:t>на</w:t>
      </w:r>
      <w:r w:rsidRPr="00892C05">
        <w:rPr>
          <w:spacing w:val="24"/>
        </w:rPr>
        <w:t xml:space="preserve"> </w:t>
      </w:r>
      <w:r w:rsidRPr="00892C05">
        <w:t>пояс,</w:t>
      </w:r>
      <w:r w:rsidRPr="00892C05">
        <w:rPr>
          <w:spacing w:val="26"/>
        </w:rPr>
        <w:t xml:space="preserve"> </w:t>
      </w:r>
      <w:r w:rsidRPr="00892C05">
        <w:t>за</w:t>
      </w:r>
      <w:r w:rsidRPr="00892C05">
        <w:rPr>
          <w:spacing w:val="26"/>
        </w:rPr>
        <w:t xml:space="preserve"> </w:t>
      </w:r>
      <w:r w:rsidRPr="00892C05">
        <w:t>спину</w:t>
      </w:r>
      <w:r w:rsidRPr="00892C05">
        <w:rPr>
          <w:spacing w:val="20"/>
        </w:rPr>
        <w:t xml:space="preserve"> </w:t>
      </w:r>
      <w:r w:rsidRPr="00892C05">
        <w:t>(одновременно,</w:t>
      </w:r>
      <w:r w:rsidRPr="00892C05">
        <w:rPr>
          <w:spacing w:val="25"/>
        </w:rPr>
        <w:t xml:space="preserve"> </w:t>
      </w:r>
      <w:r w:rsidRPr="00892C05">
        <w:t>поочередно</w:t>
      </w:r>
      <w:r w:rsidRPr="00892C05">
        <w:rPr>
          <w:spacing w:val="25"/>
        </w:rPr>
        <w:t xml:space="preserve"> </w:t>
      </w:r>
      <w:r w:rsidRPr="00892C05">
        <w:t>с</w:t>
      </w:r>
      <w:r w:rsidRPr="00892C05">
        <w:rPr>
          <w:spacing w:val="-57"/>
        </w:rPr>
        <w:t xml:space="preserve"> </w:t>
      </w:r>
      <w:r w:rsidRPr="00892C05">
        <w:t>предметами);</w:t>
      </w:r>
      <w:r w:rsidRPr="00892C05">
        <w:rPr>
          <w:spacing w:val="25"/>
        </w:rPr>
        <w:t xml:space="preserve"> </w:t>
      </w:r>
      <w:r w:rsidRPr="00892C05">
        <w:t>поднимание</w:t>
      </w:r>
      <w:r w:rsidRPr="00892C05">
        <w:rPr>
          <w:spacing w:val="24"/>
        </w:rPr>
        <w:t xml:space="preserve"> </w:t>
      </w:r>
      <w:r w:rsidRPr="00892C05">
        <w:t>над</w:t>
      </w:r>
      <w:r w:rsidRPr="00892C05">
        <w:rPr>
          <w:spacing w:val="25"/>
        </w:rPr>
        <w:t xml:space="preserve"> </w:t>
      </w:r>
      <w:r w:rsidRPr="00892C05">
        <w:t>головой,</w:t>
      </w:r>
      <w:r w:rsidRPr="00892C05">
        <w:rPr>
          <w:spacing w:val="25"/>
        </w:rPr>
        <w:t xml:space="preserve"> </w:t>
      </w:r>
      <w:r w:rsidRPr="00892C05">
        <w:t>наклоны</w:t>
      </w:r>
      <w:r w:rsidRPr="00892C05">
        <w:rPr>
          <w:spacing w:val="25"/>
        </w:rPr>
        <w:t xml:space="preserve"> </w:t>
      </w:r>
      <w:r w:rsidRPr="00892C05">
        <w:t>из</w:t>
      </w:r>
      <w:r w:rsidRPr="00892C05">
        <w:rPr>
          <w:spacing w:val="26"/>
        </w:rPr>
        <w:t xml:space="preserve"> </w:t>
      </w:r>
      <w:r w:rsidRPr="00892C05">
        <w:t>положения</w:t>
      </w:r>
      <w:r w:rsidRPr="00892C05">
        <w:rPr>
          <w:spacing w:val="25"/>
        </w:rPr>
        <w:t xml:space="preserve"> </w:t>
      </w:r>
      <w:r w:rsidRPr="00892C05">
        <w:t>стоя</w:t>
      </w:r>
      <w:r w:rsidRPr="00892C05">
        <w:rPr>
          <w:spacing w:val="26"/>
        </w:rPr>
        <w:t xml:space="preserve"> </w:t>
      </w:r>
      <w:r w:rsidRPr="00892C05">
        <w:t>и</w:t>
      </w:r>
      <w:r w:rsidRPr="00892C05">
        <w:rPr>
          <w:spacing w:val="26"/>
        </w:rPr>
        <w:t xml:space="preserve"> </w:t>
      </w:r>
      <w:r w:rsidRPr="00892C05">
        <w:t>сидя;</w:t>
      </w:r>
      <w:r w:rsidRPr="00892C05">
        <w:rPr>
          <w:spacing w:val="26"/>
        </w:rPr>
        <w:t xml:space="preserve"> </w:t>
      </w:r>
      <w:r w:rsidRPr="00892C05">
        <w:t>поднимание</w:t>
      </w:r>
      <w:r w:rsidRPr="00892C05">
        <w:rPr>
          <w:spacing w:val="24"/>
        </w:rPr>
        <w:t xml:space="preserve"> </w:t>
      </w:r>
      <w:r w:rsidRPr="00892C05">
        <w:t>и</w:t>
      </w:r>
      <w:r w:rsidRPr="00892C05">
        <w:rPr>
          <w:spacing w:val="-57"/>
        </w:rPr>
        <w:t xml:space="preserve"> </w:t>
      </w:r>
      <w:r w:rsidRPr="00892C05">
        <w:t>опускание</w:t>
      </w:r>
      <w:r w:rsidRPr="00892C05">
        <w:rPr>
          <w:spacing w:val="20"/>
        </w:rPr>
        <w:t xml:space="preserve"> </w:t>
      </w:r>
      <w:r w:rsidRPr="00892C05">
        <w:t>ног</w:t>
      </w:r>
      <w:r w:rsidRPr="00892C05">
        <w:rPr>
          <w:spacing w:val="21"/>
        </w:rPr>
        <w:t xml:space="preserve"> </w:t>
      </w:r>
      <w:r w:rsidRPr="00892C05">
        <w:t>из</w:t>
      </w:r>
      <w:r w:rsidRPr="00892C05">
        <w:rPr>
          <w:spacing w:val="20"/>
        </w:rPr>
        <w:t xml:space="preserve"> </w:t>
      </w:r>
      <w:r w:rsidRPr="00892C05">
        <w:t>положения</w:t>
      </w:r>
      <w:r w:rsidRPr="00892C05">
        <w:rPr>
          <w:spacing w:val="21"/>
        </w:rPr>
        <w:t xml:space="preserve"> </w:t>
      </w:r>
      <w:r w:rsidRPr="00892C05">
        <w:t>лежа</w:t>
      </w:r>
      <w:r w:rsidRPr="00892C05">
        <w:rPr>
          <w:spacing w:val="20"/>
        </w:rPr>
        <w:t xml:space="preserve"> </w:t>
      </w:r>
      <w:r w:rsidRPr="00892C05">
        <w:t>на</w:t>
      </w:r>
      <w:r w:rsidRPr="00892C05">
        <w:rPr>
          <w:spacing w:val="20"/>
        </w:rPr>
        <w:t xml:space="preserve"> </w:t>
      </w:r>
      <w:r w:rsidRPr="00892C05">
        <w:t>спине;</w:t>
      </w:r>
      <w:r w:rsidRPr="00892C05">
        <w:rPr>
          <w:spacing w:val="19"/>
        </w:rPr>
        <w:t xml:space="preserve"> </w:t>
      </w:r>
      <w:r w:rsidRPr="00892C05">
        <w:t>сгибание</w:t>
      </w:r>
      <w:r w:rsidRPr="00892C05">
        <w:rPr>
          <w:spacing w:val="20"/>
        </w:rPr>
        <w:t xml:space="preserve"> </w:t>
      </w:r>
      <w:r w:rsidRPr="00892C05">
        <w:t>и</w:t>
      </w:r>
      <w:r w:rsidRPr="00892C05">
        <w:rPr>
          <w:spacing w:val="22"/>
        </w:rPr>
        <w:t xml:space="preserve"> </w:t>
      </w:r>
      <w:r w:rsidRPr="00892C05">
        <w:t>разгибание</w:t>
      </w:r>
      <w:r w:rsidRPr="00892C05">
        <w:rPr>
          <w:spacing w:val="19"/>
        </w:rPr>
        <w:t xml:space="preserve"> </w:t>
      </w:r>
      <w:r w:rsidRPr="00892C05">
        <w:t>ног</w:t>
      </w:r>
      <w:r w:rsidRPr="00892C05">
        <w:rPr>
          <w:spacing w:val="21"/>
        </w:rPr>
        <w:t xml:space="preserve"> </w:t>
      </w:r>
      <w:r w:rsidRPr="00892C05">
        <w:t>в</w:t>
      </w:r>
      <w:r w:rsidRPr="00892C05">
        <w:rPr>
          <w:spacing w:val="21"/>
        </w:rPr>
        <w:t xml:space="preserve"> </w:t>
      </w:r>
      <w:r w:rsidRPr="00892C05">
        <w:t>коленях</w:t>
      </w:r>
      <w:r w:rsidRPr="00892C05">
        <w:rPr>
          <w:spacing w:val="23"/>
        </w:rPr>
        <w:t xml:space="preserve"> </w:t>
      </w:r>
      <w:r w:rsidRPr="00892C05">
        <w:t>(поочередно</w:t>
      </w:r>
      <w:r w:rsidRPr="00892C05">
        <w:rPr>
          <w:spacing w:val="16"/>
        </w:rPr>
        <w:t xml:space="preserve"> </w:t>
      </w:r>
      <w:r w:rsidRPr="00892C05">
        <w:t>и</w:t>
      </w:r>
      <w:r w:rsidRPr="00892C05">
        <w:rPr>
          <w:spacing w:val="-57"/>
        </w:rPr>
        <w:t xml:space="preserve"> </w:t>
      </w:r>
      <w:r w:rsidRPr="00892C05">
        <w:t>вместе)</w:t>
      </w:r>
      <w:r w:rsidRPr="00892C05">
        <w:rPr>
          <w:spacing w:val="39"/>
        </w:rPr>
        <w:t xml:space="preserve"> </w:t>
      </w:r>
      <w:r w:rsidRPr="00892C05">
        <w:t>из</w:t>
      </w:r>
      <w:r w:rsidRPr="00892C05">
        <w:rPr>
          <w:spacing w:val="40"/>
        </w:rPr>
        <w:t xml:space="preserve"> </w:t>
      </w:r>
      <w:r w:rsidRPr="00892C05">
        <w:t>положения</w:t>
      </w:r>
      <w:r w:rsidRPr="00892C05">
        <w:rPr>
          <w:spacing w:val="38"/>
        </w:rPr>
        <w:t xml:space="preserve"> </w:t>
      </w:r>
      <w:r w:rsidRPr="00892C05">
        <w:t>лежа</w:t>
      </w:r>
      <w:r w:rsidRPr="00892C05">
        <w:rPr>
          <w:spacing w:val="39"/>
        </w:rPr>
        <w:t xml:space="preserve"> </w:t>
      </w:r>
      <w:r w:rsidRPr="00892C05">
        <w:t>на</w:t>
      </w:r>
      <w:r w:rsidRPr="00892C05">
        <w:rPr>
          <w:spacing w:val="39"/>
        </w:rPr>
        <w:t xml:space="preserve"> </w:t>
      </w:r>
      <w:r w:rsidRPr="00892C05">
        <w:t>животе;</w:t>
      </w:r>
      <w:r w:rsidRPr="00892C05">
        <w:rPr>
          <w:spacing w:val="40"/>
        </w:rPr>
        <w:t xml:space="preserve"> </w:t>
      </w:r>
      <w:r w:rsidRPr="00892C05">
        <w:t>перевороты</w:t>
      </w:r>
      <w:r w:rsidRPr="00892C05">
        <w:rPr>
          <w:spacing w:val="40"/>
        </w:rPr>
        <w:t xml:space="preserve"> </w:t>
      </w:r>
      <w:r w:rsidRPr="00892C05">
        <w:t>со</w:t>
      </w:r>
      <w:r w:rsidRPr="00892C05">
        <w:rPr>
          <w:spacing w:val="39"/>
        </w:rPr>
        <w:t xml:space="preserve"> </w:t>
      </w:r>
      <w:r w:rsidRPr="00892C05">
        <w:t>спины</w:t>
      </w:r>
      <w:r w:rsidRPr="00892C05">
        <w:rPr>
          <w:spacing w:val="38"/>
        </w:rPr>
        <w:t xml:space="preserve"> </w:t>
      </w:r>
      <w:r w:rsidRPr="00892C05">
        <w:t>на</w:t>
      </w:r>
      <w:r w:rsidRPr="00892C05">
        <w:rPr>
          <w:spacing w:val="39"/>
        </w:rPr>
        <w:t xml:space="preserve"> </w:t>
      </w:r>
      <w:r w:rsidRPr="00892C05">
        <w:t>живот</w:t>
      </w:r>
      <w:r w:rsidRPr="00892C05">
        <w:rPr>
          <w:spacing w:val="41"/>
        </w:rPr>
        <w:t xml:space="preserve"> </w:t>
      </w:r>
      <w:r w:rsidRPr="00892C05">
        <w:t>и</w:t>
      </w:r>
      <w:r w:rsidRPr="00892C05">
        <w:rPr>
          <w:spacing w:val="40"/>
        </w:rPr>
        <w:t xml:space="preserve"> </w:t>
      </w:r>
      <w:r w:rsidRPr="00892C05">
        <w:t>обратно;</w:t>
      </w:r>
      <w:r w:rsidRPr="00892C05">
        <w:rPr>
          <w:spacing w:val="41"/>
        </w:rPr>
        <w:t xml:space="preserve"> </w:t>
      </w:r>
      <w:r w:rsidRPr="00892C05">
        <w:t>приседания,</w:t>
      </w:r>
      <w:r w:rsidRPr="00892C05">
        <w:rPr>
          <w:spacing w:val="-57"/>
        </w:rPr>
        <w:t xml:space="preserve"> </w:t>
      </w:r>
      <w:r w:rsidRPr="00892C05">
        <w:t>держась</w:t>
      </w:r>
      <w:r w:rsidRPr="00892C05">
        <w:rPr>
          <w:spacing w:val="16"/>
        </w:rPr>
        <w:t xml:space="preserve"> </w:t>
      </w:r>
      <w:r w:rsidRPr="00892C05">
        <w:t>за</w:t>
      </w:r>
      <w:r w:rsidRPr="00892C05">
        <w:rPr>
          <w:spacing w:val="16"/>
        </w:rPr>
        <w:t xml:space="preserve"> </w:t>
      </w:r>
      <w:r w:rsidRPr="00892C05">
        <w:t>опору</w:t>
      </w:r>
      <w:r w:rsidRPr="00892C05">
        <w:rPr>
          <w:spacing w:val="14"/>
        </w:rPr>
        <w:t xml:space="preserve"> </w:t>
      </w:r>
      <w:r w:rsidRPr="00892C05">
        <w:t>и</w:t>
      </w:r>
      <w:r w:rsidRPr="00892C05">
        <w:rPr>
          <w:spacing w:val="16"/>
        </w:rPr>
        <w:t xml:space="preserve"> </w:t>
      </w:r>
      <w:r w:rsidRPr="00892C05">
        <w:t>без</w:t>
      </w:r>
      <w:r w:rsidRPr="00892C05">
        <w:rPr>
          <w:spacing w:val="20"/>
        </w:rPr>
        <w:t xml:space="preserve"> </w:t>
      </w:r>
      <w:r w:rsidRPr="00892C05">
        <w:t>нее,</w:t>
      </w:r>
      <w:r w:rsidRPr="00892C05">
        <w:rPr>
          <w:spacing w:val="15"/>
        </w:rPr>
        <w:t xml:space="preserve"> </w:t>
      </w:r>
      <w:r w:rsidRPr="00892C05">
        <w:t>вынося</w:t>
      </w:r>
      <w:r w:rsidRPr="00892C05">
        <w:rPr>
          <w:spacing w:val="16"/>
        </w:rPr>
        <w:t xml:space="preserve"> </w:t>
      </w:r>
      <w:r w:rsidRPr="00892C05">
        <w:t>руки</w:t>
      </w:r>
      <w:r w:rsidRPr="00892C05">
        <w:rPr>
          <w:spacing w:val="17"/>
        </w:rPr>
        <w:t xml:space="preserve"> </w:t>
      </w:r>
      <w:r w:rsidRPr="00892C05">
        <w:t>вперед.</w:t>
      </w:r>
      <w:r w:rsidRPr="00892C05">
        <w:rPr>
          <w:spacing w:val="20"/>
        </w:rPr>
        <w:t xml:space="preserve"> </w:t>
      </w:r>
      <w:r w:rsidRPr="00892C05">
        <w:t>Включает</w:t>
      </w:r>
      <w:r w:rsidRPr="00892C05">
        <w:rPr>
          <w:spacing w:val="17"/>
        </w:rPr>
        <w:t xml:space="preserve"> </w:t>
      </w:r>
      <w:r w:rsidRPr="00892C05">
        <w:t>разученные</w:t>
      </w:r>
      <w:r w:rsidRPr="00892C05">
        <w:rPr>
          <w:spacing w:val="20"/>
        </w:rPr>
        <w:t xml:space="preserve"> </w:t>
      </w:r>
      <w:r w:rsidRPr="00892C05">
        <w:t>упражнения</w:t>
      </w:r>
      <w:r w:rsidRPr="00892C05">
        <w:rPr>
          <w:spacing w:val="15"/>
        </w:rPr>
        <w:t xml:space="preserve"> </w:t>
      </w:r>
      <w:r w:rsidRPr="00892C05">
        <w:t>в</w:t>
      </w:r>
      <w:r w:rsidRPr="00892C05">
        <w:rPr>
          <w:spacing w:val="16"/>
        </w:rPr>
        <w:t xml:space="preserve"> </w:t>
      </w:r>
      <w:r w:rsidRPr="00892C05">
        <w:t>комплексы</w:t>
      </w:r>
      <w:r w:rsidRPr="00892C05">
        <w:rPr>
          <w:spacing w:val="-57"/>
        </w:rPr>
        <w:t xml:space="preserve"> </w:t>
      </w:r>
      <w:r w:rsidRPr="00892C05">
        <w:t>утренней</w:t>
      </w:r>
      <w:r w:rsidRPr="00892C05">
        <w:tab/>
        <w:t>гимнастики.</w:t>
      </w:r>
      <w:r w:rsidRPr="00892C05">
        <w:tab/>
      </w:r>
      <w:r w:rsidRPr="00892C05">
        <w:rPr>
          <w:i/>
        </w:rPr>
        <w:t>Музыкально-ритмические</w:t>
      </w:r>
      <w:r w:rsidRPr="00892C05">
        <w:rPr>
          <w:i/>
        </w:rPr>
        <w:tab/>
        <w:t>упражнения.</w:t>
      </w:r>
      <w:r w:rsidRPr="00892C05">
        <w:rPr>
          <w:i/>
        </w:rPr>
        <w:tab/>
      </w:r>
      <w:r w:rsidRPr="00892C05">
        <w:t>Отдельные</w:t>
      </w:r>
      <w:r w:rsidRPr="00892C05">
        <w:tab/>
      </w:r>
      <w:r w:rsidRPr="00892C05">
        <w:rPr>
          <w:spacing w:val="-1"/>
        </w:rPr>
        <w:t>музыкально-</w:t>
      </w:r>
      <w:r w:rsidRPr="00892C05">
        <w:rPr>
          <w:spacing w:val="-57"/>
        </w:rPr>
        <w:t xml:space="preserve"> </w:t>
      </w:r>
      <w:r w:rsidRPr="00892C05">
        <w:t>ритмические</w:t>
      </w:r>
      <w:r w:rsidRPr="00892C05">
        <w:rPr>
          <w:spacing w:val="4"/>
        </w:rPr>
        <w:t xml:space="preserve"> </w:t>
      </w:r>
      <w:r w:rsidRPr="00892C05">
        <w:t>упражнения</w:t>
      </w:r>
      <w:r w:rsidRPr="00892C05">
        <w:rPr>
          <w:spacing w:val="2"/>
        </w:rPr>
        <w:t xml:space="preserve"> </w:t>
      </w:r>
      <w:r w:rsidRPr="00892C05">
        <w:t>педагог</w:t>
      </w:r>
      <w:r w:rsidRPr="00892C05">
        <w:rPr>
          <w:spacing w:val="2"/>
        </w:rPr>
        <w:t xml:space="preserve"> </w:t>
      </w:r>
      <w:r w:rsidRPr="00892C05">
        <w:t>включает</w:t>
      </w:r>
      <w:r w:rsidRPr="00892C05">
        <w:rPr>
          <w:spacing w:val="6"/>
        </w:rPr>
        <w:t xml:space="preserve"> </w:t>
      </w:r>
      <w:r w:rsidRPr="00892C05">
        <w:t>в</w:t>
      </w:r>
      <w:r w:rsidRPr="00892C05">
        <w:rPr>
          <w:spacing w:val="2"/>
        </w:rPr>
        <w:t xml:space="preserve"> </w:t>
      </w:r>
      <w:r w:rsidRPr="00892C05">
        <w:t>содержание</w:t>
      </w:r>
      <w:r w:rsidRPr="00892C05">
        <w:rPr>
          <w:spacing w:val="2"/>
        </w:rPr>
        <w:t xml:space="preserve"> </w:t>
      </w:r>
      <w:r w:rsidRPr="00892C05">
        <w:t>физкультурных</w:t>
      </w:r>
      <w:r w:rsidRPr="00892C05">
        <w:rPr>
          <w:spacing w:val="4"/>
        </w:rPr>
        <w:t xml:space="preserve"> </w:t>
      </w:r>
      <w:r w:rsidRPr="00892C05">
        <w:t>занятий,</w:t>
      </w:r>
      <w:r w:rsidRPr="00892C05">
        <w:rPr>
          <w:spacing w:val="2"/>
        </w:rPr>
        <w:t xml:space="preserve"> </w:t>
      </w:r>
      <w:r w:rsidRPr="00892C05">
        <w:t>различные</w:t>
      </w:r>
      <w:r w:rsidRPr="00892C05">
        <w:rPr>
          <w:spacing w:val="-57"/>
        </w:rPr>
        <w:t xml:space="preserve"> </w:t>
      </w:r>
      <w:r w:rsidRPr="00892C05">
        <w:t>формы</w:t>
      </w:r>
      <w:r w:rsidRPr="00892C05">
        <w:rPr>
          <w:spacing w:val="9"/>
        </w:rPr>
        <w:t xml:space="preserve"> </w:t>
      </w:r>
      <w:r w:rsidRPr="00892C05">
        <w:t>активного</w:t>
      </w:r>
      <w:r w:rsidRPr="00892C05">
        <w:rPr>
          <w:spacing w:val="10"/>
        </w:rPr>
        <w:t xml:space="preserve"> </w:t>
      </w:r>
      <w:r w:rsidRPr="00892C05">
        <w:t>отдыха</w:t>
      </w:r>
      <w:r w:rsidRPr="00892C05">
        <w:rPr>
          <w:spacing w:val="9"/>
        </w:rPr>
        <w:t xml:space="preserve"> </w:t>
      </w:r>
      <w:r w:rsidRPr="00892C05">
        <w:t>и</w:t>
      </w:r>
      <w:r w:rsidRPr="00892C05">
        <w:rPr>
          <w:spacing w:val="9"/>
        </w:rPr>
        <w:t xml:space="preserve"> </w:t>
      </w:r>
      <w:r w:rsidRPr="00892C05">
        <w:t>подвижные</w:t>
      </w:r>
      <w:r w:rsidRPr="00892C05">
        <w:rPr>
          <w:spacing w:val="9"/>
        </w:rPr>
        <w:t xml:space="preserve"> </w:t>
      </w:r>
      <w:r w:rsidRPr="00892C05">
        <w:t>игры:</w:t>
      </w:r>
      <w:r w:rsidRPr="00892C05">
        <w:rPr>
          <w:spacing w:val="11"/>
        </w:rPr>
        <w:t xml:space="preserve"> </w:t>
      </w:r>
      <w:r w:rsidRPr="00892C05">
        <w:t>ритмичная</w:t>
      </w:r>
      <w:r w:rsidRPr="00892C05">
        <w:rPr>
          <w:spacing w:val="8"/>
        </w:rPr>
        <w:t xml:space="preserve"> </w:t>
      </w:r>
      <w:r w:rsidRPr="00892C05">
        <w:t>ходьба</w:t>
      </w:r>
      <w:r w:rsidRPr="00892C05">
        <w:rPr>
          <w:spacing w:val="11"/>
        </w:rPr>
        <w:t xml:space="preserve"> </w:t>
      </w:r>
      <w:r w:rsidRPr="00892C05">
        <w:t>и</w:t>
      </w:r>
      <w:r w:rsidRPr="00892C05">
        <w:rPr>
          <w:spacing w:val="11"/>
        </w:rPr>
        <w:t xml:space="preserve"> </w:t>
      </w:r>
      <w:r w:rsidRPr="00892C05">
        <w:t>бег</w:t>
      </w:r>
      <w:r w:rsidRPr="00892C05">
        <w:rPr>
          <w:spacing w:val="10"/>
        </w:rPr>
        <w:t xml:space="preserve"> </w:t>
      </w:r>
      <w:r w:rsidRPr="00892C05">
        <w:t>под</w:t>
      </w:r>
      <w:r w:rsidRPr="00892C05">
        <w:rPr>
          <w:spacing w:val="11"/>
        </w:rPr>
        <w:t xml:space="preserve"> </w:t>
      </w:r>
      <w:r w:rsidRPr="00892C05">
        <w:t>музыку</w:t>
      </w:r>
      <w:r w:rsidRPr="00892C05">
        <w:rPr>
          <w:spacing w:val="3"/>
        </w:rPr>
        <w:t xml:space="preserve"> </w:t>
      </w:r>
      <w:r w:rsidRPr="00892C05">
        <w:t>по</w:t>
      </w:r>
      <w:r w:rsidRPr="00892C05">
        <w:rPr>
          <w:spacing w:val="10"/>
        </w:rPr>
        <w:t xml:space="preserve"> </w:t>
      </w:r>
      <w:r w:rsidRPr="00892C05">
        <w:t>прямой</w:t>
      </w:r>
      <w:r w:rsidRPr="00892C05">
        <w:rPr>
          <w:spacing w:val="11"/>
        </w:rPr>
        <w:t xml:space="preserve"> </w:t>
      </w:r>
      <w:r w:rsidRPr="00892C05">
        <w:t>и</w:t>
      </w:r>
      <w:r w:rsidRPr="00892C05">
        <w:rPr>
          <w:spacing w:val="9"/>
        </w:rPr>
        <w:t xml:space="preserve"> </w:t>
      </w:r>
      <w:r w:rsidRPr="00892C05">
        <w:t>по</w:t>
      </w:r>
      <w:r w:rsidRPr="00892C05">
        <w:rPr>
          <w:spacing w:val="-57"/>
        </w:rPr>
        <w:t xml:space="preserve"> </w:t>
      </w:r>
      <w:r w:rsidRPr="00892C05">
        <w:t>кругу,</w:t>
      </w:r>
      <w:r w:rsidRPr="00892C05">
        <w:rPr>
          <w:spacing w:val="1"/>
        </w:rPr>
        <w:t xml:space="preserve"> </w:t>
      </w:r>
      <w:r w:rsidRPr="00892C05">
        <w:t>держась</w:t>
      </w:r>
      <w:r w:rsidRPr="00892C05">
        <w:rPr>
          <w:spacing w:val="1"/>
        </w:rPr>
        <w:t xml:space="preserve"> </w:t>
      </w:r>
      <w:r w:rsidRPr="00892C05">
        <w:t>за руки,</w:t>
      </w:r>
      <w:r w:rsidRPr="00892C05">
        <w:rPr>
          <w:spacing w:val="1"/>
        </w:rPr>
        <w:t xml:space="preserve"> </w:t>
      </w:r>
      <w:r w:rsidRPr="00892C05">
        <w:t>на полупальцах,</w:t>
      </w:r>
      <w:r w:rsidRPr="00892C05">
        <w:rPr>
          <w:spacing w:val="1"/>
        </w:rPr>
        <w:t xml:space="preserve"> </w:t>
      </w:r>
      <w:r w:rsidRPr="00892C05">
        <w:t>топающим шагом,</w:t>
      </w:r>
      <w:r w:rsidRPr="00892C05">
        <w:rPr>
          <w:spacing w:val="1"/>
        </w:rPr>
        <w:t xml:space="preserve"> </w:t>
      </w:r>
      <w:r w:rsidRPr="00892C05">
        <w:t>вперед,</w:t>
      </w:r>
      <w:r w:rsidRPr="00892C05">
        <w:rPr>
          <w:spacing w:val="1"/>
        </w:rPr>
        <w:t xml:space="preserve"> </w:t>
      </w:r>
      <w:r w:rsidRPr="00892C05">
        <w:t>приставным шагом прямо</w:t>
      </w:r>
      <w:r w:rsidRPr="00892C05">
        <w:rPr>
          <w:spacing w:val="1"/>
        </w:rPr>
        <w:t xml:space="preserve"> </w:t>
      </w:r>
      <w:r w:rsidRPr="00892C05">
        <w:t>и</w:t>
      </w:r>
      <w:r w:rsidRPr="00892C05">
        <w:rPr>
          <w:spacing w:val="-57"/>
        </w:rPr>
        <w:t xml:space="preserve"> </w:t>
      </w:r>
      <w:r w:rsidRPr="00892C05">
        <w:t>боком;</w:t>
      </w:r>
      <w:r w:rsidRPr="00892C05">
        <w:rPr>
          <w:spacing w:val="24"/>
        </w:rPr>
        <w:t xml:space="preserve"> </w:t>
      </w:r>
      <w:r w:rsidRPr="00892C05">
        <w:t>имитационные</w:t>
      </w:r>
      <w:r w:rsidRPr="00892C05">
        <w:rPr>
          <w:spacing w:val="24"/>
        </w:rPr>
        <w:t xml:space="preserve"> </w:t>
      </w:r>
      <w:r w:rsidRPr="00892C05">
        <w:t>движения</w:t>
      </w:r>
      <w:r w:rsidRPr="00892C05">
        <w:rPr>
          <w:spacing w:val="26"/>
        </w:rPr>
        <w:t xml:space="preserve"> </w:t>
      </w:r>
      <w:r w:rsidRPr="00892C05">
        <w:t>—</w:t>
      </w:r>
      <w:r w:rsidRPr="00892C05">
        <w:rPr>
          <w:spacing w:val="24"/>
        </w:rPr>
        <w:t xml:space="preserve"> </w:t>
      </w:r>
      <w:r w:rsidRPr="00892C05">
        <w:t>разнообразные</w:t>
      </w:r>
      <w:r w:rsidRPr="00892C05">
        <w:rPr>
          <w:spacing w:val="23"/>
        </w:rPr>
        <w:t xml:space="preserve"> </w:t>
      </w:r>
      <w:r w:rsidRPr="00892C05">
        <w:t>образно-игровые</w:t>
      </w:r>
      <w:r w:rsidRPr="00892C05">
        <w:rPr>
          <w:spacing w:val="26"/>
        </w:rPr>
        <w:t xml:space="preserve"> </w:t>
      </w:r>
      <w:r w:rsidRPr="00892C05">
        <w:t>упражнения,</w:t>
      </w:r>
      <w:r w:rsidRPr="00892C05">
        <w:rPr>
          <w:spacing w:val="24"/>
        </w:rPr>
        <w:t xml:space="preserve"> </w:t>
      </w:r>
      <w:r w:rsidRPr="00892C05">
        <w:t>раскрывающие</w:t>
      </w:r>
      <w:r w:rsidRPr="00892C05">
        <w:rPr>
          <w:spacing w:val="-57"/>
        </w:rPr>
        <w:t xml:space="preserve"> </w:t>
      </w:r>
      <w:r w:rsidRPr="00892C05">
        <w:t>понятный</w:t>
      </w:r>
      <w:r w:rsidRPr="00892C05">
        <w:rPr>
          <w:spacing w:val="11"/>
        </w:rPr>
        <w:t xml:space="preserve"> </w:t>
      </w:r>
      <w:r w:rsidRPr="00892C05">
        <w:t>детям</w:t>
      </w:r>
      <w:r w:rsidRPr="00892C05">
        <w:rPr>
          <w:spacing w:val="10"/>
        </w:rPr>
        <w:t xml:space="preserve"> </w:t>
      </w:r>
      <w:r w:rsidRPr="00892C05">
        <w:t>образ,</w:t>
      </w:r>
      <w:r w:rsidRPr="00892C05">
        <w:rPr>
          <w:spacing w:val="10"/>
        </w:rPr>
        <w:t xml:space="preserve"> </w:t>
      </w:r>
      <w:r w:rsidRPr="00892C05">
        <w:t>настроение</w:t>
      </w:r>
      <w:r w:rsidRPr="00892C05">
        <w:rPr>
          <w:spacing w:val="9"/>
        </w:rPr>
        <w:t xml:space="preserve"> </w:t>
      </w:r>
      <w:r w:rsidRPr="00892C05">
        <w:t>или</w:t>
      </w:r>
      <w:r w:rsidRPr="00892C05">
        <w:rPr>
          <w:spacing w:val="11"/>
        </w:rPr>
        <w:t xml:space="preserve"> </w:t>
      </w:r>
      <w:r w:rsidRPr="00892C05">
        <w:t>состояние</w:t>
      </w:r>
      <w:r w:rsidRPr="00892C05">
        <w:rPr>
          <w:spacing w:val="9"/>
        </w:rPr>
        <w:t xml:space="preserve"> </w:t>
      </w:r>
      <w:r w:rsidRPr="00892C05">
        <w:t>(веселый</w:t>
      </w:r>
      <w:r w:rsidRPr="00892C05">
        <w:rPr>
          <w:spacing w:val="11"/>
        </w:rPr>
        <w:t xml:space="preserve"> </w:t>
      </w:r>
      <w:r w:rsidRPr="00892C05">
        <w:t>котенок,</w:t>
      </w:r>
      <w:r w:rsidRPr="00892C05">
        <w:rPr>
          <w:spacing w:val="9"/>
        </w:rPr>
        <w:t xml:space="preserve"> </w:t>
      </w:r>
      <w:r w:rsidRPr="00892C05">
        <w:t>хитрая</w:t>
      </w:r>
      <w:r w:rsidRPr="00892C05">
        <w:rPr>
          <w:spacing w:val="10"/>
        </w:rPr>
        <w:t xml:space="preserve"> </w:t>
      </w:r>
      <w:r w:rsidRPr="00892C05">
        <w:t>лиса,</w:t>
      </w:r>
      <w:r w:rsidRPr="00892C05">
        <w:rPr>
          <w:spacing w:val="10"/>
        </w:rPr>
        <w:t xml:space="preserve"> </w:t>
      </w:r>
      <w:r w:rsidRPr="00892C05">
        <w:t>быстрая</w:t>
      </w:r>
      <w:r w:rsidRPr="00892C05">
        <w:rPr>
          <w:spacing w:val="10"/>
        </w:rPr>
        <w:t xml:space="preserve"> </w:t>
      </w:r>
      <w:r w:rsidRPr="00892C05">
        <w:t>белка</w:t>
      </w:r>
      <w:r w:rsidRPr="00892C05">
        <w:rPr>
          <w:spacing w:val="9"/>
        </w:rPr>
        <w:t xml:space="preserve"> </w:t>
      </w:r>
      <w:r w:rsidRPr="00892C05">
        <w:t>и</w:t>
      </w:r>
      <w:r w:rsidRPr="00892C05">
        <w:rPr>
          <w:spacing w:val="-57"/>
        </w:rPr>
        <w:t xml:space="preserve"> </w:t>
      </w:r>
      <w:r w:rsidRPr="00892C05">
        <w:t>т.</w:t>
      </w:r>
      <w:r w:rsidRPr="00892C05">
        <w:rPr>
          <w:spacing w:val="10"/>
        </w:rPr>
        <w:t xml:space="preserve"> </w:t>
      </w:r>
      <w:r w:rsidRPr="00892C05">
        <w:t>д.);</w:t>
      </w:r>
      <w:r w:rsidRPr="00892C05">
        <w:rPr>
          <w:spacing w:val="8"/>
        </w:rPr>
        <w:t xml:space="preserve"> </w:t>
      </w:r>
      <w:r w:rsidRPr="00892C05">
        <w:t>поочередное</w:t>
      </w:r>
      <w:r w:rsidRPr="00892C05">
        <w:rPr>
          <w:spacing w:val="8"/>
        </w:rPr>
        <w:t xml:space="preserve"> </w:t>
      </w:r>
      <w:r w:rsidRPr="00892C05">
        <w:t>выставление</w:t>
      </w:r>
      <w:r w:rsidRPr="00892C05">
        <w:rPr>
          <w:spacing w:val="8"/>
        </w:rPr>
        <w:t xml:space="preserve"> </w:t>
      </w:r>
      <w:r w:rsidRPr="00892C05">
        <w:t>ноги</w:t>
      </w:r>
      <w:r w:rsidRPr="00892C05">
        <w:rPr>
          <w:spacing w:val="10"/>
        </w:rPr>
        <w:t xml:space="preserve"> </w:t>
      </w:r>
      <w:r w:rsidRPr="00892C05">
        <w:t>вперед,</w:t>
      </w:r>
      <w:r w:rsidRPr="00892C05">
        <w:rPr>
          <w:spacing w:val="10"/>
        </w:rPr>
        <w:t xml:space="preserve"> </w:t>
      </w:r>
      <w:r w:rsidRPr="00892C05">
        <w:t>пятку,</w:t>
      </w:r>
      <w:r w:rsidRPr="00892C05">
        <w:rPr>
          <w:spacing w:val="9"/>
        </w:rPr>
        <w:t xml:space="preserve"> </w:t>
      </w:r>
      <w:r w:rsidRPr="00892C05">
        <w:t>притопывание</w:t>
      </w:r>
      <w:r w:rsidRPr="00892C05">
        <w:rPr>
          <w:spacing w:val="8"/>
        </w:rPr>
        <w:t xml:space="preserve"> </w:t>
      </w:r>
      <w:r w:rsidRPr="00892C05">
        <w:t>одной</w:t>
      </w:r>
      <w:r w:rsidRPr="00892C05">
        <w:rPr>
          <w:spacing w:val="8"/>
        </w:rPr>
        <w:t xml:space="preserve"> </w:t>
      </w:r>
      <w:r w:rsidRPr="00892C05">
        <w:t>ногой,</w:t>
      </w:r>
      <w:r w:rsidRPr="00892C05">
        <w:rPr>
          <w:spacing w:val="7"/>
        </w:rPr>
        <w:t xml:space="preserve"> </w:t>
      </w:r>
      <w:r w:rsidRPr="00892C05">
        <w:t>приседания</w:t>
      </w:r>
    </w:p>
    <w:p w:rsidR="000646E5" w:rsidRPr="00892C05" w:rsidRDefault="000646E5" w:rsidP="000646E5">
      <w:pPr>
        <w:pStyle w:val="a3"/>
        <w:ind w:right="-70" w:firstLine="0"/>
      </w:pPr>
      <w:r w:rsidRPr="00892C05">
        <w:t>«пружинки»,</w:t>
      </w:r>
      <w:r w:rsidRPr="00892C05">
        <w:rPr>
          <w:spacing w:val="-3"/>
        </w:rPr>
        <w:t xml:space="preserve"> </w:t>
      </w:r>
      <w:r w:rsidRPr="00892C05">
        <w:t>прямой</w:t>
      </w:r>
      <w:r w:rsidRPr="00892C05">
        <w:rPr>
          <w:spacing w:val="-3"/>
        </w:rPr>
        <w:t xml:space="preserve"> </w:t>
      </w:r>
      <w:r w:rsidRPr="00892C05">
        <w:t>галоп,</w:t>
      </w:r>
      <w:r w:rsidRPr="00892C05">
        <w:rPr>
          <w:spacing w:val="-2"/>
        </w:rPr>
        <w:t xml:space="preserve"> </w:t>
      </w:r>
      <w:r w:rsidRPr="00892C05">
        <w:t>кружение.</w:t>
      </w:r>
    </w:p>
    <w:p w:rsidR="000646E5" w:rsidRPr="00892C05" w:rsidRDefault="000646E5" w:rsidP="000646E5">
      <w:pPr>
        <w:pStyle w:val="a3"/>
        <w:spacing w:before="41" w:line="276" w:lineRule="auto"/>
        <w:ind w:right="-70"/>
      </w:pPr>
      <w:r w:rsidRPr="00892C05">
        <w:rPr>
          <w:i/>
        </w:rPr>
        <w:t>Строевые</w:t>
      </w:r>
      <w:r w:rsidRPr="00892C05">
        <w:rPr>
          <w:i/>
          <w:spacing w:val="1"/>
        </w:rPr>
        <w:t xml:space="preserve"> </w:t>
      </w:r>
      <w:r w:rsidRPr="00892C05">
        <w:rPr>
          <w:i/>
        </w:rPr>
        <w:t>упражнения</w:t>
      </w:r>
      <w:r w:rsidRPr="00892C05">
        <w:rPr>
          <w:b/>
        </w:rPr>
        <w:t>.</w:t>
      </w:r>
      <w:r w:rsidRPr="00892C05">
        <w:rPr>
          <w:b/>
          <w:spacing w:val="1"/>
        </w:rPr>
        <w:t xml:space="preserve"> </w:t>
      </w:r>
      <w:r w:rsidRPr="00892C05">
        <w:t>Педагог</w:t>
      </w:r>
      <w:r w:rsidRPr="00892C05">
        <w:rPr>
          <w:spacing w:val="1"/>
        </w:rPr>
        <w:t xml:space="preserve"> </w:t>
      </w:r>
      <w:r w:rsidRPr="00892C05">
        <w:t>предлагает</w:t>
      </w:r>
      <w:r w:rsidRPr="00892C05">
        <w:rPr>
          <w:spacing w:val="1"/>
        </w:rPr>
        <w:t xml:space="preserve"> </w:t>
      </w:r>
      <w:r w:rsidRPr="00892C05">
        <w:t>детям</w:t>
      </w:r>
      <w:r w:rsidRPr="00892C05">
        <w:rPr>
          <w:spacing w:val="1"/>
        </w:rPr>
        <w:t xml:space="preserve"> </w:t>
      </w:r>
      <w:r w:rsidRPr="00892C05">
        <w:t>следующие</w:t>
      </w:r>
      <w:r w:rsidRPr="00892C05">
        <w:rPr>
          <w:spacing w:val="1"/>
        </w:rPr>
        <w:t xml:space="preserve"> </w:t>
      </w:r>
      <w:r w:rsidRPr="00892C05">
        <w:t>строевые</w:t>
      </w:r>
      <w:r w:rsidRPr="00892C05">
        <w:rPr>
          <w:spacing w:val="1"/>
        </w:rPr>
        <w:t xml:space="preserve"> </w:t>
      </w:r>
      <w:r w:rsidRPr="00892C05">
        <w:t>упражнения:</w:t>
      </w:r>
      <w:r w:rsidRPr="00892C05">
        <w:rPr>
          <w:spacing w:val="1"/>
        </w:rPr>
        <w:t xml:space="preserve"> </w:t>
      </w:r>
      <w:r w:rsidRPr="00892C05">
        <w:rPr>
          <w:i/>
        </w:rPr>
        <w:t xml:space="preserve">построение </w:t>
      </w:r>
      <w:r w:rsidRPr="00892C05">
        <w:t>в шеренгу, колонну по одному, круг по ориентирам с нахождением своего места в</w:t>
      </w:r>
      <w:r w:rsidRPr="00892C05">
        <w:rPr>
          <w:spacing w:val="1"/>
        </w:rPr>
        <w:t xml:space="preserve"> </w:t>
      </w:r>
      <w:r w:rsidRPr="00892C05">
        <w:t>строю,</w:t>
      </w:r>
      <w:r w:rsidRPr="00892C05">
        <w:rPr>
          <w:spacing w:val="-1"/>
        </w:rPr>
        <w:t xml:space="preserve"> </w:t>
      </w:r>
      <w:r w:rsidRPr="00892C05">
        <w:t>повороты переступанием</w:t>
      </w:r>
      <w:r w:rsidRPr="00892C05">
        <w:rPr>
          <w:spacing w:val="-1"/>
        </w:rPr>
        <w:t xml:space="preserve"> </w:t>
      </w:r>
      <w:r w:rsidRPr="00892C05">
        <w:t>по показу,</w:t>
      </w:r>
      <w:r w:rsidRPr="00892C05">
        <w:rPr>
          <w:spacing w:val="-1"/>
        </w:rPr>
        <w:t xml:space="preserve"> </w:t>
      </w:r>
      <w:r w:rsidRPr="00892C05">
        <w:t>ориентиру.</w:t>
      </w:r>
    </w:p>
    <w:p w:rsidR="000646E5" w:rsidRPr="00892C05" w:rsidRDefault="000646E5" w:rsidP="000646E5">
      <w:pPr>
        <w:pStyle w:val="a3"/>
        <w:spacing w:before="1" w:line="276" w:lineRule="auto"/>
        <w:ind w:right="-70"/>
      </w:pPr>
      <w:r w:rsidRPr="00892C05">
        <w:rPr>
          <w:i/>
        </w:rPr>
        <w:t>Подвижные</w:t>
      </w:r>
      <w:r w:rsidRPr="00892C05">
        <w:rPr>
          <w:i/>
          <w:spacing w:val="1"/>
        </w:rPr>
        <w:t xml:space="preserve"> </w:t>
      </w:r>
      <w:r w:rsidRPr="00892C05">
        <w:rPr>
          <w:i/>
        </w:rPr>
        <w:t>игры.</w:t>
      </w:r>
      <w:r w:rsidRPr="00892C05">
        <w:rPr>
          <w:i/>
          <w:spacing w:val="1"/>
        </w:rPr>
        <w:t xml:space="preserve"> </w:t>
      </w:r>
      <w:r w:rsidRPr="00892C05">
        <w:t>Педагог</w:t>
      </w:r>
      <w:r w:rsidRPr="00892C05">
        <w:rPr>
          <w:spacing w:val="1"/>
        </w:rPr>
        <w:t xml:space="preserve"> </w:t>
      </w:r>
      <w:r w:rsidRPr="00892C05">
        <w:t>развивает</w:t>
      </w:r>
      <w:r w:rsidRPr="00892C05">
        <w:rPr>
          <w:spacing w:val="1"/>
        </w:rPr>
        <w:t xml:space="preserve"> </w:t>
      </w:r>
      <w:r w:rsidRPr="00892C05">
        <w:t>и</w:t>
      </w:r>
      <w:r w:rsidRPr="00892C05">
        <w:rPr>
          <w:spacing w:val="1"/>
        </w:rPr>
        <w:t xml:space="preserve"> </w:t>
      </w:r>
      <w:r w:rsidRPr="00892C05">
        <w:t>поддерживает</w:t>
      </w:r>
      <w:r w:rsidRPr="00892C05">
        <w:rPr>
          <w:spacing w:val="1"/>
        </w:rPr>
        <w:t xml:space="preserve"> </w:t>
      </w:r>
      <w:r w:rsidRPr="00892C05">
        <w:t>активность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организуя</w:t>
      </w:r>
      <w:r w:rsidRPr="00892C05">
        <w:rPr>
          <w:spacing w:val="1"/>
        </w:rPr>
        <w:t xml:space="preserve"> </w:t>
      </w:r>
      <w:r w:rsidRPr="00892C05">
        <w:t>сюжетные</w:t>
      </w:r>
      <w:r w:rsidRPr="00892C05">
        <w:rPr>
          <w:spacing w:val="1"/>
        </w:rPr>
        <w:t xml:space="preserve"> </w:t>
      </w:r>
      <w:r w:rsidRPr="00892C05">
        <w:t>и</w:t>
      </w:r>
      <w:r w:rsidRPr="00892C05">
        <w:rPr>
          <w:spacing w:val="1"/>
        </w:rPr>
        <w:t xml:space="preserve"> </w:t>
      </w:r>
      <w:r w:rsidRPr="00892C05">
        <w:t>несюжетные</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вводит</w:t>
      </w:r>
      <w:r w:rsidRPr="00892C05">
        <w:rPr>
          <w:spacing w:val="1"/>
        </w:rPr>
        <w:t xml:space="preserve"> </w:t>
      </w:r>
      <w:r w:rsidRPr="00892C05">
        <w:t>различные</w:t>
      </w:r>
      <w:r w:rsidRPr="00892C05">
        <w:rPr>
          <w:spacing w:val="20"/>
        </w:rPr>
        <w:t xml:space="preserve"> </w:t>
      </w:r>
      <w:r w:rsidRPr="00892C05">
        <w:t>игры</w:t>
      </w:r>
      <w:r w:rsidRPr="00892C05">
        <w:rPr>
          <w:spacing w:val="21"/>
        </w:rPr>
        <w:t xml:space="preserve"> </w:t>
      </w:r>
      <w:r w:rsidRPr="00892C05">
        <w:t>с</w:t>
      </w:r>
      <w:r w:rsidRPr="00892C05">
        <w:rPr>
          <w:spacing w:val="20"/>
        </w:rPr>
        <w:t xml:space="preserve"> </w:t>
      </w:r>
      <w:r w:rsidRPr="00892C05">
        <w:t>более</w:t>
      </w:r>
      <w:r w:rsidRPr="00892C05">
        <w:rPr>
          <w:spacing w:val="20"/>
        </w:rPr>
        <w:t xml:space="preserve"> </w:t>
      </w:r>
      <w:r w:rsidRPr="00892C05">
        <w:t>сложными</w:t>
      </w:r>
      <w:r w:rsidRPr="00892C05">
        <w:rPr>
          <w:spacing w:val="22"/>
        </w:rPr>
        <w:t xml:space="preserve"> </w:t>
      </w:r>
      <w:r w:rsidRPr="00892C05">
        <w:t>правилами</w:t>
      </w:r>
      <w:r w:rsidRPr="00892C05">
        <w:rPr>
          <w:spacing w:val="22"/>
        </w:rPr>
        <w:t xml:space="preserve"> </w:t>
      </w:r>
      <w:r w:rsidRPr="00892C05">
        <w:t>и</w:t>
      </w:r>
      <w:r w:rsidRPr="00892C05">
        <w:rPr>
          <w:spacing w:val="22"/>
        </w:rPr>
        <w:t xml:space="preserve"> </w:t>
      </w:r>
      <w:r w:rsidRPr="00892C05">
        <w:t>сменой</w:t>
      </w:r>
      <w:r w:rsidRPr="00892C05">
        <w:rPr>
          <w:spacing w:val="22"/>
        </w:rPr>
        <w:t xml:space="preserve"> </w:t>
      </w:r>
      <w:r w:rsidRPr="00892C05">
        <w:t>движений.</w:t>
      </w:r>
      <w:r w:rsidRPr="00892C05">
        <w:rPr>
          <w:spacing w:val="21"/>
        </w:rPr>
        <w:t xml:space="preserve"> </w:t>
      </w:r>
      <w:r w:rsidRPr="00892C05">
        <w:t>Воспитывает</w:t>
      </w:r>
      <w:r w:rsidRPr="00892C05">
        <w:rPr>
          <w:spacing w:val="27"/>
        </w:rPr>
        <w:t xml:space="preserve"> </w:t>
      </w:r>
      <w:r w:rsidRPr="00892C05">
        <w:t>у</w:t>
      </w:r>
      <w:r w:rsidRPr="00892C05">
        <w:rPr>
          <w:spacing w:val="20"/>
        </w:rPr>
        <w:t xml:space="preserve"> </w:t>
      </w:r>
      <w:r w:rsidRPr="00892C05">
        <w:t>детей</w:t>
      </w:r>
      <w:r w:rsidRPr="00892C05">
        <w:rPr>
          <w:spacing w:val="27"/>
        </w:rPr>
        <w:t xml:space="preserve"> </w:t>
      </w:r>
      <w:r w:rsidRPr="00892C05">
        <w:t>умение</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соблюдать</w:t>
      </w:r>
      <w:r w:rsidRPr="00892C05">
        <w:rPr>
          <w:spacing w:val="1"/>
        </w:rPr>
        <w:t xml:space="preserve"> </w:t>
      </w:r>
      <w:r w:rsidRPr="00892C05">
        <w:t>элементарные</w:t>
      </w:r>
      <w:r w:rsidRPr="00892C05">
        <w:rPr>
          <w:spacing w:val="1"/>
        </w:rPr>
        <w:t xml:space="preserve"> </w:t>
      </w:r>
      <w:r w:rsidRPr="00892C05">
        <w:t>правила,</w:t>
      </w:r>
      <w:r w:rsidRPr="00892C05">
        <w:rPr>
          <w:spacing w:val="1"/>
        </w:rPr>
        <w:t xml:space="preserve"> </w:t>
      </w:r>
      <w:r w:rsidRPr="00892C05">
        <w:t>слышать</w:t>
      </w:r>
      <w:r w:rsidRPr="00892C05">
        <w:rPr>
          <w:spacing w:val="1"/>
        </w:rPr>
        <w:t xml:space="preserve"> </w:t>
      </w:r>
      <w:r w:rsidRPr="00892C05">
        <w:t>указания,</w:t>
      </w:r>
      <w:r w:rsidRPr="00892C05">
        <w:rPr>
          <w:spacing w:val="1"/>
        </w:rPr>
        <w:t xml:space="preserve"> </w:t>
      </w:r>
      <w:r w:rsidRPr="00892C05">
        <w:t>согласовывать</w:t>
      </w:r>
      <w:r w:rsidRPr="00892C05">
        <w:rPr>
          <w:spacing w:val="1"/>
        </w:rPr>
        <w:t xml:space="preserve"> </w:t>
      </w:r>
      <w:r w:rsidRPr="00892C05">
        <w:t>движения</w:t>
      </w:r>
      <w:r w:rsidRPr="00892C05">
        <w:rPr>
          <w:spacing w:val="1"/>
        </w:rPr>
        <w:t xml:space="preserve"> </w:t>
      </w:r>
      <w:r w:rsidRPr="00892C05">
        <w:t>в</w:t>
      </w:r>
      <w:r w:rsidRPr="00892C05">
        <w:rPr>
          <w:spacing w:val="1"/>
        </w:rPr>
        <w:t xml:space="preserve"> </w:t>
      </w:r>
      <w:r w:rsidRPr="00892C05">
        <w:t>ходе</w:t>
      </w:r>
      <w:r w:rsidRPr="00892C05">
        <w:rPr>
          <w:spacing w:val="1"/>
        </w:rPr>
        <w:t xml:space="preserve"> </w:t>
      </w:r>
      <w:r w:rsidRPr="00892C05">
        <w:t>игры,</w:t>
      </w:r>
      <w:r w:rsidRPr="00892C05">
        <w:rPr>
          <w:spacing w:val="1"/>
        </w:rPr>
        <w:t xml:space="preserve"> </w:t>
      </w:r>
      <w:r w:rsidRPr="00892C05">
        <w:t>ориентироваться в пространстве. Педагог предлагает разнообразные игры: с бегом на развитие</w:t>
      </w:r>
      <w:r w:rsidRPr="00892C05">
        <w:rPr>
          <w:spacing w:val="1"/>
        </w:rPr>
        <w:t xml:space="preserve"> </w:t>
      </w:r>
      <w:r w:rsidRPr="00892C05">
        <w:t>скоростно-силовых</w:t>
      </w:r>
      <w:r w:rsidRPr="00892C05">
        <w:rPr>
          <w:spacing w:val="7"/>
        </w:rPr>
        <w:t xml:space="preserve"> </w:t>
      </w:r>
      <w:r w:rsidRPr="00892C05">
        <w:t>качеств:</w:t>
      </w:r>
      <w:r w:rsidRPr="00892C05">
        <w:rPr>
          <w:spacing w:val="11"/>
        </w:rPr>
        <w:t xml:space="preserve"> </w:t>
      </w:r>
      <w:r w:rsidRPr="00892C05">
        <w:t>«Бегите</w:t>
      </w:r>
      <w:r w:rsidRPr="00892C05">
        <w:rPr>
          <w:spacing w:val="5"/>
        </w:rPr>
        <w:t xml:space="preserve"> </w:t>
      </w:r>
      <w:r w:rsidRPr="00892C05">
        <w:t>ко</w:t>
      </w:r>
      <w:r w:rsidRPr="00892C05">
        <w:rPr>
          <w:spacing w:val="6"/>
        </w:rPr>
        <w:t xml:space="preserve"> </w:t>
      </w:r>
      <w:r w:rsidRPr="00892C05">
        <w:t>мне!»,</w:t>
      </w:r>
      <w:r w:rsidRPr="00892C05">
        <w:rPr>
          <w:spacing w:val="12"/>
        </w:rPr>
        <w:t xml:space="preserve"> </w:t>
      </w:r>
      <w:r w:rsidRPr="00892C05">
        <w:t>«Солнышко</w:t>
      </w:r>
      <w:r w:rsidRPr="00892C05">
        <w:rPr>
          <w:spacing w:val="6"/>
        </w:rPr>
        <w:t xml:space="preserve"> </w:t>
      </w:r>
      <w:r w:rsidRPr="00892C05">
        <w:t>и</w:t>
      </w:r>
      <w:r w:rsidRPr="00892C05">
        <w:rPr>
          <w:spacing w:val="7"/>
        </w:rPr>
        <w:t xml:space="preserve"> </w:t>
      </w:r>
      <w:r w:rsidRPr="00892C05">
        <w:t>дождик»,</w:t>
      </w:r>
      <w:r w:rsidRPr="00892C05">
        <w:rPr>
          <w:spacing w:val="12"/>
        </w:rPr>
        <w:t xml:space="preserve"> </w:t>
      </w:r>
      <w:r w:rsidRPr="00892C05">
        <w:t>«Кот</w:t>
      </w:r>
      <w:r w:rsidRPr="00892C05">
        <w:rPr>
          <w:spacing w:val="6"/>
        </w:rPr>
        <w:t xml:space="preserve"> </w:t>
      </w:r>
      <w:r w:rsidRPr="00892C05">
        <w:t>и</w:t>
      </w:r>
      <w:r w:rsidRPr="00892C05">
        <w:rPr>
          <w:spacing w:val="6"/>
        </w:rPr>
        <w:t xml:space="preserve"> </w:t>
      </w:r>
      <w:r w:rsidRPr="00892C05">
        <w:t>птенчики»,</w:t>
      </w:r>
      <w:r w:rsidRPr="00892C05">
        <w:rPr>
          <w:spacing w:val="11"/>
        </w:rPr>
        <w:t xml:space="preserve"> </w:t>
      </w:r>
      <w:r w:rsidRPr="00892C05">
        <w:t>«Мыши</w:t>
      </w:r>
      <w:r w:rsidRPr="00892C05">
        <w:rPr>
          <w:spacing w:val="-58"/>
        </w:rPr>
        <w:t xml:space="preserve"> </w:t>
      </w:r>
      <w:r w:rsidRPr="00892C05">
        <w:t>и кот», «Воробушки и автомобиль», «Кто быстрее до флажка!», «Найди свой цвет», «Лохматый</w:t>
      </w:r>
      <w:r w:rsidRPr="00892C05">
        <w:rPr>
          <w:spacing w:val="1"/>
        </w:rPr>
        <w:t xml:space="preserve"> </w:t>
      </w:r>
      <w:r w:rsidRPr="00892C05">
        <w:t>пес»,</w:t>
      </w:r>
      <w:r w:rsidRPr="00892C05">
        <w:rPr>
          <w:spacing w:val="1"/>
        </w:rPr>
        <w:t xml:space="preserve"> </w:t>
      </w:r>
      <w:r w:rsidRPr="00892C05">
        <w:t>«Птички</w:t>
      </w:r>
      <w:r w:rsidRPr="00892C05">
        <w:rPr>
          <w:spacing w:val="1"/>
        </w:rPr>
        <w:t xml:space="preserve"> </w:t>
      </w:r>
      <w:r w:rsidRPr="00892C05">
        <w:t>в</w:t>
      </w:r>
      <w:r w:rsidRPr="00892C05">
        <w:rPr>
          <w:spacing w:val="1"/>
        </w:rPr>
        <w:t xml:space="preserve"> </w:t>
      </w:r>
      <w:r w:rsidRPr="00892C05">
        <w:t>гнездышках»;</w:t>
      </w:r>
      <w:r w:rsidRPr="00892C05">
        <w:rPr>
          <w:spacing w:val="1"/>
        </w:rPr>
        <w:t xml:space="preserve"> </w:t>
      </w:r>
      <w:r w:rsidRPr="00892C05">
        <w:t>с</w:t>
      </w:r>
      <w:r w:rsidRPr="00892C05">
        <w:rPr>
          <w:spacing w:val="1"/>
        </w:rPr>
        <w:t xml:space="preserve"> </w:t>
      </w:r>
      <w:r w:rsidRPr="00892C05">
        <w:t>прыжками</w:t>
      </w:r>
      <w:r w:rsidRPr="00892C05">
        <w:rPr>
          <w:spacing w:val="1"/>
        </w:rPr>
        <w:t xml:space="preserve"> </w:t>
      </w:r>
      <w:r w:rsidRPr="00892C05">
        <w:t>на</w:t>
      </w:r>
      <w:r w:rsidRPr="00892C05">
        <w:rPr>
          <w:spacing w:val="1"/>
        </w:rPr>
        <w:t xml:space="preserve"> </w:t>
      </w:r>
      <w:r w:rsidRPr="00892C05">
        <w:t>развитие</w:t>
      </w:r>
      <w:r w:rsidRPr="00892C05">
        <w:rPr>
          <w:spacing w:val="1"/>
        </w:rPr>
        <w:t xml:space="preserve"> </w:t>
      </w:r>
      <w:r w:rsidRPr="00892C05">
        <w:t>силы</w:t>
      </w:r>
      <w:r w:rsidRPr="00892C05">
        <w:rPr>
          <w:spacing w:val="1"/>
        </w:rPr>
        <w:t xml:space="preserve"> </w:t>
      </w:r>
      <w:r w:rsidRPr="00892C05">
        <w:t>и</w:t>
      </w:r>
      <w:r w:rsidRPr="00892C05">
        <w:rPr>
          <w:spacing w:val="1"/>
        </w:rPr>
        <w:t xml:space="preserve"> </w:t>
      </w:r>
      <w:r w:rsidRPr="00892C05">
        <w:t>ловкости,</w:t>
      </w:r>
      <w:r w:rsidRPr="00892C05">
        <w:rPr>
          <w:spacing w:val="1"/>
        </w:rPr>
        <w:t xml:space="preserve"> </w:t>
      </w:r>
      <w:r w:rsidRPr="00892C05">
        <w:t>равновесия:</w:t>
      </w:r>
      <w:r w:rsidRPr="00892C05">
        <w:rPr>
          <w:spacing w:val="1"/>
        </w:rPr>
        <w:t xml:space="preserve"> </w:t>
      </w:r>
      <w:r w:rsidRPr="00892C05">
        <w:t>«По</w:t>
      </w:r>
      <w:r w:rsidRPr="00892C05">
        <w:rPr>
          <w:spacing w:val="1"/>
        </w:rPr>
        <w:t xml:space="preserve"> </w:t>
      </w:r>
      <w:r w:rsidRPr="00892C05">
        <w:t>ровненькой дорожке шагают наши ножки», «Поймай комарика», «Воробушки и кот», «С кочки на</w:t>
      </w:r>
      <w:r w:rsidRPr="00892C05">
        <w:rPr>
          <w:spacing w:val="1"/>
        </w:rPr>
        <w:t xml:space="preserve"> </w:t>
      </w:r>
      <w:r w:rsidRPr="00892C05">
        <w:t>кочку»; с подлезанием и лазаньем на развитие силы, выносливости: «Наседка и цыплята», «Мыши</w:t>
      </w:r>
      <w:r w:rsidRPr="00892C05">
        <w:rPr>
          <w:spacing w:val="1"/>
        </w:rPr>
        <w:t xml:space="preserve"> </w:t>
      </w:r>
      <w:r w:rsidRPr="00892C05">
        <w:t>в кладовой»,</w:t>
      </w:r>
      <w:r w:rsidRPr="00892C05">
        <w:rPr>
          <w:spacing w:val="1"/>
        </w:rPr>
        <w:t xml:space="preserve"> </w:t>
      </w:r>
      <w:r w:rsidRPr="00892C05">
        <w:t>«Кролики»; с бросанием и ловлей на развитие ловкости, меткости:</w:t>
      </w:r>
      <w:r w:rsidRPr="00892C05">
        <w:rPr>
          <w:spacing w:val="1"/>
        </w:rPr>
        <w:t xml:space="preserve"> </w:t>
      </w:r>
      <w:r w:rsidRPr="00892C05">
        <w:t>«Кто бросит</w:t>
      </w:r>
      <w:r w:rsidRPr="00892C05">
        <w:rPr>
          <w:spacing w:val="1"/>
        </w:rPr>
        <w:t xml:space="preserve"> </w:t>
      </w:r>
      <w:r w:rsidRPr="00892C05">
        <w:t>дальше мешочек», «Попади в круг», «Сбей кеглю», на ориентировку в пространстве. «Найди свое</w:t>
      </w:r>
      <w:r w:rsidRPr="00892C05">
        <w:rPr>
          <w:spacing w:val="1"/>
        </w:rPr>
        <w:t xml:space="preserve"> </w:t>
      </w:r>
      <w:r w:rsidRPr="00892C05">
        <w:t>место»,</w:t>
      </w:r>
      <w:r w:rsidRPr="00892C05">
        <w:rPr>
          <w:spacing w:val="5"/>
        </w:rPr>
        <w:t xml:space="preserve"> </w:t>
      </w:r>
      <w:r w:rsidRPr="00892C05">
        <w:t>«Угадай, кто</w:t>
      </w:r>
      <w:r w:rsidRPr="00892C05">
        <w:rPr>
          <w:spacing w:val="-1"/>
        </w:rPr>
        <w:t xml:space="preserve"> </w:t>
      </w:r>
      <w:r w:rsidRPr="00892C05">
        <w:t>кричит»,</w:t>
      </w:r>
      <w:r w:rsidRPr="00892C05">
        <w:rPr>
          <w:spacing w:val="4"/>
        </w:rPr>
        <w:t xml:space="preserve"> </w:t>
      </w:r>
      <w:r w:rsidRPr="00892C05">
        <w:t>«Найди, что</w:t>
      </w:r>
      <w:r w:rsidRPr="00892C05">
        <w:rPr>
          <w:spacing w:val="-1"/>
        </w:rPr>
        <w:t xml:space="preserve"> </w:t>
      </w:r>
      <w:r w:rsidRPr="00892C05">
        <w:t>спрятано».</w:t>
      </w:r>
    </w:p>
    <w:p w:rsidR="000646E5" w:rsidRPr="00892C05" w:rsidRDefault="000646E5" w:rsidP="000646E5">
      <w:pPr>
        <w:pStyle w:val="a3"/>
        <w:spacing w:line="276" w:lineRule="auto"/>
        <w:ind w:right="-70"/>
      </w:pPr>
      <w:r w:rsidRPr="00892C05">
        <w:rPr>
          <w:i/>
        </w:rPr>
        <w:t>Спортивные упражнения</w:t>
      </w:r>
      <w:r w:rsidRPr="00892C05">
        <w:rPr>
          <w:vertAlign w:val="superscript"/>
        </w:rPr>
        <w:t>3</w:t>
      </w:r>
      <w:r w:rsidRPr="00892C05">
        <w:t xml:space="preserve"> Педагог обучает детей спортивным упражнениям на прогулке</w:t>
      </w:r>
      <w:r w:rsidRPr="00892C05">
        <w:rPr>
          <w:spacing w:val="1"/>
        </w:rPr>
        <w:t xml:space="preserve"> </w:t>
      </w:r>
      <w:r w:rsidRPr="00892C05">
        <w:t>или во время физкультурных занятий на свежем воздухе. Катание на санках, лыжах, велосипеде</w:t>
      </w:r>
      <w:r w:rsidRPr="00892C05">
        <w:rPr>
          <w:spacing w:val="1"/>
        </w:rPr>
        <w:t xml:space="preserve"> </w:t>
      </w:r>
      <w:r w:rsidRPr="00892C05">
        <w:t>может</w:t>
      </w:r>
      <w:r w:rsidRPr="00892C05">
        <w:rPr>
          <w:spacing w:val="1"/>
        </w:rPr>
        <w:t xml:space="preserve"> </w:t>
      </w:r>
      <w:r w:rsidRPr="00892C05">
        <w:t>быть</w:t>
      </w:r>
      <w:r w:rsidRPr="00892C05">
        <w:rPr>
          <w:spacing w:val="1"/>
        </w:rPr>
        <w:t xml:space="preserve"> </w:t>
      </w:r>
      <w:r w:rsidRPr="00892C05">
        <w:t>организовано</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имеющихся</w:t>
      </w:r>
      <w:r w:rsidRPr="00892C05">
        <w:rPr>
          <w:spacing w:val="1"/>
        </w:rPr>
        <w:t xml:space="preserve"> </w:t>
      </w:r>
      <w:r w:rsidRPr="00892C05">
        <w:t>условий.</w:t>
      </w:r>
    </w:p>
    <w:p w:rsidR="000646E5" w:rsidRPr="00892C05" w:rsidRDefault="000646E5" w:rsidP="000646E5">
      <w:pPr>
        <w:pStyle w:val="a3"/>
        <w:ind w:left="921" w:right="-70" w:firstLine="0"/>
      </w:pPr>
      <w:r w:rsidRPr="00892C05">
        <w:t>Катание</w:t>
      </w:r>
      <w:r w:rsidRPr="00892C05">
        <w:rPr>
          <w:spacing w:val="-2"/>
        </w:rPr>
        <w:t xml:space="preserve"> </w:t>
      </w:r>
      <w:r w:rsidRPr="00892C05">
        <w:t>на</w:t>
      </w:r>
      <w:r w:rsidRPr="00892C05">
        <w:rPr>
          <w:spacing w:val="-2"/>
        </w:rPr>
        <w:t xml:space="preserve"> </w:t>
      </w:r>
      <w:r w:rsidRPr="00892C05">
        <w:t>санках:</w:t>
      </w:r>
      <w:r w:rsidRPr="00892C05">
        <w:rPr>
          <w:spacing w:val="-3"/>
        </w:rPr>
        <w:t xml:space="preserve"> </w:t>
      </w:r>
      <w:r w:rsidRPr="00892C05">
        <w:t>по</w:t>
      </w:r>
      <w:r w:rsidRPr="00892C05">
        <w:rPr>
          <w:spacing w:val="-1"/>
        </w:rPr>
        <w:t xml:space="preserve"> </w:t>
      </w:r>
      <w:r w:rsidRPr="00892C05">
        <w:t>прямой</w:t>
      </w:r>
      <w:r w:rsidRPr="00892C05">
        <w:rPr>
          <w:spacing w:val="-1"/>
        </w:rPr>
        <w:t xml:space="preserve"> </w:t>
      </w:r>
      <w:r w:rsidRPr="00892C05">
        <w:t>дорожке</w:t>
      </w:r>
      <w:r w:rsidRPr="00892C05">
        <w:rPr>
          <w:spacing w:val="-2"/>
        </w:rPr>
        <w:t xml:space="preserve"> </w:t>
      </w:r>
      <w:r w:rsidRPr="00892C05">
        <w:t>игрушек,</w:t>
      </w:r>
      <w:r w:rsidRPr="00892C05">
        <w:rPr>
          <w:spacing w:val="-1"/>
        </w:rPr>
        <w:t xml:space="preserve"> </w:t>
      </w:r>
      <w:r w:rsidRPr="00892C05">
        <w:t>друг</w:t>
      </w:r>
      <w:r w:rsidRPr="00892C05">
        <w:rPr>
          <w:spacing w:val="-2"/>
        </w:rPr>
        <w:t xml:space="preserve"> </w:t>
      </w:r>
      <w:r w:rsidRPr="00892C05">
        <w:t>друга,</w:t>
      </w:r>
      <w:r w:rsidRPr="00892C05">
        <w:rPr>
          <w:spacing w:val="-1"/>
        </w:rPr>
        <w:t xml:space="preserve"> </w:t>
      </w:r>
      <w:r w:rsidRPr="00892C05">
        <w:t>с</w:t>
      </w:r>
      <w:r w:rsidRPr="00892C05">
        <w:rPr>
          <w:spacing w:val="-2"/>
        </w:rPr>
        <w:t xml:space="preserve"> </w:t>
      </w:r>
      <w:r w:rsidRPr="00892C05">
        <w:t>невысокой</w:t>
      </w:r>
      <w:r w:rsidRPr="00892C05">
        <w:rPr>
          <w:spacing w:val="-1"/>
        </w:rPr>
        <w:t xml:space="preserve"> </w:t>
      </w:r>
      <w:r w:rsidRPr="00892C05">
        <w:t>горки.</w:t>
      </w:r>
    </w:p>
    <w:p w:rsidR="000646E5" w:rsidRPr="00892C05" w:rsidRDefault="000646E5" w:rsidP="000646E5">
      <w:pPr>
        <w:pStyle w:val="a3"/>
        <w:spacing w:before="43" w:line="276" w:lineRule="auto"/>
        <w:ind w:right="-70"/>
      </w:pPr>
      <w:r w:rsidRPr="00892C05">
        <w:t>Ходьба на лыжах: по прямой, ровной лыжне ступающим и скользящим шагом; повороты на</w:t>
      </w:r>
      <w:r w:rsidRPr="00892C05">
        <w:rPr>
          <w:spacing w:val="-57"/>
        </w:rPr>
        <w:t xml:space="preserve"> </w:t>
      </w:r>
      <w:r w:rsidRPr="00892C05">
        <w:t>лыжах</w:t>
      </w:r>
      <w:r w:rsidRPr="00892C05">
        <w:rPr>
          <w:spacing w:val="1"/>
        </w:rPr>
        <w:t xml:space="preserve"> </w:t>
      </w:r>
      <w:r w:rsidRPr="00892C05">
        <w:t>переступанием.</w:t>
      </w:r>
    </w:p>
    <w:p w:rsidR="000646E5" w:rsidRPr="00892C05" w:rsidRDefault="000646E5" w:rsidP="000646E5">
      <w:pPr>
        <w:pStyle w:val="a3"/>
        <w:spacing w:line="275" w:lineRule="exact"/>
        <w:ind w:left="921" w:right="-70" w:firstLine="0"/>
      </w:pPr>
      <w:r w:rsidRPr="00892C05">
        <w:t>Катание</w:t>
      </w:r>
      <w:r w:rsidRPr="00892C05">
        <w:rPr>
          <w:spacing w:val="-4"/>
        </w:rPr>
        <w:t xml:space="preserve"> </w:t>
      </w:r>
      <w:r w:rsidRPr="00892C05">
        <w:t>на</w:t>
      </w:r>
      <w:r w:rsidRPr="00892C05">
        <w:rPr>
          <w:spacing w:val="-3"/>
        </w:rPr>
        <w:t xml:space="preserve"> </w:t>
      </w:r>
      <w:r w:rsidRPr="00892C05">
        <w:t>трехколесном</w:t>
      </w:r>
      <w:r w:rsidRPr="00892C05">
        <w:rPr>
          <w:spacing w:val="-2"/>
        </w:rPr>
        <w:t xml:space="preserve"> </w:t>
      </w:r>
      <w:r w:rsidRPr="00892C05">
        <w:t>велосипеде:</w:t>
      </w:r>
      <w:r w:rsidRPr="00892C05">
        <w:rPr>
          <w:spacing w:val="-3"/>
        </w:rPr>
        <w:t xml:space="preserve"> </w:t>
      </w:r>
      <w:r w:rsidRPr="00892C05">
        <w:t>по</w:t>
      </w:r>
      <w:r w:rsidRPr="00892C05">
        <w:rPr>
          <w:spacing w:val="-2"/>
        </w:rPr>
        <w:t xml:space="preserve"> </w:t>
      </w:r>
      <w:r w:rsidRPr="00892C05">
        <w:t>прямой,</w:t>
      </w:r>
      <w:r w:rsidRPr="00892C05">
        <w:rPr>
          <w:spacing w:val="-2"/>
        </w:rPr>
        <w:t xml:space="preserve"> </w:t>
      </w:r>
      <w:r w:rsidRPr="00892C05">
        <w:t>по</w:t>
      </w:r>
      <w:r w:rsidRPr="00892C05">
        <w:rPr>
          <w:spacing w:val="-2"/>
        </w:rPr>
        <w:t xml:space="preserve"> </w:t>
      </w:r>
      <w:r w:rsidRPr="00892C05">
        <w:t>кругу,</w:t>
      </w:r>
      <w:r w:rsidRPr="00892C05">
        <w:rPr>
          <w:spacing w:val="-1"/>
        </w:rPr>
        <w:t xml:space="preserve"> </w:t>
      </w:r>
      <w:r w:rsidRPr="00892C05">
        <w:t>с</w:t>
      </w:r>
      <w:r w:rsidRPr="00892C05">
        <w:rPr>
          <w:spacing w:val="-3"/>
        </w:rPr>
        <w:t xml:space="preserve"> </w:t>
      </w:r>
      <w:r w:rsidRPr="00892C05">
        <w:t>поворотами</w:t>
      </w:r>
      <w:r w:rsidRPr="00892C05">
        <w:rPr>
          <w:spacing w:val="-2"/>
        </w:rPr>
        <w:t xml:space="preserve"> </w:t>
      </w:r>
      <w:r w:rsidRPr="00892C05">
        <w:t>направо,</w:t>
      </w:r>
      <w:r w:rsidRPr="00892C05">
        <w:rPr>
          <w:spacing w:val="-3"/>
        </w:rPr>
        <w:t xml:space="preserve"> </w:t>
      </w:r>
      <w:r w:rsidRPr="00892C05">
        <w:t>налево.</w:t>
      </w:r>
    </w:p>
    <w:p w:rsidR="000646E5" w:rsidRPr="00892C05" w:rsidRDefault="000646E5" w:rsidP="000646E5">
      <w:pPr>
        <w:pStyle w:val="a3"/>
        <w:spacing w:before="41" w:line="278" w:lineRule="auto"/>
        <w:ind w:right="-70"/>
      </w:pPr>
      <w:r w:rsidRPr="00892C05">
        <w:t>Плавание: погружение в воду, ходьба и бег в воде прямо и по кругу, игры с плавающими</w:t>
      </w:r>
      <w:r w:rsidRPr="00892C05">
        <w:rPr>
          <w:spacing w:val="1"/>
        </w:rPr>
        <w:t xml:space="preserve"> </w:t>
      </w:r>
      <w:r w:rsidRPr="00892C05">
        <w:t>игрушками</w:t>
      </w:r>
      <w:r w:rsidRPr="00892C05">
        <w:rPr>
          <w:spacing w:val="-1"/>
        </w:rPr>
        <w:t xml:space="preserve"> </w:t>
      </w:r>
      <w:r w:rsidRPr="00892C05">
        <w:t>в</w:t>
      </w:r>
      <w:r w:rsidRPr="00892C05">
        <w:rPr>
          <w:spacing w:val="-1"/>
        </w:rPr>
        <w:t xml:space="preserve"> </w:t>
      </w:r>
      <w:r w:rsidRPr="00892C05">
        <w:t>воде.</w:t>
      </w:r>
    </w:p>
    <w:p w:rsidR="000646E5" w:rsidRPr="00892C05" w:rsidRDefault="000646E5" w:rsidP="000646E5">
      <w:pPr>
        <w:pStyle w:val="a3"/>
        <w:spacing w:line="276" w:lineRule="auto"/>
        <w:ind w:right="-70"/>
      </w:pPr>
      <w:r w:rsidRPr="00892C05">
        <w:rPr>
          <w:i/>
        </w:rPr>
        <w:t>Формирование основ здорового образа жизни</w:t>
      </w:r>
      <w:r w:rsidRPr="00892C05">
        <w:rPr>
          <w:b/>
        </w:rPr>
        <w:t xml:space="preserve">. </w:t>
      </w:r>
      <w:r w:rsidRPr="00892C05">
        <w:t>Педагог поддерживает стремление ребенка</w:t>
      </w:r>
      <w:r w:rsidRPr="00892C05">
        <w:rPr>
          <w:spacing w:val="1"/>
        </w:rPr>
        <w:t xml:space="preserve"> </w:t>
      </w:r>
      <w:r w:rsidRPr="00892C05">
        <w:t>самостоятельно ухаживать за собой, соблюдать порядок и чистоту, ухаживать за своими вещами и</w:t>
      </w:r>
      <w:r w:rsidRPr="00892C05">
        <w:rPr>
          <w:spacing w:val="1"/>
        </w:rPr>
        <w:t xml:space="preserve"> </w:t>
      </w:r>
      <w:r w:rsidRPr="00892C05">
        <w:t>игрушками; формирует первичные представления о роли чистоты, аккуратности для сохранения</w:t>
      </w:r>
      <w:r w:rsidRPr="00892C05">
        <w:rPr>
          <w:spacing w:val="1"/>
        </w:rPr>
        <w:t xml:space="preserve"> </w:t>
      </w:r>
      <w:r w:rsidRPr="00892C05">
        <w:t>здоровья,</w:t>
      </w:r>
      <w:r w:rsidRPr="00892C05">
        <w:rPr>
          <w:spacing w:val="1"/>
        </w:rPr>
        <w:t xml:space="preserve"> </w:t>
      </w:r>
      <w:r w:rsidRPr="00892C05">
        <w:t>напоминает</w:t>
      </w:r>
      <w:r w:rsidRPr="00892C05">
        <w:rPr>
          <w:spacing w:val="1"/>
        </w:rPr>
        <w:t xml:space="preserve"> </w:t>
      </w:r>
      <w:r w:rsidRPr="00892C05">
        <w:t>о</w:t>
      </w:r>
      <w:r w:rsidRPr="00892C05">
        <w:rPr>
          <w:spacing w:val="1"/>
        </w:rPr>
        <w:t xml:space="preserve"> </w:t>
      </w:r>
      <w:r w:rsidRPr="00892C05">
        <w:t>необходимости</w:t>
      </w:r>
      <w:r w:rsidRPr="00892C05">
        <w:rPr>
          <w:spacing w:val="1"/>
        </w:rPr>
        <w:t xml:space="preserve"> </w:t>
      </w:r>
      <w:r w:rsidRPr="00892C05">
        <w:t>соблюдения</w:t>
      </w:r>
      <w:r w:rsidRPr="00892C05">
        <w:rPr>
          <w:spacing w:val="1"/>
        </w:rPr>
        <w:t xml:space="preserve"> </w:t>
      </w:r>
      <w:r w:rsidRPr="00892C05">
        <w:t>правил</w:t>
      </w:r>
      <w:r w:rsidRPr="00892C05">
        <w:rPr>
          <w:spacing w:val="1"/>
        </w:rPr>
        <w:t xml:space="preserve"> </w:t>
      </w:r>
      <w:r w:rsidRPr="00892C05">
        <w:t>безопасности</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(бегать,</w:t>
      </w:r>
      <w:r w:rsidRPr="00892C05">
        <w:rPr>
          <w:spacing w:val="-2"/>
        </w:rPr>
        <w:t xml:space="preserve"> </w:t>
      </w:r>
      <w:r w:rsidRPr="00892C05">
        <w:t>не</w:t>
      </w:r>
      <w:r w:rsidRPr="00892C05">
        <w:rPr>
          <w:spacing w:val="-3"/>
        </w:rPr>
        <w:t xml:space="preserve"> </w:t>
      </w:r>
      <w:r w:rsidRPr="00892C05">
        <w:t>наталкиваясь</w:t>
      </w:r>
      <w:r w:rsidRPr="00892C05">
        <w:rPr>
          <w:spacing w:val="-2"/>
        </w:rPr>
        <w:t xml:space="preserve"> </w:t>
      </w:r>
      <w:r w:rsidRPr="00892C05">
        <w:t>друг</w:t>
      </w:r>
      <w:r w:rsidRPr="00892C05">
        <w:rPr>
          <w:spacing w:val="-2"/>
        </w:rPr>
        <w:t xml:space="preserve"> </w:t>
      </w:r>
      <w:r w:rsidRPr="00892C05">
        <w:t>на</w:t>
      </w:r>
      <w:r w:rsidRPr="00892C05">
        <w:rPr>
          <w:spacing w:val="-1"/>
        </w:rPr>
        <w:t xml:space="preserve"> </w:t>
      </w:r>
      <w:r w:rsidRPr="00892C05">
        <w:t>друга,</w:t>
      </w:r>
      <w:r w:rsidRPr="00892C05">
        <w:rPr>
          <w:spacing w:val="-2"/>
        </w:rPr>
        <w:t xml:space="preserve"> </w:t>
      </w:r>
      <w:r w:rsidRPr="00892C05">
        <w:t>не</w:t>
      </w:r>
      <w:r w:rsidRPr="00892C05">
        <w:rPr>
          <w:spacing w:val="-3"/>
        </w:rPr>
        <w:t xml:space="preserve"> </w:t>
      </w:r>
      <w:r w:rsidRPr="00892C05">
        <w:t>толкать</w:t>
      </w:r>
      <w:r w:rsidRPr="00892C05">
        <w:rPr>
          <w:spacing w:val="-1"/>
        </w:rPr>
        <w:t xml:space="preserve"> </w:t>
      </w:r>
      <w:r w:rsidRPr="00892C05">
        <w:t>товарища,</w:t>
      </w:r>
      <w:r w:rsidRPr="00892C05">
        <w:rPr>
          <w:spacing w:val="-2"/>
        </w:rPr>
        <w:t xml:space="preserve"> </w:t>
      </w:r>
      <w:r w:rsidRPr="00892C05">
        <w:t>не</w:t>
      </w:r>
      <w:r w:rsidRPr="00892C05">
        <w:rPr>
          <w:spacing w:val="-2"/>
        </w:rPr>
        <w:t xml:space="preserve"> </w:t>
      </w:r>
      <w:r w:rsidRPr="00892C05">
        <w:t>нарушать</w:t>
      </w:r>
      <w:r w:rsidRPr="00892C05">
        <w:rPr>
          <w:spacing w:val="-1"/>
        </w:rPr>
        <w:t xml:space="preserve"> </w:t>
      </w:r>
      <w:r w:rsidRPr="00892C05">
        <w:t>правила).</w:t>
      </w:r>
    </w:p>
    <w:p w:rsidR="000646E5" w:rsidRPr="00892C05" w:rsidRDefault="000646E5" w:rsidP="000646E5">
      <w:pPr>
        <w:ind w:left="921" w:right="-70"/>
        <w:jc w:val="both"/>
        <w:rPr>
          <w:i/>
          <w:sz w:val="24"/>
          <w:szCs w:val="24"/>
        </w:rPr>
      </w:pPr>
      <w:r w:rsidRPr="00892C05">
        <w:rPr>
          <w:i/>
          <w:sz w:val="24"/>
          <w:szCs w:val="24"/>
        </w:rPr>
        <w:t>Активный</w:t>
      </w:r>
      <w:r w:rsidRPr="00892C05">
        <w:rPr>
          <w:i/>
          <w:spacing w:val="-2"/>
          <w:sz w:val="24"/>
          <w:szCs w:val="24"/>
        </w:rPr>
        <w:t xml:space="preserve"> </w:t>
      </w:r>
      <w:r w:rsidRPr="00892C05">
        <w:rPr>
          <w:i/>
          <w:sz w:val="24"/>
          <w:szCs w:val="24"/>
        </w:rPr>
        <w:t>отдых.</w:t>
      </w:r>
    </w:p>
    <w:p w:rsidR="000646E5" w:rsidRPr="00892C05" w:rsidRDefault="000646E5" w:rsidP="000646E5">
      <w:pPr>
        <w:pStyle w:val="a3"/>
        <w:spacing w:before="36" w:line="276" w:lineRule="auto"/>
        <w:ind w:right="-70"/>
      </w:pPr>
      <w:r w:rsidRPr="00892C05">
        <w:rPr>
          <w:i/>
        </w:rPr>
        <w:t xml:space="preserve">Физкультурные досуги. </w:t>
      </w:r>
      <w:r w:rsidRPr="00892C05">
        <w:t>Досуг проводится 1–2 раза в месяц во второй половине дня на</w:t>
      </w:r>
      <w:r w:rsidRPr="00892C05">
        <w:rPr>
          <w:spacing w:val="1"/>
        </w:rPr>
        <w:t xml:space="preserve"> </w:t>
      </w:r>
      <w:r w:rsidRPr="00892C05">
        <w:t>свежем воздухе, продолжительность 20–25 минут. Содержание составляют сюжетные подвижные</w:t>
      </w:r>
      <w:r w:rsidRPr="00892C05">
        <w:rPr>
          <w:spacing w:val="1"/>
        </w:rPr>
        <w:t xml:space="preserve"> </w:t>
      </w:r>
      <w:r w:rsidRPr="00892C05">
        <w:t>игры и игровые упражнения, игры-забавы, аттракционы, хороводы, игры с пением, музыкально-</w:t>
      </w:r>
      <w:r w:rsidRPr="00892C05">
        <w:rPr>
          <w:spacing w:val="1"/>
        </w:rPr>
        <w:t xml:space="preserve"> </w:t>
      </w:r>
      <w:r w:rsidRPr="00892C05">
        <w:t>ритмические упражнения.</w:t>
      </w:r>
    </w:p>
    <w:p w:rsidR="000646E5" w:rsidRPr="00892C05" w:rsidRDefault="000646E5" w:rsidP="000646E5">
      <w:pPr>
        <w:pStyle w:val="a3"/>
        <w:spacing w:line="276" w:lineRule="auto"/>
        <w:ind w:right="-70"/>
      </w:pPr>
      <w:r w:rsidRPr="00892C05">
        <w:rPr>
          <w:i/>
        </w:rPr>
        <w:t>День</w:t>
      </w:r>
      <w:r w:rsidRPr="00892C05">
        <w:rPr>
          <w:i/>
          <w:spacing w:val="1"/>
        </w:rPr>
        <w:t xml:space="preserve"> </w:t>
      </w:r>
      <w:r w:rsidRPr="00892C05">
        <w:rPr>
          <w:i/>
        </w:rPr>
        <w:t>здоровья.</w:t>
      </w:r>
      <w:r w:rsidRPr="00892C05">
        <w:rPr>
          <w:i/>
          <w:spacing w:val="1"/>
        </w:rPr>
        <w:t xml:space="preserve"> </w:t>
      </w:r>
      <w:r w:rsidRPr="00892C05">
        <w:t>В</w:t>
      </w:r>
      <w:r w:rsidRPr="00892C05">
        <w:rPr>
          <w:spacing w:val="1"/>
        </w:rPr>
        <w:t xml:space="preserve"> </w:t>
      </w:r>
      <w:r w:rsidRPr="00892C05">
        <w:t>этот</w:t>
      </w:r>
      <w:r w:rsidRPr="00892C05">
        <w:rPr>
          <w:spacing w:val="1"/>
        </w:rPr>
        <w:t xml:space="preserve"> </w:t>
      </w:r>
      <w:r w:rsidRPr="00892C05">
        <w:t>день</w:t>
      </w:r>
      <w:r w:rsidRPr="00892C05">
        <w:rPr>
          <w:spacing w:val="1"/>
        </w:rPr>
        <w:t xml:space="preserve"> </w:t>
      </w:r>
      <w:r w:rsidRPr="00892C05">
        <w:t>проводятся</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на</w:t>
      </w:r>
      <w:r w:rsidRPr="00892C05">
        <w:rPr>
          <w:spacing w:val="1"/>
        </w:rPr>
        <w:t xml:space="preserve"> </w:t>
      </w:r>
      <w:r w:rsidRPr="00892C05">
        <w:t>свежем</w:t>
      </w:r>
      <w:r w:rsidRPr="00892C05">
        <w:rPr>
          <w:spacing w:val="1"/>
        </w:rPr>
        <w:t xml:space="preserve"> </w:t>
      </w:r>
      <w:r w:rsidRPr="00892C05">
        <w:t>воздухе,</w:t>
      </w:r>
      <w:r w:rsidRPr="00892C05">
        <w:rPr>
          <w:spacing w:val="1"/>
        </w:rPr>
        <w:t xml:space="preserve"> </w:t>
      </w:r>
      <w:r w:rsidRPr="00892C05">
        <w:t>досуги,</w:t>
      </w:r>
      <w:r w:rsidRPr="00892C05">
        <w:rPr>
          <w:spacing w:val="1"/>
        </w:rPr>
        <w:t xml:space="preserve"> </w:t>
      </w:r>
      <w:r w:rsidRPr="00892C05">
        <w:t>возможен</w:t>
      </w:r>
      <w:r w:rsidRPr="00892C05">
        <w:rPr>
          <w:spacing w:val="1"/>
        </w:rPr>
        <w:t xml:space="preserve"> </w:t>
      </w:r>
      <w:r w:rsidRPr="00892C05">
        <w:t>выход</w:t>
      </w:r>
      <w:r w:rsidRPr="00892C05">
        <w:rPr>
          <w:spacing w:val="1"/>
        </w:rPr>
        <w:t xml:space="preserve"> </w:t>
      </w:r>
      <w:r w:rsidRPr="00892C05">
        <w:t>за</w:t>
      </w:r>
      <w:r w:rsidRPr="00892C05">
        <w:rPr>
          <w:spacing w:val="1"/>
        </w:rPr>
        <w:t xml:space="preserve"> </w:t>
      </w:r>
      <w:r w:rsidRPr="00892C05">
        <w:t>пределы</w:t>
      </w:r>
      <w:r w:rsidRPr="00892C05">
        <w:rPr>
          <w:spacing w:val="1"/>
        </w:rPr>
        <w:t xml:space="preserve"> </w:t>
      </w:r>
      <w:r w:rsidRPr="00892C05">
        <w:t>участка</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самостоятельную</w:t>
      </w:r>
      <w:r w:rsidRPr="00892C05">
        <w:rPr>
          <w:spacing w:val="1"/>
        </w:rPr>
        <w:t xml:space="preserve"> </w:t>
      </w:r>
      <w:r w:rsidRPr="00892C05">
        <w:t>игровую</w:t>
      </w:r>
      <w:r w:rsidRPr="00892C05">
        <w:rPr>
          <w:spacing w:val="1"/>
        </w:rPr>
        <w:t xml:space="preserve"> </w:t>
      </w:r>
      <w:r w:rsidRPr="00892C05">
        <w:t>деятельность,</w:t>
      </w:r>
      <w:r w:rsidRPr="00892C05">
        <w:rPr>
          <w:spacing w:val="1"/>
        </w:rPr>
        <w:t xml:space="preserve"> </w:t>
      </w:r>
      <w:r w:rsidRPr="00892C05">
        <w:t>развлечения.</w:t>
      </w:r>
    </w:p>
    <w:p w:rsidR="000646E5" w:rsidRPr="00892C05" w:rsidRDefault="000646E5" w:rsidP="000646E5">
      <w:pPr>
        <w:pStyle w:val="a3"/>
        <w:spacing w:before="2" w:line="276" w:lineRule="auto"/>
        <w:ind w:right="-70"/>
      </w:pPr>
      <w:r w:rsidRPr="00892C05">
        <w:rPr>
          <w:b/>
          <w:i/>
        </w:rPr>
        <w:t>В</w:t>
      </w:r>
      <w:r w:rsidRPr="00892C05">
        <w:rPr>
          <w:b/>
          <w:i/>
          <w:spacing w:val="1"/>
        </w:rPr>
        <w:t xml:space="preserve"> </w:t>
      </w:r>
      <w:r w:rsidRPr="00892C05">
        <w:rPr>
          <w:b/>
          <w:i/>
        </w:rPr>
        <w:t>результате,</w:t>
      </w:r>
      <w:r w:rsidRPr="00892C05">
        <w:rPr>
          <w:b/>
          <w:i/>
          <w:spacing w:val="1"/>
        </w:rPr>
        <w:t xml:space="preserve"> </w:t>
      </w:r>
      <w:r w:rsidRPr="00892C05">
        <w:rPr>
          <w:b/>
          <w:i/>
        </w:rPr>
        <w:t>к</w:t>
      </w:r>
      <w:r w:rsidRPr="00892C05">
        <w:rPr>
          <w:b/>
          <w:i/>
          <w:spacing w:val="1"/>
        </w:rPr>
        <w:t xml:space="preserve"> </w:t>
      </w:r>
      <w:r w:rsidRPr="00892C05">
        <w:rPr>
          <w:b/>
          <w:i/>
        </w:rPr>
        <w:t>концу</w:t>
      </w:r>
      <w:r w:rsidRPr="00892C05">
        <w:rPr>
          <w:b/>
          <w:i/>
          <w:spacing w:val="1"/>
        </w:rPr>
        <w:t xml:space="preserve"> </w:t>
      </w:r>
      <w:r w:rsidRPr="00892C05">
        <w:rPr>
          <w:b/>
          <w:i/>
        </w:rPr>
        <w:t>4</w:t>
      </w:r>
      <w:r w:rsidRPr="00892C05">
        <w:rPr>
          <w:b/>
          <w:i/>
          <w:spacing w:val="1"/>
        </w:rPr>
        <w:t xml:space="preserve"> </w:t>
      </w:r>
      <w:r w:rsidRPr="00892C05">
        <w:rPr>
          <w:b/>
          <w:i/>
        </w:rPr>
        <w:t>года</w:t>
      </w:r>
      <w:r w:rsidRPr="00892C05">
        <w:rPr>
          <w:b/>
          <w:i/>
          <w:spacing w:val="1"/>
        </w:rPr>
        <w:t xml:space="preserve"> </w:t>
      </w:r>
      <w:r w:rsidRPr="00892C05">
        <w:rPr>
          <w:b/>
          <w:i/>
        </w:rPr>
        <w:t>жизни,</w:t>
      </w:r>
      <w:r w:rsidRPr="00892C05">
        <w:rPr>
          <w:b/>
          <w:i/>
          <w:spacing w:val="1"/>
        </w:rPr>
        <w:t xml:space="preserve"> </w:t>
      </w:r>
      <w:r w:rsidRPr="00892C05">
        <w:t>ребенок</w:t>
      </w:r>
      <w:r w:rsidRPr="00892C05">
        <w:rPr>
          <w:spacing w:val="1"/>
        </w:rPr>
        <w:t xml:space="preserve"> </w:t>
      </w:r>
      <w:r w:rsidRPr="00892C05">
        <w:t>ориентируется</w:t>
      </w:r>
      <w:r w:rsidRPr="00892C05">
        <w:rPr>
          <w:spacing w:val="1"/>
        </w:rPr>
        <w:t xml:space="preserve"> </w:t>
      </w:r>
      <w:r w:rsidRPr="00892C05">
        <w:t>в</w:t>
      </w:r>
      <w:r w:rsidRPr="00892C05">
        <w:rPr>
          <w:spacing w:val="1"/>
        </w:rPr>
        <w:t xml:space="preserve"> </w:t>
      </w:r>
      <w:r w:rsidRPr="00892C05">
        <w:t>пространстве</w:t>
      </w:r>
      <w:r w:rsidRPr="00892C05">
        <w:rPr>
          <w:spacing w:val="60"/>
        </w:rPr>
        <w:t xml:space="preserve"> </w:t>
      </w:r>
      <w:r w:rsidRPr="00892C05">
        <w:t>по</w:t>
      </w:r>
      <w:r w:rsidRPr="00892C05">
        <w:rPr>
          <w:spacing w:val="1"/>
        </w:rPr>
        <w:t xml:space="preserve"> </w:t>
      </w:r>
      <w:r w:rsidRPr="00892C05">
        <w:t>зрительным</w:t>
      </w:r>
      <w:r w:rsidRPr="00892C05">
        <w:rPr>
          <w:spacing w:val="1"/>
        </w:rPr>
        <w:t xml:space="preserve"> </w:t>
      </w:r>
      <w:r w:rsidRPr="00892C05">
        <w:t>и</w:t>
      </w:r>
      <w:r w:rsidRPr="00892C05">
        <w:rPr>
          <w:spacing w:val="1"/>
        </w:rPr>
        <w:t xml:space="preserve"> </w:t>
      </w:r>
      <w:r w:rsidRPr="00892C05">
        <w:t>звуковым</w:t>
      </w:r>
      <w:r w:rsidRPr="00892C05">
        <w:rPr>
          <w:spacing w:val="1"/>
        </w:rPr>
        <w:t xml:space="preserve"> </w:t>
      </w:r>
      <w:r w:rsidRPr="00892C05">
        <w:t>ориентирам,</w:t>
      </w:r>
      <w:r w:rsidRPr="00892C05">
        <w:rPr>
          <w:spacing w:val="1"/>
        </w:rPr>
        <w:t xml:space="preserve"> </w:t>
      </w:r>
      <w:r w:rsidRPr="00892C05">
        <w:t>при</w:t>
      </w:r>
      <w:r w:rsidRPr="00892C05">
        <w:rPr>
          <w:spacing w:val="1"/>
        </w:rPr>
        <w:t xml:space="preserve"> </w:t>
      </w:r>
      <w:r w:rsidRPr="00892C05">
        <w:t>совместных</w:t>
      </w:r>
      <w:r w:rsidRPr="00892C05">
        <w:rPr>
          <w:spacing w:val="1"/>
        </w:rPr>
        <w:t xml:space="preserve"> </w:t>
      </w:r>
      <w:r w:rsidRPr="00892C05">
        <w:t>построениях</w:t>
      </w:r>
      <w:r w:rsidRPr="00892C05">
        <w:rPr>
          <w:spacing w:val="1"/>
        </w:rPr>
        <w:t xml:space="preserve"> </w:t>
      </w:r>
      <w:r w:rsidRPr="00892C05">
        <w:t>и</w:t>
      </w:r>
      <w:r w:rsidRPr="00892C05">
        <w:rPr>
          <w:spacing w:val="1"/>
        </w:rPr>
        <w:t xml:space="preserve"> </w:t>
      </w:r>
      <w:r w:rsidRPr="00892C05">
        <w:t>выполнении</w:t>
      </w:r>
      <w:r w:rsidRPr="00892C05">
        <w:rPr>
          <w:spacing w:val="1"/>
        </w:rPr>
        <w:t xml:space="preserve"> </w:t>
      </w:r>
      <w:r w:rsidRPr="00892C05">
        <w:t>основных</w:t>
      </w:r>
      <w:r w:rsidRPr="00892C05">
        <w:rPr>
          <w:spacing w:val="1"/>
        </w:rPr>
        <w:t xml:space="preserve"> </w:t>
      </w:r>
      <w:r w:rsidRPr="00892C05">
        <w:t>движений,</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по</w:t>
      </w:r>
      <w:r w:rsidRPr="00892C05">
        <w:rPr>
          <w:spacing w:val="1"/>
        </w:rPr>
        <w:t xml:space="preserve"> </w:t>
      </w:r>
      <w:r w:rsidRPr="00892C05">
        <w:t>показу</w:t>
      </w:r>
      <w:r w:rsidRPr="00892C05">
        <w:rPr>
          <w:spacing w:val="1"/>
        </w:rPr>
        <w:t xml:space="preserve"> </w:t>
      </w:r>
      <w:r w:rsidRPr="00892C05">
        <w:t>педагога</w:t>
      </w:r>
      <w:r w:rsidRPr="00892C05">
        <w:rPr>
          <w:spacing w:val="1"/>
        </w:rPr>
        <w:t xml:space="preserve"> </w:t>
      </w:r>
      <w:r w:rsidRPr="00892C05">
        <w:t>принимает</w:t>
      </w:r>
      <w:r w:rsidRPr="00892C05">
        <w:rPr>
          <w:spacing w:val="1"/>
        </w:rPr>
        <w:t xml:space="preserve"> </w:t>
      </w:r>
      <w:r w:rsidRPr="00892C05">
        <w:t>исходное</w:t>
      </w:r>
      <w:r w:rsidRPr="00892C05">
        <w:rPr>
          <w:spacing w:val="1"/>
        </w:rPr>
        <w:t xml:space="preserve"> </w:t>
      </w:r>
      <w:r w:rsidRPr="00892C05">
        <w:t>положение,</w:t>
      </w:r>
      <w:r w:rsidRPr="00892C05">
        <w:rPr>
          <w:spacing w:val="60"/>
        </w:rPr>
        <w:t xml:space="preserve"> </w:t>
      </w:r>
      <w:r w:rsidRPr="00892C05">
        <w:t>более</w:t>
      </w:r>
      <w:r w:rsidRPr="00892C05">
        <w:rPr>
          <w:spacing w:val="1"/>
        </w:rPr>
        <w:t xml:space="preserve"> </w:t>
      </w:r>
      <w:r w:rsidRPr="00892C05">
        <w:t>уверенно выполняет движения, сохраняет равновесие при выполнении физических упражнений,</w:t>
      </w:r>
      <w:r w:rsidRPr="00892C05">
        <w:rPr>
          <w:spacing w:val="1"/>
        </w:rPr>
        <w:t xml:space="preserve"> </w:t>
      </w:r>
      <w:r w:rsidRPr="00892C05">
        <w:t>музыкально-ритмических движений, реагирует на сигналы, переключается с одного движения на</w:t>
      </w:r>
      <w:r w:rsidRPr="00892C05">
        <w:rPr>
          <w:spacing w:val="1"/>
        </w:rPr>
        <w:t xml:space="preserve"> </w:t>
      </w:r>
      <w:r w:rsidRPr="00892C05">
        <w:t>другое,</w:t>
      </w:r>
      <w:r w:rsidRPr="00892C05">
        <w:rPr>
          <w:spacing w:val="1"/>
        </w:rPr>
        <w:t xml:space="preserve"> </w:t>
      </w:r>
      <w:r w:rsidRPr="00892C05">
        <w:t>выполняет</w:t>
      </w:r>
      <w:r w:rsidRPr="00892C05">
        <w:rPr>
          <w:spacing w:val="1"/>
        </w:rPr>
        <w:t xml:space="preserve"> </w:t>
      </w:r>
      <w:r w:rsidRPr="00892C05">
        <w:t>общеразвивающие</w:t>
      </w:r>
      <w:r w:rsidRPr="00892C05">
        <w:rPr>
          <w:spacing w:val="1"/>
        </w:rPr>
        <w:t xml:space="preserve"> </w:t>
      </w:r>
      <w:r w:rsidRPr="00892C05">
        <w:t>и</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осваивает</w:t>
      </w:r>
      <w:r w:rsidRPr="00892C05">
        <w:rPr>
          <w:spacing w:val="1"/>
        </w:rPr>
        <w:t xml:space="preserve"> </w:t>
      </w:r>
      <w:r w:rsidRPr="00892C05">
        <w:t>спортивные</w:t>
      </w:r>
      <w:r w:rsidRPr="00892C05">
        <w:rPr>
          <w:spacing w:val="1"/>
        </w:rPr>
        <w:t xml:space="preserve"> </w:t>
      </w:r>
      <w:r w:rsidRPr="00892C05">
        <w:t>упражнения;</w:t>
      </w:r>
      <w:r w:rsidRPr="00892C05">
        <w:rPr>
          <w:spacing w:val="1"/>
        </w:rPr>
        <w:t xml:space="preserve"> </w:t>
      </w:r>
      <w:r w:rsidRPr="00892C05">
        <w:t>проявляет</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стремится</w:t>
      </w:r>
      <w:r w:rsidRPr="00892C05">
        <w:rPr>
          <w:spacing w:val="1"/>
        </w:rPr>
        <w:t xml:space="preserve"> </w:t>
      </w:r>
      <w:r w:rsidRPr="00892C05">
        <w:t>к</w:t>
      </w:r>
      <w:r w:rsidRPr="00892C05">
        <w:rPr>
          <w:spacing w:val="1"/>
        </w:rPr>
        <w:t xml:space="preserve"> </w:t>
      </w:r>
      <w:r w:rsidRPr="00892C05">
        <w:t>самостоятельности</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избирателен</w:t>
      </w:r>
      <w:r w:rsidRPr="00892C05">
        <w:rPr>
          <w:spacing w:val="1"/>
        </w:rPr>
        <w:t xml:space="preserve"> </w:t>
      </w:r>
      <w:r w:rsidRPr="00892C05">
        <w:t>по</w:t>
      </w:r>
      <w:r w:rsidRPr="00892C05">
        <w:rPr>
          <w:spacing w:val="1"/>
        </w:rPr>
        <w:t xml:space="preserve"> </w:t>
      </w:r>
      <w:r w:rsidRPr="00892C05">
        <w:t>отношению</w:t>
      </w:r>
      <w:r w:rsidRPr="00892C05">
        <w:rPr>
          <w:spacing w:val="1"/>
        </w:rPr>
        <w:t xml:space="preserve"> </w:t>
      </w:r>
      <w:r w:rsidRPr="00892C05">
        <w:t>к</w:t>
      </w:r>
      <w:r w:rsidRPr="00892C05">
        <w:rPr>
          <w:spacing w:val="1"/>
        </w:rPr>
        <w:t xml:space="preserve"> </w:t>
      </w:r>
      <w:r w:rsidRPr="00892C05">
        <w:t>некоторым</w:t>
      </w:r>
      <w:r w:rsidRPr="00892C05">
        <w:rPr>
          <w:spacing w:val="1"/>
        </w:rPr>
        <w:t xml:space="preserve"> </w:t>
      </w:r>
      <w:r w:rsidRPr="00892C05">
        <w:t>двигательным</w:t>
      </w:r>
      <w:r w:rsidRPr="00892C05">
        <w:rPr>
          <w:spacing w:val="1"/>
        </w:rPr>
        <w:t xml:space="preserve"> </w:t>
      </w:r>
      <w:r w:rsidRPr="00892C05">
        <w:t>действиям</w:t>
      </w:r>
      <w:r w:rsidRPr="00892C05">
        <w:rPr>
          <w:spacing w:val="1"/>
        </w:rPr>
        <w:t xml:space="preserve"> </w:t>
      </w:r>
      <w:r w:rsidRPr="00892C05">
        <w:t>и</w:t>
      </w:r>
      <w:r w:rsidRPr="00892C05">
        <w:rPr>
          <w:spacing w:val="1"/>
        </w:rPr>
        <w:t xml:space="preserve"> </w:t>
      </w:r>
      <w:r w:rsidRPr="00892C05">
        <w:t>подвижным</w:t>
      </w:r>
      <w:r w:rsidRPr="00892C05">
        <w:rPr>
          <w:spacing w:val="1"/>
        </w:rPr>
        <w:t xml:space="preserve"> </w:t>
      </w:r>
      <w:r w:rsidRPr="00892C05">
        <w:t>играм,</w:t>
      </w:r>
      <w:r w:rsidRPr="00892C05">
        <w:rPr>
          <w:spacing w:val="1"/>
        </w:rPr>
        <w:t xml:space="preserve"> </w:t>
      </w:r>
      <w:r w:rsidRPr="00892C05">
        <w:t>знает</w:t>
      </w:r>
      <w:r w:rsidRPr="00892C05">
        <w:rPr>
          <w:spacing w:val="1"/>
        </w:rPr>
        <w:t xml:space="preserve"> </w:t>
      </w:r>
      <w:r w:rsidRPr="00892C05">
        <w:t>правила</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57"/>
        </w:rPr>
        <w:t xml:space="preserve"> </w:t>
      </w:r>
      <w:r w:rsidRPr="00892C05">
        <w:t>стремится</w:t>
      </w:r>
      <w:r w:rsidRPr="00892C05">
        <w:rPr>
          <w:spacing w:val="14"/>
        </w:rPr>
        <w:t xml:space="preserve"> </w:t>
      </w:r>
      <w:r w:rsidRPr="00892C05">
        <w:t>к</w:t>
      </w:r>
      <w:r w:rsidRPr="00892C05">
        <w:rPr>
          <w:spacing w:val="16"/>
        </w:rPr>
        <w:t xml:space="preserve"> </w:t>
      </w:r>
      <w:r w:rsidRPr="00892C05">
        <w:t>выполнению</w:t>
      </w:r>
      <w:r w:rsidRPr="00892C05">
        <w:rPr>
          <w:spacing w:val="16"/>
        </w:rPr>
        <w:t xml:space="preserve"> </w:t>
      </w:r>
      <w:r w:rsidRPr="00892C05">
        <w:t>ведущих</w:t>
      </w:r>
      <w:r w:rsidRPr="00892C05">
        <w:rPr>
          <w:spacing w:val="16"/>
        </w:rPr>
        <w:t xml:space="preserve"> </w:t>
      </w:r>
      <w:r w:rsidRPr="00892C05">
        <w:t>ролей</w:t>
      </w:r>
      <w:r w:rsidRPr="00892C05">
        <w:rPr>
          <w:spacing w:val="16"/>
        </w:rPr>
        <w:t xml:space="preserve"> </w:t>
      </w:r>
      <w:r w:rsidRPr="00892C05">
        <w:t>в</w:t>
      </w:r>
      <w:r w:rsidRPr="00892C05">
        <w:rPr>
          <w:spacing w:val="15"/>
        </w:rPr>
        <w:t xml:space="preserve"> </w:t>
      </w:r>
      <w:r w:rsidRPr="00892C05">
        <w:t>игре;</w:t>
      </w:r>
      <w:r w:rsidRPr="00892C05">
        <w:rPr>
          <w:spacing w:val="15"/>
        </w:rPr>
        <w:t xml:space="preserve"> </w:t>
      </w:r>
      <w:r w:rsidRPr="00892C05">
        <w:t>понимает</w:t>
      </w:r>
      <w:r w:rsidRPr="00892C05">
        <w:rPr>
          <w:spacing w:val="16"/>
        </w:rPr>
        <w:t xml:space="preserve"> </w:t>
      </w:r>
      <w:r w:rsidRPr="00892C05">
        <w:t>необходимость</w:t>
      </w:r>
      <w:r w:rsidRPr="00892C05">
        <w:rPr>
          <w:spacing w:val="17"/>
        </w:rPr>
        <w:t xml:space="preserve"> </w:t>
      </w:r>
      <w:r w:rsidRPr="00892C05">
        <w:t>соблюдения</w:t>
      </w:r>
      <w:r w:rsidRPr="00892C05">
        <w:rPr>
          <w:spacing w:val="14"/>
        </w:rPr>
        <w:t xml:space="preserve"> </w:t>
      </w:r>
      <w:r w:rsidRPr="00892C05">
        <w:t>чистоты</w:t>
      </w:r>
      <w:r w:rsidRPr="00892C05">
        <w:rPr>
          <w:spacing w:val="15"/>
        </w:rPr>
        <w:t xml:space="preserve"> </w:t>
      </w:r>
      <w:r w:rsidRPr="00892C05">
        <w:t>и</w:t>
      </w:r>
    </w:p>
    <w:p w:rsidR="000646E5" w:rsidRPr="00892C05" w:rsidRDefault="0070429F" w:rsidP="000646E5">
      <w:pPr>
        <w:pStyle w:val="a3"/>
        <w:spacing w:before="11"/>
        <w:ind w:left="0" w:right="-70" w:firstLine="0"/>
      </w:pPr>
      <w:r>
        <w:pict>
          <v:rect id="_x0000_s2063" style="position:absolute;left:0;text-align:left;margin-left:56.65pt;margin-top:15.15pt;width:144.05pt;height:.7pt;z-index:-15718400;mso-wrap-distance-left:0;mso-wrap-distance-right:0;mso-position-horizontal-relative:page" fillcolor="black" stroked="f">
            <w10:wrap type="topAndBottom" anchorx="page"/>
          </v:rect>
        </w:pict>
      </w:r>
    </w:p>
    <w:p w:rsidR="000646E5" w:rsidRPr="00892C05" w:rsidRDefault="000646E5" w:rsidP="000646E5">
      <w:pPr>
        <w:spacing w:before="67"/>
        <w:ind w:left="212" w:right="-70"/>
        <w:jc w:val="both"/>
        <w:rPr>
          <w:sz w:val="24"/>
          <w:szCs w:val="24"/>
        </w:rPr>
      </w:pPr>
      <w:r w:rsidRPr="00892C05">
        <w:rPr>
          <w:sz w:val="24"/>
          <w:szCs w:val="24"/>
          <w:vertAlign w:val="superscript"/>
        </w:rPr>
        <w:t>3</w:t>
      </w:r>
      <w:r w:rsidRPr="00892C05">
        <w:rPr>
          <w:spacing w:val="-6"/>
          <w:sz w:val="24"/>
          <w:szCs w:val="24"/>
        </w:rPr>
        <w:t xml:space="preserve"> </w:t>
      </w:r>
      <w:r w:rsidRPr="00892C05">
        <w:rPr>
          <w:sz w:val="24"/>
          <w:szCs w:val="24"/>
        </w:rPr>
        <w:t>Проводятся</w:t>
      </w:r>
      <w:r w:rsidRPr="00892C05">
        <w:rPr>
          <w:spacing w:val="-6"/>
          <w:sz w:val="24"/>
          <w:szCs w:val="24"/>
        </w:rPr>
        <w:t xml:space="preserve"> </w:t>
      </w:r>
      <w:r w:rsidRPr="00892C05">
        <w:rPr>
          <w:sz w:val="24"/>
          <w:szCs w:val="24"/>
        </w:rPr>
        <w:t>при</w:t>
      </w:r>
      <w:r w:rsidRPr="00892C05">
        <w:rPr>
          <w:spacing w:val="-6"/>
          <w:sz w:val="24"/>
          <w:szCs w:val="24"/>
        </w:rPr>
        <w:t xml:space="preserve"> </w:t>
      </w:r>
      <w:r w:rsidRPr="00892C05">
        <w:rPr>
          <w:sz w:val="24"/>
          <w:szCs w:val="24"/>
        </w:rPr>
        <w:t>наличии</w:t>
      </w:r>
      <w:r w:rsidRPr="00892C05">
        <w:rPr>
          <w:spacing w:val="-6"/>
          <w:sz w:val="24"/>
          <w:szCs w:val="24"/>
        </w:rPr>
        <w:t xml:space="preserve"> </w:t>
      </w:r>
      <w:r w:rsidRPr="00892C05">
        <w:rPr>
          <w:sz w:val="24"/>
          <w:szCs w:val="24"/>
        </w:rPr>
        <w:t>соответствующих</w:t>
      </w:r>
      <w:r w:rsidRPr="00892C05">
        <w:rPr>
          <w:spacing w:val="-4"/>
          <w:sz w:val="24"/>
          <w:szCs w:val="24"/>
        </w:rPr>
        <w:t xml:space="preserve"> </w:t>
      </w:r>
      <w:r w:rsidRPr="00892C05">
        <w:rPr>
          <w:sz w:val="24"/>
          <w:szCs w:val="24"/>
        </w:rPr>
        <w:t>условий</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гигиены</w:t>
      </w:r>
      <w:r w:rsidRPr="00892C05">
        <w:rPr>
          <w:spacing w:val="1"/>
        </w:rPr>
        <w:t xml:space="preserve"> </w:t>
      </w:r>
      <w:r w:rsidRPr="00892C05">
        <w:t>для</w:t>
      </w:r>
      <w:r w:rsidRPr="00892C05">
        <w:rPr>
          <w:spacing w:val="1"/>
        </w:rPr>
        <w:t xml:space="preserve"> </w:t>
      </w:r>
      <w:r w:rsidRPr="00892C05">
        <w:t>здоровья,</w:t>
      </w:r>
      <w:r w:rsidRPr="00892C05">
        <w:rPr>
          <w:spacing w:val="1"/>
        </w:rPr>
        <w:t xml:space="preserve"> </w:t>
      </w:r>
      <w:r w:rsidRPr="00892C05">
        <w:t>имеет</w:t>
      </w:r>
      <w:r w:rsidRPr="00892C05">
        <w:rPr>
          <w:spacing w:val="1"/>
        </w:rPr>
        <w:t xml:space="preserve"> </w:t>
      </w:r>
      <w:r w:rsidRPr="00892C05">
        <w:t>сформированные</w:t>
      </w:r>
      <w:r w:rsidRPr="00892C05">
        <w:rPr>
          <w:spacing w:val="1"/>
        </w:rPr>
        <w:t xml:space="preserve"> </w:t>
      </w:r>
      <w:r w:rsidRPr="00892C05">
        <w:t>полезные</w:t>
      </w:r>
      <w:r w:rsidRPr="00892C05">
        <w:rPr>
          <w:spacing w:val="1"/>
        </w:rPr>
        <w:t xml:space="preserve"> </w:t>
      </w:r>
      <w:r w:rsidRPr="00892C05">
        <w:t>привычки,</w:t>
      </w:r>
      <w:r w:rsidRPr="00892C05">
        <w:rPr>
          <w:spacing w:val="1"/>
        </w:rPr>
        <w:t xml:space="preserve"> </w:t>
      </w:r>
      <w:r w:rsidRPr="00892C05">
        <w:t>знает</w:t>
      </w:r>
      <w:r w:rsidRPr="00892C05">
        <w:rPr>
          <w:spacing w:val="1"/>
        </w:rPr>
        <w:t xml:space="preserve"> </w:t>
      </w:r>
      <w:r w:rsidRPr="00892C05">
        <w:t>основные</w:t>
      </w:r>
      <w:r w:rsidRPr="00892C05">
        <w:rPr>
          <w:spacing w:val="1"/>
        </w:rPr>
        <w:t xml:space="preserve"> </w:t>
      </w:r>
      <w:r w:rsidRPr="00892C05">
        <w:t>правила</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двигательной деятельности.</w:t>
      </w:r>
    </w:p>
    <w:p w:rsidR="000646E5" w:rsidRPr="00892C05" w:rsidRDefault="000646E5" w:rsidP="000646E5">
      <w:pPr>
        <w:pStyle w:val="Heading2"/>
        <w:ind w:right="-70"/>
      </w:pPr>
      <w:r w:rsidRPr="00892C05">
        <w:t>От</w:t>
      </w:r>
      <w:r w:rsidRPr="00892C05">
        <w:rPr>
          <w:spacing w:val="1"/>
        </w:rPr>
        <w:t xml:space="preserve"> </w:t>
      </w:r>
      <w:r w:rsidRPr="00892C05">
        <w:t>4</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5 лет</w:t>
      </w:r>
    </w:p>
    <w:p w:rsidR="000646E5" w:rsidRPr="00892C05" w:rsidRDefault="000646E5" w:rsidP="000646E5">
      <w:pPr>
        <w:pStyle w:val="a3"/>
        <w:spacing w:before="36" w:line="276" w:lineRule="auto"/>
        <w:ind w:left="921" w:right="-70" w:firstLine="0"/>
      </w:pPr>
      <w:r w:rsidRPr="00892C05">
        <w:t xml:space="preserve">Основные </w:t>
      </w:r>
      <w:r w:rsidRPr="00892C05">
        <w:rPr>
          <w:b/>
          <w:i/>
        </w:rPr>
        <w:t xml:space="preserve">задачи </w:t>
      </w:r>
      <w:r w:rsidRPr="00892C05">
        <w:t>образовательной деятельности в области физического развития:</w:t>
      </w:r>
      <w:r w:rsidRPr="00892C05">
        <w:rPr>
          <w:spacing w:val="1"/>
        </w:rPr>
        <w:t xml:space="preserve"> </w:t>
      </w:r>
      <w:r w:rsidRPr="00892C05">
        <w:t>продолжать</w:t>
      </w:r>
      <w:r w:rsidRPr="00892C05">
        <w:rPr>
          <w:spacing w:val="50"/>
        </w:rPr>
        <w:t xml:space="preserve"> </w:t>
      </w:r>
      <w:r w:rsidRPr="00892C05">
        <w:t>обогащать</w:t>
      </w:r>
      <w:r w:rsidRPr="00892C05">
        <w:rPr>
          <w:spacing w:val="48"/>
        </w:rPr>
        <w:t xml:space="preserve"> </w:t>
      </w:r>
      <w:r w:rsidRPr="00892C05">
        <w:t>двигательный</w:t>
      </w:r>
      <w:r w:rsidRPr="00892C05">
        <w:rPr>
          <w:spacing w:val="47"/>
        </w:rPr>
        <w:t xml:space="preserve"> </w:t>
      </w:r>
      <w:r w:rsidRPr="00892C05">
        <w:t>опыт</w:t>
      </w:r>
      <w:r w:rsidRPr="00892C05">
        <w:rPr>
          <w:spacing w:val="47"/>
        </w:rPr>
        <w:t xml:space="preserve"> </w:t>
      </w:r>
      <w:r w:rsidRPr="00892C05">
        <w:t>ребенка,</w:t>
      </w:r>
      <w:r w:rsidRPr="00892C05">
        <w:rPr>
          <w:spacing w:val="48"/>
        </w:rPr>
        <w:t xml:space="preserve"> </w:t>
      </w:r>
      <w:r w:rsidRPr="00892C05">
        <w:t>создавать</w:t>
      </w:r>
      <w:r w:rsidRPr="00892C05">
        <w:rPr>
          <w:spacing w:val="53"/>
        </w:rPr>
        <w:t xml:space="preserve"> </w:t>
      </w:r>
      <w:r w:rsidRPr="00892C05">
        <w:t>условия</w:t>
      </w:r>
      <w:r w:rsidRPr="00892C05">
        <w:rPr>
          <w:spacing w:val="49"/>
        </w:rPr>
        <w:t xml:space="preserve"> </w:t>
      </w:r>
      <w:r w:rsidRPr="00892C05">
        <w:t>для</w:t>
      </w:r>
      <w:r w:rsidRPr="00892C05">
        <w:rPr>
          <w:spacing w:val="49"/>
        </w:rPr>
        <w:t xml:space="preserve"> </w:t>
      </w:r>
      <w:r w:rsidRPr="00892C05">
        <w:t>оптимальной</w:t>
      </w:r>
    </w:p>
    <w:p w:rsidR="000646E5" w:rsidRPr="00892C05" w:rsidRDefault="000646E5" w:rsidP="000646E5">
      <w:pPr>
        <w:pStyle w:val="a3"/>
        <w:spacing w:line="278" w:lineRule="auto"/>
        <w:ind w:right="-70" w:firstLine="0"/>
      </w:pPr>
      <w:r w:rsidRPr="00892C05">
        <w:t>двигательной</w:t>
      </w:r>
      <w:r w:rsidRPr="00892C05">
        <w:rPr>
          <w:spacing w:val="1"/>
        </w:rPr>
        <w:t xml:space="preserve"> </w:t>
      </w:r>
      <w:r w:rsidRPr="00892C05">
        <w:t>деятельности</w:t>
      </w:r>
      <w:r w:rsidRPr="00892C05">
        <w:rPr>
          <w:spacing w:val="1"/>
        </w:rPr>
        <w:t xml:space="preserve"> </w:t>
      </w:r>
      <w:r w:rsidRPr="00892C05">
        <w:t>обучая</w:t>
      </w:r>
      <w:r w:rsidRPr="00892C05">
        <w:rPr>
          <w:spacing w:val="1"/>
        </w:rPr>
        <w:t xml:space="preserve"> </w:t>
      </w:r>
      <w:r w:rsidRPr="00892C05">
        <w:rPr>
          <w:i/>
        </w:rPr>
        <w:t>техничному</w:t>
      </w:r>
      <w:r w:rsidRPr="00892C05">
        <w:rPr>
          <w:i/>
          <w:spacing w:val="1"/>
        </w:rPr>
        <w:t xml:space="preserve"> </w:t>
      </w:r>
      <w:r w:rsidRPr="00892C05">
        <w:t>выполнению</w:t>
      </w:r>
      <w:r w:rsidRPr="00892C05">
        <w:rPr>
          <w:spacing w:val="1"/>
        </w:rPr>
        <w:t xml:space="preserve"> </w:t>
      </w:r>
      <w:r w:rsidRPr="00892C05">
        <w:t>разнообразных</w:t>
      </w:r>
      <w:r w:rsidRPr="00892C05">
        <w:rPr>
          <w:spacing w:val="1"/>
        </w:rPr>
        <w:t xml:space="preserve"> </w:t>
      </w:r>
      <w:r w:rsidRPr="00892C05">
        <w:t>физических</w:t>
      </w:r>
      <w:r w:rsidRPr="00892C05">
        <w:rPr>
          <w:spacing w:val="1"/>
        </w:rPr>
        <w:t xml:space="preserve"> </w:t>
      </w:r>
      <w:r w:rsidRPr="00892C05">
        <w:t>упражнений,</w:t>
      </w:r>
      <w:r w:rsidRPr="00892C05">
        <w:rPr>
          <w:spacing w:val="-4"/>
        </w:rPr>
        <w:t xml:space="preserve"> </w:t>
      </w:r>
      <w:r w:rsidRPr="00892C05">
        <w:t>музыкально-ритмических</w:t>
      </w:r>
      <w:r w:rsidRPr="00892C05">
        <w:rPr>
          <w:spacing w:val="-1"/>
        </w:rPr>
        <w:t xml:space="preserve"> </w:t>
      </w:r>
      <w:r w:rsidRPr="00892C05">
        <w:t>упражнений</w:t>
      </w:r>
      <w:r w:rsidRPr="00892C05">
        <w:rPr>
          <w:spacing w:val="-3"/>
        </w:rPr>
        <w:t xml:space="preserve"> </w:t>
      </w:r>
      <w:r w:rsidRPr="00892C05">
        <w:t>в</w:t>
      </w:r>
      <w:r w:rsidRPr="00892C05">
        <w:rPr>
          <w:spacing w:val="-5"/>
        </w:rPr>
        <w:t xml:space="preserve"> </w:t>
      </w:r>
      <w:r w:rsidRPr="00892C05">
        <w:t>разных</w:t>
      </w:r>
      <w:r w:rsidRPr="00892C05">
        <w:rPr>
          <w:spacing w:val="-2"/>
        </w:rPr>
        <w:t xml:space="preserve"> </w:t>
      </w:r>
      <w:r w:rsidRPr="00892C05">
        <w:t>формах</w:t>
      </w:r>
      <w:r w:rsidRPr="00892C05">
        <w:rPr>
          <w:spacing w:val="-4"/>
        </w:rPr>
        <w:t xml:space="preserve"> </w:t>
      </w:r>
      <w:r w:rsidRPr="00892C05">
        <w:t>двигательной</w:t>
      </w:r>
      <w:r w:rsidRPr="00892C05">
        <w:rPr>
          <w:spacing w:val="-4"/>
        </w:rPr>
        <w:t xml:space="preserve"> </w:t>
      </w:r>
      <w:r w:rsidRPr="00892C05">
        <w:t>деятельности;</w:t>
      </w:r>
    </w:p>
    <w:p w:rsidR="000646E5" w:rsidRPr="00892C05" w:rsidRDefault="000646E5" w:rsidP="000646E5">
      <w:pPr>
        <w:pStyle w:val="a3"/>
        <w:spacing w:line="276" w:lineRule="auto"/>
        <w:ind w:right="-70"/>
      </w:pPr>
      <w:r w:rsidRPr="00892C05">
        <w:t>продолжать учить быстро и самостоятельно ориентироваться в пространстве, выполнять</w:t>
      </w:r>
      <w:r w:rsidRPr="00892C05">
        <w:rPr>
          <w:spacing w:val="1"/>
        </w:rPr>
        <w:t xml:space="preserve"> </w:t>
      </w:r>
      <w:r w:rsidRPr="00892C05">
        <w:t>движения</w:t>
      </w:r>
      <w:r w:rsidRPr="00892C05">
        <w:rPr>
          <w:spacing w:val="-1"/>
        </w:rPr>
        <w:t xml:space="preserve"> </w:t>
      </w:r>
      <w:r w:rsidRPr="00892C05">
        <w:t>скоординировано,</w:t>
      </w:r>
      <w:r w:rsidRPr="00892C05">
        <w:rPr>
          <w:spacing w:val="-1"/>
        </w:rPr>
        <w:t xml:space="preserve"> </w:t>
      </w:r>
      <w:r w:rsidRPr="00892C05">
        <w:t>согласованно, сохранять правильную</w:t>
      </w:r>
      <w:r w:rsidRPr="00892C05">
        <w:rPr>
          <w:spacing w:val="-1"/>
        </w:rPr>
        <w:t xml:space="preserve"> </w:t>
      </w:r>
      <w:r w:rsidRPr="00892C05">
        <w:t>осанку;</w:t>
      </w:r>
    </w:p>
    <w:p w:rsidR="000646E5" w:rsidRPr="00892C05" w:rsidRDefault="000646E5" w:rsidP="000646E5">
      <w:pPr>
        <w:pStyle w:val="a3"/>
        <w:spacing w:line="275" w:lineRule="exact"/>
        <w:ind w:left="921" w:right="-70" w:firstLine="0"/>
      </w:pPr>
      <w:r w:rsidRPr="00892C05">
        <w:t>формировать</w:t>
      </w:r>
      <w:r w:rsidRPr="00892C05">
        <w:rPr>
          <w:spacing w:val="-3"/>
        </w:rPr>
        <w:t xml:space="preserve"> </w:t>
      </w:r>
      <w:r w:rsidRPr="00892C05">
        <w:t>психофизические</w:t>
      </w:r>
      <w:r w:rsidRPr="00892C05">
        <w:rPr>
          <w:spacing w:val="-3"/>
        </w:rPr>
        <w:t xml:space="preserve"> </w:t>
      </w:r>
      <w:r w:rsidRPr="00892C05">
        <w:t>качества,</w:t>
      </w:r>
      <w:r w:rsidRPr="00892C05">
        <w:rPr>
          <w:spacing w:val="-3"/>
        </w:rPr>
        <w:t xml:space="preserve"> </w:t>
      </w:r>
      <w:r w:rsidRPr="00892C05">
        <w:t>координацию,</w:t>
      </w:r>
      <w:r w:rsidRPr="00892C05">
        <w:rPr>
          <w:spacing w:val="-3"/>
        </w:rPr>
        <w:t xml:space="preserve"> </w:t>
      </w:r>
      <w:r w:rsidRPr="00892C05">
        <w:t>гибкость,</w:t>
      </w:r>
      <w:r w:rsidRPr="00892C05">
        <w:rPr>
          <w:spacing w:val="-3"/>
        </w:rPr>
        <w:t xml:space="preserve"> </w:t>
      </w:r>
      <w:r w:rsidRPr="00892C05">
        <w:t>меткость;</w:t>
      </w:r>
    </w:p>
    <w:p w:rsidR="000646E5" w:rsidRPr="00892C05" w:rsidRDefault="000646E5" w:rsidP="000646E5">
      <w:pPr>
        <w:pStyle w:val="a3"/>
        <w:spacing w:before="38" w:line="276" w:lineRule="auto"/>
        <w:ind w:right="-70"/>
      </w:pPr>
      <w:r w:rsidRPr="00892C05">
        <w:t>воспитывать</w:t>
      </w:r>
      <w:r w:rsidRPr="00892C05">
        <w:rPr>
          <w:spacing w:val="1"/>
        </w:rPr>
        <w:t xml:space="preserve"> </w:t>
      </w:r>
      <w:r w:rsidRPr="00892C05">
        <w:t>волевых</w:t>
      </w:r>
      <w:r w:rsidRPr="00892C05">
        <w:rPr>
          <w:spacing w:val="1"/>
        </w:rPr>
        <w:t xml:space="preserve"> </w:t>
      </w:r>
      <w:r w:rsidRPr="00892C05">
        <w:t>качества,</w:t>
      </w:r>
      <w:r w:rsidRPr="00892C05">
        <w:rPr>
          <w:spacing w:val="1"/>
        </w:rPr>
        <w:t xml:space="preserve"> </w:t>
      </w:r>
      <w:r w:rsidRPr="00892C05">
        <w:t>произвольность,</w:t>
      </w:r>
      <w:r w:rsidRPr="00892C05">
        <w:rPr>
          <w:spacing w:val="1"/>
        </w:rPr>
        <w:t xml:space="preserve"> </w:t>
      </w:r>
      <w:r w:rsidRPr="00892C05">
        <w:t>стремление</w:t>
      </w:r>
      <w:r w:rsidRPr="00892C05">
        <w:rPr>
          <w:spacing w:val="1"/>
        </w:rPr>
        <w:t xml:space="preserve"> </w:t>
      </w:r>
      <w:r w:rsidRPr="00892C05">
        <w:t>соблюдать</w:t>
      </w:r>
      <w:r w:rsidRPr="00892C05">
        <w:rPr>
          <w:spacing w:val="1"/>
        </w:rPr>
        <w:t xml:space="preserve"> </w:t>
      </w:r>
      <w:r w:rsidRPr="00892C05">
        <w:t>правила</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проявлять</w:t>
      </w:r>
      <w:r w:rsidRPr="00892C05">
        <w:rPr>
          <w:spacing w:val="1"/>
        </w:rPr>
        <w:t xml:space="preserve"> </w:t>
      </w:r>
      <w:r w:rsidRPr="00892C05">
        <w:t>творчество</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при</w:t>
      </w:r>
      <w:r w:rsidRPr="00892C05">
        <w:rPr>
          <w:spacing w:val="1"/>
        </w:rPr>
        <w:t xml:space="preserve"> </w:t>
      </w:r>
      <w:r w:rsidRPr="00892C05">
        <w:t>выполнении</w:t>
      </w:r>
      <w:r w:rsidRPr="00892C05">
        <w:rPr>
          <w:spacing w:val="1"/>
        </w:rPr>
        <w:t xml:space="preserve"> </w:t>
      </w:r>
      <w:r w:rsidRPr="00892C05">
        <w:t>физических</w:t>
      </w:r>
      <w:r w:rsidRPr="00892C05">
        <w:rPr>
          <w:spacing w:val="1"/>
        </w:rPr>
        <w:t xml:space="preserve"> </w:t>
      </w:r>
      <w:r w:rsidRPr="00892C05">
        <w:t>упражнений;</w:t>
      </w:r>
    </w:p>
    <w:p w:rsidR="000646E5" w:rsidRPr="00892C05" w:rsidRDefault="000646E5" w:rsidP="000646E5">
      <w:pPr>
        <w:pStyle w:val="a3"/>
        <w:spacing w:line="278" w:lineRule="auto"/>
        <w:ind w:right="-70"/>
      </w:pPr>
      <w:r w:rsidRPr="00892C05">
        <w:t>воспитывать</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положительное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разным</w:t>
      </w:r>
      <w:r w:rsidRPr="00892C05">
        <w:rPr>
          <w:spacing w:val="-57"/>
        </w:rPr>
        <w:t xml:space="preserve"> </w:t>
      </w:r>
      <w:r w:rsidRPr="00892C05">
        <w:t>формам</w:t>
      </w:r>
      <w:r w:rsidRPr="00892C05">
        <w:rPr>
          <w:spacing w:val="-2"/>
        </w:rPr>
        <w:t xml:space="preserve"> </w:t>
      </w:r>
      <w:r w:rsidRPr="00892C05">
        <w:t>двигательной деятельности;</w:t>
      </w:r>
    </w:p>
    <w:p w:rsidR="000646E5" w:rsidRPr="00892C05" w:rsidRDefault="000646E5" w:rsidP="000646E5">
      <w:pPr>
        <w:pStyle w:val="a3"/>
        <w:spacing w:line="276" w:lineRule="auto"/>
        <w:ind w:right="-70"/>
      </w:pPr>
      <w:r w:rsidRPr="00892C05">
        <w:t>сохранять</w:t>
      </w:r>
      <w:r w:rsidRPr="00892C05">
        <w:rPr>
          <w:spacing w:val="1"/>
        </w:rPr>
        <w:t xml:space="preserve"> </w:t>
      </w:r>
      <w:r w:rsidRPr="00892C05">
        <w:t>и</w:t>
      </w:r>
      <w:r w:rsidRPr="00892C05">
        <w:rPr>
          <w:spacing w:val="1"/>
        </w:rPr>
        <w:t xml:space="preserve"> </w:t>
      </w:r>
      <w:r w:rsidRPr="00892C05">
        <w:t>укреплять</w:t>
      </w:r>
      <w:r w:rsidRPr="00892C05">
        <w:rPr>
          <w:spacing w:val="1"/>
        </w:rPr>
        <w:t xml:space="preserve"> </w:t>
      </w:r>
      <w:r w:rsidRPr="00892C05">
        <w:t>здоровье</w:t>
      </w:r>
      <w:r w:rsidRPr="00892C05">
        <w:rPr>
          <w:spacing w:val="1"/>
        </w:rPr>
        <w:t xml:space="preserve"> </w:t>
      </w:r>
      <w:r w:rsidRPr="00892C05">
        <w:t>ребенка,</w:t>
      </w:r>
      <w:r w:rsidRPr="00892C05">
        <w:rPr>
          <w:spacing w:val="1"/>
        </w:rPr>
        <w:t xml:space="preserve"> </w:t>
      </w:r>
      <w:r w:rsidRPr="00892C05">
        <w:t>формировать</w:t>
      </w:r>
      <w:r w:rsidRPr="00892C05">
        <w:rPr>
          <w:spacing w:val="1"/>
        </w:rPr>
        <w:t xml:space="preserve"> </w:t>
      </w:r>
      <w:r w:rsidRPr="00892C05">
        <w:t>правильную</w:t>
      </w:r>
      <w:r w:rsidRPr="00892C05">
        <w:rPr>
          <w:spacing w:val="1"/>
        </w:rPr>
        <w:t xml:space="preserve"> </w:t>
      </w:r>
      <w:r w:rsidRPr="00892C05">
        <w:t>осанку,</w:t>
      </w:r>
      <w:r w:rsidRPr="00892C05">
        <w:rPr>
          <w:spacing w:val="1"/>
        </w:rPr>
        <w:t xml:space="preserve"> </w:t>
      </w:r>
      <w:r w:rsidRPr="00892C05">
        <w:t>укреплять</w:t>
      </w:r>
      <w:r w:rsidRPr="00892C05">
        <w:rPr>
          <w:spacing w:val="1"/>
        </w:rPr>
        <w:t xml:space="preserve"> </w:t>
      </w:r>
      <w:r w:rsidRPr="00892C05">
        <w:t>опорно-двигательный</w:t>
      </w:r>
      <w:r w:rsidRPr="00892C05">
        <w:rPr>
          <w:spacing w:val="-1"/>
        </w:rPr>
        <w:t xml:space="preserve"> </w:t>
      </w:r>
      <w:r w:rsidRPr="00892C05">
        <w:t>аппарат,</w:t>
      </w:r>
      <w:r w:rsidRPr="00892C05">
        <w:rPr>
          <w:spacing w:val="-1"/>
        </w:rPr>
        <w:t xml:space="preserve"> </w:t>
      </w:r>
      <w:r w:rsidRPr="00892C05">
        <w:t>иммунитет</w:t>
      </w:r>
      <w:r w:rsidRPr="00892C05">
        <w:rPr>
          <w:spacing w:val="-1"/>
        </w:rPr>
        <w:t xml:space="preserve"> </w:t>
      </w:r>
      <w:r w:rsidRPr="00892C05">
        <w:t>средствами физического</w:t>
      </w:r>
      <w:r w:rsidRPr="00892C05">
        <w:rPr>
          <w:spacing w:val="-1"/>
        </w:rPr>
        <w:t xml:space="preserve"> </w:t>
      </w:r>
      <w:r w:rsidRPr="00892C05">
        <w:t>воспитания;</w:t>
      </w:r>
    </w:p>
    <w:p w:rsidR="000646E5" w:rsidRPr="00892C05" w:rsidRDefault="000646E5" w:rsidP="000646E5">
      <w:pPr>
        <w:spacing w:line="278" w:lineRule="auto"/>
        <w:ind w:left="921" w:right="-70"/>
        <w:jc w:val="both"/>
        <w:rPr>
          <w:b/>
          <w:i/>
          <w:sz w:val="24"/>
          <w:szCs w:val="24"/>
        </w:rPr>
      </w:pPr>
      <w:r w:rsidRPr="00892C05">
        <w:rPr>
          <w:sz w:val="24"/>
          <w:szCs w:val="24"/>
        </w:rPr>
        <w:t>формировать представления о факторах, влияющих на здоровье;</w:t>
      </w:r>
      <w:r w:rsidRPr="00892C05">
        <w:rPr>
          <w:spacing w:val="1"/>
          <w:sz w:val="24"/>
          <w:szCs w:val="24"/>
        </w:rPr>
        <w:t xml:space="preserve"> </w:t>
      </w:r>
      <w:r w:rsidRPr="00892C05">
        <w:rPr>
          <w:sz w:val="24"/>
          <w:szCs w:val="24"/>
        </w:rPr>
        <w:t xml:space="preserve">воспитывать полезные привычки, </w:t>
      </w:r>
      <w:r w:rsidRPr="00892C05">
        <w:rPr>
          <w:i/>
          <w:sz w:val="24"/>
          <w:szCs w:val="24"/>
        </w:rPr>
        <w:t>осознанное отношение к здоровью.</w:t>
      </w:r>
      <w:r w:rsidRPr="00892C05">
        <w:rPr>
          <w:i/>
          <w:spacing w:val="-57"/>
          <w:sz w:val="24"/>
          <w:szCs w:val="24"/>
        </w:rPr>
        <w:t xml:space="preserve"> </w:t>
      </w:r>
      <w:r w:rsidRPr="00892C05">
        <w:rPr>
          <w:b/>
          <w:i/>
          <w:sz w:val="24"/>
          <w:szCs w:val="24"/>
        </w:rPr>
        <w:t>Содержание</w:t>
      </w:r>
      <w:r w:rsidRPr="00892C05">
        <w:rPr>
          <w:b/>
          <w:i/>
          <w:spacing w:val="-2"/>
          <w:sz w:val="24"/>
          <w:szCs w:val="24"/>
        </w:rPr>
        <w:t xml:space="preserve"> </w:t>
      </w:r>
      <w:r w:rsidRPr="00892C05">
        <w:rPr>
          <w:b/>
          <w:i/>
          <w:sz w:val="24"/>
          <w:szCs w:val="24"/>
        </w:rPr>
        <w:t>образовательной деятельности</w:t>
      </w:r>
    </w:p>
    <w:p w:rsidR="000646E5" w:rsidRPr="00892C05" w:rsidRDefault="000646E5" w:rsidP="000646E5">
      <w:pPr>
        <w:pStyle w:val="a3"/>
        <w:spacing w:line="276" w:lineRule="auto"/>
        <w:ind w:right="-70"/>
      </w:pPr>
      <w:r w:rsidRPr="00892C05">
        <w:t>Педагог формирует двигательные умения и навыки, развивает психофизические качества</w:t>
      </w:r>
      <w:r w:rsidRPr="00892C05">
        <w:rPr>
          <w:spacing w:val="1"/>
        </w:rPr>
        <w:t xml:space="preserve"> </w:t>
      </w:r>
      <w:r w:rsidRPr="00892C05">
        <w:t>при</w:t>
      </w:r>
      <w:r w:rsidRPr="00892C05">
        <w:rPr>
          <w:spacing w:val="1"/>
        </w:rPr>
        <w:t xml:space="preserve"> </w:t>
      </w:r>
      <w:r w:rsidRPr="00892C05">
        <w:t>выполнении</w:t>
      </w:r>
      <w:r w:rsidRPr="00892C05">
        <w:rPr>
          <w:spacing w:val="1"/>
        </w:rPr>
        <w:t xml:space="preserve"> </w:t>
      </w:r>
      <w:r w:rsidRPr="00892C05">
        <w:t>упражнений</w:t>
      </w:r>
      <w:r w:rsidRPr="00892C05">
        <w:rPr>
          <w:spacing w:val="1"/>
        </w:rPr>
        <w:t xml:space="preserve"> </w:t>
      </w:r>
      <w:r w:rsidRPr="00892C05">
        <w:t>основной</w:t>
      </w:r>
      <w:r w:rsidRPr="00892C05">
        <w:rPr>
          <w:spacing w:val="1"/>
        </w:rPr>
        <w:t xml:space="preserve"> </w:t>
      </w:r>
      <w:r w:rsidRPr="00892C05">
        <w:t>гимнастики</w:t>
      </w:r>
      <w:r w:rsidRPr="00892C05">
        <w:rPr>
          <w:spacing w:val="1"/>
        </w:rPr>
        <w:t xml:space="preserve"> </w:t>
      </w:r>
      <w:r w:rsidRPr="00892C05">
        <w:t>(основные</w:t>
      </w:r>
      <w:r w:rsidRPr="00892C05">
        <w:rPr>
          <w:spacing w:val="1"/>
        </w:rPr>
        <w:t xml:space="preserve"> </w:t>
      </w:r>
      <w:r w:rsidRPr="00892C05">
        <w:t>движения,</w:t>
      </w:r>
      <w:r w:rsidRPr="00892C05">
        <w:rPr>
          <w:spacing w:val="1"/>
        </w:rPr>
        <w:t xml:space="preserve"> </w:t>
      </w:r>
      <w:r w:rsidRPr="00892C05">
        <w:t>строевые</w:t>
      </w:r>
      <w:r w:rsidRPr="00892C05">
        <w:rPr>
          <w:spacing w:val="1"/>
        </w:rPr>
        <w:t xml:space="preserve"> </w:t>
      </w:r>
      <w:r w:rsidRPr="00892C05">
        <w:t>и</w:t>
      </w:r>
      <w:r w:rsidRPr="00892C05">
        <w:rPr>
          <w:spacing w:val="-57"/>
        </w:rPr>
        <w:t xml:space="preserve"> </w:t>
      </w:r>
      <w:r w:rsidRPr="00892C05">
        <w:t>общеразвивающие</w:t>
      </w:r>
      <w:r w:rsidRPr="00892C05">
        <w:rPr>
          <w:spacing w:val="1"/>
        </w:rPr>
        <w:t xml:space="preserve"> </w:t>
      </w:r>
      <w:r w:rsidRPr="00892C05">
        <w:t>упражнения,</w:t>
      </w:r>
      <w:r w:rsidRPr="00892C05">
        <w:rPr>
          <w:spacing w:val="1"/>
        </w:rPr>
        <w:t xml:space="preserve"> </w:t>
      </w:r>
      <w:r w:rsidRPr="00892C05">
        <w:t>включая</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подвижных</w:t>
      </w:r>
      <w:r w:rsidRPr="00892C05">
        <w:rPr>
          <w:spacing w:val="1"/>
        </w:rPr>
        <w:t xml:space="preserve"> </w:t>
      </w:r>
      <w:r w:rsidRPr="00892C05">
        <w:t>и</w:t>
      </w:r>
      <w:r w:rsidRPr="00892C05">
        <w:rPr>
          <w:spacing w:val="1"/>
        </w:rPr>
        <w:t xml:space="preserve"> </w:t>
      </w:r>
      <w:r w:rsidRPr="00892C05">
        <w:t>спортивных</w:t>
      </w:r>
      <w:r w:rsidRPr="00892C05">
        <w:rPr>
          <w:spacing w:val="1"/>
        </w:rPr>
        <w:t xml:space="preserve"> </w:t>
      </w:r>
      <w:r w:rsidRPr="00892C05">
        <w:t>игр.</w:t>
      </w:r>
      <w:r w:rsidRPr="00892C05">
        <w:rPr>
          <w:spacing w:val="1"/>
        </w:rPr>
        <w:t xml:space="preserve"> </w:t>
      </w:r>
      <w:r w:rsidRPr="00892C05">
        <w:t>Учит</w:t>
      </w:r>
      <w:r w:rsidRPr="00892C05">
        <w:rPr>
          <w:spacing w:val="1"/>
        </w:rPr>
        <w:t xml:space="preserve"> </w:t>
      </w:r>
      <w:r w:rsidRPr="00892C05">
        <w:t>точно</w:t>
      </w:r>
      <w:r w:rsidRPr="00892C05">
        <w:rPr>
          <w:spacing w:val="1"/>
        </w:rPr>
        <w:t xml:space="preserve"> </w:t>
      </w:r>
      <w:r w:rsidRPr="00892C05">
        <w:t>принимать</w:t>
      </w:r>
      <w:r w:rsidRPr="00892C05">
        <w:rPr>
          <w:spacing w:val="1"/>
        </w:rPr>
        <w:t xml:space="preserve"> </w:t>
      </w:r>
      <w:r w:rsidRPr="00892C05">
        <w:t>исходное</w:t>
      </w:r>
      <w:r w:rsidRPr="00892C05">
        <w:rPr>
          <w:spacing w:val="1"/>
        </w:rPr>
        <w:t xml:space="preserve"> </w:t>
      </w:r>
      <w:r w:rsidRPr="00892C05">
        <w:t>положение,</w:t>
      </w:r>
      <w:r w:rsidRPr="00892C05">
        <w:rPr>
          <w:spacing w:val="1"/>
        </w:rPr>
        <w:t xml:space="preserve"> </w:t>
      </w:r>
      <w:r w:rsidRPr="00892C05">
        <w:t>поддерживает</w:t>
      </w:r>
      <w:r w:rsidRPr="00892C05">
        <w:rPr>
          <w:spacing w:val="1"/>
        </w:rPr>
        <w:t xml:space="preserve"> </w:t>
      </w:r>
      <w:r w:rsidRPr="00892C05">
        <w:t>стремление соблюдать технику выполнения упражнений, правила в подвижной игре, слушать и</w:t>
      </w:r>
      <w:r w:rsidRPr="00892C05">
        <w:rPr>
          <w:spacing w:val="1"/>
        </w:rPr>
        <w:t xml:space="preserve"> </w:t>
      </w:r>
      <w:r w:rsidRPr="00892C05">
        <w:t>слышать указания педагога, ориентироваться на словесную инструкцию и зрительно-слуховые</w:t>
      </w:r>
      <w:r w:rsidRPr="00892C05">
        <w:rPr>
          <w:spacing w:val="1"/>
        </w:rPr>
        <w:t xml:space="preserve"> </w:t>
      </w:r>
      <w:r w:rsidRPr="00892C05">
        <w:t>ориентиры;</w:t>
      </w:r>
      <w:r w:rsidRPr="00892C05">
        <w:rPr>
          <w:spacing w:val="1"/>
        </w:rPr>
        <w:t xml:space="preserve"> </w:t>
      </w:r>
      <w:r w:rsidRPr="00892C05">
        <w:t>развивает</w:t>
      </w:r>
      <w:r w:rsidRPr="00892C05">
        <w:rPr>
          <w:spacing w:val="1"/>
        </w:rPr>
        <w:t xml:space="preserve"> </w:t>
      </w:r>
      <w:r w:rsidRPr="00892C05">
        <w:t>умение</w:t>
      </w:r>
      <w:r w:rsidRPr="00892C05">
        <w:rPr>
          <w:spacing w:val="1"/>
        </w:rPr>
        <w:t xml:space="preserve"> </w:t>
      </w:r>
      <w:r w:rsidRPr="00892C05">
        <w:t>использовать</w:t>
      </w:r>
      <w:r w:rsidRPr="00892C05">
        <w:rPr>
          <w:spacing w:val="1"/>
        </w:rPr>
        <w:t xml:space="preserve"> </w:t>
      </w:r>
      <w:r w:rsidRPr="00892C05">
        <w:t>движения</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импровизировать,</w:t>
      </w:r>
      <w:r w:rsidRPr="00892C05">
        <w:rPr>
          <w:spacing w:val="1"/>
        </w:rPr>
        <w:t xml:space="preserve"> </w:t>
      </w:r>
      <w:r w:rsidRPr="00892C05">
        <w:t>поддерживать</w:t>
      </w:r>
      <w:r w:rsidRPr="00892C05">
        <w:rPr>
          <w:spacing w:val="1"/>
        </w:rPr>
        <w:t xml:space="preserve"> </w:t>
      </w:r>
      <w:r w:rsidRPr="00892C05">
        <w:t>дружеские</w:t>
      </w:r>
      <w:r w:rsidRPr="00892C05">
        <w:rPr>
          <w:spacing w:val="1"/>
        </w:rPr>
        <w:t xml:space="preserve"> </w:t>
      </w:r>
      <w:r w:rsidRPr="00892C05">
        <w:t>взаимоотношения</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проявлять</w:t>
      </w:r>
      <w:r w:rsidRPr="00892C05">
        <w:rPr>
          <w:spacing w:val="-3"/>
        </w:rPr>
        <w:t xml:space="preserve"> </w:t>
      </w:r>
      <w:r w:rsidRPr="00892C05">
        <w:t>целеустремленность</w:t>
      </w:r>
      <w:r w:rsidRPr="00892C05">
        <w:rPr>
          <w:spacing w:val="1"/>
        </w:rPr>
        <w:t xml:space="preserve"> </w:t>
      </w:r>
      <w:r w:rsidRPr="00892C05">
        <w:t>и</w:t>
      </w:r>
      <w:r w:rsidRPr="00892C05">
        <w:rPr>
          <w:spacing w:val="3"/>
        </w:rPr>
        <w:t xml:space="preserve"> </w:t>
      </w:r>
      <w:r w:rsidRPr="00892C05">
        <w:t>упорство в</w:t>
      </w:r>
      <w:r w:rsidRPr="00892C05">
        <w:rPr>
          <w:spacing w:val="-2"/>
        </w:rPr>
        <w:t xml:space="preserve"> </w:t>
      </w:r>
      <w:r w:rsidRPr="00892C05">
        <w:t>достижении</w:t>
      </w:r>
      <w:r w:rsidRPr="00892C05">
        <w:rPr>
          <w:spacing w:val="-2"/>
        </w:rPr>
        <w:t xml:space="preserve"> </w:t>
      </w:r>
      <w:r w:rsidRPr="00892C05">
        <w:t>цели.</w:t>
      </w:r>
    </w:p>
    <w:p w:rsidR="000646E5" w:rsidRPr="00892C05" w:rsidRDefault="000646E5" w:rsidP="000646E5">
      <w:pPr>
        <w:pStyle w:val="a3"/>
        <w:spacing w:line="276" w:lineRule="auto"/>
        <w:ind w:right="-70"/>
      </w:pPr>
      <w:r w:rsidRPr="00892C05">
        <w:t>Педагог способствует овладению элементарными нормами и правилами здорового образа</w:t>
      </w:r>
      <w:r w:rsidRPr="00892C05">
        <w:rPr>
          <w:spacing w:val="1"/>
        </w:rPr>
        <w:t xml:space="preserve"> </w:t>
      </w:r>
      <w:r w:rsidRPr="00892C05">
        <w:t>жизни, формирует представление о правилах поведения в двигательной деятельности, закрепляет</w:t>
      </w:r>
      <w:r w:rsidRPr="00892C05">
        <w:rPr>
          <w:spacing w:val="1"/>
        </w:rPr>
        <w:t xml:space="preserve"> </w:t>
      </w:r>
      <w:r w:rsidRPr="00892C05">
        <w:t>полезные</w:t>
      </w:r>
      <w:r w:rsidRPr="00892C05">
        <w:rPr>
          <w:spacing w:val="-3"/>
        </w:rPr>
        <w:t xml:space="preserve"> </w:t>
      </w:r>
      <w:r w:rsidRPr="00892C05">
        <w:t>привычки,</w:t>
      </w:r>
      <w:r w:rsidRPr="00892C05">
        <w:rPr>
          <w:spacing w:val="-1"/>
        </w:rPr>
        <w:t xml:space="preserve"> </w:t>
      </w:r>
      <w:r w:rsidRPr="00892C05">
        <w:t>способствующие</w:t>
      </w:r>
      <w:r w:rsidRPr="00892C05">
        <w:rPr>
          <w:spacing w:val="3"/>
        </w:rPr>
        <w:t xml:space="preserve"> </w:t>
      </w:r>
      <w:r w:rsidRPr="00892C05">
        <w:t>укреплению</w:t>
      </w:r>
      <w:r w:rsidRPr="00892C05">
        <w:rPr>
          <w:spacing w:val="-3"/>
        </w:rPr>
        <w:t xml:space="preserve"> </w:t>
      </w:r>
      <w:r w:rsidRPr="00892C05">
        <w:t>и сохранению</w:t>
      </w:r>
      <w:r w:rsidRPr="00892C05">
        <w:rPr>
          <w:spacing w:val="-3"/>
        </w:rPr>
        <w:t xml:space="preserve"> </w:t>
      </w:r>
      <w:r w:rsidRPr="00892C05">
        <w:t>здоровья.</w:t>
      </w:r>
    </w:p>
    <w:p w:rsidR="000646E5" w:rsidRPr="00892C05" w:rsidRDefault="000646E5" w:rsidP="000646E5">
      <w:pPr>
        <w:ind w:left="921" w:right="-70"/>
        <w:jc w:val="both"/>
        <w:rPr>
          <w:i/>
          <w:sz w:val="24"/>
          <w:szCs w:val="24"/>
        </w:rPr>
      </w:pPr>
      <w:r w:rsidRPr="00892C05">
        <w:rPr>
          <w:i/>
          <w:sz w:val="24"/>
          <w:szCs w:val="24"/>
        </w:rPr>
        <w:t>Основная</w:t>
      </w:r>
      <w:r w:rsidRPr="00892C05">
        <w:rPr>
          <w:i/>
          <w:spacing w:val="-5"/>
          <w:sz w:val="24"/>
          <w:szCs w:val="24"/>
        </w:rPr>
        <w:t xml:space="preserve"> </w:t>
      </w:r>
      <w:r w:rsidRPr="00892C05">
        <w:rPr>
          <w:i/>
          <w:sz w:val="24"/>
          <w:szCs w:val="24"/>
        </w:rPr>
        <w:t>гимнастика</w:t>
      </w:r>
      <w:r w:rsidRPr="00892C05">
        <w:rPr>
          <w:i/>
          <w:spacing w:val="-1"/>
          <w:sz w:val="24"/>
          <w:szCs w:val="24"/>
        </w:rPr>
        <w:t xml:space="preserve"> </w:t>
      </w:r>
      <w:r w:rsidRPr="00892C05">
        <w:rPr>
          <w:i/>
          <w:sz w:val="24"/>
          <w:szCs w:val="24"/>
        </w:rPr>
        <w:t>(основные</w:t>
      </w:r>
      <w:r w:rsidRPr="00892C05">
        <w:rPr>
          <w:i/>
          <w:spacing w:val="-4"/>
          <w:sz w:val="24"/>
          <w:szCs w:val="24"/>
        </w:rPr>
        <w:t xml:space="preserve"> </w:t>
      </w:r>
      <w:r w:rsidRPr="00892C05">
        <w:rPr>
          <w:i/>
          <w:sz w:val="24"/>
          <w:szCs w:val="24"/>
        </w:rPr>
        <w:t>движения,</w:t>
      </w:r>
      <w:r w:rsidRPr="00892C05">
        <w:rPr>
          <w:i/>
          <w:spacing w:val="-1"/>
          <w:sz w:val="24"/>
          <w:szCs w:val="24"/>
        </w:rPr>
        <w:t xml:space="preserve"> </w:t>
      </w:r>
      <w:r w:rsidRPr="00892C05">
        <w:rPr>
          <w:i/>
          <w:sz w:val="24"/>
          <w:szCs w:val="24"/>
        </w:rPr>
        <w:t>строевые</w:t>
      </w:r>
      <w:r w:rsidRPr="00892C05">
        <w:rPr>
          <w:i/>
          <w:spacing w:val="-4"/>
          <w:sz w:val="24"/>
          <w:szCs w:val="24"/>
        </w:rPr>
        <w:t xml:space="preserve"> </w:t>
      </w:r>
      <w:r w:rsidRPr="00892C05">
        <w:rPr>
          <w:i/>
          <w:sz w:val="24"/>
          <w:szCs w:val="24"/>
        </w:rPr>
        <w:t>и</w:t>
      </w:r>
      <w:r w:rsidRPr="00892C05">
        <w:rPr>
          <w:i/>
          <w:spacing w:val="-3"/>
          <w:sz w:val="24"/>
          <w:szCs w:val="24"/>
        </w:rPr>
        <w:t xml:space="preserve"> </w:t>
      </w:r>
      <w:r w:rsidRPr="00892C05">
        <w:rPr>
          <w:i/>
          <w:sz w:val="24"/>
          <w:szCs w:val="24"/>
        </w:rPr>
        <w:t>общеразвивающие</w:t>
      </w:r>
      <w:r w:rsidRPr="00892C05">
        <w:rPr>
          <w:i/>
          <w:spacing w:val="-3"/>
          <w:sz w:val="24"/>
          <w:szCs w:val="24"/>
        </w:rPr>
        <w:t xml:space="preserve"> </w:t>
      </w:r>
      <w:r w:rsidRPr="00892C05">
        <w:rPr>
          <w:i/>
          <w:sz w:val="24"/>
          <w:szCs w:val="24"/>
        </w:rPr>
        <w:t>упражнения).</w:t>
      </w:r>
    </w:p>
    <w:p w:rsidR="000646E5" w:rsidRPr="00892C05" w:rsidRDefault="000646E5" w:rsidP="000646E5">
      <w:pPr>
        <w:pStyle w:val="a3"/>
        <w:spacing w:before="28" w:line="276" w:lineRule="auto"/>
        <w:ind w:right="-70"/>
      </w:pPr>
      <w:r w:rsidRPr="00892C05">
        <w:t>Педагог</w:t>
      </w:r>
      <w:r w:rsidRPr="00892C05">
        <w:rPr>
          <w:spacing w:val="1"/>
        </w:rPr>
        <w:t xml:space="preserve"> </w:t>
      </w:r>
      <w:r w:rsidRPr="00892C05">
        <w:t>обучает</w:t>
      </w:r>
      <w:r w:rsidRPr="00892C05">
        <w:rPr>
          <w:spacing w:val="1"/>
        </w:rPr>
        <w:t xml:space="preserve"> </w:t>
      </w:r>
      <w:r w:rsidRPr="00892C05">
        <w:t>разнообразным</w:t>
      </w:r>
      <w:r w:rsidRPr="00892C05">
        <w:rPr>
          <w:spacing w:val="1"/>
        </w:rPr>
        <w:t xml:space="preserve"> </w:t>
      </w:r>
      <w:r w:rsidRPr="00892C05">
        <w:t>упражнениям,</w:t>
      </w:r>
      <w:r w:rsidRPr="00892C05">
        <w:rPr>
          <w:spacing w:val="1"/>
        </w:rPr>
        <w:t xml:space="preserve"> </w:t>
      </w:r>
      <w:r w:rsidRPr="00892C05">
        <w:t>которые</w:t>
      </w:r>
      <w:r w:rsidRPr="00892C05">
        <w:rPr>
          <w:spacing w:val="1"/>
        </w:rPr>
        <w:t xml:space="preserve"> </w:t>
      </w:r>
      <w:r w:rsidRPr="00892C05">
        <w:t>дети</w:t>
      </w:r>
      <w:r w:rsidRPr="00892C05">
        <w:rPr>
          <w:spacing w:val="1"/>
        </w:rPr>
        <w:t xml:space="preserve"> </w:t>
      </w:r>
      <w:r w:rsidRPr="00892C05">
        <w:t>творчески</w:t>
      </w:r>
      <w:r w:rsidRPr="00892C05">
        <w:rPr>
          <w:spacing w:val="1"/>
        </w:rPr>
        <w:t xml:space="preserve"> </w:t>
      </w:r>
      <w:r w:rsidRPr="00892C05">
        <w:t>используют</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двигательной деятельности.</w:t>
      </w:r>
    </w:p>
    <w:p w:rsidR="000646E5" w:rsidRPr="00892C05" w:rsidRDefault="000646E5" w:rsidP="000646E5">
      <w:pPr>
        <w:pStyle w:val="a3"/>
        <w:spacing w:before="1" w:line="276" w:lineRule="auto"/>
        <w:ind w:right="-70"/>
      </w:pPr>
      <w:r w:rsidRPr="00892C05">
        <w:rPr>
          <w:i/>
        </w:rPr>
        <w:t xml:space="preserve">Ходьба: </w:t>
      </w:r>
      <w:r w:rsidRPr="00892C05">
        <w:t>обычным и гимнастическим шагом, согласовывая движения рук и ног, на носках, с</w:t>
      </w:r>
      <w:r w:rsidRPr="00892C05">
        <w:rPr>
          <w:spacing w:val="1"/>
        </w:rPr>
        <w:t xml:space="preserve"> </w:t>
      </w:r>
      <w:r w:rsidRPr="00892C05">
        <w:t>высоким подниманием колен, мелким и широким шагом, приставным шагом в сторону (направо и</w:t>
      </w:r>
      <w:r w:rsidRPr="00892C05">
        <w:rPr>
          <w:spacing w:val="1"/>
        </w:rPr>
        <w:t xml:space="preserve"> </w:t>
      </w:r>
      <w:r w:rsidRPr="00892C05">
        <w:t>налево), сохраняя равновесие; в колонне по одному, по двое (парами), по прямой, по кругу, вдоль</w:t>
      </w:r>
      <w:r w:rsidRPr="00892C05">
        <w:rPr>
          <w:spacing w:val="1"/>
        </w:rPr>
        <w:t xml:space="preserve"> </w:t>
      </w:r>
      <w:r w:rsidRPr="00892C05">
        <w:t>границ зала, «змейкой» (между тремя или четырьмя предметами); по прямой, в обход по залу,</w:t>
      </w:r>
      <w:r w:rsidRPr="00892C05">
        <w:rPr>
          <w:spacing w:val="1"/>
        </w:rPr>
        <w:t xml:space="preserve"> </w:t>
      </w:r>
      <w:r w:rsidRPr="00892C05">
        <w:t>врассыпную,</w:t>
      </w:r>
      <w:r w:rsidRPr="00892C05">
        <w:rPr>
          <w:spacing w:val="1"/>
        </w:rPr>
        <w:t xml:space="preserve"> </w:t>
      </w:r>
      <w:r w:rsidRPr="00892C05">
        <w:t>в</w:t>
      </w:r>
      <w:r w:rsidRPr="00892C05">
        <w:rPr>
          <w:spacing w:val="1"/>
        </w:rPr>
        <w:t xml:space="preserve"> </w:t>
      </w:r>
      <w:r w:rsidRPr="00892C05">
        <w:t>разном</w:t>
      </w:r>
      <w:r w:rsidRPr="00892C05">
        <w:rPr>
          <w:spacing w:val="1"/>
        </w:rPr>
        <w:t xml:space="preserve"> </w:t>
      </w:r>
      <w:r w:rsidRPr="00892C05">
        <w:t>темпе,</w:t>
      </w:r>
      <w:r w:rsidRPr="00892C05">
        <w:rPr>
          <w:spacing w:val="1"/>
        </w:rPr>
        <w:t xml:space="preserve"> </w:t>
      </w:r>
      <w:r w:rsidRPr="00892C05">
        <w:t>с</w:t>
      </w:r>
      <w:r w:rsidRPr="00892C05">
        <w:rPr>
          <w:spacing w:val="1"/>
        </w:rPr>
        <w:t xml:space="preserve"> </w:t>
      </w:r>
      <w:r w:rsidRPr="00892C05">
        <w:t>выполнением</w:t>
      </w:r>
      <w:r w:rsidRPr="00892C05">
        <w:rPr>
          <w:spacing w:val="1"/>
        </w:rPr>
        <w:t xml:space="preserve"> </w:t>
      </w:r>
      <w:r w:rsidRPr="00892C05">
        <w:t>заданий</w:t>
      </w:r>
      <w:r w:rsidRPr="00892C05">
        <w:rPr>
          <w:spacing w:val="1"/>
        </w:rPr>
        <w:t xml:space="preserve"> </w:t>
      </w:r>
      <w:r w:rsidRPr="00892C05">
        <w:t>(присесть,</w:t>
      </w:r>
      <w:r w:rsidRPr="00892C05">
        <w:rPr>
          <w:spacing w:val="1"/>
        </w:rPr>
        <w:t xml:space="preserve"> </w:t>
      </w:r>
      <w:r w:rsidRPr="00892C05">
        <w:t>изменить</w:t>
      </w:r>
      <w:r w:rsidRPr="00892C05">
        <w:rPr>
          <w:spacing w:val="1"/>
        </w:rPr>
        <w:t xml:space="preserve"> </w:t>
      </w:r>
      <w:r w:rsidRPr="00892C05">
        <w:t>положение</w:t>
      </w:r>
      <w:r w:rsidRPr="00892C05">
        <w:rPr>
          <w:spacing w:val="1"/>
        </w:rPr>
        <w:t xml:space="preserve"> </w:t>
      </w:r>
      <w:r w:rsidRPr="00892C05">
        <w:t>рук);</w:t>
      </w:r>
      <w:r w:rsidRPr="00892C05">
        <w:rPr>
          <w:spacing w:val="1"/>
        </w:rPr>
        <w:t xml:space="preserve"> </w:t>
      </w:r>
      <w:r w:rsidRPr="00892C05">
        <w:t>с</w:t>
      </w:r>
      <w:r w:rsidRPr="00892C05">
        <w:rPr>
          <w:spacing w:val="-57"/>
        </w:rPr>
        <w:t xml:space="preserve"> </w:t>
      </w:r>
      <w:r w:rsidRPr="00892C05">
        <w:t>переходом</w:t>
      </w:r>
      <w:r w:rsidRPr="00892C05">
        <w:rPr>
          <w:spacing w:val="1"/>
        </w:rPr>
        <w:t xml:space="preserve"> </w:t>
      </w:r>
      <w:r w:rsidRPr="00892C05">
        <w:t>на</w:t>
      </w:r>
      <w:r w:rsidRPr="00892C05">
        <w:rPr>
          <w:spacing w:val="1"/>
        </w:rPr>
        <w:t xml:space="preserve"> </w:t>
      </w:r>
      <w:r w:rsidRPr="00892C05">
        <w:t>бег,</w:t>
      </w:r>
      <w:r w:rsidRPr="00892C05">
        <w:rPr>
          <w:spacing w:val="1"/>
        </w:rPr>
        <w:t xml:space="preserve"> </w:t>
      </w:r>
      <w:r w:rsidRPr="00892C05">
        <w:t>в</w:t>
      </w:r>
      <w:r w:rsidRPr="00892C05">
        <w:rPr>
          <w:spacing w:val="1"/>
        </w:rPr>
        <w:t xml:space="preserve"> </w:t>
      </w:r>
      <w:r w:rsidRPr="00892C05">
        <w:t>чередовании</w:t>
      </w:r>
      <w:r w:rsidRPr="00892C05">
        <w:rPr>
          <w:spacing w:val="1"/>
        </w:rPr>
        <w:t xml:space="preserve"> </w:t>
      </w:r>
      <w:r w:rsidRPr="00892C05">
        <w:t>с</w:t>
      </w:r>
      <w:r w:rsidRPr="00892C05">
        <w:rPr>
          <w:spacing w:val="1"/>
        </w:rPr>
        <w:t xml:space="preserve"> </w:t>
      </w:r>
      <w:r w:rsidRPr="00892C05">
        <w:t>прыжками,</w:t>
      </w:r>
      <w:r w:rsidRPr="00892C05">
        <w:rPr>
          <w:spacing w:val="1"/>
        </w:rPr>
        <w:t xml:space="preserve"> </w:t>
      </w:r>
      <w:r w:rsidRPr="00892C05">
        <w:t>с</w:t>
      </w:r>
      <w:r w:rsidRPr="00892C05">
        <w:rPr>
          <w:spacing w:val="1"/>
        </w:rPr>
        <w:t xml:space="preserve"> </w:t>
      </w:r>
      <w:r w:rsidRPr="00892C05">
        <w:t>изменением</w:t>
      </w:r>
      <w:r w:rsidRPr="00892C05">
        <w:rPr>
          <w:spacing w:val="1"/>
        </w:rPr>
        <w:t xml:space="preserve"> </w:t>
      </w:r>
      <w:r w:rsidRPr="00892C05">
        <w:t>направления,</w:t>
      </w:r>
      <w:r w:rsidRPr="00892C05">
        <w:rPr>
          <w:spacing w:val="1"/>
        </w:rPr>
        <w:t xml:space="preserve"> </w:t>
      </w:r>
      <w:r w:rsidRPr="00892C05">
        <w:t>со</w:t>
      </w:r>
      <w:r w:rsidRPr="00892C05">
        <w:rPr>
          <w:spacing w:val="1"/>
        </w:rPr>
        <w:t xml:space="preserve"> </w:t>
      </w:r>
      <w:r w:rsidRPr="00892C05">
        <w:t>сменой</w:t>
      </w:r>
      <w:r w:rsidRPr="00892C05">
        <w:rPr>
          <w:spacing w:val="1"/>
        </w:rPr>
        <w:t xml:space="preserve"> </w:t>
      </w:r>
      <w:r w:rsidRPr="00892C05">
        <w:t>направляющего;</w:t>
      </w:r>
      <w:r w:rsidRPr="00892C05">
        <w:rPr>
          <w:spacing w:val="-1"/>
        </w:rPr>
        <w:t xml:space="preserve"> </w:t>
      </w:r>
      <w:r w:rsidRPr="00892C05">
        <w:t>между</w:t>
      </w:r>
      <w:r w:rsidRPr="00892C05">
        <w:rPr>
          <w:spacing w:val="-3"/>
        </w:rPr>
        <w:t xml:space="preserve"> </w:t>
      </w:r>
      <w:r w:rsidRPr="00892C05">
        <w:t>линиями (расстояние</w:t>
      </w:r>
      <w:r w:rsidRPr="00892C05">
        <w:rPr>
          <w:spacing w:val="-1"/>
        </w:rPr>
        <w:t xml:space="preserve"> </w:t>
      </w:r>
      <w:r w:rsidRPr="00892C05">
        <w:t>15–10 см).</w:t>
      </w:r>
    </w:p>
    <w:p w:rsidR="000646E5" w:rsidRPr="00892C05" w:rsidRDefault="000646E5" w:rsidP="000646E5">
      <w:pPr>
        <w:pStyle w:val="a3"/>
        <w:spacing w:line="276" w:lineRule="auto"/>
        <w:ind w:right="-70"/>
      </w:pPr>
      <w:r w:rsidRPr="00892C05">
        <w:rPr>
          <w:i/>
        </w:rPr>
        <w:t>Упражнение</w:t>
      </w:r>
      <w:r w:rsidRPr="00892C05">
        <w:rPr>
          <w:i/>
          <w:spacing w:val="11"/>
        </w:rPr>
        <w:t xml:space="preserve"> </w:t>
      </w:r>
      <w:r w:rsidRPr="00892C05">
        <w:rPr>
          <w:i/>
        </w:rPr>
        <w:t>в</w:t>
      </w:r>
      <w:r w:rsidRPr="00892C05">
        <w:rPr>
          <w:i/>
          <w:spacing w:val="12"/>
        </w:rPr>
        <w:t xml:space="preserve"> </w:t>
      </w:r>
      <w:r w:rsidRPr="00892C05">
        <w:rPr>
          <w:i/>
        </w:rPr>
        <w:t>равновесии:</w:t>
      </w:r>
      <w:r w:rsidRPr="00892C05">
        <w:rPr>
          <w:i/>
          <w:spacing w:val="13"/>
        </w:rPr>
        <w:t xml:space="preserve"> </w:t>
      </w:r>
      <w:r w:rsidRPr="00892C05">
        <w:t>ходьба</w:t>
      </w:r>
      <w:r w:rsidRPr="00892C05">
        <w:rPr>
          <w:spacing w:val="13"/>
        </w:rPr>
        <w:t xml:space="preserve"> </w:t>
      </w:r>
      <w:r w:rsidRPr="00892C05">
        <w:t>по</w:t>
      </w:r>
      <w:r w:rsidRPr="00892C05">
        <w:rPr>
          <w:spacing w:val="13"/>
        </w:rPr>
        <w:t xml:space="preserve"> </w:t>
      </w:r>
      <w:r w:rsidRPr="00892C05">
        <w:t>скамье,</w:t>
      </w:r>
      <w:r w:rsidRPr="00892C05">
        <w:rPr>
          <w:spacing w:val="12"/>
        </w:rPr>
        <w:t xml:space="preserve"> </w:t>
      </w:r>
      <w:r w:rsidRPr="00892C05">
        <w:t>по</w:t>
      </w:r>
      <w:r w:rsidRPr="00892C05">
        <w:rPr>
          <w:spacing w:val="13"/>
        </w:rPr>
        <w:t xml:space="preserve"> </w:t>
      </w:r>
      <w:r w:rsidRPr="00892C05">
        <w:t>доске</w:t>
      </w:r>
      <w:r w:rsidRPr="00892C05">
        <w:rPr>
          <w:spacing w:val="11"/>
        </w:rPr>
        <w:t xml:space="preserve"> </w:t>
      </w:r>
      <w:r w:rsidRPr="00892C05">
        <w:t>(с</w:t>
      </w:r>
      <w:r w:rsidRPr="00892C05">
        <w:rPr>
          <w:spacing w:val="11"/>
        </w:rPr>
        <w:t xml:space="preserve"> </w:t>
      </w:r>
      <w:r w:rsidRPr="00892C05">
        <w:t>перешагиванием</w:t>
      </w:r>
      <w:r w:rsidRPr="00892C05">
        <w:rPr>
          <w:spacing w:val="12"/>
        </w:rPr>
        <w:t xml:space="preserve"> </w:t>
      </w:r>
      <w:r w:rsidRPr="00892C05">
        <w:t>через</w:t>
      </w:r>
      <w:r w:rsidRPr="00892C05">
        <w:rPr>
          <w:spacing w:val="13"/>
        </w:rPr>
        <w:t xml:space="preserve"> </w:t>
      </w:r>
      <w:r w:rsidRPr="00892C05">
        <w:t>предметы,</w:t>
      </w:r>
      <w:r w:rsidRPr="00892C05">
        <w:rPr>
          <w:spacing w:val="-57"/>
        </w:rPr>
        <w:t xml:space="preserve"> </w:t>
      </w:r>
      <w:r w:rsidRPr="00892C05">
        <w:t>с</w:t>
      </w:r>
      <w:r w:rsidRPr="00892C05">
        <w:rPr>
          <w:spacing w:val="14"/>
        </w:rPr>
        <w:t xml:space="preserve"> </w:t>
      </w:r>
      <w:r w:rsidRPr="00892C05">
        <w:t>мешочком</w:t>
      </w:r>
      <w:r w:rsidRPr="00892C05">
        <w:rPr>
          <w:spacing w:val="14"/>
        </w:rPr>
        <w:t xml:space="preserve"> </w:t>
      </w:r>
      <w:r w:rsidRPr="00892C05">
        <w:t>на</w:t>
      </w:r>
      <w:r w:rsidRPr="00892C05">
        <w:rPr>
          <w:spacing w:val="14"/>
        </w:rPr>
        <w:t xml:space="preserve"> </w:t>
      </w:r>
      <w:r w:rsidRPr="00892C05">
        <w:t>голове,</w:t>
      </w:r>
      <w:r w:rsidRPr="00892C05">
        <w:rPr>
          <w:spacing w:val="18"/>
        </w:rPr>
        <w:t xml:space="preserve"> </w:t>
      </w:r>
      <w:r w:rsidRPr="00892C05">
        <w:t>руки</w:t>
      </w:r>
      <w:r w:rsidRPr="00892C05">
        <w:rPr>
          <w:spacing w:val="16"/>
        </w:rPr>
        <w:t xml:space="preserve"> </w:t>
      </w:r>
      <w:r w:rsidRPr="00892C05">
        <w:t>в</w:t>
      </w:r>
      <w:r w:rsidRPr="00892C05">
        <w:rPr>
          <w:spacing w:val="15"/>
        </w:rPr>
        <w:t xml:space="preserve"> </w:t>
      </w:r>
      <w:r w:rsidRPr="00892C05">
        <w:t>стороны</w:t>
      </w:r>
      <w:r w:rsidRPr="00892C05">
        <w:rPr>
          <w:spacing w:val="16"/>
        </w:rPr>
        <w:t xml:space="preserve"> </w:t>
      </w:r>
      <w:r w:rsidRPr="00892C05">
        <w:t>и</w:t>
      </w:r>
      <w:r w:rsidRPr="00892C05">
        <w:rPr>
          <w:spacing w:val="16"/>
        </w:rPr>
        <w:t xml:space="preserve"> </w:t>
      </w:r>
      <w:r w:rsidRPr="00892C05">
        <w:t>с</w:t>
      </w:r>
      <w:r w:rsidRPr="00892C05">
        <w:rPr>
          <w:spacing w:val="14"/>
        </w:rPr>
        <w:t xml:space="preserve"> </w:t>
      </w:r>
      <w:r w:rsidRPr="00892C05">
        <w:t>предметом</w:t>
      </w:r>
      <w:r w:rsidRPr="00892C05">
        <w:rPr>
          <w:spacing w:val="16"/>
        </w:rPr>
        <w:t xml:space="preserve"> </w:t>
      </w:r>
      <w:r w:rsidRPr="00892C05">
        <w:t>в</w:t>
      </w:r>
      <w:r w:rsidRPr="00892C05">
        <w:rPr>
          <w:spacing w:val="15"/>
        </w:rPr>
        <w:t xml:space="preserve"> </w:t>
      </w:r>
      <w:r w:rsidRPr="00892C05">
        <w:t>руках,</w:t>
      </w:r>
      <w:r w:rsidRPr="00892C05">
        <w:rPr>
          <w:spacing w:val="15"/>
        </w:rPr>
        <w:t xml:space="preserve"> </w:t>
      </w:r>
      <w:r w:rsidRPr="00892C05">
        <w:t>ставя</w:t>
      </w:r>
      <w:r w:rsidRPr="00892C05">
        <w:rPr>
          <w:spacing w:val="18"/>
        </w:rPr>
        <w:t xml:space="preserve"> </w:t>
      </w:r>
      <w:r w:rsidRPr="00892C05">
        <w:t>ногу</w:t>
      </w:r>
      <w:r w:rsidRPr="00892C05">
        <w:rPr>
          <w:spacing w:val="10"/>
        </w:rPr>
        <w:t xml:space="preserve"> </w:t>
      </w:r>
      <w:r w:rsidRPr="00892C05">
        <w:t>с</w:t>
      </w:r>
      <w:r w:rsidRPr="00892C05">
        <w:rPr>
          <w:spacing w:val="14"/>
        </w:rPr>
        <w:t xml:space="preserve"> </w:t>
      </w:r>
      <w:r w:rsidRPr="00892C05">
        <w:t>носка);</w:t>
      </w:r>
      <w:r w:rsidRPr="00892C05">
        <w:rPr>
          <w:spacing w:val="17"/>
        </w:rPr>
        <w:t xml:space="preserve"> </w:t>
      </w:r>
      <w:r w:rsidRPr="00892C05">
        <w:t>по</w:t>
      </w:r>
      <w:r w:rsidRPr="00892C05">
        <w:rPr>
          <w:spacing w:val="15"/>
        </w:rPr>
        <w:t xml:space="preserve"> </w:t>
      </w:r>
      <w:r w:rsidRPr="00892C05">
        <w:t>наклонной</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доске вверх и вниз (ширина 15–20 см, высота 30–35 см); перешагивание через предметы высотой</w:t>
      </w:r>
      <w:r w:rsidRPr="00892C05">
        <w:rPr>
          <w:spacing w:val="1"/>
        </w:rPr>
        <w:t xml:space="preserve"> </w:t>
      </w:r>
      <w:r w:rsidRPr="00892C05">
        <w:t>20–25 см от пола, через набивной мяч (поочередно через 5–6 мячей, положенных на расстоянии</w:t>
      </w:r>
      <w:r w:rsidRPr="00892C05">
        <w:rPr>
          <w:spacing w:val="1"/>
        </w:rPr>
        <w:t xml:space="preserve"> </w:t>
      </w:r>
      <w:r w:rsidRPr="00892C05">
        <w:t>друг</w:t>
      </w:r>
      <w:r w:rsidRPr="00892C05">
        <w:rPr>
          <w:spacing w:val="-2"/>
        </w:rPr>
        <w:t xml:space="preserve"> </w:t>
      </w:r>
      <w:r w:rsidRPr="00892C05">
        <w:t>от друга),</w:t>
      </w:r>
      <w:r w:rsidRPr="00892C05">
        <w:rPr>
          <w:spacing w:val="1"/>
        </w:rPr>
        <w:t xml:space="preserve"> </w:t>
      </w:r>
      <w:r w:rsidRPr="00892C05">
        <w:t>с</w:t>
      </w:r>
      <w:r w:rsidRPr="00892C05">
        <w:rPr>
          <w:spacing w:val="-1"/>
        </w:rPr>
        <w:t xml:space="preserve"> </w:t>
      </w:r>
      <w:r w:rsidRPr="00892C05">
        <w:t>разными положениями</w:t>
      </w:r>
      <w:r w:rsidRPr="00892C05">
        <w:rPr>
          <w:spacing w:val="-1"/>
        </w:rPr>
        <w:t xml:space="preserve"> </w:t>
      </w:r>
      <w:r w:rsidRPr="00892C05">
        <w:t>рук.</w:t>
      </w:r>
    </w:p>
    <w:p w:rsidR="000646E5" w:rsidRPr="00892C05" w:rsidRDefault="000646E5" w:rsidP="000646E5">
      <w:pPr>
        <w:pStyle w:val="a3"/>
        <w:spacing w:before="1" w:line="276" w:lineRule="auto"/>
        <w:ind w:right="-70"/>
      </w:pPr>
      <w:r w:rsidRPr="00892C05">
        <w:rPr>
          <w:i/>
        </w:rPr>
        <w:t>Бег</w:t>
      </w:r>
      <w:r w:rsidRPr="00892C05">
        <w:rPr>
          <w:b/>
        </w:rPr>
        <w:t xml:space="preserve">: </w:t>
      </w:r>
      <w:r w:rsidRPr="00892C05">
        <w:t>в разном темпе, со сменой ведущего, в медленном темпе в течение 50–60 секунд, в</w:t>
      </w:r>
      <w:r w:rsidRPr="00892C05">
        <w:rPr>
          <w:spacing w:val="1"/>
        </w:rPr>
        <w:t xml:space="preserve"> </w:t>
      </w:r>
      <w:r w:rsidRPr="00892C05">
        <w:t>быстром</w:t>
      </w:r>
      <w:r w:rsidRPr="00892C05">
        <w:rPr>
          <w:spacing w:val="1"/>
        </w:rPr>
        <w:t xml:space="preserve"> </w:t>
      </w:r>
      <w:r w:rsidRPr="00892C05">
        <w:t>темпе</w:t>
      </w:r>
      <w:r w:rsidRPr="00892C05">
        <w:rPr>
          <w:spacing w:val="1"/>
        </w:rPr>
        <w:t xml:space="preserve"> </w:t>
      </w:r>
      <w:r w:rsidRPr="00892C05">
        <w:t>(расстояние</w:t>
      </w:r>
      <w:r w:rsidRPr="00892C05">
        <w:rPr>
          <w:spacing w:val="1"/>
        </w:rPr>
        <w:t xml:space="preserve"> </w:t>
      </w:r>
      <w:r w:rsidRPr="00892C05">
        <w:t>10</w:t>
      </w:r>
      <w:r w:rsidRPr="00892C05">
        <w:rPr>
          <w:spacing w:val="1"/>
        </w:rPr>
        <w:t xml:space="preserve"> </w:t>
      </w:r>
      <w:r w:rsidRPr="00892C05">
        <w:t>м);</w:t>
      </w:r>
      <w:r w:rsidRPr="00892C05">
        <w:rPr>
          <w:spacing w:val="1"/>
        </w:rPr>
        <w:t xml:space="preserve"> </w:t>
      </w:r>
      <w:r w:rsidRPr="00892C05">
        <w:t>спокойный</w:t>
      </w:r>
      <w:r w:rsidRPr="00892C05">
        <w:rPr>
          <w:spacing w:val="1"/>
        </w:rPr>
        <w:t xml:space="preserve"> </w:t>
      </w:r>
      <w:r w:rsidRPr="00892C05">
        <w:t>бег</w:t>
      </w:r>
      <w:r w:rsidRPr="00892C05">
        <w:rPr>
          <w:spacing w:val="1"/>
        </w:rPr>
        <w:t xml:space="preserve"> </w:t>
      </w:r>
      <w:r w:rsidRPr="00892C05">
        <w:t>на</w:t>
      </w:r>
      <w:r w:rsidRPr="00892C05">
        <w:rPr>
          <w:spacing w:val="1"/>
        </w:rPr>
        <w:t xml:space="preserve"> </w:t>
      </w:r>
      <w:r w:rsidRPr="00892C05">
        <w:t>носках,</w:t>
      </w:r>
      <w:r w:rsidRPr="00892C05">
        <w:rPr>
          <w:spacing w:val="1"/>
        </w:rPr>
        <w:t xml:space="preserve"> </w:t>
      </w:r>
      <w:r w:rsidRPr="00892C05">
        <w:t>с</w:t>
      </w:r>
      <w:r w:rsidRPr="00892C05">
        <w:rPr>
          <w:spacing w:val="1"/>
        </w:rPr>
        <w:t xml:space="preserve"> </w:t>
      </w:r>
      <w:r w:rsidRPr="00892C05">
        <w:t>высоким</w:t>
      </w:r>
      <w:r w:rsidRPr="00892C05">
        <w:rPr>
          <w:spacing w:val="1"/>
        </w:rPr>
        <w:t xml:space="preserve"> </w:t>
      </w:r>
      <w:r w:rsidRPr="00892C05">
        <w:t>подниманием</w:t>
      </w:r>
      <w:r w:rsidRPr="00892C05">
        <w:rPr>
          <w:spacing w:val="1"/>
        </w:rPr>
        <w:t xml:space="preserve"> </w:t>
      </w:r>
      <w:r w:rsidRPr="00892C05">
        <w:t>колен,</w:t>
      </w:r>
      <w:r w:rsidRPr="00892C05">
        <w:rPr>
          <w:spacing w:val="-57"/>
        </w:rPr>
        <w:t xml:space="preserve"> </w:t>
      </w:r>
      <w:r w:rsidRPr="00892C05">
        <w:t>мелким и широким шагом, в колонне по одному 1-1,5 минуты, парами взявшись за руки, по кругу,</w:t>
      </w:r>
      <w:r w:rsidRPr="00892C05">
        <w:rPr>
          <w:spacing w:val="1"/>
        </w:rPr>
        <w:t xml:space="preserve"> </w:t>
      </w:r>
      <w:r w:rsidRPr="00892C05">
        <w:t>соразмеряя свои движения с движениями партнера; «змейкой» между предметами (оббегать пять</w:t>
      </w:r>
      <w:r w:rsidRPr="00892C05">
        <w:rPr>
          <w:spacing w:val="1"/>
        </w:rPr>
        <w:t xml:space="preserve"> </w:t>
      </w:r>
      <w:r w:rsidRPr="00892C05">
        <w:t>шесть</w:t>
      </w:r>
      <w:r w:rsidRPr="00892C05">
        <w:rPr>
          <w:spacing w:val="60"/>
        </w:rPr>
        <w:t xml:space="preserve"> </w:t>
      </w:r>
      <w:r w:rsidRPr="00892C05">
        <w:t>предметов); со старта на скорость</w:t>
      </w:r>
      <w:r w:rsidRPr="00892C05">
        <w:rPr>
          <w:spacing w:val="60"/>
        </w:rPr>
        <w:t xml:space="preserve"> </w:t>
      </w:r>
      <w:r w:rsidRPr="00892C05">
        <w:t>(расстояние 15—20 м); бег в медленном темпе (до 2</w:t>
      </w:r>
      <w:r w:rsidRPr="00892C05">
        <w:rPr>
          <w:spacing w:val="1"/>
        </w:rPr>
        <w:t xml:space="preserve"> </w:t>
      </w:r>
      <w:r w:rsidRPr="00892C05">
        <w:t>мин.),</w:t>
      </w:r>
      <w:r w:rsidRPr="00892C05">
        <w:rPr>
          <w:spacing w:val="-1"/>
        </w:rPr>
        <w:t xml:space="preserve"> </w:t>
      </w:r>
      <w:r w:rsidRPr="00892C05">
        <w:t>со средней</w:t>
      </w:r>
      <w:r w:rsidRPr="00892C05">
        <w:rPr>
          <w:spacing w:val="-1"/>
        </w:rPr>
        <w:t xml:space="preserve"> </w:t>
      </w:r>
      <w:r w:rsidRPr="00892C05">
        <w:t>скоростью</w:t>
      </w:r>
      <w:r w:rsidRPr="00892C05">
        <w:rPr>
          <w:spacing w:val="3"/>
        </w:rPr>
        <w:t xml:space="preserve"> </w:t>
      </w:r>
      <w:r w:rsidRPr="00892C05">
        <w:t>(на</w:t>
      </w:r>
      <w:r w:rsidRPr="00892C05">
        <w:rPr>
          <w:spacing w:val="-2"/>
        </w:rPr>
        <w:t xml:space="preserve"> </w:t>
      </w:r>
      <w:r w:rsidRPr="00892C05">
        <w:t>расстояние</w:t>
      </w:r>
      <w:r w:rsidRPr="00892C05">
        <w:rPr>
          <w:spacing w:val="-1"/>
        </w:rPr>
        <w:t xml:space="preserve"> </w:t>
      </w:r>
      <w:r w:rsidRPr="00892C05">
        <w:t>40—60</w:t>
      </w:r>
      <w:r w:rsidRPr="00892C05">
        <w:rPr>
          <w:spacing w:val="-1"/>
        </w:rPr>
        <w:t xml:space="preserve"> </w:t>
      </w:r>
      <w:r w:rsidRPr="00892C05">
        <w:t>м)</w:t>
      </w:r>
      <w:r w:rsidRPr="00892C05">
        <w:rPr>
          <w:spacing w:val="-1"/>
        </w:rPr>
        <w:t xml:space="preserve"> </w:t>
      </w:r>
      <w:r w:rsidRPr="00892C05">
        <w:t>в</w:t>
      </w:r>
      <w:r w:rsidRPr="00892C05">
        <w:rPr>
          <w:spacing w:val="-2"/>
        </w:rPr>
        <w:t xml:space="preserve"> </w:t>
      </w:r>
      <w:r w:rsidRPr="00892C05">
        <w:t>чередовании</w:t>
      </w:r>
      <w:r w:rsidRPr="00892C05">
        <w:rPr>
          <w:spacing w:val="1"/>
        </w:rPr>
        <w:t xml:space="preserve"> </w:t>
      </w:r>
      <w:r w:rsidRPr="00892C05">
        <w:t>с</w:t>
      </w:r>
      <w:r w:rsidRPr="00892C05">
        <w:rPr>
          <w:spacing w:val="-2"/>
        </w:rPr>
        <w:t xml:space="preserve"> </w:t>
      </w:r>
      <w:r w:rsidRPr="00892C05">
        <w:t>ходьбой 80–100</w:t>
      </w:r>
      <w:r w:rsidRPr="00892C05">
        <w:rPr>
          <w:spacing w:val="-1"/>
        </w:rPr>
        <w:t xml:space="preserve"> </w:t>
      </w:r>
      <w:r w:rsidRPr="00892C05">
        <w:t>м.</w:t>
      </w:r>
    </w:p>
    <w:p w:rsidR="000646E5" w:rsidRPr="00892C05" w:rsidRDefault="000646E5" w:rsidP="000646E5">
      <w:pPr>
        <w:pStyle w:val="a3"/>
        <w:spacing w:line="276" w:lineRule="auto"/>
        <w:ind w:right="-70" w:firstLine="888"/>
      </w:pPr>
      <w:r w:rsidRPr="00892C05">
        <w:rPr>
          <w:i/>
        </w:rPr>
        <w:t>Ползание, лазанье</w:t>
      </w:r>
      <w:r w:rsidRPr="00892C05">
        <w:rPr>
          <w:b/>
        </w:rPr>
        <w:t xml:space="preserve">: </w:t>
      </w:r>
      <w:r w:rsidRPr="00892C05">
        <w:t>ползание на четвереньках в быстром темпе, а также опираясь на стопы</w:t>
      </w:r>
      <w:r w:rsidRPr="00892C05">
        <w:rPr>
          <w:spacing w:val="-57"/>
        </w:rPr>
        <w:t xml:space="preserve"> </w:t>
      </w:r>
      <w:r w:rsidRPr="00892C05">
        <w:t>и ладони; подлезание под веревку, дугу (высота 50 см) правым и левым боком вперед, в обруч;</w:t>
      </w:r>
      <w:r w:rsidRPr="00892C05">
        <w:rPr>
          <w:spacing w:val="1"/>
        </w:rPr>
        <w:t xml:space="preserve"> </w:t>
      </w:r>
      <w:r w:rsidRPr="00892C05">
        <w:t>перелезание</w:t>
      </w:r>
      <w:r w:rsidRPr="00892C05">
        <w:rPr>
          <w:spacing w:val="1"/>
        </w:rPr>
        <w:t xml:space="preserve"> </w:t>
      </w:r>
      <w:r w:rsidRPr="00892C05">
        <w:t>через</w:t>
      </w:r>
      <w:r w:rsidRPr="00892C05">
        <w:rPr>
          <w:spacing w:val="1"/>
        </w:rPr>
        <w:t xml:space="preserve"> </w:t>
      </w:r>
      <w:r w:rsidRPr="00892C05">
        <w:t>бревно,</w:t>
      </w:r>
      <w:r w:rsidRPr="00892C05">
        <w:rPr>
          <w:spacing w:val="1"/>
        </w:rPr>
        <w:t xml:space="preserve"> </w:t>
      </w:r>
      <w:r w:rsidRPr="00892C05">
        <w:t>гимнастическую</w:t>
      </w:r>
      <w:r w:rsidRPr="00892C05">
        <w:rPr>
          <w:spacing w:val="1"/>
        </w:rPr>
        <w:t xml:space="preserve"> </w:t>
      </w:r>
      <w:r w:rsidRPr="00892C05">
        <w:t>скамейку;</w:t>
      </w:r>
      <w:r w:rsidRPr="00892C05">
        <w:rPr>
          <w:spacing w:val="1"/>
        </w:rPr>
        <w:t xml:space="preserve"> </w:t>
      </w:r>
      <w:r w:rsidRPr="00892C05">
        <w:t>лазанье</w:t>
      </w:r>
      <w:r w:rsidRPr="00892C05">
        <w:rPr>
          <w:spacing w:val="1"/>
        </w:rPr>
        <w:t xml:space="preserve"> </w:t>
      </w:r>
      <w:r w:rsidRPr="00892C05">
        <w:t>по</w:t>
      </w:r>
      <w:r w:rsidRPr="00892C05">
        <w:rPr>
          <w:spacing w:val="1"/>
        </w:rPr>
        <w:t xml:space="preserve"> </w:t>
      </w:r>
      <w:r w:rsidRPr="00892C05">
        <w:t>гимнастической</w:t>
      </w:r>
      <w:r w:rsidRPr="00892C05">
        <w:rPr>
          <w:spacing w:val="61"/>
        </w:rPr>
        <w:t xml:space="preserve"> </w:t>
      </w:r>
      <w:r w:rsidRPr="00892C05">
        <w:t>стенке,</w:t>
      </w:r>
      <w:r w:rsidRPr="00892C05">
        <w:rPr>
          <w:spacing w:val="1"/>
        </w:rPr>
        <w:t xml:space="preserve"> </w:t>
      </w:r>
      <w:r w:rsidRPr="00892C05">
        <w:t>перелезая</w:t>
      </w:r>
      <w:r w:rsidRPr="00892C05">
        <w:rPr>
          <w:spacing w:val="-1"/>
        </w:rPr>
        <w:t xml:space="preserve"> </w:t>
      </w:r>
      <w:r w:rsidRPr="00892C05">
        <w:t>с</w:t>
      </w:r>
      <w:r w:rsidRPr="00892C05">
        <w:rPr>
          <w:spacing w:val="-1"/>
        </w:rPr>
        <w:t xml:space="preserve"> </w:t>
      </w:r>
      <w:r w:rsidRPr="00892C05">
        <w:t>одного пролета на</w:t>
      </w:r>
      <w:r w:rsidRPr="00892C05">
        <w:rPr>
          <w:spacing w:val="-2"/>
        </w:rPr>
        <w:t xml:space="preserve"> </w:t>
      </w:r>
      <w:r w:rsidRPr="00892C05">
        <w:t>другой вправо</w:t>
      </w:r>
      <w:r w:rsidRPr="00892C05">
        <w:rPr>
          <w:spacing w:val="-1"/>
        </w:rPr>
        <w:t xml:space="preserve"> </w:t>
      </w:r>
      <w:r w:rsidRPr="00892C05">
        <w:t>и</w:t>
      </w:r>
      <w:r w:rsidRPr="00892C05">
        <w:rPr>
          <w:spacing w:val="2"/>
        </w:rPr>
        <w:t xml:space="preserve"> </w:t>
      </w:r>
      <w:r w:rsidRPr="00892C05">
        <w:t>влево.</w:t>
      </w:r>
    </w:p>
    <w:p w:rsidR="000646E5" w:rsidRPr="00892C05" w:rsidRDefault="000646E5" w:rsidP="000646E5">
      <w:pPr>
        <w:pStyle w:val="a3"/>
        <w:spacing w:line="276" w:lineRule="auto"/>
        <w:ind w:right="-70"/>
      </w:pPr>
      <w:r w:rsidRPr="00892C05">
        <w:rPr>
          <w:i/>
        </w:rPr>
        <w:t>Бросание, ловля, метание</w:t>
      </w:r>
      <w:r w:rsidRPr="00892C05">
        <w:rPr>
          <w:b/>
        </w:rPr>
        <w:t xml:space="preserve">: </w:t>
      </w:r>
      <w:r w:rsidRPr="00892C05">
        <w:t>отбивание мяча о землю правой и левой рукой, бросание и ловля</w:t>
      </w:r>
      <w:r w:rsidRPr="00892C05">
        <w:rPr>
          <w:spacing w:val="1"/>
        </w:rPr>
        <w:t xml:space="preserve"> </w:t>
      </w:r>
      <w:r w:rsidRPr="00892C05">
        <w:t>его кистями рук (не прижимая к груди); перебрасывание мяч друг другу и педагогу; прокатывание</w:t>
      </w:r>
      <w:r w:rsidRPr="00892C05">
        <w:rPr>
          <w:spacing w:val="1"/>
        </w:rPr>
        <w:t xml:space="preserve"> </w:t>
      </w:r>
      <w:r w:rsidRPr="00892C05">
        <w:t>мячей, обручей друг другу и между предметами (на расстоянии 1,5 м); перебрасывание мяча двумя</w:t>
      </w:r>
      <w:r w:rsidRPr="00892C05">
        <w:rPr>
          <w:spacing w:val="-57"/>
        </w:rPr>
        <w:t xml:space="preserve"> </w:t>
      </w:r>
      <w:r w:rsidRPr="00892C05">
        <w:t>руками из-за головы и одной рукой через препятствия (с расстояния 2 м.); бросание мяча вверх, о</w:t>
      </w:r>
      <w:r w:rsidRPr="00892C05">
        <w:rPr>
          <w:spacing w:val="1"/>
        </w:rPr>
        <w:t xml:space="preserve"> </w:t>
      </w:r>
      <w:r w:rsidRPr="00892C05">
        <w:t>землю</w:t>
      </w:r>
      <w:r w:rsidRPr="00892C05">
        <w:rPr>
          <w:spacing w:val="20"/>
        </w:rPr>
        <w:t xml:space="preserve"> </w:t>
      </w:r>
      <w:r w:rsidRPr="00892C05">
        <w:t>и</w:t>
      </w:r>
      <w:r w:rsidRPr="00892C05">
        <w:rPr>
          <w:spacing w:val="20"/>
        </w:rPr>
        <w:t xml:space="preserve"> </w:t>
      </w:r>
      <w:r w:rsidRPr="00892C05">
        <w:t>ловля</w:t>
      </w:r>
      <w:r w:rsidRPr="00892C05">
        <w:rPr>
          <w:spacing w:val="19"/>
        </w:rPr>
        <w:t xml:space="preserve"> </w:t>
      </w:r>
      <w:r w:rsidRPr="00892C05">
        <w:t>его</w:t>
      </w:r>
      <w:r w:rsidRPr="00892C05">
        <w:rPr>
          <w:spacing w:val="20"/>
        </w:rPr>
        <w:t xml:space="preserve"> </w:t>
      </w:r>
      <w:r w:rsidRPr="00892C05">
        <w:t>двумя</w:t>
      </w:r>
      <w:r w:rsidRPr="00892C05">
        <w:rPr>
          <w:spacing w:val="19"/>
        </w:rPr>
        <w:t xml:space="preserve"> </w:t>
      </w:r>
      <w:r w:rsidRPr="00892C05">
        <w:t>руками</w:t>
      </w:r>
      <w:r w:rsidRPr="00892C05">
        <w:rPr>
          <w:spacing w:val="20"/>
        </w:rPr>
        <w:t xml:space="preserve"> </w:t>
      </w:r>
      <w:r w:rsidRPr="00892C05">
        <w:t>(5</w:t>
      </w:r>
      <w:r w:rsidRPr="00892C05">
        <w:rPr>
          <w:spacing w:val="19"/>
        </w:rPr>
        <w:t xml:space="preserve"> </w:t>
      </w:r>
      <w:r w:rsidRPr="00892C05">
        <w:t>раза</w:t>
      </w:r>
      <w:r w:rsidRPr="00892C05">
        <w:rPr>
          <w:spacing w:val="18"/>
        </w:rPr>
        <w:t xml:space="preserve"> </w:t>
      </w:r>
      <w:r w:rsidRPr="00892C05">
        <w:t>подряд);</w:t>
      </w:r>
      <w:r w:rsidRPr="00892C05">
        <w:rPr>
          <w:spacing w:val="20"/>
        </w:rPr>
        <w:t xml:space="preserve"> </w:t>
      </w:r>
      <w:r w:rsidRPr="00892C05">
        <w:t>отбивание</w:t>
      </w:r>
      <w:r w:rsidRPr="00892C05">
        <w:rPr>
          <w:spacing w:val="19"/>
        </w:rPr>
        <w:t xml:space="preserve"> </w:t>
      </w:r>
      <w:r w:rsidRPr="00892C05">
        <w:t>мяча</w:t>
      </w:r>
      <w:r w:rsidRPr="00892C05">
        <w:rPr>
          <w:spacing w:val="18"/>
        </w:rPr>
        <w:t xml:space="preserve"> </w:t>
      </w:r>
      <w:r w:rsidRPr="00892C05">
        <w:t>о</w:t>
      </w:r>
      <w:r w:rsidRPr="00892C05">
        <w:rPr>
          <w:spacing w:val="16"/>
        </w:rPr>
        <w:t xml:space="preserve"> </w:t>
      </w:r>
      <w:r w:rsidRPr="00892C05">
        <w:t>землю</w:t>
      </w:r>
      <w:r w:rsidRPr="00892C05">
        <w:rPr>
          <w:spacing w:val="21"/>
        </w:rPr>
        <w:t xml:space="preserve"> </w:t>
      </w:r>
      <w:r w:rsidRPr="00892C05">
        <w:t>правой</w:t>
      </w:r>
      <w:r w:rsidRPr="00892C05">
        <w:rPr>
          <w:spacing w:val="19"/>
        </w:rPr>
        <w:t xml:space="preserve"> </w:t>
      </w:r>
      <w:r w:rsidRPr="00892C05">
        <w:t>и</w:t>
      </w:r>
      <w:r w:rsidRPr="00892C05">
        <w:rPr>
          <w:spacing w:val="18"/>
        </w:rPr>
        <w:t xml:space="preserve"> </w:t>
      </w:r>
      <w:r w:rsidRPr="00892C05">
        <w:t>левой</w:t>
      </w:r>
      <w:r w:rsidRPr="00892C05">
        <w:rPr>
          <w:spacing w:val="17"/>
        </w:rPr>
        <w:t xml:space="preserve"> </w:t>
      </w:r>
      <w:r w:rsidRPr="00892C05">
        <w:t>рукой</w:t>
      </w:r>
      <w:r w:rsidRPr="00892C05">
        <w:rPr>
          <w:spacing w:val="-57"/>
        </w:rPr>
        <w:t xml:space="preserve"> </w:t>
      </w:r>
      <w:r w:rsidRPr="00892C05">
        <w:t>(не менее 5</w:t>
      </w:r>
      <w:r w:rsidRPr="00892C05">
        <w:rPr>
          <w:spacing w:val="1"/>
        </w:rPr>
        <w:t xml:space="preserve"> </w:t>
      </w:r>
      <w:r w:rsidRPr="00892C05">
        <w:t>раз</w:t>
      </w:r>
      <w:r w:rsidRPr="00892C05">
        <w:rPr>
          <w:spacing w:val="1"/>
        </w:rPr>
        <w:t xml:space="preserve"> </w:t>
      </w:r>
      <w:r w:rsidRPr="00892C05">
        <w:t>подряд);</w:t>
      </w:r>
      <w:r w:rsidRPr="00892C05">
        <w:rPr>
          <w:spacing w:val="1"/>
        </w:rPr>
        <w:t xml:space="preserve"> </w:t>
      </w:r>
      <w:r w:rsidRPr="00892C05">
        <w:t>метание предметов</w:t>
      </w:r>
      <w:r w:rsidRPr="00892C05">
        <w:rPr>
          <w:spacing w:val="1"/>
        </w:rPr>
        <w:t xml:space="preserve"> </w:t>
      </w:r>
      <w:r w:rsidRPr="00892C05">
        <w:t>на дальность</w:t>
      </w:r>
      <w:r w:rsidRPr="00892C05">
        <w:rPr>
          <w:spacing w:val="1"/>
        </w:rPr>
        <w:t xml:space="preserve"> </w:t>
      </w:r>
      <w:r w:rsidRPr="00892C05">
        <w:t>(расстояние не менее 3,5–6,5</w:t>
      </w:r>
      <w:r w:rsidRPr="00892C05">
        <w:rPr>
          <w:spacing w:val="1"/>
        </w:rPr>
        <w:t xml:space="preserve"> </w:t>
      </w:r>
      <w:r w:rsidRPr="00892C05">
        <w:t>м), в</w:t>
      </w:r>
      <w:r w:rsidRPr="00892C05">
        <w:rPr>
          <w:spacing w:val="1"/>
        </w:rPr>
        <w:t xml:space="preserve"> </w:t>
      </w:r>
      <w:r w:rsidRPr="00892C05">
        <w:t>горизонтальную цель с высотой центра мишени не менее 1,5 метра, с расстояния 2–2,5 м правой и</w:t>
      </w:r>
      <w:r w:rsidRPr="00892C05">
        <w:rPr>
          <w:spacing w:val="1"/>
        </w:rPr>
        <w:t xml:space="preserve"> </w:t>
      </w:r>
      <w:r w:rsidRPr="00892C05">
        <w:t>левой</w:t>
      </w:r>
      <w:r w:rsidRPr="00892C05">
        <w:rPr>
          <w:spacing w:val="-1"/>
        </w:rPr>
        <w:t xml:space="preserve"> </w:t>
      </w:r>
      <w:r w:rsidRPr="00892C05">
        <w:t>рукой, в</w:t>
      </w:r>
      <w:r w:rsidRPr="00892C05">
        <w:rPr>
          <w:spacing w:val="-1"/>
        </w:rPr>
        <w:t xml:space="preserve"> </w:t>
      </w:r>
      <w:r w:rsidRPr="00892C05">
        <w:t>вертикальную цель.</w:t>
      </w:r>
    </w:p>
    <w:p w:rsidR="000646E5" w:rsidRPr="00892C05" w:rsidRDefault="000646E5" w:rsidP="000646E5">
      <w:pPr>
        <w:pStyle w:val="a3"/>
        <w:spacing w:line="276" w:lineRule="auto"/>
        <w:ind w:right="-70"/>
      </w:pPr>
      <w:r w:rsidRPr="00892C05">
        <w:rPr>
          <w:i/>
        </w:rPr>
        <w:t>Прыжки</w:t>
      </w:r>
      <w:r w:rsidRPr="00892C05">
        <w:t>: на двух ногах (20 прыжков по 2–3 раза в чередовании с ходьбой), энергично</w:t>
      </w:r>
      <w:r w:rsidRPr="00892C05">
        <w:rPr>
          <w:spacing w:val="1"/>
        </w:rPr>
        <w:t xml:space="preserve"> </w:t>
      </w:r>
      <w:r w:rsidRPr="00892C05">
        <w:t>отталкиваться, вытягивая стопу, мягко приземляясь, на полусогнутые ноги; со сменой ног, ноги</w:t>
      </w:r>
      <w:r w:rsidRPr="00892C05">
        <w:rPr>
          <w:spacing w:val="1"/>
        </w:rPr>
        <w:t xml:space="preserve"> </w:t>
      </w:r>
      <w:r w:rsidRPr="00892C05">
        <w:t>вместе — ноги врозь, с хлопками над головой, за спиной, с продвижением вперед, вперед-назад, с</w:t>
      </w:r>
      <w:r w:rsidRPr="00892C05">
        <w:rPr>
          <w:spacing w:val="1"/>
        </w:rPr>
        <w:t xml:space="preserve"> </w:t>
      </w:r>
      <w:r w:rsidRPr="00892C05">
        <w:t>поворотами,</w:t>
      </w:r>
      <w:r w:rsidRPr="00892C05">
        <w:rPr>
          <w:spacing w:val="1"/>
        </w:rPr>
        <w:t xml:space="preserve"> </w:t>
      </w:r>
      <w:r w:rsidRPr="00892C05">
        <w:t>боком</w:t>
      </w:r>
      <w:r w:rsidRPr="00892C05">
        <w:rPr>
          <w:spacing w:val="1"/>
        </w:rPr>
        <w:t xml:space="preserve"> </w:t>
      </w:r>
      <w:r w:rsidRPr="00892C05">
        <w:t>(вправо,</w:t>
      </w:r>
      <w:r w:rsidRPr="00892C05">
        <w:rPr>
          <w:spacing w:val="1"/>
        </w:rPr>
        <w:t xml:space="preserve"> </w:t>
      </w:r>
      <w:r w:rsidRPr="00892C05">
        <w:t>влево);</w:t>
      </w:r>
      <w:r w:rsidRPr="00892C05">
        <w:rPr>
          <w:spacing w:val="1"/>
        </w:rPr>
        <w:t xml:space="preserve"> </w:t>
      </w:r>
      <w:r w:rsidRPr="00892C05">
        <w:t>спрыгивание</w:t>
      </w:r>
      <w:r w:rsidRPr="00892C05">
        <w:rPr>
          <w:spacing w:val="1"/>
        </w:rPr>
        <w:t xml:space="preserve"> </w:t>
      </w:r>
      <w:r w:rsidRPr="00892C05">
        <w:t>(с</w:t>
      </w:r>
      <w:r w:rsidRPr="00892C05">
        <w:rPr>
          <w:spacing w:val="1"/>
        </w:rPr>
        <w:t xml:space="preserve"> </w:t>
      </w:r>
      <w:r w:rsidRPr="00892C05">
        <w:t>высоты</w:t>
      </w:r>
      <w:r w:rsidRPr="00892C05">
        <w:rPr>
          <w:spacing w:val="1"/>
        </w:rPr>
        <w:t xml:space="preserve"> </w:t>
      </w:r>
      <w:r w:rsidRPr="00892C05">
        <w:t>20–25</w:t>
      </w:r>
      <w:r w:rsidRPr="00892C05">
        <w:rPr>
          <w:spacing w:val="1"/>
        </w:rPr>
        <w:t xml:space="preserve"> </w:t>
      </w:r>
      <w:r w:rsidRPr="00892C05">
        <w:t>см.)</w:t>
      </w:r>
      <w:r w:rsidRPr="00892C05">
        <w:rPr>
          <w:spacing w:val="1"/>
        </w:rPr>
        <w:t xml:space="preserve"> </w:t>
      </w:r>
      <w:r w:rsidRPr="00892C05">
        <w:t>со</w:t>
      </w:r>
      <w:r w:rsidRPr="00892C05">
        <w:rPr>
          <w:spacing w:val="1"/>
        </w:rPr>
        <w:t xml:space="preserve"> </w:t>
      </w:r>
      <w:r w:rsidRPr="00892C05">
        <w:t>страховкой;</w:t>
      </w:r>
      <w:r w:rsidRPr="00892C05">
        <w:rPr>
          <w:spacing w:val="1"/>
        </w:rPr>
        <w:t xml:space="preserve"> </w:t>
      </w:r>
      <w:r w:rsidRPr="00892C05">
        <w:t>перепрыгивание через предметы (высотой 5—10 см.); прыжки в длину с места (на расстояние 70</w:t>
      </w:r>
      <w:r w:rsidRPr="00892C05">
        <w:rPr>
          <w:spacing w:val="1"/>
        </w:rPr>
        <w:t xml:space="preserve"> </w:t>
      </w:r>
      <w:r w:rsidRPr="00892C05">
        <w:t>см.) и через параллельные прямые (5–6 линий на расстоянии 40–50 см.); сочетая отталкивание со</w:t>
      </w:r>
      <w:r w:rsidRPr="00892C05">
        <w:rPr>
          <w:spacing w:val="1"/>
        </w:rPr>
        <w:t xml:space="preserve"> </w:t>
      </w:r>
      <w:r w:rsidRPr="00892C05">
        <w:t>взмахом</w:t>
      </w:r>
      <w:r w:rsidRPr="00892C05">
        <w:rPr>
          <w:spacing w:val="-3"/>
        </w:rPr>
        <w:t xml:space="preserve"> </w:t>
      </w:r>
      <w:r w:rsidRPr="00892C05">
        <w:t>рук,</w:t>
      </w:r>
      <w:r w:rsidRPr="00892C05">
        <w:rPr>
          <w:spacing w:val="1"/>
        </w:rPr>
        <w:t xml:space="preserve"> </w:t>
      </w:r>
      <w:r w:rsidRPr="00892C05">
        <w:t>с</w:t>
      </w:r>
      <w:r w:rsidRPr="00892C05">
        <w:rPr>
          <w:spacing w:val="-2"/>
        </w:rPr>
        <w:t xml:space="preserve"> </w:t>
      </w:r>
      <w:r w:rsidRPr="00892C05">
        <w:t>сохранением</w:t>
      </w:r>
      <w:r w:rsidRPr="00892C05">
        <w:rPr>
          <w:spacing w:val="-3"/>
        </w:rPr>
        <w:t xml:space="preserve"> </w:t>
      </w:r>
      <w:r w:rsidRPr="00892C05">
        <w:t>равновесия</w:t>
      </w:r>
      <w:r w:rsidRPr="00892C05">
        <w:rPr>
          <w:spacing w:val="-1"/>
        </w:rPr>
        <w:t xml:space="preserve"> </w:t>
      </w:r>
      <w:r w:rsidRPr="00892C05">
        <w:t>при</w:t>
      </w:r>
      <w:r w:rsidRPr="00892C05">
        <w:rPr>
          <w:spacing w:val="-1"/>
        </w:rPr>
        <w:t xml:space="preserve"> </w:t>
      </w:r>
      <w:r w:rsidRPr="00892C05">
        <w:t>приземлении;</w:t>
      </w:r>
      <w:r w:rsidRPr="00892C05">
        <w:rPr>
          <w:spacing w:val="-2"/>
        </w:rPr>
        <w:t xml:space="preserve"> </w:t>
      </w:r>
      <w:r w:rsidRPr="00892C05">
        <w:t>прыжки</w:t>
      </w:r>
      <w:r w:rsidRPr="00892C05">
        <w:rPr>
          <w:spacing w:val="-1"/>
        </w:rPr>
        <w:t xml:space="preserve"> </w:t>
      </w:r>
      <w:r w:rsidRPr="00892C05">
        <w:t>через</w:t>
      </w:r>
      <w:r w:rsidRPr="00892C05">
        <w:rPr>
          <w:spacing w:val="-1"/>
        </w:rPr>
        <w:t xml:space="preserve"> </w:t>
      </w:r>
      <w:r w:rsidRPr="00892C05">
        <w:t>короткую</w:t>
      </w:r>
      <w:r w:rsidRPr="00892C05">
        <w:rPr>
          <w:spacing w:val="-2"/>
        </w:rPr>
        <w:t xml:space="preserve"> </w:t>
      </w:r>
      <w:r w:rsidRPr="00892C05">
        <w:t>скакалку.</w:t>
      </w:r>
    </w:p>
    <w:p w:rsidR="000646E5" w:rsidRPr="00892C05" w:rsidRDefault="000646E5" w:rsidP="000646E5">
      <w:pPr>
        <w:pStyle w:val="a3"/>
        <w:spacing w:before="1" w:line="276" w:lineRule="auto"/>
        <w:ind w:right="-70"/>
      </w:pPr>
      <w:r w:rsidRPr="00892C05">
        <w:rPr>
          <w:i/>
        </w:rPr>
        <w:t>Общеразвивающие</w:t>
      </w:r>
      <w:r w:rsidRPr="00892C05">
        <w:rPr>
          <w:i/>
          <w:spacing w:val="1"/>
        </w:rPr>
        <w:t xml:space="preserve"> </w:t>
      </w:r>
      <w:r w:rsidRPr="00892C05">
        <w:rPr>
          <w:i/>
        </w:rPr>
        <w:t>упражнения.</w:t>
      </w:r>
      <w:r w:rsidRPr="00892C05">
        <w:rPr>
          <w:i/>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выполнять</w:t>
      </w:r>
      <w:r w:rsidRPr="00892C05">
        <w:rPr>
          <w:spacing w:val="1"/>
        </w:rPr>
        <w:t xml:space="preserve"> </w:t>
      </w:r>
      <w:r w:rsidRPr="00892C05">
        <w:t>общеразвивающие</w:t>
      </w:r>
      <w:r w:rsidRPr="00892C05">
        <w:rPr>
          <w:spacing w:val="1"/>
        </w:rPr>
        <w:t xml:space="preserve"> </w:t>
      </w:r>
      <w:r w:rsidRPr="00892C05">
        <w:t>упражнения под счет (с 4,5 лет), из разных исходных положений в разном темпе (медленном,</w:t>
      </w:r>
      <w:r w:rsidRPr="00892C05">
        <w:rPr>
          <w:spacing w:val="1"/>
        </w:rPr>
        <w:t xml:space="preserve"> </w:t>
      </w:r>
      <w:r w:rsidRPr="00892C05">
        <w:t>среднем,</w:t>
      </w:r>
      <w:r w:rsidRPr="00892C05">
        <w:rPr>
          <w:spacing w:val="1"/>
        </w:rPr>
        <w:t xml:space="preserve"> </w:t>
      </w:r>
      <w:r w:rsidRPr="00892C05">
        <w:t>быстром)</w:t>
      </w:r>
      <w:r w:rsidRPr="00892C05">
        <w:rPr>
          <w:spacing w:val="1"/>
        </w:rPr>
        <w:t xml:space="preserve"> </w:t>
      </w:r>
      <w:r w:rsidRPr="00892C05">
        <w:t>с</w:t>
      </w:r>
      <w:r w:rsidRPr="00892C05">
        <w:rPr>
          <w:spacing w:val="1"/>
        </w:rPr>
        <w:t xml:space="preserve"> </w:t>
      </w:r>
      <w:r w:rsidRPr="00892C05">
        <w:t>оборудованием</w:t>
      </w:r>
      <w:r w:rsidRPr="00892C05">
        <w:rPr>
          <w:spacing w:val="1"/>
        </w:rPr>
        <w:t xml:space="preserve"> </w:t>
      </w:r>
      <w:r w:rsidRPr="00892C05">
        <w:t>и</w:t>
      </w:r>
      <w:r w:rsidRPr="00892C05">
        <w:rPr>
          <w:spacing w:val="1"/>
        </w:rPr>
        <w:t xml:space="preserve"> </w:t>
      </w:r>
      <w:r w:rsidRPr="00892C05">
        <w:t>без;</w:t>
      </w:r>
      <w:r w:rsidRPr="00892C05">
        <w:rPr>
          <w:spacing w:val="1"/>
        </w:rPr>
        <w:t xml:space="preserve"> </w:t>
      </w:r>
      <w:r w:rsidRPr="00892C05">
        <w:t>поднимание</w:t>
      </w:r>
      <w:r w:rsidRPr="00892C05">
        <w:rPr>
          <w:spacing w:val="1"/>
        </w:rPr>
        <w:t xml:space="preserve"> </w:t>
      </w:r>
      <w:r w:rsidRPr="00892C05">
        <w:t>рук</w:t>
      </w:r>
      <w:r w:rsidRPr="00892C05">
        <w:rPr>
          <w:spacing w:val="1"/>
        </w:rPr>
        <w:t xml:space="preserve"> </w:t>
      </w:r>
      <w:r w:rsidRPr="00892C05">
        <w:t>вперед,</w:t>
      </w:r>
      <w:r w:rsidRPr="00892C05">
        <w:rPr>
          <w:spacing w:val="1"/>
        </w:rPr>
        <w:t xml:space="preserve"> </w:t>
      </w:r>
      <w:r w:rsidRPr="00892C05">
        <w:t>в</w:t>
      </w:r>
      <w:r w:rsidRPr="00892C05">
        <w:rPr>
          <w:spacing w:val="1"/>
        </w:rPr>
        <w:t xml:space="preserve"> </w:t>
      </w:r>
      <w:r w:rsidRPr="00892C05">
        <w:t>стороны,</w:t>
      </w:r>
      <w:r w:rsidRPr="00892C05">
        <w:rPr>
          <w:spacing w:val="1"/>
        </w:rPr>
        <w:t xml:space="preserve"> </w:t>
      </w:r>
      <w:r w:rsidRPr="00892C05">
        <w:t>вверх</w:t>
      </w:r>
      <w:r w:rsidRPr="00892C05">
        <w:rPr>
          <w:spacing w:val="1"/>
        </w:rPr>
        <w:t xml:space="preserve"> </w:t>
      </w:r>
      <w:r w:rsidRPr="00892C05">
        <w:t>(одновременно, поочередно) из положений: руки вниз, руки на поясе, руки перед грудью; махи</w:t>
      </w:r>
      <w:r w:rsidRPr="00892C05">
        <w:rPr>
          <w:spacing w:val="1"/>
        </w:rPr>
        <w:t xml:space="preserve"> </w:t>
      </w:r>
      <w:r w:rsidRPr="00892C05">
        <w:t>руками вперед, вверх, назад, круговые движения руками, согнутыми в локтях; повороты корпуса в</w:t>
      </w:r>
      <w:r w:rsidRPr="00892C05">
        <w:rPr>
          <w:spacing w:val="1"/>
        </w:rPr>
        <w:t xml:space="preserve"> </w:t>
      </w:r>
      <w:r w:rsidRPr="00892C05">
        <w:t>стороны, держа руки</w:t>
      </w:r>
      <w:r w:rsidRPr="00892C05">
        <w:rPr>
          <w:spacing w:val="60"/>
        </w:rPr>
        <w:t xml:space="preserve"> </w:t>
      </w:r>
      <w:r w:rsidRPr="00892C05">
        <w:t>на поясе, разводя их в стороны; наклоны вперед, касаясь пальцами рук</w:t>
      </w:r>
      <w:r w:rsidRPr="00892C05">
        <w:rPr>
          <w:spacing w:val="1"/>
        </w:rPr>
        <w:t xml:space="preserve"> </w:t>
      </w:r>
      <w:r w:rsidRPr="00892C05">
        <w:t>носков ног</w:t>
      </w:r>
      <w:r w:rsidRPr="00892C05">
        <w:rPr>
          <w:spacing w:val="1"/>
        </w:rPr>
        <w:t xml:space="preserve"> </w:t>
      </w:r>
      <w:r w:rsidRPr="00892C05">
        <w:t>с заданием,</w:t>
      </w:r>
      <w:r w:rsidRPr="00892C05">
        <w:rPr>
          <w:spacing w:val="1"/>
        </w:rPr>
        <w:t xml:space="preserve"> </w:t>
      </w:r>
      <w:r w:rsidRPr="00892C05">
        <w:t>класть</w:t>
      </w:r>
      <w:r w:rsidRPr="00892C05">
        <w:rPr>
          <w:spacing w:val="1"/>
        </w:rPr>
        <w:t xml:space="preserve"> </w:t>
      </w:r>
      <w:r w:rsidRPr="00892C05">
        <w:t>и брать предметы</w:t>
      </w:r>
      <w:r w:rsidRPr="00892C05">
        <w:rPr>
          <w:spacing w:val="1"/>
        </w:rPr>
        <w:t xml:space="preserve"> </w:t>
      </w:r>
      <w:r w:rsidRPr="00892C05">
        <w:t>из</w:t>
      </w:r>
      <w:r w:rsidRPr="00892C05">
        <w:rPr>
          <w:spacing w:val="1"/>
        </w:rPr>
        <w:t xml:space="preserve"> </w:t>
      </w:r>
      <w:r w:rsidRPr="00892C05">
        <w:t>разных исходных</w:t>
      </w:r>
      <w:r w:rsidRPr="00892C05">
        <w:rPr>
          <w:spacing w:val="1"/>
        </w:rPr>
        <w:t xml:space="preserve"> </w:t>
      </w:r>
      <w:r w:rsidRPr="00892C05">
        <w:t>положений</w:t>
      </w:r>
      <w:r w:rsidRPr="00892C05">
        <w:rPr>
          <w:spacing w:val="60"/>
        </w:rPr>
        <w:t xml:space="preserve"> </w:t>
      </w:r>
      <w:r w:rsidRPr="00892C05">
        <w:t>(ноги вместе,</w:t>
      </w:r>
      <w:r w:rsidRPr="00892C05">
        <w:rPr>
          <w:spacing w:val="1"/>
        </w:rPr>
        <w:t xml:space="preserve"> </w:t>
      </w:r>
      <w:r w:rsidRPr="00892C05">
        <w:t>ноги врозь); поднимание ног над полом из положения сидя и лежа, перевороты со спины на живот</w:t>
      </w:r>
      <w:r w:rsidRPr="00892C05">
        <w:rPr>
          <w:spacing w:val="1"/>
        </w:rPr>
        <w:t xml:space="preserve"> </w:t>
      </w:r>
      <w:r w:rsidRPr="00892C05">
        <w:t>перекатом, держа в вытянутых руках предмет; приседания, держа руки на поясе, вытянув руки</w:t>
      </w:r>
      <w:r w:rsidRPr="00892C05">
        <w:rPr>
          <w:spacing w:val="1"/>
        </w:rPr>
        <w:t xml:space="preserve"> </w:t>
      </w:r>
      <w:r w:rsidRPr="00892C05">
        <w:t>вперед, в стороны с предметом и без них.</w:t>
      </w:r>
      <w:r w:rsidRPr="00892C05">
        <w:rPr>
          <w:spacing w:val="1"/>
        </w:rPr>
        <w:t xml:space="preserve"> </w:t>
      </w:r>
      <w:r w:rsidRPr="00892C05">
        <w:t>Педагог включает разученные упражнения в комплексы</w:t>
      </w:r>
      <w:r w:rsidRPr="00892C05">
        <w:rPr>
          <w:spacing w:val="1"/>
        </w:rPr>
        <w:t xml:space="preserve"> </w:t>
      </w:r>
      <w:r w:rsidRPr="00892C05">
        <w:t>утренней</w:t>
      </w:r>
      <w:r w:rsidRPr="00892C05">
        <w:rPr>
          <w:spacing w:val="-1"/>
        </w:rPr>
        <w:t xml:space="preserve"> </w:t>
      </w:r>
      <w:r w:rsidRPr="00892C05">
        <w:t>гимнастики.</w:t>
      </w:r>
    </w:p>
    <w:p w:rsidR="000646E5" w:rsidRPr="00892C05" w:rsidRDefault="000646E5" w:rsidP="000646E5">
      <w:pPr>
        <w:pStyle w:val="a3"/>
        <w:spacing w:line="276" w:lineRule="auto"/>
        <w:ind w:right="-70"/>
      </w:pPr>
      <w:r w:rsidRPr="00892C05">
        <w:rPr>
          <w:i/>
        </w:rPr>
        <w:t>Ритмическая</w:t>
      </w:r>
      <w:r w:rsidRPr="00892C05">
        <w:rPr>
          <w:i/>
          <w:spacing w:val="1"/>
        </w:rPr>
        <w:t xml:space="preserve"> </w:t>
      </w:r>
      <w:r w:rsidRPr="00892C05">
        <w:rPr>
          <w:i/>
        </w:rPr>
        <w:t>гимнастика.</w:t>
      </w:r>
      <w:r w:rsidRPr="00892C05">
        <w:rPr>
          <w:i/>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разученные</w:t>
      </w:r>
      <w:r w:rsidRPr="00892C05">
        <w:rPr>
          <w:spacing w:val="1"/>
        </w:rPr>
        <w:t xml:space="preserve"> </w:t>
      </w:r>
      <w:r w:rsidRPr="00892C05">
        <w:t>на</w:t>
      </w:r>
      <w:r w:rsidRPr="00892C05">
        <w:rPr>
          <w:spacing w:val="1"/>
        </w:rPr>
        <w:t xml:space="preserve"> </w:t>
      </w:r>
      <w:r w:rsidRPr="00892C05">
        <w:t>музыкальном</w:t>
      </w:r>
      <w:r w:rsidRPr="00892C05">
        <w:rPr>
          <w:spacing w:val="1"/>
        </w:rPr>
        <w:t xml:space="preserve"> </w:t>
      </w:r>
      <w:r w:rsidRPr="00892C05">
        <w:t>занятии,</w:t>
      </w:r>
      <w:r w:rsidRPr="00892C05">
        <w:rPr>
          <w:spacing w:val="1"/>
        </w:rPr>
        <w:t xml:space="preserve"> </w:t>
      </w:r>
      <w:r w:rsidRPr="00892C05">
        <w:t>педагог</w:t>
      </w:r>
      <w:r w:rsidRPr="00892C05">
        <w:rPr>
          <w:spacing w:val="1"/>
        </w:rPr>
        <w:t xml:space="preserve"> </w:t>
      </w:r>
      <w:r w:rsidRPr="00892C05">
        <w:t>включает</w:t>
      </w:r>
      <w:r w:rsidRPr="00892C05">
        <w:rPr>
          <w:spacing w:val="1"/>
        </w:rPr>
        <w:t xml:space="preserve"> </w:t>
      </w:r>
      <w:r w:rsidRPr="00892C05">
        <w:t>в</w:t>
      </w:r>
      <w:r w:rsidRPr="00892C05">
        <w:rPr>
          <w:spacing w:val="1"/>
        </w:rPr>
        <w:t xml:space="preserve"> </w:t>
      </w:r>
      <w:r w:rsidRPr="00892C05">
        <w:t>комплексы</w:t>
      </w:r>
      <w:r w:rsidRPr="00892C05">
        <w:rPr>
          <w:spacing w:val="1"/>
        </w:rPr>
        <w:t xml:space="preserve"> </w:t>
      </w:r>
      <w:r w:rsidRPr="00892C05">
        <w:t>общеразвивающих</w:t>
      </w:r>
      <w:r w:rsidRPr="00892C05">
        <w:rPr>
          <w:spacing w:val="61"/>
        </w:rPr>
        <w:t xml:space="preserve"> </w:t>
      </w:r>
      <w:r w:rsidRPr="00892C05">
        <w:t>упражнений</w:t>
      </w:r>
      <w:r w:rsidRPr="00892C05">
        <w:rPr>
          <w:spacing w:val="1"/>
        </w:rPr>
        <w:t xml:space="preserve"> </w:t>
      </w:r>
      <w:r w:rsidRPr="00892C05">
        <w:t>(простейшие</w:t>
      </w:r>
      <w:r w:rsidRPr="00892C05">
        <w:rPr>
          <w:spacing w:val="1"/>
        </w:rPr>
        <w:t xml:space="preserve"> </w:t>
      </w:r>
      <w:r w:rsidRPr="00892C05">
        <w:t>связки</w:t>
      </w:r>
      <w:r w:rsidRPr="00892C05">
        <w:rPr>
          <w:spacing w:val="1"/>
        </w:rPr>
        <w:t xml:space="preserve"> </w:t>
      </w:r>
      <w:r w:rsidRPr="00892C05">
        <w:t>упражнений</w:t>
      </w:r>
      <w:r w:rsidRPr="00892C05">
        <w:rPr>
          <w:spacing w:val="1"/>
        </w:rPr>
        <w:t xml:space="preserve"> </w:t>
      </w:r>
      <w:r w:rsidRPr="00892C05">
        <w:t>ритмической</w:t>
      </w:r>
      <w:r w:rsidRPr="00892C05">
        <w:rPr>
          <w:spacing w:val="1"/>
        </w:rPr>
        <w:t xml:space="preserve"> </w:t>
      </w:r>
      <w:r w:rsidRPr="00892C05">
        <w:t>гимнастики),</w:t>
      </w:r>
      <w:r w:rsidRPr="00892C05">
        <w:rPr>
          <w:spacing w:val="1"/>
        </w:rPr>
        <w:t xml:space="preserve"> </w:t>
      </w:r>
      <w:r w:rsidRPr="00892C05">
        <w:t>в</w:t>
      </w:r>
      <w:r w:rsidRPr="00892C05">
        <w:rPr>
          <w:spacing w:val="1"/>
        </w:rPr>
        <w:t xml:space="preserve"> </w:t>
      </w:r>
      <w:r w:rsidRPr="00892C05">
        <w:t>физкультминутки</w:t>
      </w:r>
      <w:r w:rsidRPr="00892C05">
        <w:rPr>
          <w:spacing w:val="1"/>
        </w:rPr>
        <w:t xml:space="preserve"> </w:t>
      </w:r>
      <w:r w:rsidRPr="00892C05">
        <w:t>и</w:t>
      </w:r>
      <w:r w:rsidRPr="00892C05">
        <w:rPr>
          <w:spacing w:val="1"/>
        </w:rPr>
        <w:t xml:space="preserve"> </w:t>
      </w:r>
      <w:r w:rsidRPr="00892C05">
        <w:t>формы</w:t>
      </w:r>
      <w:r w:rsidRPr="00892C05">
        <w:rPr>
          <w:spacing w:val="1"/>
        </w:rPr>
        <w:t xml:space="preserve"> </w:t>
      </w:r>
      <w:r w:rsidRPr="00892C05">
        <w:t>активного отдыха, подвижные</w:t>
      </w:r>
      <w:r w:rsidRPr="00892C05">
        <w:rPr>
          <w:spacing w:val="1"/>
        </w:rPr>
        <w:t xml:space="preserve"> </w:t>
      </w:r>
      <w:r w:rsidRPr="00892C05">
        <w:t>игры</w:t>
      </w:r>
      <w:r w:rsidRPr="00892C05">
        <w:rPr>
          <w:i/>
        </w:rPr>
        <w:t xml:space="preserve">. </w:t>
      </w:r>
      <w:r w:rsidRPr="00892C05">
        <w:t>Рекомендуемые</w:t>
      </w:r>
      <w:r w:rsidRPr="00892C05">
        <w:rPr>
          <w:spacing w:val="1"/>
        </w:rPr>
        <w:t xml:space="preserve"> </w:t>
      </w:r>
      <w:r w:rsidRPr="00892C05">
        <w:t>упражнения: ходьба под ритм, музыку в</w:t>
      </w:r>
      <w:r w:rsidRPr="00892C05">
        <w:rPr>
          <w:spacing w:val="1"/>
        </w:rPr>
        <w:t xml:space="preserve"> </w:t>
      </w:r>
      <w:r w:rsidRPr="00892C05">
        <w:t>разном темпе на полупальцах, топающим шагом, вперед и назад (спиной), приставным шагом</w:t>
      </w:r>
      <w:r w:rsidRPr="00892C05">
        <w:rPr>
          <w:spacing w:val="1"/>
        </w:rPr>
        <w:t xml:space="preserve"> </w:t>
      </w:r>
      <w:r w:rsidRPr="00892C05">
        <w:t>прямо</w:t>
      </w:r>
      <w:r w:rsidRPr="00892C05">
        <w:rPr>
          <w:spacing w:val="4"/>
        </w:rPr>
        <w:t xml:space="preserve"> </w:t>
      </w:r>
      <w:r w:rsidRPr="00892C05">
        <w:t>и</w:t>
      </w:r>
      <w:r w:rsidRPr="00892C05">
        <w:rPr>
          <w:spacing w:val="6"/>
        </w:rPr>
        <w:t xml:space="preserve"> </w:t>
      </w:r>
      <w:r w:rsidRPr="00892C05">
        <w:t>боком,</w:t>
      </w:r>
      <w:r w:rsidRPr="00892C05">
        <w:rPr>
          <w:spacing w:val="5"/>
        </w:rPr>
        <w:t xml:space="preserve"> </w:t>
      </w:r>
      <w:r w:rsidRPr="00892C05">
        <w:t>галопом</w:t>
      </w:r>
      <w:r w:rsidRPr="00892C05">
        <w:rPr>
          <w:spacing w:val="5"/>
        </w:rPr>
        <w:t xml:space="preserve"> </w:t>
      </w:r>
      <w:r w:rsidRPr="00892C05">
        <w:t>в</w:t>
      </w:r>
      <w:r w:rsidRPr="00892C05">
        <w:rPr>
          <w:spacing w:val="5"/>
        </w:rPr>
        <w:t xml:space="preserve"> </w:t>
      </w:r>
      <w:r w:rsidRPr="00892C05">
        <w:t>сторону,</w:t>
      </w:r>
      <w:r w:rsidRPr="00892C05">
        <w:rPr>
          <w:spacing w:val="5"/>
        </w:rPr>
        <w:t xml:space="preserve"> </w:t>
      </w:r>
      <w:r w:rsidRPr="00892C05">
        <w:t>согласовывая</w:t>
      </w:r>
      <w:r w:rsidRPr="00892C05">
        <w:rPr>
          <w:spacing w:val="5"/>
        </w:rPr>
        <w:t xml:space="preserve"> </w:t>
      </w:r>
      <w:r w:rsidRPr="00892C05">
        <w:t>с</w:t>
      </w:r>
      <w:r w:rsidRPr="00892C05">
        <w:rPr>
          <w:spacing w:val="5"/>
        </w:rPr>
        <w:t xml:space="preserve"> </w:t>
      </w:r>
      <w:r w:rsidRPr="00892C05">
        <w:t>началом</w:t>
      </w:r>
      <w:r w:rsidRPr="00892C05">
        <w:rPr>
          <w:spacing w:val="5"/>
        </w:rPr>
        <w:t xml:space="preserve"> </w:t>
      </w:r>
      <w:r w:rsidRPr="00892C05">
        <w:t>окончание</w:t>
      </w:r>
      <w:r w:rsidRPr="00892C05">
        <w:rPr>
          <w:spacing w:val="5"/>
        </w:rPr>
        <w:t xml:space="preserve"> </w:t>
      </w:r>
      <w:r w:rsidRPr="00892C05">
        <w:t>музыки;</w:t>
      </w:r>
      <w:r w:rsidRPr="00892C05">
        <w:rPr>
          <w:spacing w:val="4"/>
        </w:rPr>
        <w:t xml:space="preserve"> </w:t>
      </w:r>
      <w:r w:rsidRPr="00892C05">
        <w:t>ходьба</w:t>
      </w:r>
      <w:r w:rsidRPr="00892C05">
        <w:rPr>
          <w:spacing w:val="3"/>
        </w:rPr>
        <w:t xml:space="preserve"> </w:t>
      </w:r>
      <w:r w:rsidRPr="00892C05">
        <w:t>п</w:t>
      </w:r>
      <w:r w:rsidRPr="00892C05">
        <w:rPr>
          <w:spacing w:val="6"/>
        </w:rPr>
        <w:t xml:space="preserve"> </w:t>
      </w:r>
      <w:r w:rsidRPr="00892C05">
        <w:t>округу</w:t>
      </w:r>
      <w:r w:rsidRPr="00892C05">
        <w:rPr>
          <w:spacing w:val="1"/>
        </w:rPr>
        <w:t xml:space="preserve"> </w:t>
      </w:r>
      <w:r w:rsidRPr="00892C05">
        <w:t>за</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руки, с высоким подниманием колена на месте и в движении прямо и вокруг себя, подскоки по</w:t>
      </w:r>
      <w:r w:rsidRPr="00892C05">
        <w:rPr>
          <w:spacing w:val="1"/>
        </w:rPr>
        <w:t xml:space="preserve"> </w:t>
      </w:r>
      <w:r w:rsidRPr="00892C05">
        <w:t>одному и в парах под ритм и музыку; выставление ноги на пятку, на носок, притопывание под</w:t>
      </w:r>
      <w:r w:rsidRPr="00892C05">
        <w:rPr>
          <w:spacing w:val="1"/>
        </w:rPr>
        <w:t xml:space="preserve"> </w:t>
      </w:r>
      <w:r w:rsidRPr="00892C05">
        <w:t>ритм, повороты, поочередное «выбрасывание» ног, движение по кругу выполняя шаг с носка,</w:t>
      </w:r>
      <w:r w:rsidRPr="00892C05">
        <w:rPr>
          <w:spacing w:val="1"/>
        </w:rPr>
        <w:t xml:space="preserve"> </w:t>
      </w:r>
      <w:r w:rsidRPr="00892C05">
        <w:t>ритмично</w:t>
      </w:r>
      <w:r w:rsidRPr="00892C05">
        <w:rPr>
          <w:spacing w:val="-4"/>
        </w:rPr>
        <w:t xml:space="preserve"> </w:t>
      </w:r>
      <w:r w:rsidRPr="00892C05">
        <w:t>хлопать</w:t>
      </w:r>
      <w:r w:rsidRPr="00892C05">
        <w:rPr>
          <w:spacing w:val="1"/>
        </w:rPr>
        <w:t xml:space="preserve"> </w:t>
      </w:r>
      <w:r w:rsidRPr="00892C05">
        <w:t>в</w:t>
      </w:r>
      <w:r w:rsidRPr="00892C05">
        <w:rPr>
          <w:spacing w:val="-2"/>
        </w:rPr>
        <w:t xml:space="preserve"> </w:t>
      </w:r>
      <w:r w:rsidRPr="00892C05">
        <w:t>ладоши, комбинации из</w:t>
      </w:r>
      <w:r w:rsidRPr="00892C05">
        <w:rPr>
          <w:spacing w:val="-1"/>
        </w:rPr>
        <w:t xml:space="preserve"> </w:t>
      </w:r>
      <w:r w:rsidRPr="00892C05">
        <w:t>двух</w:t>
      </w:r>
      <w:r w:rsidRPr="00892C05">
        <w:rPr>
          <w:spacing w:val="2"/>
        </w:rPr>
        <w:t xml:space="preserve"> </w:t>
      </w:r>
      <w:r w:rsidRPr="00892C05">
        <w:t>освоенных</w:t>
      </w:r>
      <w:r w:rsidRPr="00892C05">
        <w:rPr>
          <w:spacing w:val="1"/>
        </w:rPr>
        <w:t xml:space="preserve"> </w:t>
      </w:r>
      <w:r w:rsidRPr="00892C05">
        <w:t>движений.</w:t>
      </w:r>
    </w:p>
    <w:p w:rsidR="000646E5" w:rsidRPr="00892C05" w:rsidRDefault="000646E5" w:rsidP="000646E5">
      <w:pPr>
        <w:pStyle w:val="a3"/>
        <w:spacing w:line="276" w:lineRule="auto"/>
        <w:ind w:right="-70"/>
      </w:pPr>
      <w:r w:rsidRPr="00892C05">
        <w:rPr>
          <w:i/>
        </w:rPr>
        <w:t>Подвижные</w:t>
      </w:r>
      <w:r w:rsidRPr="00892C05">
        <w:rPr>
          <w:i/>
          <w:spacing w:val="1"/>
        </w:rPr>
        <w:t xml:space="preserve"> </w:t>
      </w:r>
      <w:r w:rsidRPr="00892C05">
        <w:rPr>
          <w:i/>
        </w:rPr>
        <w:t>игры.</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закреплять</w:t>
      </w:r>
      <w:r w:rsidRPr="00892C05">
        <w:rPr>
          <w:spacing w:val="1"/>
        </w:rPr>
        <w:t xml:space="preserve"> </w:t>
      </w:r>
      <w:r w:rsidRPr="00892C05">
        <w:t>основные</w:t>
      </w:r>
      <w:r w:rsidRPr="00892C05">
        <w:rPr>
          <w:spacing w:val="1"/>
        </w:rPr>
        <w:t xml:space="preserve"> </w:t>
      </w:r>
      <w:r w:rsidRPr="00892C05">
        <w:t>движения</w:t>
      </w:r>
      <w:r w:rsidRPr="00892C05">
        <w:rPr>
          <w:spacing w:val="1"/>
        </w:rPr>
        <w:t xml:space="preserve"> </w:t>
      </w:r>
      <w:r w:rsidRPr="00892C05">
        <w:t>и</w:t>
      </w:r>
      <w:r w:rsidRPr="00892C05">
        <w:rPr>
          <w:spacing w:val="1"/>
        </w:rPr>
        <w:t xml:space="preserve"> </w:t>
      </w:r>
      <w:r w:rsidRPr="00892C05">
        <w:t>развивать</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учит</w:t>
      </w:r>
      <w:r w:rsidRPr="00892C05">
        <w:rPr>
          <w:spacing w:val="1"/>
        </w:rPr>
        <w:t xml:space="preserve"> </w:t>
      </w:r>
      <w:r w:rsidRPr="00892C05">
        <w:t>брать</w:t>
      </w:r>
      <w:r w:rsidRPr="00892C05">
        <w:rPr>
          <w:spacing w:val="1"/>
        </w:rPr>
        <w:t xml:space="preserve"> </w:t>
      </w:r>
      <w:r w:rsidRPr="00892C05">
        <w:t>роль</w:t>
      </w:r>
      <w:r w:rsidRPr="00892C05">
        <w:rPr>
          <w:spacing w:val="1"/>
        </w:rPr>
        <w:t xml:space="preserve"> </w:t>
      </w:r>
      <w:r w:rsidRPr="00892C05">
        <w:t>водящего,</w:t>
      </w:r>
      <w:r w:rsidRPr="00892C05">
        <w:rPr>
          <w:spacing w:val="1"/>
        </w:rPr>
        <w:t xml:space="preserve"> </w:t>
      </w:r>
      <w:r w:rsidRPr="00892C05">
        <w:t>развивает</w:t>
      </w:r>
      <w:r w:rsidRPr="00892C05">
        <w:rPr>
          <w:spacing w:val="1"/>
        </w:rPr>
        <w:t xml:space="preserve"> </w:t>
      </w:r>
      <w:r w:rsidRPr="00892C05">
        <w:t>пространственную ориентировку, глазомер, самостоятельность и инициативность в организации</w:t>
      </w:r>
      <w:r w:rsidRPr="00892C05">
        <w:rPr>
          <w:spacing w:val="1"/>
        </w:rPr>
        <w:t xml:space="preserve"> </w:t>
      </w:r>
      <w:r w:rsidRPr="00892C05">
        <w:t>знакомых</w:t>
      </w:r>
      <w:r w:rsidRPr="00892C05">
        <w:rPr>
          <w:spacing w:val="1"/>
        </w:rPr>
        <w:t xml:space="preserve"> </w:t>
      </w:r>
      <w:r w:rsidRPr="00892C05">
        <w:t>игр</w:t>
      </w:r>
      <w:r w:rsidRPr="00892C05">
        <w:rPr>
          <w:spacing w:val="1"/>
        </w:rPr>
        <w:t xml:space="preserve"> </w:t>
      </w:r>
      <w:r w:rsidRPr="00892C05">
        <w:t>с</w:t>
      </w:r>
      <w:r w:rsidRPr="00892C05">
        <w:rPr>
          <w:spacing w:val="1"/>
        </w:rPr>
        <w:t xml:space="preserve"> </w:t>
      </w:r>
      <w:r w:rsidRPr="00892C05">
        <w:t>небольшой</w:t>
      </w:r>
      <w:r w:rsidRPr="00892C05">
        <w:rPr>
          <w:spacing w:val="1"/>
        </w:rPr>
        <w:t xml:space="preserve"> </w:t>
      </w:r>
      <w:r w:rsidRPr="00892C05">
        <w:t>группой</w:t>
      </w:r>
      <w:r w:rsidRPr="00892C05">
        <w:rPr>
          <w:spacing w:val="1"/>
        </w:rPr>
        <w:t xml:space="preserve"> </w:t>
      </w:r>
      <w:r w:rsidRPr="00892C05">
        <w:t>сверстников;</w:t>
      </w:r>
      <w:r w:rsidRPr="00892C05">
        <w:rPr>
          <w:spacing w:val="1"/>
        </w:rPr>
        <w:t xml:space="preserve"> </w:t>
      </w:r>
      <w:r w:rsidRPr="00892C05">
        <w:t>приучает</w:t>
      </w:r>
      <w:r w:rsidRPr="00892C05">
        <w:rPr>
          <w:spacing w:val="1"/>
        </w:rPr>
        <w:t xml:space="preserve"> </w:t>
      </w:r>
      <w:r w:rsidRPr="00892C05">
        <w:t>к</w:t>
      </w:r>
      <w:r w:rsidRPr="00892C05">
        <w:rPr>
          <w:spacing w:val="1"/>
        </w:rPr>
        <w:t xml:space="preserve"> </w:t>
      </w:r>
      <w:r w:rsidRPr="00892C05">
        <w:t>выполнению</w:t>
      </w:r>
      <w:r w:rsidRPr="00892C05">
        <w:rPr>
          <w:spacing w:val="1"/>
        </w:rPr>
        <w:t xml:space="preserve"> </w:t>
      </w:r>
      <w:r w:rsidRPr="00892C05">
        <w:t>правил</w:t>
      </w:r>
      <w:r w:rsidRPr="00892C05">
        <w:rPr>
          <w:spacing w:val="61"/>
        </w:rPr>
        <w:t xml:space="preserve"> </w:t>
      </w:r>
      <w:r w:rsidRPr="00892C05">
        <w:t>без</w:t>
      </w:r>
      <w:r w:rsidRPr="00892C05">
        <w:rPr>
          <w:spacing w:val="1"/>
        </w:rPr>
        <w:t xml:space="preserve"> </w:t>
      </w:r>
      <w:r w:rsidRPr="00892C05">
        <w:t>напоминания,</w:t>
      </w:r>
      <w:r w:rsidRPr="00892C05">
        <w:rPr>
          <w:spacing w:val="1"/>
        </w:rPr>
        <w:t xml:space="preserve"> </w:t>
      </w:r>
      <w:r w:rsidRPr="00892C05">
        <w:t>поощряет</w:t>
      </w:r>
      <w:r w:rsidRPr="00892C05">
        <w:rPr>
          <w:spacing w:val="1"/>
        </w:rPr>
        <w:t xml:space="preserve"> </w:t>
      </w:r>
      <w:r w:rsidRPr="00892C05">
        <w:t>проявление</w:t>
      </w:r>
      <w:r w:rsidRPr="00892C05">
        <w:rPr>
          <w:spacing w:val="1"/>
        </w:rPr>
        <w:t xml:space="preserve"> </w:t>
      </w:r>
      <w:r w:rsidRPr="00892C05">
        <w:t>целеустремленности,</w:t>
      </w:r>
      <w:r w:rsidRPr="00892C05">
        <w:rPr>
          <w:spacing w:val="1"/>
        </w:rPr>
        <w:t xml:space="preserve"> </w:t>
      </w:r>
      <w:r w:rsidRPr="00892C05">
        <w:t>настойчивости,</w:t>
      </w:r>
      <w:r w:rsidRPr="00892C05">
        <w:rPr>
          <w:spacing w:val="61"/>
        </w:rPr>
        <w:t xml:space="preserve"> </w:t>
      </w:r>
      <w:r w:rsidRPr="00892C05">
        <w:t>творческих</w:t>
      </w:r>
      <w:r w:rsidRPr="00892C05">
        <w:rPr>
          <w:spacing w:val="1"/>
        </w:rPr>
        <w:t xml:space="preserve"> </w:t>
      </w:r>
      <w:r w:rsidRPr="00892C05">
        <w:t>способностей</w:t>
      </w:r>
      <w:r w:rsidRPr="00892C05">
        <w:rPr>
          <w:spacing w:val="-1"/>
        </w:rPr>
        <w:t xml:space="preserve"> </w:t>
      </w:r>
      <w:r w:rsidRPr="00892C05">
        <w:t>детей (придумывание</w:t>
      </w:r>
      <w:r w:rsidRPr="00892C05">
        <w:rPr>
          <w:spacing w:val="1"/>
        </w:rPr>
        <w:t xml:space="preserve"> </w:t>
      </w:r>
      <w:r w:rsidRPr="00892C05">
        <w:t>и</w:t>
      </w:r>
      <w:r w:rsidRPr="00892C05">
        <w:rPr>
          <w:spacing w:val="1"/>
        </w:rPr>
        <w:t xml:space="preserve"> </w:t>
      </w:r>
      <w:r w:rsidRPr="00892C05">
        <w:t>комбинирование</w:t>
      </w:r>
      <w:r w:rsidRPr="00892C05">
        <w:rPr>
          <w:spacing w:val="-2"/>
        </w:rPr>
        <w:t xml:space="preserve"> </w:t>
      </w:r>
      <w:r w:rsidRPr="00892C05">
        <w:t>движений).</w:t>
      </w:r>
    </w:p>
    <w:p w:rsidR="000646E5" w:rsidRPr="00892C05" w:rsidRDefault="000646E5" w:rsidP="000646E5">
      <w:pPr>
        <w:pStyle w:val="a3"/>
        <w:spacing w:line="278" w:lineRule="auto"/>
        <w:ind w:right="-70"/>
      </w:pPr>
      <w:r w:rsidRPr="00892C05">
        <w:t>Педагог предлагает</w:t>
      </w:r>
      <w:r w:rsidRPr="00892C05">
        <w:rPr>
          <w:spacing w:val="1"/>
        </w:rPr>
        <w:t xml:space="preserve"> </w:t>
      </w:r>
      <w:r w:rsidRPr="00892C05">
        <w:t>более разнообразные по содержанию и нагрузке подвижные игры: на</w:t>
      </w:r>
      <w:r w:rsidRPr="00892C05">
        <w:rPr>
          <w:spacing w:val="1"/>
        </w:rPr>
        <w:t xml:space="preserve"> </w:t>
      </w:r>
      <w:r w:rsidRPr="00892C05">
        <w:t>развитие</w:t>
      </w:r>
      <w:r w:rsidRPr="00892C05">
        <w:rPr>
          <w:spacing w:val="12"/>
        </w:rPr>
        <w:t xml:space="preserve"> </w:t>
      </w:r>
      <w:r w:rsidRPr="00892C05">
        <w:t>скоростно-силовых</w:t>
      </w:r>
      <w:r w:rsidRPr="00892C05">
        <w:rPr>
          <w:spacing w:val="14"/>
        </w:rPr>
        <w:t xml:space="preserve"> </w:t>
      </w:r>
      <w:r w:rsidRPr="00892C05">
        <w:t>качеств:</w:t>
      </w:r>
      <w:r w:rsidRPr="00892C05">
        <w:rPr>
          <w:spacing w:val="18"/>
        </w:rPr>
        <w:t xml:space="preserve"> </w:t>
      </w:r>
      <w:r w:rsidRPr="00892C05">
        <w:t>«Самолеты»,</w:t>
      </w:r>
      <w:r w:rsidRPr="00892C05">
        <w:rPr>
          <w:spacing w:val="17"/>
        </w:rPr>
        <w:t xml:space="preserve"> </w:t>
      </w:r>
      <w:r w:rsidRPr="00892C05">
        <w:t>«Цветные</w:t>
      </w:r>
      <w:r w:rsidRPr="00892C05">
        <w:rPr>
          <w:spacing w:val="11"/>
        </w:rPr>
        <w:t xml:space="preserve"> </w:t>
      </w:r>
      <w:r w:rsidRPr="00892C05">
        <w:t>автомобили»,</w:t>
      </w:r>
      <w:r w:rsidRPr="00892C05">
        <w:rPr>
          <w:spacing w:val="17"/>
        </w:rPr>
        <w:t xml:space="preserve"> </w:t>
      </w:r>
      <w:r w:rsidRPr="00892C05">
        <w:t>«У</w:t>
      </w:r>
      <w:r w:rsidRPr="00892C05">
        <w:rPr>
          <w:spacing w:val="15"/>
        </w:rPr>
        <w:t xml:space="preserve"> </w:t>
      </w:r>
      <w:r w:rsidRPr="00892C05">
        <w:t>медведя</w:t>
      </w:r>
      <w:r w:rsidRPr="00892C05">
        <w:rPr>
          <w:spacing w:val="13"/>
        </w:rPr>
        <w:t xml:space="preserve"> </w:t>
      </w:r>
      <w:r w:rsidRPr="00892C05">
        <w:t>во</w:t>
      </w:r>
      <w:r w:rsidRPr="00892C05">
        <w:rPr>
          <w:spacing w:val="13"/>
        </w:rPr>
        <w:t xml:space="preserve"> </w:t>
      </w:r>
      <w:r w:rsidRPr="00892C05">
        <w:t>бору»,</w:t>
      </w:r>
    </w:p>
    <w:p w:rsidR="000646E5" w:rsidRPr="00892C05" w:rsidRDefault="000646E5" w:rsidP="000646E5">
      <w:pPr>
        <w:pStyle w:val="a3"/>
        <w:spacing w:line="272" w:lineRule="exact"/>
        <w:ind w:right="-70" w:firstLine="0"/>
      </w:pPr>
      <w:r w:rsidRPr="00892C05">
        <w:t>«Птичка</w:t>
      </w:r>
      <w:r w:rsidRPr="00892C05">
        <w:rPr>
          <w:spacing w:val="8"/>
        </w:rPr>
        <w:t xml:space="preserve"> </w:t>
      </w:r>
      <w:r w:rsidRPr="00892C05">
        <w:t>и</w:t>
      </w:r>
      <w:r w:rsidRPr="00892C05">
        <w:rPr>
          <w:spacing w:val="10"/>
        </w:rPr>
        <w:t xml:space="preserve"> </w:t>
      </w:r>
      <w:r w:rsidRPr="00892C05">
        <w:t>кошка»,</w:t>
      </w:r>
      <w:r w:rsidRPr="00892C05">
        <w:rPr>
          <w:spacing w:val="13"/>
        </w:rPr>
        <w:t xml:space="preserve"> </w:t>
      </w:r>
      <w:r w:rsidRPr="00892C05">
        <w:t>«Найди</w:t>
      </w:r>
      <w:r w:rsidRPr="00892C05">
        <w:rPr>
          <w:spacing w:val="10"/>
        </w:rPr>
        <w:t xml:space="preserve"> </w:t>
      </w:r>
      <w:r w:rsidRPr="00892C05">
        <w:t>себе</w:t>
      </w:r>
      <w:r w:rsidRPr="00892C05">
        <w:rPr>
          <w:spacing w:val="8"/>
        </w:rPr>
        <w:t xml:space="preserve"> </w:t>
      </w:r>
      <w:r w:rsidRPr="00892C05">
        <w:t>пару»,</w:t>
      </w:r>
      <w:r w:rsidRPr="00892C05">
        <w:rPr>
          <w:spacing w:val="16"/>
        </w:rPr>
        <w:t xml:space="preserve"> </w:t>
      </w:r>
      <w:r w:rsidRPr="00892C05">
        <w:t>«Лошадки»,</w:t>
      </w:r>
      <w:r w:rsidRPr="00892C05">
        <w:rPr>
          <w:spacing w:val="12"/>
        </w:rPr>
        <w:t xml:space="preserve"> </w:t>
      </w:r>
      <w:r w:rsidRPr="00892C05">
        <w:t>«Позвони</w:t>
      </w:r>
      <w:r w:rsidRPr="00892C05">
        <w:rPr>
          <w:spacing w:val="11"/>
        </w:rPr>
        <w:t xml:space="preserve"> </w:t>
      </w:r>
      <w:r w:rsidRPr="00892C05">
        <w:t>в</w:t>
      </w:r>
      <w:r w:rsidRPr="00892C05">
        <w:rPr>
          <w:spacing w:val="8"/>
        </w:rPr>
        <w:t xml:space="preserve"> </w:t>
      </w:r>
      <w:r w:rsidRPr="00892C05">
        <w:t>погремушку»,</w:t>
      </w:r>
      <w:r w:rsidRPr="00892C05">
        <w:rPr>
          <w:spacing w:val="15"/>
        </w:rPr>
        <w:t xml:space="preserve"> </w:t>
      </w:r>
      <w:r w:rsidRPr="00892C05">
        <w:t>«Бездомный</w:t>
      </w:r>
      <w:r w:rsidRPr="00892C05">
        <w:rPr>
          <w:spacing w:val="10"/>
        </w:rPr>
        <w:t xml:space="preserve"> </w:t>
      </w:r>
      <w:r w:rsidRPr="00892C05">
        <w:t>заяц»,</w:t>
      </w:r>
    </w:p>
    <w:p w:rsidR="000646E5" w:rsidRPr="00892C05" w:rsidRDefault="000646E5" w:rsidP="000646E5">
      <w:pPr>
        <w:pStyle w:val="a3"/>
        <w:spacing w:before="40"/>
        <w:ind w:right="-70" w:firstLine="0"/>
      </w:pPr>
      <w:r w:rsidRPr="00892C05">
        <w:t>«Ловишки»;</w:t>
      </w:r>
      <w:r w:rsidRPr="00892C05">
        <w:rPr>
          <w:spacing w:val="51"/>
        </w:rPr>
        <w:t xml:space="preserve"> </w:t>
      </w:r>
      <w:r w:rsidRPr="00892C05">
        <w:t>с</w:t>
      </w:r>
      <w:r w:rsidRPr="00892C05">
        <w:rPr>
          <w:spacing w:val="47"/>
        </w:rPr>
        <w:t xml:space="preserve"> </w:t>
      </w:r>
      <w:r w:rsidRPr="00892C05">
        <w:t>прыжками</w:t>
      </w:r>
      <w:r w:rsidRPr="00892C05">
        <w:rPr>
          <w:spacing w:val="49"/>
        </w:rPr>
        <w:t xml:space="preserve"> </w:t>
      </w:r>
      <w:r w:rsidRPr="00892C05">
        <w:t>на</w:t>
      </w:r>
      <w:r w:rsidRPr="00892C05">
        <w:rPr>
          <w:spacing w:val="47"/>
        </w:rPr>
        <w:t xml:space="preserve"> </w:t>
      </w:r>
      <w:r w:rsidRPr="00892C05">
        <w:t>развитие</w:t>
      </w:r>
      <w:r w:rsidRPr="00892C05">
        <w:rPr>
          <w:spacing w:val="48"/>
        </w:rPr>
        <w:t xml:space="preserve"> </w:t>
      </w:r>
      <w:r w:rsidRPr="00892C05">
        <w:t>силы</w:t>
      </w:r>
      <w:r w:rsidRPr="00892C05">
        <w:rPr>
          <w:spacing w:val="45"/>
        </w:rPr>
        <w:t xml:space="preserve"> </w:t>
      </w:r>
      <w:r w:rsidRPr="00892C05">
        <w:t>и</w:t>
      </w:r>
      <w:r w:rsidRPr="00892C05">
        <w:rPr>
          <w:spacing w:val="49"/>
        </w:rPr>
        <w:t xml:space="preserve"> </w:t>
      </w:r>
      <w:r w:rsidRPr="00892C05">
        <w:t>ловкости:</w:t>
      </w:r>
      <w:r w:rsidRPr="00892C05">
        <w:rPr>
          <w:spacing w:val="50"/>
        </w:rPr>
        <w:t xml:space="preserve"> </w:t>
      </w:r>
      <w:r w:rsidRPr="00892C05">
        <w:t>«Зайцы</w:t>
      </w:r>
      <w:r w:rsidRPr="00892C05">
        <w:rPr>
          <w:spacing w:val="49"/>
        </w:rPr>
        <w:t xml:space="preserve"> </w:t>
      </w:r>
      <w:r w:rsidRPr="00892C05">
        <w:t>и</w:t>
      </w:r>
      <w:r w:rsidRPr="00892C05">
        <w:rPr>
          <w:spacing w:val="49"/>
        </w:rPr>
        <w:t xml:space="preserve"> </w:t>
      </w:r>
      <w:r w:rsidRPr="00892C05">
        <w:t>волк»,</w:t>
      </w:r>
      <w:r w:rsidRPr="00892C05">
        <w:rPr>
          <w:spacing w:val="53"/>
        </w:rPr>
        <w:t xml:space="preserve"> </w:t>
      </w:r>
      <w:r w:rsidRPr="00892C05">
        <w:t>«Волк</w:t>
      </w:r>
      <w:r w:rsidRPr="00892C05">
        <w:rPr>
          <w:spacing w:val="49"/>
        </w:rPr>
        <w:t xml:space="preserve"> </w:t>
      </w:r>
      <w:r w:rsidRPr="00892C05">
        <w:t>в</w:t>
      </w:r>
      <w:r w:rsidRPr="00892C05">
        <w:rPr>
          <w:spacing w:val="49"/>
        </w:rPr>
        <w:t xml:space="preserve"> </w:t>
      </w:r>
      <w:r w:rsidRPr="00892C05">
        <w:t>курятнике»,</w:t>
      </w:r>
    </w:p>
    <w:p w:rsidR="000646E5" w:rsidRPr="00892C05" w:rsidRDefault="000646E5" w:rsidP="000646E5">
      <w:pPr>
        <w:pStyle w:val="a3"/>
        <w:spacing w:before="41" w:line="278" w:lineRule="auto"/>
        <w:ind w:right="-70" w:firstLine="0"/>
      </w:pPr>
      <w:r w:rsidRPr="00892C05">
        <w:t>«Зайка серый умывается»; с ползанием и лазаньем: «Пастух и стадо», «Перелет птиц», «Котята и</w:t>
      </w:r>
      <w:r w:rsidRPr="00892C05">
        <w:rPr>
          <w:spacing w:val="1"/>
        </w:rPr>
        <w:t xml:space="preserve"> </w:t>
      </w:r>
      <w:r w:rsidRPr="00892C05">
        <w:t>щенята»;</w:t>
      </w:r>
      <w:r w:rsidRPr="00892C05">
        <w:rPr>
          <w:spacing w:val="44"/>
        </w:rPr>
        <w:t xml:space="preserve"> </w:t>
      </w:r>
      <w:r w:rsidRPr="00892C05">
        <w:t>с</w:t>
      </w:r>
      <w:r w:rsidRPr="00892C05">
        <w:rPr>
          <w:spacing w:val="42"/>
        </w:rPr>
        <w:t xml:space="preserve"> </w:t>
      </w:r>
      <w:r w:rsidRPr="00892C05">
        <w:t>бросанием</w:t>
      </w:r>
      <w:r w:rsidRPr="00892C05">
        <w:rPr>
          <w:spacing w:val="44"/>
        </w:rPr>
        <w:t xml:space="preserve"> </w:t>
      </w:r>
      <w:r w:rsidRPr="00892C05">
        <w:t>и</w:t>
      </w:r>
      <w:r w:rsidRPr="00892C05">
        <w:rPr>
          <w:spacing w:val="44"/>
        </w:rPr>
        <w:t xml:space="preserve"> </w:t>
      </w:r>
      <w:r w:rsidRPr="00892C05">
        <w:t>ловлей</w:t>
      </w:r>
      <w:r w:rsidRPr="00892C05">
        <w:rPr>
          <w:spacing w:val="48"/>
        </w:rPr>
        <w:t xml:space="preserve"> </w:t>
      </w:r>
      <w:r w:rsidRPr="00892C05">
        <w:t>на</w:t>
      </w:r>
      <w:r w:rsidRPr="00892C05">
        <w:rPr>
          <w:spacing w:val="43"/>
        </w:rPr>
        <w:t xml:space="preserve"> </w:t>
      </w:r>
      <w:r w:rsidRPr="00892C05">
        <w:t>развитие</w:t>
      </w:r>
      <w:r w:rsidRPr="00892C05">
        <w:rPr>
          <w:spacing w:val="40"/>
        </w:rPr>
        <w:t xml:space="preserve"> </w:t>
      </w:r>
      <w:r w:rsidRPr="00892C05">
        <w:t>ловкости:</w:t>
      </w:r>
      <w:r w:rsidRPr="00892C05">
        <w:rPr>
          <w:spacing w:val="47"/>
        </w:rPr>
        <w:t xml:space="preserve"> </w:t>
      </w:r>
      <w:r w:rsidRPr="00892C05">
        <w:t>«Подбрось</w:t>
      </w:r>
      <w:r w:rsidRPr="00892C05">
        <w:rPr>
          <w:spacing w:val="48"/>
        </w:rPr>
        <w:t xml:space="preserve"> </w:t>
      </w:r>
      <w:r w:rsidRPr="00892C05">
        <w:t>—</w:t>
      </w:r>
      <w:r w:rsidRPr="00892C05">
        <w:rPr>
          <w:spacing w:val="44"/>
        </w:rPr>
        <w:t xml:space="preserve"> </w:t>
      </w:r>
      <w:r w:rsidRPr="00892C05">
        <w:t>поймай»,</w:t>
      </w:r>
      <w:r w:rsidRPr="00892C05">
        <w:rPr>
          <w:spacing w:val="48"/>
        </w:rPr>
        <w:t xml:space="preserve"> </w:t>
      </w:r>
      <w:r w:rsidRPr="00892C05">
        <w:t>«Сбей</w:t>
      </w:r>
      <w:r w:rsidRPr="00892C05">
        <w:rPr>
          <w:spacing w:val="45"/>
        </w:rPr>
        <w:t xml:space="preserve"> </w:t>
      </w:r>
      <w:r w:rsidRPr="00892C05">
        <w:t>булаву»,</w:t>
      </w:r>
    </w:p>
    <w:p w:rsidR="000646E5" w:rsidRPr="00892C05" w:rsidRDefault="000646E5" w:rsidP="000646E5">
      <w:pPr>
        <w:pStyle w:val="a3"/>
        <w:spacing w:line="276" w:lineRule="auto"/>
        <w:ind w:right="-70" w:firstLine="0"/>
      </w:pPr>
      <w:r w:rsidRPr="00892C05">
        <w:t>«Мяч</w:t>
      </w:r>
      <w:r w:rsidRPr="00892C05">
        <w:rPr>
          <w:spacing w:val="1"/>
        </w:rPr>
        <w:t xml:space="preserve"> </w:t>
      </w:r>
      <w:r w:rsidRPr="00892C05">
        <w:t>через</w:t>
      </w:r>
      <w:r w:rsidRPr="00892C05">
        <w:rPr>
          <w:spacing w:val="1"/>
        </w:rPr>
        <w:t xml:space="preserve"> </w:t>
      </w:r>
      <w:r w:rsidRPr="00892C05">
        <w:t>сетку»;</w:t>
      </w:r>
      <w:r w:rsidRPr="00892C05">
        <w:rPr>
          <w:spacing w:val="1"/>
        </w:rPr>
        <w:t xml:space="preserve"> </w:t>
      </w:r>
      <w:r w:rsidRPr="00892C05">
        <w:t>на</w:t>
      </w:r>
      <w:r w:rsidRPr="00892C05">
        <w:rPr>
          <w:spacing w:val="1"/>
        </w:rPr>
        <w:t xml:space="preserve"> </w:t>
      </w:r>
      <w:r w:rsidRPr="00892C05">
        <w:t>ориентировку</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на</w:t>
      </w:r>
      <w:r w:rsidRPr="00892C05">
        <w:rPr>
          <w:spacing w:val="1"/>
        </w:rPr>
        <w:t xml:space="preserve"> </w:t>
      </w:r>
      <w:r w:rsidRPr="00892C05">
        <w:t>внимание</w:t>
      </w:r>
      <w:r w:rsidRPr="00892C05">
        <w:rPr>
          <w:spacing w:val="1"/>
        </w:rPr>
        <w:t xml:space="preserve"> </w:t>
      </w:r>
      <w:r w:rsidRPr="00892C05">
        <w:t>и</w:t>
      </w:r>
      <w:r w:rsidRPr="00892C05">
        <w:rPr>
          <w:spacing w:val="1"/>
        </w:rPr>
        <w:t xml:space="preserve"> </w:t>
      </w:r>
      <w:r w:rsidRPr="00892C05">
        <w:t>ловкость:</w:t>
      </w:r>
      <w:r w:rsidRPr="00892C05">
        <w:rPr>
          <w:spacing w:val="1"/>
        </w:rPr>
        <w:t xml:space="preserve"> </w:t>
      </w:r>
      <w:r w:rsidRPr="00892C05">
        <w:t>«Найди,</w:t>
      </w:r>
      <w:r w:rsidRPr="00892C05">
        <w:rPr>
          <w:spacing w:val="1"/>
        </w:rPr>
        <w:t xml:space="preserve"> </w:t>
      </w:r>
      <w:r w:rsidRPr="00892C05">
        <w:t>где</w:t>
      </w:r>
      <w:r w:rsidRPr="00892C05">
        <w:rPr>
          <w:spacing w:val="1"/>
        </w:rPr>
        <w:t xml:space="preserve"> </w:t>
      </w:r>
      <w:r w:rsidRPr="00892C05">
        <w:t>спрятано»,</w:t>
      </w:r>
      <w:r w:rsidRPr="00892C05">
        <w:rPr>
          <w:spacing w:val="22"/>
        </w:rPr>
        <w:t xml:space="preserve"> </w:t>
      </w:r>
      <w:r w:rsidRPr="00892C05">
        <w:t>«Найди</w:t>
      </w:r>
      <w:r w:rsidRPr="00892C05">
        <w:rPr>
          <w:spacing w:val="19"/>
        </w:rPr>
        <w:t xml:space="preserve"> </w:t>
      </w:r>
      <w:r w:rsidRPr="00892C05">
        <w:t>и</w:t>
      </w:r>
      <w:r w:rsidRPr="00892C05">
        <w:rPr>
          <w:spacing w:val="19"/>
        </w:rPr>
        <w:t xml:space="preserve"> </w:t>
      </w:r>
      <w:r w:rsidRPr="00892C05">
        <w:t>промолчи»,</w:t>
      </w:r>
      <w:r w:rsidRPr="00892C05">
        <w:rPr>
          <w:spacing w:val="22"/>
        </w:rPr>
        <w:t xml:space="preserve"> </w:t>
      </w:r>
      <w:r w:rsidRPr="00892C05">
        <w:t>«Кто</w:t>
      </w:r>
      <w:r w:rsidRPr="00892C05">
        <w:rPr>
          <w:spacing w:val="24"/>
        </w:rPr>
        <w:t xml:space="preserve"> </w:t>
      </w:r>
      <w:r w:rsidRPr="00892C05">
        <w:t>ушел?»,</w:t>
      </w:r>
      <w:r w:rsidRPr="00892C05">
        <w:rPr>
          <w:spacing w:val="24"/>
        </w:rPr>
        <w:t xml:space="preserve"> </w:t>
      </w:r>
      <w:r w:rsidRPr="00892C05">
        <w:t>«Прятки».</w:t>
      </w:r>
      <w:r w:rsidRPr="00892C05">
        <w:rPr>
          <w:spacing w:val="18"/>
        </w:rPr>
        <w:t xml:space="preserve"> </w:t>
      </w:r>
      <w:r w:rsidRPr="00892C05">
        <w:t>Народные</w:t>
      </w:r>
      <w:r w:rsidRPr="00892C05">
        <w:rPr>
          <w:spacing w:val="18"/>
        </w:rPr>
        <w:t xml:space="preserve"> </w:t>
      </w:r>
      <w:r w:rsidRPr="00892C05">
        <w:t>игры.</w:t>
      </w:r>
      <w:r w:rsidRPr="00892C05">
        <w:rPr>
          <w:spacing w:val="20"/>
        </w:rPr>
        <w:t xml:space="preserve"> </w:t>
      </w:r>
      <w:r w:rsidRPr="00892C05">
        <w:t>«У</w:t>
      </w:r>
      <w:r w:rsidRPr="00892C05">
        <w:rPr>
          <w:spacing w:val="18"/>
        </w:rPr>
        <w:t xml:space="preserve"> </w:t>
      </w:r>
      <w:r w:rsidRPr="00892C05">
        <w:t>медведя</w:t>
      </w:r>
      <w:r w:rsidRPr="00892C05">
        <w:rPr>
          <w:spacing w:val="19"/>
        </w:rPr>
        <w:t xml:space="preserve"> </w:t>
      </w:r>
      <w:r w:rsidRPr="00892C05">
        <w:t>во</w:t>
      </w:r>
      <w:r w:rsidRPr="00892C05">
        <w:rPr>
          <w:spacing w:val="20"/>
        </w:rPr>
        <w:t xml:space="preserve"> </w:t>
      </w:r>
      <w:r w:rsidRPr="00892C05">
        <w:t>бору»,</w:t>
      </w:r>
    </w:p>
    <w:p w:rsidR="000646E5" w:rsidRPr="00892C05" w:rsidRDefault="000646E5" w:rsidP="000646E5">
      <w:pPr>
        <w:pStyle w:val="a3"/>
        <w:spacing w:line="275" w:lineRule="exact"/>
        <w:ind w:right="-70" w:firstLine="0"/>
      </w:pPr>
      <w:r w:rsidRPr="00892C05">
        <w:t>«Водяной»</w:t>
      </w:r>
      <w:r w:rsidRPr="00892C05">
        <w:rPr>
          <w:spacing w:val="-8"/>
        </w:rPr>
        <w:t xml:space="preserve"> </w:t>
      </w:r>
      <w:r w:rsidRPr="00892C05">
        <w:t>и</w:t>
      </w:r>
      <w:r w:rsidRPr="00892C05">
        <w:rPr>
          <w:spacing w:val="1"/>
        </w:rPr>
        <w:t xml:space="preserve"> </w:t>
      </w:r>
      <w:r w:rsidRPr="00892C05">
        <w:t>др.</w:t>
      </w:r>
    </w:p>
    <w:p w:rsidR="000646E5" w:rsidRPr="00892C05" w:rsidRDefault="000646E5" w:rsidP="000646E5">
      <w:pPr>
        <w:pStyle w:val="a3"/>
        <w:spacing w:before="39" w:line="276" w:lineRule="auto"/>
        <w:ind w:right="-70"/>
      </w:pPr>
      <w:r w:rsidRPr="00892C05">
        <w:rPr>
          <w:i/>
        </w:rPr>
        <w:t>Строевые</w:t>
      </w:r>
      <w:r w:rsidRPr="00892C05">
        <w:rPr>
          <w:i/>
          <w:spacing w:val="1"/>
        </w:rPr>
        <w:t xml:space="preserve"> </w:t>
      </w:r>
      <w:r w:rsidRPr="00892C05">
        <w:rPr>
          <w:i/>
        </w:rPr>
        <w:t>упражнения</w:t>
      </w:r>
      <w:r w:rsidRPr="00892C05">
        <w:rPr>
          <w:b/>
        </w:rPr>
        <w:t>.</w:t>
      </w:r>
      <w:r w:rsidRPr="00892C05">
        <w:rPr>
          <w:b/>
          <w:spacing w:val="1"/>
        </w:rPr>
        <w:t xml:space="preserve"> </w:t>
      </w:r>
      <w:r w:rsidRPr="00892C05">
        <w:t>Педагог</w:t>
      </w:r>
      <w:r w:rsidRPr="00892C05">
        <w:rPr>
          <w:spacing w:val="1"/>
        </w:rPr>
        <w:t xml:space="preserve"> </w:t>
      </w:r>
      <w:r w:rsidRPr="00892C05">
        <w:t>предлагает</w:t>
      </w:r>
      <w:r w:rsidRPr="00892C05">
        <w:rPr>
          <w:spacing w:val="1"/>
        </w:rPr>
        <w:t xml:space="preserve"> </w:t>
      </w:r>
      <w:r w:rsidRPr="00892C05">
        <w:t>детям</w:t>
      </w:r>
      <w:r w:rsidRPr="00892C05">
        <w:rPr>
          <w:spacing w:val="1"/>
        </w:rPr>
        <w:t xml:space="preserve"> </w:t>
      </w:r>
      <w:r w:rsidRPr="00892C05">
        <w:t>следующие</w:t>
      </w:r>
      <w:r w:rsidRPr="00892C05">
        <w:rPr>
          <w:spacing w:val="1"/>
        </w:rPr>
        <w:t xml:space="preserve"> </w:t>
      </w:r>
      <w:r w:rsidRPr="00892C05">
        <w:t>строевые</w:t>
      </w:r>
      <w:r w:rsidRPr="00892C05">
        <w:rPr>
          <w:spacing w:val="1"/>
        </w:rPr>
        <w:t xml:space="preserve"> </w:t>
      </w:r>
      <w:r w:rsidRPr="00892C05">
        <w:t>упражнения:</w:t>
      </w:r>
      <w:r w:rsidRPr="00892C05">
        <w:rPr>
          <w:spacing w:val="1"/>
        </w:rPr>
        <w:t xml:space="preserve"> </w:t>
      </w:r>
      <w:r w:rsidRPr="00892C05">
        <w:t>построение в колонну по</w:t>
      </w:r>
      <w:r w:rsidRPr="00892C05">
        <w:rPr>
          <w:spacing w:val="1"/>
        </w:rPr>
        <w:t xml:space="preserve"> </w:t>
      </w:r>
      <w:r w:rsidRPr="00892C05">
        <w:t>одному,</w:t>
      </w:r>
      <w:r w:rsidRPr="00892C05">
        <w:rPr>
          <w:spacing w:val="1"/>
        </w:rPr>
        <w:t xml:space="preserve"> </w:t>
      </w:r>
      <w:r w:rsidRPr="00892C05">
        <w:t>по</w:t>
      </w:r>
      <w:r w:rsidRPr="00892C05">
        <w:rPr>
          <w:spacing w:val="1"/>
        </w:rPr>
        <w:t xml:space="preserve"> </w:t>
      </w:r>
      <w:r w:rsidRPr="00892C05">
        <w:t>два,</w:t>
      </w:r>
      <w:r w:rsidRPr="00892C05">
        <w:rPr>
          <w:spacing w:val="1"/>
        </w:rPr>
        <w:t xml:space="preserve"> </w:t>
      </w:r>
      <w:r w:rsidRPr="00892C05">
        <w:t>по</w:t>
      </w:r>
      <w:r w:rsidRPr="00892C05">
        <w:rPr>
          <w:spacing w:val="1"/>
        </w:rPr>
        <w:t xml:space="preserve"> </w:t>
      </w:r>
      <w:r w:rsidRPr="00892C05">
        <w:t>росту,</w:t>
      </w:r>
      <w:r w:rsidRPr="00892C05">
        <w:rPr>
          <w:spacing w:val="1"/>
        </w:rPr>
        <w:t xml:space="preserve"> </w:t>
      </w:r>
      <w:r w:rsidRPr="00892C05">
        <w:t>врассыпную;</w:t>
      </w:r>
      <w:r w:rsidRPr="00892C05">
        <w:rPr>
          <w:spacing w:val="1"/>
        </w:rPr>
        <w:t xml:space="preserve"> </w:t>
      </w:r>
      <w:r w:rsidRPr="00892C05">
        <w:t>размыкание и</w:t>
      </w:r>
      <w:r w:rsidRPr="00892C05">
        <w:rPr>
          <w:spacing w:val="1"/>
        </w:rPr>
        <w:t xml:space="preserve"> </w:t>
      </w:r>
      <w:r w:rsidRPr="00892C05">
        <w:t>смыкание на</w:t>
      </w:r>
      <w:r w:rsidRPr="00892C05">
        <w:rPr>
          <w:spacing w:val="1"/>
        </w:rPr>
        <w:t xml:space="preserve"> </w:t>
      </w:r>
      <w:r w:rsidRPr="00892C05">
        <w:t>вытянутые руки, равнение по ориентирам и без; перестроение из колонны по одному в колонну по</w:t>
      </w:r>
      <w:r w:rsidRPr="00892C05">
        <w:rPr>
          <w:spacing w:val="1"/>
        </w:rPr>
        <w:t xml:space="preserve"> </w:t>
      </w:r>
      <w:r w:rsidRPr="00892C05">
        <w:t>два в движении, со сменой ведущего, в звенья и на ходу по зрительным ориентирам; повороты</w:t>
      </w:r>
      <w:r w:rsidRPr="00892C05">
        <w:rPr>
          <w:spacing w:val="1"/>
        </w:rPr>
        <w:t xml:space="preserve"> </w:t>
      </w:r>
      <w:r w:rsidRPr="00892C05">
        <w:t>переступанием</w:t>
      </w:r>
      <w:r w:rsidRPr="00892C05">
        <w:rPr>
          <w:spacing w:val="-2"/>
        </w:rPr>
        <w:t xml:space="preserve"> </w:t>
      </w:r>
      <w:r w:rsidRPr="00892C05">
        <w:t>в</w:t>
      </w:r>
      <w:r w:rsidRPr="00892C05">
        <w:rPr>
          <w:spacing w:val="-1"/>
        </w:rPr>
        <w:t xml:space="preserve"> </w:t>
      </w:r>
      <w:r w:rsidRPr="00892C05">
        <w:t>движении</w:t>
      </w:r>
      <w:r w:rsidRPr="00892C05">
        <w:rPr>
          <w:spacing w:val="-3"/>
        </w:rPr>
        <w:t xml:space="preserve"> </w:t>
      </w:r>
      <w:r w:rsidRPr="00892C05">
        <w:t>и на</w:t>
      </w:r>
      <w:r w:rsidRPr="00892C05">
        <w:rPr>
          <w:spacing w:val="-1"/>
        </w:rPr>
        <w:t xml:space="preserve"> </w:t>
      </w:r>
      <w:r w:rsidRPr="00892C05">
        <w:t>месте</w:t>
      </w:r>
      <w:r w:rsidRPr="00892C05">
        <w:rPr>
          <w:spacing w:val="-1"/>
        </w:rPr>
        <w:t xml:space="preserve"> </w:t>
      </w:r>
      <w:r w:rsidRPr="00892C05">
        <w:t>направо,</w:t>
      </w:r>
      <w:r w:rsidRPr="00892C05">
        <w:rPr>
          <w:spacing w:val="-1"/>
        </w:rPr>
        <w:t xml:space="preserve"> </w:t>
      </w:r>
      <w:r w:rsidRPr="00892C05">
        <w:t>налево</w:t>
      </w:r>
      <w:r w:rsidRPr="00892C05">
        <w:rPr>
          <w:spacing w:val="-1"/>
        </w:rPr>
        <w:t xml:space="preserve"> </w:t>
      </w:r>
      <w:r w:rsidRPr="00892C05">
        <w:t>и</w:t>
      </w:r>
      <w:r w:rsidRPr="00892C05">
        <w:rPr>
          <w:spacing w:val="-1"/>
        </w:rPr>
        <w:t xml:space="preserve"> </w:t>
      </w:r>
      <w:r w:rsidRPr="00892C05">
        <w:t>кругом</w:t>
      </w:r>
      <w:r w:rsidRPr="00892C05">
        <w:rPr>
          <w:spacing w:val="-1"/>
        </w:rPr>
        <w:t xml:space="preserve"> </w:t>
      </w:r>
      <w:r w:rsidRPr="00892C05">
        <w:t>на</w:t>
      </w:r>
      <w:r w:rsidRPr="00892C05">
        <w:rPr>
          <w:spacing w:val="-2"/>
        </w:rPr>
        <w:t xml:space="preserve"> </w:t>
      </w:r>
      <w:r w:rsidRPr="00892C05">
        <w:t>месте.</w:t>
      </w:r>
    </w:p>
    <w:p w:rsidR="000646E5" w:rsidRPr="00892C05" w:rsidRDefault="000646E5" w:rsidP="000646E5">
      <w:pPr>
        <w:pStyle w:val="a3"/>
        <w:spacing w:line="276" w:lineRule="auto"/>
        <w:ind w:right="-70"/>
      </w:pPr>
      <w:r w:rsidRPr="00892C05">
        <w:rPr>
          <w:i/>
        </w:rPr>
        <w:t xml:space="preserve">Спортивные упражнения. </w:t>
      </w:r>
      <w:r w:rsidRPr="00892C05">
        <w:t>Педагог обучает детей спортивным упражнениям на прогулке</w:t>
      </w:r>
      <w:r w:rsidRPr="00892C05">
        <w:rPr>
          <w:spacing w:val="1"/>
        </w:rPr>
        <w:t xml:space="preserve"> </w:t>
      </w:r>
      <w:r w:rsidRPr="00892C05">
        <w:t>или во время физкультурного занятия на свежем воздухе. Катание на санках, лыжах, велосипеде</w:t>
      </w:r>
      <w:r w:rsidRPr="00892C05">
        <w:rPr>
          <w:spacing w:val="1"/>
        </w:rPr>
        <w:t xml:space="preserve"> </w:t>
      </w:r>
      <w:r w:rsidRPr="00892C05">
        <w:t>может</w:t>
      </w:r>
      <w:r w:rsidRPr="00892C05">
        <w:rPr>
          <w:spacing w:val="1"/>
        </w:rPr>
        <w:t xml:space="preserve"> </w:t>
      </w:r>
      <w:r w:rsidRPr="00892C05">
        <w:t>быть</w:t>
      </w:r>
      <w:r w:rsidRPr="00892C05">
        <w:rPr>
          <w:spacing w:val="1"/>
        </w:rPr>
        <w:t xml:space="preserve"> </w:t>
      </w:r>
      <w:r w:rsidRPr="00892C05">
        <w:t>организовано</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самостоятельной</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имеющихся</w:t>
      </w:r>
      <w:r w:rsidRPr="00892C05">
        <w:rPr>
          <w:spacing w:val="1"/>
        </w:rPr>
        <w:t xml:space="preserve"> </w:t>
      </w:r>
      <w:r w:rsidRPr="00892C05">
        <w:t>условий.</w:t>
      </w:r>
    </w:p>
    <w:p w:rsidR="000646E5" w:rsidRPr="00892C05" w:rsidRDefault="000646E5" w:rsidP="000646E5">
      <w:pPr>
        <w:pStyle w:val="a3"/>
        <w:spacing w:line="276" w:lineRule="auto"/>
        <w:ind w:right="-70" w:firstLine="0"/>
      </w:pPr>
      <w:r w:rsidRPr="00892C05">
        <w:t>Катание</w:t>
      </w:r>
      <w:r w:rsidRPr="00892C05">
        <w:rPr>
          <w:spacing w:val="1"/>
        </w:rPr>
        <w:t xml:space="preserve"> </w:t>
      </w:r>
      <w:r w:rsidRPr="00892C05">
        <w:t>на</w:t>
      </w:r>
      <w:r w:rsidRPr="00892C05">
        <w:rPr>
          <w:spacing w:val="1"/>
        </w:rPr>
        <w:t xml:space="preserve"> </w:t>
      </w:r>
      <w:r w:rsidRPr="00892C05">
        <w:t>санках:</w:t>
      </w:r>
      <w:r w:rsidRPr="00892C05">
        <w:rPr>
          <w:spacing w:val="1"/>
        </w:rPr>
        <w:t xml:space="preserve"> </w:t>
      </w:r>
      <w:r w:rsidRPr="00892C05">
        <w:t>подъем</w:t>
      </w:r>
      <w:r w:rsidRPr="00892C05">
        <w:rPr>
          <w:spacing w:val="1"/>
        </w:rPr>
        <w:t xml:space="preserve"> </w:t>
      </w:r>
      <w:r w:rsidRPr="00892C05">
        <w:t>с</w:t>
      </w:r>
      <w:r w:rsidRPr="00892C05">
        <w:rPr>
          <w:spacing w:val="1"/>
        </w:rPr>
        <w:t xml:space="preserve"> </w:t>
      </w:r>
      <w:r w:rsidRPr="00892C05">
        <w:t>санками</w:t>
      </w:r>
      <w:r w:rsidRPr="00892C05">
        <w:rPr>
          <w:spacing w:val="1"/>
        </w:rPr>
        <w:t xml:space="preserve"> </w:t>
      </w:r>
      <w:r w:rsidRPr="00892C05">
        <w:t>на</w:t>
      </w:r>
      <w:r w:rsidRPr="00892C05">
        <w:rPr>
          <w:spacing w:val="1"/>
        </w:rPr>
        <w:t xml:space="preserve"> </w:t>
      </w:r>
      <w:r w:rsidRPr="00892C05">
        <w:t>гору,</w:t>
      </w:r>
      <w:r w:rsidRPr="00892C05">
        <w:rPr>
          <w:spacing w:val="1"/>
        </w:rPr>
        <w:t xml:space="preserve"> </w:t>
      </w:r>
      <w:r w:rsidRPr="00892C05">
        <w:t>скатывание</w:t>
      </w:r>
      <w:r w:rsidRPr="00892C05">
        <w:rPr>
          <w:spacing w:val="1"/>
        </w:rPr>
        <w:t xml:space="preserve"> </w:t>
      </w:r>
      <w:r w:rsidRPr="00892C05">
        <w:t>с</w:t>
      </w:r>
      <w:r w:rsidRPr="00892C05">
        <w:rPr>
          <w:spacing w:val="1"/>
        </w:rPr>
        <w:t xml:space="preserve"> </w:t>
      </w:r>
      <w:r w:rsidRPr="00892C05">
        <w:t>горки,</w:t>
      </w:r>
      <w:r w:rsidRPr="00892C05">
        <w:rPr>
          <w:spacing w:val="1"/>
        </w:rPr>
        <w:t xml:space="preserve"> </w:t>
      </w:r>
      <w:r w:rsidRPr="00892C05">
        <w:t>торможение</w:t>
      </w:r>
      <w:r w:rsidRPr="00892C05">
        <w:rPr>
          <w:spacing w:val="1"/>
        </w:rPr>
        <w:t xml:space="preserve"> </w:t>
      </w:r>
      <w:r w:rsidRPr="00892C05">
        <w:t>при</w:t>
      </w:r>
      <w:r w:rsidRPr="00892C05">
        <w:rPr>
          <w:spacing w:val="60"/>
        </w:rPr>
        <w:t xml:space="preserve"> </w:t>
      </w:r>
      <w:r w:rsidRPr="00892C05">
        <w:t>спуске,</w:t>
      </w:r>
      <w:r w:rsidRPr="00892C05">
        <w:rPr>
          <w:spacing w:val="-57"/>
        </w:rPr>
        <w:t xml:space="preserve"> </w:t>
      </w:r>
      <w:r w:rsidRPr="00892C05">
        <w:t>катание</w:t>
      </w:r>
      <w:r w:rsidRPr="00892C05">
        <w:rPr>
          <w:spacing w:val="-2"/>
        </w:rPr>
        <w:t xml:space="preserve"> </w:t>
      </w:r>
      <w:r w:rsidRPr="00892C05">
        <w:t>на</w:t>
      </w:r>
      <w:r w:rsidRPr="00892C05">
        <w:rPr>
          <w:spacing w:val="-1"/>
        </w:rPr>
        <w:t xml:space="preserve"> </w:t>
      </w:r>
      <w:r w:rsidRPr="00892C05">
        <w:t>санках</w:t>
      </w:r>
      <w:r w:rsidRPr="00892C05">
        <w:rPr>
          <w:spacing w:val="2"/>
        </w:rPr>
        <w:t xml:space="preserve"> </w:t>
      </w:r>
      <w:r w:rsidRPr="00892C05">
        <w:t>друг</w:t>
      </w:r>
      <w:r w:rsidRPr="00892C05">
        <w:rPr>
          <w:spacing w:val="2"/>
        </w:rPr>
        <w:t xml:space="preserve"> </w:t>
      </w:r>
      <w:r w:rsidRPr="00892C05">
        <w:t>друга.</w:t>
      </w:r>
    </w:p>
    <w:p w:rsidR="000646E5" w:rsidRPr="00892C05" w:rsidRDefault="000646E5" w:rsidP="000646E5">
      <w:pPr>
        <w:pStyle w:val="a3"/>
        <w:spacing w:line="276" w:lineRule="auto"/>
        <w:ind w:right="-70"/>
      </w:pPr>
      <w:r w:rsidRPr="00892C05">
        <w:t>Катание на трехколесном и двухколесном велосипеде, самокате: по прямой, по кругу с</w:t>
      </w:r>
      <w:r w:rsidRPr="00892C05">
        <w:rPr>
          <w:spacing w:val="1"/>
        </w:rPr>
        <w:t xml:space="preserve"> </w:t>
      </w:r>
      <w:r w:rsidRPr="00892C05">
        <w:t>поворотами,</w:t>
      </w:r>
      <w:r w:rsidRPr="00892C05">
        <w:rPr>
          <w:spacing w:val="-1"/>
        </w:rPr>
        <w:t xml:space="preserve"> </w:t>
      </w:r>
      <w:r w:rsidRPr="00892C05">
        <w:t>с</w:t>
      </w:r>
      <w:r w:rsidRPr="00892C05">
        <w:rPr>
          <w:spacing w:val="-1"/>
        </w:rPr>
        <w:t xml:space="preserve"> </w:t>
      </w:r>
      <w:r w:rsidRPr="00892C05">
        <w:t>разной скоростью.</w:t>
      </w:r>
    </w:p>
    <w:p w:rsidR="000646E5" w:rsidRPr="00892C05" w:rsidRDefault="000646E5" w:rsidP="000646E5">
      <w:pPr>
        <w:pStyle w:val="a3"/>
        <w:spacing w:line="276" w:lineRule="auto"/>
        <w:ind w:right="-70"/>
      </w:pPr>
      <w:r w:rsidRPr="00892C05">
        <w:t>Ходьба на лыжах: скользящим шагом, повороты на месте, подъем на гору «ступающим</w:t>
      </w:r>
      <w:r w:rsidRPr="00892C05">
        <w:rPr>
          <w:spacing w:val="1"/>
        </w:rPr>
        <w:t xml:space="preserve"> </w:t>
      </w:r>
      <w:r w:rsidRPr="00892C05">
        <w:t>шагом»</w:t>
      </w:r>
      <w:r w:rsidRPr="00892C05">
        <w:rPr>
          <w:spacing w:val="-9"/>
        </w:rPr>
        <w:t xml:space="preserve"> </w:t>
      </w:r>
      <w:r w:rsidRPr="00892C05">
        <w:t>и</w:t>
      </w:r>
      <w:r w:rsidRPr="00892C05">
        <w:rPr>
          <w:spacing w:val="5"/>
        </w:rPr>
        <w:t xml:space="preserve"> </w:t>
      </w:r>
      <w:r w:rsidRPr="00892C05">
        <w:t>«полуелочкой».</w:t>
      </w:r>
    </w:p>
    <w:p w:rsidR="000646E5" w:rsidRPr="00892C05" w:rsidRDefault="000646E5" w:rsidP="000646E5">
      <w:pPr>
        <w:pStyle w:val="a3"/>
        <w:spacing w:line="276" w:lineRule="auto"/>
        <w:ind w:right="-70"/>
      </w:pPr>
      <w:r w:rsidRPr="00892C05">
        <w:t>Плавание:</w:t>
      </w:r>
      <w:r w:rsidRPr="00892C05">
        <w:rPr>
          <w:spacing w:val="31"/>
        </w:rPr>
        <w:t xml:space="preserve"> </w:t>
      </w:r>
      <w:r w:rsidRPr="00892C05">
        <w:t>погружение</w:t>
      </w:r>
      <w:r w:rsidRPr="00892C05">
        <w:rPr>
          <w:spacing w:val="30"/>
        </w:rPr>
        <w:t xml:space="preserve"> </w:t>
      </w:r>
      <w:r w:rsidRPr="00892C05">
        <w:t>в</w:t>
      </w:r>
      <w:r w:rsidRPr="00892C05">
        <w:rPr>
          <w:spacing w:val="30"/>
        </w:rPr>
        <w:t xml:space="preserve"> </w:t>
      </w:r>
      <w:r w:rsidRPr="00892C05">
        <w:t>воду</w:t>
      </w:r>
      <w:r w:rsidRPr="00892C05">
        <w:rPr>
          <w:spacing w:val="28"/>
        </w:rPr>
        <w:t xml:space="preserve"> </w:t>
      </w:r>
      <w:r w:rsidRPr="00892C05">
        <w:t>с</w:t>
      </w:r>
      <w:r w:rsidRPr="00892C05">
        <w:rPr>
          <w:spacing w:val="30"/>
        </w:rPr>
        <w:t xml:space="preserve"> </w:t>
      </w:r>
      <w:r w:rsidRPr="00892C05">
        <w:t>головой,</w:t>
      </w:r>
      <w:r w:rsidRPr="00892C05">
        <w:rPr>
          <w:spacing w:val="31"/>
        </w:rPr>
        <w:t xml:space="preserve"> </w:t>
      </w:r>
      <w:r w:rsidRPr="00892C05">
        <w:t>попеременные</w:t>
      </w:r>
      <w:r w:rsidRPr="00892C05">
        <w:rPr>
          <w:spacing w:val="29"/>
        </w:rPr>
        <w:t xml:space="preserve"> </w:t>
      </w:r>
      <w:r w:rsidRPr="00892C05">
        <w:t>движения</w:t>
      </w:r>
      <w:r w:rsidRPr="00892C05">
        <w:rPr>
          <w:spacing w:val="30"/>
        </w:rPr>
        <w:t xml:space="preserve"> </w:t>
      </w:r>
      <w:r w:rsidRPr="00892C05">
        <w:t>ног</w:t>
      </w:r>
      <w:r w:rsidRPr="00892C05">
        <w:rPr>
          <w:spacing w:val="31"/>
        </w:rPr>
        <w:t xml:space="preserve"> </w:t>
      </w:r>
      <w:r w:rsidRPr="00892C05">
        <w:t>в</w:t>
      </w:r>
      <w:r w:rsidRPr="00892C05">
        <w:rPr>
          <w:spacing w:val="30"/>
        </w:rPr>
        <w:t xml:space="preserve"> </w:t>
      </w:r>
      <w:r w:rsidRPr="00892C05">
        <w:t>воде,</w:t>
      </w:r>
      <w:r w:rsidRPr="00892C05">
        <w:rPr>
          <w:spacing w:val="33"/>
        </w:rPr>
        <w:t xml:space="preserve"> </w:t>
      </w:r>
      <w:r w:rsidRPr="00892C05">
        <w:t>держать</w:t>
      </w:r>
      <w:r w:rsidRPr="00892C05">
        <w:rPr>
          <w:spacing w:val="32"/>
        </w:rPr>
        <w:t xml:space="preserve"> </w:t>
      </w:r>
      <w:r w:rsidRPr="00892C05">
        <w:t>за</w:t>
      </w:r>
      <w:r w:rsidRPr="00892C05">
        <w:rPr>
          <w:spacing w:val="-57"/>
        </w:rPr>
        <w:t xml:space="preserve"> </w:t>
      </w:r>
      <w:r w:rsidRPr="00892C05">
        <w:t>бортик,</w:t>
      </w:r>
      <w:r w:rsidRPr="00892C05">
        <w:rPr>
          <w:spacing w:val="-2"/>
        </w:rPr>
        <w:t xml:space="preserve"> </w:t>
      </w:r>
      <w:r w:rsidRPr="00892C05">
        <w:t>доску,</w:t>
      </w:r>
      <w:r w:rsidRPr="00892C05">
        <w:rPr>
          <w:spacing w:val="-1"/>
        </w:rPr>
        <w:t xml:space="preserve"> </w:t>
      </w:r>
      <w:r w:rsidRPr="00892C05">
        <w:t>палку,</w:t>
      </w:r>
      <w:r w:rsidRPr="00892C05">
        <w:rPr>
          <w:spacing w:val="-1"/>
        </w:rPr>
        <w:t xml:space="preserve"> </w:t>
      </w:r>
      <w:r w:rsidRPr="00892C05">
        <w:t>игры</w:t>
      </w:r>
      <w:r w:rsidRPr="00892C05">
        <w:rPr>
          <w:spacing w:val="-3"/>
        </w:rPr>
        <w:t xml:space="preserve"> </w:t>
      </w:r>
      <w:r w:rsidRPr="00892C05">
        <w:t>с</w:t>
      </w:r>
      <w:r w:rsidRPr="00892C05">
        <w:rPr>
          <w:spacing w:val="-3"/>
        </w:rPr>
        <w:t xml:space="preserve"> </w:t>
      </w:r>
      <w:r w:rsidRPr="00892C05">
        <w:t>предметами</w:t>
      </w:r>
      <w:r w:rsidRPr="00892C05">
        <w:rPr>
          <w:spacing w:val="-1"/>
        </w:rPr>
        <w:t xml:space="preserve"> </w:t>
      </w:r>
      <w:r w:rsidRPr="00892C05">
        <w:t>в</w:t>
      </w:r>
      <w:r w:rsidRPr="00892C05">
        <w:rPr>
          <w:spacing w:val="-2"/>
        </w:rPr>
        <w:t xml:space="preserve"> </w:t>
      </w:r>
      <w:r w:rsidRPr="00892C05">
        <w:t>воде,</w:t>
      </w:r>
      <w:r w:rsidRPr="00892C05">
        <w:rPr>
          <w:spacing w:val="-1"/>
        </w:rPr>
        <w:t xml:space="preserve"> </w:t>
      </w:r>
      <w:r w:rsidRPr="00892C05">
        <w:t>доставание</w:t>
      </w:r>
      <w:r w:rsidRPr="00892C05">
        <w:rPr>
          <w:spacing w:val="-3"/>
        </w:rPr>
        <w:t xml:space="preserve"> </w:t>
      </w:r>
      <w:r w:rsidRPr="00892C05">
        <w:t>их</w:t>
      </w:r>
      <w:r w:rsidRPr="00892C05">
        <w:rPr>
          <w:spacing w:val="1"/>
        </w:rPr>
        <w:t xml:space="preserve"> </w:t>
      </w:r>
      <w:r w:rsidRPr="00892C05">
        <w:t>со</w:t>
      </w:r>
      <w:r w:rsidRPr="00892C05">
        <w:rPr>
          <w:spacing w:val="-1"/>
        </w:rPr>
        <w:t xml:space="preserve"> </w:t>
      </w:r>
      <w:r w:rsidRPr="00892C05">
        <w:t>дна,</w:t>
      </w:r>
      <w:r w:rsidRPr="00892C05">
        <w:rPr>
          <w:spacing w:val="-2"/>
        </w:rPr>
        <w:t xml:space="preserve"> </w:t>
      </w:r>
      <w:r w:rsidRPr="00892C05">
        <w:t>ходьба</w:t>
      </w:r>
      <w:r w:rsidRPr="00892C05">
        <w:rPr>
          <w:spacing w:val="-2"/>
        </w:rPr>
        <w:t xml:space="preserve"> </w:t>
      </w:r>
      <w:r w:rsidRPr="00892C05">
        <w:t>за</w:t>
      </w:r>
      <w:r w:rsidRPr="00892C05">
        <w:rPr>
          <w:spacing w:val="-2"/>
        </w:rPr>
        <w:t xml:space="preserve"> </w:t>
      </w:r>
      <w:r w:rsidRPr="00892C05">
        <w:t>предметом</w:t>
      </w:r>
      <w:r w:rsidRPr="00892C05">
        <w:rPr>
          <w:spacing w:val="-1"/>
        </w:rPr>
        <w:t xml:space="preserve"> </w:t>
      </w:r>
      <w:r w:rsidRPr="00892C05">
        <w:t>в</w:t>
      </w:r>
      <w:r w:rsidRPr="00892C05">
        <w:rPr>
          <w:spacing w:val="-3"/>
        </w:rPr>
        <w:t xml:space="preserve"> </w:t>
      </w:r>
      <w:r w:rsidRPr="00892C05">
        <w:t>воде.</w:t>
      </w:r>
    </w:p>
    <w:p w:rsidR="000646E5" w:rsidRPr="00892C05" w:rsidRDefault="000646E5" w:rsidP="000646E5">
      <w:pPr>
        <w:pStyle w:val="a3"/>
        <w:spacing w:line="276" w:lineRule="auto"/>
        <w:ind w:right="-70"/>
      </w:pPr>
      <w:r w:rsidRPr="00892C05">
        <w:rPr>
          <w:i/>
        </w:rPr>
        <w:t>Формирование основ здорового образа жизни</w:t>
      </w:r>
      <w:r w:rsidRPr="00892C05">
        <w:rPr>
          <w:b/>
        </w:rPr>
        <w:t>.</w:t>
      </w:r>
      <w:r w:rsidRPr="00892C05">
        <w:rPr>
          <w:b/>
          <w:spacing w:val="1"/>
        </w:rPr>
        <w:t xml:space="preserve"> </w:t>
      </w:r>
      <w:r w:rsidRPr="00892C05">
        <w:t>Педагог уточняет представления детей о</w:t>
      </w:r>
      <w:r w:rsidRPr="00892C05">
        <w:rPr>
          <w:spacing w:val="1"/>
        </w:rPr>
        <w:t xml:space="preserve"> </w:t>
      </w:r>
      <w:r w:rsidRPr="00892C05">
        <w:t>здоровье,</w:t>
      </w:r>
      <w:r w:rsidRPr="00892C05">
        <w:rPr>
          <w:spacing w:val="1"/>
        </w:rPr>
        <w:t xml:space="preserve"> </w:t>
      </w:r>
      <w:r w:rsidRPr="00892C05">
        <w:t>факторах,</w:t>
      </w:r>
      <w:r w:rsidRPr="00892C05">
        <w:rPr>
          <w:spacing w:val="1"/>
        </w:rPr>
        <w:t xml:space="preserve"> </w:t>
      </w:r>
      <w:r w:rsidRPr="00892C05">
        <w:t>положительно</w:t>
      </w:r>
      <w:r w:rsidRPr="00892C05">
        <w:rPr>
          <w:spacing w:val="1"/>
        </w:rPr>
        <w:t xml:space="preserve"> </w:t>
      </w:r>
      <w:r w:rsidRPr="00892C05">
        <w:t>влияющих</w:t>
      </w:r>
      <w:r w:rsidRPr="00892C05">
        <w:rPr>
          <w:spacing w:val="1"/>
        </w:rPr>
        <w:t xml:space="preserve"> </w:t>
      </w:r>
      <w:r w:rsidRPr="00892C05">
        <w:t>на</w:t>
      </w:r>
      <w:r w:rsidRPr="00892C05">
        <w:rPr>
          <w:spacing w:val="1"/>
        </w:rPr>
        <w:t xml:space="preserve"> </w:t>
      </w:r>
      <w:r w:rsidRPr="00892C05">
        <w:t>него,</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(соблюдать</w:t>
      </w:r>
      <w:r w:rsidRPr="00892C05">
        <w:rPr>
          <w:spacing w:val="1"/>
        </w:rPr>
        <w:t xml:space="preserve"> </w:t>
      </w:r>
      <w:r w:rsidRPr="00892C05">
        <w:t>очередность</w:t>
      </w:r>
      <w:r w:rsidRPr="00892C05">
        <w:rPr>
          <w:spacing w:val="1"/>
        </w:rPr>
        <w:t xml:space="preserve"> </w:t>
      </w:r>
      <w:r w:rsidRPr="00892C05">
        <w:t>при</w:t>
      </w:r>
      <w:r w:rsidRPr="00892C05">
        <w:rPr>
          <w:spacing w:val="1"/>
        </w:rPr>
        <w:t xml:space="preserve"> </w:t>
      </w:r>
      <w:r w:rsidRPr="00892C05">
        <w:t>занятиях</w:t>
      </w:r>
      <w:r w:rsidRPr="00892C05">
        <w:rPr>
          <w:spacing w:val="1"/>
        </w:rPr>
        <w:t xml:space="preserve"> </w:t>
      </w:r>
      <w:r w:rsidRPr="00892C05">
        <w:t>с</w:t>
      </w:r>
      <w:r w:rsidRPr="00892C05">
        <w:rPr>
          <w:spacing w:val="1"/>
        </w:rPr>
        <w:t xml:space="preserve"> </w:t>
      </w:r>
      <w:r w:rsidRPr="00892C05">
        <w:t>оборудованием,</w:t>
      </w:r>
      <w:r w:rsidRPr="00892C05">
        <w:rPr>
          <w:spacing w:val="1"/>
        </w:rPr>
        <w:t xml:space="preserve"> </w:t>
      </w:r>
      <w:r w:rsidRPr="00892C05">
        <w:t>не</w:t>
      </w:r>
      <w:r w:rsidRPr="00892C05">
        <w:rPr>
          <w:spacing w:val="1"/>
        </w:rPr>
        <w:t xml:space="preserve"> </w:t>
      </w:r>
      <w:r w:rsidRPr="00892C05">
        <w:t>токать</w:t>
      </w:r>
      <w:r w:rsidRPr="00892C05">
        <w:rPr>
          <w:spacing w:val="-57"/>
        </w:rPr>
        <w:t xml:space="preserve"> </w:t>
      </w:r>
      <w:r w:rsidRPr="00892C05">
        <w:t>товарища, бегать в колонне, не обгоняя друг друга),</w:t>
      </w:r>
      <w:r w:rsidRPr="00892C05">
        <w:rPr>
          <w:spacing w:val="1"/>
        </w:rPr>
        <w:t xml:space="preserve"> </w:t>
      </w:r>
      <w:r w:rsidRPr="00892C05">
        <w:t>способствует пониманию необходимости</w:t>
      </w:r>
      <w:r w:rsidRPr="00892C05">
        <w:rPr>
          <w:spacing w:val="1"/>
        </w:rPr>
        <w:t xml:space="preserve"> </w:t>
      </w:r>
      <w:r w:rsidRPr="00892C05">
        <w:t>занятий физкультурой, важности правильного питания, полезных привычек, соблюдения гигиены,</w:t>
      </w:r>
      <w:r w:rsidRPr="00892C05">
        <w:rPr>
          <w:spacing w:val="1"/>
        </w:rPr>
        <w:t xml:space="preserve"> </w:t>
      </w:r>
      <w:r w:rsidRPr="00892C05">
        <w:t>закаливания,</w:t>
      </w:r>
      <w:r w:rsidRPr="00892C05">
        <w:rPr>
          <w:spacing w:val="-1"/>
        </w:rPr>
        <w:t xml:space="preserve"> </w:t>
      </w:r>
      <w:r w:rsidRPr="00892C05">
        <w:t>для сохранения</w:t>
      </w:r>
      <w:r w:rsidRPr="00892C05">
        <w:rPr>
          <w:spacing w:val="-3"/>
        </w:rPr>
        <w:t xml:space="preserve"> </w:t>
      </w:r>
      <w:r w:rsidRPr="00892C05">
        <w:t>и</w:t>
      </w:r>
      <w:r w:rsidRPr="00892C05">
        <w:rPr>
          <w:spacing w:val="3"/>
        </w:rPr>
        <w:t xml:space="preserve"> </w:t>
      </w:r>
      <w:r w:rsidRPr="00892C05">
        <w:t>укрепления здоровья.</w:t>
      </w:r>
    </w:p>
    <w:p w:rsidR="000646E5" w:rsidRPr="00892C05" w:rsidRDefault="000646E5" w:rsidP="000646E5">
      <w:pPr>
        <w:spacing w:line="275" w:lineRule="exact"/>
        <w:ind w:left="921" w:right="-70"/>
        <w:jc w:val="both"/>
        <w:rPr>
          <w:i/>
          <w:sz w:val="24"/>
          <w:szCs w:val="24"/>
        </w:rPr>
      </w:pPr>
      <w:r w:rsidRPr="00892C05">
        <w:rPr>
          <w:i/>
          <w:sz w:val="24"/>
          <w:szCs w:val="24"/>
        </w:rPr>
        <w:t>Активный</w:t>
      </w:r>
      <w:r w:rsidRPr="00892C05">
        <w:rPr>
          <w:i/>
          <w:spacing w:val="-2"/>
          <w:sz w:val="24"/>
          <w:szCs w:val="24"/>
        </w:rPr>
        <w:t xml:space="preserve"> </w:t>
      </w:r>
      <w:r w:rsidRPr="00892C05">
        <w:rPr>
          <w:i/>
          <w:sz w:val="24"/>
          <w:szCs w:val="24"/>
        </w:rPr>
        <w:t>отдых.</w:t>
      </w:r>
    </w:p>
    <w:p w:rsidR="000646E5" w:rsidRPr="00892C05" w:rsidRDefault="000646E5" w:rsidP="000646E5">
      <w:pPr>
        <w:spacing w:line="275" w:lineRule="exact"/>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rPr>
          <w:i/>
        </w:rPr>
        <w:lastRenderedPageBreak/>
        <w:t>Физкультурные</w:t>
      </w:r>
      <w:r w:rsidRPr="00892C05">
        <w:rPr>
          <w:i/>
          <w:spacing w:val="1"/>
        </w:rPr>
        <w:t xml:space="preserve"> </w:t>
      </w:r>
      <w:r w:rsidRPr="00892C05">
        <w:rPr>
          <w:i/>
        </w:rPr>
        <w:t>праздники</w:t>
      </w:r>
      <w:r w:rsidRPr="00892C05">
        <w:rPr>
          <w:i/>
          <w:spacing w:val="1"/>
        </w:rPr>
        <w:t xml:space="preserve"> </w:t>
      </w:r>
      <w:r w:rsidRPr="00892C05">
        <w:rPr>
          <w:i/>
        </w:rPr>
        <w:t>и</w:t>
      </w:r>
      <w:r w:rsidRPr="00892C05">
        <w:rPr>
          <w:i/>
          <w:spacing w:val="1"/>
        </w:rPr>
        <w:t xml:space="preserve"> </w:t>
      </w:r>
      <w:r w:rsidRPr="00892C05">
        <w:rPr>
          <w:i/>
        </w:rPr>
        <w:t>досуги.</w:t>
      </w:r>
      <w:r w:rsidRPr="00892C05">
        <w:rPr>
          <w:i/>
          <w:spacing w:val="1"/>
        </w:rPr>
        <w:t xml:space="preserve"> </w:t>
      </w:r>
      <w:r w:rsidRPr="00892C05">
        <w:t>Педагог</w:t>
      </w:r>
      <w:r w:rsidRPr="00892C05">
        <w:rPr>
          <w:spacing w:val="1"/>
        </w:rPr>
        <w:t xml:space="preserve"> </w:t>
      </w:r>
      <w:r w:rsidRPr="00892C05">
        <w:t>привлекает</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праздникам</w:t>
      </w:r>
      <w:r w:rsidRPr="00892C05">
        <w:rPr>
          <w:spacing w:val="1"/>
        </w:rPr>
        <w:t xml:space="preserve"> </w:t>
      </w:r>
      <w:r w:rsidRPr="00892C05">
        <w:t>старших</w:t>
      </w:r>
      <w:r w:rsidRPr="00892C05">
        <w:rPr>
          <w:spacing w:val="1"/>
        </w:rPr>
        <w:t xml:space="preserve"> </w:t>
      </w:r>
      <w:r w:rsidRPr="00892C05">
        <w:t>дошкольников в качестве зрителей и участников (2 раза в год, продолжительностью не более 1,5</w:t>
      </w:r>
      <w:r w:rsidRPr="00892C05">
        <w:rPr>
          <w:spacing w:val="1"/>
        </w:rPr>
        <w:t xml:space="preserve"> </w:t>
      </w:r>
      <w:r w:rsidRPr="00892C05">
        <w:t>часов).</w:t>
      </w:r>
    </w:p>
    <w:p w:rsidR="000646E5" w:rsidRPr="00892C05" w:rsidRDefault="000646E5" w:rsidP="000646E5">
      <w:pPr>
        <w:pStyle w:val="a3"/>
        <w:spacing w:before="1" w:line="276" w:lineRule="auto"/>
        <w:ind w:right="-70"/>
      </w:pPr>
      <w:r w:rsidRPr="00892C05">
        <w:t>Досуг</w:t>
      </w:r>
      <w:r w:rsidRPr="00892C05">
        <w:rPr>
          <w:spacing w:val="1"/>
        </w:rPr>
        <w:t xml:space="preserve"> </w:t>
      </w:r>
      <w:r w:rsidRPr="00892C05">
        <w:t>организуется</w:t>
      </w:r>
      <w:r w:rsidRPr="00892C05">
        <w:rPr>
          <w:spacing w:val="1"/>
        </w:rPr>
        <w:t xml:space="preserve"> </w:t>
      </w:r>
      <w:r w:rsidRPr="00892C05">
        <w:t>1–2</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месяц</w:t>
      </w:r>
      <w:r w:rsidRPr="00892C05">
        <w:rPr>
          <w:spacing w:val="1"/>
        </w:rPr>
        <w:t xml:space="preserve"> </w:t>
      </w:r>
      <w:r w:rsidRPr="00892C05">
        <w:t>во</w:t>
      </w:r>
      <w:r w:rsidRPr="00892C05">
        <w:rPr>
          <w:spacing w:val="1"/>
        </w:rPr>
        <w:t xml:space="preserve"> </w:t>
      </w:r>
      <w:r w:rsidRPr="00892C05">
        <w:t>второй</w:t>
      </w:r>
      <w:r w:rsidRPr="00892C05">
        <w:rPr>
          <w:spacing w:val="1"/>
        </w:rPr>
        <w:t xml:space="preserve"> </w:t>
      </w:r>
      <w:r w:rsidRPr="00892C05">
        <w:t>половине</w:t>
      </w:r>
      <w:r w:rsidRPr="00892C05">
        <w:rPr>
          <w:spacing w:val="1"/>
        </w:rPr>
        <w:t xml:space="preserve"> </w:t>
      </w:r>
      <w:r w:rsidRPr="00892C05">
        <w:t>дня</w:t>
      </w:r>
      <w:r w:rsidRPr="00892C05">
        <w:rPr>
          <w:spacing w:val="1"/>
        </w:rPr>
        <w:t xml:space="preserve"> </w:t>
      </w:r>
      <w:r w:rsidRPr="00892C05">
        <w:t>на</w:t>
      </w:r>
      <w:r w:rsidRPr="00892C05">
        <w:rPr>
          <w:spacing w:val="1"/>
        </w:rPr>
        <w:t xml:space="preserve"> </w:t>
      </w:r>
      <w:r w:rsidRPr="00892C05">
        <w:t>свежем</w:t>
      </w:r>
      <w:r w:rsidRPr="00892C05">
        <w:rPr>
          <w:spacing w:val="1"/>
        </w:rPr>
        <w:t xml:space="preserve"> </w:t>
      </w:r>
      <w:r w:rsidRPr="00892C05">
        <w:t>воздухе,</w:t>
      </w:r>
      <w:r w:rsidRPr="00892C05">
        <w:rPr>
          <w:spacing w:val="1"/>
        </w:rPr>
        <w:t xml:space="preserve"> </w:t>
      </w:r>
      <w:r w:rsidRPr="00892C05">
        <w:t>продолжительность 20–25 минут. Содержание составляют: подвижные игры, игры с элементами</w:t>
      </w:r>
      <w:r w:rsidRPr="00892C05">
        <w:rPr>
          <w:spacing w:val="1"/>
        </w:rPr>
        <w:t xml:space="preserve"> </w:t>
      </w:r>
      <w:r w:rsidRPr="00892C05">
        <w:t>соревнования,</w:t>
      </w:r>
      <w:r w:rsidRPr="00892C05">
        <w:rPr>
          <w:spacing w:val="-1"/>
        </w:rPr>
        <w:t xml:space="preserve"> </w:t>
      </w:r>
      <w:r w:rsidRPr="00892C05">
        <w:t>аттракционы,</w:t>
      </w:r>
      <w:r w:rsidRPr="00892C05">
        <w:rPr>
          <w:spacing w:val="-1"/>
        </w:rPr>
        <w:t xml:space="preserve"> </w:t>
      </w:r>
      <w:r w:rsidRPr="00892C05">
        <w:t>музыкально-ритмические</w:t>
      </w:r>
      <w:r w:rsidRPr="00892C05">
        <w:rPr>
          <w:spacing w:val="-2"/>
        </w:rPr>
        <w:t xml:space="preserve"> </w:t>
      </w:r>
      <w:r w:rsidRPr="00892C05">
        <w:t>и</w:t>
      </w:r>
      <w:r w:rsidRPr="00892C05">
        <w:rPr>
          <w:spacing w:val="-1"/>
        </w:rPr>
        <w:t xml:space="preserve"> </w:t>
      </w:r>
      <w:r w:rsidRPr="00892C05">
        <w:t>танцевальные упражнения.</w:t>
      </w:r>
    </w:p>
    <w:p w:rsidR="000646E5" w:rsidRPr="00892C05" w:rsidRDefault="000646E5" w:rsidP="000646E5">
      <w:pPr>
        <w:pStyle w:val="a3"/>
        <w:spacing w:line="276" w:lineRule="auto"/>
        <w:ind w:right="-70"/>
      </w:pPr>
      <w:r w:rsidRPr="00892C05">
        <w:t>Досуги и праздники могут быть направлены на решение задач приобщения к здоровому</w:t>
      </w:r>
      <w:r w:rsidRPr="00892C05">
        <w:rPr>
          <w:spacing w:val="1"/>
        </w:rPr>
        <w:t xml:space="preserve"> </w:t>
      </w:r>
      <w:r w:rsidRPr="00892C05">
        <w:t>образу</w:t>
      </w:r>
      <w:r w:rsidRPr="00892C05">
        <w:rPr>
          <w:spacing w:val="1"/>
        </w:rPr>
        <w:t xml:space="preserve"> </w:t>
      </w:r>
      <w:r w:rsidRPr="00892C05">
        <w:t>жизни,</w:t>
      </w:r>
      <w:r w:rsidRPr="00892C05">
        <w:rPr>
          <w:spacing w:val="1"/>
        </w:rPr>
        <w:t xml:space="preserve"> </w:t>
      </w:r>
      <w:r w:rsidRPr="00892C05">
        <w:t>иметь</w:t>
      </w:r>
      <w:r w:rsidRPr="00892C05">
        <w:rPr>
          <w:spacing w:val="1"/>
        </w:rPr>
        <w:t xml:space="preserve"> </w:t>
      </w:r>
      <w:r w:rsidRPr="00892C05">
        <w:t>социально-значимую</w:t>
      </w:r>
      <w:r w:rsidRPr="00892C05">
        <w:rPr>
          <w:spacing w:val="1"/>
        </w:rPr>
        <w:t xml:space="preserve"> </w:t>
      </w:r>
      <w:r w:rsidRPr="00892C05">
        <w:t>и</w:t>
      </w:r>
      <w:r w:rsidRPr="00892C05">
        <w:rPr>
          <w:spacing w:val="1"/>
        </w:rPr>
        <w:t xml:space="preserve"> </w:t>
      </w:r>
      <w:r w:rsidRPr="00892C05">
        <w:t>патриотическую</w:t>
      </w:r>
      <w:r w:rsidRPr="00892C05">
        <w:rPr>
          <w:spacing w:val="1"/>
        </w:rPr>
        <w:t xml:space="preserve"> </w:t>
      </w:r>
      <w:r w:rsidRPr="00892C05">
        <w:t>тематику,</w:t>
      </w:r>
      <w:r w:rsidRPr="00892C05">
        <w:rPr>
          <w:spacing w:val="1"/>
        </w:rPr>
        <w:t xml:space="preserve"> </w:t>
      </w:r>
      <w:r w:rsidRPr="00892C05">
        <w:t>посвящаться</w:t>
      </w:r>
      <w:r w:rsidRPr="00892C05">
        <w:rPr>
          <w:spacing w:val="1"/>
        </w:rPr>
        <w:t xml:space="preserve"> </w:t>
      </w:r>
      <w:r w:rsidRPr="00892C05">
        <w:t>государственным</w:t>
      </w:r>
      <w:r w:rsidRPr="00892C05">
        <w:rPr>
          <w:spacing w:val="-3"/>
        </w:rPr>
        <w:t xml:space="preserve"> </w:t>
      </w:r>
      <w:r w:rsidRPr="00892C05">
        <w:t>праздникам,</w:t>
      </w:r>
      <w:r w:rsidRPr="00892C05">
        <w:rPr>
          <w:spacing w:val="-1"/>
        </w:rPr>
        <w:t xml:space="preserve"> </w:t>
      </w:r>
      <w:r w:rsidRPr="00892C05">
        <w:t>включать</w:t>
      </w:r>
      <w:r w:rsidRPr="00892C05">
        <w:rPr>
          <w:spacing w:val="-1"/>
        </w:rPr>
        <w:t xml:space="preserve"> </w:t>
      </w:r>
      <w:r w:rsidRPr="00892C05">
        <w:t>подвижные</w:t>
      </w:r>
      <w:r w:rsidRPr="00892C05">
        <w:rPr>
          <w:spacing w:val="-3"/>
        </w:rPr>
        <w:t xml:space="preserve"> </w:t>
      </w:r>
      <w:r w:rsidRPr="00892C05">
        <w:t>игры</w:t>
      </w:r>
      <w:r w:rsidRPr="00892C05">
        <w:rPr>
          <w:spacing w:val="-1"/>
        </w:rPr>
        <w:t xml:space="preserve"> </w:t>
      </w:r>
      <w:r w:rsidRPr="00892C05">
        <w:t>народов</w:t>
      </w:r>
      <w:r w:rsidRPr="00892C05">
        <w:rPr>
          <w:spacing w:val="-2"/>
        </w:rPr>
        <w:t xml:space="preserve"> </w:t>
      </w:r>
      <w:r w:rsidRPr="00892C05">
        <w:t>России.</w:t>
      </w:r>
    </w:p>
    <w:p w:rsidR="000646E5" w:rsidRPr="00892C05" w:rsidRDefault="000646E5" w:rsidP="000646E5">
      <w:pPr>
        <w:pStyle w:val="a3"/>
        <w:spacing w:line="276" w:lineRule="auto"/>
        <w:ind w:right="-70"/>
      </w:pPr>
      <w:r w:rsidRPr="00892C05">
        <w:rPr>
          <w:i/>
        </w:rPr>
        <w:t xml:space="preserve">День здоровья. </w:t>
      </w:r>
      <w:r w:rsidRPr="00892C05">
        <w:t>Проводится 1 раз в три месяца, в этот день организовываются физкльтурно-</w:t>
      </w:r>
      <w:r w:rsidRPr="00892C05">
        <w:rPr>
          <w:spacing w:val="1"/>
        </w:rPr>
        <w:t xml:space="preserve"> </w:t>
      </w:r>
      <w:r w:rsidRPr="00892C05">
        <w:t>оздоровительные</w:t>
      </w:r>
      <w:r w:rsidRPr="00892C05">
        <w:rPr>
          <w:spacing w:val="-3"/>
        </w:rPr>
        <w:t xml:space="preserve"> </w:t>
      </w:r>
      <w:r w:rsidRPr="00892C05">
        <w:t>мероприятия, прогулки,</w:t>
      </w:r>
      <w:r w:rsidRPr="00892C05">
        <w:rPr>
          <w:spacing w:val="-1"/>
        </w:rPr>
        <w:t xml:space="preserve"> </w:t>
      </w:r>
      <w:r w:rsidRPr="00892C05">
        <w:t>игры на</w:t>
      </w:r>
      <w:r w:rsidRPr="00892C05">
        <w:rPr>
          <w:spacing w:val="-1"/>
        </w:rPr>
        <w:t xml:space="preserve"> </w:t>
      </w:r>
      <w:r w:rsidRPr="00892C05">
        <w:t>свежем</w:t>
      </w:r>
      <w:r w:rsidRPr="00892C05">
        <w:rPr>
          <w:spacing w:val="-2"/>
        </w:rPr>
        <w:t xml:space="preserve"> </w:t>
      </w:r>
      <w:r w:rsidRPr="00892C05">
        <w:t>воздухе.</w:t>
      </w:r>
    </w:p>
    <w:p w:rsidR="000646E5" w:rsidRPr="00892C05" w:rsidRDefault="000646E5" w:rsidP="000646E5">
      <w:pPr>
        <w:pStyle w:val="a3"/>
        <w:spacing w:line="276" w:lineRule="auto"/>
        <w:ind w:right="-70"/>
      </w:pPr>
      <w:r w:rsidRPr="00892C05">
        <w:rPr>
          <w:b/>
          <w:i/>
        </w:rPr>
        <w:t>В</w:t>
      </w:r>
      <w:r w:rsidRPr="00892C05">
        <w:rPr>
          <w:b/>
          <w:i/>
          <w:spacing w:val="1"/>
        </w:rPr>
        <w:t xml:space="preserve"> </w:t>
      </w:r>
      <w:r w:rsidRPr="00892C05">
        <w:rPr>
          <w:b/>
          <w:i/>
        </w:rPr>
        <w:t>результате,</w:t>
      </w:r>
      <w:r w:rsidRPr="00892C05">
        <w:rPr>
          <w:b/>
          <w:i/>
          <w:spacing w:val="1"/>
        </w:rPr>
        <w:t xml:space="preserve"> </w:t>
      </w:r>
      <w:r w:rsidRPr="00892C05">
        <w:rPr>
          <w:b/>
          <w:i/>
        </w:rPr>
        <w:t>к</w:t>
      </w:r>
      <w:r w:rsidRPr="00892C05">
        <w:rPr>
          <w:b/>
          <w:i/>
          <w:spacing w:val="1"/>
        </w:rPr>
        <w:t xml:space="preserve"> </w:t>
      </w:r>
      <w:r w:rsidRPr="00892C05">
        <w:rPr>
          <w:b/>
          <w:i/>
        </w:rPr>
        <w:t>концу</w:t>
      </w:r>
      <w:r w:rsidRPr="00892C05">
        <w:rPr>
          <w:b/>
          <w:i/>
          <w:spacing w:val="1"/>
        </w:rPr>
        <w:t xml:space="preserve"> </w:t>
      </w:r>
      <w:r w:rsidRPr="00892C05">
        <w:rPr>
          <w:b/>
          <w:i/>
        </w:rPr>
        <w:t>5</w:t>
      </w:r>
      <w:r w:rsidRPr="00892C05">
        <w:rPr>
          <w:b/>
          <w:i/>
          <w:spacing w:val="1"/>
        </w:rPr>
        <w:t xml:space="preserve"> </w:t>
      </w:r>
      <w:r w:rsidRPr="00892C05">
        <w:rPr>
          <w:b/>
          <w:i/>
        </w:rPr>
        <w:t>года</w:t>
      </w:r>
      <w:r w:rsidRPr="00892C05">
        <w:rPr>
          <w:b/>
          <w:i/>
          <w:spacing w:val="1"/>
        </w:rPr>
        <w:t xml:space="preserve"> </w:t>
      </w:r>
      <w:r w:rsidRPr="00892C05">
        <w:rPr>
          <w:b/>
          <w:i/>
        </w:rPr>
        <w:t>жизни</w:t>
      </w:r>
      <w:r w:rsidRPr="00892C05">
        <w:rPr>
          <w:b/>
          <w:i/>
          <w:spacing w:val="1"/>
        </w:rPr>
        <w:t xml:space="preserve"> </w:t>
      </w:r>
      <w:r w:rsidRPr="00892C05">
        <w:t>ребенок</w:t>
      </w:r>
      <w:r w:rsidRPr="00892C05">
        <w:rPr>
          <w:spacing w:val="1"/>
        </w:rPr>
        <w:t xml:space="preserve"> </w:t>
      </w:r>
      <w:r w:rsidRPr="00892C05">
        <w:t>осваивает</w:t>
      </w:r>
      <w:r w:rsidRPr="00892C05">
        <w:rPr>
          <w:spacing w:val="1"/>
        </w:rPr>
        <w:t xml:space="preserve"> </w:t>
      </w:r>
      <w:r w:rsidRPr="00892C05">
        <w:t>разнообразные</w:t>
      </w:r>
      <w:r w:rsidRPr="00892C05">
        <w:rPr>
          <w:spacing w:val="1"/>
        </w:rPr>
        <w:t xml:space="preserve"> </w:t>
      </w:r>
      <w:r w:rsidRPr="00892C05">
        <w:t>физические</w:t>
      </w:r>
      <w:r w:rsidRPr="00892C05">
        <w:rPr>
          <w:spacing w:val="1"/>
        </w:rPr>
        <w:t xml:space="preserve"> </w:t>
      </w:r>
      <w:r w:rsidRPr="00892C05">
        <w:t>упражнения</w:t>
      </w:r>
      <w:r w:rsidRPr="00892C05">
        <w:rPr>
          <w:spacing w:val="1"/>
        </w:rPr>
        <w:t xml:space="preserve"> </w:t>
      </w:r>
      <w:r w:rsidRPr="00892C05">
        <w:t>и</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проявляет</w:t>
      </w:r>
      <w:r w:rsidRPr="00892C05">
        <w:rPr>
          <w:spacing w:val="1"/>
        </w:rPr>
        <w:t xml:space="preserve"> </w:t>
      </w:r>
      <w:r w:rsidRPr="00892C05">
        <w:t>двигательную</w:t>
      </w:r>
      <w:r w:rsidRPr="00892C05">
        <w:rPr>
          <w:spacing w:val="1"/>
        </w:rPr>
        <w:t xml:space="preserve"> </w:t>
      </w:r>
      <w:r w:rsidRPr="00892C05">
        <w:t>активность</w:t>
      </w:r>
      <w:r w:rsidRPr="00892C05">
        <w:rPr>
          <w:spacing w:val="1"/>
        </w:rPr>
        <w:t xml:space="preserve"> </w:t>
      </w:r>
      <w:r w:rsidRPr="00892C05">
        <w:t>и</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демонстрирует</w:t>
      </w:r>
      <w:r w:rsidRPr="00892C05">
        <w:rPr>
          <w:spacing w:val="1"/>
        </w:rPr>
        <w:t xml:space="preserve"> </w:t>
      </w:r>
      <w:r w:rsidRPr="00892C05">
        <w:t>координацию</w:t>
      </w:r>
      <w:r w:rsidRPr="00892C05">
        <w:rPr>
          <w:spacing w:val="1"/>
        </w:rPr>
        <w:t xml:space="preserve"> </w:t>
      </w:r>
      <w:r w:rsidRPr="00892C05">
        <w:t>движений,</w:t>
      </w:r>
      <w:r w:rsidRPr="00892C05">
        <w:rPr>
          <w:spacing w:val="1"/>
        </w:rPr>
        <w:t xml:space="preserve"> </w:t>
      </w:r>
      <w:r w:rsidRPr="00892C05">
        <w:t>развитие</w:t>
      </w:r>
      <w:r w:rsidRPr="00892C05">
        <w:rPr>
          <w:spacing w:val="1"/>
        </w:rPr>
        <w:t xml:space="preserve"> </w:t>
      </w:r>
      <w:r w:rsidRPr="00892C05">
        <w:t>глазомера,</w:t>
      </w:r>
      <w:r w:rsidRPr="00892C05">
        <w:rPr>
          <w:spacing w:val="-57"/>
        </w:rPr>
        <w:t xml:space="preserve"> </w:t>
      </w:r>
      <w:r w:rsidRPr="00892C05">
        <w:t>ориентировку</w:t>
      </w:r>
      <w:r w:rsidRPr="00892C05">
        <w:rPr>
          <w:spacing w:val="-7"/>
        </w:rPr>
        <w:t xml:space="preserve"> </w:t>
      </w:r>
      <w:r w:rsidRPr="00892C05">
        <w:t>в</w:t>
      </w:r>
      <w:r w:rsidRPr="00892C05">
        <w:rPr>
          <w:spacing w:val="-2"/>
        </w:rPr>
        <w:t xml:space="preserve"> </w:t>
      </w:r>
      <w:r w:rsidRPr="00892C05">
        <w:t>пространстве</w:t>
      </w:r>
      <w:r w:rsidRPr="00892C05">
        <w:rPr>
          <w:spacing w:val="60"/>
        </w:rPr>
        <w:t xml:space="preserve"> </w:t>
      </w:r>
      <w:r w:rsidRPr="00892C05">
        <w:t>ориентирами</w:t>
      </w:r>
      <w:r w:rsidRPr="00892C05">
        <w:rPr>
          <w:spacing w:val="-1"/>
        </w:rPr>
        <w:t xml:space="preserve"> </w:t>
      </w:r>
      <w:r w:rsidRPr="00892C05">
        <w:t>и</w:t>
      </w:r>
      <w:r w:rsidRPr="00892C05">
        <w:rPr>
          <w:spacing w:val="-2"/>
        </w:rPr>
        <w:t xml:space="preserve"> </w:t>
      </w:r>
      <w:r w:rsidRPr="00892C05">
        <w:t>без, стремиться</w:t>
      </w:r>
      <w:r w:rsidRPr="00892C05">
        <w:rPr>
          <w:spacing w:val="-1"/>
        </w:rPr>
        <w:t xml:space="preserve"> </w:t>
      </w:r>
      <w:r w:rsidRPr="00892C05">
        <w:t>сохранять</w:t>
      </w:r>
      <w:r w:rsidRPr="00892C05">
        <w:rPr>
          <w:spacing w:val="-1"/>
        </w:rPr>
        <w:t xml:space="preserve"> </w:t>
      </w:r>
      <w:r w:rsidRPr="00892C05">
        <w:t>правильную</w:t>
      </w:r>
      <w:r w:rsidRPr="00892C05">
        <w:rPr>
          <w:spacing w:val="-1"/>
        </w:rPr>
        <w:t xml:space="preserve"> </w:t>
      </w:r>
      <w:r w:rsidRPr="00892C05">
        <w:t>осанку.</w:t>
      </w:r>
    </w:p>
    <w:p w:rsidR="000646E5" w:rsidRPr="00892C05" w:rsidRDefault="000646E5" w:rsidP="000646E5">
      <w:pPr>
        <w:pStyle w:val="a3"/>
        <w:spacing w:before="1" w:line="276" w:lineRule="auto"/>
        <w:ind w:right="-70"/>
      </w:pP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разнообразным</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с</w:t>
      </w:r>
      <w:r w:rsidRPr="00892C05">
        <w:rPr>
          <w:spacing w:val="1"/>
        </w:rPr>
        <w:t xml:space="preserve"> </w:t>
      </w:r>
      <w:r w:rsidRPr="00892C05">
        <w:t>желанием</w:t>
      </w:r>
      <w:r w:rsidRPr="00892C05">
        <w:rPr>
          <w:spacing w:val="1"/>
        </w:rPr>
        <w:t xml:space="preserve"> </w:t>
      </w:r>
      <w:r w:rsidRPr="00892C05">
        <w:t>выполняет</w:t>
      </w:r>
      <w:r w:rsidRPr="00892C05">
        <w:rPr>
          <w:spacing w:val="1"/>
        </w:rPr>
        <w:t xml:space="preserve"> </w:t>
      </w:r>
      <w:r w:rsidRPr="00892C05">
        <w:t>упражнения</w:t>
      </w:r>
      <w:r w:rsidRPr="00892C05">
        <w:rPr>
          <w:spacing w:val="1"/>
        </w:rPr>
        <w:t xml:space="preserve"> </w:t>
      </w:r>
      <w:r w:rsidRPr="00892C05">
        <w:t>основной</w:t>
      </w:r>
      <w:r w:rsidRPr="00892C05">
        <w:rPr>
          <w:spacing w:val="1"/>
        </w:rPr>
        <w:t xml:space="preserve"> </w:t>
      </w:r>
      <w:r w:rsidRPr="00892C05">
        <w:t>гиманастики,</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и</w:t>
      </w:r>
      <w:r w:rsidRPr="00892C05">
        <w:rPr>
          <w:spacing w:val="1"/>
        </w:rPr>
        <w:t xml:space="preserve"> </w:t>
      </w:r>
      <w:r w:rsidRPr="00892C05">
        <w:t>досуговой</w:t>
      </w:r>
      <w:r w:rsidRPr="00892C05">
        <w:rPr>
          <w:spacing w:val="1"/>
        </w:rPr>
        <w:t xml:space="preserve"> </w:t>
      </w:r>
      <w:r w:rsidRPr="00892C05">
        <w:t>деятельности</w:t>
      </w:r>
      <w:r w:rsidRPr="00892C05">
        <w:rPr>
          <w:color w:val="FF0000"/>
        </w:rPr>
        <w:t>.</w:t>
      </w:r>
      <w:r w:rsidRPr="00892C05">
        <w:rPr>
          <w:color w:val="FF0000"/>
          <w:spacing w:val="1"/>
        </w:rPr>
        <w:t xml:space="preserve"> </w:t>
      </w:r>
      <w:r w:rsidRPr="00892C05">
        <w:t>Проявляет настойчивость и упорство для достижения результата, стремится к победе, соблюдает</w:t>
      </w:r>
      <w:r w:rsidRPr="00892C05">
        <w:rPr>
          <w:spacing w:val="1"/>
        </w:rPr>
        <w:t xml:space="preserve"> </w:t>
      </w:r>
      <w:r w:rsidRPr="00892C05">
        <w:t>правила в подвижных играх, переносит освоенные упражнения в самостоятельную двигательную</w:t>
      </w:r>
      <w:r w:rsidRPr="00892C05">
        <w:rPr>
          <w:spacing w:val="1"/>
        </w:rPr>
        <w:t xml:space="preserve"> </w:t>
      </w:r>
      <w:r w:rsidRPr="00892C05">
        <w:t>деятельность.</w:t>
      </w:r>
      <w:r w:rsidRPr="00892C05">
        <w:rPr>
          <w:spacing w:val="1"/>
        </w:rPr>
        <w:t xml:space="preserve"> </w:t>
      </w:r>
      <w:r w:rsidRPr="00892C05">
        <w:t>Знает</w:t>
      </w:r>
      <w:r w:rsidRPr="00892C05">
        <w:rPr>
          <w:spacing w:val="1"/>
        </w:rPr>
        <w:t xml:space="preserve"> </w:t>
      </w:r>
      <w:r w:rsidRPr="00892C05">
        <w:t>об</w:t>
      </w:r>
      <w:r w:rsidRPr="00892C05">
        <w:rPr>
          <w:spacing w:val="1"/>
        </w:rPr>
        <w:t xml:space="preserve"> </w:t>
      </w:r>
      <w:r w:rsidRPr="00892C05">
        <w:t>отдельных</w:t>
      </w:r>
      <w:r w:rsidRPr="00892C05">
        <w:rPr>
          <w:spacing w:val="1"/>
        </w:rPr>
        <w:t xml:space="preserve"> </w:t>
      </w:r>
      <w:r w:rsidRPr="00892C05">
        <w:t>факторах,</w:t>
      </w:r>
      <w:r w:rsidRPr="00892C05">
        <w:rPr>
          <w:spacing w:val="1"/>
        </w:rPr>
        <w:t xml:space="preserve"> </w:t>
      </w:r>
      <w:r w:rsidRPr="00892C05">
        <w:t>положительно</w:t>
      </w:r>
      <w:r w:rsidRPr="00892C05">
        <w:rPr>
          <w:spacing w:val="1"/>
        </w:rPr>
        <w:t xml:space="preserve"> </w:t>
      </w:r>
      <w:r w:rsidRPr="00892C05">
        <w:t>влияющих</w:t>
      </w:r>
      <w:r w:rsidRPr="00892C05">
        <w:rPr>
          <w:spacing w:val="1"/>
        </w:rPr>
        <w:t xml:space="preserve"> </w:t>
      </w:r>
      <w:r w:rsidRPr="00892C05">
        <w:t>на</w:t>
      </w:r>
      <w:r w:rsidRPr="00892C05">
        <w:rPr>
          <w:spacing w:val="1"/>
        </w:rPr>
        <w:t xml:space="preserve"> </w:t>
      </w:r>
      <w:r w:rsidRPr="00892C05">
        <w:t>здоровье,</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3"/>
        </w:rPr>
        <w:t xml:space="preserve"> </w:t>
      </w:r>
      <w:r w:rsidRPr="00892C05">
        <w:t>поведения</w:t>
      </w:r>
      <w:r w:rsidRPr="00892C05">
        <w:rPr>
          <w:spacing w:val="-5"/>
        </w:rPr>
        <w:t xml:space="preserve"> </w:t>
      </w:r>
      <w:r w:rsidRPr="00892C05">
        <w:t>в</w:t>
      </w:r>
      <w:r w:rsidRPr="00892C05">
        <w:rPr>
          <w:spacing w:val="-4"/>
        </w:rPr>
        <w:t xml:space="preserve"> </w:t>
      </w:r>
      <w:r w:rsidRPr="00892C05">
        <w:t>двигательной</w:t>
      </w:r>
      <w:r w:rsidRPr="00892C05">
        <w:rPr>
          <w:spacing w:val="-2"/>
        </w:rPr>
        <w:t xml:space="preserve"> </w:t>
      </w:r>
      <w:r w:rsidRPr="00892C05">
        <w:t>деятельности,</w:t>
      </w:r>
      <w:r w:rsidRPr="00892C05">
        <w:rPr>
          <w:spacing w:val="-3"/>
        </w:rPr>
        <w:t xml:space="preserve"> </w:t>
      </w:r>
      <w:r w:rsidRPr="00892C05">
        <w:t>имеет</w:t>
      </w:r>
      <w:r w:rsidRPr="00892C05">
        <w:rPr>
          <w:spacing w:val="2"/>
        </w:rPr>
        <w:t xml:space="preserve"> </w:t>
      </w:r>
      <w:r w:rsidRPr="00892C05">
        <w:t>сформированные</w:t>
      </w:r>
      <w:r w:rsidRPr="00892C05">
        <w:rPr>
          <w:spacing w:val="-5"/>
        </w:rPr>
        <w:t xml:space="preserve"> </w:t>
      </w:r>
      <w:r w:rsidRPr="00892C05">
        <w:t>полезные</w:t>
      </w:r>
      <w:r w:rsidRPr="00892C05">
        <w:rPr>
          <w:spacing w:val="-4"/>
        </w:rPr>
        <w:t xml:space="preserve"> </w:t>
      </w:r>
      <w:r w:rsidRPr="00892C05">
        <w:t>привычки.</w:t>
      </w:r>
    </w:p>
    <w:p w:rsidR="000646E5" w:rsidRPr="00892C05" w:rsidRDefault="000646E5" w:rsidP="000646E5">
      <w:pPr>
        <w:pStyle w:val="Heading2"/>
        <w:ind w:right="-70"/>
      </w:pPr>
      <w:r w:rsidRPr="00892C05">
        <w:t>От</w:t>
      </w:r>
      <w:r w:rsidRPr="00892C05">
        <w:rPr>
          <w:spacing w:val="1"/>
        </w:rPr>
        <w:t xml:space="preserve"> </w:t>
      </w:r>
      <w:r w:rsidRPr="00892C05">
        <w:t>5</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6 лет</w:t>
      </w:r>
    </w:p>
    <w:p w:rsidR="000646E5" w:rsidRPr="00892C05" w:rsidRDefault="000646E5" w:rsidP="000646E5">
      <w:pPr>
        <w:spacing w:before="36" w:line="276" w:lineRule="auto"/>
        <w:ind w:left="212" w:right="-70" w:firstLine="708"/>
        <w:jc w:val="both"/>
        <w:rPr>
          <w:i/>
          <w:sz w:val="24"/>
          <w:szCs w:val="24"/>
        </w:rPr>
      </w:pPr>
      <w:r w:rsidRPr="00892C05">
        <w:rPr>
          <w:sz w:val="24"/>
          <w:szCs w:val="24"/>
        </w:rPr>
        <w:t>продолжать</w:t>
      </w:r>
      <w:r w:rsidRPr="00892C05">
        <w:rPr>
          <w:spacing w:val="1"/>
          <w:sz w:val="24"/>
          <w:szCs w:val="24"/>
        </w:rPr>
        <w:t xml:space="preserve"> </w:t>
      </w:r>
      <w:r w:rsidRPr="00892C05">
        <w:rPr>
          <w:sz w:val="24"/>
          <w:szCs w:val="24"/>
        </w:rPr>
        <w:t>обогащать</w:t>
      </w:r>
      <w:r w:rsidRPr="00892C05">
        <w:rPr>
          <w:spacing w:val="1"/>
          <w:sz w:val="24"/>
          <w:szCs w:val="24"/>
        </w:rPr>
        <w:t xml:space="preserve"> </w:t>
      </w:r>
      <w:r w:rsidRPr="00892C05">
        <w:rPr>
          <w:sz w:val="24"/>
          <w:szCs w:val="24"/>
        </w:rPr>
        <w:t>двигательный</w:t>
      </w:r>
      <w:r w:rsidRPr="00892C05">
        <w:rPr>
          <w:spacing w:val="1"/>
          <w:sz w:val="24"/>
          <w:szCs w:val="24"/>
        </w:rPr>
        <w:t xml:space="preserve"> </w:t>
      </w:r>
      <w:r w:rsidRPr="00892C05">
        <w:rPr>
          <w:sz w:val="24"/>
          <w:szCs w:val="24"/>
        </w:rPr>
        <w:t>опыт,</w:t>
      </w:r>
      <w:r w:rsidRPr="00892C05">
        <w:rPr>
          <w:spacing w:val="1"/>
          <w:sz w:val="24"/>
          <w:szCs w:val="24"/>
        </w:rPr>
        <w:t xml:space="preserve"> </w:t>
      </w:r>
      <w:r w:rsidRPr="00892C05">
        <w:rPr>
          <w:sz w:val="24"/>
          <w:szCs w:val="24"/>
        </w:rPr>
        <w:t>создавать</w:t>
      </w:r>
      <w:r w:rsidRPr="00892C05">
        <w:rPr>
          <w:spacing w:val="1"/>
          <w:sz w:val="24"/>
          <w:szCs w:val="24"/>
        </w:rPr>
        <w:t xml:space="preserve"> </w:t>
      </w:r>
      <w:r w:rsidRPr="00892C05">
        <w:rPr>
          <w:sz w:val="24"/>
          <w:szCs w:val="24"/>
        </w:rPr>
        <w:t>условия</w:t>
      </w:r>
      <w:r w:rsidRPr="00892C05">
        <w:rPr>
          <w:spacing w:val="1"/>
          <w:sz w:val="24"/>
          <w:szCs w:val="24"/>
        </w:rPr>
        <w:t xml:space="preserve"> </w:t>
      </w:r>
      <w:r w:rsidRPr="00892C05">
        <w:rPr>
          <w:sz w:val="24"/>
          <w:szCs w:val="24"/>
        </w:rPr>
        <w:t>для</w:t>
      </w:r>
      <w:r w:rsidRPr="00892C05">
        <w:rPr>
          <w:spacing w:val="1"/>
          <w:sz w:val="24"/>
          <w:szCs w:val="24"/>
        </w:rPr>
        <w:t xml:space="preserve"> </w:t>
      </w:r>
      <w:r w:rsidRPr="00892C05">
        <w:rPr>
          <w:sz w:val="24"/>
          <w:szCs w:val="24"/>
        </w:rPr>
        <w:t>оптимальной</w:t>
      </w:r>
      <w:r w:rsidRPr="00892C05">
        <w:rPr>
          <w:spacing w:val="-57"/>
          <w:sz w:val="24"/>
          <w:szCs w:val="24"/>
        </w:rPr>
        <w:t xml:space="preserve"> </w:t>
      </w:r>
      <w:r w:rsidRPr="00892C05">
        <w:rPr>
          <w:sz w:val="24"/>
          <w:szCs w:val="24"/>
        </w:rPr>
        <w:t>двигательной</w:t>
      </w:r>
      <w:r w:rsidRPr="00892C05">
        <w:rPr>
          <w:spacing w:val="1"/>
          <w:sz w:val="24"/>
          <w:szCs w:val="24"/>
        </w:rPr>
        <w:t xml:space="preserve"> </w:t>
      </w:r>
      <w:r w:rsidRPr="00892C05">
        <w:rPr>
          <w:sz w:val="24"/>
          <w:szCs w:val="24"/>
        </w:rPr>
        <w:t>деятельности,</w:t>
      </w:r>
      <w:r w:rsidRPr="00892C05">
        <w:rPr>
          <w:spacing w:val="1"/>
          <w:sz w:val="24"/>
          <w:szCs w:val="24"/>
        </w:rPr>
        <w:t xml:space="preserve"> </w:t>
      </w:r>
      <w:r w:rsidRPr="00892C05">
        <w:rPr>
          <w:sz w:val="24"/>
          <w:szCs w:val="24"/>
        </w:rPr>
        <w:t>развивая</w:t>
      </w:r>
      <w:r w:rsidRPr="00892C05">
        <w:rPr>
          <w:spacing w:val="1"/>
          <w:sz w:val="24"/>
          <w:szCs w:val="24"/>
        </w:rPr>
        <w:t xml:space="preserve"> </w:t>
      </w:r>
      <w:r w:rsidRPr="00892C05">
        <w:rPr>
          <w:sz w:val="24"/>
          <w:szCs w:val="24"/>
        </w:rPr>
        <w:t>умения</w:t>
      </w:r>
      <w:r w:rsidRPr="00892C05">
        <w:rPr>
          <w:spacing w:val="1"/>
          <w:sz w:val="24"/>
          <w:szCs w:val="24"/>
        </w:rPr>
        <w:t xml:space="preserve"> </w:t>
      </w:r>
      <w:r w:rsidRPr="00892C05">
        <w:rPr>
          <w:i/>
          <w:sz w:val="24"/>
          <w:szCs w:val="24"/>
        </w:rPr>
        <w:t>технично,</w:t>
      </w:r>
      <w:r w:rsidRPr="00892C05">
        <w:rPr>
          <w:i/>
          <w:spacing w:val="1"/>
          <w:sz w:val="24"/>
          <w:szCs w:val="24"/>
        </w:rPr>
        <w:t xml:space="preserve"> </w:t>
      </w:r>
      <w:r w:rsidRPr="00892C05">
        <w:rPr>
          <w:i/>
          <w:sz w:val="24"/>
          <w:szCs w:val="24"/>
        </w:rPr>
        <w:t>осознанно,</w:t>
      </w:r>
      <w:r w:rsidRPr="00892C05">
        <w:rPr>
          <w:i/>
          <w:spacing w:val="1"/>
          <w:sz w:val="24"/>
          <w:szCs w:val="24"/>
        </w:rPr>
        <w:t xml:space="preserve"> </w:t>
      </w:r>
      <w:r w:rsidRPr="00892C05">
        <w:rPr>
          <w:i/>
          <w:sz w:val="24"/>
          <w:szCs w:val="24"/>
        </w:rPr>
        <w:t>активно,</w:t>
      </w:r>
      <w:r w:rsidRPr="00892C05">
        <w:rPr>
          <w:i/>
          <w:spacing w:val="1"/>
          <w:sz w:val="24"/>
          <w:szCs w:val="24"/>
        </w:rPr>
        <w:t xml:space="preserve"> </w:t>
      </w:r>
      <w:r w:rsidRPr="00892C05">
        <w:rPr>
          <w:i/>
          <w:sz w:val="24"/>
          <w:szCs w:val="24"/>
        </w:rPr>
        <w:t>скоординировано,</w:t>
      </w:r>
      <w:r w:rsidRPr="00892C05">
        <w:rPr>
          <w:i/>
          <w:spacing w:val="-57"/>
          <w:sz w:val="24"/>
          <w:szCs w:val="24"/>
        </w:rPr>
        <w:t xml:space="preserve"> </w:t>
      </w:r>
      <w:r w:rsidRPr="00892C05">
        <w:rPr>
          <w:i/>
          <w:sz w:val="24"/>
          <w:szCs w:val="24"/>
        </w:rPr>
        <w:t>точно,</w:t>
      </w:r>
      <w:r w:rsidRPr="00892C05">
        <w:rPr>
          <w:i/>
          <w:spacing w:val="1"/>
          <w:sz w:val="24"/>
          <w:szCs w:val="24"/>
        </w:rPr>
        <w:t xml:space="preserve"> </w:t>
      </w:r>
      <w:r w:rsidRPr="00892C05">
        <w:rPr>
          <w:i/>
          <w:sz w:val="24"/>
          <w:szCs w:val="24"/>
        </w:rPr>
        <w:t>дифференцируя</w:t>
      </w:r>
      <w:r w:rsidRPr="00892C05">
        <w:rPr>
          <w:i/>
          <w:spacing w:val="1"/>
          <w:sz w:val="24"/>
          <w:szCs w:val="24"/>
        </w:rPr>
        <w:t xml:space="preserve"> </w:t>
      </w:r>
      <w:r w:rsidRPr="00892C05">
        <w:rPr>
          <w:i/>
          <w:sz w:val="24"/>
          <w:szCs w:val="24"/>
        </w:rPr>
        <w:t>мышечные</w:t>
      </w:r>
      <w:r w:rsidRPr="00892C05">
        <w:rPr>
          <w:i/>
          <w:spacing w:val="1"/>
          <w:sz w:val="24"/>
          <w:szCs w:val="24"/>
        </w:rPr>
        <w:t xml:space="preserve"> </w:t>
      </w:r>
      <w:r w:rsidRPr="00892C05">
        <w:rPr>
          <w:i/>
          <w:sz w:val="24"/>
          <w:szCs w:val="24"/>
        </w:rPr>
        <w:t>усилия,</w:t>
      </w:r>
      <w:r w:rsidRPr="00892C05">
        <w:rPr>
          <w:i/>
          <w:spacing w:val="1"/>
          <w:sz w:val="24"/>
          <w:szCs w:val="24"/>
        </w:rPr>
        <w:t xml:space="preserve"> </w:t>
      </w:r>
      <w:r w:rsidRPr="00892C05">
        <w:rPr>
          <w:i/>
          <w:sz w:val="24"/>
          <w:szCs w:val="24"/>
        </w:rPr>
        <w:t>выполнять</w:t>
      </w:r>
      <w:r w:rsidRPr="00892C05">
        <w:rPr>
          <w:i/>
          <w:spacing w:val="1"/>
          <w:sz w:val="24"/>
          <w:szCs w:val="24"/>
        </w:rPr>
        <w:t xml:space="preserve"> </w:t>
      </w:r>
      <w:r w:rsidRPr="00892C05">
        <w:rPr>
          <w:i/>
          <w:sz w:val="24"/>
          <w:szCs w:val="24"/>
        </w:rPr>
        <w:t>физические</w:t>
      </w:r>
      <w:r w:rsidRPr="00892C05">
        <w:rPr>
          <w:i/>
          <w:spacing w:val="1"/>
          <w:sz w:val="24"/>
          <w:szCs w:val="24"/>
        </w:rPr>
        <w:t xml:space="preserve"> </w:t>
      </w:r>
      <w:r w:rsidRPr="00892C05">
        <w:rPr>
          <w:i/>
          <w:sz w:val="24"/>
          <w:szCs w:val="24"/>
        </w:rPr>
        <w:t>и</w:t>
      </w:r>
      <w:r w:rsidRPr="00892C05">
        <w:rPr>
          <w:i/>
          <w:spacing w:val="1"/>
          <w:sz w:val="24"/>
          <w:szCs w:val="24"/>
        </w:rPr>
        <w:t xml:space="preserve"> </w:t>
      </w:r>
      <w:r w:rsidRPr="00892C05">
        <w:rPr>
          <w:i/>
          <w:sz w:val="24"/>
          <w:szCs w:val="24"/>
        </w:rPr>
        <w:t>музыкально-ритмические</w:t>
      </w:r>
      <w:r w:rsidRPr="00892C05">
        <w:rPr>
          <w:i/>
          <w:spacing w:val="1"/>
          <w:sz w:val="24"/>
          <w:szCs w:val="24"/>
        </w:rPr>
        <w:t xml:space="preserve"> </w:t>
      </w:r>
      <w:r w:rsidRPr="00892C05">
        <w:rPr>
          <w:i/>
          <w:sz w:val="24"/>
          <w:szCs w:val="24"/>
        </w:rPr>
        <w:t>упражнения,</w:t>
      </w:r>
      <w:r w:rsidRPr="00892C05">
        <w:rPr>
          <w:i/>
          <w:spacing w:val="-1"/>
          <w:sz w:val="24"/>
          <w:szCs w:val="24"/>
        </w:rPr>
        <w:t xml:space="preserve"> </w:t>
      </w:r>
      <w:r w:rsidRPr="00892C05">
        <w:rPr>
          <w:i/>
          <w:sz w:val="24"/>
          <w:szCs w:val="24"/>
        </w:rPr>
        <w:t>осваивать элементы</w:t>
      </w:r>
      <w:r w:rsidRPr="00892C05">
        <w:rPr>
          <w:i/>
          <w:spacing w:val="-2"/>
          <w:sz w:val="24"/>
          <w:szCs w:val="24"/>
        </w:rPr>
        <w:t xml:space="preserve"> </w:t>
      </w:r>
      <w:r w:rsidRPr="00892C05">
        <w:rPr>
          <w:i/>
          <w:sz w:val="24"/>
          <w:szCs w:val="24"/>
        </w:rPr>
        <w:t>спортивных</w:t>
      </w:r>
      <w:r w:rsidRPr="00892C05">
        <w:rPr>
          <w:i/>
          <w:spacing w:val="-1"/>
          <w:sz w:val="24"/>
          <w:szCs w:val="24"/>
        </w:rPr>
        <w:t xml:space="preserve"> </w:t>
      </w:r>
      <w:r w:rsidRPr="00892C05">
        <w:rPr>
          <w:i/>
          <w:sz w:val="24"/>
          <w:szCs w:val="24"/>
        </w:rPr>
        <w:t>игр,</w:t>
      </w:r>
      <w:r w:rsidRPr="00892C05">
        <w:rPr>
          <w:i/>
          <w:spacing w:val="2"/>
          <w:sz w:val="24"/>
          <w:szCs w:val="24"/>
        </w:rPr>
        <w:t xml:space="preserve"> </w:t>
      </w:r>
      <w:r w:rsidRPr="00892C05">
        <w:rPr>
          <w:i/>
          <w:sz w:val="24"/>
          <w:szCs w:val="24"/>
        </w:rPr>
        <w:t>элементарные</w:t>
      </w:r>
      <w:r w:rsidRPr="00892C05">
        <w:rPr>
          <w:i/>
          <w:spacing w:val="-1"/>
          <w:sz w:val="24"/>
          <w:szCs w:val="24"/>
        </w:rPr>
        <w:t xml:space="preserve"> </w:t>
      </w:r>
      <w:r w:rsidRPr="00892C05">
        <w:rPr>
          <w:i/>
          <w:sz w:val="24"/>
          <w:szCs w:val="24"/>
        </w:rPr>
        <w:t>туристские</w:t>
      </w:r>
      <w:r w:rsidRPr="00892C05">
        <w:rPr>
          <w:i/>
          <w:spacing w:val="-2"/>
          <w:sz w:val="24"/>
          <w:szCs w:val="24"/>
        </w:rPr>
        <w:t xml:space="preserve"> </w:t>
      </w:r>
      <w:r w:rsidRPr="00892C05">
        <w:rPr>
          <w:i/>
          <w:sz w:val="24"/>
          <w:szCs w:val="24"/>
        </w:rPr>
        <w:t>навыки;</w:t>
      </w:r>
    </w:p>
    <w:p w:rsidR="000646E5" w:rsidRPr="00892C05" w:rsidRDefault="000646E5" w:rsidP="000646E5">
      <w:pPr>
        <w:pStyle w:val="a3"/>
        <w:spacing w:line="278" w:lineRule="auto"/>
        <w:ind w:right="-70"/>
      </w:pPr>
      <w:r w:rsidRPr="00892C05">
        <w:t>развивать</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координацию,</w:t>
      </w:r>
      <w:r w:rsidRPr="00892C05">
        <w:rPr>
          <w:spacing w:val="1"/>
        </w:rPr>
        <w:t xml:space="preserve"> </w:t>
      </w:r>
      <w:r w:rsidRPr="00892C05">
        <w:t>равновесие,</w:t>
      </w:r>
      <w:r w:rsidRPr="00892C05">
        <w:rPr>
          <w:spacing w:val="1"/>
        </w:rPr>
        <w:t xml:space="preserve"> </w:t>
      </w:r>
      <w:r w:rsidRPr="00892C05">
        <w:t>гибкость,</w:t>
      </w:r>
      <w:r w:rsidRPr="00892C05">
        <w:rPr>
          <w:spacing w:val="1"/>
        </w:rPr>
        <w:t xml:space="preserve"> </w:t>
      </w:r>
      <w:r w:rsidRPr="00892C05">
        <w:t>меткость,</w:t>
      </w:r>
      <w:r w:rsidRPr="00892C05">
        <w:rPr>
          <w:spacing w:val="1"/>
        </w:rPr>
        <w:t xml:space="preserve"> </w:t>
      </w:r>
      <w:r w:rsidRPr="00892C05">
        <w:t>самоконтроль,</w:t>
      </w:r>
      <w:r w:rsidRPr="00892C05">
        <w:rPr>
          <w:spacing w:val="-1"/>
        </w:rPr>
        <w:t xml:space="preserve"> </w:t>
      </w:r>
      <w:r w:rsidRPr="00892C05">
        <w:t>самостоятельность, творчество при</w:t>
      </w:r>
      <w:r w:rsidRPr="00892C05">
        <w:rPr>
          <w:spacing w:val="-1"/>
        </w:rPr>
        <w:t xml:space="preserve"> </w:t>
      </w:r>
      <w:r w:rsidRPr="00892C05">
        <w:t>выполнении движений;</w:t>
      </w:r>
    </w:p>
    <w:p w:rsidR="000646E5" w:rsidRPr="00892C05" w:rsidRDefault="000646E5" w:rsidP="000646E5">
      <w:pPr>
        <w:pStyle w:val="a3"/>
        <w:spacing w:line="276" w:lineRule="auto"/>
        <w:ind w:right="-70"/>
      </w:pPr>
      <w:r w:rsidRPr="00892C05">
        <w:t>учить соблюдать правила в подвижной игре, взаимодействовать в команде, согласовывать</w:t>
      </w:r>
      <w:r w:rsidRPr="00892C05">
        <w:rPr>
          <w:spacing w:val="1"/>
        </w:rPr>
        <w:t xml:space="preserve"> </w:t>
      </w:r>
      <w:r w:rsidRPr="00892C05">
        <w:t>действия</w:t>
      </w:r>
      <w:r w:rsidRPr="00892C05">
        <w:rPr>
          <w:spacing w:val="-1"/>
        </w:rPr>
        <w:t xml:space="preserve"> </w:t>
      </w:r>
      <w:r w:rsidRPr="00892C05">
        <w:t>свои и других</w:t>
      </w:r>
      <w:r w:rsidRPr="00892C05">
        <w:rPr>
          <w:spacing w:val="1"/>
        </w:rPr>
        <w:t xml:space="preserve"> </w:t>
      </w:r>
      <w:r w:rsidRPr="00892C05">
        <w:t>детей, ориентироваться в</w:t>
      </w:r>
      <w:r w:rsidRPr="00892C05">
        <w:rPr>
          <w:spacing w:val="-2"/>
        </w:rPr>
        <w:t xml:space="preserve"> </w:t>
      </w:r>
      <w:r w:rsidRPr="00892C05">
        <w:t>пространстве;</w:t>
      </w:r>
    </w:p>
    <w:p w:rsidR="000646E5" w:rsidRPr="00892C05" w:rsidRDefault="000646E5" w:rsidP="000646E5">
      <w:pPr>
        <w:pStyle w:val="a3"/>
        <w:spacing w:line="278" w:lineRule="auto"/>
        <w:ind w:right="-70"/>
      </w:pPr>
      <w:r w:rsidRPr="00892C05">
        <w:t>воспитывать</w:t>
      </w:r>
      <w:r w:rsidRPr="00892C05">
        <w:rPr>
          <w:spacing w:val="1"/>
        </w:rPr>
        <w:t xml:space="preserve"> </w:t>
      </w:r>
      <w:r w:rsidRPr="00892C05">
        <w:t>патриотические</w:t>
      </w:r>
      <w:r w:rsidRPr="00892C05">
        <w:rPr>
          <w:spacing w:val="1"/>
        </w:rPr>
        <w:t xml:space="preserve"> </w:t>
      </w:r>
      <w:r w:rsidRPr="00892C05">
        <w:t>чувства</w:t>
      </w:r>
      <w:r w:rsidRPr="00892C05">
        <w:rPr>
          <w:spacing w:val="1"/>
        </w:rPr>
        <w:t xml:space="preserve"> </w:t>
      </w:r>
      <w:r w:rsidRPr="00892C05">
        <w:t>и</w:t>
      </w:r>
      <w:r w:rsidRPr="00892C05">
        <w:rPr>
          <w:spacing w:val="1"/>
        </w:rPr>
        <w:t xml:space="preserve"> </w:t>
      </w:r>
      <w:r w:rsidRPr="00892C05">
        <w:t>нравственно-волевые</w:t>
      </w:r>
      <w:r w:rsidRPr="00892C05">
        <w:rPr>
          <w:spacing w:val="1"/>
        </w:rPr>
        <w:t xml:space="preserve"> </w:t>
      </w:r>
      <w:r w:rsidRPr="00892C05">
        <w:t>качества</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w:t>
      </w:r>
      <w:r w:rsidRPr="00892C05">
        <w:rPr>
          <w:spacing w:val="1"/>
        </w:rPr>
        <w:t xml:space="preserve"> </w:t>
      </w:r>
      <w:r w:rsidRPr="00892C05">
        <w:t>спортивных</w:t>
      </w:r>
      <w:r w:rsidRPr="00892C05">
        <w:rPr>
          <w:spacing w:val="1"/>
        </w:rPr>
        <w:t xml:space="preserve"> </w:t>
      </w:r>
      <w:r w:rsidRPr="00892C05">
        <w:t>играх</w:t>
      </w:r>
      <w:r w:rsidRPr="00892C05">
        <w:rPr>
          <w:spacing w:val="2"/>
        </w:rPr>
        <w:t xml:space="preserve"> </w:t>
      </w:r>
      <w:r w:rsidRPr="00892C05">
        <w:t>и</w:t>
      </w:r>
      <w:r w:rsidRPr="00892C05">
        <w:rPr>
          <w:spacing w:val="3"/>
        </w:rPr>
        <w:t xml:space="preserve"> </w:t>
      </w:r>
      <w:r w:rsidRPr="00892C05">
        <w:t>упражнениях;</w:t>
      </w:r>
    </w:p>
    <w:p w:rsidR="000646E5" w:rsidRPr="00892C05" w:rsidRDefault="000646E5" w:rsidP="000646E5">
      <w:pPr>
        <w:pStyle w:val="a3"/>
        <w:spacing w:line="276" w:lineRule="auto"/>
        <w:ind w:right="-70"/>
      </w:pPr>
      <w:r w:rsidRPr="00892C05">
        <w:t>формировать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спорта</w:t>
      </w:r>
      <w:r w:rsidRPr="00892C05">
        <w:rPr>
          <w:spacing w:val="1"/>
        </w:rPr>
        <w:t xml:space="preserve"> </w:t>
      </w:r>
      <w:r w:rsidRPr="00892C05">
        <w:t>и</w:t>
      </w:r>
      <w:r w:rsidRPr="00892C05">
        <w:rPr>
          <w:spacing w:val="1"/>
        </w:rPr>
        <w:t xml:space="preserve"> </w:t>
      </w:r>
      <w:r w:rsidRPr="00892C05">
        <w:t>достижениях</w:t>
      </w:r>
      <w:r w:rsidRPr="00892C05">
        <w:rPr>
          <w:spacing w:val="61"/>
        </w:rPr>
        <w:t xml:space="preserve"> </w:t>
      </w:r>
      <w:r w:rsidRPr="00892C05">
        <w:t>российских</w:t>
      </w:r>
      <w:r w:rsidRPr="00892C05">
        <w:rPr>
          <w:spacing w:val="1"/>
        </w:rPr>
        <w:t xml:space="preserve"> </w:t>
      </w:r>
      <w:r w:rsidRPr="00892C05">
        <w:t>спортсменов;</w:t>
      </w:r>
    </w:p>
    <w:p w:rsidR="000646E5" w:rsidRPr="00892C05" w:rsidRDefault="000646E5" w:rsidP="000646E5">
      <w:pPr>
        <w:pStyle w:val="a3"/>
        <w:spacing w:line="278" w:lineRule="auto"/>
        <w:ind w:right="-70"/>
      </w:pPr>
      <w:r w:rsidRPr="00892C05">
        <w:t>сохранять</w:t>
      </w:r>
      <w:r w:rsidRPr="00892C05">
        <w:rPr>
          <w:spacing w:val="1"/>
        </w:rPr>
        <w:t xml:space="preserve"> </w:t>
      </w:r>
      <w:r w:rsidRPr="00892C05">
        <w:t>и</w:t>
      </w:r>
      <w:r w:rsidRPr="00892C05">
        <w:rPr>
          <w:spacing w:val="1"/>
        </w:rPr>
        <w:t xml:space="preserve"> </w:t>
      </w:r>
      <w:r w:rsidRPr="00892C05">
        <w:t>укреплять</w:t>
      </w:r>
      <w:r w:rsidRPr="00892C05">
        <w:rPr>
          <w:spacing w:val="1"/>
        </w:rPr>
        <w:t xml:space="preserve"> </w:t>
      </w:r>
      <w:r w:rsidRPr="00892C05">
        <w:t>здоровье</w:t>
      </w:r>
      <w:r w:rsidRPr="00892C05">
        <w:rPr>
          <w:spacing w:val="1"/>
        </w:rPr>
        <w:t xml:space="preserve"> </w:t>
      </w:r>
      <w:r w:rsidRPr="00892C05">
        <w:t>ребенка,</w:t>
      </w:r>
      <w:r w:rsidRPr="00892C05">
        <w:rPr>
          <w:spacing w:val="1"/>
        </w:rPr>
        <w:t xml:space="preserve"> </w:t>
      </w:r>
      <w:r w:rsidRPr="00892C05">
        <w:t>формировать</w:t>
      </w:r>
      <w:r w:rsidRPr="00892C05">
        <w:rPr>
          <w:spacing w:val="1"/>
        </w:rPr>
        <w:t xml:space="preserve"> </w:t>
      </w:r>
      <w:r w:rsidRPr="00892C05">
        <w:t>правильную</w:t>
      </w:r>
      <w:r w:rsidRPr="00892C05">
        <w:rPr>
          <w:spacing w:val="1"/>
        </w:rPr>
        <w:t xml:space="preserve"> </w:t>
      </w:r>
      <w:r w:rsidRPr="00892C05">
        <w:t>осанку,</w:t>
      </w:r>
      <w:r w:rsidRPr="00892C05">
        <w:rPr>
          <w:spacing w:val="1"/>
        </w:rPr>
        <w:t xml:space="preserve"> </w:t>
      </w:r>
      <w:r w:rsidRPr="00892C05">
        <w:t>укреплять</w:t>
      </w:r>
      <w:r w:rsidRPr="00892C05">
        <w:rPr>
          <w:spacing w:val="1"/>
        </w:rPr>
        <w:t xml:space="preserve"> </w:t>
      </w:r>
      <w:r w:rsidRPr="00892C05">
        <w:t>опорно-двигательный</w:t>
      </w:r>
      <w:r w:rsidRPr="00892C05">
        <w:rPr>
          <w:spacing w:val="-1"/>
        </w:rPr>
        <w:t xml:space="preserve"> </w:t>
      </w:r>
      <w:r w:rsidRPr="00892C05">
        <w:t>аппарат,</w:t>
      </w:r>
      <w:r w:rsidRPr="00892C05">
        <w:rPr>
          <w:spacing w:val="-1"/>
        </w:rPr>
        <w:t xml:space="preserve"> </w:t>
      </w:r>
      <w:r w:rsidRPr="00892C05">
        <w:t>иммунитет средствами</w:t>
      </w:r>
      <w:r w:rsidRPr="00892C05">
        <w:rPr>
          <w:spacing w:val="-1"/>
        </w:rPr>
        <w:t xml:space="preserve"> </w:t>
      </w:r>
      <w:r w:rsidRPr="00892C05">
        <w:t>физического</w:t>
      </w:r>
      <w:r w:rsidRPr="00892C05">
        <w:rPr>
          <w:spacing w:val="-1"/>
        </w:rPr>
        <w:t xml:space="preserve"> </w:t>
      </w:r>
      <w:r w:rsidRPr="00892C05">
        <w:t>воспитания;</w:t>
      </w:r>
    </w:p>
    <w:p w:rsidR="000646E5" w:rsidRPr="00892C05" w:rsidRDefault="000646E5" w:rsidP="000646E5">
      <w:pPr>
        <w:pStyle w:val="a3"/>
        <w:spacing w:line="276" w:lineRule="auto"/>
        <w:ind w:right="-70"/>
      </w:pPr>
      <w:r w:rsidRPr="00892C05">
        <w:t>расширять представления о здоровье и его ценности, факторах, влияющих на здоровье,</w:t>
      </w:r>
      <w:r w:rsidRPr="00892C05">
        <w:rPr>
          <w:spacing w:val="1"/>
        </w:rPr>
        <w:t xml:space="preserve"> </w:t>
      </w:r>
      <w:r w:rsidRPr="00892C05">
        <w:t>туризме</w:t>
      </w:r>
      <w:r w:rsidRPr="00892C05">
        <w:rPr>
          <w:spacing w:val="-2"/>
        </w:rPr>
        <w:t xml:space="preserve"> </w:t>
      </w:r>
      <w:r w:rsidRPr="00892C05">
        <w:t>как форме</w:t>
      </w:r>
      <w:r w:rsidRPr="00892C05">
        <w:rPr>
          <w:spacing w:val="-2"/>
        </w:rPr>
        <w:t xml:space="preserve"> </w:t>
      </w:r>
      <w:r w:rsidRPr="00892C05">
        <w:t>активного отдыха;</w:t>
      </w:r>
    </w:p>
    <w:p w:rsidR="000646E5" w:rsidRPr="00892C05" w:rsidRDefault="000646E5" w:rsidP="000646E5">
      <w:pPr>
        <w:pStyle w:val="a3"/>
        <w:spacing w:line="276" w:lineRule="auto"/>
        <w:ind w:right="-70"/>
        <w:rPr>
          <w:i/>
        </w:rPr>
      </w:pPr>
      <w:r w:rsidRPr="00892C05">
        <w:t>воспитывать</w:t>
      </w:r>
      <w:r w:rsidRPr="00892C05">
        <w:rPr>
          <w:spacing w:val="1"/>
        </w:rPr>
        <w:t xml:space="preserve"> </w:t>
      </w:r>
      <w:r w:rsidRPr="00892C05">
        <w:t>бережное</w:t>
      </w:r>
      <w:r w:rsidRPr="00892C05">
        <w:rPr>
          <w:spacing w:val="1"/>
        </w:rPr>
        <w:t xml:space="preserve"> </w:t>
      </w:r>
      <w:r w:rsidRPr="00892C05">
        <w:t>и</w:t>
      </w:r>
      <w:r w:rsidRPr="00892C05">
        <w:rPr>
          <w:spacing w:val="1"/>
        </w:rPr>
        <w:t xml:space="preserve"> </w:t>
      </w:r>
      <w:r w:rsidRPr="00892C05">
        <w:t>заботливое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своему</w:t>
      </w:r>
      <w:r w:rsidRPr="00892C05">
        <w:rPr>
          <w:spacing w:val="1"/>
        </w:rPr>
        <w:t xml:space="preserve"> </w:t>
      </w:r>
      <w:r w:rsidRPr="00892C05">
        <w:t>здоровью</w:t>
      </w:r>
      <w:r w:rsidRPr="00892C05">
        <w:rPr>
          <w:spacing w:val="1"/>
        </w:rPr>
        <w:t xml:space="preserve"> </w:t>
      </w:r>
      <w:r w:rsidRPr="00892C05">
        <w:t>и</w:t>
      </w:r>
      <w:r w:rsidRPr="00892C05">
        <w:rPr>
          <w:spacing w:val="1"/>
        </w:rPr>
        <w:t xml:space="preserve"> </w:t>
      </w:r>
      <w:r w:rsidRPr="00892C05">
        <w:t>здоровью</w:t>
      </w:r>
      <w:r w:rsidRPr="00892C05">
        <w:rPr>
          <w:spacing w:val="1"/>
        </w:rPr>
        <w:t xml:space="preserve"> </w:t>
      </w:r>
      <w:r w:rsidRPr="00892C05">
        <w:t>окружающих,</w:t>
      </w:r>
      <w:r w:rsidRPr="00892C05">
        <w:rPr>
          <w:spacing w:val="1"/>
        </w:rPr>
        <w:t xml:space="preserve"> </w:t>
      </w:r>
      <w:r w:rsidRPr="00892C05">
        <w:t>учить</w:t>
      </w:r>
      <w:r w:rsidRPr="00892C05">
        <w:rPr>
          <w:spacing w:val="1"/>
        </w:rPr>
        <w:t xml:space="preserve"> </w:t>
      </w:r>
      <w:r w:rsidRPr="00892C05">
        <w:t>осознанно</w:t>
      </w:r>
      <w:r w:rsidRPr="00892C05">
        <w:rPr>
          <w:spacing w:val="1"/>
        </w:rPr>
        <w:t xml:space="preserve"> </w:t>
      </w:r>
      <w:r w:rsidRPr="00892C05">
        <w:t>соблюдать</w:t>
      </w:r>
      <w:r w:rsidRPr="00892C05">
        <w:rPr>
          <w:spacing w:val="1"/>
        </w:rPr>
        <w:t xml:space="preserve"> </w:t>
      </w:r>
      <w:r w:rsidRPr="00892C05">
        <w:t>правила</w:t>
      </w:r>
      <w:r w:rsidRPr="00892C05">
        <w:rPr>
          <w:spacing w:val="1"/>
        </w:rPr>
        <w:t xml:space="preserve"> </w:t>
      </w:r>
      <w:r w:rsidRPr="00892C05">
        <w:t>здорового</w:t>
      </w:r>
      <w:r w:rsidRPr="00892C05">
        <w:rPr>
          <w:spacing w:val="1"/>
        </w:rPr>
        <w:t xml:space="preserve"> </w:t>
      </w:r>
      <w:r w:rsidRPr="00892C05">
        <w:t>образа</w:t>
      </w:r>
      <w:r w:rsidRPr="00892C05">
        <w:rPr>
          <w:spacing w:val="1"/>
        </w:rPr>
        <w:t xml:space="preserve"> </w:t>
      </w:r>
      <w:r w:rsidRPr="00892C05">
        <w:t>жизни</w:t>
      </w:r>
      <w:r w:rsidRPr="00892C05">
        <w:rPr>
          <w:spacing w:val="1"/>
        </w:rPr>
        <w:t xml:space="preserve"> </w:t>
      </w:r>
      <w:r w:rsidRPr="00892C05">
        <w:t>и</w:t>
      </w:r>
      <w:r w:rsidRPr="00892C05">
        <w:rPr>
          <w:spacing w:val="1"/>
        </w:rPr>
        <w:t xml:space="preserve"> </w:t>
      </w:r>
      <w:r w:rsidRPr="00892C05">
        <w:t>безопасности</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во</w:t>
      </w:r>
      <w:r w:rsidRPr="00892C05">
        <w:rPr>
          <w:spacing w:val="1"/>
        </w:rPr>
        <w:t xml:space="preserve"> </w:t>
      </w:r>
      <w:r w:rsidRPr="00892C05">
        <w:rPr>
          <w:i/>
        </w:rPr>
        <w:t>время</w:t>
      </w:r>
      <w:r w:rsidRPr="00892C05">
        <w:rPr>
          <w:i/>
          <w:spacing w:val="-1"/>
        </w:rPr>
        <w:t xml:space="preserve"> </w:t>
      </w:r>
      <w:r w:rsidRPr="00892C05">
        <w:rPr>
          <w:i/>
        </w:rPr>
        <w:t>туристских</w:t>
      </w:r>
      <w:r w:rsidRPr="00892C05">
        <w:rPr>
          <w:i/>
          <w:spacing w:val="-1"/>
        </w:rPr>
        <w:t xml:space="preserve"> </w:t>
      </w:r>
      <w:r w:rsidRPr="00892C05">
        <w:rPr>
          <w:i/>
        </w:rPr>
        <w:t>прогулок и</w:t>
      </w:r>
      <w:r w:rsidRPr="00892C05">
        <w:rPr>
          <w:i/>
          <w:spacing w:val="-1"/>
        </w:rPr>
        <w:t xml:space="preserve"> </w:t>
      </w:r>
      <w:r w:rsidRPr="00892C05">
        <w:rPr>
          <w:i/>
        </w:rPr>
        <w:t>экскурсий.</w:t>
      </w:r>
    </w:p>
    <w:p w:rsidR="000646E5" w:rsidRPr="00892C05" w:rsidRDefault="000646E5" w:rsidP="000646E5">
      <w:pPr>
        <w:pStyle w:val="Heading2"/>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26"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развивать</w:t>
      </w:r>
      <w:r w:rsidRPr="00892C05">
        <w:rPr>
          <w:spacing w:val="1"/>
        </w:rPr>
        <w:t xml:space="preserve"> </w:t>
      </w:r>
      <w:r w:rsidRPr="00892C05">
        <w:t>и</w:t>
      </w:r>
      <w:r w:rsidRPr="00892C05">
        <w:rPr>
          <w:spacing w:val="1"/>
        </w:rPr>
        <w:t xml:space="preserve"> </w:t>
      </w:r>
      <w:r w:rsidRPr="00892C05">
        <w:t>совершенствовать</w:t>
      </w:r>
      <w:r w:rsidRPr="00892C05">
        <w:rPr>
          <w:spacing w:val="1"/>
        </w:rPr>
        <w:t xml:space="preserve"> </w:t>
      </w:r>
      <w:r w:rsidRPr="00892C05">
        <w:t>двигательные</w:t>
      </w:r>
      <w:r w:rsidRPr="00892C05">
        <w:rPr>
          <w:spacing w:val="1"/>
        </w:rPr>
        <w:t xml:space="preserve"> </w:t>
      </w:r>
      <w:r w:rsidRPr="00892C05">
        <w:t>умения</w:t>
      </w:r>
      <w:r w:rsidRPr="00892C05">
        <w:rPr>
          <w:spacing w:val="1"/>
        </w:rPr>
        <w:t xml:space="preserve"> </w:t>
      </w:r>
      <w:r w:rsidRPr="00892C05">
        <w:t>и</w:t>
      </w:r>
      <w:r w:rsidRPr="00892C05">
        <w:rPr>
          <w:spacing w:val="1"/>
        </w:rPr>
        <w:t xml:space="preserve"> </w:t>
      </w:r>
      <w:r w:rsidRPr="00892C05">
        <w:t>навыки,</w:t>
      </w:r>
      <w:r w:rsidRPr="00892C05">
        <w:rPr>
          <w:spacing w:val="1"/>
        </w:rPr>
        <w:t xml:space="preserve"> </w:t>
      </w:r>
      <w:r w:rsidRPr="00892C05">
        <w:t>психофизические</w:t>
      </w:r>
      <w:r w:rsidRPr="00892C05">
        <w:rPr>
          <w:spacing w:val="30"/>
        </w:rPr>
        <w:t xml:space="preserve"> </w:t>
      </w:r>
      <w:r w:rsidRPr="00892C05">
        <w:t>качества</w:t>
      </w:r>
      <w:r w:rsidRPr="00892C05">
        <w:rPr>
          <w:spacing w:val="32"/>
        </w:rPr>
        <w:t xml:space="preserve"> </w:t>
      </w:r>
      <w:r w:rsidRPr="00892C05">
        <w:t>и</w:t>
      </w:r>
      <w:r w:rsidRPr="00892C05">
        <w:rPr>
          <w:spacing w:val="33"/>
        </w:rPr>
        <w:t xml:space="preserve"> </w:t>
      </w:r>
      <w:r w:rsidRPr="00892C05">
        <w:t>способности,</w:t>
      </w:r>
      <w:r w:rsidRPr="00892C05">
        <w:rPr>
          <w:spacing w:val="30"/>
        </w:rPr>
        <w:t xml:space="preserve"> </w:t>
      </w:r>
      <w:r w:rsidRPr="00892C05">
        <w:t>обогащает</w:t>
      </w:r>
      <w:r w:rsidRPr="00892C05">
        <w:rPr>
          <w:spacing w:val="32"/>
        </w:rPr>
        <w:t xml:space="preserve"> </w:t>
      </w:r>
      <w:r w:rsidRPr="00892C05">
        <w:t>двигательный</w:t>
      </w:r>
      <w:r w:rsidRPr="00892C05">
        <w:rPr>
          <w:spacing w:val="33"/>
        </w:rPr>
        <w:t xml:space="preserve"> </w:t>
      </w:r>
      <w:r w:rsidRPr="00892C05">
        <w:t>опыт</w:t>
      </w:r>
      <w:r w:rsidRPr="00892C05">
        <w:rPr>
          <w:spacing w:val="33"/>
        </w:rPr>
        <w:t xml:space="preserve"> </w:t>
      </w:r>
      <w:r w:rsidRPr="00892C05">
        <w:t>детей</w:t>
      </w:r>
      <w:r w:rsidRPr="00892C05">
        <w:rPr>
          <w:spacing w:val="37"/>
        </w:rPr>
        <w:t xml:space="preserve"> </w:t>
      </w:r>
      <w:r w:rsidRPr="00892C05">
        <w:t>разнообразными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физическими</w:t>
      </w:r>
      <w:r w:rsidRPr="00892C05">
        <w:rPr>
          <w:spacing w:val="1"/>
        </w:rPr>
        <w:t xml:space="preserve"> </w:t>
      </w:r>
      <w:r w:rsidRPr="00892C05">
        <w:t>и</w:t>
      </w:r>
      <w:r w:rsidRPr="00892C05">
        <w:rPr>
          <w:spacing w:val="1"/>
        </w:rPr>
        <w:t xml:space="preserve"> </w:t>
      </w:r>
      <w:r w:rsidRPr="00892C05">
        <w:t>музыкально-ритмическими</w:t>
      </w:r>
      <w:r w:rsidRPr="00892C05">
        <w:rPr>
          <w:spacing w:val="1"/>
        </w:rPr>
        <w:t xml:space="preserve"> </w:t>
      </w:r>
      <w:r w:rsidRPr="00892C05">
        <w:t>упражнениями,</w:t>
      </w:r>
      <w:r w:rsidRPr="00892C05">
        <w:rPr>
          <w:spacing w:val="1"/>
        </w:rPr>
        <w:t xml:space="preserve"> </w:t>
      </w:r>
      <w:r w:rsidRPr="00892C05">
        <w:t>поддерживает</w:t>
      </w:r>
      <w:r w:rsidRPr="00892C05">
        <w:rPr>
          <w:spacing w:val="1"/>
        </w:rPr>
        <w:t xml:space="preserve"> </w:t>
      </w:r>
      <w:r w:rsidRPr="00892C05">
        <w:t>детскую</w:t>
      </w:r>
      <w:r w:rsidRPr="00892C05">
        <w:rPr>
          <w:spacing w:val="1"/>
        </w:rPr>
        <w:t xml:space="preserve"> </w:t>
      </w:r>
      <w:r w:rsidRPr="00892C05">
        <w:t>инициативу,</w:t>
      </w:r>
      <w:r w:rsidRPr="00892C05">
        <w:rPr>
          <w:spacing w:val="-57"/>
        </w:rPr>
        <w:t xml:space="preserve"> </w:t>
      </w:r>
      <w:r w:rsidRPr="00892C05">
        <w:t>формирует стремление творчески использовать их в самостоятельной двигательной деятельности,</w:t>
      </w:r>
      <w:r w:rsidRPr="00892C05">
        <w:rPr>
          <w:spacing w:val="1"/>
        </w:rPr>
        <w:t xml:space="preserve"> </w:t>
      </w:r>
      <w:r w:rsidRPr="00892C05">
        <w:t>закрепляет</w:t>
      </w:r>
      <w:r w:rsidRPr="00892C05">
        <w:rPr>
          <w:spacing w:val="1"/>
        </w:rPr>
        <w:t xml:space="preserve"> </w:t>
      </w:r>
      <w:r w:rsidRPr="00892C05">
        <w:t>умение</w:t>
      </w:r>
      <w:r w:rsidRPr="00892C05">
        <w:rPr>
          <w:spacing w:val="1"/>
        </w:rPr>
        <w:t xml:space="preserve"> </w:t>
      </w:r>
      <w:r w:rsidRPr="00892C05">
        <w:t>самостоятельно</w:t>
      </w:r>
      <w:r w:rsidRPr="00892C05">
        <w:rPr>
          <w:spacing w:val="1"/>
        </w:rPr>
        <w:t xml:space="preserve"> </w:t>
      </w:r>
      <w:r w:rsidRPr="00892C05">
        <w:t>точно,</w:t>
      </w:r>
      <w:r w:rsidRPr="00892C05">
        <w:rPr>
          <w:spacing w:val="1"/>
        </w:rPr>
        <w:t xml:space="preserve"> </w:t>
      </w:r>
      <w:r w:rsidRPr="00892C05">
        <w:t>технично</w:t>
      </w:r>
      <w:r w:rsidRPr="00892C05">
        <w:rPr>
          <w:spacing w:val="1"/>
        </w:rPr>
        <w:t xml:space="preserve"> </w:t>
      </w:r>
      <w:r w:rsidRPr="00892C05">
        <w:t>выразительно</w:t>
      </w:r>
      <w:r w:rsidRPr="00892C05">
        <w:rPr>
          <w:spacing w:val="1"/>
        </w:rPr>
        <w:t xml:space="preserve"> </w:t>
      </w:r>
      <w:r w:rsidRPr="00892C05">
        <w:t>выполнять</w:t>
      </w:r>
      <w:r w:rsidRPr="00892C05">
        <w:rPr>
          <w:spacing w:val="1"/>
        </w:rPr>
        <w:t xml:space="preserve"> </w:t>
      </w:r>
      <w:r w:rsidRPr="00892C05">
        <w:t>под</w:t>
      </w:r>
      <w:r w:rsidRPr="00892C05">
        <w:rPr>
          <w:spacing w:val="1"/>
        </w:rPr>
        <w:t xml:space="preserve"> </w:t>
      </w:r>
      <w:r w:rsidRPr="00892C05">
        <w:t>счет,</w:t>
      </w:r>
      <w:r w:rsidRPr="00892C05">
        <w:rPr>
          <w:spacing w:val="1"/>
        </w:rPr>
        <w:t xml:space="preserve"> </w:t>
      </w:r>
      <w:r w:rsidRPr="00892C05">
        <w:t>ритм,</w:t>
      </w:r>
      <w:r w:rsidRPr="00892C05">
        <w:rPr>
          <w:spacing w:val="1"/>
        </w:rPr>
        <w:t xml:space="preserve"> </w:t>
      </w:r>
      <w:r w:rsidRPr="00892C05">
        <w:t>музыку,</w:t>
      </w:r>
      <w:r w:rsidRPr="00892C05">
        <w:rPr>
          <w:spacing w:val="1"/>
        </w:rPr>
        <w:t xml:space="preserve"> </w:t>
      </w:r>
      <w:r w:rsidRPr="00892C05">
        <w:t>по</w:t>
      </w:r>
      <w:r w:rsidRPr="00892C05">
        <w:rPr>
          <w:spacing w:val="1"/>
        </w:rPr>
        <w:t xml:space="preserve"> </w:t>
      </w:r>
      <w:r w:rsidRPr="00892C05">
        <w:t>показу</w:t>
      </w:r>
      <w:r w:rsidRPr="00892C05">
        <w:rPr>
          <w:spacing w:val="1"/>
        </w:rPr>
        <w:t xml:space="preserve"> </w:t>
      </w:r>
      <w:r w:rsidRPr="00892C05">
        <w:t>и</w:t>
      </w:r>
      <w:r w:rsidRPr="00892C05">
        <w:rPr>
          <w:spacing w:val="1"/>
        </w:rPr>
        <w:t xml:space="preserve"> </w:t>
      </w:r>
      <w:r w:rsidRPr="00892C05">
        <w:t>по</w:t>
      </w:r>
      <w:r w:rsidRPr="00892C05">
        <w:rPr>
          <w:spacing w:val="1"/>
        </w:rPr>
        <w:t xml:space="preserve"> </w:t>
      </w:r>
      <w:r w:rsidRPr="00892C05">
        <w:t>словесной</w:t>
      </w:r>
      <w:r w:rsidRPr="00892C05">
        <w:rPr>
          <w:spacing w:val="1"/>
        </w:rPr>
        <w:t xml:space="preserve"> </w:t>
      </w:r>
      <w:r w:rsidRPr="00892C05">
        <w:t>инструкции,</w:t>
      </w:r>
      <w:r w:rsidRPr="00892C05">
        <w:rPr>
          <w:spacing w:val="1"/>
        </w:rPr>
        <w:t xml:space="preserve"> </w:t>
      </w:r>
      <w:r w:rsidRPr="00892C05">
        <w:t>осуществлять</w:t>
      </w:r>
      <w:r w:rsidRPr="00892C05">
        <w:rPr>
          <w:spacing w:val="1"/>
        </w:rPr>
        <w:t xml:space="preserve"> </w:t>
      </w:r>
      <w:r w:rsidRPr="00892C05">
        <w:t>самоконтроль</w:t>
      </w:r>
      <w:r w:rsidRPr="00892C05">
        <w:rPr>
          <w:spacing w:val="1"/>
        </w:rPr>
        <w:t xml:space="preserve"> </w:t>
      </w:r>
      <w:r w:rsidRPr="00892C05">
        <w:t>и</w:t>
      </w:r>
      <w:r w:rsidRPr="00892C05">
        <w:rPr>
          <w:spacing w:val="1"/>
        </w:rPr>
        <w:t xml:space="preserve"> </w:t>
      </w:r>
      <w:r w:rsidRPr="00892C05">
        <w:t>самооценку</w:t>
      </w:r>
      <w:r w:rsidRPr="00892C05">
        <w:rPr>
          <w:spacing w:val="1"/>
        </w:rPr>
        <w:t xml:space="preserve"> </w:t>
      </w:r>
      <w:r w:rsidRPr="00892C05">
        <w:t>выполнения упражнений; продолжает обучать подвижным играм, начинает обучать элементам</w:t>
      </w:r>
      <w:r w:rsidRPr="00892C05">
        <w:rPr>
          <w:spacing w:val="1"/>
        </w:rPr>
        <w:t xml:space="preserve"> </w:t>
      </w:r>
      <w:r w:rsidRPr="00892C05">
        <w:t>спортивных игр, играм-эстафетам; поощряет стремление выполнять ведущую роль в подвижной</w:t>
      </w:r>
      <w:r w:rsidRPr="00892C05">
        <w:rPr>
          <w:spacing w:val="1"/>
        </w:rPr>
        <w:t xml:space="preserve"> </w:t>
      </w:r>
      <w:r w:rsidRPr="00892C05">
        <w:t>игре,</w:t>
      </w:r>
      <w:r w:rsidRPr="00892C05">
        <w:rPr>
          <w:spacing w:val="1"/>
        </w:rPr>
        <w:t xml:space="preserve"> </w:t>
      </w:r>
      <w:r w:rsidRPr="00892C05">
        <w:t>осознанно</w:t>
      </w:r>
      <w:r w:rsidRPr="00892C05">
        <w:rPr>
          <w:spacing w:val="1"/>
        </w:rPr>
        <w:t xml:space="preserve"> </w:t>
      </w:r>
      <w:r w:rsidRPr="00892C05">
        <w:t>относится</w:t>
      </w:r>
      <w:r w:rsidRPr="00892C05">
        <w:rPr>
          <w:spacing w:val="1"/>
        </w:rPr>
        <w:t xml:space="preserve"> </w:t>
      </w:r>
      <w:r w:rsidRPr="00892C05">
        <w:t>к</w:t>
      </w:r>
      <w:r w:rsidRPr="00892C05">
        <w:rPr>
          <w:spacing w:val="1"/>
        </w:rPr>
        <w:t xml:space="preserve"> </w:t>
      </w:r>
      <w:r w:rsidRPr="00892C05">
        <w:t>выполнению</w:t>
      </w:r>
      <w:r w:rsidRPr="00892C05">
        <w:rPr>
          <w:spacing w:val="1"/>
        </w:rPr>
        <w:t xml:space="preserve"> </w:t>
      </w:r>
      <w:r w:rsidRPr="00892C05">
        <w:t>правил,</w:t>
      </w:r>
      <w:r w:rsidRPr="00892C05">
        <w:rPr>
          <w:spacing w:val="1"/>
        </w:rPr>
        <w:t xml:space="preserve"> </w:t>
      </w:r>
      <w:r w:rsidRPr="00892C05">
        <w:t>преодолевать</w:t>
      </w:r>
      <w:r w:rsidRPr="00892C05">
        <w:rPr>
          <w:spacing w:val="1"/>
        </w:rPr>
        <w:t xml:space="preserve"> </w:t>
      </w:r>
      <w:r w:rsidRPr="00892C05">
        <w:t>препятствия,</w:t>
      </w:r>
      <w:r w:rsidRPr="00892C05">
        <w:rPr>
          <w:spacing w:val="1"/>
        </w:rPr>
        <w:t xml:space="preserve"> </w:t>
      </w:r>
      <w:r w:rsidRPr="00892C05">
        <w:t>проявлять</w:t>
      </w:r>
      <w:r w:rsidRPr="00892C05">
        <w:rPr>
          <w:spacing w:val="1"/>
        </w:rPr>
        <w:t xml:space="preserve"> </w:t>
      </w:r>
      <w:r w:rsidRPr="00892C05">
        <w:t>нравственно-волевые</w:t>
      </w:r>
      <w:r w:rsidRPr="00892C05">
        <w:rPr>
          <w:spacing w:val="-3"/>
        </w:rPr>
        <w:t xml:space="preserve"> </w:t>
      </w:r>
      <w:r w:rsidRPr="00892C05">
        <w:t>качества,</w:t>
      </w:r>
      <w:r w:rsidRPr="00892C05">
        <w:rPr>
          <w:spacing w:val="-2"/>
        </w:rPr>
        <w:t xml:space="preserve"> </w:t>
      </w:r>
      <w:r w:rsidRPr="00892C05">
        <w:t>поддерживать</w:t>
      </w:r>
      <w:r w:rsidRPr="00892C05">
        <w:rPr>
          <w:spacing w:val="-2"/>
        </w:rPr>
        <w:t xml:space="preserve"> </w:t>
      </w:r>
      <w:r w:rsidRPr="00892C05">
        <w:t>дружеские</w:t>
      </w:r>
      <w:r w:rsidRPr="00892C05">
        <w:rPr>
          <w:spacing w:val="-3"/>
        </w:rPr>
        <w:t xml:space="preserve"> </w:t>
      </w:r>
      <w:r w:rsidRPr="00892C05">
        <w:t>взаимоотношения</w:t>
      </w:r>
      <w:r w:rsidRPr="00892C05">
        <w:rPr>
          <w:spacing w:val="-2"/>
        </w:rPr>
        <w:t xml:space="preserve"> </w:t>
      </w:r>
      <w:r w:rsidRPr="00892C05">
        <w:t>со</w:t>
      </w:r>
      <w:r w:rsidRPr="00892C05">
        <w:rPr>
          <w:spacing w:val="-2"/>
        </w:rPr>
        <w:t xml:space="preserve"> </w:t>
      </w:r>
      <w:r w:rsidRPr="00892C05">
        <w:t>сверстниками.</w:t>
      </w:r>
    </w:p>
    <w:p w:rsidR="000646E5" w:rsidRPr="00892C05" w:rsidRDefault="000646E5" w:rsidP="000646E5">
      <w:pPr>
        <w:pStyle w:val="a3"/>
        <w:spacing w:line="276" w:lineRule="auto"/>
        <w:ind w:right="-70"/>
      </w:pPr>
      <w:r w:rsidRPr="00892C05">
        <w:t>Педагог</w:t>
      </w:r>
      <w:r w:rsidRPr="00892C05">
        <w:rPr>
          <w:spacing w:val="1"/>
        </w:rPr>
        <w:t xml:space="preserve"> </w:t>
      </w:r>
      <w:r w:rsidRPr="00892C05">
        <w:t>уточняет,</w:t>
      </w:r>
      <w:r w:rsidRPr="00892C05">
        <w:rPr>
          <w:spacing w:val="1"/>
        </w:rPr>
        <w:t xml:space="preserve"> </w:t>
      </w:r>
      <w:r w:rsidRPr="00892C05">
        <w:t>расширяет</w:t>
      </w:r>
      <w:r w:rsidRPr="00892C05">
        <w:rPr>
          <w:spacing w:val="1"/>
        </w:rPr>
        <w:t xml:space="preserve"> </w:t>
      </w:r>
      <w:r w:rsidRPr="00892C05">
        <w:t>и</w:t>
      </w:r>
      <w:r w:rsidRPr="00892C05">
        <w:rPr>
          <w:spacing w:val="1"/>
        </w:rPr>
        <w:t xml:space="preserve"> </w:t>
      </w:r>
      <w:r w:rsidRPr="00892C05">
        <w:t>закрепляет представления о здоровье и</w:t>
      </w:r>
      <w:r w:rsidRPr="00892C05">
        <w:rPr>
          <w:spacing w:val="1"/>
        </w:rPr>
        <w:t xml:space="preserve"> </w:t>
      </w:r>
      <w:r w:rsidRPr="00892C05">
        <w:t>здоровом образ</w:t>
      </w:r>
      <w:r w:rsidRPr="00892C05">
        <w:rPr>
          <w:spacing w:val="1"/>
        </w:rPr>
        <w:t xml:space="preserve"> </w:t>
      </w:r>
      <w:r w:rsidRPr="00892C05">
        <w:t>жизни, начинает формировать элементарные представления об организме человека (на доступном</w:t>
      </w:r>
      <w:r w:rsidRPr="00892C05">
        <w:rPr>
          <w:spacing w:val="1"/>
        </w:rPr>
        <w:t xml:space="preserve"> </w:t>
      </w:r>
      <w:r w:rsidRPr="00892C05">
        <w:t>уровне)</w:t>
      </w:r>
      <w:r w:rsidRPr="00892C05">
        <w:rPr>
          <w:spacing w:val="1"/>
        </w:rPr>
        <w:t xml:space="preserve"> </w:t>
      </w:r>
      <w:r w:rsidRPr="00892C05">
        <w:t>о</w:t>
      </w:r>
      <w:r w:rsidRPr="00892C05">
        <w:rPr>
          <w:spacing w:val="1"/>
        </w:rPr>
        <w:t xml:space="preserve"> </w:t>
      </w:r>
      <w:r w:rsidRPr="00892C05">
        <w:t>разных</w:t>
      </w:r>
      <w:r w:rsidRPr="00892C05">
        <w:rPr>
          <w:spacing w:val="1"/>
        </w:rPr>
        <w:t xml:space="preserve"> </w:t>
      </w:r>
      <w:r w:rsidRPr="00892C05">
        <w:t>формах</w:t>
      </w:r>
      <w:r w:rsidRPr="00892C05">
        <w:rPr>
          <w:spacing w:val="1"/>
        </w:rPr>
        <w:t xml:space="preserve"> </w:t>
      </w:r>
      <w:r w:rsidRPr="00892C05">
        <w:t>активного</w:t>
      </w:r>
      <w:r w:rsidRPr="00892C05">
        <w:rPr>
          <w:spacing w:val="1"/>
        </w:rPr>
        <w:t xml:space="preserve"> </w:t>
      </w:r>
      <w:r w:rsidRPr="00892C05">
        <w:t>отдыха,</w:t>
      </w:r>
      <w:r w:rsidRPr="00892C05">
        <w:rPr>
          <w:spacing w:val="1"/>
        </w:rPr>
        <w:t xml:space="preserve"> </w:t>
      </w:r>
      <w:r w:rsidRPr="00892C05">
        <w:t>включая</w:t>
      </w:r>
      <w:r w:rsidRPr="00892C05">
        <w:rPr>
          <w:spacing w:val="1"/>
        </w:rPr>
        <w:t xml:space="preserve"> </w:t>
      </w:r>
      <w:r w:rsidRPr="00892C05">
        <w:t>туризм,</w:t>
      </w:r>
      <w:r w:rsidRPr="00892C05">
        <w:rPr>
          <w:spacing w:val="1"/>
        </w:rPr>
        <w:t xml:space="preserve"> </w:t>
      </w:r>
      <w:r w:rsidRPr="00892C05">
        <w:t>способствует</w:t>
      </w:r>
      <w:r w:rsidRPr="00892C05">
        <w:rPr>
          <w:spacing w:val="1"/>
        </w:rPr>
        <w:t xml:space="preserve"> </w:t>
      </w:r>
      <w:r w:rsidRPr="00892C05">
        <w:t>формированию</w:t>
      </w:r>
      <w:r w:rsidRPr="00892C05">
        <w:rPr>
          <w:spacing w:val="1"/>
        </w:rPr>
        <w:t xml:space="preserve"> </w:t>
      </w:r>
      <w:r w:rsidRPr="00892C05">
        <w:t>навыков безопасного поведения в двигательной деятельности. Организует для детей и родителей</w:t>
      </w:r>
      <w:r w:rsidRPr="00892C05">
        <w:rPr>
          <w:spacing w:val="1"/>
        </w:rPr>
        <w:t xml:space="preserve"> </w:t>
      </w:r>
      <w:r w:rsidRPr="00892C05">
        <w:t>туристские</w:t>
      </w:r>
      <w:r w:rsidRPr="00892C05">
        <w:rPr>
          <w:spacing w:val="1"/>
        </w:rPr>
        <w:t xml:space="preserve"> </w:t>
      </w:r>
      <w:r w:rsidRPr="00892C05">
        <w:t>прогулки</w:t>
      </w:r>
      <w:r w:rsidRPr="00892C05">
        <w:rPr>
          <w:spacing w:val="1"/>
        </w:rPr>
        <w:t xml:space="preserve"> </w:t>
      </w:r>
      <w:r w:rsidRPr="00892C05">
        <w:t>и</w:t>
      </w:r>
      <w:r w:rsidRPr="00892C05">
        <w:rPr>
          <w:spacing w:val="1"/>
        </w:rPr>
        <w:t xml:space="preserve"> </w:t>
      </w:r>
      <w:r w:rsidRPr="00892C05">
        <w:t>экскурсии,</w:t>
      </w:r>
      <w:r w:rsidRPr="00892C05">
        <w:rPr>
          <w:spacing w:val="1"/>
        </w:rPr>
        <w:t xml:space="preserve"> </w:t>
      </w:r>
      <w:r w:rsidRPr="00892C05">
        <w:t>физкультурные</w:t>
      </w:r>
      <w:r w:rsidRPr="00892C05">
        <w:rPr>
          <w:spacing w:val="1"/>
        </w:rPr>
        <w:t xml:space="preserve"> </w:t>
      </w:r>
      <w:r w:rsidRPr="00892C05">
        <w:t>праздник</w:t>
      </w:r>
      <w:r w:rsidRPr="00892C05">
        <w:rPr>
          <w:spacing w:val="1"/>
        </w:rPr>
        <w:t xml:space="preserve"> </w:t>
      </w:r>
      <w:r w:rsidRPr="00892C05">
        <w:t>и</w:t>
      </w:r>
      <w:r w:rsidRPr="00892C05">
        <w:rPr>
          <w:spacing w:val="1"/>
        </w:rPr>
        <w:t xml:space="preserve"> </w:t>
      </w:r>
      <w:r w:rsidRPr="00892C05">
        <w:t>досуги</w:t>
      </w:r>
      <w:r w:rsidRPr="00892C05">
        <w:rPr>
          <w:spacing w:val="1"/>
        </w:rPr>
        <w:t xml:space="preserve"> </w:t>
      </w:r>
      <w:r w:rsidRPr="00892C05">
        <w:t>с</w:t>
      </w:r>
      <w:r w:rsidRPr="00892C05">
        <w:rPr>
          <w:spacing w:val="1"/>
        </w:rPr>
        <w:t xml:space="preserve"> </w:t>
      </w:r>
      <w:r w:rsidRPr="00892C05">
        <w:t>соответствующей</w:t>
      </w:r>
      <w:r w:rsidRPr="00892C05">
        <w:rPr>
          <w:spacing w:val="1"/>
        </w:rPr>
        <w:t xml:space="preserve"> </w:t>
      </w:r>
      <w:r w:rsidRPr="00892C05">
        <w:t>тематикой.</w:t>
      </w:r>
    </w:p>
    <w:p w:rsidR="000646E5" w:rsidRPr="00892C05" w:rsidRDefault="000646E5" w:rsidP="000646E5">
      <w:pPr>
        <w:spacing w:line="276" w:lineRule="exact"/>
        <w:ind w:left="921" w:right="-70"/>
        <w:jc w:val="both"/>
        <w:rPr>
          <w:i/>
          <w:sz w:val="24"/>
          <w:szCs w:val="24"/>
        </w:rPr>
      </w:pPr>
      <w:r w:rsidRPr="00892C05">
        <w:rPr>
          <w:i/>
          <w:sz w:val="24"/>
          <w:szCs w:val="24"/>
        </w:rPr>
        <w:t>Основная</w:t>
      </w:r>
      <w:r w:rsidRPr="00892C05">
        <w:rPr>
          <w:i/>
          <w:spacing w:val="-5"/>
          <w:sz w:val="24"/>
          <w:szCs w:val="24"/>
        </w:rPr>
        <w:t xml:space="preserve"> </w:t>
      </w:r>
      <w:r w:rsidRPr="00892C05">
        <w:rPr>
          <w:i/>
          <w:sz w:val="24"/>
          <w:szCs w:val="24"/>
        </w:rPr>
        <w:t>гимнастика (основные</w:t>
      </w:r>
      <w:r w:rsidRPr="00892C05">
        <w:rPr>
          <w:i/>
          <w:spacing w:val="-4"/>
          <w:sz w:val="24"/>
          <w:szCs w:val="24"/>
        </w:rPr>
        <w:t xml:space="preserve"> </w:t>
      </w:r>
      <w:r w:rsidRPr="00892C05">
        <w:rPr>
          <w:i/>
          <w:sz w:val="24"/>
          <w:szCs w:val="24"/>
        </w:rPr>
        <w:t>движения,</w:t>
      </w:r>
      <w:r w:rsidRPr="00892C05">
        <w:rPr>
          <w:i/>
          <w:spacing w:val="-3"/>
          <w:sz w:val="24"/>
          <w:szCs w:val="24"/>
        </w:rPr>
        <w:t xml:space="preserve"> </w:t>
      </w:r>
      <w:r w:rsidRPr="00892C05">
        <w:rPr>
          <w:i/>
          <w:sz w:val="24"/>
          <w:szCs w:val="24"/>
        </w:rPr>
        <w:t>строевые</w:t>
      </w:r>
      <w:r w:rsidRPr="00892C05">
        <w:rPr>
          <w:i/>
          <w:spacing w:val="-4"/>
          <w:sz w:val="24"/>
          <w:szCs w:val="24"/>
        </w:rPr>
        <w:t xml:space="preserve"> </w:t>
      </w:r>
      <w:r w:rsidRPr="00892C05">
        <w:rPr>
          <w:i/>
          <w:sz w:val="24"/>
          <w:szCs w:val="24"/>
        </w:rPr>
        <w:t>и</w:t>
      </w:r>
      <w:r w:rsidRPr="00892C05">
        <w:rPr>
          <w:i/>
          <w:spacing w:val="-3"/>
          <w:sz w:val="24"/>
          <w:szCs w:val="24"/>
        </w:rPr>
        <w:t xml:space="preserve"> </w:t>
      </w:r>
      <w:r w:rsidRPr="00892C05">
        <w:rPr>
          <w:i/>
          <w:sz w:val="24"/>
          <w:szCs w:val="24"/>
        </w:rPr>
        <w:t>общеразвивающие</w:t>
      </w:r>
      <w:r w:rsidRPr="00892C05">
        <w:rPr>
          <w:i/>
          <w:spacing w:val="-3"/>
          <w:sz w:val="24"/>
          <w:szCs w:val="24"/>
        </w:rPr>
        <w:t xml:space="preserve"> </w:t>
      </w:r>
      <w:r w:rsidRPr="00892C05">
        <w:rPr>
          <w:i/>
          <w:sz w:val="24"/>
          <w:szCs w:val="24"/>
        </w:rPr>
        <w:t>упражнения).</w:t>
      </w:r>
    </w:p>
    <w:p w:rsidR="000646E5" w:rsidRPr="00892C05" w:rsidRDefault="000646E5" w:rsidP="000646E5">
      <w:pPr>
        <w:pStyle w:val="a3"/>
        <w:spacing w:before="43" w:line="276" w:lineRule="auto"/>
        <w:ind w:right="-70"/>
      </w:pPr>
      <w:r w:rsidRPr="00892C05">
        <w:t>Педагог</w:t>
      </w:r>
      <w:r w:rsidRPr="00892C05">
        <w:rPr>
          <w:spacing w:val="1"/>
        </w:rPr>
        <w:t xml:space="preserve"> </w:t>
      </w:r>
      <w:r w:rsidRPr="00892C05">
        <w:t>продолжает</w:t>
      </w:r>
      <w:r w:rsidRPr="00892C05">
        <w:rPr>
          <w:spacing w:val="1"/>
        </w:rPr>
        <w:t xml:space="preserve"> </w:t>
      </w:r>
      <w:r w:rsidRPr="00892C05">
        <w:t>обучать</w:t>
      </w:r>
      <w:r w:rsidRPr="00892C05">
        <w:rPr>
          <w:spacing w:val="1"/>
        </w:rPr>
        <w:t xml:space="preserve"> </w:t>
      </w:r>
      <w:r w:rsidRPr="00892C05">
        <w:t>разнообразным</w:t>
      </w:r>
      <w:r w:rsidRPr="00892C05">
        <w:rPr>
          <w:spacing w:val="1"/>
        </w:rPr>
        <w:t xml:space="preserve"> </w:t>
      </w:r>
      <w:r w:rsidRPr="00892C05">
        <w:t>физическим</w:t>
      </w:r>
      <w:r w:rsidRPr="00892C05">
        <w:rPr>
          <w:spacing w:val="1"/>
        </w:rPr>
        <w:t xml:space="preserve"> </w:t>
      </w:r>
      <w:r w:rsidRPr="00892C05">
        <w:t>упражнениям,</w:t>
      </w:r>
      <w:r w:rsidRPr="00892C05">
        <w:rPr>
          <w:spacing w:val="1"/>
        </w:rPr>
        <w:t xml:space="preserve"> </w:t>
      </w:r>
      <w:r w:rsidRPr="00892C05">
        <w:t>которые</w:t>
      </w:r>
      <w:r w:rsidRPr="00892C05">
        <w:rPr>
          <w:spacing w:val="1"/>
        </w:rPr>
        <w:t xml:space="preserve"> </w:t>
      </w:r>
      <w:r w:rsidRPr="00892C05">
        <w:t>дети</w:t>
      </w:r>
      <w:r w:rsidRPr="00892C05">
        <w:rPr>
          <w:spacing w:val="1"/>
        </w:rPr>
        <w:t xml:space="preserve"> </w:t>
      </w:r>
      <w:r w:rsidRPr="00892C05">
        <w:t>самостоятельно</w:t>
      </w:r>
      <w:r w:rsidRPr="00892C05">
        <w:rPr>
          <w:spacing w:val="-1"/>
        </w:rPr>
        <w:t xml:space="preserve"> </w:t>
      </w:r>
      <w:r w:rsidRPr="00892C05">
        <w:t>и</w:t>
      </w:r>
      <w:r w:rsidRPr="00892C05">
        <w:rPr>
          <w:spacing w:val="-1"/>
        </w:rPr>
        <w:t xml:space="preserve"> </w:t>
      </w:r>
      <w:r w:rsidRPr="00892C05">
        <w:t>творчески используют</w:t>
      </w:r>
      <w:r w:rsidRPr="00892C05">
        <w:rPr>
          <w:spacing w:val="-1"/>
        </w:rPr>
        <w:t xml:space="preserve"> </w:t>
      </w:r>
      <w:r w:rsidRPr="00892C05">
        <w:t>в</w:t>
      </w:r>
      <w:r w:rsidRPr="00892C05">
        <w:rPr>
          <w:spacing w:val="-2"/>
        </w:rPr>
        <w:t xml:space="preserve"> </w:t>
      </w:r>
      <w:r w:rsidRPr="00892C05">
        <w:t>игровой и</w:t>
      </w:r>
      <w:r w:rsidRPr="00892C05">
        <w:rPr>
          <w:spacing w:val="-1"/>
        </w:rPr>
        <w:t xml:space="preserve"> </w:t>
      </w:r>
      <w:r w:rsidRPr="00892C05">
        <w:t>повседневной деятельности.</w:t>
      </w:r>
    </w:p>
    <w:p w:rsidR="000646E5" w:rsidRPr="00892C05" w:rsidRDefault="000646E5" w:rsidP="000646E5">
      <w:pPr>
        <w:pStyle w:val="a3"/>
        <w:spacing w:line="276" w:lineRule="auto"/>
        <w:ind w:right="-70"/>
      </w:pPr>
      <w:r w:rsidRPr="00892C05">
        <w:rPr>
          <w:i/>
        </w:rPr>
        <w:t xml:space="preserve">Ходьба: </w:t>
      </w:r>
      <w:r w:rsidRPr="00892C05">
        <w:t>обычным шагом, на носках, на пятках с высоким подниманием колен, мелким и</w:t>
      </w:r>
      <w:r w:rsidRPr="00892C05">
        <w:rPr>
          <w:spacing w:val="1"/>
        </w:rPr>
        <w:t xml:space="preserve"> </w:t>
      </w:r>
      <w:r w:rsidRPr="00892C05">
        <w:t>широким</w:t>
      </w:r>
      <w:r w:rsidRPr="00892C05">
        <w:rPr>
          <w:spacing w:val="1"/>
        </w:rPr>
        <w:t xml:space="preserve"> </w:t>
      </w:r>
      <w:r w:rsidRPr="00892C05">
        <w:t>шагом,</w:t>
      </w:r>
      <w:r w:rsidRPr="00892C05">
        <w:rPr>
          <w:spacing w:val="1"/>
        </w:rPr>
        <w:t xml:space="preserve"> </w:t>
      </w:r>
      <w:r w:rsidRPr="00892C05">
        <w:t>приставным</w:t>
      </w:r>
      <w:r w:rsidRPr="00892C05">
        <w:rPr>
          <w:spacing w:val="1"/>
        </w:rPr>
        <w:t xml:space="preserve"> </w:t>
      </w:r>
      <w:r w:rsidRPr="00892C05">
        <w:t>шагом</w:t>
      </w:r>
      <w:r w:rsidRPr="00892C05">
        <w:rPr>
          <w:spacing w:val="1"/>
        </w:rPr>
        <w:t xml:space="preserve"> </w:t>
      </w:r>
      <w:r w:rsidRPr="00892C05">
        <w:t>в</w:t>
      </w:r>
      <w:r w:rsidRPr="00892C05">
        <w:rPr>
          <w:spacing w:val="1"/>
        </w:rPr>
        <w:t xml:space="preserve"> </w:t>
      </w:r>
      <w:r w:rsidRPr="00892C05">
        <w:t>сторону (направо</w:t>
      </w:r>
      <w:r w:rsidRPr="00892C05">
        <w:rPr>
          <w:spacing w:val="1"/>
        </w:rPr>
        <w:t xml:space="preserve"> </w:t>
      </w:r>
      <w:r w:rsidRPr="00892C05">
        <w:t>и</w:t>
      </w:r>
      <w:r w:rsidRPr="00892C05">
        <w:rPr>
          <w:spacing w:val="1"/>
        </w:rPr>
        <w:t xml:space="preserve"> </w:t>
      </w:r>
      <w:r w:rsidRPr="00892C05">
        <w:t>налево)</w:t>
      </w:r>
      <w:r w:rsidRPr="00892C05">
        <w:rPr>
          <w:spacing w:val="1"/>
        </w:rPr>
        <w:t xml:space="preserve"> </w:t>
      </w:r>
      <w:r w:rsidRPr="00892C05">
        <w:t>с</w:t>
      </w:r>
      <w:r w:rsidRPr="00892C05">
        <w:rPr>
          <w:spacing w:val="1"/>
        </w:rPr>
        <w:t xml:space="preserve"> </w:t>
      </w:r>
      <w:r w:rsidRPr="00892C05">
        <w:t>заданием,</w:t>
      </w:r>
      <w:r w:rsidRPr="00892C05">
        <w:rPr>
          <w:spacing w:val="1"/>
        </w:rPr>
        <w:t xml:space="preserve"> </w:t>
      </w:r>
      <w:r w:rsidRPr="00892C05">
        <w:t>в</w:t>
      </w:r>
      <w:r w:rsidRPr="00892C05">
        <w:rPr>
          <w:spacing w:val="1"/>
        </w:rPr>
        <w:t xml:space="preserve"> </w:t>
      </w:r>
      <w:r w:rsidRPr="00892C05">
        <w:t>колонне</w:t>
      </w:r>
      <w:r w:rsidRPr="00892C05">
        <w:rPr>
          <w:spacing w:val="1"/>
        </w:rPr>
        <w:t xml:space="preserve"> </w:t>
      </w:r>
      <w:r w:rsidRPr="00892C05">
        <w:t>по</w:t>
      </w:r>
      <w:r w:rsidRPr="00892C05">
        <w:rPr>
          <w:spacing w:val="1"/>
        </w:rPr>
        <w:t xml:space="preserve"> </w:t>
      </w:r>
      <w:r w:rsidRPr="00892C05">
        <w:t>одному, по двое (парами), с предметами, по кругу, вдоль границ зала, «змейкой» (между восемью</w:t>
      </w:r>
      <w:r w:rsidRPr="00892C05">
        <w:rPr>
          <w:spacing w:val="1"/>
        </w:rPr>
        <w:t xml:space="preserve"> </w:t>
      </w:r>
      <w:r w:rsidRPr="00892C05">
        <w:t>предметами),</w:t>
      </w:r>
      <w:r w:rsidRPr="00892C05">
        <w:rPr>
          <w:spacing w:val="1"/>
        </w:rPr>
        <w:t xml:space="preserve"> </w:t>
      </w:r>
      <w:r w:rsidRPr="00892C05">
        <w:t>врассыпную</w:t>
      </w:r>
      <w:r w:rsidRPr="00892C05">
        <w:rPr>
          <w:spacing w:val="1"/>
        </w:rPr>
        <w:t xml:space="preserve"> </w:t>
      </w:r>
      <w:r w:rsidRPr="00892C05">
        <w:t>по</w:t>
      </w:r>
      <w:r w:rsidRPr="00892C05">
        <w:rPr>
          <w:spacing w:val="1"/>
        </w:rPr>
        <w:t xml:space="preserve"> </w:t>
      </w:r>
      <w:r w:rsidRPr="00892C05">
        <w:t>диагонали;</w:t>
      </w:r>
      <w:r w:rsidRPr="00892C05">
        <w:rPr>
          <w:spacing w:val="1"/>
        </w:rPr>
        <w:t xml:space="preserve"> </w:t>
      </w:r>
      <w:r w:rsidRPr="00892C05">
        <w:t>в</w:t>
      </w:r>
      <w:r w:rsidRPr="00892C05">
        <w:rPr>
          <w:spacing w:val="1"/>
        </w:rPr>
        <w:t xml:space="preserve"> </w:t>
      </w:r>
      <w:r w:rsidRPr="00892C05">
        <w:t>чередовании</w:t>
      </w:r>
      <w:r w:rsidRPr="00892C05">
        <w:rPr>
          <w:spacing w:val="1"/>
        </w:rPr>
        <w:t xml:space="preserve"> </w:t>
      </w:r>
      <w:r w:rsidRPr="00892C05">
        <w:t>с</w:t>
      </w:r>
      <w:r w:rsidRPr="00892C05">
        <w:rPr>
          <w:spacing w:val="1"/>
        </w:rPr>
        <w:t xml:space="preserve"> </w:t>
      </w:r>
      <w:r w:rsidRPr="00892C05">
        <w:t>бегом,</w:t>
      </w:r>
      <w:r w:rsidRPr="00892C05">
        <w:rPr>
          <w:spacing w:val="1"/>
        </w:rPr>
        <w:t xml:space="preserve"> </w:t>
      </w:r>
      <w:r w:rsidRPr="00892C05">
        <w:t>прыжками,</w:t>
      </w:r>
      <w:r w:rsidRPr="00892C05">
        <w:rPr>
          <w:spacing w:val="1"/>
        </w:rPr>
        <w:t xml:space="preserve"> </w:t>
      </w:r>
      <w:r w:rsidRPr="00892C05">
        <w:t>с</w:t>
      </w:r>
      <w:r w:rsidRPr="00892C05">
        <w:rPr>
          <w:spacing w:val="1"/>
        </w:rPr>
        <w:t xml:space="preserve"> </w:t>
      </w:r>
      <w:r w:rsidRPr="00892C05">
        <w:t>изменением</w:t>
      </w:r>
      <w:r w:rsidRPr="00892C05">
        <w:rPr>
          <w:spacing w:val="1"/>
        </w:rPr>
        <w:t xml:space="preserve"> </w:t>
      </w:r>
      <w:r w:rsidRPr="00892C05">
        <w:t>направления,</w:t>
      </w:r>
      <w:r w:rsidRPr="00892C05">
        <w:rPr>
          <w:spacing w:val="1"/>
        </w:rPr>
        <w:t xml:space="preserve"> </w:t>
      </w:r>
      <w:r w:rsidRPr="00892C05">
        <w:t>темпа,</w:t>
      </w:r>
      <w:r w:rsidRPr="00892C05">
        <w:rPr>
          <w:spacing w:val="1"/>
        </w:rPr>
        <w:t xml:space="preserve"> </w:t>
      </w:r>
      <w:r w:rsidRPr="00892C05">
        <w:t>со</w:t>
      </w:r>
      <w:r w:rsidRPr="00892C05">
        <w:rPr>
          <w:spacing w:val="1"/>
        </w:rPr>
        <w:t xml:space="preserve"> </w:t>
      </w:r>
      <w:r w:rsidRPr="00892C05">
        <w:t>сменой</w:t>
      </w:r>
      <w:r w:rsidRPr="00892C05">
        <w:rPr>
          <w:spacing w:val="1"/>
        </w:rPr>
        <w:t xml:space="preserve"> </w:t>
      </w:r>
      <w:r w:rsidRPr="00892C05">
        <w:t>направляющего.</w:t>
      </w:r>
      <w:r w:rsidRPr="00892C05">
        <w:rPr>
          <w:spacing w:val="1"/>
        </w:rPr>
        <w:t xml:space="preserve"> </w:t>
      </w:r>
      <w:r w:rsidRPr="00892C05">
        <w:rPr>
          <w:i/>
        </w:rPr>
        <w:t>Упражнение</w:t>
      </w:r>
      <w:r w:rsidRPr="00892C05">
        <w:rPr>
          <w:i/>
          <w:spacing w:val="1"/>
        </w:rPr>
        <w:t xml:space="preserve"> </w:t>
      </w:r>
      <w:r w:rsidRPr="00892C05">
        <w:rPr>
          <w:i/>
        </w:rPr>
        <w:t>в</w:t>
      </w:r>
      <w:r w:rsidRPr="00892C05">
        <w:rPr>
          <w:i/>
          <w:spacing w:val="1"/>
        </w:rPr>
        <w:t xml:space="preserve"> </w:t>
      </w:r>
      <w:r w:rsidRPr="00892C05">
        <w:rPr>
          <w:i/>
        </w:rPr>
        <w:t>равновесии:</w:t>
      </w:r>
      <w:r w:rsidRPr="00892C05">
        <w:rPr>
          <w:i/>
          <w:spacing w:val="1"/>
        </w:rPr>
        <w:t xml:space="preserve"> </w:t>
      </w:r>
      <w:r w:rsidRPr="00892C05">
        <w:t>ходьба</w:t>
      </w:r>
      <w:r w:rsidRPr="00892C05">
        <w:rPr>
          <w:spacing w:val="60"/>
        </w:rPr>
        <w:t xml:space="preserve"> </w:t>
      </w:r>
      <w:r w:rsidRPr="00892C05">
        <w:t>между</w:t>
      </w:r>
      <w:r w:rsidRPr="00892C05">
        <w:rPr>
          <w:spacing w:val="1"/>
        </w:rPr>
        <w:t xml:space="preserve"> </w:t>
      </w:r>
      <w:r w:rsidRPr="00892C05">
        <w:t>линиями, по доске, по широкой и</w:t>
      </w:r>
      <w:r w:rsidRPr="00892C05">
        <w:rPr>
          <w:spacing w:val="60"/>
        </w:rPr>
        <w:t xml:space="preserve"> </w:t>
      </w:r>
      <w:r w:rsidRPr="00892C05">
        <w:t>узкой гимнастической скамейке, бревну (с перешагиванием</w:t>
      </w:r>
      <w:r w:rsidRPr="00892C05">
        <w:rPr>
          <w:spacing w:val="1"/>
        </w:rPr>
        <w:t xml:space="preserve"> </w:t>
      </w:r>
      <w:r w:rsidRPr="00892C05">
        <w:t>через предметы, с поворотом, с мешочком на голове, ставя ногу с носка, руки в стороны), по</w:t>
      </w:r>
      <w:r w:rsidRPr="00892C05">
        <w:rPr>
          <w:spacing w:val="1"/>
        </w:rPr>
        <w:t xml:space="preserve"> </w:t>
      </w:r>
      <w:r w:rsidRPr="00892C05">
        <w:t>наклонной доске вверх и вниз (ширина 15–20 см, высота 30–35</w:t>
      </w:r>
      <w:r w:rsidRPr="00892C05">
        <w:rPr>
          <w:spacing w:val="1"/>
        </w:rPr>
        <w:t xml:space="preserve"> </w:t>
      </w:r>
      <w:r w:rsidRPr="00892C05">
        <w:t>см); с перешагиванием через</w:t>
      </w:r>
      <w:r w:rsidRPr="00892C05">
        <w:rPr>
          <w:spacing w:val="1"/>
        </w:rPr>
        <w:t xml:space="preserve"> </w:t>
      </w:r>
      <w:r w:rsidRPr="00892C05">
        <w:t>набивные</w:t>
      </w:r>
      <w:r w:rsidRPr="00892C05">
        <w:rPr>
          <w:spacing w:val="-3"/>
        </w:rPr>
        <w:t xml:space="preserve"> </w:t>
      </w:r>
      <w:r w:rsidRPr="00892C05">
        <w:t>мячи на</w:t>
      </w:r>
      <w:r w:rsidRPr="00892C05">
        <w:rPr>
          <w:spacing w:val="-2"/>
        </w:rPr>
        <w:t xml:space="preserve"> </w:t>
      </w:r>
      <w:r w:rsidRPr="00892C05">
        <w:t>разном</w:t>
      </w:r>
      <w:r w:rsidRPr="00892C05">
        <w:rPr>
          <w:spacing w:val="-1"/>
        </w:rPr>
        <w:t xml:space="preserve"> </w:t>
      </w:r>
      <w:r w:rsidRPr="00892C05">
        <w:t>расстоянии друг</w:t>
      </w:r>
      <w:r w:rsidRPr="00892C05">
        <w:rPr>
          <w:spacing w:val="-2"/>
        </w:rPr>
        <w:t xml:space="preserve"> </w:t>
      </w:r>
      <w:r w:rsidRPr="00892C05">
        <w:t>от друга</w:t>
      </w:r>
      <w:r w:rsidRPr="00892C05">
        <w:rPr>
          <w:spacing w:val="1"/>
        </w:rPr>
        <w:t xml:space="preserve"> </w:t>
      </w:r>
      <w:r w:rsidRPr="00892C05">
        <w:t>(поочередно</w:t>
      </w:r>
      <w:r w:rsidRPr="00892C05">
        <w:rPr>
          <w:spacing w:val="-1"/>
        </w:rPr>
        <w:t xml:space="preserve"> </w:t>
      </w:r>
      <w:r w:rsidRPr="00892C05">
        <w:t>через 5–6 мячей).</w:t>
      </w:r>
    </w:p>
    <w:p w:rsidR="000646E5" w:rsidRPr="00892C05" w:rsidRDefault="000646E5" w:rsidP="000646E5">
      <w:pPr>
        <w:pStyle w:val="a3"/>
        <w:spacing w:line="276" w:lineRule="auto"/>
        <w:ind w:right="-70"/>
      </w:pPr>
      <w:r w:rsidRPr="00892C05">
        <w:rPr>
          <w:i/>
        </w:rPr>
        <w:t>Бег:</w:t>
      </w:r>
      <w:r w:rsidRPr="00892C05">
        <w:rPr>
          <w:i/>
          <w:spacing w:val="5"/>
        </w:rPr>
        <w:t xml:space="preserve"> </w:t>
      </w:r>
      <w:r w:rsidRPr="00892C05">
        <w:t>с</w:t>
      </w:r>
      <w:r w:rsidRPr="00892C05">
        <w:rPr>
          <w:spacing w:val="32"/>
        </w:rPr>
        <w:t xml:space="preserve"> </w:t>
      </w:r>
      <w:r w:rsidRPr="00892C05">
        <w:t>разной</w:t>
      </w:r>
      <w:r w:rsidRPr="00892C05">
        <w:rPr>
          <w:spacing w:val="33"/>
        </w:rPr>
        <w:t xml:space="preserve"> </w:t>
      </w:r>
      <w:r w:rsidRPr="00892C05">
        <w:t>скоростью,</w:t>
      </w:r>
      <w:r w:rsidRPr="00892C05">
        <w:rPr>
          <w:spacing w:val="32"/>
        </w:rPr>
        <w:t xml:space="preserve"> </w:t>
      </w:r>
      <w:r w:rsidRPr="00892C05">
        <w:t>на</w:t>
      </w:r>
      <w:r w:rsidRPr="00892C05">
        <w:rPr>
          <w:spacing w:val="31"/>
        </w:rPr>
        <w:t xml:space="preserve"> </w:t>
      </w:r>
      <w:r w:rsidRPr="00892C05">
        <w:t>носках,</w:t>
      </w:r>
      <w:r w:rsidRPr="00892C05">
        <w:rPr>
          <w:spacing w:val="32"/>
        </w:rPr>
        <w:t xml:space="preserve"> </w:t>
      </w:r>
      <w:r w:rsidRPr="00892C05">
        <w:t>с</w:t>
      </w:r>
      <w:r w:rsidRPr="00892C05">
        <w:rPr>
          <w:spacing w:val="30"/>
        </w:rPr>
        <w:t xml:space="preserve"> </w:t>
      </w:r>
      <w:r w:rsidRPr="00892C05">
        <w:t>высоким</w:t>
      </w:r>
      <w:r w:rsidRPr="00892C05">
        <w:rPr>
          <w:spacing w:val="31"/>
        </w:rPr>
        <w:t xml:space="preserve"> </w:t>
      </w:r>
      <w:r w:rsidRPr="00892C05">
        <w:t>подниманием</w:t>
      </w:r>
      <w:r w:rsidRPr="00892C05">
        <w:rPr>
          <w:spacing w:val="31"/>
        </w:rPr>
        <w:t xml:space="preserve"> </w:t>
      </w:r>
      <w:r w:rsidRPr="00892C05">
        <w:t>колен,</w:t>
      </w:r>
      <w:r w:rsidRPr="00892C05">
        <w:rPr>
          <w:spacing w:val="32"/>
        </w:rPr>
        <w:t xml:space="preserve"> </w:t>
      </w:r>
      <w:r w:rsidRPr="00892C05">
        <w:t>мелким</w:t>
      </w:r>
      <w:r w:rsidRPr="00892C05">
        <w:rPr>
          <w:spacing w:val="31"/>
        </w:rPr>
        <w:t xml:space="preserve"> </w:t>
      </w:r>
      <w:r w:rsidRPr="00892C05">
        <w:t>и</w:t>
      </w:r>
      <w:r w:rsidRPr="00892C05">
        <w:rPr>
          <w:spacing w:val="32"/>
        </w:rPr>
        <w:t xml:space="preserve"> </w:t>
      </w:r>
      <w:r w:rsidRPr="00892C05">
        <w:t>широким</w:t>
      </w:r>
      <w:r w:rsidRPr="00892C05">
        <w:rPr>
          <w:spacing w:val="-57"/>
        </w:rPr>
        <w:t xml:space="preserve"> </w:t>
      </w:r>
      <w:r w:rsidRPr="00892C05">
        <w:t>шагом,</w:t>
      </w:r>
      <w:r w:rsidRPr="00892C05">
        <w:rPr>
          <w:spacing w:val="19"/>
        </w:rPr>
        <w:t xml:space="preserve"> </w:t>
      </w:r>
      <w:r w:rsidRPr="00892C05">
        <w:t>в</w:t>
      </w:r>
      <w:r w:rsidRPr="00892C05">
        <w:rPr>
          <w:spacing w:val="18"/>
        </w:rPr>
        <w:t xml:space="preserve"> </w:t>
      </w:r>
      <w:r w:rsidRPr="00892C05">
        <w:t>колонне</w:t>
      </w:r>
      <w:r w:rsidRPr="00892C05">
        <w:rPr>
          <w:spacing w:val="20"/>
        </w:rPr>
        <w:t xml:space="preserve"> </w:t>
      </w:r>
      <w:r w:rsidRPr="00892C05">
        <w:t>(по</w:t>
      </w:r>
      <w:r w:rsidRPr="00892C05">
        <w:rPr>
          <w:spacing w:val="18"/>
        </w:rPr>
        <w:t xml:space="preserve"> </w:t>
      </w:r>
      <w:r w:rsidRPr="00892C05">
        <w:t>одному,</w:t>
      </w:r>
      <w:r w:rsidRPr="00892C05">
        <w:rPr>
          <w:spacing w:val="19"/>
        </w:rPr>
        <w:t xml:space="preserve"> </w:t>
      </w:r>
      <w:r w:rsidRPr="00892C05">
        <w:t>по</w:t>
      </w:r>
      <w:r w:rsidRPr="00892C05">
        <w:rPr>
          <w:spacing w:val="19"/>
        </w:rPr>
        <w:t xml:space="preserve"> </w:t>
      </w:r>
      <w:r w:rsidRPr="00892C05">
        <w:t>двое,</w:t>
      </w:r>
      <w:r w:rsidRPr="00892C05">
        <w:rPr>
          <w:spacing w:val="19"/>
        </w:rPr>
        <w:t xml:space="preserve"> </w:t>
      </w:r>
      <w:r w:rsidRPr="00892C05">
        <w:t>парами),</w:t>
      </w:r>
      <w:r w:rsidRPr="00892C05">
        <w:rPr>
          <w:spacing w:val="18"/>
        </w:rPr>
        <w:t xml:space="preserve"> </w:t>
      </w:r>
      <w:r w:rsidRPr="00892C05">
        <w:t>в</w:t>
      </w:r>
      <w:r w:rsidRPr="00892C05">
        <w:rPr>
          <w:spacing w:val="18"/>
        </w:rPr>
        <w:t xml:space="preserve"> </w:t>
      </w:r>
      <w:r w:rsidRPr="00892C05">
        <w:t>разных</w:t>
      </w:r>
      <w:r w:rsidRPr="00892C05">
        <w:rPr>
          <w:spacing w:val="18"/>
        </w:rPr>
        <w:t xml:space="preserve"> </w:t>
      </w:r>
      <w:r w:rsidRPr="00892C05">
        <w:t>направлениях</w:t>
      </w:r>
      <w:r w:rsidRPr="00892C05">
        <w:rPr>
          <w:spacing w:val="28"/>
        </w:rPr>
        <w:t xml:space="preserve"> </w:t>
      </w:r>
      <w:r w:rsidRPr="00892C05">
        <w:t>(по</w:t>
      </w:r>
      <w:r w:rsidRPr="00892C05">
        <w:rPr>
          <w:spacing w:val="17"/>
        </w:rPr>
        <w:t xml:space="preserve"> </w:t>
      </w:r>
      <w:r w:rsidRPr="00892C05">
        <w:t>кругу,</w:t>
      </w:r>
      <w:r w:rsidRPr="00892C05">
        <w:rPr>
          <w:spacing w:val="21"/>
        </w:rPr>
        <w:t xml:space="preserve"> </w:t>
      </w:r>
      <w:r w:rsidRPr="00892C05">
        <w:t>между</w:t>
      </w:r>
      <w:r w:rsidRPr="00892C05">
        <w:rPr>
          <w:spacing w:val="-57"/>
        </w:rPr>
        <w:t xml:space="preserve"> </w:t>
      </w:r>
      <w:r w:rsidRPr="00892C05">
        <w:t>предметами,</w:t>
      </w:r>
      <w:r w:rsidRPr="00892C05">
        <w:rPr>
          <w:spacing w:val="21"/>
        </w:rPr>
        <w:t xml:space="preserve"> </w:t>
      </w:r>
      <w:r w:rsidRPr="00892C05">
        <w:t>врассыпную,</w:t>
      </w:r>
      <w:r w:rsidRPr="00892C05">
        <w:rPr>
          <w:spacing w:val="21"/>
        </w:rPr>
        <w:t xml:space="preserve"> </w:t>
      </w:r>
      <w:r w:rsidRPr="00892C05">
        <w:t>со</w:t>
      </w:r>
      <w:r w:rsidRPr="00892C05">
        <w:rPr>
          <w:spacing w:val="21"/>
        </w:rPr>
        <w:t xml:space="preserve"> </w:t>
      </w:r>
      <w:r w:rsidRPr="00892C05">
        <w:t>сменой</w:t>
      </w:r>
      <w:r w:rsidRPr="00892C05">
        <w:rPr>
          <w:spacing w:val="23"/>
        </w:rPr>
        <w:t xml:space="preserve"> </w:t>
      </w:r>
      <w:r w:rsidRPr="00892C05">
        <w:t>ведущего);</w:t>
      </w:r>
      <w:r w:rsidRPr="00892C05">
        <w:rPr>
          <w:spacing w:val="22"/>
        </w:rPr>
        <w:t xml:space="preserve"> </w:t>
      </w:r>
      <w:r w:rsidRPr="00892C05">
        <w:t>в</w:t>
      </w:r>
      <w:r w:rsidRPr="00892C05">
        <w:rPr>
          <w:spacing w:val="21"/>
        </w:rPr>
        <w:t xml:space="preserve"> </w:t>
      </w:r>
      <w:r w:rsidRPr="00892C05">
        <w:t>быстром</w:t>
      </w:r>
      <w:r w:rsidRPr="00892C05">
        <w:rPr>
          <w:spacing w:val="22"/>
        </w:rPr>
        <w:t xml:space="preserve"> </w:t>
      </w:r>
      <w:r w:rsidRPr="00892C05">
        <w:t>темпе</w:t>
      </w:r>
      <w:r w:rsidRPr="00892C05">
        <w:rPr>
          <w:spacing w:val="22"/>
        </w:rPr>
        <w:t xml:space="preserve"> </w:t>
      </w:r>
      <w:r w:rsidRPr="00892C05">
        <w:t>(от</w:t>
      </w:r>
      <w:r w:rsidRPr="00892C05">
        <w:rPr>
          <w:spacing w:val="22"/>
        </w:rPr>
        <w:t xml:space="preserve"> </w:t>
      </w:r>
      <w:r w:rsidRPr="00892C05">
        <w:t>10</w:t>
      </w:r>
      <w:r w:rsidRPr="00892C05">
        <w:rPr>
          <w:spacing w:val="22"/>
        </w:rPr>
        <w:t xml:space="preserve"> </w:t>
      </w:r>
      <w:r w:rsidRPr="00892C05">
        <w:t>метров</w:t>
      </w:r>
      <w:r w:rsidRPr="00892C05">
        <w:rPr>
          <w:spacing w:val="42"/>
        </w:rPr>
        <w:t xml:space="preserve"> </w:t>
      </w:r>
      <w:r w:rsidRPr="00892C05">
        <w:t>по</w:t>
      </w:r>
      <w:r w:rsidRPr="00892C05">
        <w:rPr>
          <w:spacing w:val="19"/>
        </w:rPr>
        <w:t xml:space="preserve"> </w:t>
      </w:r>
      <w:r w:rsidRPr="00892C05">
        <w:t>3—4</w:t>
      </w:r>
      <w:r w:rsidRPr="00892C05">
        <w:rPr>
          <w:spacing w:val="21"/>
        </w:rPr>
        <w:t xml:space="preserve"> </w:t>
      </w:r>
      <w:r w:rsidRPr="00892C05">
        <w:t>раза</w:t>
      </w:r>
      <w:r w:rsidRPr="00892C05">
        <w:rPr>
          <w:spacing w:val="22"/>
        </w:rPr>
        <w:t xml:space="preserve"> </w:t>
      </w:r>
      <w:r w:rsidRPr="00892C05">
        <w:t>до</w:t>
      </w:r>
      <w:r w:rsidRPr="00892C05">
        <w:rPr>
          <w:spacing w:val="-57"/>
        </w:rPr>
        <w:t xml:space="preserve"> </w:t>
      </w:r>
      <w:r w:rsidRPr="00892C05">
        <w:t>20—30</w:t>
      </w:r>
      <w:r w:rsidRPr="00892C05">
        <w:rPr>
          <w:spacing w:val="-1"/>
        </w:rPr>
        <w:t xml:space="preserve"> </w:t>
      </w:r>
      <w:r w:rsidRPr="00892C05">
        <w:t>м</w:t>
      </w:r>
      <w:r w:rsidRPr="00892C05">
        <w:rPr>
          <w:spacing w:val="57"/>
        </w:rPr>
        <w:t xml:space="preserve"> </w:t>
      </w:r>
      <w:r w:rsidRPr="00892C05">
        <w:t>по 2—3</w:t>
      </w:r>
      <w:r w:rsidRPr="00892C05">
        <w:rPr>
          <w:spacing w:val="-1"/>
        </w:rPr>
        <w:t xml:space="preserve"> </w:t>
      </w:r>
      <w:r w:rsidRPr="00892C05">
        <w:t>раза),</w:t>
      </w:r>
      <w:r w:rsidRPr="00892C05">
        <w:rPr>
          <w:spacing w:val="-1"/>
        </w:rPr>
        <w:t xml:space="preserve"> </w:t>
      </w:r>
      <w:r w:rsidRPr="00892C05">
        <w:t>с</w:t>
      </w:r>
      <w:r w:rsidRPr="00892C05">
        <w:rPr>
          <w:spacing w:val="-1"/>
        </w:rPr>
        <w:t xml:space="preserve"> </w:t>
      </w:r>
      <w:r w:rsidRPr="00892C05">
        <w:t>увертыванием; челночный</w:t>
      </w:r>
      <w:r w:rsidRPr="00892C05">
        <w:rPr>
          <w:spacing w:val="-1"/>
        </w:rPr>
        <w:t xml:space="preserve"> </w:t>
      </w:r>
      <w:r w:rsidRPr="00892C05">
        <w:t>бег</w:t>
      </w:r>
      <w:r w:rsidRPr="00892C05">
        <w:rPr>
          <w:spacing w:val="-2"/>
        </w:rPr>
        <w:t xml:space="preserve"> </w:t>
      </w:r>
      <w:r w:rsidRPr="00892C05">
        <w:t>3 по10</w:t>
      </w:r>
      <w:r w:rsidRPr="00892C05">
        <w:rPr>
          <w:spacing w:val="-1"/>
        </w:rPr>
        <w:t xml:space="preserve"> </w:t>
      </w:r>
      <w:r w:rsidRPr="00892C05">
        <w:t>м</w:t>
      </w:r>
      <w:r w:rsidRPr="00892C05">
        <w:rPr>
          <w:spacing w:val="-1"/>
        </w:rPr>
        <w:t xml:space="preserve"> </w:t>
      </w:r>
      <w:r w:rsidRPr="00892C05">
        <w:t>в</w:t>
      </w:r>
      <w:r w:rsidRPr="00892C05">
        <w:rPr>
          <w:spacing w:val="-3"/>
        </w:rPr>
        <w:t xml:space="preserve"> </w:t>
      </w:r>
      <w:r w:rsidRPr="00892C05">
        <w:t>медленном</w:t>
      </w:r>
      <w:r w:rsidRPr="00892C05">
        <w:rPr>
          <w:spacing w:val="-1"/>
        </w:rPr>
        <w:t xml:space="preserve"> </w:t>
      </w:r>
      <w:r w:rsidRPr="00892C05">
        <w:t>темпе</w:t>
      </w:r>
      <w:r w:rsidRPr="00892C05">
        <w:rPr>
          <w:spacing w:val="-2"/>
        </w:rPr>
        <w:t xml:space="preserve"> </w:t>
      </w:r>
      <w:r w:rsidRPr="00892C05">
        <w:t>(1,5—2</w:t>
      </w:r>
      <w:r w:rsidRPr="00892C05">
        <w:rPr>
          <w:spacing w:val="1"/>
        </w:rPr>
        <w:t xml:space="preserve"> </w:t>
      </w:r>
      <w:r w:rsidRPr="00892C05">
        <w:t>мин).</w:t>
      </w:r>
    </w:p>
    <w:p w:rsidR="000646E5" w:rsidRPr="00892C05" w:rsidRDefault="000646E5" w:rsidP="000646E5">
      <w:pPr>
        <w:pStyle w:val="a3"/>
        <w:spacing w:line="276" w:lineRule="auto"/>
        <w:ind w:right="-70"/>
      </w:pPr>
      <w:r w:rsidRPr="00892C05">
        <w:rPr>
          <w:i/>
        </w:rPr>
        <w:t xml:space="preserve">Ползание, лазанье: </w:t>
      </w:r>
      <w:r w:rsidRPr="00892C05">
        <w:t>на четвереньках по прямой, «змейкой» (расстояние — 10 м), между</w:t>
      </w:r>
      <w:r w:rsidRPr="00892C05">
        <w:rPr>
          <w:spacing w:val="1"/>
        </w:rPr>
        <w:t xml:space="preserve"> </w:t>
      </w:r>
      <w:r w:rsidRPr="00892C05">
        <w:t>предметами,</w:t>
      </w:r>
      <w:r w:rsidRPr="00892C05">
        <w:rPr>
          <w:spacing w:val="1"/>
        </w:rPr>
        <w:t xml:space="preserve"> </w:t>
      </w:r>
      <w:r w:rsidRPr="00892C05">
        <w:t>по</w:t>
      </w:r>
      <w:r w:rsidRPr="00892C05">
        <w:rPr>
          <w:spacing w:val="1"/>
        </w:rPr>
        <w:t xml:space="preserve"> </w:t>
      </w:r>
      <w:r w:rsidRPr="00892C05">
        <w:t>гимнастической</w:t>
      </w:r>
      <w:r w:rsidRPr="00892C05">
        <w:rPr>
          <w:spacing w:val="1"/>
        </w:rPr>
        <w:t xml:space="preserve"> </w:t>
      </w:r>
      <w:r w:rsidRPr="00892C05">
        <w:t>скамейке</w:t>
      </w:r>
      <w:r w:rsidRPr="00892C05">
        <w:rPr>
          <w:spacing w:val="1"/>
        </w:rPr>
        <w:t xml:space="preserve"> </w:t>
      </w:r>
      <w:r w:rsidRPr="00892C05">
        <w:t>на</w:t>
      </w:r>
      <w:r w:rsidRPr="00892C05">
        <w:rPr>
          <w:spacing w:val="1"/>
        </w:rPr>
        <w:t xml:space="preserve"> </w:t>
      </w:r>
      <w:r w:rsidRPr="00892C05">
        <w:t>животе,</w:t>
      </w:r>
      <w:r w:rsidRPr="00892C05">
        <w:rPr>
          <w:spacing w:val="1"/>
        </w:rPr>
        <w:t xml:space="preserve"> </w:t>
      </w:r>
      <w:r w:rsidRPr="00892C05">
        <w:t>подтягиваясь</w:t>
      </w:r>
      <w:r w:rsidRPr="00892C05">
        <w:rPr>
          <w:spacing w:val="1"/>
        </w:rPr>
        <w:t xml:space="preserve"> </w:t>
      </w:r>
      <w:r w:rsidRPr="00892C05">
        <w:t>руками,</w:t>
      </w:r>
      <w:r w:rsidRPr="00892C05">
        <w:rPr>
          <w:spacing w:val="1"/>
        </w:rPr>
        <w:t xml:space="preserve"> </w:t>
      </w:r>
      <w:r w:rsidRPr="00892C05">
        <w:t>на</w:t>
      </w:r>
      <w:r w:rsidRPr="00892C05">
        <w:rPr>
          <w:spacing w:val="1"/>
        </w:rPr>
        <w:t xml:space="preserve"> </w:t>
      </w:r>
      <w:r w:rsidRPr="00892C05">
        <w:t>четвереньках,</w:t>
      </w:r>
      <w:r w:rsidRPr="00892C05">
        <w:rPr>
          <w:spacing w:val="1"/>
        </w:rPr>
        <w:t xml:space="preserve"> </w:t>
      </w:r>
      <w:r w:rsidRPr="00892C05">
        <w:t>опираясь на стопы и ладони; подлезание под веревку, дугу (высота 50 см) правым и левым боком</w:t>
      </w:r>
      <w:r w:rsidRPr="00892C05">
        <w:rPr>
          <w:spacing w:val="1"/>
        </w:rPr>
        <w:t xml:space="preserve"> </w:t>
      </w:r>
      <w:r w:rsidRPr="00892C05">
        <w:t>вперед,</w:t>
      </w:r>
      <w:r w:rsidRPr="00892C05">
        <w:rPr>
          <w:spacing w:val="1"/>
        </w:rPr>
        <w:t xml:space="preserve"> </w:t>
      </w:r>
      <w:r w:rsidRPr="00892C05">
        <w:t>пролезание в обруч;</w:t>
      </w:r>
      <w:r w:rsidRPr="00892C05">
        <w:rPr>
          <w:spacing w:val="1"/>
        </w:rPr>
        <w:t xml:space="preserve"> </w:t>
      </w:r>
      <w:r w:rsidRPr="00892C05">
        <w:t>перелезание через</w:t>
      </w:r>
      <w:r w:rsidRPr="00892C05">
        <w:rPr>
          <w:spacing w:val="1"/>
        </w:rPr>
        <w:t xml:space="preserve"> </w:t>
      </w:r>
      <w:r w:rsidRPr="00892C05">
        <w:t>бревно,</w:t>
      </w:r>
      <w:r w:rsidRPr="00892C05">
        <w:rPr>
          <w:spacing w:val="1"/>
        </w:rPr>
        <w:t xml:space="preserve"> </w:t>
      </w:r>
      <w:r w:rsidRPr="00892C05">
        <w:t>гимнастическую</w:t>
      </w:r>
      <w:r w:rsidRPr="00892C05">
        <w:rPr>
          <w:spacing w:val="1"/>
        </w:rPr>
        <w:t xml:space="preserve"> </w:t>
      </w:r>
      <w:r w:rsidRPr="00892C05">
        <w:t>скамейку;</w:t>
      </w:r>
      <w:r w:rsidRPr="00892C05">
        <w:rPr>
          <w:spacing w:val="1"/>
        </w:rPr>
        <w:t xml:space="preserve"> </w:t>
      </w:r>
      <w:r w:rsidRPr="00892C05">
        <w:t>лазанье по</w:t>
      </w:r>
      <w:r w:rsidRPr="00892C05">
        <w:rPr>
          <w:spacing w:val="1"/>
        </w:rPr>
        <w:t xml:space="preserve"> </w:t>
      </w:r>
      <w:r w:rsidRPr="00892C05">
        <w:t>гимнастической стенке чередующимся шагом с разноименной координацией движений рук и ног,</w:t>
      </w:r>
      <w:r w:rsidRPr="00892C05">
        <w:rPr>
          <w:spacing w:val="1"/>
        </w:rPr>
        <w:t xml:space="preserve"> </w:t>
      </w:r>
      <w:r w:rsidRPr="00892C05">
        <w:t>сохраняя</w:t>
      </w:r>
      <w:r w:rsidRPr="00892C05">
        <w:rPr>
          <w:spacing w:val="1"/>
        </w:rPr>
        <w:t xml:space="preserve"> </w:t>
      </w:r>
      <w:r w:rsidRPr="00892C05">
        <w:t>ритм,</w:t>
      </w:r>
      <w:r w:rsidRPr="00892C05">
        <w:rPr>
          <w:spacing w:val="1"/>
        </w:rPr>
        <w:t xml:space="preserve"> </w:t>
      </w:r>
      <w:r w:rsidRPr="00892C05">
        <w:t>с</w:t>
      </w:r>
      <w:r w:rsidRPr="00892C05">
        <w:rPr>
          <w:spacing w:val="1"/>
        </w:rPr>
        <w:t xml:space="preserve"> </w:t>
      </w:r>
      <w:r w:rsidRPr="00892C05">
        <w:t>изменением</w:t>
      </w:r>
      <w:r w:rsidRPr="00892C05">
        <w:rPr>
          <w:spacing w:val="1"/>
        </w:rPr>
        <w:t xml:space="preserve"> </w:t>
      </w:r>
      <w:r w:rsidRPr="00892C05">
        <w:t>темпа,</w:t>
      </w:r>
      <w:r w:rsidRPr="00892C05">
        <w:rPr>
          <w:spacing w:val="1"/>
        </w:rPr>
        <w:t xml:space="preserve"> </w:t>
      </w:r>
      <w:r w:rsidRPr="00892C05">
        <w:t>перелезая</w:t>
      </w:r>
      <w:r w:rsidRPr="00892C05">
        <w:rPr>
          <w:spacing w:val="1"/>
        </w:rPr>
        <w:t xml:space="preserve"> </w:t>
      </w:r>
      <w:r w:rsidRPr="00892C05">
        <w:t>с</w:t>
      </w:r>
      <w:r w:rsidRPr="00892C05">
        <w:rPr>
          <w:spacing w:val="1"/>
        </w:rPr>
        <w:t xml:space="preserve"> </w:t>
      </w:r>
      <w:r w:rsidRPr="00892C05">
        <w:t>одного</w:t>
      </w:r>
      <w:r w:rsidRPr="00892C05">
        <w:rPr>
          <w:spacing w:val="1"/>
        </w:rPr>
        <w:t xml:space="preserve"> </w:t>
      </w:r>
      <w:r w:rsidRPr="00892C05">
        <w:t>пролета</w:t>
      </w:r>
      <w:r w:rsidRPr="00892C05">
        <w:rPr>
          <w:spacing w:val="1"/>
        </w:rPr>
        <w:t xml:space="preserve"> </w:t>
      </w:r>
      <w:r w:rsidRPr="00892C05">
        <w:t>на</w:t>
      </w:r>
      <w:r w:rsidRPr="00892C05">
        <w:rPr>
          <w:spacing w:val="1"/>
        </w:rPr>
        <w:t xml:space="preserve"> </w:t>
      </w:r>
      <w:r w:rsidRPr="00892C05">
        <w:t>другой</w:t>
      </w:r>
      <w:r w:rsidRPr="00892C05">
        <w:rPr>
          <w:spacing w:val="1"/>
        </w:rPr>
        <w:t xml:space="preserve"> </w:t>
      </w:r>
      <w:r w:rsidRPr="00892C05">
        <w:t>вправо</w:t>
      </w:r>
      <w:r w:rsidRPr="00892C05">
        <w:rPr>
          <w:spacing w:val="60"/>
        </w:rPr>
        <w:t xml:space="preserve"> </w:t>
      </w:r>
      <w:r w:rsidRPr="00892C05">
        <w:t>и</w:t>
      </w:r>
      <w:r w:rsidRPr="00892C05">
        <w:rPr>
          <w:spacing w:val="60"/>
        </w:rPr>
        <w:t xml:space="preserve"> </w:t>
      </w:r>
      <w:r w:rsidRPr="00892C05">
        <w:t>влево);</w:t>
      </w:r>
      <w:r w:rsidRPr="00892C05">
        <w:rPr>
          <w:spacing w:val="-57"/>
        </w:rPr>
        <w:t xml:space="preserve"> </w:t>
      </w:r>
      <w:r w:rsidRPr="00892C05">
        <w:t>лазанье</w:t>
      </w:r>
      <w:r w:rsidRPr="00892C05">
        <w:rPr>
          <w:spacing w:val="-2"/>
        </w:rPr>
        <w:t xml:space="preserve"> </w:t>
      </w:r>
      <w:r w:rsidRPr="00892C05">
        <w:t>по веревочной лестнице</w:t>
      </w:r>
      <w:r w:rsidRPr="00892C05">
        <w:rPr>
          <w:spacing w:val="-1"/>
        </w:rPr>
        <w:t xml:space="preserve"> </w:t>
      </w:r>
      <w:r w:rsidRPr="00892C05">
        <w:t>со страховкой.</w:t>
      </w:r>
    </w:p>
    <w:p w:rsidR="000646E5" w:rsidRPr="00892C05" w:rsidRDefault="000646E5" w:rsidP="000646E5">
      <w:pPr>
        <w:pStyle w:val="a3"/>
        <w:spacing w:before="1" w:line="276" w:lineRule="auto"/>
        <w:ind w:right="-70"/>
      </w:pPr>
      <w:r w:rsidRPr="00892C05">
        <w:rPr>
          <w:i/>
        </w:rPr>
        <w:t>Катание,</w:t>
      </w:r>
      <w:r w:rsidRPr="00892C05">
        <w:rPr>
          <w:i/>
          <w:spacing w:val="1"/>
        </w:rPr>
        <w:t xml:space="preserve"> </w:t>
      </w:r>
      <w:r w:rsidRPr="00892C05">
        <w:rPr>
          <w:i/>
        </w:rPr>
        <w:t>бросание,</w:t>
      </w:r>
      <w:r w:rsidRPr="00892C05">
        <w:rPr>
          <w:i/>
          <w:spacing w:val="1"/>
        </w:rPr>
        <w:t xml:space="preserve"> </w:t>
      </w:r>
      <w:r w:rsidRPr="00892C05">
        <w:rPr>
          <w:i/>
        </w:rPr>
        <w:t>ловля,</w:t>
      </w:r>
      <w:r w:rsidRPr="00892C05">
        <w:rPr>
          <w:i/>
          <w:spacing w:val="1"/>
        </w:rPr>
        <w:t xml:space="preserve"> </w:t>
      </w:r>
      <w:r w:rsidRPr="00892C05">
        <w:rPr>
          <w:i/>
        </w:rPr>
        <w:t>метание:</w:t>
      </w:r>
      <w:r w:rsidRPr="00892C05">
        <w:rPr>
          <w:i/>
          <w:spacing w:val="1"/>
        </w:rPr>
        <w:t xml:space="preserve"> </w:t>
      </w:r>
      <w:r w:rsidRPr="00892C05">
        <w:t>прокатывание</w:t>
      </w:r>
      <w:r w:rsidRPr="00892C05">
        <w:rPr>
          <w:spacing w:val="1"/>
        </w:rPr>
        <w:t xml:space="preserve"> </w:t>
      </w:r>
      <w:r w:rsidRPr="00892C05">
        <w:t>мячей,</w:t>
      </w:r>
      <w:r w:rsidRPr="00892C05">
        <w:rPr>
          <w:spacing w:val="1"/>
        </w:rPr>
        <w:t xml:space="preserve"> </w:t>
      </w:r>
      <w:r w:rsidRPr="00892C05">
        <w:t>обручей</w:t>
      </w:r>
      <w:r w:rsidRPr="00892C05">
        <w:rPr>
          <w:spacing w:val="1"/>
        </w:rPr>
        <w:t xml:space="preserve"> </w:t>
      </w:r>
      <w:r w:rsidRPr="00892C05">
        <w:t>друг</w:t>
      </w:r>
      <w:r w:rsidRPr="00892C05">
        <w:rPr>
          <w:spacing w:val="1"/>
        </w:rPr>
        <w:t xml:space="preserve"> </w:t>
      </w:r>
      <w:r w:rsidRPr="00892C05">
        <w:t>другу</w:t>
      </w:r>
      <w:r w:rsidRPr="00892C05">
        <w:rPr>
          <w:spacing w:val="1"/>
        </w:rPr>
        <w:t xml:space="preserve"> </w:t>
      </w:r>
      <w:r w:rsidRPr="00892C05">
        <w:t>между</w:t>
      </w:r>
      <w:r w:rsidRPr="00892C05">
        <w:rPr>
          <w:spacing w:val="1"/>
        </w:rPr>
        <w:t xml:space="preserve"> </w:t>
      </w:r>
      <w:r w:rsidRPr="00892C05">
        <w:t>предметами, из разных исходных положений; бросание мяча друг другу снизу, из-за головы, от</w:t>
      </w:r>
      <w:r w:rsidRPr="00892C05">
        <w:rPr>
          <w:spacing w:val="1"/>
        </w:rPr>
        <w:t xml:space="preserve"> </w:t>
      </w:r>
      <w:r w:rsidRPr="00892C05">
        <w:t>груди и ловля (на расстоянии 1,5 м.) по прямой и с отбивкой о землю; перебрасывание через</w:t>
      </w:r>
      <w:r w:rsidRPr="00892C05">
        <w:rPr>
          <w:spacing w:val="1"/>
        </w:rPr>
        <w:t xml:space="preserve"> </w:t>
      </w:r>
      <w:r w:rsidRPr="00892C05">
        <w:t>препятствия друг другу из положения сидя и стоя (с расстояния 2 м); отбивание мяча правой и</w:t>
      </w:r>
      <w:r w:rsidRPr="00892C05">
        <w:rPr>
          <w:spacing w:val="1"/>
        </w:rPr>
        <w:t xml:space="preserve"> </w:t>
      </w:r>
      <w:r w:rsidRPr="00892C05">
        <w:t>левой рукой (не менее 5 раз подряд) на месте и в движении</w:t>
      </w:r>
      <w:r w:rsidRPr="00892C05">
        <w:rPr>
          <w:spacing w:val="1"/>
        </w:rPr>
        <w:t xml:space="preserve"> </w:t>
      </w:r>
      <w:r w:rsidRPr="00892C05">
        <w:t>расстояние от до 4 до 6 метров);</w:t>
      </w:r>
      <w:r w:rsidRPr="00892C05">
        <w:rPr>
          <w:spacing w:val="1"/>
        </w:rPr>
        <w:t xml:space="preserve"> </w:t>
      </w:r>
      <w:r w:rsidRPr="00892C05">
        <w:t>метание разными способами прямой рукой сверху, прямой рукой снизу, прямой рукой сбоку, из-за</w:t>
      </w:r>
      <w:r w:rsidRPr="00892C05">
        <w:rPr>
          <w:spacing w:val="-57"/>
        </w:rPr>
        <w:t xml:space="preserve"> </w:t>
      </w:r>
      <w:r w:rsidRPr="00892C05">
        <w:t>спины</w:t>
      </w:r>
      <w:r w:rsidRPr="00892C05">
        <w:rPr>
          <w:spacing w:val="41"/>
        </w:rPr>
        <w:t xml:space="preserve"> </w:t>
      </w:r>
      <w:r w:rsidRPr="00892C05">
        <w:t>через</w:t>
      </w:r>
      <w:r w:rsidRPr="00892C05">
        <w:rPr>
          <w:spacing w:val="42"/>
        </w:rPr>
        <w:t xml:space="preserve"> </w:t>
      </w:r>
      <w:r w:rsidRPr="00892C05">
        <w:t>плечо</w:t>
      </w:r>
      <w:r w:rsidRPr="00892C05">
        <w:rPr>
          <w:spacing w:val="44"/>
        </w:rPr>
        <w:t xml:space="preserve"> </w:t>
      </w:r>
      <w:r w:rsidRPr="00892C05">
        <w:t>предметов,</w:t>
      </w:r>
      <w:r w:rsidRPr="00892C05">
        <w:rPr>
          <w:spacing w:val="42"/>
        </w:rPr>
        <w:t xml:space="preserve"> </w:t>
      </w:r>
      <w:r w:rsidRPr="00892C05">
        <w:t>мячей</w:t>
      </w:r>
      <w:r w:rsidRPr="00892C05">
        <w:rPr>
          <w:spacing w:val="42"/>
        </w:rPr>
        <w:t xml:space="preserve"> </w:t>
      </w:r>
      <w:r w:rsidRPr="00892C05">
        <w:t>разного</w:t>
      </w:r>
      <w:r w:rsidRPr="00892C05">
        <w:rPr>
          <w:spacing w:val="41"/>
        </w:rPr>
        <w:t xml:space="preserve"> </w:t>
      </w:r>
      <w:r w:rsidRPr="00892C05">
        <w:t>размера</w:t>
      </w:r>
      <w:r w:rsidRPr="00892C05">
        <w:rPr>
          <w:spacing w:val="41"/>
        </w:rPr>
        <w:t xml:space="preserve"> </w:t>
      </w:r>
      <w:r w:rsidRPr="00892C05">
        <w:t>на</w:t>
      </w:r>
      <w:r w:rsidRPr="00892C05">
        <w:rPr>
          <w:spacing w:val="41"/>
        </w:rPr>
        <w:t xml:space="preserve"> </w:t>
      </w:r>
      <w:r w:rsidRPr="00892C05">
        <w:t>дальность</w:t>
      </w:r>
      <w:r w:rsidRPr="00892C05">
        <w:rPr>
          <w:spacing w:val="43"/>
        </w:rPr>
        <w:t xml:space="preserve"> </w:t>
      </w:r>
      <w:r w:rsidRPr="00892C05">
        <w:t>(не</w:t>
      </w:r>
      <w:r w:rsidRPr="00892C05">
        <w:rPr>
          <w:spacing w:val="41"/>
        </w:rPr>
        <w:t xml:space="preserve"> </w:t>
      </w:r>
      <w:r w:rsidRPr="00892C05">
        <w:t>менее</w:t>
      </w:r>
      <w:r w:rsidRPr="00892C05">
        <w:rPr>
          <w:spacing w:val="41"/>
        </w:rPr>
        <w:t xml:space="preserve"> </w:t>
      </w:r>
      <w:r w:rsidRPr="00892C05">
        <w:t>5–9</w:t>
      </w:r>
      <w:r w:rsidRPr="00892C05">
        <w:rPr>
          <w:spacing w:val="44"/>
        </w:rPr>
        <w:t xml:space="preserve"> </w:t>
      </w:r>
      <w:r w:rsidRPr="00892C05">
        <w:t>м),</w:t>
      </w:r>
      <w:r w:rsidRPr="00892C05">
        <w:rPr>
          <w:spacing w:val="41"/>
        </w:rPr>
        <w:t xml:space="preserve"> </w:t>
      </w:r>
      <w:r w:rsidRPr="00892C05">
        <w:t>в</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горизонтальную</w:t>
      </w:r>
      <w:r w:rsidRPr="00892C05">
        <w:rPr>
          <w:spacing w:val="1"/>
        </w:rPr>
        <w:t xml:space="preserve"> </w:t>
      </w:r>
      <w:r w:rsidRPr="00892C05">
        <w:t>цель</w:t>
      </w:r>
      <w:r w:rsidRPr="00892C05">
        <w:rPr>
          <w:spacing w:val="1"/>
        </w:rPr>
        <w:t xml:space="preserve"> </w:t>
      </w:r>
      <w:r w:rsidRPr="00892C05">
        <w:t>(с</w:t>
      </w:r>
      <w:r w:rsidRPr="00892C05">
        <w:rPr>
          <w:spacing w:val="1"/>
        </w:rPr>
        <w:t xml:space="preserve"> </w:t>
      </w:r>
      <w:r w:rsidRPr="00892C05">
        <w:t>расстояния</w:t>
      </w:r>
      <w:r w:rsidRPr="00892C05">
        <w:rPr>
          <w:spacing w:val="1"/>
        </w:rPr>
        <w:t xml:space="preserve"> </w:t>
      </w:r>
      <w:r w:rsidRPr="00892C05">
        <w:t>3,5–4</w:t>
      </w:r>
      <w:r w:rsidRPr="00892C05">
        <w:rPr>
          <w:spacing w:val="1"/>
        </w:rPr>
        <w:t xml:space="preserve"> </w:t>
      </w:r>
      <w:r w:rsidRPr="00892C05">
        <w:t>м)</w:t>
      </w:r>
      <w:r w:rsidRPr="00892C05">
        <w:rPr>
          <w:spacing w:val="1"/>
        </w:rPr>
        <w:t xml:space="preserve"> </w:t>
      </w:r>
      <w:r w:rsidRPr="00892C05">
        <w:t>правой</w:t>
      </w:r>
      <w:r w:rsidRPr="00892C05">
        <w:rPr>
          <w:spacing w:val="1"/>
        </w:rPr>
        <w:t xml:space="preserve"> </w:t>
      </w:r>
      <w:r w:rsidRPr="00892C05">
        <w:t>и</w:t>
      </w:r>
      <w:r w:rsidRPr="00892C05">
        <w:rPr>
          <w:spacing w:val="1"/>
        </w:rPr>
        <w:t xml:space="preserve"> </w:t>
      </w:r>
      <w:r w:rsidRPr="00892C05">
        <w:t>левой</w:t>
      </w:r>
      <w:r w:rsidRPr="00892C05">
        <w:rPr>
          <w:spacing w:val="1"/>
        </w:rPr>
        <w:t xml:space="preserve"> </w:t>
      </w:r>
      <w:r w:rsidRPr="00892C05">
        <w:t>рукой,</w:t>
      </w:r>
      <w:r w:rsidRPr="00892C05">
        <w:rPr>
          <w:spacing w:val="1"/>
        </w:rPr>
        <w:t xml:space="preserve"> </w:t>
      </w:r>
      <w:r w:rsidRPr="00892C05">
        <w:t>в</w:t>
      </w:r>
      <w:r w:rsidRPr="00892C05">
        <w:rPr>
          <w:spacing w:val="1"/>
        </w:rPr>
        <w:t xml:space="preserve"> </w:t>
      </w:r>
      <w:r w:rsidRPr="00892C05">
        <w:t>вертикальную</w:t>
      </w:r>
      <w:r w:rsidRPr="00892C05">
        <w:rPr>
          <w:spacing w:val="1"/>
        </w:rPr>
        <w:t xml:space="preserve"> </w:t>
      </w:r>
      <w:r w:rsidRPr="00892C05">
        <w:t>цель,</w:t>
      </w:r>
      <w:r w:rsidRPr="00892C05">
        <w:rPr>
          <w:spacing w:val="1"/>
        </w:rPr>
        <w:t xml:space="preserve"> </w:t>
      </w:r>
      <w:r w:rsidRPr="00892C05">
        <w:t>с</w:t>
      </w:r>
      <w:r w:rsidRPr="00892C05">
        <w:rPr>
          <w:spacing w:val="-57"/>
        </w:rPr>
        <w:t xml:space="preserve"> </w:t>
      </w:r>
      <w:r w:rsidRPr="00892C05">
        <w:t>расстояния</w:t>
      </w:r>
      <w:r w:rsidRPr="00892C05">
        <w:rPr>
          <w:spacing w:val="-1"/>
        </w:rPr>
        <w:t xml:space="preserve"> </w:t>
      </w:r>
      <w:r w:rsidRPr="00892C05">
        <w:t>1,5–2 метра.</w:t>
      </w:r>
    </w:p>
    <w:p w:rsidR="000646E5" w:rsidRPr="00892C05" w:rsidRDefault="000646E5" w:rsidP="000646E5">
      <w:pPr>
        <w:pStyle w:val="a3"/>
        <w:spacing w:line="276" w:lineRule="auto"/>
        <w:ind w:right="-70" w:firstLine="768"/>
      </w:pPr>
      <w:r w:rsidRPr="00892C05">
        <w:rPr>
          <w:i/>
        </w:rPr>
        <w:t>Прыжки:</w:t>
      </w:r>
      <w:r w:rsidRPr="00892C05">
        <w:rPr>
          <w:i/>
          <w:spacing w:val="1"/>
        </w:rPr>
        <w:t xml:space="preserve"> </w:t>
      </w:r>
      <w:r w:rsidRPr="00892C05">
        <w:t>на</w:t>
      </w:r>
      <w:r w:rsidRPr="00892C05">
        <w:rPr>
          <w:spacing w:val="1"/>
        </w:rPr>
        <w:t xml:space="preserve"> </w:t>
      </w:r>
      <w:r w:rsidRPr="00892C05">
        <w:t>месте</w:t>
      </w:r>
      <w:r w:rsidRPr="00892C05">
        <w:rPr>
          <w:spacing w:val="1"/>
        </w:rPr>
        <w:t xml:space="preserve"> </w:t>
      </w:r>
      <w:r w:rsidRPr="00892C05">
        <w:t>на</w:t>
      </w:r>
      <w:r w:rsidRPr="00892C05">
        <w:rPr>
          <w:spacing w:val="1"/>
        </w:rPr>
        <w:t xml:space="preserve"> </w:t>
      </w:r>
      <w:r w:rsidRPr="00892C05">
        <w:t>двух</w:t>
      </w:r>
      <w:r w:rsidRPr="00892C05">
        <w:rPr>
          <w:spacing w:val="1"/>
        </w:rPr>
        <w:t xml:space="preserve"> </w:t>
      </w:r>
      <w:r w:rsidRPr="00892C05">
        <w:t>ногах</w:t>
      </w:r>
      <w:r w:rsidRPr="00892C05">
        <w:rPr>
          <w:spacing w:val="1"/>
        </w:rPr>
        <w:t xml:space="preserve"> </w:t>
      </w:r>
      <w:r w:rsidRPr="00892C05">
        <w:t>(25</w:t>
      </w:r>
      <w:r w:rsidRPr="00892C05">
        <w:rPr>
          <w:spacing w:val="1"/>
        </w:rPr>
        <w:t xml:space="preserve"> </w:t>
      </w:r>
      <w:r w:rsidRPr="00892C05">
        <w:t>ритмичных</w:t>
      </w:r>
      <w:r w:rsidRPr="00892C05">
        <w:rPr>
          <w:spacing w:val="1"/>
        </w:rPr>
        <w:t xml:space="preserve"> </w:t>
      </w:r>
      <w:r w:rsidRPr="00892C05">
        <w:t>прыжков</w:t>
      </w:r>
      <w:r w:rsidRPr="00892C05">
        <w:rPr>
          <w:spacing w:val="1"/>
        </w:rPr>
        <w:t xml:space="preserve"> </w:t>
      </w:r>
      <w:r w:rsidRPr="00892C05">
        <w:t>2–3</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чередовании</w:t>
      </w:r>
      <w:r w:rsidRPr="00892C05">
        <w:rPr>
          <w:spacing w:val="1"/>
        </w:rPr>
        <w:t xml:space="preserve"> </w:t>
      </w:r>
      <w:r w:rsidRPr="00892C05">
        <w:t>с</w:t>
      </w:r>
      <w:r w:rsidRPr="00892C05">
        <w:rPr>
          <w:spacing w:val="1"/>
        </w:rPr>
        <w:t xml:space="preserve"> </w:t>
      </w:r>
      <w:r w:rsidRPr="00892C05">
        <w:t>ходьбой), с продвижением вперед (на расстояние 2–3 м.); попеременно на правой и левой ноге,</w:t>
      </w:r>
      <w:r w:rsidRPr="00892C05">
        <w:rPr>
          <w:spacing w:val="1"/>
        </w:rPr>
        <w:t xml:space="preserve"> </w:t>
      </w:r>
      <w:r w:rsidRPr="00892C05">
        <w:t>ноги вместе и врозь, с поджатыми ногами («зайчики»), с разведенными коленями («лягушки»); на</w:t>
      </w:r>
      <w:r w:rsidRPr="00892C05">
        <w:rPr>
          <w:spacing w:val="1"/>
        </w:rPr>
        <w:t xml:space="preserve"> </w:t>
      </w:r>
      <w:r w:rsidRPr="00892C05">
        <w:t>одной ноге (на правой и левой поочередно); в чередовании и в комбинации с другими основными</w:t>
      </w:r>
      <w:r w:rsidRPr="00892C05">
        <w:rPr>
          <w:spacing w:val="1"/>
        </w:rPr>
        <w:t xml:space="preserve"> </w:t>
      </w:r>
      <w:r w:rsidRPr="00892C05">
        <w:t>движениями,</w:t>
      </w:r>
      <w:r w:rsidRPr="00892C05">
        <w:rPr>
          <w:spacing w:val="1"/>
        </w:rPr>
        <w:t xml:space="preserve"> </w:t>
      </w:r>
      <w:r w:rsidRPr="00892C05">
        <w:t>общеразвивающими</w:t>
      </w:r>
      <w:r w:rsidRPr="00892C05">
        <w:rPr>
          <w:spacing w:val="1"/>
        </w:rPr>
        <w:t xml:space="preserve"> </w:t>
      </w:r>
      <w:r w:rsidRPr="00892C05">
        <w:t>упражнениями;</w:t>
      </w:r>
      <w:r w:rsidRPr="00892C05">
        <w:rPr>
          <w:spacing w:val="1"/>
        </w:rPr>
        <w:t xml:space="preserve"> </w:t>
      </w:r>
      <w:r w:rsidRPr="00892C05">
        <w:t>прыжки</w:t>
      </w:r>
      <w:r w:rsidRPr="00892C05">
        <w:rPr>
          <w:spacing w:val="1"/>
        </w:rPr>
        <w:t xml:space="preserve"> </w:t>
      </w:r>
      <w:r w:rsidRPr="00892C05">
        <w:t>в</w:t>
      </w:r>
      <w:r w:rsidRPr="00892C05">
        <w:rPr>
          <w:spacing w:val="1"/>
        </w:rPr>
        <w:t xml:space="preserve"> </w:t>
      </w:r>
      <w:r w:rsidRPr="00892C05">
        <w:t>длину</w:t>
      </w:r>
      <w:r w:rsidRPr="00892C05">
        <w:rPr>
          <w:spacing w:val="1"/>
        </w:rPr>
        <w:t xml:space="preserve"> </w:t>
      </w:r>
      <w:r w:rsidRPr="00892C05">
        <w:t>с</w:t>
      </w:r>
      <w:r w:rsidRPr="00892C05">
        <w:rPr>
          <w:spacing w:val="1"/>
        </w:rPr>
        <w:t xml:space="preserve"> </w:t>
      </w:r>
      <w:r w:rsidRPr="00892C05">
        <w:t>места</w:t>
      </w:r>
      <w:r w:rsidRPr="00892C05">
        <w:rPr>
          <w:spacing w:val="1"/>
        </w:rPr>
        <w:t xml:space="preserve"> </w:t>
      </w:r>
      <w:r w:rsidRPr="00892C05">
        <w:t>(от</w:t>
      </w:r>
      <w:r w:rsidRPr="00892C05">
        <w:rPr>
          <w:spacing w:val="1"/>
        </w:rPr>
        <w:t xml:space="preserve"> </w:t>
      </w:r>
      <w:r w:rsidRPr="00892C05">
        <w:t>80</w:t>
      </w:r>
      <w:r w:rsidRPr="00892C05">
        <w:rPr>
          <w:spacing w:val="1"/>
        </w:rPr>
        <w:t xml:space="preserve"> </w:t>
      </w:r>
      <w:r w:rsidRPr="00892C05">
        <w:t>см.),</w:t>
      </w:r>
      <w:r w:rsidRPr="00892C05">
        <w:rPr>
          <w:spacing w:val="1"/>
        </w:rPr>
        <w:t xml:space="preserve"> </w:t>
      </w:r>
      <w:r w:rsidRPr="00892C05">
        <w:t>через</w:t>
      </w:r>
      <w:r w:rsidRPr="00892C05">
        <w:rPr>
          <w:spacing w:val="1"/>
        </w:rPr>
        <w:t xml:space="preserve"> </w:t>
      </w:r>
      <w:r w:rsidRPr="00892C05">
        <w:t>линию,</w:t>
      </w:r>
      <w:r w:rsidRPr="00892C05">
        <w:rPr>
          <w:spacing w:val="1"/>
        </w:rPr>
        <w:t xml:space="preserve"> </w:t>
      </w:r>
      <w:r w:rsidRPr="00892C05">
        <w:t>поочередно</w:t>
      </w:r>
      <w:r w:rsidRPr="00892C05">
        <w:rPr>
          <w:spacing w:val="1"/>
        </w:rPr>
        <w:t xml:space="preserve"> </w:t>
      </w:r>
      <w:r w:rsidRPr="00892C05">
        <w:t>через</w:t>
      </w:r>
      <w:r w:rsidRPr="00892C05">
        <w:rPr>
          <w:spacing w:val="1"/>
        </w:rPr>
        <w:t xml:space="preserve"> </w:t>
      </w:r>
      <w:r w:rsidRPr="00892C05">
        <w:t>5-6</w:t>
      </w:r>
      <w:r w:rsidRPr="00892C05">
        <w:rPr>
          <w:spacing w:val="1"/>
        </w:rPr>
        <w:t xml:space="preserve"> </w:t>
      </w:r>
      <w:r w:rsidRPr="00892C05">
        <w:t>линий</w:t>
      </w:r>
      <w:r w:rsidRPr="00892C05">
        <w:rPr>
          <w:spacing w:val="1"/>
        </w:rPr>
        <w:t xml:space="preserve"> </w:t>
      </w:r>
      <w:r w:rsidRPr="00892C05">
        <w:t>или</w:t>
      </w:r>
      <w:r w:rsidRPr="00892C05">
        <w:rPr>
          <w:spacing w:val="1"/>
        </w:rPr>
        <w:t xml:space="preserve"> </w:t>
      </w:r>
      <w:r w:rsidRPr="00892C05">
        <w:t>плоских</w:t>
      </w:r>
      <w:r w:rsidRPr="00892C05">
        <w:rPr>
          <w:spacing w:val="1"/>
        </w:rPr>
        <w:t xml:space="preserve"> </w:t>
      </w:r>
      <w:r w:rsidRPr="00892C05">
        <w:t>обручей,</w:t>
      </w:r>
      <w:r w:rsidRPr="00892C05">
        <w:rPr>
          <w:spacing w:val="1"/>
        </w:rPr>
        <w:t xml:space="preserve"> </w:t>
      </w:r>
      <w:r w:rsidRPr="00892C05">
        <w:t>(расстояние</w:t>
      </w:r>
      <w:r w:rsidRPr="00892C05">
        <w:rPr>
          <w:spacing w:val="1"/>
        </w:rPr>
        <w:t xml:space="preserve"> </w:t>
      </w:r>
      <w:r w:rsidRPr="00892C05">
        <w:t>между</w:t>
      </w:r>
      <w:r w:rsidRPr="00892C05">
        <w:rPr>
          <w:spacing w:val="1"/>
        </w:rPr>
        <w:t xml:space="preserve"> </w:t>
      </w:r>
      <w:r w:rsidRPr="00892C05">
        <w:t>которыми</w:t>
      </w:r>
      <w:r w:rsidRPr="00892C05">
        <w:rPr>
          <w:spacing w:val="1"/>
        </w:rPr>
        <w:t xml:space="preserve"> </w:t>
      </w:r>
      <w:r w:rsidRPr="00892C05">
        <w:t>одинаковое и разное</w:t>
      </w:r>
      <w:r w:rsidRPr="00892C05">
        <w:rPr>
          <w:spacing w:val="1"/>
        </w:rPr>
        <w:t xml:space="preserve"> </w:t>
      </w:r>
      <w:r w:rsidRPr="00892C05">
        <w:t>от 30 до 60 см.); через 2-3 предмета (поочередно через каждый высотой 5-10</w:t>
      </w:r>
      <w:r w:rsidRPr="00892C05">
        <w:rPr>
          <w:spacing w:val="1"/>
        </w:rPr>
        <w:t xml:space="preserve"> </w:t>
      </w:r>
      <w:r w:rsidRPr="00892C05">
        <w:t>см);</w:t>
      </w:r>
      <w:r w:rsidRPr="00892C05">
        <w:rPr>
          <w:spacing w:val="-1"/>
        </w:rPr>
        <w:t xml:space="preserve"> </w:t>
      </w:r>
      <w:r w:rsidRPr="00892C05">
        <w:t>с</w:t>
      </w:r>
      <w:r w:rsidRPr="00892C05">
        <w:rPr>
          <w:spacing w:val="-1"/>
        </w:rPr>
        <w:t xml:space="preserve"> </w:t>
      </w:r>
      <w:r w:rsidRPr="00892C05">
        <w:t>высоты 20-25</w:t>
      </w:r>
      <w:r w:rsidRPr="00892C05">
        <w:rPr>
          <w:spacing w:val="2"/>
        </w:rPr>
        <w:t xml:space="preserve"> </w:t>
      </w:r>
      <w:r w:rsidRPr="00892C05">
        <w:t>см.</w:t>
      </w:r>
    </w:p>
    <w:p w:rsidR="000646E5" w:rsidRPr="00892C05" w:rsidRDefault="000646E5" w:rsidP="000646E5">
      <w:pPr>
        <w:pStyle w:val="a3"/>
        <w:spacing w:line="278" w:lineRule="auto"/>
        <w:ind w:right="-70"/>
      </w:pPr>
      <w:r w:rsidRPr="00892C05">
        <w:t>Прыжки с короткой скакалкой на двух ногах и с продвижением, вращая ее вперед и назад,</w:t>
      </w:r>
      <w:r w:rsidRPr="00892C05">
        <w:rPr>
          <w:spacing w:val="1"/>
        </w:rPr>
        <w:t xml:space="preserve"> </w:t>
      </w:r>
      <w:r w:rsidRPr="00892C05">
        <w:t>через</w:t>
      </w:r>
      <w:r w:rsidRPr="00892C05">
        <w:rPr>
          <w:spacing w:val="-1"/>
        </w:rPr>
        <w:t xml:space="preserve"> </w:t>
      </w:r>
      <w:r w:rsidRPr="00892C05">
        <w:t>длинную скакалку</w:t>
      </w:r>
      <w:r w:rsidRPr="00892C05">
        <w:rPr>
          <w:spacing w:val="-3"/>
        </w:rPr>
        <w:t xml:space="preserve"> </w:t>
      </w:r>
      <w:r w:rsidRPr="00892C05">
        <w:t>(неподвижную и</w:t>
      </w:r>
      <w:r w:rsidRPr="00892C05">
        <w:rPr>
          <w:spacing w:val="-1"/>
        </w:rPr>
        <w:t xml:space="preserve"> </w:t>
      </w:r>
      <w:r w:rsidRPr="00892C05">
        <w:t>качающуюся).</w:t>
      </w:r>
    </w:p>
    <w:p w:rsidR="000646E5" w:rsidRPr="00892C05" w:rsidRDefault="000646E5" w:rsidP="000646E5">
      <w:pPr>
        <w:pStyle w:val="a3"/>
        <w:spacing w:line="276" w:lineRule="auto"/>
        <w:ind w:right="-70"/>
      </w:pPr>
      <w:r w:rsidRPr="00892C05">
        <w:rPr>
          <w:i/>
        </w:rPr>
        <w:t>Общеразвивающие</w:t>
      </w:r>
      <w:r w:rsidRPr="00892C05">
        <w:rPr>
          <w:i/>
          <w:spacing w:val="1"/>
        </w:rPr>
        <w:t xml:space="preserve"> </w:t>
      </w:r>
      <w:r w:rsidRPr="00892C05">
        <w:rPr>
          <w:i/>
        </w:rPr>
        <w:t>упражнения.</w:t>
      </w:r>
      <w:r w:rsidRPr="00892C05">
        <w:rPr>
          <w:i/>
          <w:spacing w:val="1"/>
        </w:rPr>
        <w:t xml:space="preserve"> </w:t>
      </w: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выполнять</w:t>
      </w:r>
      <w:r w:rsidRPr="00892C05">
        <w:rPr>
          <w:spacing w:val="-57"/>
        </w:rPr>
        <w:t xml:space="preserve"> </w:t>
      </w:r>
      <w:r w:rsidRPr="00892C05">
        <w:t>упражнения</w:t>
      </w:r>
      <w:r w:rsidRPr="00892C05">
        <w:rPr>
          <w:spacing w:val="1"/>
        </w:rPr>
        <w:t xml:space="preserve"> </w:t>
      </w:r>
      <w:r w:rsidRPr="00892C05">
        <w:t>с</w:t>
      </w:r>
      <w:r w:rsidRPr="00892C05">
        <w:rPr>
          <w:spacing w:val="1"/>
        </w:rPr>
        <w:t xml:space="preserve"> </w:t>
      </w:r>
      <w:r w:rsidRPr="00892C05">
        <w:t>разнообразными</w:t>
      </w:r>
      <w:r w:rsidRPr="00892C05">
        <w:rPr>
          <w:spacing w:val="1"/>
        </w:rPr>
        <w:t xml:space="preserve"> </w:t>
      </w:r>
      <w:r w:rsidRPr="00892C05">
        <w:t>предметами</w:t>
      </w:r>
      <w:r w:rsidRPr="00892C05">
        <w:rPr>
          <w:spacing w:val="1"/>
        </w:rPr>
        <w:t xml:space="preserve"> </w:t>
      </w:r>
      <w:r w:rsidRPr="00892C05">
        <w:t>(гимнастической</w:t>
      </w:r>
      <w:r w:rsidRPr="00892C05">
        <w:rPr>
          <w:spacing w:val="1"/>
        </w:rPr>
        <w:t xml:space="preserve"> </w:t>
      </w:r>
      <w:r w:rsidRPr="00892C05">
        <w:t>палкой,</w:t>
      </w:r>
      <w:r w:rsidRPr="00892C05">
        <w:rPr>
          <w:spacing w:val="1"/>
        </w:rPr>
        <w:t xml:space="preserve"> </w:t>
      </w:r>
      <w:r w:rsidRPr="00892C05">
        <w:t>обручем,</w:t>
      </w:r>
      <w:r w:rsidRPr="00892C05">
        <w:rPr>
          <w:spacing w:val="1"/>
        </w:rPr>
        <w:t xml:space="preserve"> </w:t>
      </w:r>
      <w:r w:rsidRPr="00892C05">
        <w:t>мячом</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Подбирает</w:t>
      </w:r>
      <w:r w:rsidRPr="00892C05">
        <w:rPr>
          <w:spacing w:val="1"/>
        </w:rPr>
        <w:t xml:space="preserve"> </w:t>
      </w:r>
      <w:r w:rsidRPr="00892C05">
        <w:t>упражнения</w:t>
      </w:r>
      <w:r w:rsidRPr="00892C05">
        <w:rPr>
          <w:spacing w:val="1"/>
        </w:rPr>
        <w:t xml:space="preserve"> </w:t>
      </w:r>
      <w:r w:rsidRPr="00892C05">
        <w:t>из</w:t>
      </w:r>
      <w:r w:rsidRPr="00892C05">
        <w:rPr>
          <w:spacing w:val="1"/>
        </w:rPr>
        <w:t xml:space="preserve"> </w:t>
      </w:r>
      <w:r w:rsidRPr="00892C05">
        <w:t>разнообразных</w:t>
      </w:r>
      <w:r w:rsidRPr="00892C05">
        <w:rPr>
          <w:spacing w:val="1"/>
        </w:rPr>
        <w:t xml:space="preserve"> </w:t>
      </w:r>
      <w:r w:rsidRPr="00892C05">
        <w:t>исходных</w:t>
      </w:r>
      <w:r w:rsidRPr="00892C05">
        <w:rPr>
          <w:spacing w:val="1"/>
        </w:rPr>
        <w:t xml:space="preserve"> </w:t>
      </w:r>
      <w:r w:rsidRPr="00892C05">
        <w:t>положений:</w:t>
      </w:r>
      <w:r w:rsidRPr="00892C05">
        <w:rPr>
          <w:spacing w:val="1"/>
        </w:rPr>
        <w:t xml:space="preserve"> </w:t>
      </w:r>
      <w:r w:rsidRPr="00892C05">
        <w:t>сидя,</w:t>
      </w:r>
      <w:r w:rsidRPr="00892C05">
        <w:rPr>
          <w:spacing w:val="1"/>
        </w:rPr>
        <w:t xml:space="preserve"> </w:t>
      </w:r>
      <w:r w:rsidRPr="00892C05">
        <w:t>лежа</w:t>
      </w:r>
      <w:r w:rsidRPr="00892C05">
        <w:rPr>
          <w:spacing w:val="1"/>
        </w:rPr>
        <w:t xml:space="preserve"> </w:t>
      </w:r>
      <w:r w:rsidRPr="00892C05">
        <w:t>на</w:t>
      </w:r>
      <w:r w:rsidRPr="00892C05">
        <w:rPr>
          <w:spacing w:val="1"/>
        </w:rPr>
        <w:t xml:space="preserve"> </w:t>
      </w:r>
      <w:r w:rsidRPr="00892C05">
        <w:t>спине,</w:t>
      </w:r>
      <w:r w:rsidRPr="00892C05">
        <w:rPr>
          <w:spacing w:val="60"/>
        </w:rPr>
        <w:t xml:space="preserve"> </w:t>
      </w:r>
      <w:r w:rsidRPr="00892C05">
        <w:t>боку,</w:t>
      </w:r>
      <w:r w:rsidRPr="00892C05">
        <w:rPr>
          <w:spacing w:val="1"/>
        </w:rPr>
        <w:t xml:space="preserve"> </w:t>
      </w:r>
      <w:r w:rsidRPr="00892C05">
        <w:t>животе, стоя на коленях, на четвереньках, с разным положением рук и ног (стоя ноги прямо, врозь;</w:t>
      </w:r>
      <w:r w:rsidRPr="00892C05">
        <w:rPr>
          <w:spacing w:val="-57"/>
        </w:rPr>
        <w:t xml:space="preserve"> </w:t>
      </w:r>
      <w:r w:rsidRPr="00892C05">
        <w:t>руки вниз, на поясе, перед грудью, за спиной). Включает в комплексы упражнения: поднимание</w:t>
      </w:r>
      <w:r w:rsidRPr="00892C05">
        <w:rPr>
          <w:spacing w:val="1"/>
        </w:rPr>
        <w:t xml:space="preserve"> </w:t>
      </w:r>
      <w:r w:rsidRPr="00892C05">
        <w:t>рук вперед, в стороны, вверх, через стороны вверх (одновременно, поочередно), сочетая движения</w:t>
      </w:r>
      <w:r w:rsidRPr="00892C05">
        <w:rPr>
          <w:spacing w:val="1"/>
        </w:rPr>
        <w:t xml:space="preserve"> </w:t>
      </w:r>
      <w:r w:rsidRPr="00892C05">
        <w:t>рук</w:t>
      </w:r>
      <w:r w:rsidRPr="00892C05">
        <w:rPr>
          <w:spacing w:val="1"/>
        </w:rPr>
        <w:t xml:space="preserve"> </w:t>
      </w:r>
      <w:r w:rsidRPr="00892C05">
        <w:t>и</w:t>
      </w:r>
      <w:r w:rsidRPr="00892C05">
        <w:rPr>
          <w:spacing w:val="1"/>
        </w:rPr>
        <w:t xml:space="preserve"> </w:t>
      </w:r>
      <w:r w:rsidRPr="00892C05">
        <w:t>ног,</w:t>
      </w:r>
      <w:r w:rsidRPr="00892C05">
        <w:rPr>
          <w:spacing w:val="1"/>
        </w:rPr>
        <w:t xml:space="preserve"> </w:t>
      </w:r>
      <w:r w:rsidRPr="00892C05">
        <w:t>одновременно</w:t>
      </w:r>
      <w:r w:rsidRPr="00892C05">
        <w:rPr>
          <w:spacing w:val="1"/>
        </w:rPr>
        <w:t xml:space="preserve"> </w:t>
      </w:r>
      <w:r w:rsidRPr="00892C05">
        <w:t>и</w:t>
      </w:r>
      <w:r w:rsidRPr="00892C05">
        <w:rPr>
          <w:spacing w:val="1"/>
        </w:rPr>
        <w:t xml:space="preserve"> </w:t>
      </w:r>
      <w:r w:rsidRPr="00892C05">
        <w:t>поочередно;</w:t>
      </w:r>
      <w:r w:rsidRPr="00892C05">
        <w:rPr>
          <w:spacing w:val="1"/>
        </w:rPr>
        <w:t xml:space="preserve"> </w:t>
      </w:r>
      <w:r w:rsidRPr="00892C05">
        <w:t>повороты</w:t>
      </w:r>
      <w:r w:rsidRPr="00892C05">
        <w:rPr>
          <w:spacing w:val="1"/>
        </w:rPr>
        <w:t xml:space="preserve"> </w:t>
      </w:r>
      <w:r w:rsidRPr="00892C05">
        <w:t>влево</w:t>
      </w:r>
      <w:r w:rsidRPr="00892C05">
        <w:rPr>
          <w:spacing w:val="1"/>
        </w:rPr>
        <w:t xml:space="preserve"> </w:t>
      </w:r>
      <w:r w:rsidRPr="00892C05">
        <w:t>и</w:t>
      </w:r>
      <w:r w:rsidRPr="00892C05">
        <w:rPr>
          <w:spacing w:val="1"/>
        </w:rPr>
        <w:t xml:space="preserve"> </w:t>
      </w:r>
      <w:r w:rsidRPr="00892C05">
        <w:t>вправо,</w:t>
      </w:r>
      <w:r w:rsidRPr="00892C05">
        <w:rPr>
          <w:spacing w:val="1"/>
        </w:rPr>
        <w:t xml:space="preserve"> </w:t>
      </w:r>
      <w:r w:rsidRPr="00892C05">
        <w:t>наклоны</w:t>
      </w:r>
      <w:r w:rsidRPr="00892C05">
        <w:rPr>
          <w:spacing w:val="1"/>
        </w:rPr>
        <w:t xml:space="preserve"> </w:t>
      </w:r>
      <w:r w:rsidRPr="00892C05">
        <w:t>вперед,</w:t>
      </w:r>
      <w:r w:rsidRPr="00892C05">
        <w:rPr>
          <w:spacing w:val="1"/>
        </w:rPr>
        <w:t xml:space="preserve"> </w:t>
      </w:r>
      <w:r w:rsidRPr="00892C05">
        <w:t>вниз,</w:t>
      </w:r>
      <w:r w:rsidRPr="00892C05">
        <w:rPr>
          <w:spacing w:val="60"/>
        </w:rPr>
        <w:t xml:space="preserve"> </w:t>
      </w:r>
      <w:r w:rsidRPr="00892C05">
        <w:t>в</w:t>
      </w:r>
      <w:r w:rsidRPr="00892C05">
        <w:rPr>
          <w:spacing w:val="1"/>
        </w:rPr>
        <w:t xml:space="preserve"> </w:t>
      </w:r>
      <w:r w:rsidRPr="00892C05">
        <w:t>стороны, держа руки на поясе, разводя их в стороны; поднимание ног над полом, сгибание и</w:t>
      </w:r>
      <w:r w:rsidRPr="00892C05">
        <w:rPr>
          <w:spacing w:val="1"/>
        </w:rPr>
        <w:t xml:space="preserve"> </w:t>
      </w:r>
      <w:r w:rsidRPr="00892C05">
        <w:t>разгибание</w:t>
      </w:r>
      <w:r w:rsidRPr="00892C05">
        <w:rPr>
          <w:spacing w:val="1"/>
        </w:rPr>
        <w:t xml:space="preserve"> </w:t>
      </w:r>
      <w:r w:rsidRPr="00892C05">
        <w:t>ног</w:t>
      </w:r>
      <w:r w:rsidRPr="00892C05">
        <w:rPr>
          <w:spacing w:val="1"/>
        </w:rPr>
        <w:t xml:space="preserve"> </w:t>
      </w:r>
      <w:r w:rsidRPr="00892C05">
        <w:t>из</w:t>
      </w:r>
      <w:r w:rsidRPr="00892C05">
        <w:rPr>
          <w:spacing w:val="1"/>
        </w:rPr>
        <w:t xml:space="preserve"> </w:t>
      </w:r>
      <w:r w:rsidRPr="00892C05">
        <w:t>положение</w:t>
      </w:r>
      <w:r w:rsidRPr="00892C05">
        <w:rPr>
          <w:spacing w:val="1"/>
        </w:rPr>
        <w:t xml:space="preserve"> </w:t>
      </w:r>
      <w:r w:rsidRPr="00892C05">
        <w:t>сидя,</w:t>
      </w:r>
      <w:r w:rsidRPr="00892C05">
        <w:rPr>
          <w:spacing w:val="1"/>
        </w:rPr>
        <w:t xml:space="preserve"> </w:t>
      </w:r>
      <w:r w:rsidRPr="00892C05">
        <w:t>лежа</w:t>
      </w:r>
      <w:r w:rsidRPr="00892C05">
        <w:rPr>
          <w:spacing w:val="1"/>
        </w:rPr>
        <w:t xml:space="preserve"> </w:t>
      </w:r>
      <w:r w:rsidRPr="00892C05">
        <w:t>на</w:t>
      </w:r>
      <w:r w:rsidRPr="00892C05">
        <w:rPr>
          <w:spacing w:val="1"/>
        </w:rPr>
        <w:t xml:space="preserve"> </w:t>
      </w:r>
      <w:r w:rsidRPr="00892C05">
        <w:t>боку;</w:t>
      </w:r>
      <w:r w:rsidRPr="00892C05">
        <w:rPr>
          <w:spacing w:val="1"/>
        </w:rPr>
        <w:t xml:space="preserve"> </w:t>
      </w:r>
      <w:r w:rsidRPr="00892C05">
        <w:t>выполнение</w:t>
      </w:r>
      <w:r w:rsidRPr="00892C05">
        <w:rPr>
          <w:spacing w:val="1"/>
        </w:rPr>
        <w:t xml:space="preserve"> </w:t>
      </w:r>
      <w:r w:rsidRPr="00892C05">
        <w:t>упражнений</w:t>
      </w:r>
      <w:r w:rsidRPr="00892C05">
        <w:rPr>
          <w:spacing w:val="1"/>
        </w:rPr>
        <w:t xml:space="preserve"> </w:t>
      </w:r>
      <w:r w:rsidRPr="00892C05">
        <w:t>в</w:t>
      </w:r>
      <w:r w:rsidRPr="00892C05">
        <w:rPr>
          <w:spacing w:val="1"/>
        </w:rPr>
        <w:t xml:space="preserve"> </w:t>
      </w:r>
      <w:r w:rsidRPr="00892C05">
        <w:t>приседе</w:t>
      </w:r>
      <w:r w:rsidRPr="00892C05">
        <w:rPr>
          <w:spacing w:val="1"/>
        </w:rPr>
        <w:t xml:space="preserve"> </w:t>
      </w:r>
      <w:r w:rsidRPr="00892C05">
        <w:t>и</w:t>
      </w:r>
      <w:r w:rsidRPr="00892C05">
        <w:rPr>
          <w:spacing w:val="1"/>
        </w:rPr>
        <w:t xml:space="preserve"> </w:t>
      </w:r>
      <w:r w:rsidRPr="00892C05">
        <w:t>полуприседе, держа руки на поясе, вытянув руки вперед, в стороны, с предметами и без них.</w:t>
      </w:r>
      <w:r w:rsidRPr="00892C05">
        <w:rPr>
          <w:spacing w:val="1"/>
        </w:rPr>
        <w:t xml:space="preserve"> </w:t>
      </w:r>
      <w:r w:rsidRPr="00892C05">
        <w:t>Педагог поддерживает инициативу, самостоятельность и поощряет придумывание детьми новых</w:t>
      </w:r>
      <w:r w:rsidRPr="00892C05">
        <w:rPr>
          <w:spacing w:val="1"/>
        </w:rPr>
        <w:t xml:space="preserve"> </w:t>
      </w:r>
      <w:r w:rsidRPr="00892C05">
        <w:t>общеразвивающих упражнений для себя и сверстников. Разученные упражнения включаются в</w:t>
      </w:r>
      <w:r w:rsidRPr="00892C05">
        <w:rPr>
          <w:spacing w:val="1"/>
        </w:rPr>
        <w:t xml:space="preserve"> </w:t>
      </w:r>
      <w:r w:rsidRPr="00892C05">
        <w:t>комплексы утренней гимнастики.</w:t>
      </w:r>
    </w:p>
    <w:p w:rsidR="000646E5" w:rsidRPr="00892C05" w:rsidRDefault="000646E5" w:rsidP="000646E5">
      <w:pPr>
        <w:pStyle w:val="a3"/>
        <w:spacing w:line="276" w:lineRule="auto"/>
        <w:ind w:right="-70"/>
      </w:pPr>
      <w:r w:rsidRPr="00892C05">
        <w:rPr>
          <w:i/>
        </w:rPr>
        <w:t>Ритмическая</w:t>
      </w:r>
      <w:r w:rsidRPr="00892C05">
        <w:rPr>
          <w:i/>
          <w:spacing w:val="1"/>
        </w:rPr>
        <w:t xml:space="preserve"> </w:t>
      </w:r>
      <w:r w:rsidRPr="00892C05">
        <w:rPr>
          <w:i/>
        </w:rPr>
        <w:t>гимнастика</w:t>
      </w:r>
      <w:r w:rsidRPr="00892C05">
        <w:rPr>
          <w:i/>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разученные</w:t>
      </w:r>
      <w:r w:rsidRPr="00892C05">
        <w:rPr>
          <w:spacing w:val="1"/>
        </w:rPr>
        <w:t xml:space="preserve"> </w:t>
      </w:r>
      <w:r w:rsidRPr="00892C05">
        <w:t>на</w:t>
      </w:r>
      <w:r w:rsidRPr="00892C05">
        <w:rPr>
          <w:spacing w:val="1"/>
        </w:rPr>
        <w:t xml:space="preserve"> </w:t>
      </w:r>
      <w:r w:rsidRPr="00892C05">
        <w:t>музыкальных занятиях, педагог включает во вводную и основную части физкультурных занятий</w:t>
      </w:r>
      <w:r w:rsidRPr="00892C05">
        <w:rPr>
          <w:spacing w:val="1"/>
        </w:rPr>
        <w:t xml:space="preserve"> </w:t>
      </w:r>
      <w:r w:rsidRPr="00892C05">
        <w:t>(отдельные</w:t>
      </w:r>
      <w:r w:rsidRPr="00892C05">
        <w:rPr>
          <w:spacing w:val="1"/>
        </w:rPr>
        <w:t xml:space="preserve"> </w:t>
      </w:r>
      <w:r w:rsidRPr="00892C05">
        <w:t>комплексы</w:t>
      </w:r>
      <w:r w:rsidRPr="00892C05">
        <w:rPr>
          <w:spacing w:val="1"/>
        </w:rPr>
        <w:t xml:space="preserve"> </w:t>
      </w:r>
      <w:r w:rsidRPr="00892C05">
        <w:t>из</w:t>
      </w:r>
      <w:r w:rsidRPr="00892C05">
        <w:rPr>
          <w:spacing w:val="1"/>
        </w:rPr>
        <w:t xml:space="preserve"> </w:t>
      </w:r>
      <w:r w:rsidRPr="00892C05">
        <w:t>5–6</w:t>
      </w:r>
      <w:r w:rsidRPr="00892C05">
        <w:rPr>
          <w:spacing w:val="1"/>
        </w:rPr>
        <w:t xml:space="preserve"> </w:t>
      </w:r>
      <w:r w:rsidRPr="00892C05">
        <w:t>упражнений),</w:t>
      </w:r>
      <w:r w:rsidRPr="00892C05">
        <w:rPr>
          <w:spacing w:val="1"/>
        </w:rPr>
        <w:t xml:space="preserve"> </w:t>
      </w:r>
      <w:r w:rsidRPr="00892C05">
        <w:t>некоторые</w:t>
      </w:r>
      <w:r w:rsidRPr="00892C05">
        <w:rPr>
          <w:spacing w:val="1"/>
        </w:rPr>
        <w:t xml:space="preserve"> </w:t>
      </w:r>
      <w:r w:rsidRPr="00892C05">
        <w:t>из</w:t>
      </w:r>
      <w:r w:rsidRPr="00892C05">
        <w:rPr>
          <w:spacing w:val="1"/>
        </w:rPr>
        <w:t xml:space="preserve"> </w:t>
      </w:r>
      <w:r w:rsidRPr="00892C05">
        <w:t>упражнений</w:t>
      </w:r>
      <w:r w:rsidRPr="00892C05">
        <w:rPr>
          <w:spacing w:val="1"/>
        </w:rPr>
        <w:t xml:space="preserve"> </w:t>
      </w:r>
      <w:r w:rsidRPr="00892C05">
        <w:t>в</w:t>
      </w:r>
      <w:r w:rsidRPr="00892C05">
        <w:rPr>
          <w:spacing w:val="1"/>
        </w:rPr>
        <w:t xml:space="preserve"> </w:t>
      </w:r>
      <w:r w:rsidRPr="00892C05">
        <w:t>физкультминутки,</w:t>
      </w:r>
      <w:r w:rsidRPr="00892C05">
        <w:rPr>
          <w:spacing w:val="1"/>
        </w:rPr>
        <w:t xml:space="preserve"> </w:t>
      </w:r>
      <w:r w:rsidRPr="00892C05">
        <w:t>различные формы активного отдыха в подвижные игры</w:t>
      </w:r>
      <w:r w:rsidRPr="00892C05">
        <w:rPr>
          <w:i/>
        </w:rPr>
        <w:t>.</w:t>
      </w:r>
      <w:r w:rsidRPr="00892C05">
        <w:rPr>
          <w:i/>
          <w:spacing w:val="60"/>
        </w:rPr>
        <w:t xml:space="preserve"> </w:t>
      </w:r>
      <w:r w:rsidRPr="00892C05">
        <w:t>Рекомендуемые</w:t>
      </w:r>
      <w:r w:rsidRPr="00892C05">
        <w:rPr>
          <w:spacing w:val="60"/>
        </w:rPr>
        <w:t xml:space="preserve"> </w:t>
      </w:r>
      <w:r w:rsidRPr="00892C05">
        <w:t>упражнения: ходьба и</w:t>
      </w:r>
      <w:r w:rsidRPr="00892C05">
        <w:rPr>
          <w:spacing w:val="1"/>
        </w:rPr>
        <w:t xml:space="preserve"> </w:t>
      </w:r>
      <w:r w:rsidRPr="00892C05">
        <w:t>бег</w:t>
      </w:r>
      <w:r w:rsidRPr="00892C05">
        <w:rPr>
          <w:spacing w:val="1"/>
        </w:rPr>
        <w:t xml:space="preserve"> </w:t>
      </w:r>
      <w:r w:rsidRPr="00892C05">
        <w:t>под</w:t>
      </w:r>
      <w:r w:rsidRPr="00892C05">
        <w:rPr>
          <w:spacing w:val="1"/>
        </w:rPr>
        <w:t xml:space="preserve"> </w:t>
      </w:r>
      <w:r w:rsidRPr="00892C05">
        <w:t>музыку</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общим</w:t>
      </w:r>
      <w:r w:rsidRPr="00892C05">
        <w:rPr>
          <w:spacing w:val="1"/>
        </w:rPr>
        <w:t xml:space="preserve"> </w:t>
      </w:r>
      <w:r w:rsidRPr="00892C05">
        <w:t>характером</w:t>
      </w:r>
      <w:r w:rsidRPr="00892C05">
        <w:rPr>
          <w:spacing w:val="1"/>
        </w:rPr>
        <w:t xml:space="preserve"> </w:t>
      </w:r>
      <w:r w:rsidRPr="00892C05">
        <w:t>музыки,</w:t>
      </w:r>
      <w:r w:rsidRPr="00892C05">
        <w:rPr>
          <w:spacing w:val="1"/>
        </w:rPr>
        <w:t xml:space="preserve"> </w:t>
      </w:r>
      <w:r w:rsidRPr="00892C05">
        <w:t>в</w:t>
      </w:r>
      <w:r w:rsidRPr="00892C05">
        <w:rPr>
          <w:spacing w:val="1"/>
        </w:rPr>
        <w:t xml:space="preserve"> </w:t>
      </w:r>
      <w:r w:rsidRPr="00892C05">
        <w:t>разном</w:t>
      </w:r>
      <w:r w:rsidRPr="00892C05">
        <w:rPr>
          <w:spacing w:val="1"/>
        </w:rPr>
        <w:t xml:space="preserve"> </w:t>
      </w:r>
      <w:r w:rsidRPr="00892C05">
        <w:t>темпе,</w:t>
      </w:r>
      <w:r w:rsidRPr="00892C05">
        <w:rPr>
          <w:spacing w:val="1"/>
        </w:rPr>
        <w:t xml:space="preserve"> </w:t>
      </w:r>
      <w:r w:rsidRPr="00892C05">
        <w:t>на</w:t>
      </w:r>
      <w:r w:rsidRPr="00892C05">
        <w:rPr>
          <w:spacing w:val="1"/>
        </w:rPr>
        <w:t xml:space="preserve"> </w:t>
      </w:r>
      <w:r w:rsidRPr="00892C05">
        <w:t>высоких</w:t>
      </w:r>
      <w:r w:rsidRPr="00892C05">
        <w:rPr>
          <w:spacing w:val="1"/>
        </w:rPr>
        <w:t xml:space="preserve"> </w:t>
      </w:r>
      <w:r w:rsidRPr="00892C05">
        <w:t>полупальцах, на носках, на пятках, пружинящим, топающим шагом, «с каблука», вперед и назад</w:t>
      </w:r>
      <w:r w:rsidRPr="00892C05">
        <w:rPr>
          <w:spacing w:val="1"/>
        </w:rPr>
        <w:t xml:space="preserve"> </w:t>
      </w:r>
      <w:r w:rsidRPr="00892C05">
        <w:t>(спиной),</w:t>
      </w:r>
      <w:r w:rsidRPr="00892C05">
        <w:rPr>
          <w:spacing w:val="1"/>
        </w:rPr>
        <w:t xml:space="preserve"> </w:t>
      </w:r>
      <w:r w:rsidRPr="00892C05">
        <w:t>с</w:t>
      </w:r>
      <w:r w:rsidRPr="00892C05">
        <w:rPr>
          <w:spacing w:val="1"/>
        </w:rPr>
        <w:t xml:space="preserve"> </w:t>
      </w:r>
      <w:r w:rsidRPr="00892C05">
        <w:t>высоким</w:t>
      </w:r>
      <w:r w:rsidRPr="00892C05">
        <w:rPr>
          <w:spacing w:val="1"/>
        </w:rPr>
        <w:t xml:space="preserve"> </w:t>
      </w:r>
      <w:r w:rsidRPr="00892C05">
        <w:t>подниманием</w:t>
      </w:r>
      <w:r w:rsidRPr="00892C05">
        <w:rPr>
          <w:spacing w:val="1"/>
        </w:rPr>
        <w:t xml:space="preserve"> </w:t>
      </w:r>
      <w:r w:rsidRPr="00892C05">
        <w:t>колена</w:t>
      </w:r>
      <w:r w:rsidRPr="00892C05">
        <w:rPr>
          <w:spacing w:val="1"/>
        </w:rPr>
        <w:t xml:space="preserve"> </w:t>
      </w:r>
      <w:r w:rsidRPr="00892C05">
        <w:t>(высокий</w:t>
      </w:r>
      <w:r w:rsidRPr="00892C05">
        <w:rPr>
          <w:spacing w:val="1"/>
        </w:rPr>
        <w:t xml:space="preserve"> </w:t>
      </w:r>
      <w:r w:rsidRPr="00892C05">
        <w:t>шаг)</w:t>
      </w:r>
      <w:r w:rsidRPr="00892C05">
        <w:rPr>
          <w:spacing w:val="1"/>
        </w:rPr>
        <w:t xml:space="preserve"> </w:t>
      </w:r>
      <w:r w:rsidRPr="00892C05">
        <w:t>с</w:t>
      </w:r>
      <w:r w:rsidRPr="00892C05">
        <w:rPr>
          <w:spacing w:val="1"/>
        </w:rPr>
        <w:t xml:space="preserve"> </w:t>
      </w:r>
      <w:r w:rsidRPr="00892C05">
        <w:t>ускорением</w:t>
      </w:r>
      <w:r w:rsidRPr="00892C05">
        <w:rPr>
          <w:spacing w:val="1"/>
        </w:rPr>
        <w:t xml:space="preserve"> </w:t>
      </w:r>
      <w:r w:rsidRPr="00892C05">
        <w:t>и</w:t>
      </w:r>
      <w:r w:rsidRPr="00892C05">
        <w:rPr>
          <w:spacing w:val="1"/>
        </w:rPr>
        <w:t xml:space="preserve"> </w:t>
      </w:r>
      <w:r w:rsidRPr="00892C05">
        <w:t>замедлением</w:t>
      </w:r>
      <w:r w:rsidRPr="00892C05">
        <w:rPr>
          <w:spacing w:val="60"/>
        </w:rPr>
        <w:t xml:space="preserve"> </w:t>
      </w:r>
      <w:r w:rsidRPr="00892C05">
        <w:t>темпа</w:t>
      </w:r>
      <w:r w:rsidRPr="00892C05">
        <w:rPr>
          <w:spacing w:val="-57"/>
        </w:rPr>
        <w:t xml:space="preserve"> </w:t>
      </w:r>
      <w:r w:rsidRPr="00892C05">
        <w:t>легкий</w:t>
      </w:r>
      <w:r w:rsidRPr="00892C05">
        <w:rPr>
          <w:spacing w:val="1"/>
        </w:rPr>
        <w:t xml:space="preserve"> </w:t>
      </w:r>
      <w:r w:rsidRPr="00892C05">
        <w:t>ритмичный</w:t>
      </w:r>
      <w:r w:rsidRPr="00892C05">
        <w:rPr>
          <w:spacing w:val="1"/>
        </w:rPr>
        <w:t xml:space="preserve"> </w:t>
      </w:r>
      <w:r w:rsidRPr="00892C05">
        <w:t>бег</w:t>
      </w:r>
      <w:r w:rsidRPr="00892C05">
        <w:rPr>
          <w:spacing w:val="1"/>
        </w:rPr>
        <w:t xml:space="preserve"> </w:t>
      </w:r>
      <w:r w:rsidRPr="00892C05">
        <w:t>на</w:t>
      </w:r>
      <w:r w:rsidRPr="00892C05">
        <w:rPr>
          <w:spacing w:val="1"/>
        </w:rPr>
        <w:t xml:space="preserve"> </w:t>
      </w:r>
      <w:r w:rsidRPr="00892C05">
        <w:t>носках,</w:t>
      </w:r>
      <w:r w:rsidRPr="00892C05">
        <w:rPr>
          <w:spacing w:val="1"/>
        </w:rPr>
        <w:t xml:space="preserve"> </w:t>
      </w:r>
      <w:r w:rsidRPr="00892C05">
        <w:t>различные</w:t>
      </w:r>
      <w:r w:rsidRPr="00892C05">
        <w:rPr>
          <w:spacing w:val="1"/>
        </w:rPr>
        <w:t xml:space="preserve"> </w:t>
      </w:r>
      <w:r w:rsidRPr="00892C05">
        <w:t>виды</w:t>
      </w:r>
      <w:r w:rsidRPr="00892C05">
        <w:rPr>
          <w:spacing w:val="1"/>
        </w:rPr>
        <w:t xml:space="preserve"> </w:t>
      </w:r>
      <w:r w:rsidRPr="00892C05">
        <w:t>галопа</w:t>
      </w:r>
      <w:r w:rsidRPr="00892C05">
        <w:rPr>
          <w:spacing w:val="1"/>
        </w:rPr>
        <w:t xml:space="preserve"> </w:t>
      </w:r>
      <w:r w:rsidRPr="00892C05">
        <w:t>(прямой</w:t>
      </w:r>
      <w:r w:rsidRPr="00892C05">
        <w:rPr>
          <w:spacing w:val="1"/>
        </w:rPr>
        <w:t xml:space="preserve"> </w:t>
      </w:r>
      <w:r w:rsidRPr="00892C05">
        <w:t>галоп,</w:t>
      </w:r>
      <w:r w:rsidRPr="00892C05">
        <w:rPr>
          <w:spacing w:val="1"/>
        </w:rPr>
        <w:t xml:space="preserve"> </w:t>
      </w:r>
      <w:r w:rsidRPr="00892C05">
        <w:t>боковой</w:t>
      </w:r>
      <w:r w:rsidRPr="00892C05">
        <w:rPr>
          <w:spacing w:val="1"/>
        </w:rPr>
        <w:t xml:space="preserve"> </w:t>
      </w:r>
      <w:r w:rsidRPr="00892C05">
        <w:t>галоп,</w:t>
      </w:r>
      <w:r w:rsidRPr="00892C05">
        <w:rPr>
          <w:spacing w:val="1"/>
        </w:rPr>
        <w:t xml:space="preserve"> </w:t>
      </w:r>
      <w:r w:rsidRPr="00892C05">
        <w:t>кружение); подскоки на месте и с продвижением вперед, вокруг себя, в сочетании с хлопками и</w:t>
      </w:r>
      <w:r w:rsidRPr="00892C05">
        <w:rPr>
          <w:spacing w:val="1"/>
        </w:rPr>
        <w:t xml:space="preserve"> </w:t>
      </w:r>
      <w:r w:rsidRPr="00892C05">
        <w:t>бегом,</w:t>
      </w:r>
      <w:r w:rsidRPr="00892C05">
        <w:rPr>
          <w:spacing w:val="-1"/>
        </w:rPr>
        <w:t xml:space="preserve"> </w:t>
      </w:r>
      <w:r w:rsidRPr="00892C05">
        <w:t>кружения по одному</w:t>
      </w:r>
      <w:r w:rsidRPr="00892C05">
        <w:rPr>
          <w:spacing w:val="-5"/>
        </w:rPr>
        <w:t xml:space="preserve"> </w:t>
      </w:r>
      <w:r w:rsidRPr="00892C05">
        <w:t>и в</w:t>
      </w:r>
      <w:r w:rsidRPr="00892C05">
        <w:rPr>
          <w:spacing w:val="-1"/>
        </w:rPr>
        <w:t xml:space="preserve"> </w:t>
      </w:r>
      <w:r w:rsidRPr="00892C05">
        <w:t>парах.</w:t>
      </w:r>
    </w:p>
    <w:p w:rsidR="000646E5" w:rsidRPr="00892C05" w:rsidRDefault="000646E5" w:rsidP="000646E5">
      <w:pPr>
        <w:pStyle w:val="a3"/>
        <w:spacing w:line="276" w:lineRule="auto"/>
        <w:ind w:right="-70"/>
      </w:pPr>
      <w:r w:rsidRPr="00892C05">
        <w:rPr>
          <w:i/>
        </w:rPr>
        <w:t>Строевые</w:t>
      </w:r>
      <w:r w:rsidRPr="00892C05">
        <w:rPr>
          <w:i/>
          <w:spacing w:val="1"/>
        </w:rPr>
        <w:t xml:space="preserve"> </w:t>
      </w:r>
      <w:r w:rsidRPr="00892C05">
        <w:rPr>
          <w:i/>
        </w:rPr>
        <w:t>упражнения</w:t>
      </w:r>
      <w:r w:rsidRPr="00892C05">
        <w:rPr>
          <w:b/>
        </w:rPr>
        <w:t>.</w:t>
      </w:r>
      <w:r w:rsidRPr="00892C05">
        <w:rPr>
          <w:b/>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обучение</w:t>
      </w:r>
      <w:r w:rsidRPr="00892C05">
        <w:rPr>
          <w:spacing w:val="1"/>
        </w:rPr>
        <w:t xml:space="preserve"> </w:t>
      </w:r>
      <w:r w:rsidRPr="00892C05">
        <w:t>детей</w:t>
      </w:r>
      <w:r w:rsidRPr="00892C05">
        <w:rPr>
          <w:spacing w:val="1"/>
        </w:rPr>
        <w:t xml:space="preserve"> </w:t>
      </w:r>
      <w:r w:rsidRPr="00892C05">
        <w:t>строевым</w:t>
      </w:r>
      <w:r w:rsidRPr="00892C05">
        <w:rPr>
          <w:spacing w:val="1"/>
        </w:rPr>
        <w:t xml:space="preserve"> </w:t>
      </w:r>
      <w:r w:rsidRPr="00892C05">
        <w:t>упражнениям:</w:t>
      </w:r>
      <w:r w:rsidRPr="00892C05">
        <w:rPr>
          <w:spacing w:val="1"/>
        </w:rPr>
        <w:t xml:space="preserve"> </w:t>
      </w:r>
      <w:r w:rsidRPr="00892C05">
        <w:t>построение в колонну по одному, в шеренгу, круг и два круга (по ориентирам и без), по диагонали,</w:t>
      </w:r>
      <w:r w:rsidRPr="00892C05">
        <w:rPr>
          <w:spacing w:val="-57"/>
        </w:rPr>
        <w:t xml:space="preserve"> </w:t>
      </w:r>
      <w:r w:rsidRPr="00892C05">
        <w:t>в</w:t>
      </w:r>
      <w:r w:rsidRPr="00892C05">
        <w:rPr>
          <w:spacing w:val="5"/>
        </w:rPr>
        <w:t xml:space="preserve"> </w:t>
      </w:r>
      <w:r w:rsidRPr="00892C05">
        <w:t>два</w:t>
      </w:r>
      <w:r w:rsidRPr="00892C05">
        <w:rPr>
          <w:spacing w:val="4"/>
        </w:rPr>
        <w:t xml:space="preserve"> </w:t>
      </w:r>
      <w:r w:rsidRPr="00892C05">
        <w:t>и</w:t>
      </w:r>
      <w:r w:rsidRPr="00892C05">
        <w:rPr>
          <w:spacing w:val="6"/>
        </w:rPr>
        <w:t xml:space="preserve"> </w:t>
      </w:r>
      <w:r w:rsidRPr="00892C05">
        <w:t>три</w:t>
      </w:r>
      <w:r w:rsidRPr="00892C05">
        <w:rPr>
          <w:spacing w:val="8"/>
        </w:rPr>
        <w:t xml:space="preserve"> </w:t>
      </w:r>
      <w:r w:rsidRPr="00892C05">
        <w:t>звена;</w:t>
      </w:r>
      <w:r w:rsidRPr="00892C05">
        <w:rPr>
          <w:spacing w:val="6"/>
        </w:rPr>
        <w:t xml:space="preserve"> </w:t>
      </w:r>
      <w:r w:rsidRPr="00892C05">
        <w:t>перестроение</w:t>
      </w:r>
      <w:r w:rsidRPr="00892C05">
        <w:rPr>
          <w:spacing w:val="5"/>
        </w:rPr>
        <w:t xml:space="preserve"> </w:t>
      </w:r>
      <w:r w:rsidRPr="00892C05">
        <w:t>из</w:t>
      </w:r>
      <w:r w:rsidRPr="00892C05">
        <w:rPr>
          <w:spacing w:val="6"/>
        </w:rPr>
        <w:t xml:space="preserve"> </w:t>
      </w:r>
      <w:r w:rsidRPr="00892C05">
        <w:t>одной</w:t>
      </w:r>
      <w:r w:rsidRPr="00892C05">
        <w:rPr>
          <w:spacing w:val="7"/>
        </w:rPr>
        <w:t xml:space="preserve"> </w:t>
      </w:r>
      <w:r w:rsidRPr="00892C05">
        <w:t>колоны</w:t>
      </w:r>
      <w:r w:rsidRPr="00892C05">
        <w:rPr>
          <w:spacing w:val="5"/>
        </w:rPr>
        <w:t xml:space="preserve"> </w:t>
      </w:r>
      <w:r w:rsidRPr="00892C05">
        <w:t>в</w:t>
      </w:r>
      <w:r w:rsidRPr="00892C05">
        <w:rPr>
          <w:spacing w:val="5"/>
        </w:rPr>
        <w:t xml:space="preserve"> </w:t>
      </w:r>
      <w:r w:rsidRPr="00892C05">
        <w:t>две,</w:t>
      </w:r>
      <w:r w:rsidRPr="00892C05">
        <w:rPr>
          <w:spacing w:val="5"/>
        </w:rPr>
        <w:t xml:space="preserve"> </w:t>
      </w:r>
      <w:r w:rsidRPr="00892C05">
        <w:t>в</w:t>
      </w:r>
      <w:r w:rsidRPr="00892C05">
        <w:rPr>
          <w:spacing w:val="6"/>
        </w:rPr>
        <w:t xml:space="preserve"> </w:t>
      </w:r>
      <w:r w:rsidRPr="00892C05">
        <w:t>шеренгу</w:t>
      </w:r>
      <w:r w:rsidRPr="00892C05">
        <w:rPr>
          <w:spacing w:val="1"/>
        </w:rPr>
        <w:t xml:space="preserve"> </w:t>
      </w:r>
      <w:r w:rsidRPr="00892C05">
        <w:t>по</w:t>
      </w:r>
      <w:r w:rsidRPr="00892C05">
        <w:rPr>
          <w:spacing w:val="5"/>
        </w:rPr>
        <w:t xml:space="preserve"> </w:t>
      </w:r>
      <w:r w:rsidRPr="00892C05">
        <w:t>два,</w:t>
      </w:r>
      <w:r w:rsidRPr="00892C05">
        <w:rPr>
          <w:spacing w:val="6"/>
        </w:rPr>
        <w:t xml:space="preserve"> </w:t>
      </w:r>
      <w:r w:rsidRPr="00892C05">
        <w:t>равняясь</w:t>
      </w:r>
      <w:r w:rsidRPr="00892C05">
        <w:rPr>
          <w:spacing w:val="6"/>
        </w:rPr>
        <w:t xml:space="preserve"> </w:t>
      </w:r>
      <w:r w:rsidRPr="00892C05">
        <w:t>по</w:t>
      </w:r>
      <w:r w:rsidRPr="00892C05">
        <w:rPr>
          <w:spacing w:val="5"/>
        </w:rPr>
        <w:t xml:space="preserve"> </w:t>
      </w:r>
      <w:r w:rsidRPr="00892C05">
        <w:t>ориентирам</w:t>
      </w:r>
      <w:r w:rsidRPr="00892C05">
        <w:rPr>
          <w:spacing w:val="-58"/>
        </w:rPr>
        <w:t xml:space="preserve"> </w:t>
      </w:r>
      <w:r w:rsidRPr="00892C05">
        <w:t>и</w:t>
      </w:r>
      <w:r w:rsidRPr="00892C05">
        <w:rPr>
          <w:spacing w:val="-1"/>
        </w:rPr>
        <w:t xml:space="preserve"> </w:t>
      </w:r>
      <w:r w:rsidRPr="00892C05">
        <w:t>без; повороты</w:t>
      </w:r>
      <w:r w:rsidRPr="00892C05">
        <w:rPr>
          <w:spacing w:val="-3"/>
        </w:rPr>
        <w:t xml:space="preserve"> </w:t>
      </w:r>
      <w:r w:rsidRPr="00892C05">
        <w:t>направо,</w:t>
      </w:r>
      <w:r w:rsidRPr="00892C05">
        <w:rPr>
          <w:spacing w:val="-1"/>
        </w:rPr>
        <w:t xml:space="preserve"> </w:t>
      </w:r>
      <w:r w:rsidRPr="00892C05">
        <w:t>налево,</w:t>
      </w:r>
      <w:r w:rsidRPr="00892C05">
        <w:rPr>
          <w:spacing w:val="-2"/>
        </w:rPr>
        <w:t xml:space="preserve"> </w:t>
      </w:r>
      <w:r w:rsidRPr="00892C05">
        <w:t>кругом; размыкание</w:t>
      </w:r>
      <w:r w:rsidRPr="00892C05">
        <w:rPr>
          <w:spacing w:val="-1"/>
        </w:rPr>
        <w:t xml:space="preserve"> </w:t>
      </w:r>
      <w:r w:rsidRPr="00892C05">
        <w:t>и смыкание.</w:t>
      </w:r>
    </w:p>
    <w:p w:rsidR="000646E5" w:rsidRPr="00892C05" w:rsidRDefault="000646E5" w:rsidP="000646E5">
      <w:pPr>
        <w:pStyle w:val="a3"/>
        <w:spacing w:line="276" w:lineRule="auto"/>
        <w:ind w:right="-70"/>
      </w:pPr>
      <w:r w:rsidRPr="00892C05">
        <w:rPr>
          <w:i/>
        </w:rPr>
        <w:t>Подвижные игры</w:t>
      </w:r>
      <w:r w:rsidRPr="00892C05">
        <w:rPr>
          <w:b/>
        </w:rPr>
        <w:t xml:space="preserve">. </w:t>
      </w:r>
      <w:r w:rsidRPr="00892C05">
        <w:t>Педагог продолжает развивать, закреплять и совершенствовать основные</w:t>
      </w:r>
      <w:r w:rsidRPr="00892C05">
        <w:rPr>
          <w:spacing w:val="-57"/>
        </w:rPr>
        <w:t xml:space="preserve"> </w:t>
      </w:r>
      <w:r w:rsidRPr="00892C05">
        <w:t>движения детей в сюжетных и несюжетных подвижных играх, включающих несколько основных</w:t>
      </w:r>
      <w:r w:rsidRPr="00892C05">
        <w:rPr>
          <w:spacing w:val="1"/>
        </w:rPr>
        <w:t xml:space="preserve"> </w:t>
      </w:r>
      <w:r w:rsidRPr="00892C05">
        <w:t>движений, совершенствовать их в играх-эстафетах, оценивает и поощряет соблюдение правил,</w:t>
      </w:r>
      <w:r w:rsidRPr="00892C05">
        <w:rPr>
          <w:spacing w:val="1"/>
        </w:rPr>
        <w:t xml:space="preserve"> </w:t>
      </w:r>
      <w:r w:rsidRPr="00892C05">
        <w:t>учит</w:t>
      </w:r>
      <w:r w:rsidRPr="00892C05">
        <w:rPr>
          <w:spacing w:val="1"/>
        </w:rPr>
        <w:t xml:space="preserve"> </w:t>
      </w:r>
      <w:r w:rsidRPr="00892C05">
        <w:t>быстро</w:t>
      </w:r>
      <w:r w:rsidRPr="00892C05">
        <w:rPr>
          <w:spacing w:val="1"/>
        </w:rPr>
        <w:t xml:space="preserve"> </w:t>
      </w:r>
      <w:r w:rsidRPr="00892C05">
        <w:t>ориентироваться</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наращивать</w:t>
      </w:r>
      <w:r w:rsidRPr="00892C05">
        <w:rPr>
          <w:spacing w:val="1"/>
        </w:rPr>
        <w:t xml:space="preserve"> </w:t>
      </w:r>
      <w:r w:rsidRPr="00892C05">
        <w:t>и</w:t>
      </w:r>
      <w:r w:rsidRPr="00892C05">
        <w:rPr>
          <w:spacing w:val="1"/>
        </w:rPr>
        <w:t xml:space="preserve"> </w:t>
      </w:r>
      <w:r w:rsidRPr="00892C05">
        <w:t>удерживать</w:t>
      </w:r>
      <w:r w:rsidRPr="00892C05">
        <w:rPr>
          <w:spacing w:val="1"/>
        </w:rPr>
        <w:t xml:space="preserve"> </w:t>
      </w:r>
      <w:r w:rsidRPr="00892C05">
        <w:t>скорость,</w:t>
      </w:r>
      <w:r w:rsidRPr="00892C05">
        <w:rPr>
          <w:spacing w:val="1"/>
        </w:rPr>
        <w:t xml:space="preserve"> </w:t>
      </w:r>
      <w:r w:rsidRPr="00892C05">
        <w:t>проявлять</w:t>
      </w:r>
      <w:r w:rsidRPr="00892C05">
        <w:rPr>
          <w:spacing w:val="1"/>
        </w:rPr>
        <w:t xml:space="preserve"> </w:t>
      </w:r>
      <w:r w:rsidRPr="00892C05">
        <w:t>находчивость, целеустремленность. Педагог обучает взаимодействию детей в команде, поощряет</w:t>
      </w:r>
      <w:r w:rsidRPr="00892C05">
        <w:rPr>
          <w:spacing w:val="1"/>
        </w:rPr>
        <w:t xml:space="preserve"> </w:t>
      </w:r>
      <w:r w:rsidRPr="00892C05">
        <w:t>оказание</w:t>
      </w:r>
      <w:r w:rsidRPr="00892C05">
        <w:rPr>
          <w:spacing w:val="8"/>
        </w:rPr>
        <w:t xml:space="preserve"> </w:t>
      </w:r>
      <w:r w:rsidRPr="00892C05">
        <w:t>помощи</w:t>
      </w:r>
      <w:r w:rsidRPr="00892C05">
        <w:rPr>
          <w:spacing w:val="8"/>
        </w:rPr>
        <w:t xml:space="preserve"> </w:t>
      </w:r>
      <w:r w:rsidRPr="00892C05">
        <w:t>и</w:t>
      </w:r>
      <w:r w:rsidRPr="00892C05">
        <w:rPr>
          <w:spacing w:val="10"/>
        </w:rPr>
        <w:t xml:space="preserve"> </w:t>
      </w:r>
      <w:r w:rsidRPr="00892C05">
        <w:t>взаимовыручки,</w:t>
      </w:r>
      <w:r w:rsidRPr="00892C05">
        <w:rPr>
          <w:spacing w:val="9"/>
        </w:rPr>
        <w:t xml:space="preserve"> </w:t>
      </w:r>
      <w:r w:rsidRPr="00892C05">
        <w:t>инициативы</w:t>
      </w:r>
      <w:r w:rsidRPr="00892C05">
        <w:rPr>
          <w:spacing w:val="8"/>
        </w:rPr>
        <w:t xml:space="preserve"> </w:t>
      </w:r>
      <w:r w:rsidRPr="00892C05">
        <w:t>при</w:t>
      </w:r>
      <w:r w:rsidRPr="00892C05">
        <w:rPr>
          <w:spacing w:val="10"/>
        </w:rPr>
        <w:t xml:space="preserve"> </w:t>
      </w:r>
      <w:r w:rsidRPr="00892C05">
        <w:t>организации</w:t>
      </w:r>
      <w:r w:rsidRPr="00892C05">
        <w:rPr>
          <w:spacing w:val="8"/>
        </w:rPr>
        <w:t xml:space="preserve"> </w:t>
      </w:r>
      <w:r w:rsidRPr="00892C05">
        <w:t>игр</w:t>
      </w:r>
      <w:r w:rsidRPr="00892C05">
        <w:rPr>
          <w:spacing w:val="9"/>
        </w:rPr>
        <w:t xml:space="preserve"> </w:t>
      </w:r>
      <w:r w:rsidRPr="00892C05">
        <w:t>с</w:t>
      </w:r>
      <w:r w:rsidRPr="00892C05">
        <w:rPr>
          <w:spacing w:val="8"/>
        </w:rPr>
        <w:t xml:space="preserve"> </w:t>
      </w:r>
      <w:r w:rsidRPr="00892C05">
        <w:t>небольшой</w:t>
      </w:r>
      <w:r w:rsidRPr="00892C05">
        <w:rPr>
          <w:spacing w:val="10"/>
        </w:rPr>
        <w:t xml:space="preserve"> </w:t>
      </w:r>
      <w:r w:rsidRPr="00892C05">
        <w:t>группой</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сверстников, младшими детьми; воспитывает и поддерживает проявление нравственно-волевых</w:t>
      </w:r>
      <w:r w:rsidRPr="00892C05">
        <w:rPr>
          <w:spacing w:val="1"/>
        </w:rPr>
        <w:t xml:space="preserve"> </w:t>
      </w:r>
      <w:r w:rsidRPr="00892C05">
        <w:t>качеств, самостоятельности и сплоченности, чувства ответственности за успехи или поражения</w:t>
      </w:r>
      <w:r w:rsidRPr="00892C05">
        <w:rPr>
          <w:spacing w:val="1"/>
        </w:rPr>
        <w:t xml:space="preserve"> </w:t>
      </w:r>
      <w:r w:rsidRPr="00892C05">
        <w:t>команды,</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победе,</w:t>
      </w:r>
      <w:r w:rsidRPr="00892C05">
        <w:rPr>
          <w:spacing w:val="1"/>
        </w:rPr>
        <w:t xml:space="preserve"> </w:t>
      </w:r>
      <w:r w:rsidRPr="00892C05">
        <w:t>преодолению</w:t>
      </w:r>
      <w:r w:rsidRPr="00892C05">
        <w:rPr>
          <w:spacing w:val="1"/>
        </w:rPr>
        <w:t xml:space="preserve"> </w:t>
      </w:r>
      <w:r w:rsidRPr="00892C05">
        <w:t>трудностей;</w:t>
      </w:r>
      <w:r w:rsidRPr="00892C05">
        <w:rPr>
          <w:spacing w:val="1"/>
        </w:rPr>
        <w:t xml:space="preserve"> </w:t>
      </w:r>
      <w:r w:rsidRPr="00892C05">
        <w:t>развивает</w:t>
      </w:r>
      <w:r w:rsidRPr="00892C05">
        <w:rPr>
          <w:spacing w:val="1"/>
        </w:rPr>
        <w:t xml:space="preserve"> </w:t>
      </w:r>
      <w:r w:rsidRPr="00892C05">
        <w:t>творческие</w:t>
      </w:r>
      <w:r w:rsidRPr="00892C05">
        <w:rPr>
          <w:spacing w:val="1"/>
        </w:rPr>
        <w:t xml:space="preserve"> </w:t>
      </w:r>
      <w:r w:rsidRPr="00892C05">
        <w:t>способности,</w:t>
      </w:r>
      <w:r w:rsidRPr="00892C05">
        <w:rPr>
          <w:spacing w:val="1"/>
        </w:rPr>
        <w:t xml:space="preserve"> </w:t>
      </w:r>
      <w:r w:rsidRPr="00892C05">
        <w:t>поддерживает</w:t>
      </w:r>
      <w:r w:rsidRPr="00892C05">
        <w:rPr>
          <w:spacing w:val="1"/>
        </w:rPr>
        <w:t xml:space="preserve"> </w:t>
      </w:r>
      <w:r w:rsidRPr="00892C05">
        <w:t>инициативу</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играх</w:t>
      </w:r>
      <w:r w:rsidRPr="00892C05">
        <w:rPr>
          <w:spacing w:val="1"/>
        </w:rPr>
        <w:t xml:space="preserve"> </w:t>
      </w:r>
      <w:r w:rsidRPr="00892C05">
        <w:t>(выбор</w:t>
      </w:r>
      <w:r w:rsidRPr="00892C05">
        <w:rPr>
          <w:spacing w:val="1"/>
        </w:rPr>
        <w:t xml:space="preserve"> </w:t>
      </w:r>
      <w:r w:rsidRPr="00892C05">
        <w:t>игр,</w:t>
      </w:r>
      <w:r w:rsidRPr="00892C05">
        <w:rPr>
          <w:spacing w:val="1"/>
        </w:rPr>
        <w:t xml:space="preserve"> </w:t>
      </w:r>
      <w:r w:rsidRPr="00892C05">
        <w:t>придумывание</w:t>
      </w:r>
      <w:r w:rsidRPr="00892C05">
        <w:rPr>
          <w:spacing w:val="1"/>
        </w:rPr>
        <w:t xml:space="preserve"> </w:t>
      </w:r>
      <w:r w:rsidRPr="00892C05">
        <w:t>новых</w:t>
      </w:r>
      <w:r w:rsidRPr="00892C05">
        <w:rPr>
          <w:spacing w:val="1"/>
        </w:rPr>
        <w:t xml:space="preserve"> </w:t>
      </w:r>
      <w:r w:rsidRPr="00892C05">
        <w:t>вариантов,</w:t>
      </w:r>
      <w:r w:rsidRPr="00892C05">
        <w:rPr>
          <w:spacing w:val="1"/>
        </w:rPr>
        <w:t xml:space="preserve"> </w:t>
      </w:r>
      <w:r w:rsidRPr="00892C05">
        <w:t>комбинирование движений). Способствует формированию духовно-нравственных качеств, основ</w:t>
      </w:r>
      <w:r w:rsidRPr="00892C05">
        <w:rPr>
          <w:spacing w:val="1"/>
        </w:rPr>
        <w:t xml:space="preserve"> </w:t>
      </w:r>
      <w:r w:rsidRPr="00892C05">
        <w:t>патриотизма</w:t>
      </w:r>
      <w:r w:rsidRPr="00892C05">
        <w:rPr>
          <w:spacing w:val="1"/>
        </w:rPr>
        <w:t xml:space="preserve"> </w:t>
      </w:r>
      <w:r w:rsidRPr="00892C05">
        <w:t>и</w:t>
      </w:r>
      <w:r w:rsidRPr="00892C05">
        <w:rPr>
          <w:spacing w:val="1"/>
        </w:rPr>
        <w:t xml:space="preserve"> </w:t>
      </w:r>
      <w:r w:rsidRPr="00892C05">
        <w:t>гражданской</w:t>
      </w:r>
      <w:r w:rsidRPr="00892C05">
        <w:rPr>
          <w:spacing w:val="1"/>
        </w:rPr>
        <w:t xml:space="preserve"> </w:t>
      </w:r>
      <w:r w:rsidRPr="00892C05">
        <w:t>идентичности</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Детям</w:t>
      </w:r>
      <w:r w:rsidRPr="00892C05">
        <w:rPr>
          <w:spacing w:val="61"/>
        </w:rPr>
        <w:t xml:space="preserve"> </w:t>
      </w:r>
      <w:r w:rsidRPr="00892C05">
        <w:t>предлагаются</w:t>
      </w:r>
      <w:r w:rsidRPr="00892C05">
        <w:rPr>
          <w:spacing w:val="1"/>
        </w:rPr>
        <w:t xml:space="preserve"> </w:t>
      </w:r>
      <w:r w:rsidRPr="00892C05">
        <w:t>разнообразные</w:t>
      </w:r>
      <w:r w:rsidRPr="00892C05">
        <w:rPr>
          <w:spacing w:val="1"/>
        </w:rPr>
        <w:t xml:space="preserve"> </w:t>
      </w:r>
      <w:r w:rsidRPr="00892C05">
        <w:t>игры:</w:t>
      </w:r>
      <w:r w:rsidRPr="00892C05">
        <w:rPr>
          <w:spacing w:val="1"/>
        </w:rPr>
        <w:t xml:space="preserve"> </w:t>
      </w:r>
      <w:r w:rsidRPr="00892C05">
        <w:t>с</w:t>
      </w:r>
      <w:r w:rsidRPr="00892C05">
        <w:rPr>
          <w:spacing w:val="1"/>
        </w:rPr>
        <w:t xml:space="preserve"> </w:t>
      </w:r>
      <w:r w:rsidRPr="00892C05">
        <w:t>бегом</w:t>
      </w:r>
      <w:r w:rsidRPr="00892C05">
        <w:rPr>
          <w:spacing w:val="1"/>
        </w:rPr>
        <w:t xml:space="preserve"> </w:t>
      </w:r>
      <w:r w:rsidRPr="00892C05">
        <w:t>на</w:t>
      </w:r>
      <w:r w:rsidRPr="00892C05">
        <w:rPr>
          <w:spacing w:val="1"/>
        </w:rPr>
        <w:t xml:space="preserve"> </w:t>
      </w:r>
      <w:r w:rsidRPr="00892C05">
        <w:t>развитие</w:t>
      </w:r>
      <w:r w:rsidRPr="00892C05">
        <w:rPr>
          <w:spacing w:val="1"/>
        </w:rPr>
        <w:t xml:space="preserve"> </w:t>
      </w:r>
      <w:r w:rsidRPr="00892C05">
        <w:t>скоростно-силовых</w:t>
      </w:r>
      <w:r w:rsidRPr="00892C05">
        <w:rPr>
          <w:spacing w:val="1"/>
        </w:rPr>
        <w:t xml:space="preserve"> </w:t>
      </w:r>
      <w:r w:rsidRPr="00892C05">
        <w:t>качеств</w:t>
      </w:r>
      <w:r w:rsidRPr="00892C05">
        <w:rPr>
          <w:spacing w:val="1"/>
        </w:rPr>
        <w:t xml:space="preserve"> </w:t>
      </w:r>
      <w:r w:rsidRPr="00892C05">
        <w:t>и</w:t>
      </w:r>
      <w:r w:rsidRPr="00892C05">
        <w:rPr>
          <w:spacing w:val="1"/>
        </w:rPr>
        <w:t xml:space="preserve"> </w:t>
      </w:r>
      <w:r w:rsidRPr="00892C05">
        <w:t>ориентировки</w:t>
      </w:r>
      <w:r w:rsidRPr="00892C05">
        <w:rPr>
          <w:spacing w:val="1"/>
        </w:rPr>
        <w:t xml:space="preserve"> </w:t>
      </w:r>
      <w:r w:rsidRPr="00892C05">
        <w:t>в</w:t>
      </w:r>
      <w:r w:rsidRPr="00892C05">
        <w:rPr>
          <w:spacing w:val="1"/>
        </w:rPr>
        <w:t xml:space="preserve"> </w:t>
      </w:r>
      <w:r w:rsidRPr="00892C05">
        <w:t>пространстве: «Самолеты» (с обручами и геометрическими фигурами),</w:t>
      </w:r>
      <w:r w:rsidRPr="00892C05">
        <w:rPr>
          <w:spacing w:val="1"/>
        </w:rPr>
        <w:t xml:space="preserve"> </w:t>
      </w:r>
      <w:r w:rsidRPr="00892C05">
        <w:t>«Хитрая лиса», «Цветные</w:t>
      </w:r>
      <w:r w:rsidRPr="00892C05">
        <w:rPr>
          <w:spacing w:val="1"/>
        </w:rPr>
        <w:t xml:space="preserve"> </w:t>
      </w:r>
      <w:r w:rsidRPr="00892C05">
        <w:t xml:space="preserve">автомобили»,  </w:t>
      </w:r>
      <w:r w:rsidRPr="00892C05">
        <w:rPr>
          <w:spacing w:val="6"/>
        </w:rPr>
        <w:t xml:space="preserve"> </w:t>
      </w:r>
      <w:r w:rsidRPr="00892C05">
        <w:t>«Птичка</w:t>
      </w:r>
      <w:r w:rsidRPr="00892C05">
        <w:rPr>
          <w:spacing w:val="120"/>
        </w:rPr>
        <w:t xml:space="preserve"> </w:t>
      </w:r>
      <w:r w:rsidRPr="00892C05">
        <w:t xml:space="preserve">и   кошка»,  </w:t>
      </w:r>
      <w:r w:rsidRPr="00892C05">
        <w:rPr>
          <w:spacing w:val="5"/>
        </w:rPr>
        <w:t xml:space="preserve"> </w:t>
      </w:r>
      <w:r w:rsidRPr="00892C05">
        <w:t xml:space="preserve">«Светофор»,  </w:t>
      </w:r>
      <w:r w:rsidRPr="00892C05">
        <w:rPr>
          <w:spacing w:val="4"/>
        </w:rPr>
        <w:t xml:space="preserve"> </w:t>
      </w:r>
      <w:r w:rsidRPr="00892C05">
        <w:t xml:space="preserve">«Найди  </w:t>
      </w:r>
      <w:r w:rsidRPr="00892C05">
        <w:rPr>
          <w:spacing w:val="2"/>
        </w:rPr>
        <w:t xml:space="preserve"> </w:t>
      </w:r>
      <w:r w:rsidRPr="00892C05">
        <w:t xml:space="preserve">пару»,  </w:t>
      </w:r>
      <w:r w:rsidRPr="00892C05">
        <w:rPr>
          <w:spacing w:val="4"/>
        </w:rPr>
        <w:t xml:space="preserve"> </w:t>
      </w:r>
      <w:r w:rsidRPr="00892C05">
        <w:t xml:space="preserve">«Ловишки  </w:t>
      </w:r>
      <w:r w:rsidRPr="00892C05">
        <w:rPr>
          <w:spacing w:val="1"/>
        </w:rPr>
        <w:t xml:space="preserve"> </w:t>
      </w:r>
      <w:r w:rsidRPr="00892C05">
        <w:t>с</w:t>
      </w:r>
      <w:r w:rsidRPr="00892C05">
        <w:rPr>
          <w:spacing w:val="120"/>
        </w:rPr>
        <w:t xml:space="preserve"> </w:t>
      </w:r>
      <w:r w:rsidRPr="00892C05">
        <w:t>ленточками»,</w:t>
      </w:r>
    </w:p>
    <w:p w:rsidR="000646E5" w:rsidRPr="00892C05" w:rsidRDefault="000646E5" w:rsidP="000646E5">
      <w:pPr>
        <w:pStyle w:val="a3"/>
        <w:ind w:right="-70" w:firstLine="0"/>
      </w:pPr>
      <w:r w:rsidRPr="00892C05">
        <w:t>«Лошадки»,</w:t>
      </w:r>
      <w:r w:rsidRPr="00892C05">
        <w:rPr>
          <w:spacing w:val="72"/>
        </w:rPr>
        <w:t xml:space="preserve"> </w:t>
      </w:r>
      <w:r w:rsidRPr="00892C05">
        <w:t>«Бездомный</w:t>
      </w:r>
      <w:r w:rsidRPr="00892C05">
        <w:rPr>
          <w:spacing w:val="68"/>
        </w:rPr>
        <w:t xml:space="preserve"> </w:t>
      </w:r>
      <w:r w:rsidRPr="00892C05">
        <w:t>заяц»,</w:t>
      </w:r>
      <w:r w:rsidRPr="00892C05">
        <w:rPr>
          <w:spacing w:val="74"/>
        </w:rPr>
        <w:t xml:space="preserve"> </w:t>
      </w:r>
      <w:r w:rsidRPr="00892C05">
        <w:t>«Ловишки»;</w:t>
      </w:r>
      <w:r w:rsidRPr="00892C05">
        <w:rPr>
          <w:spacing w:val="70"/>
        </w:rPr>
        <w:t xml:space="preserve"> </w:t>
      </w:r>
      <w:r w:rsidRPr="00892C05">
        <w:t>с</w:t>
      </w:r>
      <w:r w:rsidRPr="00892C05">
        <w:rPr>
          <w:spacing w:val="67"/>
        </w:rPr>
        <w:t xml:space="preserve"> </w:t>
      </w:r>
      <w:r w:rsidRPr="00892C05">
        <w:t>прыжками</w:t>
      </w:r>
      <w:r w:rsidRPr="00892C05">
        <w:rPr>
          <w:spacing w:val="68"/>
        </w:rPr>
        <w:t xml:space="preserve"> </w:t>
      </w:r>
      <w:r w:rsidRPr="00892C05">
        <w:t>на</w:t>
      </w:r>
      <w:r w:rsidRPr="00892C05">
        <w:rPr>
          <w:spacing w:val="66"/>
        </w:rPr>
        <w:t xml:space="preserve"> </w:t>
      </w:r>
      <w:r w:rsidRPr="00892C05">
        <w:t>развитие</w:t>
      </w:r>
      <w:r w:rsidRPr="00892C05">
        <w:rPr>
          <w:spacing w:val="67"/>
        </w:rPr>
        <w:t xml:space="preserve"> </w:t>
      </w:r>
      <w:r w:rsidRPr="00892C05">
        <w:t>силы</w:t>
      </w:r>
      <w:r w:rsidRPr="00892C05">
        <w:rPr>
          <w:spacing w:val="67"/>
        </w:rPr>
        <w:t xml:space="preserve"> </w:t>
      </w:r>
      <w:r w:rsidRPr="00892C05">
        <w:t>и</w:t>
      </w:r>
      <w:r w:rsidRPr="00892C05">
        <w:rPr>
          <w:spacing w:val="69"/>
        </w:rPr>
        <w:t xml:space="preserve"> </w:t>
      </w:r>
      <w:r w:rsidRPr="00892C05">
        <w:t>выносливости:</w:t>
      </w:r>
    </w:p>
    <w:p w:rsidR="000646E5" w:rsidRPr="00892C05" w:rsidRDefault="000646E5" w:rsidP="000646E5">
      <w:pPr>
        <w:pStyle w:val="a3"/>
        <w:spacing w:before="40"/>
        <w:ind w:right="-70" w:firstLine="0"/>
      </w:pPr>
      <w:r w:rsidRPr="00892C05">
        <w:t>«Зайцы</w:t>
      </w:r>
      <w:r w:rsidRPr="00892C05">
        <w:rPr>
          <w:spacing w:val="2"/>
        </w:rPr>
        <w:t xml:space="preserve"> </w:t>
      </w:r>
      <w:r w:rsidRPr="00892C05">
        <w:t>и</w:t>
      </w:r>
      <w:r w:rsidRPr="00892C05">
        <w:rPr>
          <w:spacing w:val="3"/>
        </w:rPr>
        <w:t xml:space="preserve"> </w:t>
      </w:r>
      <w:r w:rsidRPr="00892C05">
        <w:t>волк»,</w:t>
      </w:r>
      <w:r w:rsidRPr="00892C05">
        <w:rPr>
          <w:spacing w:val="7"/>
        </w:rPr>
        <w:t xml:space="preserve"> </w:t>
      </w:r>
      <w:r w:rsidRPr="00892C05">
        <w:t>«Лиса</w:t>
      </w:r>
      <w:r w:rsidRPr="00892C05">
        <w:rPr>
          <w:spacing w:val="3"/>
        </w:rPr>
        <w:t xml:space="preserve"> </w:t>
      </w:r>
      <w:r w:rsidRPr="00892C05">
        <w:t>в</w:t>
      </w:r>
      <w:r w:rsidRPr="00892C05">
        <w:rPr>
          <w:spacing w:val="2"/>
        </w:rPr>
        <w:t xml:space="preserve"> </w:t>
      </w:r>
      <w:r w:rsidRPr="00892C05">
        <w:t>курятнике»;</w:t>
      </w:r>
      <w:r w:rsidRPr="00892C05">
        <w:rPr>
          <w:spacing w:val="3"/>
        </w:rPr>
        <w:t xml:space="preserve"> </w:t>
      </w:r>
      <w:r w:rsidRPr="00892C05">
        <w:t>с</w:t>
      </w:r>
      <w:r w:rsidRPr="00892C05">
        <w:rPr>
          <w:spacing w:val="3"/>
        </w:rPr>
        <w:t xml:space="preserve"> </w:t>
      </w:r>
      <w:r w:rsidRPr="00892C05">
        <w:t>ползанием</w:t>
      </w:r>
      <w:r w:rsidRPr="00892C05">
        <w:rPr>
          <w:spacing w:val="2"/>
        </w:rPr>
        <w:t xml:space="preserve"> </w:t>
      </w:r>
      <w:r w:rsidRPr="00892C05">
        <w:t>и</w:t>
      </w:r>
      <w:r w:rsidRPr="00892C05">
        <w:rPr>
          <w:spacing w:val="4"/>
        </w:rPr>
        <w:t xml:space="preserve"> </w:t>
      </w:r>
      <w:r w:rsidRPr="00892C05">
        <w:t>лазаньем</w:t>
      </w:r>
      <w:r w:rsidRPr="00892C05">
        <w:rPr>
          <w:spacing w:val="2"/>
        </w:rPr>
        <w:t xml:space="preserve"> </w:t>
      </w:r>
      <w:r w:rsidRPr="00892C05">
        <w:t>на</w:t>
      </w:r>
      <w:r w:rsidRPr="00892C05">
        <w:rPr>
          <w:spacing w:val="2"/>
        </w:rPr>
        <w:t xml:space="preserve"> </w:t>
      </w:r>
      <w:r w:rsidRPr="00892C05">
        <w:t>развитие</w:t>
      </w:r>
      <w:r w:rsidRPr="00892C05">
        <w:rPr>
          <w:spacing w:val="3"/>
        </w:rPr>
        <w:t xml:space="preserve"> </w:t>
      </w:r>
      <w:r w:rsidRPr="00892C05">
        <w:t>силы:</w:t>
      </w:r>
      <w:r w:rsidRPr="00892C05">
        <w:rPr>
          <w:spacing w:val="5"/>
        </w:rPr>
        <w:t xml:space="preserve"> </w:t>
      </w:r>
      <w:r w:rsidRPr="00892C05">
        <w:t>«Пастух</w:t>
      </w:r>
      <w:r w:rsidRPr="00892C05">
        <w:rPr>
          <w:spacing w:val="5"/>
        </w:rPr>
        <w:t xml:space="preserve"> </w:t>
      </w:r>
      <w:r w:rsidRPr="00892C05">
        <w:t>и</w:t>
      </w:r>
      <w:r w:rsidRPr="00892C05">
        <w:rPr>
          <w:spacing w:val="4"/>
        </w:rPr>
        <w:t xml:space="preserve"> </w:t>
      </w:r>
      <w:r w:rsidRPr="00892C05">
        <w:t>стадо»,</w:t>
      </w:r>
    </w:p>
    <w:p w:rsidR="000646E5" w:rsidRPr="00892C05" w:rsidRDefault="000646E5" w:rsidP="000646E5">
      <w:pPr>
        <w:pStyle w:val="a3"/>
        <w:spacing w:before="44"/>
        <w:ind w:right="-70" w:firstLine="0"/>
      </w:pPr>
      <w:r w:rsidRPr="00892C05">
        <w:t>«Перелет</w:t>
      </w:r>
      <w:r w:rsidRPr="00892C05">
        <w:rPr>
          <w:spacing w:val="102"/>
        </w:rPr>
        <w:t xml:space="preserve"> </w:t>
      </w:r>
      <w:r w:rsidRPr="00892C05">
        <w:t>птиц»,</w:t>
      </w:r>
      <w:r w:rsidRPr="00892C05">
        <w:rPr>
          <w:spacing w:val="106"/>
        </w:rPr>
        <w:t xml:space="preserve"> </w:t>
      </w:r>
      <w:r w:rsidRPr="00892C05">
        <w:t>«Пожарные»,</w:t>
      </w:r>
      <w:r w:rsidRPr="00892C05">
        <w:rPr>
          <w:spacing w:val="108"/>
        </w:rPr>
        <w:t xml:space="preserve"> </w:t>
      </w:r>
      <w:r w:rsidRPr="00892C05">
        <w:t>«Спасатели»;</w:t>
      </w:r>
      <w:r w:rsidRPr="00892C05">
        <w:rPr>
          <w:spacing w:val="101"/>
        </w:rPr>
        <w:t xml:space="preserve"> </w:t>
      </w:r>
      <w:r w:rsidRPr="00892C05">
        <w:t>с</w:t>
      </w:r>
      <w:r w:rsidRPr="00892C05">
        <w:rPr>
          <w:spacing w:val="100"/>
        </w:rPr>
        <w:t xml:space="preserve"> </w:t>
      </w:r>
      <w:r w:rsidRPr="00892C05">
        <w:t>бросанием</w:t>
      </w:r>
      <w:r w:rsidRPr="00892C05">
        <w:rPr>
          <w:spacing w:val="101"/>
        </w:rPr>
        <w:t xml:space="preserve"> </w:t>
      </w:r>
      <w:r w:rsidRPr="00892C05">
        <w:t>и</w:t>
      </w:r>
      <w:r w:rsidRPr="00892C05">
        <w:rPr>
          <w:spacing w:val="102"/>
        </w:rPr>
        <w:t xml:space="preserve"> </w:t>
      </w:r>
      <w:r w:rsidRPr="00892C05">
        <w:t>ловлей</w:t>
      </w:r>
      <w:r w:rsidRPr="00892C05">
        <w:rPr>
          <w:spacing w:val="102"/>
        </w:rPr>
        <w:t xml:space="preserve"> </w:t>
      </w:r>
      <w:r w:rsidRPr="00892C05">
        <w:t>на</w:t>
      </w:r>
      <w:r w:rsidRPr="00892C05">
        <w:rPr>
          <w:spacing w:val="100"/>
        </w:rPr>
        <w:t xml:space="preserve"> </w:t>
      </w:r>
      <w:r w:rsidRPr="00892C05">
        <w:t>развитие</w:t>
      </w:r>
      <w:r w:rsidRPr="00892C05">
        <w:rPr>
          <w:spacing w:val="101"/>
        </w:rPr>
        <w:t xml:space="preserve"> </w:t>
      </w:r>
      <w:r w:rsidRPr="00892C05">
        <w:t>ловкости:</w:t>
      </w:r>
    </w:p>
    <w:p w:rsidR="000646E5" w:rsidRPr="00892C05" w:rsidRDefault="000646E5" w:rsidP="000646E5">
      <w:pPr>
        <w:pStyle w:val="a3"/>
        <w:spacing w:before="41" w:line="276" w:lineRule="auto"/>
        <w:ind w:right="-70" w:firstLine="0"/>
      </w:pPr>
      <w:r w:rsidRPr="00892C05">
        <w:t>«Подбрось</w:t>
      </w:r>
      <w:r w:rsidRPr="00892C05">
        <w:rPr>
          <w:spacing w:val="22"/>
        </w:rPr>
        <w:t xml:space="preserve"> </w:t>
      </w:r>
      <w:r w:rsidRPr="00892C05">
        <w:t>—</w:t>
      </w:r>
      <w:r w:rsidRPr="00892C05">
        <w:rPr>
          <w:spacing w:val="22"/>
        </w:rPr>
        <w:t xml:space="preserve"> </w:t>
      </w:r>
      <w:r w:rsidRPr="00892C05">
        <w:t>поймай»,</w:t>
      </w:r>
      <w:r w:rsidRPr="00892C05">
        <w:rPr>
          <w:spacing w:val="25"/>
        </w:rPr>
        <w:t xml:space="preserve"> </w:t>
      </w:r>
      <w:r w:rsidRPr="00892C05">
        <w:t>«Мяч</w:t>
      </w:r>
      <w:r w:rsidRPr="00892C05">
        <w:rPr>
          <w:spacing w:val="21"/>
        </w:rPr>
        <w:t xml:space="preserve"> </w:t>
      </w:r>
      <w:r w:rsidRPr="00892C05">
        <w:t>по</w:t>
      </w:r>
      <w:r w:rsidRPr="00892C05">
        <w:rPr>
          <w:spacing w:val="20"/>
        </w:rPr>
        <w:t xml:space="preserve"> </w:t>
      </w:r>
      <w:r w:rsidRPr="00892C05">
        <w:t>кругу»;</w:t>
      </w:r>
      <w:r w:rsidRPr="00892C05">
        <w:rPr>
          <w:spacing w:val="22"/>
        </w:rPr>
        <w:t xml:space="preserve"> </w:t>
      </w:r>
      <w:r w:rsidRPr="00892C05">
        <w:t>на</w:t>
      </w:r>
      <w:r w:rsidRPr="00892C05">
        <w:rPr>
          <w:spacing w:val="19"/>
        </w:rPr>
        <w:t xml:space="preserve"> </w:t>
      </w:r>
      <w:r w:rsidRPr="00892C05">
        <w:t>ориентировку</w:t>
      </w:r>
      <w:r w:rsidRPr="00892C05">
        <w:rPr>
          <w:spacing w:val="14"/>
        </w:rPr>
        <w:t xml:space="preserve"> </w:t>
      </w:r>
      <w:r w:rsidRPr="00892C05">
        <w:t>в</w:t>
      </w:r>
      <w:r w:rsidRPr="00892C05">
        <w:rPr>
          <w:spacing w:val="21"/>
        </w:rPr>
        <w:t xml:space="preserve"> </w:t>
      </w:r>
      <w:r w:rsidRPr="00892C05">
        <w:t>пространстве,</w:t>
      </w:r>
      <w:r w:rsidRPr="00892C05">
        <w:rPr>
          <w:spacing w:val="20"/>
        </w:rPr>
        <w:t xml:space="preserve"> </w:t>
      </w:r>
      <w:r w:rsidRPr="00892C05">
        <w:t>на</w:t>
      </w:r>
      <w:r w:rsidRPr="00892C05">
        <w:rPr>
          <w:spacing w:val="20"/>
        </w:rPr>
        <w:t xml:space="preserve"> </w:t>
      </w:r>
      <w:r w:rsidRPr="00892C05">
        <w:t>внимание:</w:t>
      </w:r>
      <w:r w:rsidRPr="00892C05">
        <w:rPr>
          <w:spacing w:val="22"/>
        </w:rPr>
        <w:t xml:space="preserve"> </w:t>
      </w:r>
      <w:r w:rsidRPr="00892C05">
        <w:t>«Найди,</w:t>
      </w:r>
      <w:r w:rsidRPr="00892C05">
        <w:rPr>
          <w:spacing w:val="-57"/>
        </w:rPr>
        <w:t xml:space="preserve"> </w:t>
      </w:r>
      <w:r w:rsidRPr="00892C05">
        <w:t>где</w:t>
      </w:r>
      <w:r w:rsidRPr="00892C05">
        <w:rPr>
          <w:spacing w:val="28"/>
        </w:rPr>
        <w:t xml:space="preserve"> </w:t>
      </w:r>
      <w:r w:rsidRPr="00892C05">
        <w:t>спрятано»,</w:t>
      </w:r>
      <w:r w:rsidRPr="00892C05">
        <w:rPr>
          <w:spacing w:val="33"/>
        </w:rPr>
        <w:t xml:space="preserve"> </w:t>
      </w:r>
      <w:r w:rsidRPr="00892C05">
        <w:t>«Пограничники».</w:t>
      </w:r>
      <w:r w:rsidRPr="00892C05">
        <w:rPr>
          <w:spacing w:val="31"/>
        </w:rPr>
        <w:t xml:space="preserve"> </w:t>
      </w:r>
      <w:r w:rsidRPr="00892C05">
        <w:t>Народные</w:t>
      </w:r>
      <w:r w:rsidRPr="00892C05">
        <w:rPr>
          <w:spacing w:val="30"/>
        </w:rPr>
        <w:t xml:space="preserve"> </w:t>
      </w:r>
      <w:r w:rsidRPr="00892C05">
        <w:t>игры.</w:t>
      </w:r>
      <w:r w:rsidRPr="00892C05">
        <w:rPr>
          <w:spacing w:val="33"/>
        </w:rPr>
        <w:t xml:space="preserve"> </w:t>
      </w:r>
      <w:r w:rsidRPr="00892C05">
        <w:t>«У</w:t>
      </w:r>
      <w:r w:rsidRPr="00892C05">
        <w:rPr>
          <w:spacing w:val="32"/>
        </w:rPr>
        <w:t xml:space="preserve"> </w:t>
      </w:r>
      <w:r w:rsidRPr="00892C05">
        <w:t>медведя</w:t>
      </w:r>
      <w:r w:rsidRPr="00892C05">
        <w:rPr>
          <w:spacing w:val="29"/>
        </w:rPr>
        <w:t xml:space="preserve"> </w:t>
      </w:r>
      <w:r w:rsidRPr="00892C05">
        <w:t>во</w:t>
      </w:r>
      <w:r w:rsidRPr="00892C05">
        <w:rPr>
          <w:spacing w:val="28"/>
        </w:rPr>
        <w:t xml:space="preserve"> </w:t>
      </w:r>
      <w:r w:rsidRPr="00892C05">
        <w:t>бору»,</w:t>
      </w:r>
      <w:r w:rsidRPr="00892C05">
        <w:rPr>
          <w:spacing w:val="36"/>
        </w:rPr>
        <w:t xml:space="preserve"> </w:t>
      </w:r>
      <w:r w:rsidRPr="00892C05">
        <w:t>«Мышка</w:t>
      </w:r>
      <w:r w:rsidRPr="00892C05">
        <w:rPr>
          <w:spacing w:val="31"/>
        </w:rPr>
        <w:t xml:space="preserve"> </w:t>
      </w:r>
      <w:r w:rsidRPr="00892C05">
        <w:t>и</w:t>
      </w:r>
      <w:r w:rsidRPr="00892C05">
        <w:rPr>
          <w:spacing w:val="29"/>
        </w:rPr>
        <w:t xml:space="preserve"> </w:t>
      </w:r>
      <w:r w:rsidRPr="00892C05">
        <w:t>две</w:t>
      </w:r>
      <w:r w:rsidRPr="00892C05">
        <w:rPr>
          <w:spacing w:val="29"/>
        </w:rPr>
        <w:t xml:space="preserve"> </w:t>
      </w:r>
      <w:r w:rsidRPr="00892C05">
        <w:t>кошки»,</w:t>
      </w:r>
    </w:p>
    <w:p w:rsidR="000646E5" w:rsidRPr="00892C05" w:rsidRDefault="000646E5" w:rsidP="000646E5">
      <w:pPr>
        <w:pStyle w:val="a3"/>
        <w:spacing w:line="275" w:lineRule="exact"/>
        <w:ind w:right="-70" w:firstLine="0"/>
      </w:pPr>
      <w:r w:rsidRPr="00892C05">
        <w:t>«Дударь».</w:t>
      </w:r>
    </w:p>
    <w:p w:rsidR="000646E5" w:rsidRPr="00892C05" w:rsidRDefault="000646E5" w:rsidP="000646E5">
      <w:pPr>
        <w:pStyle w:val="a3"/>
        <w:spacing w:before="43" w:line="276" w:lineRule="auto"/>
        <w:ind w:right="-70"/>
      </w:pPr>
      <w:r w:rsidRPr="00892C05">
        <w:rPr>
          <w:i/>
        </w:rPr>
        <w:t>Спортивные упражнения</w:t>
      </w:r>
      <w:r w:rsidRPr="00892C05">
        <w:rPr>
          <w:i/>
          <w:vertAlign w:val="superscript"/>
        </w:rPr>
        <w:t>4</w:t>
      </w:r>
      <w:r w:rsidRPr="00892C05">
        <w:rPr>
          <w:i/>
        </w:rPr>
        <w:t xml:space="preserve"> </w:t>
      </w:r>
      <w:r w:rsidRPr="00892C05">
        <w:t>Педагог обучает детей спортивным упражнениям на прогулке</w:t>
      </w:r>
      <w:r w:rsidRPr="00892C05">
        <w:rPr>
          <w:spacing w:val="1"/>
        </w:rPr>
        <w:t xml:space="preserve"> </w:t>
      </w:r>
      <w:r w:rsidRPr="00892C05">
        <w:t>или</w:t>
      </w:r>
      <w:r w:rsidRPr="00892C05">
        <w:rPr>
          <w:spacing w:val="1"/>
        </w:rPr>
        <w:t xml:space="preserve"> </w:t>
      </w:r>
      <w:r w:rsidRPr="00892C05">
        <w:t>во</w:t>
      </w:r>
      <w:r w:rsidRPr="00892C05">
        <w:rPr>
          <w:spacing w:val="1"/>
        </w:rPr>
        <w:t xml:space="preserve"> </w:t>
      </w:r>
      <w:r w:rsidRPr="00892C05">
        <w:t>время</w:t>
      </w:r>
      <w:r w:rsidRPr="00892C05">
        <w:rPr>
          <w:spacing w:val="1"/>
        </w:rPr>
        <w:t xml:space="preserve"> </w:t>
      </w:r>
      <w:r w:rsidRPr="00892C05">
        <w:t>физкультурных</w:t>
      </w:r>
      <w:r w:rsidRPr="00892C05">
        <w:rPr>
          <w:spacing w:val="1"/>
        </w:rPr>
        <w:t xml:space="preserve"> </w:t>
      </w:r>
      <w:r w:rsidRPr="00892C05">
        <w:t>занятия</w:t>
      </w:r>
      <w:r w:rsidRPr="00892C05">
        <w:rPr>
          <w:spacing w:val="1"/>
        </w:rPr>
        <w:t xml:space="preserve"> </w:t>
      </w:r>
      <w:r w:rsidRPr="00892C05">
        <w:t>на свежем</w:t>
      </w:r>
      <w:r w:rsidRPr="00892C05">
        <w:rPr>
          <w:spacing w:val="1"/>
        </w:rPr>
        <w:t xml:space="preserve"> </w:t>
      </w:r>
      <w:r w:rsidRPr="00892C05">
        <w:t>воздухе 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условий:</w:t>
      </w:r>
      <w:r w:rsidRPr="00892C05">
        <w:rPr>
          <w:spacing w:val="1"/>
        </w:rPr>
        <w:t xml:space="preserve"> </w:t>
      </w:r>
      <w:r w:rsidRPr="00892C05">
        <w:t>наличия</w:t>
      </w:r>
      <w:r w:rsidRPr="00892C05">
        <w:rPr>
          <w:spacing w:val="1"/>
        </w:rPr>
        <w:t xml:space="preserve"> </w:t>
      </w:r>
      <w:r w:rsidRPr="00892C05">
        <w:t>оборудования, климатических</w:t>
      </w:r>
      <w:r w:rsidRPr="00892C05">
        <w:rPr>
          <w:spacing w:val="4"/>
        </w:rPr>
        <w:t xml:space="preserve"> </w:t>
      </w:r>
      <w:r w:rsidRPr="00892C05">
        <w:t>условий региона</w:t>
      </w:r>
    </w:p>
    <w:p w:rsidR="000646E5" w:rsidRPr="00892C05" w:rsidRDefault="000646E5" w:rsidP="000646E5">
      <w:pPr>
        <w:pStyle w:val="a3"/>
        <w:spacing w:line="278" w:lineRule="auto"/>
        <w:ind w:right="-70"/>
      </w:pPr>
      <w:r w:rsidRPr="00892C05">
        <w:t>Катание</w:t>
      </w:r>
      <w:r w:rsidRPr="00892C05">
        <w:rPr>
          <w:spacing w:val="1"/>
        </w:rPr>
        <w:t xml:space="preserve"> </w:t>
      </w:r>
      <w:r w:rsidRPr="00892C05">
        <w:t>на</w:t>
      </w:r>
      <w:r w:rsidRPr="00892C05">
        <w:rPr>
          <w:spacing w:val="1"/>
        </w:rPr>
        <w:t xml:space="preserve"> </w:t>
      </w:r>
      <w:r w:rsidRPr="00892C05">
        <w:t>санках:</w:t>
      </w:r>
      <w:r w:rsidRPr="00892C05">
        <w:rPr>
          <w:spacing w:val="1"/>
        </w:rPr>
        <w:t xml:space="preserve"> </w:t>
      </w:r>
      <w:r w:rsidRPr="00892C05">
        <w:t>по</w:t>
      </w:r>
      <w:r w:rsidRPr="00892C05">
        <w:rPr>
          <w:spacing w:val="1"/>
        </w:rPr>
        <w:t xml:space="preserve"> </w:t>
      </w:r>
      <w:r w:rsidRPr="00892C05">
        <w:t>прямой,</w:t>
      </w:r>
      <w:r w:rsidRPr="00892C05">
        <w:rPr>
          <w:spacing w:val="1"/>
        </w:rPr>
        <w:t xml:space="preserve"> </w:t>
      </w:r>
      <w:r w:rsidRPr="00892C05">
        <w:t>со</w:t>
      </w:r>
      <w:r w:rsidRPr="00892C05">
        <w:rPr>
          <w:spacing w:val="1"/>
        </w:rPr>
        <w:t xml:space="preserve"> </w:t>
      </w:r>
      <w:r w:rsidRPr="00892C05">
        <w:t>скоростью,</w:t>
      </w:r>
      <w:r w:rsidRPr="00892C05">
        <w:rPr>
          <w:spacing w:val="1"/>
        </w:rPr>
        <w:t xml:space="preserve"> </w:t>
      </w:r>
      <w:r w:rsidRPr="00892C05">
        <w:t>с</w:t>
      </w:r>
      <w:r w:rsidRPr="00892C05">
        <w:rPr>
          <w:spacing w:val="1"/>
        </w:rPr>
        <w:t xml:space="preserve"> </w:t>
      </w:r>
      <w:r w:rsidRPr="00892C05">
        <w:t>горки,</w:t>
      </w:r>
      <w:r w:rsidRPr="00892C05">
        <w:rPr>
          <w:spacing w:val="1"/>
        </w:rPr>
        <w:t xml:space="preserve"> </w:t>
      </w:r>
      <w:r w:rsidRPr="00892C05">
        <w:t>подъем</w:t>
      </w:r>
      <w:r w:rsidRPr="00892C05">
        <w:rPr>
          <w:spacing w:val="1"/>
        </w:rPr>
        <w:t xml:space="preserve"> </w:t>
      </w:r>
      <w:r w:rsidRPr="00892C05">
        <w:t>с</w:t>
      </w:r>
      <w:r w:rsidRPr="00892C05">
        <w:rPr>
          <w:spacing w:val="1"/>
        </w:rPr>
        <w:t xml:space="preserve"> </w:t>
      </w:r>
      <w:r w:rsidRPr="00892C05">
        <w:t>санками</w:t>
      </w:r>
      <w:r w:rsidRPr="00892C05">
        <w:rPr>
          <w:spacing w:val="1"/>
        </w:rPr>
        <w:t xml:space="preserve"> </w:t>
      </w:r>
      <w:r w:rsidRPr="00892C05">
        <w:t>в</w:t>
      </w:r>
      <w:r w:rsidRPr="00892C05">
        <w:rPr>
          <w:spacing w:val="1"/>
        </w:rPr>
        <w:t xml:space="preserve"> </w:t>
      </w:r>
      <w:r w:rsidRPr="00892C05">
        <w:t>гору,</w:t>
      </w:r>
      <w:r w:rsidRPr="00892C05">
        <w:rPr>
          <w:spacing w:val="1"/>
        </w:rPr>
        <w:t xml:space="preserve"> </w:t>
      </w:r>
      <w:r w:rsidRPr="00892C05">
        <w:t>с</w:t>
      </w:r>
      <w:r w:rsidRPr="00892C05">
        <w:rPr>
          <w:spacing w:val="1"/>
        </w:rPr>
        <w:t xml:space="preserve"> </w:t>
      </w:r>
      <w:r w:rsidRPr="00892C05">
        <w:t>торможением</w:t>
      </w:r>
      <w:r w:rsidRPr="00892C05">
        <w:rPr>
          <w:spacing w:val="-2"/>
        </w:rPr>
        <w:t xml:space="preserve"> </w:t>
      </w:r>
      <w:r w:rsidRPr="00892C05">
        <w:t>при спуске</w:t>
      </w:r>
      <w:r w:rsidRPr="00892C05">
        <w:rPr>
          <w:spacing w:val="-1"/>
        </w:rPr>
        <w:t xml:space="preserve"> </w:t>
      </w:r>
      <w:r w:rsidRPr="00892C05">
        <w:t>с</w:t>
      </w:r>
      <w:r w:rsidRPr="00892C05">
        <w:rPr>
          <w:spacing w:val="-1"/>
        </w:rPr>
        <w:t xml:space="preserve"> </w:t>
      </w:r>
      <w:r w:rsidRPr="00892C05">
        <w:t>горки.</w:t>
      </w:r>
    </w:p>
    <w:p w:rsidR="000646E5" w:rsidRPr="00892C05" w:rsidRDefault="000646E5" w:rsidP="000646E5">
      <w:pPr>
        <w:pStyle w:val="a3"/>
        <w:spacing w:line="276" w:lineRule="auto"/>
        <w:ind w:right="-70"/>
      </w:pPr>
      <w:r w:rsidRPr="00892C05">
        <w:t>Ходьба на лыжах: по лыжне (на расстояние до 500 м.); скользящим шагом; повороты на</w:t>
      </w:r>
      <w:r w:rsidRPr="00892C05">
        <w:rPr>
          <w:spacing w:val="1"/>
        </w:rPr>
        <w:t xml:space="preserve"> </w:t>
      </w:r>
      <w:r w:rsidRPr="00892C05">
        <w:t>месте</w:t>
      </w:r>
      <w:r w:rsidRPr="00892C05">
        <w:rPr>
          <w:spacing w:val="35"/>
        </w:rPr>
        <w:t xml:space="preserve"> </w:t>
      </w:r>
      <w:r w:rsidRPr="00892C05">
        <w:t>(направо</w:t>
      </w:r>
      <w:r w:rsidRPr="00892C05">
        <w:rPr>
          <w:spacing w:val="33"/>
        </w:rPr>
        <w:t xml:space="preserve"> </w:t>
      </w:r>
      <w:r w:rsidRPr="00892C05">
        <w:t>и</w:t>
      </w:r>
      <w:r w:rsidRPr="00892C05">
        <w:rPr>
          <w:spacing w:val="34"/>
        </w:rPr>
        <w:t xml:space="preserve"> </w:t>
      </w:r>
      <w:r w:rsidRPr="00892C05">
        <w:t>налево)</w:t>
      </w:r>
      <w:r w:rsidRPr="00892C05">
        <w:rPr>
          <w:spacing w:val="34"/>
        </w:rPr>
        <w:t xml:space="preserve"> </w:t>
      </w:r>
      <w:r w:rsidRPr="00892C05">
        <w:t>с</w:t>
      </w:r>
      <w:r w:rsidRPr="00892C05">
        <w:rPr>
          <w:spacing w:val="32"/>
        </w:rPr>
        <w:t xml:space="preserve"> </w:t>
      </w:r>
      <w:r w:rsidRPr="00892C05">
        <w:t>переступанием;</w:t>
      </w:r>
      <w:r w:rsidRPr="00892C05">
        <w:rPr>
          <w:spacing w:val="36"/>
        </w:rPr>
        <w:t xml:space="preserve"> </w:t>
      </w:r>
      <w:r w:rsidRPr="00892C05">
        <w:t>подъем</w:t>
      </w:r>
      <w:r w:rsidRPr="00892C05">
        <w:rPr>
          <w:spacing w:val="34"/>
        </w:rPr>
        <w:t xml:space="preserve"> </w:t>
      </w:r>
      <w:r w:rsidRPr="00892C05">
        <w:t>на</w:t>
      </w:r>
      <w:r w:rsidRPr="00892C05">
        <w:rPr>
          <w:spacing w:val="32"/>
        </w:rPr>
        <w:t xml:space="preserve"> </w:t>
      </w:r>
      <w:r w:rsidRPr="00892C05">
        <w:t>склон</w:t>
      </w:r>
      <w:r w:rsidRPr="00892C05">
        <w:rPr>
          <w:spacing w:val="34"/>
        </w:rPr>
        <w:t xml:space="preserve"> </w:t>
      </w:r>
      <w:r w:rsidRPr="00892C05">
        <w:t>прямо</w:t>
      </w:r>
      <w:r w:rsidRPr="00892C05">
        <w:rPr>
          <w:spacing w:val="38"/>
        </w:rPr>
        <w:t xml:space="preserve"> </w:t>
      </w:r>
      <w:r w:rsidRPr="00892C05">
        <w:t>«ступающим</w:t>
      </w:r>
      <w:r w:rsidRPr="00892C05">
        <w:rPr>
          <w:spacing w:val="33"/>
        </w:rPr>
        <w:t xml:space="preserve"> </w:t>
      </w:r>
      <w:r w:rsidRPr="00892C05">
        <w:t>шагом»,</w:t>
      </w:r>
    </w:p>
    <w:p w:rsidR="000646E5" w:rsidRPr="00892C05" w:rsidRDefault="000646E5" w:rsidP="000646E5">
      <w:pPr>
        <w:pStyle w:val="a3"/>
        <w:spacing w:line="275" w:lineRule="exact"/>
        <w:ind w:right="-70" w:firstLine="0"/>
      </w:pPr>
      <w:r w:rsidRPr="00892C05">
        <w:t>«полуелочкой»</w:t>
      </w:r>
      <w:r w:rsidRPr="00892C05">
        <w:rPr>
          <w:spacing w:val="-9"/>
        </w:rPr>
        <w:t xml:space="preserve"> </w:t>
      </w:r>
      <w:r w:rsidRPr="00892C05">
        <w:t>(прямо</w:t>
      </w:r>
      <w:r w:rsidRPr="00892C05">
        <w:rPr>
          <w:spacing w:val="1"/>
        </w:rPr>
        <w:t xml:space="preserve"> </w:t>
      </w:r>
      <w:r w:rsidRPr="00892C05">
        <w:t>и наискось).</w:t>
      </w:r>
    </w:p>
    <w:p w:rsidR="000646E5" w:rsidRPr="00892C05" w:rsidRDefault="000646E5" w:rsidP="000646E5">
      <w:pPr>
        <w:pStyle w:val="a3"/>
        <w:spacing w:before="35" w:line="278" w:lineRule="auto"/>
        <w:ind w:right="-70"/>
      </w:pPr>
      <w:r w:rsidRPr="00892C05">
        <w:t>Катание на двухколесном велосипеде, самокате: по прямой, по кругу, с разворотом с разной</w:t>
      </w:r>
      <w:r w:rsidRPr="00892C05">
        <w:rPr>
          <w:spacing w:val="-57"/>
        </w:rPr>
        <w:t xml:space="preserve"> </w:t>
      </w:r>
      <w:r w:rsidRPr="00892C05">
        <w:t>скоростью;</w:t>
      </w:r>
      <w:r w:rsidRPr="00892C05">
        <w:rPr>
          <w:spacing w:val="-1"/>
        </w:rPr>
        <w:t xml:space="preserve"> </w:t>
      </w:r>
      <w:r w:rsidRPr="00892C05">
        <w:t>с</w:t>
      </w:r>
      <w:r w:rsidRPr="00892C05">
        <w:rPr>
          <w:spacing w:val="-1"/>
        </w:rPr>
        <w:t xml:space="preserve"> </w:t>
      </w:r>
      <w:r w:rsidRPr="00892C05">
        <w:t>поворотами направо</w:t>
      </w:r>
      <w:r w:rsidRPr="00892C05">
        <w:rPr>
          <w:spacing w:val="-2"/>
        </w:rPr>
        <w:t xml:space="preserve"> </w:t>
      </w:r>
      <w:r w:rsidRPr="00892C05">
        <w:t>и</w:t>
      </w:r>
      <w:r w:rsidRPr="00892C05">
        <w:rPr>
          <w:spacing w:val="-1"/>
        </w:rPr>
        <w:t xml:space="preserve"> </w:t>
      </w:r>
      <w:r w:rsidRPr="00892C05">
        <w:t>налево,</w:t>
      </w:r>
      <w:r w:rsidRPr="00892C05">
        <w:rPr>
          <w:spacing w:val="-1"/>
        </w:rPr>
        <w:t xml:space="preserve"> </w:t>
      </w:r>
      <w:r w:rsidRPr="00892C05">
        <w:t>соблюдая</w:t>
      </w:r>
      <w:r w:rsidRPr="00892C05">
        <w:rPr>
          <w:spacing w:val="-1"/>
        </w:rPr>
        <w:t xml:space="preserve"> </w:t>
      </w:r>
      <w:r w:rsidRPr="00892C05">
        <w:t>правила,</w:t>
      </w:r>
      <w:r w:rsidRPr="00892C05">
        <w:rPr>
          <w:spacing w:val="-1"/>
        </w:rPr>
        <w:t xml:space="preserve"> </w:t>
      </w:r>
      <w:r w:rsidRPr="00892C05">
        <w:t>не</w:t>
      </w:r>
      <w:r w:rsidRPr="00892C05">
        <w:rPr>
          <w:spacing w:val="-1"/>
        </w:rPr>
        <w:t xml:space="preserve"> </w:t>
      </w:r>
      <w:r w:rsidRPr="00892C05">
        <w:t>наталкиваясь.</w:t>
      </w:r>
    </w:p>
    <w:p w:rsidR="000646E5" w:rsidRPr="00892C05" w:rsidRDefault="000646E5" w:rsidP="000646E5">
      <w:pPr>
        <w:pStyle w:val="a3"/>
        <w:spacing w:line="276" w:lineRule="auto"/>
        <w:ind w:right="-70"/>
      </w:pPr>
      <w:r w:rsidRPr="00892C05">
        <w:t>Плавание: с движениями прямыми ногами вверх и вниз, сидя на бортике и лежа в воде</w:t>
      </w:r>
      <w:r w:rsidRPr="00892C05">
        <w:rPr>
          <w:spacing w:val="1"/>
        </w:rPr>
        <w:t xml:space="preserve"> </w:t>
      </w:r>
      <w:r w:rsidRPr="00892C05">
        <w:t>держать за опору; ходьба по дну вперед и назад, приседая, погружаясь в воду до подбородка, до</w:t>
      </w:r>
      <w:r w:rsidRPr="00892C05">
        <w:rPr>
          <w:spacing w:val="1"/>
        </w:rPr>
        <w:t xml:space="preserve"> </w:t>
      </w:r>
      <w:r w:rsidRPr="00892C05">
        <w:t>глаз, опускать лицо в воду, приседать под водой, доставая предметы, идя за предметами по прямой</w:t>
      </w:r>
      <w:r w:rsidRPr="00892C05">
        <w:rPr>
          <w:spacing w:val="-57"/>
        </w:rPr>
        <w:t xml:space="preserve"> </w:t>
      </w:r>
      <w:r w:rsidRPr="00892C05">
        <w:t>в</w:t>
      </w:r>
      <w:r w:rsidRPr="00892C05">
        <w:rPr>
          <w:spacing w:val="-2"/>
        </w:rPr>
        <w:t xml:space="preserve"> </w:t>
      </w:r>
      <w:r w:rsidRPr="00892C05">
        <w:t>спокойном</w:t>
      </w:r>
      <w:r w:rsidRPr="00892C05">
        <w:rPr>
          <w:spacing w:val="-2"/>
        </w:rPr>
        <w:t xml:space="preserve"> </w:t>
      </w:r>
      <w:r w:rsidRPr="00892C05">
        <w:t>темпе</w:t>
      </w:r>
      <w:r w:rsidRPr="00892C05">
        <w:rPr>
          <w:spacing w:val="-2"/>
        </w:rPr>
        <w:t xml:space="preserve"> </w:t>
      </w:r>
      <w:r w:rsidRPr="00892C05">
        <w:t>и</w:t>
      </w:r>
      <w:r w:rsidRPr="00892C05">
        <w:rPr>
          <w:spacing w:val="-2"/>
        </w:rPr>
        <w:t xml:space="preserve"> </w:t>
      </w:r>
      <w:r w:rsidRPr="00892C05">
        <w:t>на</w:t>
      </w:r>
      <w:r w:rsidRPr="00892C05">
        <w:rPr>
          <w:spacing w:val="-2"/>
        </w:rPr>
        <w:t xml:space="preserve"> </w:t>
      </w:r>
      <w:r w:rsidRPr="00892C05">
        <w:t>скорость;</w:t>
      </w:r>
      <w:r w:rsidRPr="00892C05">
        <w:rPr>
          <w:spacing w:val="-1"/>
        </w:rPr>
        <w:t xml:space="preserve"> </w:t>
      </w:r>
      <w:r w:rsidRPr="00892C05">
        <w:t>скольжение</w:t>
      </w:r>
      <w:r w:rsidRPr="00892C05">
        <w:rPr>
          <w:spacing w:val="-1"/>
        </w:rPr>
        <w:t xml:space="preserve"> </w:t>
      </w:r>
      <w:r w:rsidRPr="00892C05">
        <w:t>на</w:t>
      </w:r>
      <w:r w:rsidRPr="00892C05">
        <w:rPr>
          <w:spacing w:val="-2"/>
        </w:rPr>
        <w:t xml:space="preserve"> </w:t>
      </w:r>
      <w:r w:rsidRPr="00892C05">
        <w:t>груди,</w:t>
      </w:r>
      <w:r w:rsidRPr="00892C05">
        <w:rPr>
          <w:spacing w:val="-1"/>
        </w:rPr>
        <w:t xml:space="preserve"> </w:t>
      </w:r>
      <w:r w:rsidRPr="00892C05">
        <w:t>плавание</w:t>
      </w:r>
      <w:r w:rsidRPr="00892C05">
        <w:rPr>
          <w:spacing w:val="-2"/>
        </w:rPr>
        <w:t xml:space="preserve"> </w:t>
      </w:r>
      <w:r w:rsidRPr="00892C05">
        <w:t>произвольным</w:t>
      </w:r>
      <w:r w:rsidRPr="00892C05">
        <w:rPr>
          <w:spacing w:val="-2"/>
        </w:rPr>
        <w:t xml:space="preserve"> </w:t>
      </w:r>
      <w:r w:rsidRPr="00892C05">
        <w:t>способом.</w:t>
      </w:r>
    </w:p>
    <w:p w:rsidR="000646E5" w:rsidRPr="00892C05" w:rsidRDefault="000646E5" w:rsidP="000646E5">
      <w:pPr>
        <w:pStyle w:val="a3"/>
        <w:spacing w:line="276" w:lineRule="auto"/>
        <w:ind w:right="-70"/>
      </w:pPr>
      <w:r w:rsidRPr="00892C05">
        <w:rPr>
          <w:i/>
        </w:rPr>
        <w:t>Спортивные</w:t>
      </w:r>
      <w:r w:rsidRPr="00892C05">
        <w:rPr>
          <w:i/>
          <w:spacing w:val="13"/>
        </w:rPr>
        <w:t xml:space="preserve"> </w:t>
      </w:r>
      <w:r w:rsidRPr="00892C05">
        <w:rPr>
          <w:i/>
        </w:rPr>
        <w:t>игры</w:t>
      </w:r>
      <w:r w:rsidRPr="00892C05">
        <w:rPr>
          <w:i/>
          <w:spacing w:val="17"/>
        </w:rPr>
        <w:t xml:space="preserve"> </w:t>
      </w:r>
      <w:r w:rsidRPr="00892C05">
        <w:rPr>
          <w:vertAlign w:val="superscript"/>
        </w:rPr>
        <w:t>5</w:t>
      </w:r>
      <w:r w:rsidRPr="00892C05">
        <w:t>Педагог</w:t>
      </w:r>
      <w:r w:rsidRPr="00892C05">
        <w:rPr>
          <w:spacing w:val="14"/>
        </w:rPr>
        <w:t xml:space="preserve"> </w:t>
      </w:r>
      <w:r w:rsidRPr="00892C05">
        <w:t>обучает</w:t>
      </w:r>
      <w:r w:rsidRPr="00892C05">
        <w:rPr>
          <w:spacing w:val="17"/>
        </w:rPr>
        <w:t xml:space="preserve"> </w:t>
      </w:r>
      <w:r w:rsidRPr="00892C05">
        <w:t>детей</w:t>
      </w:r>
      <w:r w:rsidRPr="00892C05">
        <w:rPr>
          <w:spacing w:val="16"/>
        </w:rPr>
        <w:t xml:space="preserve"> </w:t>
      </w:r>
      <w:r w:rsidRPr="00892C05">
        <w:t>элементам</w:t>
      </w:r>
      <w:r w:rsidRPr="00892C05">
        <w:rPr>
          <w:spacing w:val="14"/>
        </w:rPr>
        <w:t xml:space="preserve"> </w:t>
      </w:r>
      <w:r w:rsidRPr="00892C05">
        <w:t>спортивных</w:t>
      </w:r>
      <w:r w:rsidRPr="00892C05">
        <w:rPr>
          <w:spacing w:val="17"/>
        </w:rPr>
        <w:t xml:space="preserve"> </w:t>
      </w:r>
      <w:r w:rsidRPr="00892C05">
        <w:t>игр,</w:t>
      </w:r>
      <w:r w:rsidRPr="00892C05">
        <w:rPr>
          <w:spacing w:val="14"/>
        </w:rPr>
        <w:t xml:space="preserve"> </w:t>
      </w:r>
      <w:r w:rsidRPr="00892C05">
        <w:t>которые</w:t>
      </w:r>
      <w:r w:rsidRPr="00892C05">
        <w:rPr>
          <w:spacing w:val="14"/>
        </w:rPr>
        <w:t xml:space="preserve"> </w:t>
      </w:r>
      <w:r w:rsidRPr="00892C05">
        <w:t>проводятся</w:t>
      </w:r>
      <w:r w:rsidRPr="00892C05">
        <w:rPr>
          <w:spacing w:val="-58"/>
        </w:rPr>
        <w:t xml:space="preserve"> </w:t>
      </w:r>
      <w:r w:rsidRPr="00892C05">
        <w:t>в</w:t>
      </w:r>
      <w:r w:rsidRPr="00892C05">
        <w:rPr>
          <w:spacing w:val="1"/>
        </w:rPr>
        <w:t xml:space="preserve"> </w:t>
      </w:r>
      <w:r w:rsidRPr="00892C05">
        <w:t>спортивном</w:t>
      </w:r>
      <w:r w:rsidRPr="00892C05">
        <w:rPr>
          <w:spacing w:val="1"/>
        </w:rPr>
        <w:t xml:space="preserve"> </w:t>
      </w:r>
      <w:r w:rsidRPr="00892C05">
        <w:t>зале</w:t>
      </w:r>
      <w:r w:rsidRPr="00892C05">
        <w:rPr>
          <w:spacing w:val="1"/>
        </w:rPr>
        <w:t xml:space="preserve"> </w:t>
      </w:r>
      <w:r w:rsidRPr="00892C05">
        <w:t>или</w:t>
      </w:r>
      <w:r w:rsidRPr="00892C05">
        <w:rPr>
          <w:spacing w:val="1"/>
        </w:rPr>
        <w:t xml:space="preserve"> </w:t>
      </w:r>
      <w:r w:rsidRPr="00892C05">
        <w:t>на</w:t>
      </w:r>
      <w:r w:rsidRPr="00892C05">
        <w:rPr>
          <w:spacing w:val="1"/>
        </w:rPr>
        <w:t xml:space="preserve"> </w:t>
      </w:r>
      <w:r w:rsidRPr="00892C05">
        <w:t>спортивной</w:t>
      </w:r>
      <w:r w:rsidRPr="00892C05">
        <w:rPr>
          <w:spacing w:val="1"/>
        </w:rPr>
        <w:t xml:space="preserve"> </w:t>
      </w:r>
      <w:r w:rsidRPr="00892C05">
        <w:t>площадке</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имеющихся</w:t>
      </w:r>
      <w:r w:rsidRPr="00892C05">
        <w:rPr>
          <w:spacing w:val="1"/>
        </w:rPr>
        <w:t xml:space="preserve"> </w:t>
      </w:r>
      <w:r w:rsidRPr="00892C05">
        <w:t>условий</w:t>
      </w:r>
      <w:r w:rsidRPr="00892C05">
        <w:rPr>
          <w:spacing w:val="1"/>
        </w:rPr>
        <w:t xml:space="preserve"> </w:t>
      </w:r>
      <w:r w:rsidRPr="00892C05">
        <w:t>и</w:t>
      </w:r>
      <w:r w:rsidRPr="00892C05">
        <w:rPr>
          <w:spacing w:val="1"/>
        </w:rPr>
        <w:t xml:space="preserve"> </w:t>
      </w:r>
      <w:r w:rsidRPr="00892C05">
        <w:t>оборудования.</w:t>
      </w:r>
    </w:p>
    <w:p w:rsidR="000646E5" w:rsidRPr="00892C05" w:rsidRDefault="000646E5" w:rsidP="000646E5">
      <w:pPr>
        <w:pStyle w:val="a3"/>
        <w:ind w:right="-70" w:firstLine="0"/>
      </w:pPr>
      <w:r w:rsidRPr="00892C05">
        <w:t>Городки:</w:t>
      </w:r>
      <w:r w:rsidRPr="00892C05">
        <w:rPr>
          <w:spacing w:val="-4"/>
        </w:rPr>
        <w:t xml:space="preserve"> </w:t>
      </w:r>
      <w:r w:rsidRPr="00892C05">
        <w:t>бросание</w:t>
      </w:r>
      <w:r w:rsidRPr="00892C05">
        <w:rPr>
          <w:spacing w:val="-2"/>
        </w:rPr>
        <w:t xml:space="preserve"> </w:t>
      </w:r>
      <w:r w:rsidRPr="00892C05">
        <w:t>биты</w:t>
      </w:r>
      <w:r w:rsidRPr="00892C05">
        <w:rPr>
          <w:spacing w:val="-1"/>
        </w:rPr>
        <w:t xml:space="preserve"> </w:t>
      </w:r>
      <w:r w:rsidRPr="00892C05">
        <w:t>сбоку,</w:t>
      </w:r>
      <w:r w:rsidRPr="00892C05">
        <w:rPr>
          <w:spacing w:val="-1"/>
        </w:rPr>
        <w:t xml:space="preserve"> </w:t>
      </w:r>
      <w:r w:rsidRPr="00892C05">
        <w:t>выбивание</w:t>
      </w:r>
      <w:r w:rsidRPr="00892C05">
        <w:rPr>
          <w:spacing w:val="-2"/>
        </w:rPr>
        <w:t xml:space="preserve"> </w:t>
      </w:r>
      <w:r w:rsidRPr="00892C05">
        <w:t>городка</w:t>
      </w:r>
      <w:r w:rsidRPr="00892C05">
        <w:rPr>
          <w:spacing w:val="-2"/>
        </w:rPr>
        <w:t xml:space="preserve"> </w:t>
      </w:r>
      <w:r w:rsidRPr="00892C05">
        <w:t>с</w:t>
      </w:r>
      <w:r w:rsidRPr="00892C05">
        <w:rPr>
          <w:spacing w:val="-2"/>
        </w:rPr>
        <w:t xml:space="preserve"> </w:t>
      </w:r>
      <w:r w:rsidRPr="00892C05">
        <w:t>кона</w:t>
      </w:r>
      <w:r w:rsidRPr="00892C05">
        <w:rPr>
          <w:spacing w:val="-2"/>
        </w:rPr>
        <w:t xml:space="preserve"> </w:t>
      </w:r>
      <w:r w:rsidRPr="00892C05">
        <w:t>(5—6</w:t>
      </w:r>
      <w:r w:rsidRPr="00892C05">
        <w:rPr>
          <w:spacing w:val="-2"/>
        </w:rPr>
        <w:t xml:space="preserve"> </w:t>
      </w:r>
      <w:r w:rsidRPr="00892C05">
        <w:t>м)</w:t>
      </w:r>
      <w:r w:rsidRPr="00892C05">
        <w:rPr>
          <w:spacing w:val="-1"/>
        </w:rPr>
        <w:t xml:space="preserve"> </w:t>
      </w:r>
      <w:r w:rsidRPr="00892C05">
        <w:t>и</w:t>
      </w:r>
      <w:r w:rsidRPr="00892C05">
        <w:rPr>
          <w:spacing w:val="-2"/>
        </w:rPr>
        <w:t xml:space="preserve"> </w:t>
      </w:r>
      <w:r w:rsidRPr="00892C05">
        <w:t>полукона</w:t>
      </w:r>
      <w:r w:rsidRPr="00892C05">
        <w:rPr>
          <w:spacing w:val="-2"/>
        </w:rPr>
        <w:t xml:space="preserve"> </w:t>
      </w:r>
      <w:r w:rsidRPr="00892C05">
        <w:t>(2—3</w:t>
      </w:r>
      <w:r w:rsidRPr="00892C05">
        <w:rPr>
          <w:spacing w:val="-1"/>
        </w:rPr>
        <w:t xml:space="preserve"> </w:t>
      </w:r>
      <w:r w:rsidRPr="00892C05">
        <w:t>м).</w:t>
      </w:r>
    </w:p>
    <w:p w:rsidR="000646E5" w:rsidRPr="00892C05" w:rsidRDefault="000646E5" w:rsidP="000646E5">
      <w:pPr>
        <w:pStyle w:val="a3"/>
        <w:spacing w:before="38" w:line="276" w:lineRule="auto"/>
        <w:ind w:right="-70" w:firstLine="0"/>
      </w:pPr>
      <w:r w:rsidRPr="00892C05">
        <w:t>Элементы баскетбола: перебрасывание мяча друг другу от груди; ведение мяча правой и левой</w:t>
      </w:r>
      <w:r w:rsidRPr="00892C05">
        <w:rPr>
          <w:spacing w:val="1"/>
        </w:rPr>
        <w:t xml:space="preserve"> </w:t>
      </w:r>
      <w:r w:rsidRPr="00892C05">
        <w:t>рукой;</w:t>
      </w:r>
      <w:r w:rsidRPr="00892C05">
        <w:rPr>
          <w:spacing w:val="-1"/>
        </w:rPr>
        <w:t xml:space="preserve"> </w:t>
      </w:r>
      <w:r w:rsidRPr="00892C05">
        <w:t>забрасывание</w:t>
      </w:r>
      <w:r w:rsidRPr="00892C05">
        <w:rPr>
          <w:spacing w:val="-2"/>
        </w:rPr>
        <w:t xml:space="preserve"> </w:t>
      </w:r>
      <w:r w:rsidRPr="00892C05">
        <w:t>мяча</w:t>
      </w:r>
      <w:r w:rsidRPr="00892C05">
        <w:rPr>
          <w:spacing w:val="-2"/>
        </w:rPr>
        <w:t xml:space="preserve"> </w:t>
      </w:r>
      <w:r w:rsidRPr="00892C05">
        <w:t>в</w:t>
      </w:r>
      <w:r w:rsidRPr="00892C05">
        <w:rPr>
          <w:spacing w:val="-1"/>
        </w:rPr>
        <w:t xml:space="preserve"> </w:t>
      </w:r>
      <w:r w:rsidRPr="00892C05">
        <w:t>корзину</w:t>
      </w:r>
      <w:r w:rsidRPr="00892C05">
        <w:rPr>
          <w:spacing w:val="-9"/>
        </w:rPr>
        <w:t xml:space="preserve"> </w:t>
      </w:r>
      <w:r w:rsidRPr="00892C05">
        <w:t>двумя</w:t>
      </w:r>
      <w:r w:rsidRPr="00892C05">
        <w:rPr>
          <w:spacing w:val="-1"/>
        </w:rPr>
        <w:t xml:space="preserve"> </w:t>
      </w:r>
      <w:r w:rsidRPr="00892C05">
        <w:t>руками от</w:t>
      </w:r>
      <w:r w:rsidRPr="00892C05">
        <w:rPr>
          <w:spacing w:val="-1"/>
        </w:rPr>
        <w:t xml:space="preserve"> </w:t>
      </w:r>
      <w:r w:rsidRPr="00892C05">
        <w:t>груди;</w:t>
      </w:r>
      <w:r w:rsidRPr="00892C05">
        <w:rPr>
          <w:spacing w:val="-1"/>
        </w:rPr>
        <w:t xml:space="preserve"> </w:t>
      </w:r>
      <w:r w:rsidRPr="00892C05">
        <w:t>игра</w:t>
      </w:r>
      <w:r w:rsidRPr="00892C05">
        <w:rPr>
          <w:spacing w:val="-2"/>
        </w:rPr>
        <w:t xml:space="preserve"> </w:t>
      </w:r>
      <w:r w:rsidRPr="00892C05">
        <w:t>по</w:t>
      </w:r>
      <w:r w:rsidRPr="00892C05">
        <w:rPr>
          <w:spacing w:val="2"/>
        </w:rPr>
        <w:t xml:space="preserve"> </w:t>
      </w:r>
      <w:r w:rsidRPr="00892C05">
        <w:t>упрощенным</w:t>
      </w:r>
      <w:r w:rsidRPr="00892C05">
        <w:rPr>
          <w:spacing w:val="-3"/>
        </w:rPr>
        <w:t xml:space="preserve"> </w:t>
      </w:r>
      <w:r w:rsidRPr="00892C05">
        <w:t>правилам.</w:t>
      </w:r>
    </w:p>
    <w:p w:rsidR="000646E5" w:rsidRPr="00892C05" w:rsidRDefault="000646E5" w:rsidP="000646E5">
      <w:pPr>
        <w:pStyle w:val="a3"/>
        <w:spacing w:line="275" w:lineRule="exact"/>
        <w:ind w:right="-70" w:firstLine="0"/>
      </w:pPr>
      <w:r w:rsidRPr="00892C05">
        <w:t>Бадминтон:</w:t>
      </w:r>
      <w:r w:rsidRPr="00892C05">
        <w:rPr>
          <w:spacing w:val="-4"/>
        </w:rPr>
        <w:t xml:space="preserve"> </w:t>
      </w:r>
      <w:r w:rsidRPr="00892C05">
        <w:t>отбивание</w:t>
      </w:r>
      <w:r w:rsidRPr="00892C05">
        <w:rPr>
          <w:spacing w:val="-7"/>
        </w:rPr>
        <w:t xml:space="preserve"> </w:t>
      </w:r>
      <w:r w:rsidRPr="00892C05">
        <w:t>волана</w:t>
      </w:r>
      <w:r w:rsidRPr="00892C05">
        <w:rPr>
          <w:spacing w:val="-4"/>
        </w:rPr>
        <w:t xml:space="preserve"> </w:t>
      </w:r>
      <w:r w:rsidRPr="00892C05">
        <w:t>ракеткой</w:t>
      </w:r>
      <w:r w:rsidRPr="00892C05">
        <w:rPr>
          <w:spacing w:val="-3"/>
        </w:rPr>
        <w:t xml:space="preserve"> </w:t>
      </w:r>
      <w:r w:rsidRPr="00892C05">
        <w:t>в</w:t>
      </w:r>
      <w:r w:rsidRPr="00892C05">
        <w:rPr>
          <w:spacing w:val="-5"/>
        </w:rPr>
        <w:t xml:space="preserve"> </w:t>
      </w:r>
      <w:r w:rsidRPr="00892C05">
        <w:t>заданном</w:t>
      </w:r>
      <w:r w:rsidRPr="00892C05">
        <w:rPr>
          <w:spacing w:val="-4"/>
        </w:rPr>
        <w:t xml:space="preserve"> </w:t>
      </w:r>
      <w:r w:rsidRPr="00892C05">
        <w:t>направлении;</w:t>
      </w:r>
      <w:r w:rsidRPr="00892C05">
        <w:rPr>
          <w:spacing w:val="-3"/>
        </w:rPr>
        <w:t xml:space="preserve"> </w:t>
      </w:r>
      <w:r w:rsidRPr="00892C05">
        <w:t>игра</w:t>
      </w:r>
      <w:r w:rsidRPr="00892C05">
        <w:rPr>
          <w:spacing w:val="-4"/>
        </w:rPr>
        <w:t xml:space="preserve"> </w:t>
      </w:r>
      <w:r w:rsidRPr="00892C05">
        <w:t>с</w:t>
      </w:r>
      <w:r w:rsidRPr="00892C05">
        <w:rPr>
          <w:spacing w:val="1"/>
        </w:rPr>
        <w:t xml:space="preserve"> </w:t>
      </w:r>
      <w:r w:rsidRPr="00892C05">
        <w:t>педагогом</w:t>
      </w:r>
    </w:p>
    <w:p w:rsidR="000646E5" w:rsidRPr="00892C05" w:rsidRDefault="000646E5" w:rsidP="000646E5">
      <w:pPr>
        <w:pStyle w:val="a3"/>
        <w:spacing w:before="43" w:line="276" w:lineRule="auto"/>
        <w:ind w:right="-70" w:firstLine="0"/>
      </w:pPr>
      <w:r w:rsidRPr="00892C05">
        <w:t>Элементы футбола: отбивание мяча правой</w:t>
      </w:r>
      <w:r w:rsidRPr="00892C05">
        <w:rPr>
          <w:spacing w:val="1"/>
        </w:rPr>
        <w:t xml:space="preserve"> </w:t>
      </w:r>
      <w:r w:rsidRPr="00892C05">
        <w:t>и</w:t>
      </w:r>
      <w:r w:rsidRPr="00892C05">
        <w:rPr>
          <w:spacing w:val="1"/>
        </w:rPr>
        <w:t xml:space="preserve"> </w:t>
      </w:r>
      <w:r w:rsidRPr="00892C05">
        <w:t>левой ногой</w:t>
      </w:r>
      <w:r w:rsidRPr="00892C05">
        <w:rPr>
          <w:spacing w:val="60"/>
        </w:rPr>
        <w:t xml:space="preserve"> </w:t>
      </w:r>
      <w:r w:rsidRPr="00892C05">
        <w:t>в заданном направлении; обведение</w:t>
      </w:r>
      <w:r w:rsidRPr="00892C05">
        <w:rPr>
          <w:spacing w:val="1"/>
        </w:rPr>
        <w:t xml:space="preserve"> </w:t>
      </w:r>
      <w:r w:rsidRPr="00892C05">
        <w:t>мяча между и вокруг предметов; отбивание мяча о стенку; передача мяча ногой друг другу (3—5</w:t>
      </w:r>
      <w:r w:rsidRPr="00892C05">
        <w:rPr>
          <w:spacing w:val="1"/>
        </w:rPr>
        <w:t xml:space="preserve"> </w:t>
      </w:r>
      <w:r w:rsidRPr="00892C05">
        <w:t>м);</w:t>
      </w:r>
      <w:r w:rsidRPr="00892C05">
        <w:rPr>
          <w:spacing w:val="-1"/>
        </w:rPr>
        <w:t xml:space="preserve"> </w:t>
      </w:r>
      <w:r w:rsidRPr="00892C05">
        <w:t>игра</w:t>
      </w:r>
      <w:r w:rsidRPr="00892C05">
        <w:rPr>
          <w:spacing w:val="-1"/>
        </w:rPr>
        <w:t xml:space="preserve"> </w:t>
      </w:r>
      <w:r w:rsidRPr="00892C05">
        <w:t>по</w:t>
      </w:r>
      <w:r w:rsidRPr="00892C05">
        <w:rPr>
          <w:spacing w:val="2"/>
        </w:rPr>
        <w:t xml:space="preserve"> </w:t>
      </w:r>
      <w:r w:rsidRPr="00892C05">
        <w:t>упрощенным</w:t>
      </w:r>
      <w:r w:rsidRPr="00892C05">
        <w:rPr>
          <w:spacing w:val="-2"/>
        </w:rPr>
        <w:t xml:space="preserve"> </w:t>
      </w:r>
      <w:r w:rsidRPr="00892C05">
        <w:t>правилам.</w:t>
      </w:r>
    </w:p>
    <w:p w:rsidR="000646E5" w:rsidRPr="00892C05" w:rsidRDefault="000646E5" w:rsidP="000646E5">
      <w:pPr>
        <w:pStyle w:val="a3"/>
        <w:spacing w:line="276" w:lineRule="auto"/>
        <w:ind w:right="-70"/>
      </w:pPr>
      <w:r w:rsidRPr="00892C05">
        <w:rPr>
          <w:i/>
        </w:rPr>
        <w:t xml:space="preserve">Формирование основ здорового образа жизни. </w:t>
      </w:r>
      <w:r w:rsidRPr="00892C05">
        <w:t>Педагог продолжает уточнять и расширять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факторах,</w:t>
      </w:r>
      <w:r w:rsidRPr="00892C05">
        <w:rPr>
          <w:spacing w:val="1"/>
        </w:rPr>
        <w:t xml:space="preserve"> </w:t>
      </w:r>
      <w:r w:rsidRPr="00892C05">
        <w:t>положительно</w:t>
      </w:r>
      <w:r w:rsidRPr="00892C05">
        <w:rPr>
          <w:spacing w:val="1"/>
        </w:rPr>
        <w:t xml:space="preserve"> </w:t>
      </w:r>
      <w:r w:rsidRPr="00892C05">
        <w:t>влияющих</w:t>
      </w:r>
      <w:r w:rsidRPr="00892C05">
        <w:rPr>
          <w:spacing w:val="1"/>
        </w:rPr>
        <w:t xml:space="preserve"> </w:t>
      </w:r>
      <w:r w:rsidRPr="00892C05">
        <w:t>на</w:t>
      </w:r>
      <w:r w:rsidRPr="00892C05">
        <w:rPr>
          <w:spacing w:val="1"/>
        </w:rPr>
        <w:t xml:space="preserve"> </w:t>
      </w:r>
      <w:r w:rsidRPr="00892C05">
        <w:t>здоровье</w:t>
      </w:r>
      <w:r w:rsidRPr="00892C05">
        <w:rPr>
          <w:spacing w:val="1"/>
        </w:rPr>
        <w:t xml:space="preserve"> </w:t>
      </w:r>
      <w:r w:rsidRPr="00892C05">
        <w:t>(правильное</w:t>
      </w:r>
      <w:r w:rsidRPr="00892C05">
        <w:rPr>
          <w:spacing w:val="1"/>
        </w:rPr>
        <w:t xml:space="preserve"> </w:t>
      </w:r>
      <w:r w:rsidRPr="00892C05">
        <w:t>питание,</w:t>
      </w:r>
      <w:r w:rsidRPr="00892C05">
        <w:rPr>
          <w:spacing w:val="1"/>
        </w:rPr>
        <w:t xml:space="preserve"> </w:t>
      </w:r>
      <w:r w:rsidRPr="00892C05">
        <w:t>выбор</w:t>
      </w:r>
      <w:r w:rsidRPr="00892C05">
        <w:rPr>
          <w:spacing w:val="-57"/>
        </w:rPr>
        <w:t xml:space="preserve"> </w:t>
      </w:r>
      <w:r w:rsidRPr="00892C05">
        <w:t>полезных продуктов, занятие спортом и физкультурой, прогулки на свежем воздухе); формирует</w:t>
      </w:r>
      <w:r w:rsidRPr="00892C05">
        <w:rPr>
          <w:spacing w:val="1"/>
        </w:rPr>
        <w:t xml:space="preserve"> </w:t>
      </w:r>
      <w:r w:rsidRPr="00892C05">
        <w:t>доступные</w:t>
      </w:r>
      <w:r w:rsidRPr="00892C05">
        <w:rPr>
          <w:spacing w:val="34"/>
        </w:rPr>
        <w:t xml:space="preserve"> </w:t>
      </w:r>
      <w:r w:rsidRPr="00892C05">
        <w:t>элементарные</w:t>
      </w:r>
      <w:r w:rsidRPr="00892C05">
        <w:rPr>
          <w:spacing w:val="34"/>
        </w:rPr>
        <w:t xml:space="preserve"> </w:t>
      </w:r>
      <w:r w:rsidRPr="00892C05">
        <w:t>представления</w:t>
      </w:r>
      <w:r w:rsidRPr="00892C05">
        <w:rPr>
          <w:spacing w:val="36"/>
        </w:rPr>
        <w:t xml:space="preserve"> </w:t>
      </w:r>
      <w:r w:rsidRPr="00892C05">
        <w:t>об</w:t>
      </w:r>
      <w:r w:rsidRPr="00892C05">
        <w:rPr>
          <w:spacing w:val="36"/>
        </w:rPr>
        <w:t xml:space="preserve"> </w:t>
      </w:r>
      <w:r w:rsidRPr="00892C05">
        <w:t>организме</w:t>
      </w:r>
      <w:r w:rsidRPr="00892C05">
        <w:rPr>
          <w:spacing w:val="35"/>
        </w:rPr>
        <w:t xml:space="preserve"> </w:t>
      </w:r>
      <w:r w:rsidRPr="00892C05">
        <w:t>человека</w:t>
      </w:r>
      <w:r w:rsidRPr="00892C05">
        <w:rPr>
          <w:spacing w:val="35"/>
        </w:rPr>
        <w:t xml:space="preserve"> </w:t>
      </w:r>
      <w:r w:rsidRPr="00892C05">
        <w:t>(внешнее</w:t>
      </w:r>
      <w:r w:rsidRPr="00892C05">
        <w:rPr>
          <w:spacing w:val="35"/>
        </w:rPr>
        <w:t xml:space="preserve"> </w:t>
      </w:r>
      <w:r w:rsidRPr="00892C05">
        <w:t>строение</w:t>
      </w:r>
      <w:r w:rsidRPr="00892C05">
        <w:rPr>
          <w:spacing w:val="35"/>
        </w:rPr>
        <w:t xml:space="preserve"> </w:t>
      </w:r>
      <w:r w:rsidRPr="00892C05">
        <w:t>опорно-</w:t>
      </w:r>
      <w:r w:rsidR="0070429F">
        <w:pict>
          <v:rect id="_x0000_s2064" style="position:absolute;left:0;text-align:left;margin-left:56.65pt;margin-top:15.15pt;width:144.05pt;height:.7pt;z-index:-15717376;mso-wrap-distance-left:0;mso-wrap-distance-right:0;mso-position-horizontal-relative:page;mso-position-vertical-relative:text" fillcolor="black" stroked="f">
            <w10:wrap type="topAndBottom" anchorx="page"/>
          </v:rect>
        </w:pict>
      </w:r>
    </w:p>
    <w:p w:rsidR="000646E5" w:rsidRPr="00892C05" w:rsidRDefault="000646E5" w:rsidP="000646E5">
      <w:pPr>
        <w:spacing w:before="67"/>
        <w:ind w:left="212" w:right="-70"/>
        <w:jc w:val="both"/>
        <w:rPr>
          <w:sz w:val="24"/>
          <w:szCs w:val="24"/>
        </w:rPr>
      </w:pPr>
      <w:r w:rsidRPr="00892C05">
        <w:rPr>
          <w:sz w:val="24"/>
          <w:szCs w:val="24"/>
          <w:vertAlign w:val="superscript"/>
        </w:rPr>
        <w:t>4</w:t>
      </w:r>
      <w:r w:rsidRPr="00892C05">
        <w:rPr>
          <w:spacing w:val="-7"/>
          <w:sz w:val="24"/>
          <w:szCs w:val="24"/>
        </w:rPr>
        <w:t xml:space="preserve"> </w:t>
      </w:r>
      <w:r w:rsidRPr="00892C05">
        <w:rPr>
          <w:sz w:val="24"/>
          <w:szCs w:val="24"/>
        </w:rPr>
        <w:t>При</w:t>
      </w:r>
      <w:r w:rsidRPr="00892C05">
        <w:rPr>
          <w:spacing w:val="-7"/>
          <w:sz w:val="24"/>
          <w:szCs w:val="24"/>
        </w:rPr>
        <w:t xml:space="preserve"> </w:t>
      </w:r>
      <w:r w:rsidRPr="00892C05">
        <w:rPr>
          <w:sz w:val="24"/>
          <w:szCs w:val="24"/>
        </w:rPr>
        <w:t>наличии</w:t>
      </w:r>
      <w:r w:rsidRPr="00892C05">
        <w:rPr>
          <w:spacing w:val="-7"/>
          <w:sz w:val="24"/>
          <w:szCs w:val="24"/>
        </w:rPr>
        <w:t xml:space="preserve"> </w:t>
      </w:r>
      <w:r w:rsidRPr="00892C05">
        <w:rPr>
          <w:sz w:val="24"/>
          <w:szCs w:val="24"/>
        </w:rPr>
        <w:t>соответствующих</w:t>
      </w:r>
      <w:r w:rsidRPr="00892C05">
        <w:rPr>
          <w:spacing w:val="-5"/>
          <w:sz w:val="24"/>
          <w:szCs w:val="24"/>
        </w:rPr>
        <w:t xml:space="preserve"> </w:t>
      </w:r>
      <w:r w:rsidRPr="00892C05">
        <w:rPr>
          <w:sz w:val="24"/>
          <w:szCs w:val="24"/>
        </w:rPr>
        <w:t>условий</w:t>
      </w:r>
    </w:p>
    <w:p w:rsidR="000646E5" w:rsidRPr="00892C05" w:rsidRDefault="000646E5" w:rsidP="000646E5">
      <w:pPr>
        <w:spacing w:before="1"/>
        <w:ind w:left="212" w:right="-70"/>
        <w:jc w:val="both"/>
        <w:rPr>
          <w:sz w:val="24"/>
          <w:szCs w:val="24"/>
        </w:rPr>
      </w:pPr>
      <w:r w:rsidRPr="00892C05">
        <w:rPr>
          <w:sz w:val="24"/>
          <w:szCs w:val="24"/>
        </w:rPr>
        <w:t>*При</w:t>
      </w:r>
      <w:r w:rsidRPr="00892C05">
        <w:rPr>
          <w:spacing w:val="-8"/>
          <w:sz w:val="24"/>
          <w:szCs w:val="24"/>
        </w:rPr>
        <w:t xml:space="preserve"> </w:t>
      </w:r>
      <w:r w:rsidRPr="00892C05">
        <w:rPr>
          <w:sz w:val="24"/>
          <w:szCs w:val="24"/>
        </w:rPr>
        <w:t>наличии</w:t>
      </w:r>
      <w:r w:rsidRPr="00892C05">
        <w:rPr>
          <w:spacing w:val="-10"/>
          <w:sz w:val="24"/>
          <w:szCs w:val="24"/>
        </w:rPr>
        <w:t xml:space="preserve"> </w:t>
      </w:r>
      <w:r w:rsidRPr="00892C05">
        <w:rPr>
          <w:sz w:val="24"/>
          <w:szCs w:val="24"/>
        </w:rPr>
        <w:t>соответствующих</w:t>
      </w:r>
      <w:r w:rsidRPr="00892C05">
        <w:rPr>
          <w:spacing w:val="-8"/>
          <w:sz w:val="24"/>
          <w:szCs w:val="24"/>
        </w:rPr>
        <w:t xml:space="preserve"> </w:t>
      </w:r>
      <w:r w:rsidRPr="00892C05">
        <w:rPr>
          <w:sz w:val="24"/>
          <w:szCs w:val="24"/>
        </w:rPr>
        <w:t>условий</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двигательного</w:t>
      </w:r>
      <w:r w:rsidRPr="00892C05">
        <w:rPr>
          <w:spacing w:val="1"/>
        </w:rPr>
        <w:t xml:space="preserve"> </w:t>
      </w:r>
      <w:r w:rsidRPr="00892C05">
        <w:t>аппарата,</w:t>
      </w:r>
      <w:r w:rsidRPr="00892C05">
        <w:rPr>
          <w:spacing w:val="1"/>
        </w:rPr>
        <w:t xml:space="preserve"> </w:t>
      </w:r>
      <w:r w:rsidRPr="00892C05">
        <w:t>органов</w:t>
      </w:r>
      <w:r w:rsidRPr="00892C05">
        <w:rPr>
          <w:spacing w:val="1"/>
        </w:rPr>
        <w:t xml:space="preserve"> </w:t>
      </w:r>
      <w:r w:rsidRPr="00892C05">
        <w:t>зрения,</w:t>
      </w:r>
      <w:r w:rsidRPr="00892C05">
        <w:rPr>
          <w:spacing w:val="1"/>
        </w:rPr>
        <w:t xml:space="preserve"> </w:t>
      </w:r>
      <w:r w:rsidRPr="00892C05">
        <w:t>слуха</w:t>
      </w:r>
      <w:r w:rsidRPr="00892C05">
        <w:rPr>
          <w:spacing w:val="1"/>
        </w:rPr>
        <w:t xml:space="preserve"> </w:t>
      </w:r>
      <w:r w:rsidRPr="00892C05">
        <w:t>и</w:t>
      </w:r>
      <w:r w:rsidRPr="00892C05">
        <w:rPr>
          <w:spacing w:val="1"/>
        </w:rPr>
        <w:t xml:space="preserve"> </w:t>
      </w:r>
      <w:r w:rsidRPr="00892C05">
        <w:t>их</w:t>
      </w:r>
      <w:r w:rsidRPr="00892C05">
        <w:rPr>
          <w:spacing w:val="1"/>
        </w:rPr>
        <w:t xml:space="preserve"> </w:t>
      </w:r>
      <w:r w:rsidRPr="00892C05">
        <w:t>защита).</w:t>
      </w:r>
      <w:r w:rsidRPr="00892C05">
        <w:rPr>
          <w:spacing w:val="1"/>
        </w:rPr>
        <w:t xml:space="preserve"> </w:t>
      </w:r>
      <w:r w:rsidRPr="00892C05">
        <w:t>Продолжает</w:t>
      </w:r>
      <w:r w:rsidRPr="00892C05">
        <w:rPr>
          <w:spacing w:val="1"/>
        </w:rPr>
        <w:t xml:space="preserve"> </w:t>
      </w:r>
      <w:r w:rsidRPr="00892C05">
        <w:t>формировать</w:t>
      </w:r>
      <w:r w:rsidRPr="00892C05">
        <w:rPr>
          <w:spacing w:val="1"/>
        </w:rPr>
        <w:t xml:space="preserve"> </w:t>
      </w:r>
      <w:r w:rsidRPr="00892C05">
        <w:t>представления о разных видах спорта и выдающихся достижениях российских спортсменов, роли</w:t>
      </w:r>
      <w:r w:rsidRPr="00892C05">
        <w:rPr>
          <w:spacing w:val="1"/>
        </w:rPr>
        <w:t xml:space="preserve"> </w:t>
      </w:r>
      <w:r w:rsidRPr="00892C05">
        <w:t>физкультуры и спорта для укрепления здоровья. Уточняет и расширяет представления о правилах</w:t>
      </w:r>
      <w:r w:rsidRPr="00892C05">
        <w:rPr>
          <w:spacing w:val="1"/>
        </w:rPr>
        <w:t xml:space="preserve"> </w:t>
      </w:r>
      <w:r w:rsidRPr="00892C05">
        <w:t>безопасного</w:t>
      </w:r>
      <w:r w:rsidRPr="00892C05">
        <w:rPr>
          <w:spacing w:val="1"/>
        </w:rPr>
        <w:t xml:space="preserve"> </w:t>
      </w:r>
      <w:r w:rsidRPr="00892C05">
        <w:t>поведения</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(при</w:t>
      </w:r>
      <w:r w:rsidRPr="00892C05">
        <w:rPr>
          <w:spacing w:val="1"/>
        </w:rPr>
        <w:t xml:space="preserve"> </w:t>
      </w:r>
      <w:r w:rsidRPr="00892C05">
        <w:t>активном</w:t>
      </w:r>
      <w:r w:rsidRPr="00892C05">
        <w:rPr>
          <w:spacing w:val="1"/>
        </w:rPr>
        <w:t xml:space="preserve"> </w:t>
      </w:r>
      <w:r w:rsidRPr="00892C05">
        <w:t>беге,</w:t>
      </w:r>
      <w:r w:rsidRPr="00892C05">
        <w:rPr>
          <w:spacing w:val="1"/>
        </w:rPr>
        <w:t xml:space="preserve"> </w:t>
      </w:r>
      <w:r w:rsidRPr="00892C05">
        <w:t>прыжках,</w:t>
      </w:r>
      <w:r w:rsidRPr="00892C05">
        <w:rPr>
          <w:spacing w:val="1"/>
        </w:rPr>
        <w:t xml:space="preserve"> </w:t>
      </w:r>
      <w:r w:rsidRPr="00892C05">
        <w:t>взаимодействии с партнером, в играх и упражнениях с мячом, гимнастической палкой, скакалкой,</w:t>
      </w:r>
      <w:r w:rsidRPr="00892C05">
        <w:rPr>
          <w:spacing w:val="1"/>
        </w:rPr>
        <w:t xml:space="preserve"> </w:t>
      </w:r>
      <w:r w:rsidRPr="00892C05">
        <w:t>обручем, предметами, пользовании спортивны инвентарем, оборудованием) и в ходе туристских</w:t>
      </w:r>
      <w:r w:rsidRPr="00892C05">
        <w:rPr>
          <w:spacing w:val="1"/>
        </w:rPr>
        <w:t xml:space="preserve"> </w:t>
      </w:r>
      <w:r w:rsidRPr="00892C05">
        <w:t>пеших прогулок учит их соблюдать. Продолжает воспитывать заботливое отношение к здоровью</w:t>
      </w:r>
      <w:r w:rsidRPr="00892C05">
        <w:rPr>
          <w:spacing w:val="1"/>
        </w:rPr>
        <w:t xml:space="preserve"> </w:t>
      </w:r>
      <w:r w:rsidRPr="00892C05">
        <w:t>своему и окружающих (соблюдать чистоту и правила гигиены, правильно питаться, закаляться,</w:t>
      </w:r>
      <w:r w:rsidRPr="00892C05">
        <w:rPr>
          <w:spacing w:val="1"/>
        </w:rPr>
        <w:t xml:space="preserve"> </w:t>
      </w:r>
      <w:r w:rsidRPr="00892C05">
        <w:t>выполнять профилактические упражнения для сохранения и укрепления здоровья), продолжает</w:t>
      </w:r>
      <w:r w:rsidRPr="00892C05">
        <w:rPr>
          <w:spacing w:val="1"/>
        </w:rPr>
        <w:t xml:space="preserve"> </w:t>
      </w:r>
      <w:r w:rsidRPr="00892C05">
        <w:t>знакомить</w:t>
      </w:r>
      <w:r w:rsidRPr="00892C05">
        <w:rPr>
          <w:spacing w:val="-1"/>
        </w:rPr>
        <w:t xml:space="preserve"> </w:t>
      </w:r>
      <w:r w:rsidRPr="00892C05">
        <w:t>со</w:t>
      </w:r>
      <w:r w:rsidRPr="00892C05">
        <w:rPr>
          <w:spacing w:val="-1"/>
        </w:rPr>
        <w:t xml:space="preserve"> </w:t>
      </w:r>
      <w:r w:rsidRPr="00892C05">
        <w:t>способами оказания</w:t>
      </w:r>
      <w:r w:rsidRPr="00892C05">
        <w:rPr>
          <w:spacing w:val="-1"/>
        </w:rPr>
        <w:t xml:space="preserve"> </w:t>
      </w:r>
      <w:r w:rsidRPr="00892C05">
        <w:t>посильной помощи</w:t>
      </w:r>
      <w:r w:rsidRPr="00892C05">
        <w:rPr>
          <w:spacing w:val="-1"/>
        </w:rPr>
        <w:t xml:space="preserve"> </w:t>
      </w:r>
      <w:r w:rsidRPr="00892C05">
        <w:t>при</w:t>
      </w:r>
      <w:r w:rsidRPr="00892C05">
        <w:rPr>
          <w:spacing w:val="2"/>
        </w:rPr>
        <w:t xml:space="preserve"> </w:t>
      </w:r>
      <w:r w:rsidRPr="00892C05">
        <w:t>уходе</w:t>
      </w:r>
      <w:r w:rsidRPr="00892C05">
        <w:rPr>
          <w:spacing w:val="-1"/>
        </w:rPr>
        <w:t xml:space="preserve"> </w:t>
      </w:r>
      <w:r w:rsidRPr="00892C05">
        <w:t>за</w:t>
      </w:r>
      <w:r w:rsidRPr="00892C05">
        <w:rPr>
          <w:spacing w:val="-2"/>
        </w:rPr>
        <w:t xml:space="preserve"> </w:t>
      </w:r>
      <w:r w:rsidRPr="00892C05">
        <w:t>больным.</w:t>
      </w:r>
    </w:p>
    <w:p w:rsidR="000646E5" w:rsidRPr="00892C05" w:rsidRDefault="000646E5" w:rsidP="000646E5">
      <w:pPr>
        <w:spacing w:line="275" w:lineRule="exact"/>
        <w:ind w:left="921" w:right="-70"/>
        <w:jc w:val="both"/>
        <w:rPr>
          <w:i/>
          <w:sz w:val="24"/>
          <w:szCs w:val="24"/>
        </w:rPr>
      </w:pPr>
      <w:r w:rsidRPr="00892C05">
        <w:rPr>
          <w:i/>
          <w:sz w:val="24"/>
          <w:szCs w:val="24"/>
        </w:rPr>
        <w:t>Активный</w:t>
      </w:r>
      <w:r w:rsidRPr="00892C05">
        <w:rPr>
          <w:i/>
          <w:spacing w:val="-2"/>
          <w:sz w:val="24"/>
          <w:szCs w:val="24"/>
        </w:rPr>
        <w:t xml:space="preserve"> </w:t>
      </w:r>
      <w:r w:rsidRPr="00892C05">
        <w:rPr>
          <w:i/>
          <w:sz w:val="24"/>
          <w:szCs w:val="24"/>
        </w:rPr>
        <w:t>отдых.</w:t>
      </w:r>
    </w:p>
    <w:p w:rsidR="000646E5" w:rsidRPr="00892C05" w:rsidRDefault="000646E5" w:rsidP="000646E5">
      <w:pPr>
        <w:pStyle w:val="a3"/>
        <w:spacing w:before="43" w:line="276" w:lineRule="auto"/>
        <w:ind w:right="-70"/>
      </w:pPr>
      <w:r w:rsidRPr="00892C05">
        <w:rPr>
          <w:i/>
        </w:rPr>
        <w:t>Физкультурные</w:t>
      </w:r>
      <w:r w:rsidRPr="00892C05">
        <w:rPr>
          <w:i/>
          <w:spacing w:val="1"/>
        </w:rPr>
        <w:t xml:space="preserve"> </w:t>
      </w:r>
      <w:r w:rsidRPr="00892C05">
        <w:rPr>
          <w:i/>
        </w:rPr>
        <w:t>праздники</w:t>
      </w:r>
      <w:r w:rsidRPr="00892C05">
        <w:rPr>
          <w:i/>
          <w:spacing w:val="1"/>
        </w:rPr>
        <w:t xml:space="preserve"> </w:t>
      </w:r>
      <w:r w:rsidRPr="00892C05">
        <w:rPr>
          <w:i/>
        </w:rPr>
        <w:t>и</w:t>
      </w:r>
      <w:r w:rsidRPr="00892C05">
        <w:rPr>
          <w:i/>
          <w:spacing w:val="1"/>
        </w:rPr>
        <w:t xml:space="preserve"> </w:t>
      </w:r>
      <w:r w:rsidRPr="00892C05">
        <w:rPr>
          <w:i/>
        </w:rPr>
        <w:t>досуги.</w:t>
      </w:r>
      <w:r w:rsidRPr="00892C05">
        <w:rPr>
          <w:i/>
          <w:spacing w:val="1"/>
        </w:rPr>
        <w:t xml:space="preserve"> </w:t>
      </w:r>
      <w:r w:rsidRPr="00892C05">
        <w:t>Педагоги</w:t>
      </w:r>
      <w:r w:rsidRPr="00892C05">
        <w:rPr>
          <w:spacing w:val="1"/>
        </w:rPr>
        <w:t xml:space="preserve"> </w:t>
      </w:r>
      <w:r w:rsidRPr="00892C05">
        <w:t>организуют</w:t>
      </w:r>
      <w:r w:rsidRPr="00892C05">
        <w:rPr>
          <w:spacing w:val="1"/>
        </w:rPr>
        <w:t xml:space="preserve"> </w:t>
      </w:r>
      <w:r w:rsidRPr="00892C05">
        <w:t>праздники</w:t>
      </w:r>
      <w:r w:rsidRPr="00892C05">
        <w:rPr>
          <w:spacing w:val="1"/>
        </w:rPr>
        <w:t xml:space="preserve"> </w:t>
      </w:r>
      <w:r w:rsidRPr="00892C05">
        <w:t>(2</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год,</w:t>
      </w:r>
      <w:r w:rsidRPr="00892C05">
        <w:rPr>
          <w:spacing w:val="1"/>
        </w:rPr>
        <w:t xml:space="preserve"> </w:t>
      </w:r>
      <w:r w:rsidRPr="00892C05">
        <w:t>продолжительностью не более 1,5 часов). Содержание праздников составляют ранее освоенные</w:t>
      </w:r>
      <w:r w:rsidRPr="00892C05">
        <w:rPr>
          <w:spacing w:val="1"/>
        </w:rPr>
        <w:t xml:space="preserve"> </w:t>
      </w:r>
      <w:r w:rsidRPr="00892C05">
        <w:t>движения,</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спортивные</w:t>
      </w:r>
      <w:r w:rsidRPr="00892C05">
        <w:rPr>
          <w:spacing w:val="1"/>
        </w:rPr>
        <w:t xml:space="preserve"> </w:t>
      </w:r>
      <w:r w:rsidRPr="00892C05">
        <w:t>и</w:t>
      </w:r>
      <w:r w:rsidRPr="00892C05">
        <w:rPr>
          <w:spacing w:val="1"/>
        </w:rPr>
        <w:t xml:space="preserve"> </w:t>
      </w:r>
      <w:r w:rsidRPr="00892C05">
        <w:t>гимнастические</w:t>
      </w:r>
      <w:r w:rsidRPr="00892C05">
        <w:rPr>
          <w:spacing w:val="1"/>
        </w:rPr>
        <w:t xml:space="preserve"> </w:t>
      </w:r>
      <w:r w:rsidRPr="00892C05">
        <w:t>упражнения,</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игры-</w:t>
      </w:r>
      <w:r w:rsidRPr="00892C05">
        <w:rPr>
          <w:spacing w:val="1"/>
        </w:rPr>
        <w:t xml:space="preserve"> </w:t>
      </w:r>
      <w:r w:rsidRPr="00892C05">
        <w:t>эстафеты,</w:t>
      </w:r>
      <w:r w:rsidRPr="00892C05">
        <w:rPr>
          <w:spacing w:val="-1"/>
        </w:rPr>
        <w:t xml:space="preserve"> </w:t>
      </w:r>
      <w:r w:rsidRPr="00892C05">
        <w:t>спортивные</w:t>
      </w:r>
      <w:r w:rsidRPr="00892C05">
        <w:rPr>
          <w:spacing w:val="-2"/>
        </w:rPr>
        <w:t xml:space="preserve"> </w:t>
      </w:r>
      <w:r w:rsidRPr="00892C05">
        <w:t>игры</w:t>
      </w:r>
    </w:p>
    <w:p w:rsidR="000646E5" w:rsidRPr="00892C05" w:rsidRDefault="000646E5" w:rsidP="000646E5">
      <w:pPr>
        <w:pStyle w:val="a3"/>
        <w:spacing w:line="276" w:lineRule="auto"/>
        <w:ind w:right="-70"/>
      </w:pPr>
      <w:r w:rsidRPr="00892C05">
        <w:t>Досуг</w:t>
      </w:r>
      <w:r w:rsidRPr="00892C05">
        <w:rPr>
          <w:spacing w:val="1"/>
        </w:rPr>
        <w:t xml:space="preserve"> </w:t>
      </w:r>
      <w:r w:rsidRPr="00892C05">
        <w:t>организуется</w:t>
      </w:r>
      <w:r w:rsidRPr="00892C05">
        <w:rPr>
          <w:spacing w:val="1"/>
        </w:rPr>
        <w:t xml:space="preserve"> </w:t>
      </w:r>
      <w:r w:rsidRPr="00892C05">
        <w:t>1–2</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месяц</w:t>
      </w:r>
      <w:r w:rsidRPr="00892C05">
        <w:rPr>
          <w:spacing w:val="1"/>
        </w:rPr>
        <w:t xml:space="preserve"> </w:t>
      </w:r>
      <w:r w:rsidRPr="00892C05">
        <w:t>во</w:t>
      </w:r>
      <w:r w:rsidRPr="00892C05">
        <w:rPr>
          <w:spacing w:val="1"/>
        </w:rPr>
        <w:t xml:space="preserve"> </w:t>
      </w:r>
      <w:r w:rsidRPr="00892C05">
        <w:t>второй</w:t>
      </w:r>
      <w:r w:rsidRPr="00892C05">
        <w:rPr>
          <w:spacing w:val="1"/>
        </w:rPr>
        <w:t xml:space="preserve"> </w:t>
      </w:r>
      <w:r w:rsidRPr="00892C05">
        <w:t>половине</w:t>
      </w:r>
      <w:r w:rsidRPr="00892C05">
        <w:rPr>
          <w:spacing w:val="1"/>
        </w:rPr>
        <w:t xml:space="preserve"> </w:t>
      </w:r>
      <w:r w:rsidRPr="00892C05">
        <w:t>дня</w:t>
      </w:r>
      <w:r w:rsidRPr="00892C05">
        <w:rPr>
          <w:spacing w:val="1"/>
        </w:rPr>
        <w:t xml:space="preserve"> </w:t>
      </w:r>
      <w:r w:rsidRPr="00892C05">
        <w:t>на</w:t>
      </w:r>
      <w:r w:rsidRPr="00892C05">
        <w:rPr>
          <w:spacing w:val="1"/>
        </w:rPr>
        <w:t xml:space="preserve"> </w:t>
      </w:r>
      <w:r w:rsidRPr="00892C05">
        <w:t>свежем</w:t>
      </w:r>
      <w:r w:rsidRPr="00892C05">
        <w:rPr>
          <w:spacing w:val="1"/>
        </w:rPr>
        <w:t xml:space="preserve"> </w:t>
      </w:r>
      <w:r w:rsidRPr="00892C05">
        <w:t>воздухе,</w:t>
      </w:r>
      <w:r w:rsidRPr="00892C05">
        <w:rPr>
          <w:spacing w:val="1"/>
        </w:rPr>
        <w:t xml:space="preserve"> </w:t>
      </w:r>
      <w:r w:rsidRPr="00892C05">
        <w:t>продолжительность</w:t>
      </w:r>
      <w:r w:rsidRPr="00892C05">
        <w:rPr>
          <w:spacing w:val="1"/>
        </w:rPr>
        <w:t xml:space="preserve"> </w:t>
      </w:r>
      <w:r w:rsidRPr="00892C05">
        <w:t>30–40</w:t>
      </w:r>
      <w:r w:rsidRPr="00892C05">
        <w:rPr>
          <w:spacing w:val="1"/>
        </w:rPr>
        <w:t xml:space="preserve"> </w:t>
      </w:r>
      <w:r w:rsidRPr="00892C05">
        <w:t>минут.</w:t>
      </w:r>
      <w:r w:rsidRPr="00892C05">
        <w:rPr>
          <w:spacing w:val="1"/>
        </w:rPr>
        <w:t xml:space="preserve"> </w:t>
      </w:r>
      <w:r w:rsidRPr="00892C05">
        <w:t>Содержание</w:t>
      </w:r>
      <w:r w:rsidRPr="00892C05">
        <w:rPr>
          <w:spacing w:val="1"/>
        </w:rPr>
        <w:t xml:space="preserve"> </w:t>
      </w:r>
      <w:r w:rsidRPr="00892C05">
        <w:t>составляют:</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игры-эстафеты,</w:t>
      </w:r>
      <w:r w:rsidRPr="00892C05">
        <w:rPr>
          <w:spacing w:val="1"/>
        </w:rPr>
        <w:t xml:space="preserve"> </w:t>
      </w:r>
      <w:r w:rsidRPr="00892C05">
        <w:t>музыкально-ритмические упражнения, творческие</w:t>
      </w:r>
      <w:r w:rsidRPr="00892C05">
        <w:rPr>
          <w:spacing w:val="-1"/>
        </w:rPr>
        <w:t xml:space="preserve"> </w:t>
      </w:r>
      <w:r w:rsidRPr="00892C05">
        <w:t>задания.</w:t>
      </w:r>
    </w:p>
    <w:p w:rsidR="000646E5" w:rsidRPr="00892C05" w:rsidRDefault="000646E5" w:rsidP="000646E5">
      <w:pPr>
        <w:pStyle w:val="a3"/>
        <w:spacing w:line="276" w:lineRule="auto"/>
        <w:ind w:right="-70"/>
      </w:pPr>
      <w:r w:rsidRPr="00892C05">
        <w:t>Досуги и праздники могут быть направлены на решение задач приобщения к здоровому</w:t>
      </w:r>
      <w:r w:rsidRPr="00892C05">
        <w:rPr>
          <w:spacing w:val="1"/>
        </w:rPr>
        <w:t xml:space="preserve"> </w:t>
      </w:r>
      <w:r w:rsidRPr="00892C05">
        <w:t>образу</w:t>
      </w:r>
      <w:r w:rsidRPr="00892C05">
        <w:rPr>
          <w:spacing w:val="1"/>
        </w:rPr>
        <w:t xml:space="preserve"> </w:t>
      </w:r>
      <w:r w:rsidRPr="00892C05">
        <w:t>жизни,</w:t>
      </w:r>
      <w:r w:rsidRPr="00892C05">
        <w:rPr>
          <w:spacing w:val="1"/>
        </w:rPr>
        <w:t xml:space="preserve"> </w:t>
      </w:r>
      <w:r w:rsidRPr="00892C05">
        <w:t>иметь</w:t>
      </w:r>
      <w:r w:rsidRPr="00892C05">
        <w:rPr>
          <w:spacing w:val="1"/>
        </w:rPr>
        <w:t xml:space="preserve"> </w:t>
      </w:r>
      <w:r w:rsidRPr="00892C05">
        <w:t>социально-значимую</w:t>
      </w:r>
      <w:r w:rsidRPr="00892C05">
        <w:rPr>
          <w:spacing w:val="1"/>
        </w:rPr>
        <w:t xml:space="preserve"> </w:t>
      </w:r>
      <w:r w:rsidRPr="00892C05">
        <w:t>и</w:t>
      </w:r>
      <w:r w:rsidRPr="00892C05">
        <w:rPr>
          <w:spacing w:val="1"/>
        </w:rPr>
        <w:t xml:space="preserve"> </w:t>
      </w:r>
      <w:r w:rsidRPr="00892C05">
        <w:t>патриотическую</w:t>
      </w:r>
      <w:r w:rsidRPr="00892C05">
        <w:rPr>
          <w:spacing w:val="1"/>
        </w:rPr>
        <w:t xml:space="preserve"> </w:t>
      </w:r>
      <w:r w:rsidRPr="00892C05">
        <w:t>тематику,</w:t>
      </w:r>
      <w:r w:rsidRPr="00892C05">
        <w:rPr>
          <w:spacing w:val="1"/>
        </w:rPr>
        <w:t xml:space="preserve"> </w:t>
      </w:r>
      <w:r w:rsidRPr="00892C05">
        <w:t>посвящаться</w:t>
      </w:r>
      <w:r w:rsidRPr="00892C05">
        <w:rPr>
          <w:spacing w:val="1"/>
        </w:rPr>
        <w:t xml:space="preserve"> </w:t>
      </w:r>
      <w:r w:rsidRPr="00892C05">
        <w:t>государственным праздникам, олимпиаде и другим спортивным событиям, включать подвижные</w:t>
      </w:r>
      <w:r w:rsidRPr="00892C05">
        <w:rPr>
          <w:spacing w:val="1"/>
        </w:rPr>
        <w:t xml:space="preserve"> </w:t>
      </w:r>
      <w:r w:rsidRPr="00892C05">
        <w:t>игры</w:t>
      </w:r>
      <w:r w:rsidRPr="00892C05">
        <w:rPr>
          <w:spacing w:val="-2"/>
        </w:rPr>
        <w:t xml:space="preserve"> </w:t>
      </w:r>
      <w:r w:rsidRPr="00892C05">
        <w:t>народов</w:t>
      </w:r>
      <w:r w:rsidRPr="00892C05">
        <w:rPr>
          <w:spacing w:val="-1"/>
        </w:rPr>
        <w:t xml:space="preserve"> </w:t>
      </w:r>
      <w:r w:rsidRPr="00892C05">
        <w:t>России.</w:t>
      </w:r>
    </w:p>
    <w:p w:rsidR="000646E5" w:rsidRPr="00892C05" w:rsidRDefault="000646E5" w:rsidP="000646E5">
      <w:pPr>
        <w:pStyle w:val="a3"/>
        <w:spacing w:line="276" w:lineRule="auto"/>
        <w:ind w:right="-70"/>
      </w:pPr>
      <w:r w:rsidRPr="00892C05">
        <w:rPr>
          <w:i/>
        </w:rPr>
        <w:t>Дни</w:t>
      </w:r>
      <w:r w:rsidRPr="00892C05">
        <w:rPr>
          <w:i/>
          <w:spacing w:val="1"/>
        </w:rPr>
        <w:t xml:space="preserve"> </w:t>
      </w:r>
      <w:r w:rsidRPr="00892C05">
        <w:rPr>
          <w:i/>
        </w:rPr>
        <w:t>здоровья.</w:t>
      </w:r>
      <w:r w:rsidRPr="00892C05">
        <w:rPr>
          <w:i/>
          <w:spacing w:val="1"/>
        </w:rPr>
        <w:t xml:space="preserve"> </w:t>
      </w:r>
      <w:r w:rsidRPr="00892C05">
        <w:t>Педагог</w:t>
      </w:r>
      <w:r w:rsidRPr="00892C05">
        <w:rPr>
          <w:spacing w:val="1"/>
        </w:rPr>
        <w:t xml:space="preserve"> </w:t>
      </w:r>
      <w:r w:rsidRPr="00892C05">
        <w:t>проводит</w:t>
      </w:r>
      <w:r w:rsidRPr="00892C05">
        <w:rPr>
          <w:spacing w:val="1"/>
        </w:rPr>
        <w:t xml:space="preserve"> </w:t>
      </w:r>
      <w:r w:rsidRPr="00892C05">
        <w:t>1</w:t>
      </w:r>
      <w:r w:rsidRPr="00892C05">
        <w:rPr>
          <w:spacing w:val="1"/>
        </w:rPr>
        <w:t xml:space="preserve"> </w:t>
      </w:r>
      <w:r w:rsidRPr="00892C05">
        <w:t>раз</w:t>
      </w:r>
      <w:r w:rsidRPr="00892C05">
        <w:rPr>
          <w:spacing w:val="1"/>
        </w:rPr>
        <w:t xml:space="preserve"> </w:t>
      </w:r>
      <w:r w:rsidRPr="00892C05">
        <w:t>в</w:t>
      </w:r>
      <w:r w:rsidRPr="00892C05">
        <w:rPr>
          <w:spacing w:val="1"/>
        </w:rPr>
        <w:t xml:space="preserve"> </w:t>
      </w:r>
      <w:r w:rsidRPr="00892C05">
        <w:t>квартал</w:t>
      </w:r>
      <w:r w:rsidRPr="00892C05">
        <w:rPr>
          <w:spacing w:val="1"/>
        </w:rPr>
        <w:t xml:space="preserve"> </w:t>
      </w:r>
      <w:r w:rsidRPr="00892C05">
        <w:t>и</w:t>
      </w:r>
      <w:r w:rsidRPr="00892C05">
        <w:rPr>
          <w:spacing w:val="61"/>
        </w:rPr>
        <w:t xml:space="preserve"> </w:t>
      </w:r>
      <w:r w:rsidRPr="00892C05">
        <w:t>организует</w:t>
      </w:r>
      <w:r w:rsidRPr="00892C05">
        <w:rPr>
          <w:spacing w:val="61"/>
        </w:rPr>
        <w:t xml:space="preserve"> </w:t>
      </w:r>
      <w:r w:rsidRPr="00892C05">
        <w:t>оздоровительные</w:t>
      </w:r>
      <w:r w:rsidRPr="00892C05">
        <w:rPr>
          <w:spacing w:val="1"/>
        </w:rPr>
        <w:t xml:space="preserve"> </w:t>
      </w:r>
      <w:r w:rsidRPr="00892C05">
        <w:t>мероприятия</w:t>
      </w:r>
      <w:r w:rsidRPr="00892C05">
        <w:rPr>
          <w:spacing w:val="-4"/>
        </w:rPr>
        <w:t xml:space="preserve"> </w:t>
      </w:r>
      <w:r w:rsidRPr="00892C05">
        <w:t>и туристские</w:t>
      </w:r>
      <w:r w:rsidRPr="00892C05">
        <w:rPr>
          <w:spacing w:val="-1"/>
        </w:rPr>
        <w:t xml:space="preserve"> </w:t>
      </w:r>
      <w:r w:rsidRPr="00892C05">
        <w:t>прогулки*.</w:t>
      </w:r>
    </w:p>
    <w:p w:rsidR="000646E5" w:rsidRPr="00892C05" w:rsidRDefault="000646E5" w:rsidP="000646E5">
      <w:pPr>
        <w:pStyle w:val="a3"/>
        <w:spacing w:line="276" w:lineRule="auto"/>
        <w:ind w:right="-70"/>
      </w:pPr>
      <w:r w:rsidRPr="00892C05">
        <w:rPr>
          <w:i/>
        </w:rPr>
        <w:t>Туристские</w:t>
      </w:r>
      <w:r w:rsidRPr="00892C05">
        <w:rPr>
          <w:i/>
          <w:spacing w:val="1"/>
        </w:rPr>
        <w:t xml:space="preserve"> </w:t>
      </w:r>
      <w:r w:rsidRPr="00892C05">
        <w:rPr>
          <w:i/>
        </w:rPr>
        <w:t>прогулки</w:t>
      </w:r>
      <w:r w:rsidRPr="00892C05">
        <w:rPr>
          <w:i/>
          <w:spacing w:val="1"/>
        </w:rPr>
        <w:t xml:space="preserve"> </w:t>
      </w:r>
      <w:r w:rsidRPr="00892C05">
        <w:rPr>
          <w:i/>
        </w:rPr>
        <w:t>и</w:t>
      </w:r>
      <w:r w:rsidRPr="00892C05">
        <w:rPr>
          <w:i/>
          <w:spacing w:val="1"/>
        </w:rPr>
        <w:t xml:space="preserve"> </w:t>
      </w:r>
      <w:r w:rsidRPr="00892C05">
        <w:rPr>
          <w:i/>
        </w:rPr>
        <w:t>экскурсии*</w:t>
      </w:r>
      <w:r w:rsidRPr="00892C05">
        <w:rPr>
          <w:i/>
          <w:spacing w:val="1"/>
        </w:rPr>
        <w:t xml:space="preserve"> </w:t>
      </w:r>
      <w:r w:rsidRPr="00892C05">
        <w:t>Педагог</w:t>
      </w:r>
      <w:r w:rsidRPr="00892C05">
        <w:rPr>
          <w:spacing w:val="1"/>
        </w:rPr>
        <w:t xml:space="preserve"> </w:t>
      </w:r>
      <w:r w:rsidRPr="00892C05">
        <w:t>организует</w:t>
      </w:r>
      <w:r w:rsidRPr="00892C05">
        <w:rPr>
          <w:spacing w:val="1"/>
        </w:rPr>
        <w:t xml:space="preserve"> </w:t>
      </w:r>
      <w:r w:rsidRPr="00892C05">
        <w:t>для</w:t>
      </w:r>
      <w:r w:rsidRPr="00892C05">
        <w:rPr>
          <w:spacing w:val="1"/>
        </w:rPr>
        <w:t xml:space="preserve"> </w:t>
      </w:r>
      <w:r w:rsidRPr="00892C05">
        <w:t>детей</w:t>
      </w:r>
      <w:r w:rsidRPr="00892C05">
        <w:rPr>
          <w:spacing w:val="60"/>
        </w:rPr>
        <w:t xml:space="preserve"> </w:t>
      </w:r>
      <w:r w:rsidRPr="00892C05">
        <w:t>непродолжительные</w:t>
      </w:r>
      <w:r w:rsidRPr="00892C05">
        <w:rPr>
          <w:spacing w:val="1"/>
        </w:rPr>
        <w:t xml:space="preserve"> </w:t>
      </w:r>
      <w:r w:rsidRPr="00892C05">
        <w:t>пешие прогулки и экскурсии на расстояние от 1 до 2 км (в оба конца), в теплый период года, и до 1</w:t>
      </w:r>
      <w:r w:rsidRPr="00892C05">
        <w:rPr>
          <w:spacing w:val="-57"/>
        </w:rPr>
        <w:t xml:space="preserve"> </w:t>
      </w:r>
      <w:r w:rsidRPr="00892C05">
        <w:t>км в холодный период. Продолжительность пешего похода от 1 до 1,5 ч с остановкой от 10 до 15</w:t>
      </w:r>
      <w:r w:rsidRPr="00892C05">
        <w:rPr>
          <w:spacing w:val="1"/>
        </w:rPr>
        <w:t xml:space="preserve"> </w:t>
      </w:r>
      <w:r w:rsidRPr="00892C05">
        <w:t>минут. Время непрерывного движения 20 минут.</w:t>
      </w:r>
      <w:r w:rsidRPr="00892C05">
        <w:rPr>
          <w:spacing w:val="1"/>
        </w:rPr>
        <w:t xml:space="preserve"> </w:t>
      </w:r>
      <w:r w:rsidRPr="00892C05">
        <w:t>Педагог формирует представления о туризме как</w:t>
      </w:r>
      <w:r w:rsidRPr="00892C05">
        <w:rPr>
          <w:spacing w:val="-57"/>
        </w:rPr>
        <w:t xml:space="preserve"> </w:t>
      </w:r>
      <w:r w:rsidRPr="00892C05">
        <w:t>виде активного отдыха и способе ознакомления с природой и культурой родного края; оказывает</w:t>
      </w:r>
      <w:r w:rsidRPr="00892C05">
        <w:rPr>
          <w:spacing w:val="1"/>
        </w:rPr>
        <w:t xml:space="preserve"> </w:t>
      </w:r>
      <w:r w:rsidRPr="00892C05">
        <w:t>помощь в подборе снаряжения (необходимых вещей и одежды) для туристской прогулки, учит</w:t>
      </w:r>
      <w:r w:rsidRPr="00892C05">
        <w:rPr>
          <w:spacing w:val="1"/>
        </w:rPr>
        <w:t xml:space="preserve"> </w:t>
      </w:r>
      <w:r w:rsidRPr="00892C05">
        <w:t>наблюдать за природой, ориентироваться на местности, соблюдать правила гигиены и безопасного</w:t>
      </w:r>
      <w:r w:rsidRPr="00892C05">
        <w:rPr>
          <w:spacing w:val="-57"/>
        </w:rPr>
        <w:t xml:space="preserve"> </w:t>
      </w:r>
      <w:r w:rsidRPr="00892C05">
        <w:t>поведения, осторожность в преодолении препятствий; организует с детьми разнообразные игры и</w:t>
      </w:r>
      <w:r w:rsidRPr="00892C05">
        <w:rPr>
          <w:spacing w:val="1"/>
        </w:rPr>
        <w:t xml:space="preserve"> </w:t>
      </w:r>
      <w:r w:rsidRPr="00892C05">
        <w:t>эстафеты,</w:t>
      </w:r>
    </w:p>
    <w:p w:rsidR="000646E5" w:rsidRPr="00892C05" w:rsidRDefault="000646E5" w:rsidP="000646E5">
      <w:pPr>
        <w:pStyle w:val="a3"/>
        <w:spacing w:before="1" w:line="276" w:lineRule="auto"/>
        <w:ind w:right="-70"/>
      </w:pPr>
      <w:r w:rsidRPr="00892C05">
        <w:rPr>
          <w:b/>
          <w:i/>
        </w:rPr>
        <w:t>В</w:t>
      </w:r>
      <w:r w:rsidRPr="00892C05">
        <w:rPr>
          <w:b/>
          <w:i/>
          <w:spacing w:val="1"/>
        </w:rPr>
        <w:t xml:space="preserve"> </w:t>
      </w:r>
      <w:r w:rsidRPr="00892C05">
        <w:rPr>
          <w:b/>
          <w:i/>
        </w:rPr>
        <w:t>результате,</w:t>
      </w:r>
      <w:r w:rsidRPr="00892C05">
        <w:rPr>
          <w:b/>
          <w:i/>
          <w:spacing w:val="1"/>
        </w:rPr>
        <w:t xml:space="preserve"> </w:t>
      </w:r>
      <w:r w:rsidRPr="00892C05">
        <w:rPr>
          <w:b/>
          <w:i/>
        </w:rPr>
        <w:t>к</w:t>
      </w:r>
      <w:r w:rsidRPr="00892C05">
        <w:rPr>
          <w:b/>
          <w:i/>
          <w:spacing w:val="1"/>
        </w:rPr>
        <w:t xml:space="preserve"> </w:t>
      </w:r>
      <w:r w:rsidRPr="00892C05">
        <w:rPr>
          <w:b/>
          <w:i/>
        </w:rPr>
        <w:t>концу</w:t>
      </w:r>
      <w:r w:rsidRPr="00892C05">
        <w:rPr>
          <w:b/>
          <w:i/>
          <w:spacing w:val="1"/>
        </w:rPr>
        <w:t xml:space="preserve"> </w:t>
      </w:r>
      <w:r w:rsidRPr="00892C05">
        <w:rPr>
          <w:b/>
          <w:i/>
        </w:rPr>
        <w:t>6</w:t>
      </w:r>
      <w:r w:rsidRPr="00892C05">
        <w:rPr>
          <w:b/>
          <w:i/>
          <w:spacing w:val="1"/>
        </w:rPr>
        <w:t xml:space="preserve"> </w:t>
      </w:r>
      <w:r w:rsidRPr="00892C05">
        <w:rPr>
          <w:b/>
          <w:i/>
        </w:rPr>
        <w:t>года</w:t>
      </w:r>
      <w:r w:rsidRPr="00892C05">
        <w:rPr>
          <w:b/>
          <w:i/>
          <w:spacing w:val="1"/>
        </w:rPr>
        <w:t xml:space="preserve"> </w:t>
      </w:r>
      <w:r w:rsidRPr="00892C05">
        <w:rPr>
          <w:b/>
          <w:i/>
        </w:rPr>
        <w:t>жизни,</w:t>
      </w:r>
      <w:r w:rsidRPr="00892C05">
        <w:rPr>
          <w:b/>
          <w:i/>
          <w:spacing w:val="1"/>
        </w:rPr>
        <w:t xml:space="preserve"> </w:t>
      </w:r>
      <w:r w:rsidRPr="00892C05">
        <w:t>ребенок</w:t>
      </w:r>
      <w:r w:rsidRPr="00892C05">
        <w:rPr>
          <w:spacing w:val="1"/>
        </w:rPr>
        <w:t xml:space="preserve"> </w:t>
      </w:r>
      <w:r w:rsidRPr="00892C05">
        <w:t>выполняет</w:t>
      </w:r>
      <w:r w:rsidRPr="00892C05">
        <w:rPr>
          <w:spacing w:val="1"/>
        </w:rPr>
        <w:t xml:space="preserve"> </w:t>
      </w:r>
      <w:r w:rsidRPr="00892C05">
        <w:t>физические</w:t>
      </w:r>
      <w:r w:rsidRPr="00892C05">
        <w:rPr>
          <w:spacing w:val="1"/>
        </w:rPr>
        <w:t xml:space="preserve"> </w:t>
      </w:r>
      <w:r w:rsidRPr="00892C05">
        <w:t>упражнения</w:t>
      </w:r>
      <w:r w:rsidRPr="00892C05">
        <w:rPr>
          <w:spacing w:val="1"/>
        </w:rPr>
        <w:t xml:space="preserve"> </w:t>
      </w:r>
      <w:r w:rsidRPr="00892C05">
        <w:t>в</w:t>
      </w:r>
      <w:r w:rsidRPr="00892C05">
        <w:rPr>
          <w:spacing w:val="1"/>
        </w:rPr>
        <w:t xml:space="preserve"> </w:t>
      </w:r>
      <w:r w:rsidRPr="00892C05">
        <w:t>соответствии с возрастными возможностями, достаточно технично, уверенно, в заданном темпе и</w:t>
      </w:r>
      <w:r w:rsidRPr="00892C05">
        <w:rPr>
          <w:spacing w:val="1"/>
        </w:rPr>
        <w:t xml:space="preserve"> </w:t>
      </w:r>
      <w:r w:rsidRPr="00892C05">
        <w:t>ритме,</w:t>
      </w:r>
      <w:r w:rsidRPr="00892C05">
        <w:rPr>
          <w:spacing w:val="1"/>
        </w:rPr>
        <w:t xml:space="preserve"> </w:t>
      </w:r>
      <w:r w:rsidRPr="00892C05">
        <w:t>выразительно;</w:t>
      </w:r>
      <w:r w:rsidRPr="00892C05">
        <w:rPr>
          <w:spacing w:val="1"/>
        </w:rPr>
        <w:t xml:space="preserve"> </w:t>
      </w:r>
      <w:r w:rsidRPr="00892C05">
        <w:t>проявляет</w:t>
      </w:r>
      <w:r w:rsidRPr="00892C05">
        <w:rPr>
          <w:spacing w:val="1"/>
        </w:rPr>
        <w:t xml:space="preserve"> </w:t>
      </w:r>
      <w:r w:rsidRPr="00892C05">
        <w:t>в</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(на</w:t>
      </w:r>
      <w:r w:rsidRPr="00892C05">
        <w:rPr>
          <w:spacing w:val="1"/>
        </w:rPr>
        <w:t xml:space="preserve"> </w:t>
      </w:r>
      <w:r w:rsidRPr="00892C05">
        <w:t>занятиях</w:t>
      </w:r>
      <w:r w:rsidRPr="00892C05">
        <w:rPr>
          <w:spacing w:val="1"/>
        </w:rPr>
        <w:t xml:space="preserve"> </w:t>
      </w:r>
      <w:r w:rsidRPr="00892C05">
        <w:t>по</w:t>
      </w:r>
      <w:r w:rsidRPr="00892C05">
        <w:rPr>
          <w:spacing w:val="1"/>
        </w:rPr>
        <w:t xml:space="preserve"> </w:t>
      </w:r>
      <w:r w:rsidRPr="00892C05">
        <w:t>физкультуре,</w:t>
      </w:r>
      <w:r w:rsidRPr="00892C05">
        <w:rPr>
          <w:spacing w:val="1"/>
        </w:rPr>
        <w:t xml:space="preserve"> </w:t>
      </w:r>
      <w:r w:rsidRPr="00892C05">
        <w:t>гимнастике</w:t>
      </w:r>
      <w:r w:rsidRPr="00892C05">
        <w:rPr>
          <w:spacing w:val="1"/>
        </w:rPr>
        <w:t xml:space="preserve"> </w:t>
      </w:r>
      <w:r w:rsidRPr="00892C05">
        <w:t>и</w:t>
      </w:r>
      <w:r w:rsidRPr="00892C05">
        <w:rPr>
          <w:spacing w:val="1"/>
        </w:rPr>
        <w:t xml:space="preserve"> </w:t>
      </w:r>
      <w:r w:rsidRPr="00892C05">
        <w:t>др.)</w:t>
      </w:r>
      <w:r w:rsidRPr="00892C05">
        <w:rPr>
          <w:spacing w:val="1"/>
        </w:rPr>
        <w:t xml:space="preserve"> </w:t>
      </w:r>
      <w:r w:rsidRPr="00892C05">
        <w:t>сформированные</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возрастом</w:t>
      </w:r>
      <w:r w:rsidRPr="00892C05">
        <w:rPr>
          <w:spacing w:val="1"/>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способен проявить творчество, составляя несложные комбинации из знакомых общеразвивающих,</w:t>
      </w:r>
      <w:r w:rsidRPr="00892C05">
        <w:rPr>
          <w:spacing w:val="-57"/>
        </w:rPr>
        <w:t xml:space="preserve"> </w:t>
      </w:r>
      <w:r w:rsidRPr="00892C05">
        <w:t>музыкально-ритмических упражнений, основных движений</w:t>
      </w:r>
      <w:r w:rsidRPr="00892C05">
        <w:rPr>
          <w:spacing w:val="1"/>
        </w:rPr>
        <w:t xml:space="preserve"> </w:t>
      </w:r>
      <w:r w:rsidRPr="00892C05">
        <w:t>и продемонстрировать их, придумать</w:t>
      </w:r>
      <w:r w:rsidRPr="00892C05">
        <w:rPr>
          <w:spacing w:val="1"/>
        </w:rPr>
        <w:t xml:space="preserve"> </w:t>
      </w:r>
      <w:r w:rsidRPr="00892C05">
        <w:t>движения в</w:t>
      </w:r>
      <w:r w:rsidRPr="00892C05">
        <w:rPr>
          <w:spacing w:val="1"/>
        </w:rPr>
        <w:t xml:space="preserve"> </w:t>
      </w:r>
      <w:r w:rsidRPr="00892C05">
        <w:t>подвижной игре и организовать ее; стремится осуществлять самоконтроль и дает</w:t>
      </w:r>
      <w:r w:rsidRPr="00892C05">
        <w:rPr>
          <w:spacing w:val="1"/>
        </w:rPr>
        <w:t xml:space="preserve"> </w:t>
      </w:r>
      <w:r w:rsidRPr="00892C05">
        <w:t>оценку двигательным действия других детей и своим, свободно ориентируется в пространстве,</w:t>
      </w:r>
      <w:r w:rsidRPr="00892C05">
        <w:rPr>
          <w:spacing w:val="1"/>
        </w:rPr>
        <w:t xml:space="preserve"> </w:t>
      </w:r>
      <w:r w:rsidRPr="00892C05">
        <w:t>овладевает</w:t>
      </w:r>
      <w:r w:rsidRPr="00892C05">
        <w:rPr>
          <w:spacing w:val="1"/>
        </w:rPr>
        <w:t xml:space="preserve"> </w:t>
      </w:r>
      <w:r w:rsidRPr="00892C05">
        <w:t>некоторыми</w:t>
      </w:r>
      <w:r w:rsidRPr="00892C05">
        <w:rPr>
          <w:spacing w:val="1"/>
        </w:rPr>
        <w:t xml:space="preserve"> </w:t>
      </w:r>
      <w:r w:rsidRPr="00892C05">
        <w:t>туристскими</w:t>
      </w:r>
      <w:r w:rsidRPr="00892C05">
        <w:rPr>
          <w:spacing w:val="1"/>
        </w:rPr>
        <w:t xml:space="preserve"> </w:t>
      </w:r>
      <w:r w:rsidRPr="00892C05">
        <w:t>умениями;</w:t>
      </w:r>
      <w:r w:rsidRPr="00892C05">
        <w:rPr>
          <w:spacing w:val="1"/>
        </w:rPr>
        <w:t xml:space="preserve"> </w:t>
      </w:r>
      <w:r w:rsidRPr="00892C05">
        <w:t>проявляет</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новым</w:t>
      </w:r>
      <w:r w:rsidRPr="00892C05">
        <w:rPr>
          <w:spacing w:val="1"/>
        </w:rPr>
        <w:t xml:space="preserve"> </w:t>
      </w:r>
      <w:r w:rsidRPr="00892C05">
        <w:t>и</w:t>
      </w:r>
      <w:r w:rsidRPr="00892C05">
        <w:rPr>
          <w:spacing w:val="1"/>
        </w:rPr>
        <w:t xml:space="preserve"> </w:t>
      </w:r>
      <w:r w:rsidRPr="00892C05">
        <w:t>знакомым</w:t>
      </w:r>
      <w:r w:rsidRPr="00892C05">
        <w:rPr>
          <w:spacing w:val="-57"/>
        </w:rPr>
        <w:t xml:space="preserve"> </w:t>
      </w:r>
      <w:r w:rsidRPr="00892C05">
        <w:t>физическим упражнениям, пешим прогулкам и экскурсиям; умеет взаимодействовать в команде,</w:t>
      </w:r>
      <w:r w:rsidRPr="00892C05">
        <w:rPr>
          <w:spacing w:val="1"/>
        </w:rPr>
        <w:t xml:space="preserve"> </w:t>
      </w:r>
      <w:r w:rsidRPr="00892C05">
        <w:t>проявляет инициативу, самостоятельность, находчивость, взаимопомощь, стремится к личной и</w:t>
      </w:r>
      <w:r w:rsidRPr="00892C05">
        <w:rPr>
          <w:spacing w:val="1"/>
        </w:rPr>
        <w:t xml:space="preserve"> </w:t>
      </w:r>
      <w:r w:rsidRPr="00892C05">
        <w:t>командной</w:t>
      </w:r>
      <w:r w:rsidRPr="00892C05">
        <w:rPr>
          <w:spacing w:val="44"/>
        </w:rPr>
        <w:t xml:space="preserve"> </w:t>
      </w:r>
      <w:r w:rsidRPr="00892C05">
        <w:t>победе,</w:t>
      </w:r>
      <w:r w:rsidRPr="00892C05">
        <w:rPr>
          <w:spacing w:val="43"/>
        </w:rPr>
        <w:t xml:space="preserve"> </w:t>
      </w:r>
      <w:r w:rsidRPr="00892C05">
        <w:t>демонстрирует</w:t>
      </w:r>
      <w:r w:rsidRPr="00892C05">
        <w:rPr>
          <w:spacing w:val="46"/>
        </w:rPr>
        <w:t xml:space="preserve"> </w:t>
      </w:r>
      <w:r w:rsidRPr="00892C05">
        <w:t>нравственно-волевые</w:t>
      </w:r>
      <w:r w:rsidRPr="00892C05">
        <w:rPr>
          <w:spacing w:val="45"/>
        </w:rPr>
        <w:t xml:space="preserve"> </w:t>
      </w:r>
      <w:r w:rsidRPr="00892C05">
        <w:t>качества,</w:t>
      </w:r>
      <w:r w:rsidRPr="00892C05">
        <w:rPr>
          <w:spacing w:val="46"/>
        </w:rPr>
        <w:t xml:space="preserve"> </w:t>
      </w:r>
      <w:r w:rsidRPr="00892C05">
        <w:t>ответственность</w:t>
      </w:r>
      <w:r w:rsidRPr="00892C05">
        <w:rPr>
          <w:spacing w:val="45"/>
        </w:rPr>
        <w:t xml:space="preserve"> </w:t>
      </w:r>
      <w:r w:rsidRPr="00892C05">
        <w:t>перед</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командой, преодолевает трудности; знает способы укрепления здоровья и факторы, положительно</w:t>
      </w:r>
      <w:r w:rsidRPr="00892C05">
        <w:rPr>
          <w:spacing w:val="1"/>
        </w:rPr>
        <w:t xml:space="preserve"> </w:t>
      </w:r>
      <w:r w:rsidRPr="00892C05">
        <w:t>влияющие на него; имеет представления о некоторых видах спорта, спортивных достижениях,</w:t>
      </w:r>
      <w:r w:rsidRPr="00892C05">
        <w:rPr>
          <w:spacing w:val="1"/>
        </w:rPr>
        <w:t xml:space="preserve"> </w:t>
      </w:r>
      <w:r w:rsidRPr="00892C05">
        <w:t>туризме, как форме активного отдыха, правилах гигиены, безопасного поведения в двигательной</w:t>
      </w:r>
      <w:r w:rsidRPr="00892C05">
        <w:rPr>
          <w:spacing w:val="1"/>
        </w:rPr>
        <w:t xml:space="preserve"> </w:t>
      </w:r>
      <w:r w:rsidRPr="00892C05">
        <w:t>деятельности,</w:t>
      </w:r>
      <w:r w:rsidRPr="00892C05">
        <w:rPr>
          <w:spacing w:val="1"/>
        </w:rPr>
        <w:t xml:space="preserve"> </w:t>
      </w:r>
      <w:r w:rsidRPr="00892C05">
        <w:t>стремиться</w:t>
      </w:r>
      <w:r w:rsidRPr="00892C05">
        <w:rPr>
          <w:spacing w:val="1"/>
        </w:rPr>
        <w:t xml:space="preserve"> </w:t>
      </w:r>
      <w:r w:rsidRPr="00892C05">
        <w:t>их</w:t>
      </w:r>
      <w:r w:rsidRPr="00892C05">
        <w:rPr>
          <w:spacing w:val="1"/>
        </w:rPr>
        <w:t xml:space="preserve"> </w:t>
      </w:r>
      <w:r w:rsidRPr="00892C05">
        <w:t>соблюдать,</w:t>
      </w:r>
      <w:r w:rsidRPr="00892C05">
        <w:rPr>
          <w:spacing w:val="1"/>
        </w:rPr>
        <w:t xml:space="preserve"> </w:t>
      </w:r>
      <w:r w:rsidRPr="00892C05">
        <w:t>понимает</w:t>
      </w:r>
      <w:r w:rsidRPr="00892C05">
        <w:rPr>
          <w:spacing w:val="1"/>
        </w:rPr>
        <w:t xml:space="preserve"> </w:t>
      </w:r>
      <w:r w:rsidRPr="00892C05">
        <w:t>необходимость</w:t>
      </w:r>
      <w:r w:rsidRPr="00892C05">
        <w:rPr>
          <w:spacing w:val="1"/>
        </w:rPr>
        <w:t xml:space="preserve"> </w:t>
      </w:r>
      <w:r w:rsidRPr="00892C05">
        <w:t>сохранения</w:t>
      </w:r>
      <w:r w:rsidRPr="00892C05">
        <w:rPr>
          <w:spacing w:val="1"/>
        </w:rPr>
        <w:t xml:space="preserve"> </w:t>
      </w:r>
      <w:r w:rsidRPr="00892C05">
        <w:t>и</w:t>
      </w:r>
      <w:r w:rsidRPr="00892C05">
        <w:rPr>
          <w:spacing w:val="1"/>
        </w:rPr>
        <w:t xml:space="preserve"> </w:t>
      </w:r>
      <w:r w:rsidRPr="00892C05">
        <w:t>укрепления</w:t>
      </w:r>
      <w:r w:rsidRPr="00892C05">
        <w:rPr>
          <w:spacing w:val="1"/>
        </w:rPr>
        <w:t xml:space="preserve"> </w:t>
      </w:r>
      <w:r w:rsidRPr="00892C05">
        <w:t>здоровья, может оказать посильную помощь больным близким, стремиться заботиться о своем</w:t>
      </w:r>
      <w:r w:rsidRPr="00892C05">
        <w:rPr>
          <w:spacing w:val="1"/>
        </w:rPr>
        <w:t xml:space="preserve"> </w:t>
      </w:r>
      <w:r w:rsidRPr="00892C05">
        <w:t>здоровье</w:t>
      </w:r>
      <w:r w:rsidRPr="00892C05">
        <w:rPr>
          <w:spacing w:val="-2"/>
        </w:rPr>
        <w:t xml:space="preserve"> </w:t>
      </w:r>
      <w:r w:rsidRPr="00892C05">
        <w:t>и здоровье</w:t>
      </w:r>
      <w:r w:rsidRPr="00892C05">
        <w:rPr>
          <w:spacing w:val="-1"/>
        </w:rPr>
        <w:t xml:space="preserve"> </w:t>
      </w:r>
      <w:r w:rsidRPr="00892C05">
        <w:t>других</w:t>
      </w:r>
      <w:r w:rsidRPr="00892C05">
        <w:rPr>
          <w:spacing w:val="2"/>
        </w:rPr>
        <w:t xml:space="preserve"> </w:t>
      </w:r>
      <w:r w:rsidRPr="00892C05">
        <w:t>людей.</w:t>
      </w:r>
    </w:p>
    <w:p w:rsidR="000646E5" w:rsidRPr="00892C05" w:rsidRDefault="000646E5" w:rsidP="000646E5">
      <w:pPr>
        <w:pStyle w:val="Heading2"/>
        <w:ind w:right="-70"/>
      </w:pPr>
      <w:r w:rsidRPr="00892C05">
        <w:t>От</w:t>
      </w:r>
      <w:r w:rsidRPr="00892C05">
        <w:rPr>
          <w:spacing w:val="1"/>
        </w:rPr>
        <w:t xml:space="preserve"> </w:t>
      </w:r>
      <w:r w:rsidRPr="00892C05">
        <w:t>6</w:t>
      </w:r>
      <w:r w:rsidRPr="00892C05">
        <w:rPr>
          <w:spacing w:val="-1"/>
        </w:rPr>
        <w:t xml:space="preserve"> </w:t>
      </w:r>
      <w:r w:rsidRPr="00892C05">
        <w:t>лет</w:t>
      </w:r>
      <w:r w:rsidRPr="00892C05">
        <w:rPr>
          <w:spacing w:val="-1"/>
        </w:rPr>
        <w:t xml:space="preserve"> </w:t>
      </w:r>
      <w:r w:rsidRPr="00892C05">
        <w:t>до</w:t>
      </w:r>
      <w:r w:rsidRPr="00892C05">
        <w:rPr>
          <w:spacing w:val="-1"/>
        </w:rPr>
        <w:t xml:space="preserve"> </w:t>
      </w:r>
      <w:r w:rsidRPr="00892C05">
        <w:t>7 лет</w:t>
      </w:r>
    </w:p>
    <w:p w:rsidR="000646E5" w:rsidRPr="00892C05" w:rsidRDefault="000646E5" w:rsidP="000646E5">
      <w:pPr>
        <w:pStyle w:val="a3"/>
        <w:spacing w:before="36" w:line="276" w:lineRule="auto"/>
        <w:ind w:left="921" w:right="-70" w:firstLine="0"/>
      </w:pPr>
      <w:r w:rsidRPr="00892C05">
        <w:t xml:space="preserve">Основные </w:t>
      </w:r>
      <w:r w:rsidRPr="00892C05">
        <w:rPr>
          <w:b/>
          <w:i/>
        </w:rPr>
        <w:t xml:space="preserve">задачи </w:t>
      </w:r>
      <w:r w:rsidRPr="00892C05">
        <w:t>образовательной деятельности в области физического развития:</w:t>
      </w:r>
      <w:r w:rsidRPr="00892C05">
        <w:rPr>
          <w:spacing w:val="1"/>
        </w:rPr>
        <w:t xml:space="preserve"> </w:t>
      </w:r>
      <w:r w:rsidRPr="00892C05">
        <w:t>продолжать</w:t>
      </w:r>
      <w:r w:rsidRPr="00892C05">
        <w:rPr>
          <w:spacing w:val="22"/>
        </w:rPr>
        <w:t xml:space="preserve"> </w:t>
      </w:r>
      <w:r w:rsidRPr="00892C05">
        <w:t>обогащать</w:t>
      </w:r>
      <w:r w:rsidRPr="00892C05">
        <w:rPr>
          <w:spacing w:val="20"/>
        </w:rPr>
        <w:t xml:space="preserve"> </w:t>
      </w:r>
      <w:r w:rsidRPr="00892C05">
        <w:t>двигательный</w:t>
      </w:r>
      <w:r w:rsidRPr="00892C05">
        <w:rPr>
          <w:spacing w:val="21"/>
        </w:rPr>
        <w:t xml:space="preserve"> </w:t>
      </w:r>
      <w:r w:rsidRPr="00892C05">
        <w:t>опыт,</w:t>
      </w:r>
      <w:r w:rsidRPr="00892C05">
        <w:rPr>
          <w:spacing w:val="21"/>
        </w:rPr>
        <w:t xml:space="preserve"> </w:t>
      </w:r>
      <w:r w:rsidRPr="00892C05">
        <w:t>развивать</w:t>
      </w:r>
      <w:r w:rsidRPr="00892C05">
        <w:rPr>
          <w:spacing w:val="24"/>
        </w:rPr>
        <w:t xml:space="preserve"> </w:t>
      </w:r>
      <w:r w:rsidRPr="00892C05">
        <w:t>умения</w:t>
      </w:r>
      <w:r w:rsidRPr="00892C05">
        <w:rPr>
          <w:spacing w:val="20"/>
        </w:rPr>
        <w:t xml:space="preserve"> </w:t>
      </w:r>
      <w:r w:rsidRPr="00892C05">
        <w:t>технично,</w:t>
      </w:r>
      <w:r w:rsidRPr="00892C05">
        <w:rPr>
          <w:spacing w:val="20"/>
        </w:rPr>
        <w:t xml:space="preserve"> </w:t>
      </w:r>
      <w:r w:rsidRPr="00892C05">
        <w:t>точно,</w:t>
      </w:r>
      <w:r w:rsidRPr="00892C05">
        <w:rPr>
          <w:spacing w:val="21"/>
        </w:rPr>
        <w:t xml:space="preserve"> </w:t>
      </w:r>
      <w:r w:rsidRPr="00892C05">
        <w:t>осознанно,</w:t>
      </w:r>
    </w:p>
    <w:p w:rsidR="000646E5" w:rsidRPr="00892C05" w:rsidRDefault="000646E5" w:rsidP="000646E5">
      <w:pPr>
        <w:pStyle w:val="a3"/>
        <w:tabs>
          <w:tab w:val="left" w:pos="1325"/>
          <w:tab w:val="left" w:pos="3412"/>
          <w:tab w:val="left" w:pos="5117"/>
          <w:tab w:val="left" w:pos="6445"/>
          <w:tab w:val="left" w:pos="7872"/>
          <w:tab w:val="left" w:pos="9411"/>
        </w:tabs>
        <w:spacing w:line="278" w:lineRule="auto"/>
        <w:ind w:right="-70" w:firstLine="0"/>
      </w:pPr>
      <w:r w:rsidRPr="00892C05">
        <w:t>активно,</w:t>
      </w:r>
      <w:r w:rsidRPr="00892C05">
        <w:tab/>
        <w:t>скоординировано,</w:t>
      </w:r>
      <w:r w:rsidRPr="00892C05">
        <w:tab/>
        <w:t>выразительно,</w:t>
      </w:r>
      <w:r w:rsidRPr="00892C05">
        <w:tab/>
        <w:t>выполнять</w:t>
      </w:r>
      <w:r w:rsidRPr="00892C05">
        <w:tab/>
        <w:t>физические</w:t>
      </w:r>
      <w:r w:rsidRPr="00892C05">
        <w:tab/>
        <w:t>упражнения,</w:t>
      </w:r>
      <w:r w:rsidRPr="00892C05">
        <w:tab/>
      </w:r>
      <w:r w:rsidRPr="00892C05">
        <w:rPr>
          <w:spacing w:val="-1"/>
        </w:rPr>
        <w:t>осваивать</w:t>
      </w:r>
      <w:r w:rsidRPr="00892C05">
        <w:rPr>
          <w:spacing w:val="-57"/>
        </w:rPr>
        <w:t xml:space="preserve"> </w:t>
      </w:r>
      <w:r w:rsidRPr="00892C05">
        <w:t>туристские</w:t>
      </w:r>
      <w:r w:rsidRPr="00892C05">
        <w:rPr>
          <w:spacing w:val="-2"/>
        </w:rPr>
        <w:t xml:space="preserve"> </w:t>
      </w:r>
      <w:r w:rsidRPr="00892C05">
        <w:t>навыки;</w:t>
      </w:r>
    </w:p>
    <w:p w:rsidR="000646E5" w:rsidRPr="00892C05" w:rsidRDefault="000646E5" w:rsidP="000646E5">
      <w:pPr>
        <w:pStyle w:val="a3"/>
        <w:spacing w:line="276" w:lineRule="auto"/>
        <w:ind w:right="-70"/>
      </w:pPr>
      <w:r w:rsidRPr="00892C05">
        <w:t>развивать</w:t>
      </w:r>
      <w:r w:rsidRPr="00892C05">
        <w:rPr>
          <w:spacing w:val="7"/>
        </w:rPr>
        <w:t xml:space="preserve"> </w:t>
      </w:r>
      <w:r w:rsidRPr="00892C05">
        <w:t>психофизические</w:t>
      </w:r>
      <w:r w:rsidRPr="00892C05">
        <w:rPr>
          <w:spacing w:val="5"/>
        </w:rPr>
        <w:t xml:space="preserve"> </w:t>
      </w:r>
      <w:r w:rsidRPr="00892C05">
        <w:t>качества,</w:t>
      </w:r>
      <w:r w:rsidRPr="00892C05">
        <w:rPr>
          <w:spacing w:val="6"/>
        </w:rPr>
        <w:t xml:space="preserve"> </w:t>
      </w:r>
      <w:r w:rsidRPr="00892C05">
        <w:t>самоконтроль,</w:t>
      </w:r>
      <w:r w:rsidRPr="00892C05">
        <w:rPr>
          <w:spacing w:val="3"/>
        </w:rPr>
        <w:t xml:space="preserve"> </w:t>
      </w:r>
      <w:r w:rsidRPr="00892C05">
        <w:t>самостоятельность,</w:t>
      </w:r>
      <w:r w:rsidRPr="00892C05">
        <w:rPr>
          <w:spacing w:val="6"/>
        </w:rPr>
        <w:t xml:space="preserve"> </w:t>
      </w:r>
      <w:r w:rsidRPr="00892C05">
        <w:t>творчество</w:t>
      </w:r>
      <w:r w:rsidRPr="00892C05">
        <w:rPr>
          <w:spacing w:val="6"/>
        </w:rPr>
        <w:t xml:space="preserve"> </w:t>
      </w:r>
      <w:r w:rsidRPr="00892C05">
        <w:t>при</w:t>
      </w:r>
      <w:r w:rsidRPr="00892C05">
        <w:rPr>
          <w:spacing w:val="-57"/>
        </w:rPr>
        <w:t xml:space="preserve"> </w:t>
      </w:r>
      <w:r w:rsidRPr="00892C05">
        <w:t>выполнении</w:t>
      </w:r>
      <w:r w:rsidRPr="00892C05">
        <w:rPr>
          <w:spacing w:val="-1"/>
        </w:rPr>
        <w:t xml:space="preserve"> </w:t>
      </w:r>
      <w:r w:rsidRPr="00892C05">
        <w:t>движений,</w:t>
      </w:r>
      <w:r w:rsidRPr="00892C05">
        <w:rPr>
          <w:spacing w:val="-3"/>
        </w:rPr>
        <w:t xml:space="preserve"> </w:t>
      </w:r>
      <w:r w:rsidRPr="00892C05">
        <w:t>ориентировку</w:t>
      </w:r>
      <w:r w:rsidRPr="00892C05">
        <w:rPr>
          <w:spacing w:val="-6"/>
        </w:rPr>
        <w:t xml:space="preserve"> </w:t>
      </w:r>
      <w:r w:rsidRPr="00892C05">
        <w:t>в</w:t>
      </w:r>
      <w:r w:rsidRPr="00892C05">
        <w:rPr>
          <w:spacing w:val="-1"/>
        </w:rPr>
        <w:t xml:space="preserve"> </w:t>
      </w:r>
      <w:r w:rsidRPr="00892C05">
        <w:t>пространстве;</w:t>
      </w:r>
    </w:p>
    <w:p w:rsidR="000646E5" w:rsidRPr="00892C05" w:rsidRDefault="000646E5" w:rsidP="000646E5">
      <w:pPr>
        <w:pStyle w:val="a3"/>
        <w:spacing w:line="278" w:lineRule="auto"/>
        <w:ind w:right="-70"/>
      </w:pPr>
      <w:r w:rsidRPr="00892C05">
        <w:t>воспитывать</w:t>
      </w:r>
      <w:r w:rsidRPr="00892C05">
        <w:rPr>
          <w:spacing w:val="35"/>
        </w:rPr>
        <w:t xml:space="preserve"> </w:t>
      </w:r>
      <w:r w:rsidRPr="00892C05">
        <w:t>стремление</w:t>
      </w:r>
      <w:r w:rsidRPr="00892C05">
        <w:rPr>
          <w:spacing w:val="34"/>
        </w:rPr>
        <w:t xml:space="preserve"> </w:t>
      </w:r>
      <w:r w:rsidRPr="00892C05">
        <w:t>соблюдать</w:t>
      </w:r>
      <w:r w:rsidRPr="00892C05">
        <w:rPr>
          <w:spacing w:val="34"/>
        </w:rPr>
        <w:t xml:space="preserve"> </w:t>
      </w:r>
      <w:r w:rsidRPr="00892C05">
        <w:t>правила</w:t>
      </w:r>
      <w:r w:rsidRPr="00892C05">
        <w:rPr>
          <w:spacing w:val="31"/>
        </w:rPr>
        <w:t xml:space="preserve"> </w:t>
      </w:r>
      <w:r w:rsidRPr="00892C05">
        <w:t>в</w:t>
      </w:r>
      <w:r w:rsidRPr="00892C05">
        <w:rPr>
          <w:spacing w:val="34"/>
        </w:rPr>
        <w:t xml:space="preserve"> </w:t>
      </w:r>
      <w:r w:rsidRPr="00892C05">
        <w:t>подвижной</w:t>
      </w:r>
      <w:r w:rsidRPr="00892C05">
        <w:rPr>
          <w:spacing w:val="33"/>
        </w:rPr>
        <w:t xml:space="preserve"> </w:t>
      </w:r>
      <w:r w:rsidRPr="00892C05">
        <w:t>игре,</w:t>
      </w:r>
      <w:r w:rsidRPr="00892C05">
        <w:rPr>
          <w:spacing w:val="36"/>
        </w:rPr>
        <w:t xml:space="preserve"> </w:t>
      </w:r>
      <w:r w:rsidRPr="00892C05">
        <w:t>учить</w:t>
      </w:r>
      <w:r w:rsidRPr="00892C05">
        <w:rPr>
          <w:spacing w:val="36"/>
        </w:rPr>
        <w:t xml:space="preserve"> </w:t>
      </w:r>
      <w:r w:rsidRPr="00892C05">
        <w:t>самостоятельно</w:t>
      </w:r>
      <w:r w:rsidRPr="00892C05">
        <w:rPr>
          <w:spacing w:val="32"/>
        </w:rPr>
        <w:t xml:space="preserve"> </w:t>
      </w:r>
      <w:r w:rsidRPr="00892C05">
        <w:t>их</w:t>
      </w:r>
      <w:r w:rsidRPr="00892C05">
        <w:rPr>
          <w:spacing w:val="-57"/>
        </w:rPr>
        <w:t xml:space="preserve"> </w:t>
      </w:r>
      <w:r w:rsidRPr="00892C05">
        <w:t>организовывать и</w:t>
      </w:r>
      <w:r w:rsidRPr="00892C05">
        <w:rPr>
          <w:spacing w:val="-2"/>
        </w:rPr>
        <w:t xml:space="preserve"> </w:t>
      </w:r>
      <w:r w:rsidRPr="00892C05">
        <w:t>проводить, взаимодействовать</w:t>
      </w:r>
      <w:r w:rsidRPr="00892C05">
        <w:rPr>
          <w:spacing w:val="1"/>
        </w:rPr>
        <w:t xml:space="preserve"> </w:t>
      </w:r>
      <w:r w:rsidRPr="00892C05">
        <w:t>в</w:t>
      </w:r>
      <w:r w:rsidRPr="00892C05">
        <w:rPr>
          <w:spacing w:val="-2"/>
        </w:rPr>
        <w:t xml:space="preserve"> </w:t>
      </w:r>
      <w:r w:rsidRPr="00892C05">
        <w:t>команде;</w:t>
      </w:r>
    </w:p>
    <w:p w:rsidR="000646E5" w:rsidRPr="00892C05" w:rsidRDefault="000646E5" w:rsidP="000646E5">
      <w:pPr>
        <w:pStyle w:val="a3"/>
        <w:tabs>
          <w:tab w:val="left" w:pos="2472"/>
          <w:tab w:val="left" w:pos="4353"/>
          <w:tab w:val="left" w:pos="5454"/>
          <w:tab w:val="left" w:pos="7907"/>
          <w:tab w:val="left" w:pos="9044"/>
        </w:tabs>
        <w:spacing w:line="276" w:lineRule="auto"/>
        <w:ind w:right="-70"/>
      </w:pPr>
      <w:r w:rsidRPr="00892C05">
        <w:t>воспитывать</w:t>
      </w:r>
      <w:r w:rsidRPr="00892C05">
        <w:tab/>
        <w:t>патриотические</w:t>
      </w:r>
      <w:r w:rsidRPr="00892C05">
        <w:tab/>
        <w:t>чувства,</w:t>
      </w:r>
      <w:r w:rsidRPr="00892C05">
        <w:tab/>
        <w:t>нравственно-волевые</w:t>
      </w:r>
      <w:r w:rsidRPr="00892C05">
        <w:tab/>
        <w:t>качества</w:t>
      </w:r>
      <w:r w:rsidRPr="00892C05">
        <w:tab/>
      </w:r>
      <w:r w:rsidRPr="00892C05">
        <w:rPr>
          <w:spacing w:val="-1"/>
        </w:rPr>
        <w:t>гражданскую</w:t>
      </w:r>
      <w:r w:rsidRPr="00892C05">
        <w:rPr>
          <w:spacing w:val="-57"/>
        </w:rPr>
        <w:t xml:space="preserve"> </w:t>
      </w:r>
      <w:r w:rsidRPr="00892C05">
        <w:t>идентичность в</w:t>
      </w:r>
      <w:r w:rsidRPr="00892C05">
        <w:rPr>
          <w:spacing w:val="-1"/>
        </w:rPr>
        <w:t xml:space="preserve"> </w:t>
      </w:r>
      <w:r w:rsidRPr="00892C05">
        <w:t>двигательной</w:t>
      </w:r>
      <w:r w:rsidRPr="00892C05">
        <w:rPr>
          <w:spacing w:val="-2"/>
        </w:rPr>
        <w:t xml:space="preserve"> </w:t>
      </w:r>
      <w:r w:rsidRPr="00892C05">
        <w:t>деятельности;</w:t>
      </w:r>
    </w:p>
    <w:p w:rsidR="000646E5" w:rsidRPr="00892C05" w:rsidRDefault="000646E5" w:rsidP="000646E5">
      <w:pPr>
        <w:pStyle w:val="a3"/>
        <w:spacing w:line="275" w:lineRule="exact"/>
        <w:ind w:left="921" w:right="-70" w:firstLine="0"/>
      </w:pPr>
      <w:r w:rsidRPr="00892C05">
        <w:t>формировать</w:t>
      </w:r>
      <w:r w:rsidRPr="00892C05">
        <w:rPr>
          <w:spacing w:val="-3"/>
        </w:rPr>
        <w:t xml:space="preserve"> </w:t>
      </w:r>
      <w:r w:rsidRPr="00892C05">
        <w:t>осознанную</w:t>
      </w:r>
      <w:r w:rsidRPr="00892C05">
        <w:rPr>
          <w:spacing w:val="-1"/>
        </w:rPr>
        <w:t xml:space="preserve"> </w:t>
      </w:r>
      <w:r w:rsidRPr="00892C05">
        <w:t>потребность</w:t>
      </w:r>
      <w:r w:rsidRPr="00892C05">
        <w:rPr>
          <w:spacing w:val="-2"/>
        </w:rPr>
        <w:t xml:space="preserve"> </w:t>
      </w:r>
      <w:r w:rsidRPr="00892C05">
        <w:t>в</w:t>
      </w:r>
      <w:r w:rsidRPr="00892C05">
        <w:rPr>
          <w:spacing w:val="-4"/>
        </w:rPr>
        <w:t xml:space="preserve"> </w:t>
      </w:r>
      <w:r w:rsidRPr="00892C05">
        <w:t>двигательной</w:t>
      </w:r>
      <w:r w:rsidRPr="00892C05">
        <w:rPr>
          <w:spacing w:val="-3"/>
        </w:rPr>
        <w:t xml:space="preserve"> </w:t>
      </w:r>
      <w:r w:rsidRPr="00892C05">
        <w:t>активности;</w:t>
      </w:r>
    </w:p>
    <w:p w:rsidR="000646E5" w:rsidRPr="00892C05" w:rsidRDefault="000646E5" w:rsidP="000646E5">
      <w:pPr>
        <w:pStyle w:val="a3"/>
        <w:spacing w:before="33" w:line="276" w:lineRule="auto"/>
        <w:ind w:right="-70"/>
      </w:pPr>
      <w:r w:rsidRPr="00892C05">
        <w:t>сохранять и укреплять здоровье ребенка средствами физического воспитания, расширять и</w:t>
      </w:r>
      <w:r w:rsidRPr="00892C05">
        <w:rPr>
          <w:spacing w:val="1"/>
        </w:rPr>
        <w:t xml:space="preserve"> </w:t>
      </w:r>
      <w:r w:rsidRPr="00892C05">
        <w:t>уточнять</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здоровье,</w:t>
      </w:r>
      <w:r w:rsidRPr="00892C05">
        <w:rPr>
          <w:spacing w:val="1"/>
        </w:rPr>
        <w:t xml:space="preserve"> </w:t>
      </w:r>
      <w:r w:rsidRPr="00892C05">
        <w:t>факторах</w:t>
      </w:r>
      <w:r w:rsidRPr="00892C05">
        <w:rPr>
          <w:spacing w:val="1"/>
        </w:rPr>
        <w:t xml:space="preserve"> </w:t>
      </w:r>
      <w:r w:rsidRPr="00892C05">
        <w:t>на</w:t>
      </w:r>
      <w:r w:rsidRPr="00892C05">
        <w:rPr>
          <w:spacing w:val="1"/>
        </w:rPr>
        <w:t xml:space="preserve"> </w:t>
      </w:r>
      <w:r w:rsidRPr="00892C05">
        <w:t>него</w:t>
      </w:r>
      <w:r w:rsidRPr="00892C05">
        <w:rPr>
          <w:spacing w:val="1"/>
        </w:rPr>
        <w:t xml:space="preserve"> </w:t>
      </w:r>
      <w:r w:rsidRPr="00892C05">
        <w:t>влияющих,</w:t>
      </w:r>
      <w:r w:rsidRPr="00892C05">
        <w:rPr>
          <w:spacing w:val="1"/>
        </w:rPr>
        <w:t xml:space="preserve"> </w:t>
      </w:r>
      <w:r w:rsidRPr="00892C05">
        <w:t>средствах</w:t>
      </w:r>
      <w:r w:rsidRPr="00892C05">
        <w:rPr>
          <w:spacing w:val="1"/>
        </w:rPr>
        <w:t xml:space="preserve"> </w:t>
      </w:r>
      <w:r w:rsidRPr="00892C05">
        <w:t>его</w:t>
      </w:r>
      <w:r w:rsidRPr="00892C05">
        <w:rPr>
          <w:spacing w:val="1"/>
        </w:rPr>
        <w:t xml:space="preserve"> </w:t>
      </w:r>
      <w:r w:rsidRPr="00892C05">
        <w:t>укрепления,</w:t>
      </w:r>
      <w:r w:rsidRPr="00892C05">
        <w:rPr>
          <w:spacing w:val="1"/>
        </w:rPr>
        <w:t xml:space="preserve"> </w:t>
      </w:r>
      <w:r w:rsidRPr="00892C05">
        <w:t>туризме, как форме активного отдыха, физкультуре и спорте, спортивных достижениях, правилах</w:t>
      </w:r>
      <w:r w:rsidRPr="00892C05">
        <w:rPr>
          <w:spacing w:val="1"/>
        </w:rPr>
        <w:t xml:space="preserve"> </w:t>
      </w:r>
      <w:r w:rsidRPr="00892C05">
        <w:t>безопасного поведения в двигательной деятельности и при проведении туристских прогулок и</w:t>
      </w:r>
      <w:r w:rsidRPr="00892C05">
        <w:rPr>
          <w:spacing w:val="1"/>
        </w:rPr>
        <w:t xml:space="preserve"> </w:t>
      </w:r>
      <w:r w:rsidRPr="00892C05">
        <w:t>экскурсий;</w:t>
      </w:r>
    </w:p>
    <w:p w:rsidR="000646E5" w:rsidRPr="00892C05" w:rsidRDefault="000646E5" w:rsidP="000646E5">
      <w:pPr>
        <w:pStyle w:val="a3"/>
        <w:spacing w:line="276" w:lineRule="auto"/>
        <w:ind w:right="-70"/>
      </w:pPr>
      <w:r w:rsidRPr="00892C05">
        <w:t>воспитывать бережное, заботливое отношение к здоровью и человеческой жизни, развивать</w:t>
      </w:r>
      <w:r w:rsidRPr="00892C05">
        <w:rPr>
          <w:spacing w:val="-57"/>
        </w:rPr>
        <w:t xml:space="preserve"> </w:t>
      </w:r>
      <w:r w:rsidRPr="00892C05">
        <w:t>стремление</w:t>
      </w:r>
      <w:r w:rsidRPr="00892C05">
        <w:rPr>
          <w:spacing w:val="-1"/>
        </w:rPr>
        <w:t xml:space="preserve"> </w:t>
      </w:r>
      <w:r w:rsidRPr="00892C05">
        <w:t>к сохранению</w:t>
      </w:r>
      <w:r w:rsidRPr="00892C05">
        <w:rPr>
          <w:spacing w:val="-1"/>
        </w:rPr>
        <w:t xml:space="preserve"> </w:t>
      </w:r>
      <w:r w:rsidRPr="00892C05">
        <w:t>своего</w:t>
      </w:r>
      <w:r w:rsidRPr="00892C05">
        <w:rPr>
          <w:spacing w:val="-1"/>
        </w:rPr>
        <w:t xml:space="preserve"> </w:t>
      </w:r>
      <w:r w:rsidRPr="00892C05">
        <w:t>здоровья</w:t>
      </w:r>
      <w:r w:rsidRPr="00892C05">
        <w:rPr>
          <w:spacing w:val="-1"/>
        </w:rPr>
        <w:t xml:space="preserve"> </w:t>
      </w:r>
      <w:r w:rsidRPr="00892C05">
        <w:t>и здоровья</w:t>
      </w:r>
      <w:r w:rsidRPr="00892C05">
        <w:rPr>
          <w:spacing w:val="-1"/>
        </w:rPr>
        <w:t xml:space="preserve"> </w:t>
      </w:r>
      <w:r w:rsidRPr="00892C05">
        <w:t>окружающих</w:t>
      </w:r>
      <w:r w:rsidRPr="00892C05">
        <w:rPr>
          <w:spacing w:val="2"/>
        </w:rPr>
        <w:t xml:space="preserve"> </w:t>
      </w:r>
      <w:r w:rsidRPr="00892C05">
        <w:t>людей.</w:t>
      </w:r>
    </w:p>
    <w:p w:rsidR="000646E5" w:rsidRPr="00892C05" w:rsidRDefault="000646E5" w:rsidP="000646E5">
      <w:pPr>
        <w:pStyle w:val="Heading2"/>
        <w:spacing w:before="4"/>
        <w:ind w:right="-70"/>
      </w:pPr>
      <w:r w:rsidRPr="00892C05">
        <w:t>Содержание</w:t>
      </w:r>
      <w:r w:rsidRPr="00892C05">
        <w:rPr>
          <w:spacing w:val="-6"/>
        </w:rPr>
        <w:t xml:space="preserve"> </w:t>
      </w:r>
      <w:r w:rsidRPr="00892C05">
        <w:t>образовательной</w:t>
      </w:r>
      <w:r w:rsidRPr="00892C05">
        <w:rPr>
          <w:spacing w:val="-4"/>
        </w:rPr>
        <w:t xml:space="preserve"> </w:t>
      </w:r>
      <w:r w:rsidRPr="00892C05">
        <w:t>деятельности</w:t>
      </w:r>
    </w:p>
    <w:p w:rsidR="000646E5" w:rsidRPr="00892C05" w:rsidRDefault="000646E5" w:rsidP="000646E5">
      <w:pPr>
        <w:pStyle w:val="a3"/>
        <w:spacing w:before="36" w:line="276" w:lineRule="auto"/>
        <w:ind w:right="-70"/>
      </w:pPr>
      <w:r w:rsidRPr="00892C05">
        <w:t>Педагог</w:t>
      </w:r>
      <w:r w:rsidRPr="00892C05">
        <w:rPr>
          <w:spacing w:val="1"/>
        </w:rPr>
        <w:t xml:space="preserve"> </w:t>
      </w:r>
      <w:r w:rsidRPr="00892C05">
        <w:t>закрепляет</w:t>
      </w:r>
      <w:r w:rsidRPr="00892C05">
        <w:rPr>
          <w:spacing w:val="1"/>
        </w:rPr>
        <w:t xml:space="preserve"> </w:t>
      </w:r>
      <w:r w:rsidRPr="00892C05">
        <w:t>и</w:t>
      </w:r>
      <w:r w:rsidRPr="00892C05">
        <w:rPr>
          <w:spacing w:val="1"/>
        </w:rPr>
        <w:t xml:space="preserve"> </w:t>
      </w:r>
      <w:r w:rsidRPr="00892C05">
        <w:t>совершенствует</w:t>
      </w:r>
      <w:r w:rsidRPr="00892C05">
        <w:rPr>
          <w:spacing w:val="1"/>
        </w:rPr>
        <w:t xml:space="preserve"> </w:t>
      </w:r>
      <w:r w:rsidRPr="00892C05">
        <w:t>двигательные</w:t>
      </w:r>
      <w:r w:rsidRPr="00892C05">
        <w:rPr>
          <w:spacing w:val="1"/>
        </w:rPr>
        <w:t xml:space="preserve"> </w:t>
      </w:r>
      <w:r w:rsidRPr="00892C05">
        <w:t>умения</w:t>
      </w:r>
      <w:r w:rsidRPr="00892C05">
        <w:rPr>
          <w:spacing w:val="1"/>
        </w:rPr>
        <w:t xml:space="preserve"> </w:t>
      </w:r>
      <w:r w:rsidRPr="00892C05">
        <w:t>и</w:t>
      </w:r>
      <w:r w:rsidRPr="00892C05">
        <w:rPr>
          <w:spacing w:val="1"/>
        </w:rPr>
        <w:t xml:space="preserve"> </w:t>
      </w:r>
      <w:r w:rsidRPr="00892C05">
        <w:t>навыки</w:t>
      </w:r>
      <w:r w:rsidRPr="00892C05">
        <w:rPr>
          <w:spacing w:val="1"/>
        </w:rPr>
        <w:t xml:space="preserve"> </w:t>
      </w:r>
      <w:r w:rsidRPr="00892C05">
        <w:t>детей,</w:t>
      </w:r>
      <w:r w:rsidRPr="00892C05">
        <w:rPr>
          <w:spacing w:val="1"/>
        </w:rPr>
        <w:t xml:space="preserve"> </w:t>
      </w:r>
      <w:r w:rsidRPr="00892C05">
        <w:t>развивает</w:t>
      </w:r>
      <w:r w:rsidRPr="00892C05">
        <w:rPr>
          <w:spacing w:val="-57"/>
        </w:rPr>
        <w:t xml:space="preserve"> </w:t>
      </w:r>
      <w:r w:rsidRPr="00892C05">
        <w:t>психофизические</w:t>
      </w:r>
      <w:r w:rsidRPr="00892C05">
        <w:rPr>
          <w:spacing w:val="1"/>
        </w:rPr>
        <w:t xml:space="preserve"> </w:t>
      </w:r>
      <w:r w:rsidRPr="00892C05">
        <w:t>качества</w:t>
      </w:r>
      <w:r w:rsidRPr="00892C05">
        <w:rPr>
          <w:spacing w:val="1"/>
        </w:rPr>
        <w:t xml:space="preserve"> </w:t>
      </w:r>
      <w:r w:rsidRPr="00892C05">
        <w:t>и</w:t>
      </w:r>
      <w:r w:rsidRPr="00892C05">
        <w:rPr>
          <w:spacing w:val="1"/>
        </w:rPr>
        <w:t xml:space="preserve"> </w:t>
      </w:r>
      <w:r w:rsidRPr="00892C05">
        <w:t>способности,</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дальнейшего</w:t>
      </w:r>
      <w:r w:rsidRPr="00892C05">
        <w:rPr>
          <w:spacing w:val="1"/>
        </w:rPr>
        <w:t xml:space="preserve"> </w:t>
      </w:r>
      <w:r w:rsidRPr="00892C05">
        <w:t>закрепления</w:t>
      </w:r>
      <w:r w:rsidRPr="00892C05">
        <w:rPr>
          <w:spacing w:val="1"/>
        </w:rPr>
        <w:t xml:space="preserve"> </w:t>
      </w:r>
      <w:r w:rsidRPr="00892C05">
        <w:t>и</w:t>
      </w:r>
      <w:r w:rsidRPr="00892C05">
        <w:rPr>
          <w:spacing w:val="1"/>
        </w:rPr>
        <w:t xml:space="preserve"> </w:t>
      </w:r>
      <w:r w:rsidRPr="00892C05">
        <w:t>совершенствования</w:t>
      </w:r>
      <w:r w:rsidRPr="00892C05">
        <w:rPr>
          <w:spacing w:val="1"/>
        </w:rPr>
        <w:t xml:space="preserve"> </w:t>
      </w:r>
      <w:r w:rsidRPr="00892C05">
        <w:t>навыков</w:t>
      </w:r>
      <w:r w:rsidRPr="00892C05">
        <w:rPr>
          <w:spacing w:val="1"/>
        </w:rPr>
        <w:t xml:space="preserve"> </w:t>
      </w:r>
      <w:r w:rsidRPr="00892C05">
        <w:t>выполнения</w:t>
      </w:r>
      <w:r w:rsidRPr="00892C05">
        <w:rPr>
          <w:spacing w:val="1"/>
        </w:rPr>
        <w:t xml:space="preserve"> </w:t>
      </w:r>
      <w:r w:rsidRPr="00892C05">
        <w:t>основных</w:t>
      </w:r>
      <w:r w:rsidRPr="00892C05">
        <w:rPr>
          <w:spacing w:val="1"/>
        </w:rPr>
        <w:t xml:space="preserve"> </w:t>
      </w:r>
      <w:r w:rsidRPr="00892C05">
        <w:t>движений</w:t>
      </w:r>
      <w:r w:rsidRPr="00892C05">
        <w:rPr>
          <w:spacing w:val="1"/>
        </w:rPr>
        <w:t xml:space="preserve"> </w:t>
      </w:r>
      <w:r w:rsidRPr="00892C05">
        <w:t>и</w:t>
      </w:r>
      <w:r w:rsidRPr="00892C05">
        <w:rPr>
          <w:spacing w:val="1"/>
        </w:rPr>
        <w:t xml:space="preserve"> </w:t>
      </w:r>
      <w:r w:rsidRPr="00892C05">
        <w:t>их</w:t>
      </w:r>
      <w:r w:rsidRPr="00892C05">
        <w:rPr>
          <w:spacing w:val="61"/>
        </w:rPr>
        <w:t xml:space="preserve"> </w:t>
      </w:r>
      <w:r w:rsidRPr="00892C05">
        <w:t>комбинаций,</w:t>
      </w:r>
      <w:r w:rsidRPr="00892C05">
        <w:rPr>
          <w:spacing w:val="1"/>
        </w:rPr>
        <w:t xml:space="preserve"> </w:t>
      </w:r>
      <w:r w:rsidRPr="00892C05">
        <w:t>общеразвивающих (в том числе, музыкально-ритмических) и спортивных упражнений, освоения</w:t>
      </w:r>
      <w:r w:rsidRPr="00892C05">
        <w:rPr>
          <w:spacing w:val="1"/>
        </w:rPr>
        <w:t xml:space="preserve"> </w:t>
      </w:r>
      <w:r w:rsidRPr="00892C05">
        <w:t>элементов</w:t>
      </w:r>
      <w:r w:rsidRPr="00892C05">
        <w:rPr>
          <w:spacing w:val="1"/>
        </w:rPr>
        <w:t xml:space="preserve"> </w:t>
      </w:r>
      <w:r w:rsidRPr="00892C05">
        <w:t>спортивных</w:t>
      </w:r>
      <w:r w:rsidRPr="00892C05">
        <w:rPr>
          <w:spacing w:val="1"/>
        </w:rPr>
        <w:t xml:space="preserve"> </w:t>
      </w:r>
      <w:r w:rsidRPr="00892C05">
        <w:t>игр,</w:t>
      </w:r>
      <w:r w:rsidRPr="00892C05">
        <w:rPr>
          <w:spacing w:val="1"/>
        </w:rPr>
        <w:t xml:space="preserve"> </w:t>
      </w:r>
      <w:r w:rsidRPr="00892C05">
        <w:t>игр-эстафет,</w:t>
      </w:r>
      <w:r w:rsidRPr="00892C05">
        <w:rPr>
          <w:spacing w:val="1"/>
        </w:rPr>
        <w:t xml:space="preserve"> </w:t>
      </w:r>
      <w:r w:rsidRPr="00892C05">
        <w:t>музыкально-ритмических</w:t>
      </w:r>
      <w:r w:rsidRPr="00892C05">
        <w:rPr>
          <w:spacing w:val="1"/>
        </w:rPr>
        <w:t xml:space="preserve"> </w:t>
      </w:r>
      <w:r w:rsidRPr="00892C05">
        <w:t>упражнений.</w:t>
      </w:r>
      <w:r w:rsidRPr="00892C05">
        <w:rPr>
          <w:spacing w:val="1"/>
        </w:rPr>
        <w:t xml:space="preserve"> </w:t>
      </w:r>
      <w:r w:rsidRPr="00892C05">
        <w:t>Обучает</w:t>
      </w:r>
      <w:r w:rsidRPr="00892C05">
        <w:rPr>
          <w:spacing w:val="1"/>
        </w:rPr>
        <w:t xml:space="preserve"> </w:t>
      </w:r>
      <w:r w:rsidRPr="00892C05">
        <w:t>выполнять упражнения под счет, ритмично, в соответствии с разнообразным характером музыки, а</w:t>
      </w:r>
      <w:r w:rsidRPr="00892C05">
        <w:rPr>
          <w:spacing w:val="-57"/>
        </w:rPr>
        <w:t xml:space="preserve"> </w:t>
      </w:r>
      <w:r w:rsidRPr="00892C05">
        <w:t>также технично, точно, выразительно выполнять движения. В процессе организации разных форм</w:t>
      </w:r>
      <w:r w:rsidRPr="00892C05">
        <w:rPr>
          <w:spacing w:val="1"/>
        </w:rPr>
        <w:t xml:space="preserve"> </w:t>
      </w:r>
      <w:r w:rsidRPr="00892C05">
        <w:t>двигательной</w:t>
      </w:r>
      <w:r w:rsidRPr="00892C05">
        <w:rPr>
          <w:spacing w:val="1"/>
        </w:rPr>
        <w:t xml:space="preserve"> </w:t>
      </w:r>
      <w:r w:rsidRPr="00892C05">
        <w:t>деятельности</w:t>
      </w:r>
      <w:r w:rsidRPr="00892C05">
        <w:rPr>
          <w:spacing w:val="1"/>
        </w:rPr>
        <w:t xml:space="preserve"> </w:t>
      </w:r>
      <w:r w:rsidRPr="00892C05">
        <w:t>педагог</w:t>
      </w:r>
      <w:r w:rsidRPr="00892C05">
        <w:rPr>
          <w:spacing w:val="1"/>
        </w:rPr>
        <w:t xml:space="preserve"> </w:t>
      </w:r>
      <w:r w:rsidRPr="00892C05">
        <w:t>учит</w:t>
      </w:r>
      <w:r w:rsidRPr="00892C05">
        <w:rPr>
          <w:spacing w:val="1"/>
        </w:rPr>
        <w:t xml:space="preserve"> </w:t>
      </w:r>
      <w:r w:rsidRPr="00892C05">
        <w:t>детей</w:t>
      </w:r>
      <w:r w:rsidRPr="00892C05">
        <w:rPr>
          <w:spacing w:val="1"/>
        </w:rPr>
        <w:t xml:space="preserve"> </w:t>
      </w:r>
      <w:r w:rsidRPr="00892C05">
        <w:t>следовать</w:t>
      </w:r>
      <w:r w:rsidRPr="00892C05">
        <w:rPr>
          <w:spacing w:val="1"/>
        </w:rPr>
        <w:t xml:space="preserve"> </w:t>
      </w:r>
      <w:r w:rsidRPr="00892C05">
        <w:t>инструкции,</w:t>
      </w:r>
      <w:r w:rsidRPr="00892C05">
        <w:rPr>
          <w:spacing w:val="1"/>
        </w:rPr>
        <w:t xml:space="preserve"> </w:t>
      </w:r>
      <w:r w:rsidRPr="00892C05">
        <w:t>слышать</w:t>
      </w:r>
      <w:r w:rsidRPr="00892C05">
        <w:rPr>
          <w:spacing w:val="1"/>
        </w:rPr>
        <w:t xml:space="preserve"> </w:t>
      </w:r>
      <w:r w:rsidRPr="00892C05">
        <w:t>и</w:t>
      </w:r>
      <w:r w:rsidRPr="00892C05">
        <w:rPr>
          <w:spacing w:val="1"/>
        </w:rPr>
        <w:t xml:space="preserve"> </w:t>
      </w:r>
      <w:r w:rsidRPr="00892C05">
        <w:t>выполнять</w:t>
      </w:r>
      <w:r w:rsidRPr="00892C05">
        <w:rPr>
          <w:spacing w:val="1"/>
        </w:rPr>
        <w:t xml:space="preserve"> </w:t>
      </w:r>
      <w:r w:rsidRPr="00892C05">
        <w:t>указания,</w:t>
      </w:r>
      <w:r w:rsidRPr="00892C05">
        <w:rPr>
          <w:spacing w:val="-2"/>
        </w:rPr>
        <w:t xml:space="preserve"> </w:t>
      </w:r>
      <w:r w:rsidRPr="00892C05">
        <w:t>соблюдать</w:t>
      </w:r>
      <w:r w:rsidRPr="00892C05">
        <w:rPr>
          <w:spacing w:val="-2"/>
        </w:rPr>
        <w:t xml:space="preserve"> </w:t>
      </w:r>
      <w:r w:rsidRPr="00892C05">
        <w:t>дисциплину,</w:t>
      </w:r>
      <w:r w:rsidRPr="00892C05">
        <w:rPr>
          <w:spacing w:val="-2"/>
        </w:rPr>
        <w:t xml:space="preserve"> </w:t>
      </w:r>
      <w:r w:rsidRPr="00892C05">
        <w:t>осуществлять</w:t>
      </w:r>
      <w:r w:rsidRPr="00892C05">
        <w:rPr>
          <w:spacing w:val="-2"/>
        </w:rPr>
        <w:t xml:space="preserve"> </w:t>
      </w:r>
      <w:r w:rsidRPr="00892C05">
        <w:t>самоконтроль</w:t>
      </w:r>
      <w:r w:rsidRPr="00892C05">
        <w:rPr>
          <w:spacing w:val="-2"/>
        </w:rPr>
        <w:t xml:space="preserve"> </w:t>
      </w:r>
      <w:r w:rsidRPr="00892C05">
        <w:t>и</w:t>
      </w:r>
      <w:r w:rsidRPr="00892C05">
        <w:rPr>
          <w:spacing w:val="-2"/>
        </w:rPr>
        <w:t xml:space="preserve"> </w:t>
      </w:r>
      <w:r w:rsidRPr="00892C05">
        <w:t>оценку</w:t>
      </w:r>
      <w:r w:rsidRPr="00892C05">
        <w:rPr>
          <w:spacing w:val="-4"/>
        </w:rPr>
        <w:t xml:space="preserve"> </w:t>
      </w:r>
      <w:r w:rsidRPr="00892C05">
        <w:t>выполнения</w:t>
      </w:r>
      <w:r w:rsidRPr="00892C05">
        <w:rPr>
          <w:spacing w:val="-1"/>
        </w:rPr>
        <w:t xml:space="preserve"> </w:t>
      </w:r>
      <w:r w:rsidRPr="00892C05">
        <w:t>упражнений.</w:t>
      </w:r>
    </w:p>
    <w:p w:rsidR="000646E5" w:rsidRPr="00892C05" w:rsidRDefault="000646E5" w:rsidP="000646E5">
      <w:pPr>
        <w:pStyle w:val="a3"/>
        <w:spacing w:before="2" w:line="276" w:lineRule="auto"/>
        <w:ind w:right="-70"/>
      </w:pPr>
      <w:r w:rsidRPr="00892C05">
        <w:t>Поддерживает стремление творчески использовать двигательный опыт в самостоятельной</w:t>
      </w:r>
      <w:r w:rsidRPr="00892C05">
        <w:rPr>
          <w:spacing w:val="1"/>
        </w:rPr>
        <w:t xml:space="preserve"> </w:t>
      </w:r>
      <w:r w:rsidRPr="00892C05">
        <w:t>деятельности</w:t>
      </w:r>
      <w:r w:rsidRPr="00892C05">
        <w:rPr>
          <w:spacing w:val="1"/>
        </w:rPr>
        <w:t xml:space="preserve"> </w:t>
      </w:r>
      <w:r w:rsidRPr="00892C05">
        <w:t>и</w:t>
      </w:r>
      <w:r w:rsidRPr="00892C05">
        <w:rPr>
          <w:spacing w:val="1"/>
        </w:rPr>
        <w:t xml:space="preserve"> </w:t>
      </w:r>
      <w:r w:rsidRPr="00892C05">
        <w:t>на</w:t>
      </w:r>
      <w:r w:rsidRPr="00892C05">
        <w:rPr>
          <w:spacing w:val="1"/>
        </w:rPr>
        <w:t xml:space="preserve"> </w:t>
      </w:r>
      <w:r w:rsidRPr="00892C05">
        <w:t>занятиях</w:t>
      </w:r>
      <w:r w:rsidRPr="00892C05">
        <w:rPr>
          <w:spacing w:val="1"/>
        </w:rPr>
        <w:t xml:space="preserve"> </w:t>
      </w:r>
      <w:r w:rsidRPr="00892C05">
        <w:t>гимнастикой,</w:t>
      </w:r>
      <w:r w:rsidRPr="00892C05">
        <w:rPr>
          <w:spacing w:val="1"/>
        </w:rPr>
        <w:t xml:space="preserve"> </w:t>
      </w:r>
      <w:r w:rsidRPr="00892C05">
        <w:t>самостоятельно</w:t>
      </w:r>
      <w:r w:rsidRPr="00892C05">
        <w:rPr>
          <w:spacing w:val="1"/>
        </w:rPr>
        <w:t xml:space="preserve"> </w:t>
      </w:r>
      <w:r w:rsidRPr="00892C05">
        <w:t>организовывать</w:t>
      </w:r>
      <w:r w:rsidRPr="00892C05">
        <w:rPr>
          <w:spacing w:val="1"/>
        </w:rPr>
        <w:t xml:space="preserve"> </w:t>
      </w:r>
      <w:r w:rsidRPr="00892C05">
        <w:t>и</w:t>
      </w:r>
      <w:r w:rsidRPr="00892C05">
        <w:rPr>
          <w:spacing w:val="1"/>
        </w:rPr>
        <w:t xml:space="preserve"> </w:t>
      </w:r>
      <w:r w:rsidRPr="00892C05">
        <w:t>придумывать</w:t>
      </w:r>
      <w:r w:rsidRPr="00892C05">
        <w:rPr>
          <w:spacing w:val="1"/>
        </w:rPr>
        <w:t xml:space="preserve"> </w:t>
      </w:r>
      <w:r w:rsidRPr="00892C05">
        <w:t>подвижные</w:t>
      </w:r>
      <w:r w:rsidRPr="00892C05">
        <w:rPr>
          <w:spacing w:val="-5"/>
        </w:rPr>
        <w:t xml:space="preserve"> </w:t>
      </w:r>
      <w:r w:rsidRPr="00892C05">
        <w:t>игры,</w:t>
      </w:r>
      <w:r w:rsidRPr="00892C05">
        <w:rPr>
          <w:spacing w:val="-4"/>
        </w:rPr>
        <w:t xml:space="preserve"> </w:t>
      </w:r>
      <w:r w:rsidRPr="00892C05">
        <w:t>общеразвивающие</w:t>
      </w:r>
      <w:r w:rsidRPr="00892C05">
        <w:rPr>
          <w:spacing w:val="-2"/>
        </w:rPr>
        <w:t xml:space="preserve"> </w:t>
      </w:r>
      <w:r w:rsidRPr="00892C05">
        <w:t>упражнения,</w:t>
      </w:r>
      <w:r w:rsidRPr="00892C05">
        <w:rPr>
          <w:spacing w:val="-3"/>
        </w:rPr>
        <w:t xml:space="preserve"> </w:t>
      </w:r>
      <w:r w:rsidRPr="00892C05">
        <w:t>комбинировать</w:t>
      </w:r>
      <w:r w:rsidRPr="00892C05">
        <w:rPr>
          <w:spacing w:val="-2"/>
        </w:rPr>
        <w:t xml:space="preserve"> </w:t>
      </w:r>
      <w:r w:rsidRPr="00892C05">
        <w:t>движения,</w:t>
      </w:r>
      <w:r w:rsidRPr="00892C05">
        <w:rPr>
          <w:spacing w:val="-2"/>
        </w:rPr>
        <w:t xml:space="preserve"> </w:t>
      </w:r>
      <w:r w:rsidRPr="00892C05">
        <w:t>импровизировать.</w:t>
      </w:r>
    </w:p>
    <w:p w:rsidR="000646E5" w:rsidRPr="00892C05" w:rsidRDefault="000646E5" w:rsidP="000646E5">
      <w:pPr>
        <w:pStyle w:val="a3"/>
        <w:spacing w:line="276" w:lineRule="auto"/>
        <w:ind w:right="-70"/>
      </w:pPr>
      <w:r w:rsidRPr="00892C05">
        <w:t>Педагог продолжает приобщать детей к здоровому образу жизни: расширяет и уточняет</w:t>
      </w:r>
      <w:r w:rsidRPr="00892C05">
        <w:rPr>
          <w:spacing w:val="1"/>
        </w:rPr>
        <w:t xml:space="preserve"> </w:t>
      </w:r>
      <w:r w:rsidRPr="00892C05">
        <w:t>представления о факторах, влияющих на здоровье, способах его сохранения и укрепления, мерах</w:t>
      </w:r>
      <w:r w:rsidRPr="00892C05">
        <w:rPr>
          <w:spacing w:val="1"/>
        </w:rPr>
        <w:t xml:space="preserve"> </w:t>
      </w:r>
      <w:r w:rsidRPr="00892C05">
        <w:t>профилактики</w:t>
      </w:r>
      <w:r w:rsidRPr="00892C05">
        <w:rPr>
          <w:spacing w:val="1"/>
        </w:rPr>
        <w:t xml:space="preserve"> </w:t>
      </w:r>
      <w:r w:rsidRPr="00892C05">
        <w:t>болезней,</w:t>
      </w:r>
      <w:r w:rsidRPr="00892C05">
        <w:rPr>
          <w:spacing w:val="1"/>
        </w:rPr>
        <w:t xml:space="preserve"> </w:t>
      </w:r>
      <w:r w:rsidRPr="00892C05">
        <w:t>поддерживает</w:t>
      </w:r>
      <w:r w:rsidRPr="00892C05">
        <w:rPr>
          <w:spacing w:val="1"/>
        </w:rPr>
        <w:t xml:space="preserve"> </w:t>
      </w:r>
      <w:r w:rsidRPr="00892C05">
        <w:t>интерес</w:t>
      </w:r>
      <w:r w:rsidRPr="00892C05">
        <w:rPr>
          <w:spacing w:val="1"/>
        </w:rPr>
        <w:t xml:space="preserve"> </w:t>
      </w:r>
      <w:r w:rsidRPr="00892C05">
        <w:t>и</w:t>
      </w:r>
      <w:r w:rsidRPr="00892C05">
        <w:rPr>
          <w:spacing w:val="1"/>
        </w:rPr>
        <w:t xml:space="preserve"> </w:t>
      </w:r>
      <w:r w:rsidRPr="00892C05">
        <w:t>любовь</w:t>
      </w:r>
      <w:r w:rsidRPr="00892C05">
        <w:rPr>
          <w:spacing w:val="1"/>
        </w:rPr>
        <w:t xml:space="preserve"> </w:t>
      </w:r>
      <w:r w:rsidRPr="00892C05">
        <w:t>к</w:t>
      </w:r>
      <w:r w:rsidRPr="00892C05">
        <w:rPr>
          <w:spacing w:val="1"/>
        </w:rPr>
        <w:t xml:space="preserve"> </w:t>
      </w:r>
      <w:r w:rsidRPr="00892C05">
        <w:t>физической</w:t>
      </w:r>
      <w:r w:rsidRPr="00892C05">
        <w:rPr>
          <w:spacing w:val="1"/>
        </w:rPr>
        <w:t xml:space="preserve"> </w:t>
      </w:r>
      <w:r w:rsidRPr="00892C05">
        <w:t>культуре,</w:t>
      </w:r>
      <w:r w:rsidRPr="00892C05">
        <w:rPr>
          <w:spacing w:val="1"/>
        </w:rPr>
        <w:t xml:space="preserve"> </w:t>
      </w:r>
      <w:r w:rsidRPr="00892C05">
        <w:t>спорту</w:t>
      </w:r>
      <w:r w:rsidRPr="00892C05">
        <w:rPr>
          <w:spacing w:val="1"/>
        </w:rPr>
        <w:t xml:space="preserve"> </w:t>
      </w:r>
      <w:r w:rsidRPr="00892C05">
        <w:t>и</w:t>
      </w:r>
      <w:r w:rsidRPr="00892C05">
        <w:rPr>
          <w:spacing w:val="1"/>
        </w:rPr>
        <w:t xml:space="preserve"> </w:t>
      </w:r>
      <w:r w:rsidRPr="00892C05">
        <w:t>туризму, активному отдыху, воспитывает полезные привычки, осознанное, заботливое, бережное</w:t>
      </w:r>
      <w:r w:rsidRPr="00892C05">
        <w:rPr>
          <w:spacing w:val="1"/>
        </w:rPr>
        <w:t xml:space="preserve"> </w:t>
      </w:r>
      <w:r w:rsidRPr="00892C05">
        <w:t>отношение</w:t>
      </w:r>
      <w:r w:rsidRPr="00892C05">
        <w:rPr>
          <w:spacing w:val="-2"/>
        </w:rPr>
        <w:t xml:space="preserve"> </w:t>
      </w:r>
      <w:r w:rsidRPr="00892C05">
        <w:t>к своему</w:t>
      </w:r>
      <w:r w:rsidRPr="00892C05">
        <w:rPr>
          <w:spacing w:val="-5"/>
        </w:rPr>
        <w:t xml:space="preserve"> </w:t>
      </w:r>
      <w:r w:rsidRPr="00892C05">
        <w:t>здоровью и здоровью окружающих.</w:t>
      </w:r>
    </w:p>
    <w:p w:rsidR="000646E5" w:rsidRPr="00892C05" w:rsidRDefault="000646E5" w:rsidP="000646E5">
      <w:pPr>
        <w:ind w:left="921" w:right="-70"/>
        <w:jc w:val="both"/>
        <w:rPr>
          <w:i/>
          <w:sz w:val="24"/>
          <w:szCs w:val="24"/>
        </w:rPr>
      </w:pPr>
      <w:r w:rsidRPr="00892C05">
        <w:rPr>
          <w:i/>
          <w:sz w:val="24"/>
          <w:szCs w:val="24"/>
        </w:rPr>
        <w:t>Основная</w:t>
      </w:r>
      <w:r w:rsidRPr="00892C05">
        <w:rPr>
          <w:i/>
          <w:spacing w:val="-5"/>
          <w:sz w:val="24"/>
          <w:szCs w:val="24"/>
        </w:rPr>
        <w:t xml:space="preserve"> </w:t>
      </w:r>
      <w:r w:rsidRPr="00892C05">
        <w:rPr>
          <w:i/>
          <w:sz w:val="24"/>
          <w:szCs w:val="24"/>
        </w:rPr>
        <w:t>гимнастика</w:t>
      </w:r>
      <w:r w:rsidRPr="00892C05">
        <w:rPr>
          <w:i/>
          <w:spacing w:val="-1"/>
          <w:sz w:val="24"/>
          <w:szCs w:val="24"/>
        </w:rPr>
        <w:t xml:space="preserve"> </w:t>
      </w:r>
      <w:r w:rsidRPr="00892C05">
        <w:rPr>
          <w:i/>
          <w:sz w:val="24"/>
          <w:szCs w:val="24"/>
        </w:rPr>
        <w:t>(основные</w:t>
      </w:r>
      <w:r w:rsidRPr="00892C05">
        <w:rPr>
          <w:i/>
          <w:spacing w:val="-3"/>
          <w:sz w:val="24"/>
          <w:szCs w:val="24"/>
        </w:rPr>
        <w:t xml:space="preserve"> </w:t>
      </w:r>
      <w:r w:rsidRPr="00892C05">
        <w:rPr>
          <w:i/>
          <w:sz w:val="24"/>
          <w:szCs w:val="24"/>
        </w:rPr>
        <w:t>движения,</w:t>
      </w:r>
      <w:r w:rsidRPr="00892C05">
        <w:rPr>
          <w:i/>
          <w:spacing w:val="-3"/>
          <w:sz w:val="24"/>
          <w:szCs w:val="24"/>
        </w:rPr>
        <w:t xml:space="preserve"> </w:t>
      </w:r>
      <w:r w:rsidRPr="00892C05">
        <w:rPr>
          <w:i/>
          <w:sz w:val="24"/>
          <w:szCs w:val="24"/>
        </w:rPr>
        <w:t>строевые</w:t>
      </w:r>
      <w:r w:rsidRPr="00892C05">
        <w:rPr>
          <w:i/>
          <w:spacing w:val="-3"/>
          <w:sz w:val="24"/>
          <w:szCs w:val="24"/>
        </w:rPr>
        <w:t xml:space="preserve"> </w:t>
      </w:r>
      <w:r w:rsidRPr="00892C05">
        <w:rPr>
          <w:i/>
          <w:sz w:val="24"/>
          <w:szCs w:val="24"/>
        </w:rPr>
        <w:t>и</w:t>
      </w:r>
      <w:r w:rsidRPr="00892C05">
        <w:rPr>
          <w:i/>
          <w:spacing w:val="-3"/>
          <w:sz w:val="24"/>
          <w:szCs w:val="24"/>
        </w:rPr>
        <w:t xml:space="preserve"> </w:t>
      </w:r>
      <w:r w:rsidRPr="00892C05">
        <w:rPr>
          <w:i/>
          <w:sz w:val="24"/>
          <w:szCs w:val="24"/>
        </w:rPr>
        <w:t>общеразвивающие</w:t>
      </w:r>
      <w:r w:rsidRPr="00892C05">
        <w:rPr>
          <w:i/>
          <w:spacing w:val="-3"/>
          <w:sz w:val="24"/>
          <w:szCs w:val="24"/>
        </w:rPr>
        <w:t xml:space="preserve"> </w:t>
      </w:r>
      <w:r w:rsidRPr="00892C05">
        <w:rPr>
          <w:i/>
          <w:sz w:val="24"/>
          <w:szCs w:val="24"/>
        </w:rPr>
        <w:t>упражнения).</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Педагог</w:t>
      </w:r>
      <w:r w:rsidRPr="00892C05">
        <w:rPr>
          <w:spacing w:val="40"/>
        </w:rPr>
        <w:t xml:space="preserve"> </w:t>
      </w:r>
      <w:r w:rsidRPr="00892C05">
        <w:t>способствует</w:t>
      </w:r>
      <w:r w:rsidRPr="00892C05">
        <w:rPr>
          <w:spacing w:val="43"/>
        </w:rPr>
        <w:t xml:space="preserve"> </w:t>
      </w:r>
      <w:r w:rsidRPr="00892C05">
        <w:t>совершенствованию</w:t>
      </w:r>
      <w:r w:rsidRPr="00892C05">
        <w:rPr>
          <w:spacing w:val="40"/>
        </w:rPr>
        <w:t xml:space="preserve"> </w:t>
      </w:r>
      <w:r w:rsidRPr="00892C05">
        <w:t>двигательных</w:t>
      </w:r>
      <w:r w:rsidRPr="00892C05">
        <w:rPr>
          <w:spacing w:val="42"/>
        </w:rPr>
        <w:t xml:space="preserve"> </w:t>
      </w:r>
      <w:r w:rsidRPr="00892C05">
        <w:t>навыков</w:t>
      </w:r>
      <w:r w:rsidRPr="00892C05">
        <w:rPr>
          <w:spacing w:val="39"/>
        </w:rPr>
        <w:t xml:space="preserve"> </w:t>
      </w:r>
      <w:r w:rsidRPr="00892C05">
        <w:t>детей,</w:t>
      </w:r>
      <w:r w:rsidRPr="00892C05">
        <w:rPr>
          <w:spacing w:val="40"/>
        </w:rPr>
        <w:t xml:space="preserve"> </w:t>
      </w:r>
      <w:r w:rsidRPr="00892C05">
        <w:t>создает</w:t>
      </w:r>
      <w:r w:rsidRPr="00892C05">
        <w:rPr>
          <w:spacing w:val="43"/>
        </w:rPr>
        <w:t xml:space="preserve"> </w:t>
      </w:r>
      <w:r w:rsidRPr="00892C05">
        <w:t>условия</w:t>
      </w:r>
      <w:r w:rsidRPr="00892C05">
        <w:rPr>
          <w:spacing w:val="-57"/>
        </w:rPr>
        <w:t xml:space="preserve"> </w:t>
      </w:r>
      <w:r w:rsidRPr="00892C05">
        <w:t>для</w:t>
      </w:r>
      <w:r w:rsidRPr="00892C05">
        <w:rPr>
          <w:spacing w:val="53"/>
        </w:rPr>
        <w:t xml:space="preserve"> </w:t>
      </w:r>
      <w:r w:rsidRPr="00892C05">
        <w:t>развития</w:t>
      </w:r>
      <w:r w:rsidRPr="00892C05">
        <w:rPr>
          <w:spacing w:val="53"/>
        </w:rPr>
        <w:t xml:space="preserve"> </w:t>
      </w:r>
      <w:r w:rsidRPr="00892C05">
        <w:t>инициативности</w:t>
      </w:r>
      <w:r w:rsidRPr="00892C05">
        <w:rPr>
          <w:spacing w:val="52"/>
        </w:rPr>
        <w:t xml:space="preserve"> </w:t>
      </w:r>
      <w:r w:rsidRPr="00892C05">
        <w:t>и</w:t>
      </w:r>
      <w:r w:rsidRPr="00892C05">
        <w:rPr>
          <w:spacing w:val="55"/>
        </w:rPr>
        <w:t xml:space="preserve"> </w:t>
      </w:r>
      <w:r w:rsidRPr="00892C05">
        <w:t>творчества,</w:t>
      </w:r>
      <w:r w:rsidRPr="00892C05">
        <w:rPr>
          <w:spacing w:val="53"/>
        </w:rPr>
        <w:t xml:space="preserve"> </w:t>
      </w:r>
      <w:r w:rsidRPr="00892C05">
        <w:t>выполнения</w:t>
      </w:r>
      <w:r w:rsidRPr="00892C05">
        <w:rPr>
          <w:spacing w:val="53"/>
        </w:rPr>
        <w:t xml:space="preserve"> </w:t>
      </w:r>
      <w:r w:rsidRPr="00892C05">
        <w:t>упражнений</w:t>
      </w:r>
      <w:r w:rsidRPr="00892C05">
        <w:rPr>
          <w:spacing w:val="52"/>
        </w:rPr>
        <w:t xml:space="preserve"> </w:t>
      </w:r>
      <w:r w:rsidRPr="00892C05">
        <w:t>в</w:t>
      </w:r>
      <w:r w:rsidRPr="00892C05">
        <w:rPr>
          <w:spacing w:val="53"/>
        </w:rPr>
        <w:t xml:space="preserve"> </w:t>
      </w:r>
      <w:r w:rsidRPr="00892C05">
        <w:t>различных</w:t>
      </w:r>
      <w:r w:rsidRPr="00892C05">
        <w:rPr>
          <w:spacing w:val="57"/>
        </w:rPr>
        <w:t xml:space="preserve"> </w:t>
      </w:r>
      <w:r w:rsidRPr="00892C05">
        <w:t>условиях</w:t>
      </w:r>
      <w:r w:rsidRPr="00892C05">
        <w:rPr>
          <w:spacing w:val="53"/>
        </w:rPr>
        <w:t xml:space="preserve"> </w:t>
      </w:r>
      <w:r w:rsidRPr="00892C05">
        <w:t>и</w:t>
      </w:r>
      <w:r w:rsidRPr="00892C05">
        <w:rPr>
          <w:spacing w:val="-57"/>
        </w:rPr>
        <w:t xml:space="preserve"> </w:t>
      </w:r>
      <w:r w:rsidRPr="00892C05">
        <w:t>комбинациях, использования двигательного опыта в игровой деятельности и повседневной жизни.</w:t>
      </w:r>
      <w:r w:rsidRPr="00892C05">
        <w:rPr>
          <w:spacing w:val="1"/>
        </w:rPr>
        <w:t xml:space="preserve"> </w:t>
      </w:r>
      <w:r w:rsidRPr="00892C05">
        <w:rPr>
          <w:i/>
        </w:rPr>
        <w:t>Ходьба:</w:t>
      </w:r>
      <w:r w:rsidRPr="00892C05">
        <w:rPr>
          <w:i/>
          <w:spacing w:val="1"/>
        </w:rPr>
        <w:t xml:space="preserve"> </w:t>
      </w:r>
      <w:r w:rsidRPr="00892C05">
        <w:t>в</w:t>
      </w:r>
      <w:r w:rsidRPr="00892C05">
        <w:rPr>
          <w:spacing w:val="1"/>
        </w:rPr>
        <w:t xml:space="preserve"> </w:t>
      </w:r>
      <w:r w:rsidRPr="00892C05">
        <w:t>колонне</w:t>
      </w:r>
      <w:r w:rsidRPr="00892C05">
        <w:rPr>
          <w:spacing w:val="1"/>
        </w:rPr>
        <w:t xml:space="preserve"> </w:t>
      </w:r>
      <w:r w:rsidRPr="00892C05">
        <w:t>по</w:t>
      </w:r>
      <w:r w:rsidRPr="00892C05">
        <w:rPr>
          <w:spacing w:val="1"/>
        </w:rPr>
        <w:t xml:space="preserve"> </w:t>
      </w:r>
      <w:r w:rsidRPr="00892C05">
        <w:t>одному,</w:t>
      </w:r>
      <w:r w:rsidRPr="00892C05">
        <w:rPr>
          <w:spacing w:val="1"/>
        </w:rPr>
        <w:t xml:space="preserve"> </w:t>
      </w:r>
      <w:r w:rsidRPr="00892C05">
        <w:t>по</w:t>
      </w:r>
      <w:r w:rsidRPr="00892C05">
        <w:rPr>
          <w:spacing w:val="1"/>
        </w:rPr>
        <w:t xml:space="preserve"> </w:t>
      </w:r>
      <w:r w:rsidRPr="00892C05">
        <w:t>двое,</w:t>
      </w:r>
      <w:r w:rsidRPr="00892C05">
        <w:rPr>
          <w:spacing w:val="1"/>
        </w:rPr>
        <w:t xml:space="preserve"> </w:t>
      </w:r>
      <w:r w:rsidRPr="00892C05">
        <w:t>по</w:t>
      </w:r>
      <w:r w:rsidRPr="00892C05">
        <w:rPr>
          <w:spacing w:val="1"/>
        </w:rPr>
        <w:t xml:space="preserve"> </w:t>
      </w:r>
      <w:r w:rsidRPr="00892C05">
        <w:t>трое,</w:t>
      </w:r>
      <w:r w:rsidRPr="00892C05">
        <w:rPr>
          <w:spacing w:val="1"/>
        </w:rPr>
        <w:t xml:space="preserve"> </w:t>
      </w:r>
      <w:r w:rsidRPr="00892C05">
        <w:t>по</w:t>
      </w:r>
      <w:r w:rsidRPr="00892C05">
        <w:rPr>
          <w:spacing w:val="1"/>
        </w:rPr>
        <w:t xml:space="preserve"> </w:t>
      </w:r>
      <w:r w:rsidRPr="00892C05">
        <w:t>четыре,</w:t>
      </w:r>
      <w:r w:rsidRPr="00892C05">
        <w:rPr>
          <w:spacing w:val="1"/>
        </w:rPr>
        <w:t xml:space="preserve"> </w:t>
      </w:r>
      <w:r w:rsidRPr="00892C05">
        <w:t>в</w:t>
      </w:r>
      <w:r w:rsidRPr="00892C05">
        <w:rPr>
          <w:spacing w:val="1"/>
        </w:rPr>
        <w:t xml:space="preserve"> </w:t>
      </w:r>
      <w:r w:rsidRPr="00892C05">
        <w:t>шеренге</w:t>
      </w:r>
      <w:r w:rsidRPr="00892C05">
        <w:rPr>
          <w:spacing w:val="1"/>
        </w:rPr>
        <w:t xml:space="preserve"> </w:t>
      </w:r>
      <w:r w:rsidRPr="00892C05">
        <w:t>в</w:t>
      </w:r>
      <w:r w:rsidRPr="00892C05">
        <w:rPr>
          <w:spacing w:val="1"/>
        </w:rPr>
        <w:t xml:space="preserve"> </w:t>
      </w:r>
      <w:r w:rsidRPr="00892C05">
        <w:t>разном</w:t>
      </w:r>
      <w:r w:rsidRPr="00892C05">
        <w:rPr>
          <w:spacing w:val="1"/>
        </w:rPr>
        <w:t xml:space="preserve"> </w:t>
      </w:r>
      <w:r w:rsidRPr="00892C05">
        <w:t>темпе</w:t>
      </w:r>
      <w:r w:rsidRPr="00892C05">
        <w:rPr>
          <w:spacing w:val="1"/>
        </w:rPr>
        <w:t xml:space="preserve"> </w:t>
      </w:r>
      <w:r w:rsidRPr="00892C05">
        <w:t>и</w:t>
      </w:r>
      <w:r w:rsidRPr="00892C05">
        <w:rPr>
          <w:spacing w:val="1"/>
        </w:rPr>
        <w:t xml:space="preserve"> </w:t>
      </w:r>
      <w:r w:rsidRPr="00892C05">
        <w:t>направлениях:</w:t>
      </w:r>
      <w:r w:rsidRPr="00892C05">
        <w:rPr>
          <w:spacing w:val="28"/>
        </w:rPr>
        <w:t xml:space="preserve"> </w:t>
      </w:r>
      <w:r w:rsidRPr="00892C05">
        <w:t>по</w:t>
      </w:r>
      <w:r w:rsidRPr="00892C05">
        <w:rPr>
          <w:spacing w:val="25"/>
        </w:rPr>
        <w:t xml:space="preserve"> </w:t>
      </w:r>
      <w:r w:rsidRPr="00892C05">
        <w:t>кругу,</w:t>
      </w:r>
      <w:r w:rsidRPr="00892C05">
        <w:rPr>
          <w:spacing w:val="29"/>
        </w:rPr>
        <w:t xml:space="preserve"> </w:t>
      </w:r>
      <w:r w:rsidRPr="00892C05">
        <w:t>по</w:t>
      </w:r>
      <w:r w:rsidRPr="00892C05">
        <w:rPr>
          <w:spacing w:val="27"/>
        </w:rPr>
        <w:t xml:space="preserve"> </w:t>
      </w:r>
      <w:r w:rsidRPr="00892C05">
        <w:t>прямой</w:t>
      </w:r>
      <w:r w:rsidRPr="00892C05">
        <w:rPr>
          <w:spacing w:val="28"/>
        </w:rPr>
        <w:t xml:space="preserve"> </w:t>
      </w:r>
      <w:r w:rsidRPr="00892C05">
        <w:t>с</w:t>
      </w:r>
      <w:r w:rsidRPr="00892C05">
        <w:rPr>
          <w:spacing w:val="26"/>
        </w:rPr>
        <w:t xml:space="preserve"> </w:t>
      </w:r>
      <w:r w:rsidRPr="00892C05">
        <w:t>поворотами</w:t>
      </w:r>
      <w:r w:rsidRPr="00892C05">
        <w:rPr>
          <w:spacing w:val="28"/>
        </w:rPr>
        <w:t xml:space="preserve"> </w:t>
      </w:r>
      <w:r w:rsidRPr="00892C05">
        <w:t>обходя</w:t>
      </w:r>
      <w:r w:rsidRPr="00892C05">
        <w:rPr>
          <w:spacing w:val="27"/>
        </w:rPr>
        <w:t xml:space="preserve"> </w:t>
      </w:r>
      <w:r w:rsidRPr="00892C05">
        <w:t>10</w:t>
      </w:r>
      <w:r w:rsidRPr="00892C05">
        <w:rPr>
          <w:spacing w:val="25"/>
        </w:rPr>
        <w:t xml:space="preserve"> </w:t>
      </w:r>
      <w:r w:rsidRPr="00892C05">
        <w:t>и</w:t>
      </w:r>
      <w:r w:rsidRPr="00892C05">
        <w:rPr>
          <w:spacing w:val="28"/>
        </w:rPr>
        <w:t xml:space="preserve"> </w:t>
      </w:r>
      <w:r w:rsidRPr="00892C05">
        <w:t>более</w:t>
      </w:r>
      <w:r w:rsidRPr="00892C05">
        <w:rPr>
          <w:spacing w:val="27"/>
        </w:rPr>
        <w:t xml:space="preserve"> </w:t>
      </w:r>
      <w:r w:rsidRPr="00892C05">
        <w:t>предметов,</w:t>
      </w:r>
      <w:r w:rsidRPr="00892C05">
        <w:rPr>
          <w:spacing w:val="27"/>
        </w:rPr>
        <w:t xml:space="preserve"> </w:t>
      </w:r>
      <w:r w:rsidRPr="00892C05">
        <w:t>по</w:t>
      </w:r>
      <w:r w:rsidRPr="00892C05">
        <w:rPr>
          <w:spacing w:val="27"/>
        </w:rPr>
        <w:t xml:space="preserve"> </w:t>
      </w:r>
      <w:r w:rsidRPr="00892C05">
        <w:t>диагонали,</w:t>
      </w:r>
      <w:r w:rsidRPr="00892C05">
        <w:rPr>
          <w:spacing w:val="27"/>
        </w:rPr>
        <w:t xml:space="preserve"> </w:t>
      </w:r>
      <w:r w:rsidRPr="00892C05">
        <w:t>с</w:t>
      </w:r>
      <w:r w:rsidRPr="00892C05">
        <w:rPr>
          <w:spacing w:val="-57"/>
        </w:rPr>
        <w:t xml:space="preserve"> </w:t>
      </w:r>
      <w:r w:rsidRPr="00892C05">
        <w:t>перестроениями,</w:t>
      </w:r>
      <w:r w:rsidRPr="00892C05">
        <w:rPr>
          <w:spacing w:val="11"/>
        </w:rPr>
        <w:t xml:space="preserve"> </w:t>
      </w:r>
      <w:r w:rsidRPr="00892C05">
        <w:t>разными</w:t>
      </w:r>
      <w:r w:rsidRPr="00892C05">
        <w:rPr>
          <w:spacing w:val="12"/>
        </w:rPr>
        <w:t xml:space="preserve"> </w:t>
      </w:r>
      <w:r w:rsidRPr="00892C05">
        <w:t>способами:</w:t>
      </w:r>
      <w:r w:rsidRPr="00892C05">
        <w:rPr>
          <w:spacing w:val="11"/>
        </w:rPr>
        <w:t xml:space="preserve"> </w:t>
      </w:r>
      <w:r w:rsidRPr="00892C05">
        <w:t>обычным,</w:t>
      </w:r>
      <w:r w:rsidRPr="00892C05">
        <w:rPr>
          <w:spacing w:val="11"/>
        </w:rPr>
        <w:t xml:space="preserve"> </w:t>
      </w:r>
      <w:r w:rsidRPr="00892C05">
        <w:t>гимнастическим</w:t>
      </w:r>
      <w:r w:rsidRPr="00892C05">
        <w:rPr>
          <w:spacing w:val="8"/>
        </w:rPr>
        <w:t xml:space="preserve"> </w:t>
      </w:r>
      <w:r w:rsidRPr="00892C05">
        <w:t>шагом,</w:t>
      </w:r>
      <w:r w:rsidRPr="00892C05">
        <w:rPr>
          <w:spacing w:val="11"/>
        </w:rPr>
        <w:t xml:space="preserve"> </w:t>
      </w:r>
      <w:r w:rsidRPr="00892C05">
        <w:t>скрестным</w:t>
      </w:r>
      <w:r w:rsidRPr="00892C05">
        <w:rPr>
          <w:spacing w:val="10"/>
        </w:rPr>
        <w:t xml:space="preserve"> </w:t>
      </w:r>
      <w:r w:rsidRPr="00892C05">
        <w:t>шагом,</w:t>
      </w:r>
      <w:r w:rsidRPr="00892C05">
        <w:rPr>
          <w:spacing w:val="11"/>
        </w:rPr>
        <w:t xml:space="preserve"> </w:t>
      </w:r>
      <w:r w:rsidRPr="00892C05">
        <w:t>с</w:t>
      </w:r>
      <w:r w:rsidRPr="00892C05">
        <w:rPr>
          <w:spacing w:val="-57"/>
        </w:rPr>
        <w:t xml:space="preserve"> </w:t>
      </w:r>
      <w:r w:rsidRPr="00892C05">
        <w:t>выпадами,</w:t>
      </w:r>
      <w:r w:rsidRPr="00892C05">
        <w:rPr>
          <w:spacing w:val="44"/>
        </w:rPr>
        <w:t xml:space="preserve"> </w:t>
      </w:r>
      <w:r w:rsidRPr="00892C05">
        <w:t>в</w:t>
      </w:r>
      <w:r w:rsidRPr="00892C05">
        <w:rPr>
          <w:spacing w:val="45"/>
        </w:rPr>
        <w:t xml:space="preserve"> </w:t>
      </w:r>
      <w:r w:rsidRPr="00892C05">
        <w:t>приседе</w:t>
      </w:r>
      <w:r w:rsidRPr="00892C05">
        <w:rPr>
          <w:spacing w:val="46"/>
        </w:rPr>
        <w:t xml:space="preserve"> </w:t>
      </w:r>
      <w:r w:rsidRPr="00892C05">
        <w:t>и</w:t>
      </w:r>
      <w:r w:rsidRPr="00892C05">
        <w:rPr>
          <w:spacing w:val="46"/>
        </w:rPr>
        <w:t xml:space="preserve"> </w:t>
      </w:r>
      <w:r w:rsidRPr="00892C05">
        <w:t>полуприседе,</w:t>
      </w:r>
      <w:r w:rsidRPr="00892C05">
        <w:rPr>
          <w:spacing w:val="47"/>
        </w:rPr>
        <w:t xml:space="preserve"> </w:t>
      </w:r>
      <w:r w:rsidRPr="00892C05">
        <w:t>спиной</w:t>
      </w:r>
      <w:r w:rsidRPr="00892C05">
        <w:rPr>
          <w:spacing w:val="44"/>
        </w:rPr>
        <w:t xml:space="preserve"> </w:t>
      </w:r>
      <w:r w:rsidRPr="00892C05">
        <w:t>веред,</w:t>
      </w:r>
      <w:r w:rsidRPr="00892C05">
        <w:rPr>
          <w:spacing w:val="47"/>
        </w:rPr>
        <w:t xml:space="preserve"> </w:t>
      </w:r>
      <w:r w:rsidRPr="00892C05">
        <w:t>спортивной</w:t>
      </w:r>
      <w:r w:rsidRPr="00892C05">
        <w:rPr>
          <w:spacing w:val="44"/>
        </w:rPr>
        <w:t xml:space="preserve"> </w:t>
      </w:r>
      <w:r w:rsidRPr="00892C05">
        <w:t>ходьбой,</w:t>
      </w:r>
      <w:r w:rsidRPr="00892C05">
        <w:rPr>
          <w:spacing w:val="53"/>
        </w:rPr>
        <w:t xml:space="preserve"> </w:t>
      </w:r>
      <w:r w:rsidRPr="00892C05">
        <w:t>на</w:t>
      </w:r>
      <w:r w:rsidRPr="00892C05">
        <w:rPr>
          <w:spacing w:val="43"/>
        </w:rPr>
        <w:t xml:space="preserve"> </w:t>
      </w:r>
      <w:r w:rsidRPr="00892C05">
        <w:t>носках</w:t>
      </w:r>
      <w:r w:rsidRPr="00892C05">
        <w:rPr>
          <w:spacing w:val="47"/>
        </w:rPr>
        <w:t xml:space="preserve"> </w:t>
      </w:r>
      <w:r w:rsidRPr="00892C05">
        <w:t>с</w:t>
      </w:r>
      <w:r w:rsidRPr="00892C05">
        <w:rPr>
          <w:spacing w:val="43"/>
        </w:rPr>
        <w:t xml:space="preserve"> </w:t>
      </w:r>
      <w:r w:rsidRPr="00892C05">
        <w:t>разными</w:t>
      </w:r>
      <w:r w:rsidRPr="00892C05">
        <w:rPr>
          <w:spacing w:val="-57"/>
        </w:rPr>
        <w:t xml:space="preserve"> </w:t>
      </w:r>
      <w:r w:rsidRPr="00892C05">
        <w:t>положениями</w:t>
      </w:r>
      <w:r w:rsidRPr="00892C05">
        <w:rPr>
          <w:spacing w:val="14"/>
        </w:rPr>
        <w:t xml:space="preserve"> </w:t>
      </w:r>
      <w:r w:rsidRPr="00892C05">
        <w:t>рук,</w:t>
      </w:r>
      <w:r w:rsidRPr="00892C05">
        <w:rPr>
          <w:spacing w:val="15"/>
        </w:rPr>
        <w:t xml:space="preserve"> </w:t>
      </w:r>
      <w:r w:rsidRPr="00892C05">
        <w:t>на</w:t>
      </w:r>
      <w:r w:rsidRPr="00892C05">
        <w:rPr>
          <w:spacing w:val="13"/>
        </w:rPr>
        <w:t xml:space="preserve"> </w:t>
      </w:r>
      <w:r w:rsidRPr="00892C05">
        <w:t>пятках,</w:t>
      </w:r>
      <w:r w:rsidRPr="00892C05">
        <w:rPr>
          <w:spacing w:val="14"/>
        </w:rPr>
        <w:t xml:space="preserve"> </w:t>
      </w:r>
      <w:r w:rsidRPr="00892C05">
        <w:t>с</w:t>
      </w:r>
      <w:r w:rsidRPr="00892C05">
        <w:rPr>
          <w:spacing w:val="13"/>
        </w:rPr>
        <w:t xml:space="preserve"> </w:t>
      </w:r>
      <w:r w:rsidRPr="00892C05">
        <w:t>высоким</w:t>
      </w:r>
      <w:r w:rsidRPr="00892C05">
        <w:rPr>
          <w:spacing w:val="13"/>
        </w:rPr>
        <w:t xml:space="preserve"> </w:t>
      </w:r>
      <w:r w:rsidRPr="00892C05">
        <w:t>подниманием</w:t>
      </w:r>
      <w:r w:rsidRPr="00892C05">
        <w:rPr>
          <w:spacing w:val="13"/>
        </w:rPr>
        <w:t xml:space="preserve"> </w:t>
      </w:r>
      <w:r w:rsidRPr="00892C05">
        <w:t>колена</w:t>
      </w:r>
      <w:r w:rsidRPr="00892C05">
        <w:rPr>
          <w:spacing w:val="13"/>
        </w:rPr>
        <w:t xml:space="preserve"> </w:t>
      </w:r>
      <w:r w:rsidRPr="00892C05">
        <w:t>(бедра),</w:t>
      </w:r>
      <w:r w:rsidRPr="00892C05">
        <w:rPr>
          <w:spacing w:val="13"/>
        </w:rPr>
        <w:t xml:space="preserve"> </w:t>
      </w:r>
      <w:r w:rsidRPr="00892C05">
        <w:t>широким</w:t>
      </w:r>
      <w:r w:rsidRPr="00892C05">
        <w:rPr>
          <w:spacing w:val="13"/>
        </w:rPr>
        <w:t xml:space="preserve"> </w:t>
      </w:r>
      <w:r w:rsidRPr="00892C05">
        <w:t>и</w:t>
      </w:r>
      <w:r w:rsidRPr="00892C05">
        <w:rPr>
          <w:spacing w:val="15"/>
        </w:rPr>
        <w:t xml:space="preserve"> </w:t>
      </w:r>
      <w:r w:rsidRPr="00892C05">
        <w:t>мелким</w:t>
      </w:r>
      <w:r w:rsidRPr="00892C05">
        <w:rPr>
          <w:spacing w:val="11"/>
        </w:rPr>
        <w:t xml:space="preserve"> </w:t>
      </w:r>
      <w:r w:rsidRPr="00892C05">
        <w:t>шагом,</w:t>
      </w:r>
      <w:r w:rsidRPr="00892C05">
        <w:rPr>
          <w:spacing w:val="-57"/>
        </w:rPr>
        <w:t xml:space="preserve"> </w:t>
      </w:r>
      <w:r w:rsidRPr="00892C05">
        <w:t>приставным</w:t>
      </w:r>
      <w:r w:rsidRPr="00892C05">
        <w:rPr>
          <w:spacing w:val="8"/>
        </w:rPr>
        <w:t xml:space="preserve"> </w:t>
      </w:r>
      <w:r w:rsidRPr="00892C05">
        <w:t>шагом</w:t>
      </w:r>
      <w:r w:rsidRPr="00892C05">
        <w:rPr>
          <w:spacing w:val="9"/>
        </w:rPr>
        <w:t xml:space="preserve"> </w:t>
      </w:r>
      <w:r w:rsidRPr="00892C05">
        <w:t>вперед</w:t>
      </w:r>
      <w:r w:rsidRPr="00892C05">
        <w:rPr>
          <w:spacing w:val="10"/>
        </w:rPr>
        <w:t xml:space="preserve"> </w:t>
      </w:r>
      <w:r w:rsidRPr="00892C05">
        <w:t>и</w:t>
      </w:r>
      <w:r w:rsidRPr="00892C05">
        <w:rPr>
          <w:spacing w:val="11"/>
        </w:rPr>
        <w:t xml:space="preserve"> </w:t>
      </w:r>
      <w:r w:rsidRPr="00892C05">
        <w:t>назад,</w:t>
      </w:r>
      <w:r w:rsidRPr="00892C05">
        <w:rPr>
          <w:spacing w:val="10"/>
        </w:rPr>
        <w:t xml:space="preserve"> </w:t>
      </w:r>
      <w:r w:rsidRPr="00892C05">
        <w:t>в</w:t>
      </w:r>
      <w:r w:rsidRPr="00892C05">
        <w:rPr>
          <w:spacing w:val="9"/>
        </w:rPr>
        <w:t xml:space="preserve"> </w:t>
      </w:r>
      <w:r w:rsidRPr="00892C05">
        <w:t>сочетании</w:t>
      </w:r>
      <w:r w:rsidRPr="00892C05">
        <w:rPr>
          <w:spacing w:val="10"/>
        </w:rPr>
        <w:t xml:space="preserve"> </w:t>
      </w:r>
      <w:r w:rsidRPr="00892C05">
        <w:t>с</w:t>
      </w:r>
      <w:r w:rsidRPr="00892C05">
        <w:rPr>
          <w:spacing w:val="9"/>
        </w:rPr>
        <w:t xml:space="preserve"> </w:t>
      </w:r>
      <w:r w:rsidRPr="00892C05">
        <w:t>другими</w:t>
      </w:r>
      <w:r w:rsidRPr="00892C05">
        <w:rPr>
          <w:spacing w:val="10"/>
        </w:rPr>
        <w:t xml:space="preserve"> </w:t>
      </w:r>
      <w:r w:rsidRPr="00892C05">
        <w:t>видами</w:t>
      </w:r>
      <w:r w:rsidRPr="00892C05">
        <w:rPr>
          <w:spacing w:val="10"/>
        </w:rPr>
        <w:t xml:space="preserve"> </w:t>
      </w:r>
      <w:r w:rsidRPr="00892C05">
        <w:t>основных</w:t>
      </w:r>
      <w:r w:rsidRPr="00892C05">
        <w:rPr>
          <w:spacing w:val="12"/>
        </w:rPr>
        <w:t xml:space="preserve"> </w:t>
      </w:r>
      <w:r w:rsidRPr="00892C05">
        <w:t>движений</w:t>
      </w:r>
      <w:r w:rsidRPr="00892C05">
        <w:rPr>
          <w:spacing w:val="8"/>
        </w:rPr>
        <w:t xml:space="preserve"> </w:t>
      </w:r>
      <w:r w:rsidRPr="00892C05">
        <w:t>и</w:t>
      </w:r>
      <w:r w:rsidRPr="00892C05">
        <w:rPr>
          <w:spacing w:val="8"/>
        </w:rPr>
        <w:t xml:space="preserve"> </w:t>
      </w:r>
      <w:r w:rsidRPr="00892C05">
        <w:t>ходьба</w:t>
      </w:r>
      <w:r w:rsidRPr="00892C05">
        <w:rPr>
          <w:spacing w:val="9"/>
        </w:rPr>
        <w:t xml:space="preserve"> </w:t>
      </w:r>
      <w:r w:rsidRPr="00892C05">
        <w:t>с</w:t>
      </w:r>
      <w:r w:rsidRPr="00892C05">
        <w:rPr>
          <w:spacing w:val="-57"/>
        </w:rPr>
        <w:t xml:space="preserve"> </w:t>
      </w:r>
      <w:r w:rsidRPr="00892C05">
        <w:t>поточным</w:t>
      </w:r>
      <w:r w:rsidRPr="00892C05">
        <w:rPr>
          <w:spacing w:val="36"/>
        </w:rPr>
        <w:t xml:space="preserve"> </w:t>
      </w:r>
      <w:r w:rsidRPr="00892C05">
        <w:t>выполнением</w:t>
      </w:r>
      <w:r w:rsidRPr="00892C05">
        <w:rPr>
          <w:spacing w:val="37"/>
        </w:rPr>
        <w:t xml:space="preserve"> </w:t>
      </w:r>
      <w:r w:rsidRPr="00892C05">
        <w:t>общеразвивающих</w:t>
      </w:r>
      <w:r w:rsidRPr="00892C05">
        <w:rPr>
          <w:spacing w:val="43"/>
        </w:rPr>
        <w:t xml:space="preserve"> </w:t>
      </w:r>
      <w:r w:rsidRPr="00892C05">
        <w:t>упражнений</w:t>
      </w:r>
      <w:r w:rsidRPr="00892C05">
        <w:rPr>
          <w:spacing w:val="38"/>
        </w:rPr>
        <w:t xml:space="preserve"> </w:t>
      </w:r>
      <w:r w:rsidRPr="00892C05">
        <w:t>под</w:t>
      </w:r>
      <w:r w:rsidRPr="00892C05">
        <w:rPr>
          <w:spacing w:val="38"/>
        </w:rPr>
        <w:t xml:space="preserve"> </w:t>
      </w:r>
      <w:r w:rsidRPr="00892C05">
        <w:t>счет,</w:t>
      </w:r>
      <w:r w:rsidRPr="00892C05">
        <w:rPr>
          <w:spacing w:val="39"/>
        </w:rPr>
        <w:t xml:space="preserve"> </w:t>
      </w:r>
      <w:r w:rsidRPr="00892C05">
        <w:t>ритм,</w:t>
      </w:r>
      <w:r w:rsidRPr="00892C05">
        <w:rPr>
          <w:spacing w:val="38"/>
        </w:rPr>
        <w:t xml:space="preserve"> </w:t>
      </w:r>
      <w:r w:rsidRPr="00892C05">
        <w:t>музыку.</w:t>
      </w:r>
      <w:r w:rsidRPr="00892C05">
        <w:rPr>
          <w:spacing w:val="37"/>
        </w:rPr>
        <w:t xml:space="preserve"> </w:t>
      </w:r>
      <w:r w:rsidRPr="00892C05">
        <w:rPr>
          <w:i/>
        </w:rPr>
        <w:t>Упражнение</w:t>
      </w:r>
      <w:r w:rsidRPr="00892C05">
        <w:rPr>
          <w:i/>
          <w:spacing w:val="37"/>
        </w:rPr>
        <w:t xml:space="preserve"> </w:t>
      </w:r>
      <w:r w:rsidRPr="00892C05">
        <w:rPr>
          <w:i/>
        </w:rPr>
        <w:t>в</w:t>
      </w:r>
      <w:r w:rsidRPr="00892C05">
        <w:rPr>
          <w:i/>
          <w:spacing w:val="-57"/>
        </w:rPr>
        <w:t xml:space="preserve"> </w:t>
      </w:r>
      <w:r w:rsidRPr="00892C05">
        <w:rPr>
          <w:i/>
        </w:rPr>
        <w:t>равновесии:</w:t>
      </w:r>
      <w:r w:rsidRPr="00892C05">
        <w:rPr>
          <w:i/>
          <w:spacing w:val="19"/>
        </w:rPr>
        <w:t xml:space="preserve"> </w:t>
      </w:r>
      <w:r w:rsidRPr="00892C05">
        <w:t>ходьба</w:t>
      </w:r>
      <w:r w:rsidRPr="00892C05">
        <w:rPr>
          <w:spacing w:val="19"/>
        </w:rPr>
        <w:t xml:space="preserve"> </w:t>
      </w:r>
      <w:r w:rsidRPr="00892C05">
        <w:t>по</w:t>
      </w:r>
      <w:r w:rsidRPr="00892C05">
        <w:rPr>
          <w:spacing w:val="16"/>
        </w:rPr>
        <w:t xml:space="preserve"> </w:t>
      </w:r>
      <w:r w:rsidRPr="00892C05">
        <w:t>скамье</w:t>
      </w:r>
      <w:r w:rsidRPr="00892C05">
        <w:rPr>
          <w:spacing w:val="19"/>
        </w:rPr>
        <w:t xml:space="preserve"> </w:t>
      </w:r>
      <w:r w:rsidRPr="00892C05">
        <w:t>с</w:t>
      </w:r>
      <w:r w:rsidRPr="00892C05">
        <w:rPr>
          <w:spacing w:val="18"/>
        </w:rPr>
        <w:t xml:space="preserve"> </w:t>
      </w:r>
      <w:r w:rsidRPr="00892C05">
        <w:t>набивным</w:t>
      </w:r>
      <w:r w:rsidRPr="00892C05">
        <w:rPr>
          <w:spacing w:val="18"/>
        </w:rPr>
        <w:t xml:space="preserve"> </w:t>
      </w:r>
      <w:r w:rsidRPr="00892C05">
        <w:t>мешочком</w:t>
      </w:r>
      <w:r w:rsidRPr="00892C05">
        <w:rPr>
          <w:spacing w:val="18"/>
        </w:rPr>
        <w:t xml:space="preserve"> </w:t>
      </w:r>
      <w:r w:rsidRPr="00892C05">
        <w:t>на</w:t>
      </w:r>
      <w:r w:rsidRPr="00892C05">
        <w:rPr>
          <w:spacing w:val="19"/>
        </w:rPr>
        <w:t xml:space="preserve"> </w:t>
      </w:r>
      <w:r w:rsidRPr="00892C05">
        <w:t>голове,</w:t>
      </w:r>
      <w:r w:rsidRPr="00892C05">
        <w:rPr>
          <w:spacing w:val="19"/>
        </w:rPr>
        <w:t xml:space="preserve"> </w:t>
      </w:r>
      <w:r w:rsidRPr="00892C05">
        <w:t>выполняя</w:t>
      </w:r>
      <w:r w:rsidRPr="00892C05">
        <w:rPr>
          <w:spacing w:val="21"/>
        </w:rPr>
        <w:t xml:space="preserve"> </w:t>
      </w:r>
      <w:r w:rsidRPr="00892C05">
        <w:t>упражнения</w:t>
      </w:r>
      <w:r w:rsidRPr="00892C05">
        <w:rPr>
          <w:spacing w:val="20"/>
        </w:rPr>
        <w:t xml:space="preserve"> </w:t>
      </w:r>
      <w:r w:rsidRPr="00892C05">
        <w:t>(приседая</w:t>
      </w:r>
      <w:r w:rsidRPr="00892C05">
        <w:rPr>
          <w:spacing w:val="-57"/>
        </w:rPr>
        <w:t xml:space="preserve"> </w:t>
      </w:r>
      <w:r w:rsidRPr="00892C05">
        <w:t>на</w:t>
      </w:r>
      <w:r w:rsidRPr="00892C05">
        <w:rPr>
          <w:spacing w:val="25"/>
        </w:rPr>
        <w:t xml:space="preserve"> </w:t>
      </w:r>
      <w:r w:rsidRPr="00892C05">
        <w:t>одной</w:t>
      </w:r>
      <w:r w:rsidRPr="00892C05">
        <w:rPr>
          <w:spacing w:val="28"/>
        </w:rPr>
        <w:t xml:space="preserve"> </w:t>
      </w:r>
      <w:r w:rsidRPr="00892C05">
        <w:t>ноге</w:t>
      </w:r>
      <w:r w:rsidRPr="00892C05">
        <w:rPr>
          <w:spacing w:val="25"/>
        </w:rPr>
        <w:t xml:space="preserve"> </w:t>
      </w:r>
      <w:r w:rsidRPr="00892C05">
        <w:t>и</w:t>
      </w:r>
      <w:r w:rsidRPr="00892C05">
        <w:rPr>
          <w:spacing w:val="28"/>
        </w:rPr>
        <w:t xml:space="preserve"> </w:t>
      </w:r>
      <w:r w:rsidRPr="00892C05">
        <w:t>пронося</w:t>
      </w:r>
      <w:r w:rsidRPr="00892C05">
        <w:rPr>
          <w:spacing w:val="27"/>
        </w:rPr>
        <w:t xml:space="preserve"> </w:t>
      </w:r>
      <w:r w:rsidRPr="00892C05">
        <w:t>другую</w:t>
      </w:r>
      <w:r w:rsidRPr="00892C05">
        <w:rPr>
          <w:spacing w:val="29"/>
        </w:rPr>
        <w:t xml:space="preserve"> </w:t>
      </w:r>
      <w:r w:rsidRPr="00892C05">
        <w:t>махом</w:t>
      </w:r>
      <w:r w:rsidRPr="00892C05">
        <w:rPr>
          <w:spacing w:val="26"/>
        </w:rPr>
        <w:t xml:space="preserve"> </w:t>
      </w:r>
      <w:r w:rsidRPr="00892C05">
        <w:t>вперед</w:t>
      </w:r>
      <w:r w:rsidRPr="00892C05">
        <w:rPr>
          <w:spacing w:val="27"/>
        </w:rPr>
        <w:t xml:space="preserve"> </w:t>
      </w:r>
      <w:r w:rsidRPr="00892C05">
        <w:t>сбоку</w:t>
      </w:r>
      <w:r w:rsidRPr="00892C05">
        <w:rPr>
          <w:spacing w:val="24"/>
        </w:rPr>
        <w:t xml:space="preserve"> </w:t>
      </w:r>
      <w:r w:rsidRPr="00892C05">
        <w:t>скамейки,</w:t>
      </w:r>
      <w:r w:rsidRPr="00892C05">
        <w:rPr>
          <w:spacing w:val="27"/>
        </w:rPr>
        <w:t xml:space="preserve"> </w:t>
      </w:r>
      <w:r w:rsidRPr="00892C05">
        <w:t>поднимая</w:t>
      </w:r>
      <w:r w:rsidRPr="00892C05">
        <w:rPr>
          <w:spacing w:val="26"/>
        </w:rPr>
        <w:t xml:space="preserve"> </w:t>
      </w:r>
      <w:r w:rsidRPr="00892C05">
        <w:t>прямую</w:t>
      </w:r>
      <w:r w:rsidRPr="00892C05">
        <w:rPr>
          <w:spacing w:val="30"/>
        </w:rPr>
        <w:t xml:space="preserve"> </w:t>
      </w:r>
      <w:r w:rsidRPr="00892C05">
        <w:t>ногу</w:t>
      </w:r>
      <w:r w:rsidRPr="00892C05">
        <w:rPr>
          <w:spacing w:val="22"/>
        </w:rPr>
        <w:t xml:space="preserve"> </w:t>
      </w:r>
      <w:r w:rsidRPr="00892C05">
        <w:t>и</w:t>
      </w:r>
      <w:r w:rsidRPr="00892C05">
        <w:rPr>
          <w:spacing w:val="29"/>
        </w:rPr>
        <w:t xml:space="preserve"> </w:t>
      </w:r>
      <w:r w:rsidRPr="00892C05">
        <w:t>делая</w:t>
      </w:r>
      <w:r w:rsidRPr="00892C05">
        <w:rPr>
          <w:spacing w:val="-57"/>
        </w:rPr>
        <w:t xml:space="preserve"> </w:t>
      </w:r>
      <w:r w:rsidRPr="00892C05">
        <w:t>под</w:t>
      </w:r>
      <w:r w:rsidRPr="00892C05">
        <w:rPr>
          <w:spacing w:val="30"/>
        </w:rPr>
        <w:t xml:space="preserve"> </w:t>
      </w:r>
      <w:r w:rsidRPr="00892C05">
        <w:t>ней</w:t>
      </w:r>
      <w:r w:rsidRPr="00892C05">
        <w:rPr>
          <w:spacing w:val="31"/>
        </w:rPr>
        <w:t xml:space="preserve"> </w:t>
      </w:r>
      <w:r w:rsidRPr="00892C05">
        <w:t>хлопок,</w:t>
      </w:r>
      <w:r w:rsidRPr="00892C05">
        <w:rPr>
          <w:spacing w:val="30"/>
        </w:rPr>
        <w:t xml:space="preserve"> </w:t>
      </w:r>
      <w:r w:rsidRPr="00892C05">
        <w:t>с</w:t>
      </w:r>
      <w:r w:rsidRPr="00892C05">
        <w:rPr>
          <w:spacing w:val="30"/>
        </w:rPr>
        <w:t xml:space="preserve"> </w:t>
      </w:r>
      <w:r w:rsidRPr="00892C05">
        <w:t>остановкой</w:t>
      </w:r>
      <w:r w:rsidRPr="00892C05">
        <w:rPr>
          <w:spacing w:val="32"/>
        </w:rPr>
        <w:t xml:space="preserve"> </w:t>
      </w:r>
      <w:r w:rsidRPr="00892C05">
        <w:t>посередине</w:t>
      </w:r>
      <w:r w:rsidRPr="00892C05">
        <w:rPr>
          <w:spacing w:val="29"/>
        </w:rPr>
        <w:t xml:space="preserve"> </w:t>
      </w:r>
      <w:r w:rsidRPr="00892C05">
        <w:t>и</w:t>
      </w:r>
      <w:r w:rsidRPr="00892C05">
        <w:rPr>
          <w:spacing w:val="31"/>
        </w:rPr>
        <w:t xml:space="preserve"> </w:t>
      </w:r>
      <w:r w:rsidRPr="00892C05">
        <w:t>с</w:t>
      </w:r>
      <w:r w:rsidRPr="00892C05">
        <w:rPr>
          <w:spacing w:val="30"/>
        </w:rPr>
        <w:t xml:space="preserve"> </w:t>
      </w:r>
      <w:r w:rsidRPr="00892C05">
        <w:t>приседанием</w:t>
      </w:r>
      <w:r w:rsidRPr="00892C05">
        <w:rPr>
          <w:spacing w:val="30"/>
        </w:rPr>
        <w:t xml:space="preserve"> </w:t>
      </w:r>
      <w:r w:rsidRPr="00892C05">
        <w:t>и</w:t>
      </w:r>
      <w:r w:rsidRPr="00892C05">
        <w:rPr>
          <w:spacing w:val="31"/>
        </w:rPr>
        <w:t xml:space="preserve"> </w:t>
      </w:r>
      <w:r w:rsidRPr="00892C05">
        <w:t>поворотом</w:t>
      </w:r>
      <w:r w:rsidRPr="00892C05">
        <w:rPr>
          <w:spacing w:val="29"/>
        </w:rPr>
        <w:t xml:space="preserve"> </w:t>
      </w:r>
      <w:r w:rsidRPr="00892C05">
        <w:t>кругом</w:t>
      </w:r>
      <w:r w:rsidRPr="00892C05">
        <w:rPr>
          <w:spacing w:val="32"/>
        </w:rPr>
        <w:t xml:space="preserve"> </w:t>
      </w:r>
      <w:r w:rsidRPr="00892C05">
        <w:t>и</w:t>
      </w:r>
      <w:r w:rsidRPr="00892C05">
        <w:rPr>
          <w:spacing w:val="31"/>
        </w:rPr>
        <w:t xml:space="preserve"> </w:t>
      </w:r>
      <w:r w:rsidRPr="00892C05">
        <w:t>др.);</w:t>
      </w:r>
      <w:r w:rsidRPr="00892C05">
        <w:rPr>
          <w:spacing w:val="31"/>
        </w:rPr>
        <w:t xml:space="preserve"> </w:t>
      </w:r>
      <w:r w:rsidRPr="00892C05">
        <w:t>прямо</w:t>
      </w:r>
      <w:r w:rsidRPr="00892C05">
        <w:rPr>
          <w:spacing w:val="30"/>
        </w:rPr>
        <w:t xml:space="preserve"> </w:t>
      </w:r>
      <w:r w:rsidRPr="00892C05">
        <w:t>и</w:t>
      </w:r>
    </w:p>
    <w:p w:rsidR="000646E5" w:rsidRPr="00892C05" w:rsidRDefault="000646E5" w:rsidP="000646E5">
      <w:pPr>
        <w:pStyle w:val="a3"/>
        <w:ind w:right="-70" w:firstLine="0"/>
      </w:pPr>
      <w:r w:rsidRPr="00892C05">
        <w:t>боком,</w:t>
      </w:r>
      <w:r w:rsidRPr="00892C05">
        <w:rPr>
          <w:spacing w:val="-1"/>
        </w:rPr>
        <w:t xml:space="preserve"> </w:t>
      </w:r>
      <w:r w:rsidRPr="00892C05">
        <w:t>по</w:t>
      </w:r>
      <w:r w:rsidRPr="00892C05">
        <w:rPr>
          <w:spacing w:val="-1"/>
        </w:rPr>
        <w:t xml:space="preserve"> </w:t>
      </w:r>
      <w:r w:rsidRPr="00892C05">
        <w:t>канату</w:t>
      </w:r>
      <w:r w:rsidRPr="00892C05">
        <w:rPr>
          <w:spacing w:val="-8"/>
        </w:rPr>
        <w:t xml:space="preserve"> </w:t>
      </w:r>
      <w:r w:rsidRPr="00892C05">
        <w:t>на</w:t>
      </w:r>
      <w:r w:rsidRPr="00892C05">
        <w:rPr>
          <w:spacing w:val="-2"/>
        </w:rPr>
        <w:t xml:space="preserve"> </w:t>
      </w:r>
      <w:r w:rsidRPr="00892C05">
        <w:t>полу, по</w:t>
      </w:r>
      <w:r w:rsidRPr="00892C05">
        <w:rPr>
          <w:spacing w:val="-1"/>
        </w:rPr>
        <w:t xml:space="preserve"> </w:t>
      </w:r>
      <w:r w:rsidRPr="00892C05">
        <w:t>доске, держа</w:t>
      </w:r>
      <w:r w:rsidRPr="00892C05">
        <w:rPr>
          <w:spacing w:val="-3"/>
        </w:rPr>
        <w:t xml:space="preserve"> </w:t>
      </w:r>
      <w:r w:rsidRPr="00892C05">
        <w:t>баланс</w:t>
      </w:r>
      <w:r w:rsidRPr="00892C05">
        <w:rPr>
          <w:spacing w:val="-1"/>
        </w:rPr>
        <w:t xml:space="preserve"> </w:t>
      </w:r>
      <w:r w:rsidRPr="00892C05">
        <w:t>стоя</w:t>
      </w:r>
      <w:r w:rsidRPr="00892C05">
        <w:rPr>
          <w:spacing w:val="4"/>
        </w:rPr>
        <w:t xml:space="preserve"> </w:t>
      </w:r>
      <w:r w:rsidRPr="00892C05">
        <w:t>на</w:t>
      </w:r>
      <w:r w:rsidRPr="00892C05">
        <w:rPr>
          <w:spacing w:val="-2"/>
        </w:rPr>
        <w:t xml:space="preserve"> </w:t>
      </w:r>
      <w:r w:rsidRPr="00892C05">
        <w:t>большом</w:t>
      </w:r>
      <w:r w:rsidRPr="00892C05">
        <w:rPr>
          <w:spacing w:val="-1"/>
        </w:rPr>
        <w:t xml:space="preserve"> </w:t>
      </w:r>
      <w:r w:rsidRPr="00892C05">
        <w:t>набивном</w:t>
      </w:r>
      <w:r w:rsidRPr="00892C05">
        <w:rPr>
          <w:spacing w:val="-2"/>
        </w:rPr>
        <w:t xml:space="preserve"> </w:t>
      </w:r>
      <w:r w:rsidRPr="00892C05">
        <w:t>мяче.</w:t>
      </w:r>
    </w:p>
    <w:p w:rsidR="000646E5" w:rsidRPr="00892C05" w:rsidRDefault="000646E5" w:rsidP="000646E5">
      <w:pPr>
        <w:pStyle w:val="a3"/>
        <w:spacing w:before="41" w:line="276" w:lineRule="auto"/>
        <w:ind w:right="-70"/>
      </w:pPr>
      <w:r w:rsidRPr="00892C05">
        <w:rPr>
          <w:i/>
        </w:rPr>
        <w:t xml:space="preserve">Бег: </w:t>
      </w:r>
      <w:r w:rsidRPr="00892C05">
        <w:t>с разной скоростью 2–3 минуты, с чередованием темпа, с переходом на ходьбу, в</w:t>
      </w:r>
      <w:r w:rsidRPr="00892C05">
        <w:rPr>
          <w:spacing w:val="1"/>
        </w:rPr>
        <w:t xml:space="preserve"> </w:t>
      </w:r>
      <w:r w:rsidRPr="00892C05">
        <w:t>среднем</w:t>
      </w:r>
      <w:r w:rsidRPr="00892C05">
        <w:rPr>
          <w:spacing w:val="1"/>
        </w:rPr>
        <w:t xml:space="preserve"> </w:t>
      </w:r>
      <w:r w:rsidRPr="00892C05">
        <w:t>темпе</w:t>
      </w:r>
      <w:r w:rsidRPr="00892C05">
        <w:rPr>
          <w:spacing w:val="1"/>
        </w:rPr>
        <w:t xml:space="preserve"> </w:t>
      </w:r>
      <w:r w:rsidRPr="00892C05">
        <w:t>(до</w:t>
      </w:r>
      <w:r w:rsidRPr="00892C05">
        <w:rPr>
          <w:spacing w:val="1"/>
        </w:rPr>
        <w:t xml:space="preserve"> </w:t>
      </w:r>
      <w:r w:rsidRPr="00892C05">
        <w:t>300</w:t>
      </w:r>
      <w:r w:rsidRPr="00892C05">
        <w:rPr>
          <w:spacing w:val="1"/>
        </w:rPr>
        <w:t xml:space="preserve"> </w:t>
      </w:r>
      <w:r w:rsidRPr="00892C05">
        <w:t>м.),</w:t>
      </w:r>
      <w:r w:rsidRPr="00892C05">
        <w:rPr>
          <w:spacing w:val="1"/>
        </w:rPr>
        <w:t xml:space="preserve"> </w:t>
      </w:r>
      <w:r w:rsidRPr="00892C05">
        <w:t>в</w:t>
      </w:r>
      <w:r w:rsidRPr="00892C05">
        <w:rPr>
          <w:spacing w:val="1"/>
        </w:rPr>
        <w:t xml:space="preserve"> </w:t>
      </w:r>
      <w:r w:rsidRPr="00892C05">
        <w:t>быстром</w:t>
      </w:r>
      <w:r w:rsidRPr="00892C05">
        <w:rPr>
          <w:spacing w:val="1"/>
        </w:rPr>
        <w:t xml:space="preserve"> </w:t>
      </w:r>
      <w:r w:rsidRPr="00892C05">
        <w:t>темпе</w:t>
      </w:r>
      <w:r w:rsidRPr="00892C05">
        <w:rPr>
          <w:spacing w:val="1"/>
        </w:rPr>
        <w:t xml:space="preserve"> </w:t>
      </w:r>
      <w:r w:rsidRPr="00892C05">
        <w:t>30</w:t>
      </w:r>
      <w:r w:rsidRPr="00892C05">
        <w:rPr>
          <w:spacing w:val="1"/>
        </w:rPr>
        <w:t xml:space="preserve"> </w:t>
      </w:r>
      <w:r w:rsidRPr="00892C05">
        <w:t>метров</w:t>
      </w:r>
      <w:r w:rsidRPr="00892C05">
        <w:rPr>
          <w:spacing w:val="1"/>
        </w:rPr>
        <w:t xml:space="preserve"> </w:t>
      </w:r>
      <w:r w:rsidRPr="00892C05">
        <w:t>(10</w:t>
      </w:r>
      <w:r w:rsidRPr="00892C05">
        <w:rPr>
          <w:spacing w:val="1"/>
        </w:rPr>
        <w:t xml:space="preserve"> </w:t>
      </w:r>
      <w:r w:rsidRPr="00892C05">
        <w:t>м</w:t>
      </w:r>
      <w:r w:rsidRPr="00892C05">
        <w:rPr>
          <w:spacing w:val="1"/>
        </w:rPr>
        <w:t xml:space="preserve"> </w:t>
      </w:r>
      <w:r w:rsidRPr="00892C05">
        <w:t>по</w:t>
      </w:r>
      <w:r w:rsidRPr="00892C05">
        <w:rPr>
          <w:spacing w:val="1"/>
        </w:rPr>
        <w:t xml:space="preserve"> </w:t>
      </w:r>
      <w:r w:rsidRPr="00892C05">
        <w:t>3—4</w:t>
      </w:r>
      <w:r w:rsidRPr="00892C05">
        <w:rPr>
          <w:spacing w:val="1"/>
        </w:rPr>
        <w:t xml:space="preserve"> </w:t>
      </w:r>
      <w:r w:rsidRPr="00892C05">
        <w:t>раза</w:t>
      </w:r>
      <w:r w:rsidRPr="00892C05">
        <w:rPr>
          <w:spacing w:val="1"/>
        </w:rPr>
        <w:t xml:space="preserve"> </w:t>
      </w:r>
      <w:r w:rsidRPr="00892C05">
        <w:t>с</w:t>
      </w:r>
      <w:r w:rsidRPr="00892C05">
        <w:rPr>
          <w:spacing w:val="1"/>
        </w:rPr>
        <w:t xml:space="preserve"> </w:t>
      </w:r>
      <w:r w:rsidRPr="00892C05">
        <w:t>перерывами).</w:t>
      </w:r>
      <w:r w:rsidRPr="00892C05">
        <w:rPr>
          <w:spacing w:val="1"/>
        </w:rPr>
        <w:t xml:space="preserve"> </w:t>
      </w:r>
      <w:r w:rsidRPr="00892C05">
        <w:t>наперегонки на скорость</w:t>
      </w:r>
      <w:r w:rsidRPr="00892C05">
        <w:rPr>
          <w:spacing w:val="1"/>
        </w:rPr>
        <w:t xml:space="preserve"> </w:t>
      </w:r>
      <w:r w:rsidRPr="00892C05">
        <w:t>(от 25-30 метров); на носках, высоко поднимая колени, с захлѐстыванием</w:t>
      </w:r>
      <w:r w:rsidRPr="00892C05">
        <w:rPr>
          <w:spacing w:val="-57"/>
        </w:rPr>
        <w:t xml:space="preserve"> </w:t>
      </w:r>
      <w:r w:rsidRPr="00892C05">
        <w:t>голени</w:t>
      </w:r>
      <w:r w:rsidRPr="00892C05">
        <w:rPr>
          <w:spacing w:val="17"/>
        </w:rPr>
        <w:t xml:space="preserve"> </w:t>
      </w:r>
      <w:r w:rsidRPr="00892C05">
        <w:t>назад,</w:t>
      </w:r>
      <w:r w:rsidRPr="00892C05">
        <w:rPr>
          <w:spacing w:val="19"/>
        </w:rPr>
        <w:t xml:space="preserve"> </w:t>
      </w:r>
      <w:r w:rsidRPr="00892C05">
        <w:t>выбрасывая</w:t>
      </w:r>
      <w:r w:rsidRPr="00892C05">
        <w:rPr>
          <w:spacing w:val="19"/>
        </w:rPr>
        <w:t xml:space="preserve"> </w:t>
      </w:r>
      <w:r w:rsidRPr="00892C05">
        <w:t>прямые</w:t>
      </w:r>
      <w:r w:rsidRPr="00892C05">
        <w:rPr>
          <w:spacing w:val="17"/>
        </w:rPr>
        <w:t xml:space="preserve"> </w:t>
      </w:r>
      <w:r w:rsidRPr="00892C05">
        <w:t>ноги</w:t>
      </w:r>
      <w:r w:rsidRPr="00892C05">
        <w:rPr>
          <w:spacing w:val="19"/>
        </w:rPr>
        <w:t xml:space="preserve"> </w:t>
      </w:r>
      <w:r w:rsidRPr="00892C05">
        <w:t>вперед,</w:t>
      </w:r>
      <w:r w:rsidRPr="00892C05">
        <w:rPr>
          <w:spacing w:val="19"/>
        </w:rPr>
        <w:t xml:space="preserve"> </w:t>
      </w:r>
      <w:r w:rsidRPr="00892C05">
        <w:t>мелким</w:t>
      </w:r>
      <w:r w:rsidRPr="00892C05">
        <w:rPr>
          <w:spacing w:val="18"/>
        </w:rPr>
        <w:t xml:space="preserve"> </w:t>
      </w:r>
      <w:r w:rsidRPr="00892C05">
        <w:t>и</w:t>
      </w:r>
      <w:r w:rsidRPr="00892C05">
        <w:rPr>
          <w:spacing w:val="18"/>
        </w:rPr>
        <w:t xml:space="preserve"> </w:t>
      </w:r>
      <w:r w:rsidRPr="00892C05">
        <w:t>широким</w:t>
      </w:r>
      <w:r w:rsidRPr="00892C05">
        <w:rPr>
          <w:spacing w:val="17"/>
        </w:rPr>
        <w:t xml:space="preserve"> </w:t>
      </w:r>
      <w:r w:rsidRPr="00892C05">
        <w:t>шагом;</w:t>
      </w:r>
      <w:r w:rsidRPr="00892C05">
        <w:rPr>
          <w:spacing w:val="20"/>
        </w:rPr>
        <w:t xml:space="preserve"> </w:t>
      </w:r>
      <w:r w:rsidRPr="00892C05">
        <w:t>в</w:t>
      </w:r>
      <w:r w:rsidRPr="00892C05">
        <w:rPr>
          <w:spacing w:val="18"/>
        </w:rPr>
        <w:t xml:space="preserve"> </w:t>
      </w:r>
      <w:r w:rsidRPr="00892C05">
        <w:t>колонне</w:t>
      </w:r>
      <w:r w:rsidRPr="00892C05">
        <w:rPr>
          <w:spacing w:val="18"/>
        </w:rPr>
        <w:t xml:space="preserve"> </w:t>
      </w:r>
      <w:r w:rsidRPr="00892C05">
        <w:t>по</w:t>
      </w:r>
      <w:r w:rsidRPr="00892C05">
        <w:rPr>
          <w:spacing w:val="16"/>
        </w:rPr>
        <w:t xml:space="preserve"> </w:t>
      </w:r>
      <w:r w:rsidRPr="00892C05">
        <w:t>одному,</w:t>
      </w:r>
      <w:r w:rsidRPr="00892C05">
        <w:rPr>
          <w:spacing w:val="-58"/>
        </w:rPr>
        <w:t xml:space="preserve"> </w:t>
      </w:r>
      <w:r w:rsidRPr="00892C05">
        <w:t>по двое, в разных направлениях, с заданиями, с преодолением препятствий, со скакалкой, с мячом,</w:t>
      </w:r>
      <w:r w:rsidRPr="00892C05">
        <w:rPr>
          <w:spacing w:val="-57"/>
        </w:rPr>
        <w:t xml:space="preserve"> </w:t>
      </w:r>
      <w:r w:rsidRPr="00892C05">
        <w:t>по доске, дорожке бревну, в чередовании с ходьбой, прыжками</w:t>
      </w:r>
      <w:r w:rsidRPr="00892C05">
        <w:rPr>
          <w:spacing w:val="60"/>
        </w:rPr>
        <w:t xml:space="preserve"> </w:t>
      </w:r>
      <w:r w:rsidRPr="00892C05">
        <w:t>через препятствия (высотой 10—</w:t>
      </w:r>
      <w:r w:rsidRPr="00892C05">
        <w:rPr>
          <w:spacing w:val="1"/>
        </w:rPr>
        <w:t xml:space="preserve"> </w:t>
      </w:r>
      <w:r w:rsidRPr="00892C05">
        <w:t>15 см.); спиной вперед из разных стартовых положений (сидя, сидя по-турецки, лежа на спине, на</w:t>
      </w:r>
      <w:r w:rsidRPr="00892C05">
        <w:rPr>
          <w:spacing w:val="1"/>
        </w:rPr>
        <w:t xml:space="preserve"> </w:t>
      </w:r>
      <w:r w:rsidRPr="00892C05">
        <w:t>животе, сидя спиной к направлению движения и т. п.); в усложнѐнных условиях 2—4 отрезка по</w:t>
      </w:r>
      <w:r w:rsidRPr="00892C05">
        <w:rPr>
          <w:spacing w:val="1"/>
        </w:rPr>
        <w:t xml:space="preserve"> </w:t>
      </w:r>
      <w:r w:rsidRPr="00892C05">
        <w:t>100—150</w:t>
      </w:r>
      <w:r w:rsidRPr="00892C05">
        <w:rPr>
          <w:spacing w:val="1"/>
        </w:rPr>
        <w:t xml:space="preserve"> </w:t>
      </w:r>
      <w:r w:rsidRPr="00892C05">
        <w:t>м в</w:t>
      </w:r>
      <w:r w:rsidRPr="00892C05">
        <w:rPr>
          <w:spacing w:val="1"/>
        </w:rPr>
        <w:t xml:space="preserve"> </w:t>
      </w:r>
      <w:r w:rsidRPr="00892C05">
        <w:t>чередовании</w:t>
      </w:r>
      <w:r w:rsidRPr="00892C05">
        <w:rPr>
          <w:spacing w:val="1"/>
        </w:rPr>
        <w:t xml:space="preserve"> </w:t>
      </w:r>
      <w:r w:rsidRPr="00892C05">
        <w:t>с ходьбой</w:t>
      </w:r>
      <w:r w:rsidRPr="00892C05">
        <w:rPr>
          <w:spacing w:val="1"/>
        </w:rPr>
        <w:t xml:space="preserve"> </w:t>
      </w:r>
      <w:r w:rsidRPr="00892C05">
        <w:t>и</w:t>
      </w:r>
      <w:r w:rsidRPr="00892C05">
        <w:rPr>
          <w:spacing w:val="1"/>
        </w:rPr>
        <w:t xml:space="preserve"> </w:t>
      </w:r>
      <w:r w:rsidRPr="00892C05">
        <w:t>с преодолением препятствий;</w:t>
      </w:r>
      <w:r w:rsidRPr="00892C05">
        <w:rPr>
          <w:spacing w:val="1"/>
        </w:rPr>
        <w:t xml:space="preserve"> </w:t>
      </w:r>
      <w:r w:rsidRPr="00892C05">
        <w:t>челночный</w:t>
      </w:r>
      <w:r w:rsidRPr="00892C05">
        <w:rPr>
          <w:spacing w:val="1"/>
        </w:rPr>
        <w:t xml:space="preserve"> </w:t>
      </w:r>
      <w:r w:rsidRPr="00892C05">
        <w:t>бег</w:t>
      </w:r>
      <w:r w:rsidRPr="00892C05">
        <w:rPr>
          <w:spacing w:val="1"/>
        </w:rPr>
        <w:t xml:space="preserve"> </w:t>
      </w:r>
      <w:r w:rsidRPr="00892C05">
        <w:t>(3</w:t>
      </w:r>
      <w:r w:rsidRPr="00892C05">
        <w:rPr>
          <w:spacing w:val="1"/>
        </w:rPr>
        <w:t xml:space="preserve"> </w:t>
      </w:r>
      <w:r w:rsidRPr="00892C05">
        <w:t>по</w:t>
      </w:r>
      <w:r w:rsidRPr="00892C05">
        <w:rPr>
          <w:spacing w:val="1"/>
        </w:rPr>
        <w:t xml:space="preserve"> </w:t>
      </w:r>
      <w:r w:rsidRPr="00892C05">
        <w:t>5</w:t>
      </w:r>
      <w:r w:rsidRPr="00892C05">
        <w:rPr>
          <w:spacing w:val="1"/>
        </w:rPr>
        <w:t xml:space="preserve"> </w:t>
      </w:r>
      <w:r w:rsidRPr="00892C05">
        <w:t>метров).</w:t>
      </w:r>
    </w:p>
    <w:p w:rsidR="000646E5" w:rsidRPr="00892C05" w:rsidRDefault="000646E5" w:rsidP="000646E5">
      <w:pPr>
        <w:pStyle w:val="a3"/>
        <w:spacing w:before="2" w:line="276" w:lineRule="auto"/>
        <w:ind w:right="-70"/>
      </w:pPr>
      <w:r w:rsidRPr="00892C05">
        <w:rPr>
          <w:i/>
        </w:rPr>
        <w:t>Ползание,</w:t>
      </w:r>
      <w:r w:rsidRPr="00892C05">
        <w:rPr>
          <w:i/>
          <w:spacing w:val="1"/>
        </w:rPr>
        <w:t xml:space="preserve"> </w:t>
      </w:r>
      <w:r w:rsidRPr="00892C05">
        <w:rPr>
          <w:i/>
        </w:rPr>
        <w:t>лазанье</w:t>
      </w:r>
      <w:r w:rsidRPr="00892C05">
        <w:rPr>
          <w:b/>
        </w:rPr>
        <w:t>:</w:t>
      </w:r>
      <w:r w:rsidRPr="00892C05">
        <w:rPr>
          <w:b/>
          <w:spacing w:val="1"/>
        </w:rPr>
        <w:t xml:space="preserve"> </w:t>
      </w:r>
      <w:r w:rsidRPr="00892C05">
        <w:t>на</w:t>
      </w:r>
      <w:r w:rsidRPr="00892C05">
        <w:rPr>
          <w:spacing w:val="1"/>
        </w:rPr>
        <w:t xml:space="preserve"> </w:t>
      </w:r>
      <w:r w:rsidRPr="00892C05">
        <w:t>четвереньках,</w:t>
      </w:r>
      <w:r w:rsidRPr="00892C05">
        <w:rPr>
          <w:spacing w:val="1"/>
        </w:rPr>
        <w:t xml:space="preserve"> </w:t>
      </w:r>
      <w:r w:rsidRPr="00892C05">
        <w:t>на</w:t>
      </w:r>
      <w:r w:rsidRPr="00892C05">
        <w:rPr>
          <w:spacing w:val="1"/>
        </w:rPr>
        <w:t xml:space="preserve"> </w:t>
      </w:r>
      <w:r w:rsidRPr="00892C05">
        <w:t>животе</w:t>
      </w:r>
      <w:r w:rsidRPr="00892C05">
        <w:rPr>
          <w:spacing w:val="1"/>
        </w:rPr>
        <w:t xml:space="preserve"> </w:t>
      </w:r>
      <w:r w:rsidRPr="00892C05">
        <w:t>и</w:t>
      </w:r>
      <w:r w:rsidRPr="00892C05">
        <w:rPr>
          <w:spacing w:val="1"/>
        </w:rPr>
        <w:t xml:space="preserve"> </w:t>
      </w:r>
      <w:r w:rsidRPr="00892C05">
        <w:t>спине</w:t>
      </w:r>
      <w:r w:rsidRPr="00892C05">
        <w:rPr>
          <w:spacing w:val="1"/>
        </w:rPr>
        <w:t xml:space="preserve"> </w:t>
      </w:r>
      <w:r w:rsidRPr="00892C05">
        <w:t>по</w:t>
      </w:r>
      <w:r w:rsidRPr="00892C05">
        <w:rPr>
          <w:spacing w:val="1"/>
        </w:rPr>
        <w:t xml:space="preserve"> </w:t>
      </w:r>
      <w:r w:rsidRPr="00892C05">
        <w:t>гимнастической</w:t>
      </w:r>
      <w:r w:rsidRPr="00892C05">
        <w:rPr>
          <w:spacing w:val="60"/>
        </w:rPr>
        <w:t xml:space="preserve"> </w:t>
      </w:r>
      <w:r w:rsidRPr="00892C05">
        <w:t>скамейке,</w:t>
      </w:r>
      <w:r w:rsidRPr="00892C05">
        <w:rPr>
          <w:spacing w:val="1"/>
        </w:rPr>
        <w:t xml:space="preserve"> </w:t>
      </w:r>
      <w:r w:rsidRPr="00892C05">
        <w:t>бревну, подтягиваясь руками и отталкиваясь ногами; проползание под гимнастической скамейкой,</w:t>
      </w:r>
      <w:r w:rsidRPr="00892C05">
        <w:rPr>
          <w:spacing w:val="-57"/>
        </w:rPr>
        <w:t xml:space="preserve"> </w:t>
      </w:r>
      <w:r w:rsidRPr="00892C05">
        <w:t>под</w:t>
      </w:r>
      <w:r w:rsidRPr="00892C05">
        <w:rPr>
          <w:spacing w:val="1"/>
        </w:rPr>
        <w:t xml:space="preserve"> </w:t>
      </w:r>
      <w:r w:rsidRPr="00892C05">
        <w:t>несколькими</w:t>
      </w:r>
      <w:r w:rsidRPr="00892C05">
        <w:rPr>
          <w:spacing w:val="1"/>
        </w:rPr>
        <w:t xml:space="preserve"> </w:t>
      </w:r>
      <w:r w:rsidRPr="00892C05">
        <w:t>пособиями</w:t>
      </w:r>
      <w:r w:rsidRPr="00892C05">
        <w:rPr>
          <w:spacing w:val="1"/>
        </w:rPr>
        <w:t xml:space="preserve"> </w:t>
      </w:r>
      <w:r w:rsidRPr="00892C05">
        <w:t>подряд,</w:t>
      </w:r>
      <w:r w:rsidRPr="00892C05">
        <w:rPr>
          <w:spacing w:val="1"/>
        </w:rPr>
        <w:t xml:space="preserve"> </w:t>
      </w:r>
      <w:r w:rsidRPr="00892C05">
        <w:t>в</w:t>
      </w:r>
      <w:r w:rsidRPr="00892C05">
        <w:rPr>
          <w:spacing w:val="1"/>
        </w:rPr>
        <w:t xml:space="preserve"> </w:t>
      </w:r>
      <w:r w:rsidRPr="00892C05">
        <w:t>туннеле</w:t>
      </w:r>
      <w:r w:rsidRPr="00892C05">
        <w:rPr>
          <w:spacing w:val="1"/>
        </w:rPr>
        <w:t xml:space="preserve"> </w:t>
      </w:r>
      <w:r w:rsidRPr="00892C05">
        <w:t>на</w:t>
      </w:r>
      <w:r w:rsidRPr="00892C05">
        <w:rPr>
          <w:spacing w:val="1"/>
        </w:rPr>
        <w:t xml:space="preserve"> </w:t>
      </w:r>
      <w:r w:rsidRPr="00892C05">
        <w:t>скорость,</w:t>
      </w:r>
      <w:r w:rsidRPr="00892C05">
        <w:rPr>
          <w:spacing w:val="1"/>
        </w:rPr>
        <w:t xml:space="preserve"> </w:t>
      </w:r>
      <w:r w:rsidRPr="00892C05">
        <w:t>пролезание</w:t>
      </w:r>
      <w:r w:rsidRPr="00892C05">
        <w:rPr>
          <w:spacing w:val="1"/>
        </w:rPr>
        <w:t xml:space="preserve"> </w:t>
      </w:r>
      <w:r w:rsidRPr="00892C05">
        <w:t>в</w:t>
      </w:r>
      <w:r w:rsidRPr="00892C05">
        <w:rPr>
          <w:spacing w:val="1"/>
        </w:rPr>
        <w:t xml:space="preserve"> </w:t>
      </w:r>
      <w:r w:rsidRPr="00892C05">
        <w:t>обруч</w:t>
      </w:r>
      <w:r w:rsidRPr="00892C05">
        <w:rPr>
          <w:spacing w:val="1"/>
        </w:rPr>
        <w:t xml:space="preserve"> </w:t>
      </w:r>
      <w:r w:rsidRPr="00892C05">
        <w:t>разными</w:t>
      </w:r>
      <w:r w:rsidRPr="00892C05">
        <w:rPr>
          <w:spacing w:val="1"/>
        </w:rPr>
        <w:t xml:space="preserve"> </w:t>
      </w:r>
      <w:r w:rsidRPr="00892C05">
        <w:t>способами,</w:t>
      </w:r>
      <w:r w:rsidRPr="00892C05">
        <w:rPr>
          <w:spacing w:val="1"/>
        </w:rPr>
        <w:t xml:space="preserve"> </w:t>
      </w:r>
      <w:r w:rsidRPr="00892C05">
        <w:t>подлезание</w:t>
      </w:r>
      <w:r w:rsidRPr="00892C05">
        <w:rPr>
          <w:spacing w:val="1"/>
        </w:rPr>
        <w:t xml:space="preserve"> </w:t>
      </w:r>
      <w:r w:rsidRPr="00892C05">
        <w:t>под</w:t>
      </w:r>
      <w:r w:rsidRPr="00892C05">
        <w:rPr>
          <w:spacing w:val="1"/>
        </w:rPr>
        <w:t xml:space="preserve"> </w:t>
      </w:r>
      <w:r w:rsidRPr="00892C05">
        <w:t>дугу,</w:t>
      </w:r>
      <w:r w:rsidRPr="00892C05">
        <w:rPr>
          <w:spacing w:val="1"/>
        </w:rPr>
        <w:t xml:space="preserve"> </w:t>
      </w:r>
      <w:r w:rsidRPr="00892C05">
        <w:t>гимнастическую</w:t>
      </w:r>
      <w:r w:rsidRPr="00892C05">
        <w:rPr>
          <w:spacing w:val="1"/>
        </w:rPr>
        <w:t xml:space="preserve"> </w:t>
      </w:r>
      <w:r w:rsidRPr="00892C05">
        <w:t>скамейку</w:t>
      </w:r>
      <w:r w:rsidRPr="00892C05">
        <w:rPr>
          <w:spacing w:val="1"/>
        </w:rPr>
        <w:t xml:space="preserve"> </w:t>
      </w:r>
      <w:r w:rsidRPr="00892C05">
        <w:t>несколькими</w:t>
      </w:r>
      <w:r w:rsidRPr="00892C05">
        <w:rPr>
          <w:spacing w:val="1"/>
        </w:rPr>
        <w:t xml:space="preserve"> </w:t>
      </w:r>
      <w:r w:rsidRPr="00892C05">
        <w:t>способами</w:t>
      </w:r>
      <w:r w:rsidRPr="00892C05">
        <w:rPr>
          <w:spacing w:val="1"/>
        </w:rPr>
        <w:t xml:space="preserve"> </w:t>
      </w:r>
      <w:r w:rsidRPr="00892C05">
        <w:t>подряд</w:t>
      </w:r>
      <w:r w:rsidRPr="00892C05">
        <w:rPr>
          <w:spacing w:val="1"/>
        </w:rPr>
        <w:t xml:space="preserve"> </w:t>
      </w:r>
      <w:r w:rsidRPr="00892C05">
        <w:t>(высота</w:t>
      </w:r>
      <w:r w:rsidRPr="00892C05">
        <w:rPr>
          <w:spacing w:val="1"/>
        </w:rPr>
        <w:t xml:space="preserve"> </w:t>
      </w:r>
      <w:r w:rsidRPr="00892C05">
        <w:t>50–35</w:t>
      </w:r>
      <w:r w:rsidRPr="00892C05">
        <w:rPr>
          <w:spacing w:val="1"/>
        </w:rPr>
        <w:t xml:space="preserve"> </w:t>
      </w:r>
      <w:r w:rsidRPr="00892C05">
        <w:t>см);</w:t>
      </w:r>
      <w:r w:rsidRPr="00892C05">
        <w:rPr>
          <w:spacing w:val="1"/>
        </w:rPr>
        <w:t xml:space="preserve"> </w:t>
      </w:r>
      <w:r w:rsidRPr="00892C05">
        <w:t>лазанье</w:t>
      </w:r>
      <w:r w:rsidRPr="00892C05">
        <w:rPr>
          <w:spacing w:val="1"/>
        </w:rPr>
        <w:t xml:space="preserve"> </w:t>
      </w:r>
      <w:r w:rsidRPr="00892C05">
        <w:t>по</w:t>
      </w:r>
      <w:r w:rsidRPr="00892C05">
        <w:rPr>
          <w:spacing w:val="1"/>
        </w:rPr>
        <w:t xml:space="preserve"> </w:t>
      </w:r>
      <w:r w:rsidRPr="00892C05">
        <w:t>гимнастической</w:t>
      </w:r>
      <w:r w:rsidRPr="00892C05">
        <w:rPr>
          <w:spacing w:val="1"/>
        </w:rPr>
        <w:t xml:space="preserve"> </w:t>
      </w:r>
      <w:r w:rsidRPr="00892C05">
        <w:t>стенке</w:t>
      </w:r>
      <w:r w:rsidRPr="00892C05">
        <w:rPr>
          <w:spacing w:val="1"/>
        </w:rPr>
        <w:t xml:space="preserve"> </w:t>
      </w:r>
      <w:r w:rsidRPr="00892C05">
        <w:t>с</w:t>
      </w:r>
      <w:r w:rsidRPr="00892C05">
        <w:rPr>
          <w:spacing w:val="1"/>
        </w:rPr>
        <w:t xml:space="preserve"> </w:t>
      </w:r>
      <w:r w:rsidRPr="00892C05">
        <w:t>изменением</w:t>
      </w:r>
      <w:r w:rsidRPr="00892C05">
        <w:rPr>
          <w:spacing w:val="1"/>
        </w:rPr>
        <w:t xml:space="preserve"> </w:t>
      </w:r>
      <w:r w:rsidRPr="00892C05">
        <w:t>темпа,</w:t>
      </w:r>
      <w:r w:rsidRPr="00892C05">
        <w:rPr>
          <w:spacing w:val="1"/>
        </w:rPr>
        <w:t xml:space="preserve"> </w:t>
      </w:r>
      <w:r w:rsidRPr="00892C05">
        <w:t>сохранением</w:t>
      </w:r>
      <w:r w:rsidRPr="00892C05">
        <w:rPr>
          <w:spacing w:val="1"/>
        </w:rPr>
        <w:t xml:space="preserve"> </w:t>
      </w:r>
      <w:r w:rsidRPr="00892C05">
        <w:t>координации движений, использованием перекрестного движения рук и ног, с перелезанием с</w:t>
      </w:r>
      <w:r w:rsidRPr="00892C05">
        <w:rPr>
          <w:spacing w:val="1"/>
        </w:rPr>
        <w:t xml:space="preserve"> </w:t>
      </w:r>
      <w:r w:rsidRPr="00892C05">
        <w:t>пролета</w:t>
      </w:r>
      <w:r w:rsidRPr="00892C05">
        <w:rPr>
          <w:spacing w:val="-1"/>
        </w:rPr>
        <w:t xml:space="preserve"> </w:t>
      </w:r>
      <w:r w:rsidRPr="00892C05">
        <w:t>на</w:t>
      </w:r>
      <w:r w:rsidRPr="00892C05">
        <w:rPr>
          <w:spacing w:val="-1"/>
        </w:rPr>
        <w:t xml:space="preserve"> </w:t>
      </w:r>
      <w:r w:rsidRPr="00892C05">
        <w:t>пролет в</w:t>
      </w:r>
      <w:r w:rsidRPr="00892C05">
        <w:rPr>
          <w:spacing w:val="-1"/>
        </w:rPr>
        <w:t xml:space="preserve"> </w:t>
      </w:r>
      <w:r w:rsidRPr="00892C05">
        <w:t>разном</w:t>
      </w:r>
      <w:r w:rsidRPr="00892C05">
        <w:rPr>
          <w:spacing w:val="-1"/>
        </w:rPr>
        <w:t xml:space="preserve"> </w:t>
      </w:r>
      <w:r w:rsidRPr="00892C05">
        <w:t>темпе.</w:t>
      </w:r>
    </w:p>
    <w:p w:rsidR="000646E5" w:rsidRPr="00892C05" w:rsidRDefault="000646E5" w:rsidP="000646E5">
      <w:pPr>
        <w:pStyle w:val="a3"/>
        <w:spacing w:line="276" w:lineRule="auto"/>
        <w:ind w:right="-70"/>
      </w:pPr>
      <w:r w:rsidRPr="00892C05">
        <w:rPr>
          <w:i/>
        </w:rPr>
        <w:t xml:space="preserve">Бросание, ловля, метание: </w:t>
      </w:r>
      <w:r w:rsidRPr="00892C05">
        <w:t>перебрасывание мяча разного размера друг другу снизу, из-за</w:t>
      </w:r>
      <w:r w:rsidRPr="00892C05">
        <w:rPr>
          <w:spacing w:val="1"/>
        </w:rPr>
        <w:t xml:space="preserve"> </w:t>
      </w:r>
      <w:r w:rsidRPr="00892C05">
        <w:t>головы (расстояние 3–4 м), через сетку;   бросание мячей разных размеров вверх, о землю, ловля</w:t>
      </w:r>
      <w:r w:rsidRPr="00892C05">
        <w:rPr>
          <w:spacing w:val="1"/>
        </w:rPr>
        <w:t xml:space="preserve"> </w:t>
      </w:r>
      <w:r w:rsidRPr="00892C05">
        <w:t>его двумя руками (не менее 20 раз), одной рукой (не менее 10 раз), с хлопками, поворотами;</w:t>
      </w:r>
      <w:r w:rsidRPr="00892C05">
        <w:rPr>
          <w:spacing w:val="1"/>
        </w:rPr>
        <w:t xml:space="preserve"> </w:t>
      </w:r>
      <w:r w:rsidRPr="00892C05">
        <w:t>отбивание мяча правой и левой рукой поочередно на месте и в движении по прямой и в разных</w:t>
      </w:r>
      <w:r w:rsidRPr="00892C05">
        <w:rPr>
          <w:spacing w:val="1"/>
        </w:rPr>
        <w:t xml:space="preserve"> </w:t>
      </w:r>
      <w:r w:rsidRPr="00892C05">
        <w:t>направлениях от 5 до 10 раз; бросание набивных мячей (0,5 кг) сидя и бросание их в даль из-за</w:t>
      </w:r>
      <w:r w:rsidRPr="00892C05">
        <w:rPr>
          <w:spacing w:val="1"/>
        </w:rPr>
        <w:t xml:space="preserve"> </w:t>
      </w:r>
      <w:r w:rsidRPr="00892C05">
        <w:t>головы из положения стоя; метание на дальность (6–12 м) левой и правой рукой, в цель из разных</w:t>
      </w:r>
      <w:r w:rsidRPr="00892C05">
        <w:rPr>
          <w:spacing w:val="1"/>
        </w:rPr>
        <w:t xml:space="preserve"> </w:t>
      </w:r>
      <w:r w:rsidRPr="00892C05">
        <w:t>положений (стоя, стоя на коленях, сидя), в горизонтальную и вертикальную цель (с расстояния 4–5</w:t>
      </w:r>
      <w:r w:rsidRPr="00892C05">
        <w:rPr>
          <w:spacing w:val="-57"/>
        </w:rPr>
        <w:t xml:space="preserve"> </w:t>
      </w:r>
      <w:r w:rsidRPr="00892C05">
        <w:t>м),</w:t>
      </w:r>
      <w:r w:rsidRPr="00892C05">
        <w:rPr>
          <w:spacing w:val="-1"/>
        </w:rPr>
        <w:t xml:space="preserve"> </w:t>
      </w:r>
      <w:r w:rsidRPr="00892C05">
        <w:t>а</w:t>
      </w:r>
      <w:r w:rsidRPr="00892C05">
        <w:rPr>
          <w:spacing w:val="-2"/>
        </w:rPr>
        <w:t xml:space="preserve"> </w:t>
      </w:r>
      <w:r w:rsidRPr="00892C05">
        <w:t>также в</w:t>
      </w:r>
      <w:r w:rsidRPr="00892C05">
        <w:rPr>
          <w:spacing w:val="-1"/>
        </w:rPr>
        <w:t xml:space="preserve"> </w:t>
      </w:r>
      <w:r w:rsidRPr="00892C05">
        <w:t>движущуюся цель.</w:t>
      </w:r>
    </w:p>
    <w:p w:rsidR="000646E5" w:rsidRPr="00892C05" w:rsidRDefault="000646E5" w:rsidP="000646E5">
      <w:pPr>
        <w:pStyle w:val="a3"/>
        <w:spacing w:line="276" w:lineRule="auto"/>
        <w:ind w:right="-70"/>
      </w:pPr>
      <w:r w:rsidRPr="00892C05">
        <w:rPr>
          <w:i/>
        </w:rPr>
        <w:t xml:space="preserve">Прыжки: </w:t>
      </w:r>
      <w:r w:rsidRPr="00892C05">
        <w:t>на двух ногах на месте разными способами, вперед и назад, вправо и влево, на</w:t>
      </w:r>
      <w:r w:rsidRPr="00892C05">
        <w:rPr>
          <w:spacing w:val="1"/>
        </w:rPr>
        <w:t xml:space="preserve"> </w:t>
      </w:r>
      <w:r w:rsidRPr="00892C05">
        <w:t>месте и с продвижением (по 20–40 прыжков 2—4 раза в чередовании с ходьбой), с поворотом</w:t>
      </w:r>
      <w:r w:rsidRPr="00892C05">
        <w:rPr>
          <w:spacing w:val="1"/>
        </w:rPr>
        <w:t xml:space="preserve"> </w:t>
      </w:r>
      <w:r w:rsidRPr="00892C05">
        <w:t>кругом, продвигаясь вперед (на 5–6</w:t>
      </w:r>
      <w:r w:rsidRPr="00892C05">
        <w:rPr>
          <w:spacing w:val="1"/>
        </w:rPr>
        <w:t xml:space="preserve"> </w:t>
      </w:r>
      <w:r w:rsidRPr="00892C05">
        <w:t>м.), с зажатым между ног мешочком с песком, с мячом;</w:t>
      </w:r>
      <w:r w:rsidRPr="00892C05">
        <w:rPr>
          <w:spacing w:val="1"/>
        </w:rPr>
        <w:t xml:space="preserve"> </w:t>
      </w:r>
      <w:r w:rsidRPr="00892C05">
        <w:t>в</w:t>
      </w:r>
      <w:r w:rsidRPr="00892C05">
        <w:rPr>
          <w:spacing w:val="1"/>
        </w:rPr>
        <w:t xml:space="preserve"> </w:t>
      </w:r>
      <w:r w:rsidRPr="00892C05">
        <w:t>положении</w:t>
      </w:r>
      <w:r w:rsidRPr="00892C05">
        <w:rPr>
          <w:spacing w:val="1"/>
        </w:rPr>
        <w:t xml:space="preserve"> </w:t>
      </w:r>
      <w:r w:rsidRPr="00892C05">
        <w:t>сидя</w:t>
      </w:r>
      <w:r w:rsidRPr="00892C05">
        <w:rPr>
          <w:spacing w:val="1"/>
        </w:rPr>
        <w:t xml:space="preserve"> </w:t>
      </w:r>
      <w:r w:rsidRPr="00892C05">
        <w:t>на</w:t>
      </w:r>
      <w:r w:rsidRPr="00892C05">
        <w:rPr>
          <w:spacing w:val="1"/>
        </w:rPr>
        <w:t xml:space="preserve"> </w:t>
      </w:r>
      <w:r w:rsidRPr="00892C05">
        <w:t>большом</w:t>
      </w:r>
      <w:r w:rsidRPr="00892C05">
        <w:rPr>
          <w:spacing w:val="1"/>
        </w:rPr>
        <w:t xml:space="preserve"> </w:t>
      </w:r>
      <w:r w:rsidRPr="00892C05">
        <w:t>надувном</w:t>
      </w:r>
      <w:r w:rsidRPr="00892C05">
        <w:rPr>
          <w:spacing w:val="1"/>
        </w:rPr>
        <w:t xml:space="preserve"> </w:t>
      </w:r>
      <w:r w:rsidRPr="00892C05">
        <w:t>мяче</w:t>
      </w:r>
      <w:r w:rsidRPr="00892C05">
        <w:rPr>
          <w:spacing w:val="1"/>
        </w:rPr>
        <w:t xml:space="preserve"> </w:t>
      </w:r>
      <w:r w:rsidRPr="00892C05">
        <w:t>(фитболе),</w:t>
      </w:r>
      <w:r w:rsidRPr="00892C05">
        <w:rPr>
          <w:spacing w:val="1"/>
        </w:rPr>
        <w:t xml:space="preserve"> </w:t>
      </w:r>
      <w:r w:rsidRPr="00892C05">
        <w:t>через</w:t>
      </w:r>
      <w:r w:rsidRPr="00892C05">
        <w:rPr>
          <w:spacing w:val="1"/>
        </w:rPr>
        <w:t xml:space="preserve"> </w:t>
      </w:r>
      <w:r w:rsidRPr="00892C05">
        <w:t>6—8</w:t>
      </w:r>
      <w:r w:rsidRPr="00892C05">
        <w:rPr>
          <w:spacing w:val="1"/>
        </w:rPr>
        <w:t xml:space="preserve"> </w:t>
      </w:r>
      <w:r w:rsidRPr="00892C05">
        <w:t>набивных</w:t>
      </w:r>
      <w:r w:rsidRPr="00892C05">
        <w:rPr>
          <w:spacing w:val="1"/>
        </w:rPr>
        <w:t xml:space="preserve"> </w:t>
      </w:r>
      <w:r w:rsidRPr="00892C05">
        <w:t>мячей</w:t>
      </w:r>
      <w:r w:rsidRPr="00892C05">
        <w:rPr>
          <w:spacing w:val="1"/>
        </w:rPr>
        <w:t xml:space="preserve"> </w:t>
      </w:r>
      <w:r w:rsidRPr="00892C05">
        <w:t>последовательно через каждый; на одной ноге поочередно и через линию, веревку, в высоту с</w:t>
      </w:r>
      <w:r w:rsidRPr="00892C05">
        <w:rPr>
          <w:spacing w:val="1"/>
        </w:rPr>
        <w:t xml:space="preserve"> </w:t>
      </w:r>
      <w:r w:rsidRPr="00892C05">
        <w:t>разбега</w:t>
      </w:r>
      <w:r w:rsidRPr="00892C05">
        <w:rPr>
          <w:spacing w:val="53"/>
        </w:rPr>
        <w:t xml:space="preserve"> </w:t>
      </w:r>
      <w:r w:rsidRPr="00892C05">
        <w:t>(высота</w:t>
      </w:r>
      <w:r w:rsidRPr="00892C05">
        <w:rPr>
          <w:spacing w:val="54"/>
        </w:rPr>
        <w:t xml:space="preserve"> </w:t>
      </w:r>
      <w:r w:rsidRPr="00892C05">
        <w:t>до</w:t>
      </w:r>
      <w:r w:rsidRPr="00892C05">
        <w:rPr>
          <w:spacing w:val="55"/>
        </w:rPr>
        <w:t xml:space="preserve"> </w:t>
      </w:r>
      <w:r w:rsidRPr="00892C05">
        <w:t>40</w:t>
      </w:r>
      <w:r w:rsidRPr="00892C05">
        <w:rPr>
          <w:spacing w:val="54"/>
        </w:rPr>
        <w:t xml:space="preserve"> </w:t>
      </w:r>
      <w:r w:rsidRPr="00892C05">
        <w:t>см);</w:t>
      </w:r>
      <w:r w:rsidRPr="00892C05">
        <w:rPr>
          <w:spacing w:val="49"/>
        </w:rPr>
        <w:t xml:space="preserve"> </w:t>
      </w:r>
      <w:r w:rsidRPr="00892C05">
        <w:t>в</w:t>
      </w:r>
      <w:r w:rsidRPr="00892C05">
        <w:rPr>
          <w:spacing w:val="54"/>
        </w:rPr>
        <w:t xml:space="preserve"> </w:t>
      </w:r>
      <w:r w:rsidRPr="00892C05">
        <w:t>длину</w:t>
      </w:r>
      <w:r w:rsidRPr="00892C05">
        <w:rPr>
          <w:spacing w:val="47"/>
        </w:rPr>
        <w:t xml:space="preserve"> </w:t>
      </w:r>
      <w:r w:rsidRPr="00892C05">
        <w:t>с</w:t>
      </w:r>
      <w:r w:rsidRPr="00892C05">
        <w:rPr>
          <w:spacing w:val="56"/>
        </w:rPr>
        <w:t xml:space="preserve"> </w:t>
      </w:r>
      <w:r w:rsidRPr="00892C05">
        <w:t>места</w:t>
      </w:r>
      <w:r w:rsidRPr="00892C05">
        <w:rPr>
          <w:spacing w:val="54"/>
        </w:rPr>
        <w:t xml:space="preserve"> </w:t>
      </w:r>
      <w:r w:rsidRPr="00892C05">
        <w:t>(от</w:t>
      </w:r>
      <w:r w:rsidRPr="00892C05">
        <w:rPr>
          <w:spacing w:val="54"/>
        </w:rPr>
        <w:t xml:space="preserve"> </w:t>
      </w:r>
      <w:r w:rsidRPr="00892C05">
        <w:t>100–140</w:t>
      </w:r>
      <w:r w:rsidRPr="00892C05">
        <w:rPr>
          <w:spacing w:val="54"/>
        </w:rPr>
        <w:t xml:space="preserve"> </w:t>
      </w:r>
      <w:r w:rsidRPr="00892C05">
        <w:t>см</w:t>
      </w:r>
      <w:r w:rsidRPr="00892C05">
        <w:rPr>
          <w:spacing w:val="54"/>
        </w:rPr>
        <w:t xml:space="preserve"> </w:t>
      </w:r>
      <w:r w:rsidRPr="00892C05">
        <w:t>в</w:t>
      </w:r>
      <w:r w:rsidRPr="00892C05">
        <w:rPr>
          <w:spacing w:val="54"/>
        </w:rPr>
        <w:t xml:space="preserve"> </w:t>
      </w:r>
      <w:r w:rsidRPr="00892C05">
        <w:t>зависимости</w:t>
      </w:r>
      <w:r w:rsidRPr="00892C05">
        <w:rPr>
          <w:spacing w:val="56"/>
        </w:rPr>
        <w:t xml:space="preserve"> </w:t>
      </w:r>
      <w:r w:rsidRPr="00892C05">
        <w:t>от</w:t>
      </w:r>
      <w:r w:rsidRPr="00892C05">
        <w:rPr>
          <w:spacing w:val="53"/>
        </w:rPr>
        <w:t xml:space="preserve"> </w:t>
      </w:r>
      <w:r w:rsidRPr="00892C05">
        <w:t>пола,</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подготовленности); в длину с разбега (180–190 см), с места вверх, доставая предмет, подвешенный</w:t>
      </w:r>
      <w:r w:rsidRPr="00892C05">
        <w:rPr>
          <w:spacing w:val="-57"/>
        </w:rPr>
        <w:t xml:space="preserve"> </w:t>
      </w:r>
      <w:r w:rsidRPr="00892C05">
        <w:t>на</w:t>
      </w:r>
      <w:r w:rsidRPr="00892C05">
        <w:rPr>
          <w:spacing w:val="-2"/>
        </w:rPr>
        <w:t xml:space="preserve"> </w:t>
      </w:r>
      <w:r w:rsidRPr="00892C05">
        <w:t>25–30 см</w:t>
      </w:r>
      <w:r w:rsidRPr="00892C05">
        <w:rPr>
          <w:spacing w:val="-1"/>
        </w:rPr>
        <w:t xml:space="preserve"> </w:t>
      </w:r>
      <w:r w:rsidRPr="00892C05">
        <w:t>выше</w:t>
      </w:r>
      <w:r w:rsidRPr="00892C05">
        <w:rPr>
          <w:spacing w:val="-1"/>
        </w:rPr>
        <w:t xml:space="preserve"> </w:t>
      </w:r>
      <w:r w:rsidRPr="00892C05">
        <w:t>поднятой</w:t>
      </w:r>
      <w:r w:rsidRPr="00892C05">
        <w:rPr>
          <w:spacing w:val="1"/>
        </w:rPr>
        <w:t xml:space="preserve"> </w:t>
      </w:r>
      <w:r w:rsidRPr="00892C05">
        <w:t>руки,</w:t>
      </w:r>
      <w:r w:rsidRPr="00892C05">
        <w:rPr>
          <w:spacing w:val="-1"/>
        </w:rPr>
        <w:t xml:space="preserve"> </w:t>
      </w:r>
      <w:r w:rsidRPr="00892C05">
        <w:t>с</w:t>
      </w:r>
      <w:r w:rsidRPr="00892C05">
        <w:rPr>
          <w:spacing w:val="-1"/>
        </w:rPr>
        <w:t xml:space="preserve"> </w:t>
      </w:r>
      <w:r w:rsidRPr="00892C05">
        <w:t>разбега</w:t>
      </w:r>
      <w:r w:rsidRPr="00892C05">
        <w:rPr>
          <w:spacing w:val="1"/>
        </w:rPr>
        <w:t xml:space="preserve"> </w:t>
      </w:r>
      <w:r w:rsidRPr="00892C05">
        <w:t>(высота не</w:t>
      </w:r>
      <w:r w:rsidRPr="00892C05">
        <w:rPr>
          <w:spacing w:val="-1"/>
        </w:rPr>
        <w:t xml:space="preserve"> </w:t>
      </w:r>
      <w:r w:rsidRPr="00892C05">
        <w:t>менее</w:t>
      </w:r>
      <w:r w:rsidRPr="00892C05">
        <w:rPr>
          <w:spacing w:val="-1"/>
        </w:rPr>
        <w:t xml:space="preserve"> </w:t>
      </w:r>
      <w:r w:rsidRPr="00892C05">
        <w:t>50</w:t>
      </w:r>
      <w:r w:rsidRPr="00892C05">
        <w:rPr>
          <w:spacing w:val="-1"/>
        </w:rPr>
        <w:t xml:space="preserve"> </w:t>
      </w:r>
      <w:r w:rsidRPr="00892C05">
        <w:t>см).</w:t>
      </w:r>
    </w:p>
    <w:p w:rsidR="000646E5" w:rsidRPr="00892C05" w:rsidRDefault="000646E5" w:rsidP="000646E5">
      <w:pPr>
        <w:pStyle w:val="a3"/>
        <w:spacing w:line="278" w:lineRule="auto"/>
        <w:ind w:right="-70" w:firstLine="768"/>
      </w:pPr>
      <w:r w:rsidRPr="00892C05">
        <w:t>Прыжки через обруч, короткую скакалку разными способами (на двух ногах, с ноги на</w:t>
      </w:r>
      <w:r w:rsidRPr="00892C05">
        <w:rPr>
          <w:spacing w:val="1"/>
        </w:rPr>
        <w:t xml:space="preserve"> </w:t>
      </w:r>
      <w:r w:rsidRPr="00892C05">
        <w:t>ногу),</w:t>
      </w:r>
      <w:r w:rsidRPr="00892C05">
        <w:rPr>
          <w:spacing w:val="-1"/>
        </w:rPr>
        <w:t xml:space="preserve"> </w:t>
      </w:r>
      <w:r w:rsidRPr="00892C05">
        <w:t>вращающуюся вперед</w:t>
      </w:r>
      <w:r w:rsidRPr="00892C05">
        <w:rPr>
          <w:spacing w:val="-1"/>
        </w:rPr>
        <w:t xml:space="preserve"> </w:t>
      </w:r>
      <w:r w:rsidRPr="00892C05">
        <w:t>и</w:t>
      </w:r>
      <w:r w:rsidRPr="00892C05">
        <w:rPr>
          <w:spacing w:val="1"/>
        </w:rPr>
        <w:t xml:space="preserve"> </w:t>
      </w:r>
      <w:r w:rsidRPr="00892C05">
        <w:t>назад</w:t>
      </w:r>
      <w:r w:rsidRPr="00892C05">
        <w:rPr>
          <w:spacing w:val="-1"/>
        </w:rPr>
        <w:t xml:space="preserve"> </w:t>
      </w:r>
      <w:r w:rsidRPr="00892C05">
        <w:t>длинную скакалку</w:t>
      </w:r>
      <w:r w:rsidRPr="00892C05">
        <w:rPr>
          <w:spacing w:val="-6"/>
        </w:rPr>
        <w:t xml:space="preserve"> </w:t>
      </w:r>
      <w:r w:rsidRPr="00892C05">
        <w:t>по одному, парами.</w:t>
      </w:r>
    </w:p>
    <w:p w:rsidR="000646E5" w:rsidRPr="00892C05" w:rsidRDefault="000646E5" w:rsidP="000646E5">
      <w:pPr>
        <w:pStyle w:val="a3"/>
        <w:spacing w:line="276" w:lineRule="auto"/>
        <w:ind w:right="-70"/>
      </w:pPr>
      <w:r w:rsidRPr="00892C05">
        <w:rPr>
          <w:i/>
        </w:rPr>
        <w:t>Общеразвивающие упражнения</w:t>
      </w:r>
      <w:r w:rsidRPr="00892C05">
        <w:rPr>
          <w:b/>
        </w:rPr>
        <w:t xml:space="preserve">. </w:t>
      </w:r>
      <w:r w:rsidRPr="00892C05">
        <w:t>Педагог проводит с детьми разнообразные упражнения с</w:t>
      </w:r>
      <w:r w:rsidRPr="00892C05">
        <w:rPr>
          <w:spacing w:val="1"/>
        </w:rPr>
        <w:t xml:space="preserve"> </w:t>
      </w:r>
      <w:r w:rsidRPr="00892C05">
        <w:t>акцентом на качестве выполнения движений, в том числе, в парах, с предметами и без них, из</w:t>
      </w:r>
      <w:r w:rsidRPr="00892C05">
        <w:rPr>
          <w:spacing w:val="1"/>
        </w:rPr>
        <w:t xml:space="preserve"> </w:t>
      </w:r>
      <w:r w:rsidRPr="00892C05">
        <w:t>разных</w:t>
      </w:r>
      <w:r w:rsidRPr="00892C05">
        <w:rPr>
          <w:spacing w:val="1"/>
        </w:rPr>
        <w:t xml:space="preserve"> </w:t>
      </w:r>
      <w:r w:rsidRPr="00892C05">
        <w:t>исходных</w:t>
      </w:r>
      <w:r w:rsidRPr="00892C05">
        <w:rPr>
          <w:spacing w:val="1"/>
        </w:rPr>
        <w:t xml:space="preserve"> </w:t>
      </w:r>
      <w:r w:rsidRPr="00892C05">
        <w:t>положений,</w:t>
      </w:r>
      <w:r w:rsidRPr="00892C05">
        <w:rPr>
          <w:spacing w:val="1"/>
        </w:rPr>
        <w:t xml:space="preserve"> </w:t>
      </w:r>
      <w:r w:rsidRPr="00892C05">
        <w:t>в</w:t>
      </w:r>
      <w:r w:rsidRPr="00892C05">
        <w:rPr>
          <w:spacing w:val="1"/>
        </w:rPr>
        <w:t xml:space="preserve"> </w:t>
      </w:r>
      <w:r w:rsidRPr="00892C05">
        <w:t>разном</w:t>
      </w:r>
      <w:r w:rsidRPr="00892C05">
        <w:rPr>
          <w:spacing w:val="1"/>
        </w:rPr>
        <w:t xml:space="preserve"> </w:t>
      </w:r>
      <w:r w:rsidRPr="00892C05">
        <w:t>темпе,</w:t>
      </w:r>
      <w:r w:rsidRPr="00892C05">
        <w:rPr>
          <w:spacing w:val="1"/>
        </w:rPr>
        <w:t xml:space="preserve"> </w:t>
      </w:r>
      <w:r w:rsidRPr="00892C05">
        <w:t>с</w:t>
      </w:r>
      <w:r w:rsidRPr="00892C05">
        <w:rPr>
          <w:spacing w:val="1"/>
        </w:rPr>
        <w:t xml:space="preserve"> </w:t>
      </w:r>
      <w:r w:rsidRPr="00892C05">
        <w:t>паузами</w:t>
      </w:r>
      <w:r w:rsidRPr="00892C05">
        <w:rPr>
          <w:spacing w:val="1"/>
        </w:rPr>
        <w:t xml:space="preserve"> </w:t>
      </w:r>
      <w:r w:rsidRPr="00892C05">
        <w:t>и</w:t>
      </w:r>
      <w:r w:rsidRPr="00892C05">
        <w:rPr>
          <w:spacing w:val="1"/>
        </w:rPr>
        <w:t xml:space="preserve"> </w:t>
      </w:r>
      <w:r w:rsidRPr="00892C05">
        <w:t>поточно,</w:t>
      </w:r>
      <w:r w:rsidRPr="00892C05">
        <w:rPr>
          <w:spacing w:val="1"/>
        </w:rPr>
        <w:t xml:space="preserve"> </w:t>
      </w:r>
      <w:r w:rsidRPr="00892C05">
        <w:t>под</w:t>
      </w:r>
      <w:r w:rsidRPr="00892C05">
        <w:rPr>
          <w:spacing w:val="1"/>
        </w:rPr>
        <w:t xml:space="preserve"> </w:t>
      </w:r>
      <w:r w:rsidRPr="00892C05">
        <w:t>счет,</w:t>
      </w:r>
      <w:r w:rsidRPr="00892C05">
        <w:rPr>
          <w:spacing w:val="1"/>
        </w:rPr>
        <w:t xml:space="preserve"> </w:t>
      </w:r>
      <w:r w:rsidRPr="00892C05">
        <w:t>музыку</w:t>
      </w:r>
      <w:r w:rsidRPr="00892C05">
        <w:rPr>
          <w:spacing w:val="1"/>
        </w:rPr>
        <w:t xml:space="preserve"> </w:t>
      </w:r>
      <w:r w:rsidRPr="00892C05">
        <w:t>и</w:t>
      </w:r>
      <w:r w:rsidRPr="00892C05">
        <w:rPr>
          <w:spacing w:val="1"/>
        </w:rPr>
        <w:t xml:space="preserve"> </w:t>
      </w:r>
      <w:r w:rsidRPr="00892C05">
        <w:t>др.</w:t>
      </w:r>
      <w:r w:rsidRPr="00892C05">
        <w:rPr>
          <w:spacing w:val="-57"/>
        </w:rPr>
        <w:t xml:space="preserve"> </w:t>
      </w:r>
      <w:r w:rsidRPr="00892C05">
        <w:t>Предлагает</w:t>
      </w:r>
      <w:r w:rsidRPr="00892C05">
        <w:rPr>
          <w:spacing w:val="1"/>
        </w:rPr>
        <w:t xml:space="preserve"> </w:t>
      </w:r>
      <w:r w:rsidRPr="00892C05">
        <w:t>упражнения</w:t>
      </w:r>
      <w:r w:rsidRPr="00892C05">
        <w:rPr>
          <w:spacing w:val="1"/>
        </w:rPr>
        <w:t xml:space="preserve"> </w:t>
      </w:r>
      <w:r w:rsidRPr="00892C05">
        <w:t>с</w:t>
      </w:r>
      <w:r w:rsidRPr="00892C05">
        <w:rPr>
          <w:spacing w:val="1"/>
        </w:rPr>
        <w:t xml:space="preserve"> </w:t>
      </w:r>
      <w:r w:rsidRPr="00892C05">
        <w:t>разноименными</w:t>
      </w:r>
      <w:r w:rsidRPr="00892C05">
        <w:rPr>
          <w:spacing w:val="1"/>
        </w:rPr>
        <w:t xml:space="preserve"> </w:t>
      </w:r>
      <w:r w:rsidRPr="00892C05">
        <w:t>движениями</w:t>
      </w:r>
      <w:r w:rsidRPr="00892C05">
        <w:rPr>
          <w:spacing w:val="1"/>
        </w:rPr>
        <w:t xml:space="preserve"> </w:t>
      </w:r>
      <w:r w:rsidRPr="00892C05">
        <w:t>рук</w:t>
      </w:r>
      <w:r w:rsidRPr="00892C05">
        <w:rPr>
          <w:spacing w:val="1"/>
        </w:rPr>
        <w:t xml:space="preserve"> </w:t>
      </w:r>
      <w:r w:rsidRPr="00892C05">
        <w:t>и</w:t>
      </w:r>
      <w:r w:rsidRPr="00892C05">
        <w:rPr>
          <w:spacing w:val="1"/>
        </w:rPr>
        <w:t xml:space="preserve"> </w:t>
      </w:r>
      <w:r w:rsidRPr="00892C05">
        <w:t>ног,</w:t>
      </w:r>
      <w:r w:rsidRPr="00892C05">
        <w:rPr>
          <w:spacing w:val="1"/>
        </w:rPr>
        <w:t xml:space="preserve"> </w:t>
      </w:r>
      <w:r w:rsidRPr="00892C05">
        <w:t>на</w:t>
      </w:r>
      <w:r w:rsidRPr="00892C05">
        <w:rPr>
          <w:spacing w:val="61"/>
        </w:rPr>
        <w:t xml:space="preserve"> </w:t>
      </w:r>
      <w:r w:rsidRPr="00892C05">
        <w:t>ориентировку</w:t>
      </w:r>
      <w:r w:rsidRPr="00892C05">
        <w:rPr>
          <w:spacing w:val="61"/>
        </w:rPr>
        <w:t xml:space="preserve"> </w:t>
      </w:r>
      <w:r w:rsidRPr="00892C05">
        <w:t>в</w:t>
      </w:r>
      <w:r w:rsidRPr="00892C05">
        <w:rPr>
          <w:spacing w:val="1"/>
        </w:rPr>
        <w:t xml:space="preserve"> </w:t>
      </w:r>
      <w:r w:rsidRPr="00892C05">
        <w:t>пространстве, с усложнением исходных положений и техники выполнения (вращать обруч одной</w:t>
      </w:r>
      <w:r w:rsidRPr="00892C05">
        <w:rPr>
          <w:spacing w:val="1"/>
        </w:rPr>
        <w:t xml:space="preserve"> </w:t>
      </w:r>
      <w:r w:rsidRPr="00892C05">
        <w:t>рукой вокруг вертикальной оси, на предплечье и кистях рук, перед собой и сбоку и др.). Педагог</w:t>
      </w:r>
      <w:r w:rsidRPr="00892C05">
        <w:rPr>
          <w:spacing w:val="1"/>
        </w:rPr>
        <w:t xml:space="preserve"> </w:t>
      </w:r>
      <w:r w:rsidRPr="00892C05">
        <w:t>поддерживает и поощряет инициативу, самостоятельность и творчество детей (придумать новое</w:t>
      </w:r>
      <w:r w:rsidRPr="00892C05">
        <w:rPr>
          <w:spacing w:val="1"/>
        </w:rPr>
        <w:t xml:space="preserve"> </w:t>
      </w:r>
      <w:r w:rsidRPr="00892C05">
        <w:t>упражнение</w:t>
      </w:r>
      <w:r w:rsidRPr="00892C05">
        <w:rPr>
          <w:spacing w:val="1"/>
        </w:rPr>
        <w:t xml:space="preserve"> </w:t>
      </w:r>
      <w:r w:rsidRPr="00892C05">
        <w:t>или</w:t>
      </w:r>
      <w:r w:rsidRPr="00892C05">
        <w:rPr>
          <w:spacing w:val="1"/>
        </w:rPr>
        <w:t xml:space="preserve"> </w:t>
      </w:r>
      <w:r w:rsidRPr="00892C05">
        <w:t>комбинацию</w:t>
      </w:r>
      <w:r w:rsidRPr="00892C05">
        <w:rPr>
          <w:spacing w:val="1"/>
        </w:rPr>
        <w:t xml:space="preserve"> </w:t>
      </w:r>
      <w:r w:rsidRPr="00892C05">
        <w:t>движений).</w:t>
      </w:r>
      <w:r w:rsidRPr="00892C05">
        <w:rPr>
          <w:spacing w:val="1"/>
        </w:rPr>
        <w:t xml:space="preserve"> </w:t>
      </w:r>
      <w:r w:rsidRPr="00892C05">
        <w:t>Разученные</w:t>
      </w:r>
      <w:r w:rsidRPr="00892C05">
        <w:rPr>
          <w:spacing w:val="1"/>
        </w:rPr>
        <w:t xml:space="preserve"> </w:t>
      </w:r>
      <w:r w:rsidRPr="00892C05">
        <w:t>упражнения</w:t>
      </w:r>
      <w:r w:rsidRPr="00892C05">
        <w:rPr>
          <w:spacing w:val="1"/>
        </w:rPr>
        <w:t xml:space="preserve"> </w:t>
      </w:r>
      <w:r w:rsidRPr="00892C05">
        <w:t>включаются</w:t>
      </w:r>
      <w:r w:rsidRPr="00892C05">
        <w:rPr>
          <w:spacing w:val="1"/>
        </w:rPr>
        <w:t xml:space="preserve"> </w:t>
      </w:r>
      <w:r w:rsidRPr="00892C05">
        <w:t>в</w:t>
      </w:r>
      <w:r w:rsidRPr="00892C05">
        <w:rPr>
          <w:spacing w:val="1"/>
        </w:rPr>
        <w:t xml:space="preserve"> </w:t>
      </w:r>
      <w:r w:rsidRPr="00892C05">
        <w:t>комплексы</w:t>
      </w:r>
      <w:r w:rsidRPr="00892C05">
        <w:rPr>
          <w:spacing w:val="1"/>
        </w:rPr>
        <w:t xml:space="preserve"> </w:t>
      </w:r>
      <w:r w:rsidRPr="00892C05">
        <w:t>утренней</w:t>
      </w:r>
      <w:r w:rsidRPr="00892C05">
        <w:rPr>
          <w:spacing w:val="-1"/>
        </w:rPr>
        <w:t xml:space="preserve"> </w:t>
      </w:r>
      <w:r w:rsidRPr="00892C05">
        <w:t>гимнастики.</w:t>
      </w:r>
    </w:p>
    <w:p w:rsidR="000646E5" w:rsidRPr="00892C05" w:rsidRDefault="000646E5" w:rsidP="000646E5">
      <w:pPr>
        <w:pStyle w:val="a3"/>
        <w:spacing w:line="276" w:lineRule="auto"/>
        <w:ind w:right="-70"/>
      </w:pPr>
      <w:r w:rsidRPr="00892C05">
        <w:rPr>
          <w:i/>
        </w:rPr>
        <w:t>Ритмическая</w:t>
      </w:r>
      <w:r w:rsidRPr="00892C05">
        <w:rPr>
          <w:i/>
          <w:spacing w:val="1"/>
        </w:rPr>
        <w:t xml:space="preserve"> </w:t>
      </w:r>
      <w:r w:rsidRPr="00892C05">
        <w:rPr>
          <w:i/>
        </w:rPr>
        <w:t>гимнастика.</w:t>
      </w:r>
      <w:r w:rsidRPr="00892C05">
        <w:rPr>
          <w:i/>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педагог</w:t>
      </w:r>
      <w:r w:rsidRPr="00892C05">
        <w:rPr>
          <w:spacing w:val="1"/>
        </w:rPr>
        <w:t xml:space="preserve"> </w:t>
      </w:r>
      <w:r w:rsidRPr="00892C05">
        <w:t>включает</w:t>
      </w:r>
      <w:r w:rsidRPr="00892C05">
        <w:rPr>
          <w:spacing w:val="1"/>
        </w:rPr>
        <w:t xml:space="preserve"> </w:t>
      </w:r>
      <w:r w:rsidRPr="00892C05">
        <w:t>в</w:t>
      </w:r>
      <w:r w:rsidRPr="00892C05">
        <w:rPr>
          <w:spacing w:val="1"/>
        </w:rPr>
        <w:t xml:space="preserve"> </w:t>
      </w:r>
      <w:r w:rsidRPr="00892C05">
        <w:t>содержание физкультурных занятий в разных структурных частях и как отдельные комплексы из</w:t>
      </w:r>
      <w:r w:rsidRPr="00892C05">
        <w:rPr>
          <w:spacing w:val="1"/>
        </w:rPr>
        <w:t xml:space="preserve"> </w:t>
      </w:r>
      <w:r w:rsidRPr="00892C05">
        <w:t>6–8 упражнений, в физкультминутки, утреннюю гимнастику, различные формы активного отдыха</w:t>
      </w:r>
      <w:r w:rsidRPr="00892C05">
        <w:rPr>
          <w:spacing w:val="1"/>
        </w:rPr>
        <w:t xml:space="preserve"> </w:t>
      </w:r>
      <w:r w:rsidRPr="00892C05">
        <w:t>в</w:t>
      </w:r>
      <w:r w:rsidRPr="00892C05">
        <w:rPr>
          <w:spacing w:val="1"/>
        </w:rPr>
        <w:t xml:space="preserve"> </w:t>
      </w:r>
      <w:r w:rsidRPr="00892C05">
        <w:t>подвижные</w:t>
      </w:r>
      <w:r w:rsidRPr="00892C05">
        <w:rPr>
          <w:spacing w:val="1"/>
        </w:rPr>
        <w:t xml:space="preserve"> </w:t>
      </w:r>
      <w:r w:rsidRPr="00892C05">
        <w:t>игры</w:t>
      </w:r>
      <w:r w:rsidRPr="00892C05">
        <w:rPr>
          <w:i/>
        </w:rPr>
        <w:t>.</w:t>
      </w:r>
      <w:r w:rsidRPr="00892C05">
        <w:rPr>
          <w:i/>
          <w:spacing w:val="1"/>
        </w:rPr>
        <w:t xml:space="preserve"> </w:t>
      </w:r>
      <w:r w:rsidRPr="00892C05">
        <w:t>Могут</w:t>
      </w:r>
      <w:r w:rsidRPr="00892C05">
        <w:rPr>
          <w:spacing w:val="1"/>
        </w:rPr>
        <w:t xml:space="preserve"> </w:t>
      </w:r>
      <w:r w:rsidRPr="00892C05">
        <w:t>быть</w:t>
      </w:r>
      <w:r w:rsidRPr="00892C05">
        <w:rPr>
          <w:spacing w:val="1"/>
        </w:rPr>
        <w:t xml:space="preserve"> </w:t>
      </w:r>
      <w:r w:rsidRPr="00892C05">
        <w:t>использованы</w:t>
      </w:r>
      <w:r w:rsidRPr="00892C05">
        <w:rPr>
          <w:spacing w:val="1"/>
        </w:rPr>
        <w:t xml:space="preserve"> </w:t>
      </w:r>
      <w:r w:rsidRPr="00892C05">
        <w:t>следующие</w:t>
      </w:r>
      <w:r w:rsidRPr="00892C05">
        <w:rPr>
          <w:spacing w:val="1"/>
        </w:rPr>
        <w:t xml:space="preserve"> </w:t>
      </w:r>
      <w:r w:rsidRPr="00892C05">
        <w:t>упражнения,</w:t>
      </w:r>
      <w:r w:rsidRPr="00892C05">
        <w:rPr>
          <w:spacing w:val="1"/>
        </w:rPr>
        <w:t xml:space="preserve"> </w:t>
      </w:r>
      <w:r w:rsidRPr="00892C05">
        <w:t>разученные</w:t>
      </w:r>
      <w:r w:rsidRPr="00892C05">
        <w:rPr>
          <w:spacing w:val="1"/>
        </w:rPr>
        <w:t xml:space="preserve"> </w:t>
      </w:r>
      <w:r w:rsidRPr="00892C05">
        <w:t>на</w:t>
      </w:r>
      <w:r w:rsidRPr="00892C05">
        <w:rPr>
          <w:spacing w:val="1"/>
        </w:rPr>
        <w:t xml:space="preserve"> </w:t>
      </w:r>
      <w:r w:rsidRPr="00892C05">
        <w:t>музыкальных занятиях: танцевальный шаг польки, переменный шаг, шаг с притопом, с хлопками,</w:t>
      </w:r>
      <w:r w:rsidRPr="00892C05">
        <w:rPr>
          <w:spacing w:val="1"/>
        </w:rPr>
        <w:t xml:space="preserve"> </w:t>
      </w:r>
      <w:r w:rsidRPr="00892C05">
        <w:t>поочередное выбрасывание ног вперед в прыжке, на носок, приставной шаг с приседанием и без, с</w:t>
      </w:r>
      <w:r w:rsidRPr="00892C05">
        <w:rPr>
          <w:spacing w:val="1"/>
        </w:rPr>
        <w:t xml:space="preserve"> </w:t>
      </w:r>
      <w:r w:rsidRPr="00892C05">
        <w:t>продвижением вперед, назад а сторону, кружение, подскоки, приседание с выставлением ноги</w:t>
      </w:r>
      <w:r w:rsidRPr="00892C05">
        <w:rPr>
          <w:spacing w:val="1"/>
        </w:rPr>
        <w:t xml:space="preserve"> </w:t>
      </w:r>
      <w:r w:rsidRPr="00892C05">
        <w:t>вперед, в сторону на носок и на пятку, в сочетании с</w:t>
      </w:r>
      <w:r w:rsidRPr="00892C05">
        <w:rPr>
          <w:spacing w:val="61"/>
        </w:rPr>
        <w:t xml:space="preserve"> </w:t>
      </w:r>
      <w:r w:rsidRPr="00892C05">
        <w:t>хлопками, с притопом, движениями рук</w:t>
      </w:r>
      <w:r w:rsidRPr="00892C05">
        <w:rPr>
          <w:spacing w:val="1"/>
        </w:rPr>
        <w:t xml:space="preserve"> </w:t>
      </w:r>
      <w:r w:rsidRPr="00892C05">
        <w:t>вверх,</w:t>
      </w:r>
      <w:r w:rsidRPr="00892C05">
        <w:rPr>
          <w:spacing w:val="-1"/>
        </w:rPr>
        <w:t xml:space="preserve"> </w:t>
      </w:r>
      <w:r w:rsidRPr="00892C05">
        <w:t>в</w:t>
      </w:r>
      <w:r w:rsidRPr="00892C05">
        <w:rPr>
          <w:spacing w:val="-1"/>
        </w:rPr>
        <w:t xml:space="preserve"> </w:t>
      </w:r>
      <w:r w:rsidRPr="00892C05">
        <w:t>сторону</w:t>
      </w:r>
      <w:r w:rsidRPr="00892C05">
        <w:rPr>
          <w:spacing w:val="-5"/>
        </w:rPr>
        <w:t xml:space="preserve"> </w:t>
      </w:r>
      <w:r w:rsidRPr="00892C05">
        <w:t>в</w:t>
      </w:r>
      <w:r w:rsidRPr="00892C05">
        <w:rPr>
          <w:spacing w:val="-1"/>
        </w:rPr>
        <w:t xml:space="preserve"> </w:t>
      </w:r>
      <w:r w:rsidRPr="00892C05">
        <w:t>такт и</w:t>
      </w:r>
      <w:r w:rsidRPr="00892C05">
        <w:rPr>
          <w:spacing w:val="1"/>
        </w:rPr>
        <w:t xml:space="preserve"> </w:t>
      </w:r>
      <w:r w:rsidRPr="00892C05">
        <w:t>ритм музыки.</w:t>
      </w:r>
    </w:p>
    <w:p w:rsidR="000646E5" w:rsidRPr="00892C05" w:rsidRDefault="000646E5" w:rsidP="000646E5">
      <w:pPr>
        <w:pStyle w:val="a3"/>
        <w:spacing w:line="276" w:lineRule="auto"/>
        <w:ind w:right="-70"/>
      </w:pPr>
      <w:r w:rsidRPr="00892C05">
        <w:rPr>
          <w:i/>
        </w:rPr>
        <w:t>Строевые упражнения</w:t>
      </w:r>
      <w:r w:rsidRPr="00892C05">
        <w:rPr>
          <w:b/>
        </w:rPr>
        <w:t xml:space="preserve">. </w:t>
      </w:r>
      <w:r w:rsidRPr="00892C05">
        <w:t>Педагог совершенствует навыки детей в построении, перестроении,</w:t>
      </w:r>
      <w:r w:rsidRPr="00892C05">
        <w:rPr>
          <w:spacing w:val="-57"/>
        </w:rPr>
        <w:t xml:space="preserve"> </w:t>
      </w:r>
      <w:r w:rsidRPr="00892C05">
        <w:t>передвижении</w:t>
      </w:r>
      <w:r w:rsidRPr="00892C05">
        <w:rPr>
          <w:spacing w:val="1"/>
        </w:rPr>
        <w:t xml:space="preserve"> </w:t>
      </w:r>
      <w:r w:rsidRPr="00892C05">
        <w:t>строем:</w:t>
      </w:r>
      <w:r w:rsidRPr="00892C05">
        <w:rPr>
          <w:spacing w:val="1"/>
        </w:rPr>
        <w:t xml:space="preserve"> </w:t>
      </w:r>
      <w:r w:rsidRPr="00892C05">
        <w:t>построенин</w:t>
      </w:r>
      <w:r w:rsidRPr="00892C05">
        <w:rPr>
          <w:spacing w:val="1"/>
        </w:rPr>
        <w:t xml:space="preserve"> </w:t>
      </w:r>
      <w:r w:rsidRPr="00892C05">
        <w:t>(самостоятельно)</w:t>
      </w:r>
      <w:r w:rsidRPr="00892C05">
        <w:rPr>
          <w:spacing w:val="1"/>
        </w:rPr>
        <w:t xml:space="preserve"> </w:t>
      </w:r>
      <w:r w:rsidRPr="00892C05">
        <w:t>в</w:t>
      </w:r>
      <w:r w:rsidRPr="00892C05">
        <w:rPr>
          <w:spacing w:val="1"/>
        </w:rPr>
        <w:t xml:space="preserve"> </w:t>
      </w:r>
      <w:r w:rsidRPr="00892C05">
        <w:t>колонну</w:t>
      </w:r>
      <w:r w:rsidRPr="00892C05">
        <w:rPr>
          <w:spacing w:val="1"/>
        </w:rPr>
        <w:t xml:space="preserve"> </w:t>
      </w:r>
      <w:r w:rsidRPr="00892C05">
        <w:t>по</w:t>
      </w:r>
      <w:r w:rsidRPr="00892C05">
        <w:rPr>
          <w:spacing w:val="1"/>
        </w:rPr>
        <w:t xml:space="preserve"> </w:t>
      </w:r>
      <w:r w:rsidRPr="00892C05">
        <w:t>одному,</w:t>
      </w:r>
      <w:r w:rsidRPr="00892C05">
        <w:rPr>
          <w:spacing w:val="1"/>
        </w:rPr>
        <w:t xml:space="preserve"> </w:t>
      </w:r>
      <w:r w:rsidRPr="00892C05">
        <w:t>в</w:t>
      </w:r>
      <w:r w:rsidRPr="00892C05">
        <w:rPr>
          <w:spacing w:val="1"/>
        </w:rPr>
        <w:t xml:space="preserve"> </w:t>
      </w:r>
      <w:r w:rsidRPr="00892C05">
        <w:t>круг,</w:t>
      </w:r>
      <w:r w:rsidRPr="00892C05">
        <w:rPr>
          <w:spacing w:val="1"/>
        </w:rPr>
        <w:t xml:space="preserve"> </w:t>
      </w:r>
      <w:r w:rsidRPr="00892C05">
        <w:t>шеренгу;</w:t>
      </w:r>
      <w:r w:rsidRPr="00892C05">
        <w:rPr>
          <w:spacing w:val="1"/>
        </w:rPr>
        <w:t xml:space="preserve"> </w:t>
      </w:r>
      <w:r w:rsidRPr="00892C05">
        <w:t>перестроение в колонну по двое, по трое, по четыре на ходу, из одного круга в несколько (2—3);</w:t>
      </w:r>
      <w:r w:rsidRPr="00892C05">
        <w:rPr>
          <w:spacing w:val="1"/>
        </w:rPr>
        <w:t xml:space="preserve"> </w:t>
      </w:r>
      <w:r w:rsidRPr="00892C05">
        <w:t>расчет на первый — второй и перестроение из одной шеренги в две; равнение в колонне, шеренге,</w:t>
      </w:r>
      <w:r w:rsidRPr="00892C05">
        <w:rPr>
          <w:spacing w:val="1"/>
        </w:rPr>
        <w:t xml:space="preserve"> </w:t>
      </w:r>
      <w:r w:rsidRPr="00892C05">
        <w:t>кругу;</w:t>
      </w:r>
      <w:r w:rsidRPr="00892C05">
        <w:rPr>
          <w:spacing w:val="-1"/>
        </w:rPr>
        <w:t xml:space="preserve"> </w:t>
      </w:r>
      <w:r w:rsidRPr="00892C05">
        <w:t>размыкание</w:t>
      </w:r>
      <w:r w:rsidRPr="00892C05">
        <w:rPr>
          <w:spacing w:val="-2"/>
        </w:rPr>
        <w:t xml:space="preserve"> </w:t>
      </w:r>
      <w:r w:rsidRPr="00892C05">
        <w:t>и</w:t>
      </w:r>
      <w:r w:rsidRPr="00892C05">
        <w:rPr>
          <w:spacing w:val="-1"/>
        </w:rPr>
        <w:t xml:space="preserve"> </w:t>
      </w:r>
      <w:r w:rsidRPr="00892C05">
        <w:t>смыкание</w:t>
      </w:r>
      <w:r w:rsidRPr="00892C05">
        <w:rPr>
          <w:spacing w:val="-1"/>
        </w:rPr>
        <w:t xml:space="preserve"> </w:t>
      </w:r>
      <w:r w:rsidRPr="00892C05">
        <w:t>приставным</w:t>
      </w:r>
      <w:r w:rsidRPr="00892C05">
        <w:rPr>
          <w:spacing w:val="-3"/>
        </w:rPr>
        <w:t xml:space="preserve"> </w:t>
      </w:r>
      <w:r w:rsidRPr="00892C05">
        <w:t>шагом; повороты направо,</w:t>
      </w:r>
      <w:r w:rsidRPr="00892C05">
        <w:rPr>
          <w:spacing w:val="-2"/>
        </w:rPr>
        <w:t xml:space="preserve"> </w:t>
      </w:r>
      <w:r w:rsidRPr="00892C05">
        <w:t>налево,</w:t>
      </w:r>
      <w:r w:rsidRPr="00892C05">
        <w:rPr>
          <w:spacing w:val="-2"/>
        </w:rPr>
        <w:t xml:space="preserve"> </w:t>
      </w:r>
      <w:r w:rsidRPr="00892C05">
        <w:t>кругом.</w:t>
      </w:r>
    </w:p>
    <w:p w:rsidR="000646E5" w:rsidRPr="00892C05" w:rsidRDefault="000646E5" w:rsidP="000646E5">
      <w:pPr>
        <w:pStyle w:val="a3"/>
        <w:spacing w:line="276" w:lineRule="auto"/>
        <w:ind w:right="-70"/>
      </w:pPr>
      <w:r w:rsidRPr="00892C05">
        <w:rPr>
          <w:i/>
        </w:rPr>
        <w:t>Подвижные</w:t>
      </w:r>
      <w:r w:rsidRPr="00892C05">
        <w:rPr>
          <w:i/>
          <w:spacing w:val="1"/>
        </w:rPr>
        <w:t xml:space="preserve"> </w:t>
      </w:r>
      <w:r w:rsidRPr="00892C05">
        <w:rPr>
          <w:i/>
        </w:rPr>
        <w:t>игры.</w:t>
      </w:r>
      <w:r w:rsidRPr="00892C05">
        <w:rPr>
          <w:i/>
          <w:spacing w:val="1"/>
        </w:rPr>
        <w:t xml:space="preserve"> </w:t>
      </w:r>
      <w:r w:rsidRPr="00892C05">
        <w:t>Педагог</w:t>
      </w:r>
      <w:r w:rsidRPr="00892C05">
        <w:rPr>
          <w:spacing w:val="1"/>
        </w:rPr>
        <w:t xml:space="preserve"> </w:t>
      </w:r>
      <w:r w:rsidRPr="00892C05">
        <w:t>продолжает</w:t>
      </w:r>
      <w:r w:rsidRPr="00892C05">
        <w:rPr>
          <w:spacing w:val="1"/>
        </w:rPr>
        <w:t xml:space="preserve"> </w:t>
      </w:r>
      <w:r w:rsidRPr="00892C05">
        <w:t>обучать</w:t>
      </w:r>
      <w:r w:rsidRPr="00892C05">
        <w:rPr>
          <w:spacing w:val="1"/>
        </w:rPr>
        <w:t xml:space="preserve"> </w:t>
      </w:r>
      <w:r w:rsidRPr="00892C05">
        <w:t>детей</w:t>
      </w:r>
      <w:r w:rsidRPr="00892C05">
        <w:rPr>
          <w:spacing w:val="1"/>
        </w:rPr>
        <w:t xml:space="preserve"> </w:t>
      </w:r>
      <w:r w:rsidRPr="00892C05">
        <w:t>подвижным</w:t>
      </w:r>
      <w:r w:rsidRPr="00892C05">
        <w:rPr>
          <w:spacing w:val="1"/>
        </w:rPr>
        <w:t xml:space="preserve"> </w:t>
      </w:r>
      <w:r w:rsidRPr="00892C05">
        <w:t>играм,</w:t>
      </w:r>
      <w:r w:rsidRPr="00892C05">
        <w:rPr>
          <w:spacing w:val="1"/>
        </w:rPr>
        <w:t xml:space="preserve"> </w:t>
      </w:r>
      <w:r w:rsidRPr="00892C05">
        <w:t>поощряет</w:t>
      </w:r>
      <w:r w:rsidRPr="00892C05">
        <w:rPr>
          <w:spacing w:val="1"/>
        </w:rPr>
        <w:t xml:space="preserve"> </w:t>
      </w:r>
      <w:r w:rsidRPr="00892C05">
        <w:t>использование детьми в самостоятельной деятельности разнообразных по содержанию и сюжету</w:t>
      </w:r>
      <w:r w:rsidRPr="00892C05">
        <w:rPr>
          <w:spacing w:val="1"/>
        </w:rPr>
        <w:t xml:space="preserve"> </w:t>
      </w:r>
      <w:r w:rsidRPr="00892C05">
        <w:t>подвижных игр (в том числе, игры с элементами соревнования, игры-эстафеты), способствующих</w:t>
      </w:r>
      <w:r w:rsidRPr="00892C05">
        <w:rPr>
          <w:spacing w:val="1"/>
        </w:rPr>
        <w:t xml:space="preserve"> </w:t>
      </w:r>
      <w:r w:rsidRPr="00892C05">
        <w:t>развитию</w:t>
      </w:r>
      <w:r w:rsidRPr="00892C05">
        <w:rPr>
          <w:spacing w:val="1"/>
        </w:rPr>
        <w:t xml:space="preserve"> </w:t>
      </w:r>
      <w:r w:rsidRPr="00892C05">
        <w:t>психофизических</w:t>
      </w:r>
      <w:r w:rsidRPr="00892C05">
        <w:rPr>
          <w:spacing w:val="1"/>
        </w:rPr>
        <w:t xml:space="preserve"> </w:t>
      </w:r>
      <w:r w:rsidRPr="00892C05">
        <w:t>и</w:t>
      </w:r>
      <w:r w:rsidRPr="00892C05">
        <w:rPr>
          <w:spacing w:val="1"/>
        </w:rPr>
        <w:t xml:space="preserve"> </w:t>
      </w:r>
      <w:r w:rsidRPr="00892C05">
        <w:t>личностных</w:t>
      </w:r>
      <w:r w:rsidRPr="00892C05">
        <w:rPr>
          <w:spacing w:val="1"/>
        </w:rPr>
        <w:t xml:space="preserve"> </w:t>
      </w:r>
      <w:r w:rsidRPr="00892C05">
        <w:t>качеств,</w:t>
      </w:r>
      <w:r w:rsidRPr="00892C05">
        <w:rPr>
          <w:spacing w:val="1"/>
        </w:rPr>
        <w:t xml:space="preserve"> </w:t>
      </w:r>
      <w:r w:rsidRPr="00892C05">
        <w:t>координации</w:t>
      </w:r>
      <w:r w:rsidRPr="00892C05">
        <w:rPr>
          <w:spacing w:val="1"/>
        </w:rPr>
        <w:t xml:space="preserve"> </w:t>
      </w:r>
      <w:r w:rsidRPr="00892C05">
        <w:t>движений,</w:t>
      </w:r>
      <w:r w:rsidRPr="00892C05">
        <w:rPr>
          <w:spacing w:val="1"/>
        </w:rPr>
        <w:t xml:space="preserve"> </w:t>
      </w:r>
      <w:r w:rsidRPr="00892C05">
        <w:t>умению</w:t>
      </w:r>
      <w:r w:rsidRPr="00892C05">
        <w:rPr>
          <w:spacing w:val="1"/>
        </w:rPr>
        <w:t xml:space="preserve"> </w:t>
      </w:r>
      <w:r w:rsidRPr="00892C05">
        <w:t>ориентироваться</w:t>
      </w:r>
      <w:r w:rsidRPr="00892C05">
        <w:rPr>
          <w:spacing w:val="-1"/>
        </w:rPr>
        <w:t xml:space="preserve"> </w:t>
      </w:r>
      <w:r w:rsidRPr="00892C05">
        <w:t>в</w:t>
      </w:r>
      <w:r w:rsidRPr="00892C05">
        <w:rPr>
          <w:spacing w:val="-1"/>
        </w:rPr>
        <w:t xml:space="preserve"> </w:t>
      </w:r>
      <w:r w:rsidRPr="00892C05">
        <w:t>пространстве.</w:t>
      </w:r>
    </w:p>
    <w:p w:rsidR="000646E5" w:rsidRPr="00892C05" w:rsidRDefault="000646E5" w:rsidP="000646E5">
      <w:pPr>
        <w:pStyle w:val="a3"/>
        <w:spacing w:line="276" w:lineRule="auto"/>
        <w:ind w:right="-70" w:firstLine="768"/>
      </w:pPr>
      <w:r w:rsidRPr="00892C05">
        <w:t>Педагог</w:t>
      </w:r>
      <w:r w:rsidRPr="00892C05">
        <w:rPr>
          <w:spacing w:val="1"/>
        </w:rPr>
        <w:t xml:space="preserve"> </w:t>
      </w:r>
      <w:r w:rsidRPr="00892C05">
        <w:t>поддерживает</w:t>
      </w:r>
      <w:r w:rsidRPr="00892C05">
        <w:rPr>
          <w:spacing w:val="1"/>
        </w:rPr>
        <w:t xml:space="preserve"> </w:t>
      </w:r>
      <w:r w:rsidRPr="00892C05">
        <w:t>стремление</w:t>
      </w:r>
      <w:r w:rsidRPr="00892C05">
        <w:rPr>
          <w:spacing w:val="1"/>
        </w:rPr>
        <w:t xml:space="preserve"> </w:t>
      </w:r>
      <w:r w:rsidRPr="00892C05">
        <w:t>детей</w:t>
      </w:r>
      <w:r w:rsidRPr="00892C05">
        <w:rPr>
          <w:spacing w:val="1"/>
        </w:rPr>
        <w:t xml:space="preserve"> </w:t>
      </w:r>
      <w:r w:rsidRPr="00892C05">
        <w:t>самостоятельно</w:t>
      </w:r>
      <w:r w:rsidRPr="00892C05">
        <w:rPr>
          <w:spacing w:val="1"/>
        </w:rPr>
        <w:t xml:space="preserve"> </w:t>
      </w:r>
      <w:r w:rsidRPr="00892C05">
        <w:t>организовывать</w:t>
      </w:r>
      <w:r w:rsidRPr="00892C05">
        <w:rPr>
          <w:spacing w:val="1"/>
        </w:rPr>
        <w:t xml:space="preserve"> </w:t>
      </w:r>
      <w:r w:rsidRPr="00892C05">
        <w:t>знакомые</w:t>
      </w:r>
      <w:r w:rsidRPr="00892C05">
        <w:rPr>
          <w:spacing w:val="1"/>
        </w:rPr>
        <w:t xml:space="preserve"> </w:t>
      </w:r>
      <w:r w:rsidRPr="00892C05">
        <w:t>подвижные</w:t>
      </w:r>
      <w:r w:rsidRPr="00892C05">
        <w:rPr>
          <w:spacing w:val="1"/>
        </w:rPr>
        <w:t xml:space="preserve"> </w:t>
      </w:r>
      <w:r w:rsidRPr="00892C05">
        <w:t>игры</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справедливо</w:t>
      </w:r>
      <w:r w:rsidRPr="00892C05">
        <w:rPr>
          <w:spacing w:val="1"/>
        </w:rPr>
        <w:t xml:space="preserve"> </w:t>
      </w:r>
      <w:r w:rsidRPr="00892C05">
        <w:t>оценивать</w:t>
      </w:r>
      <w:r w:rsidRPr="00892C05">
        <w:rPr>
          <w:spacing w:val="1"/>
        </w:rPr>
        <w:t xml:space="preserve"> </w:t>
      </w:r>
      <w:r w:rsidRPr="00892C05">
        <w:t>свои</w:t>
      </w:r>
      <w:r w:rsidRPr="00892C05">
        <w:rPr>
          <w:spacing w:val="1"/>
        </w:rPr>
        <w:t xml:space="preserve"> </w:t>
      </w:r>
      <w:r w:rsidRPr="00892C05">
        <w:t>результаты</w:t>
      </w:r>
      <w:r w:rsidRPr="00892C05">
        <w:rPr>
          <w:spacing w:val="1"/>
        </w:rPr>
        <w:t xml:space="preserve"> </w:t>
      </w:r>
      <w:r w:rsidRPr="00892C05">
        <w:t>и</w:t>
      </w:r>
      <w:r w:rsidRPr="00892C05">
        <w:rPr>
          <w:spacing w:val="1"/>
        </w:rPr>
        <w:t xml:space="preserve"> </w:t>
      </w:r>
      <w:r w:rsidRPr="00892C05">
        <w:t>результаты</w:t>
      </w:r>
      <w:r w:rsidRPr="00892C05">
        <w:rPr>
          <w:spacing w:val="1"/>
        </w:rPr>
        <w:t xml:space="preserve"> </w:t>
      </w:r>
      <w:r w:rsidRPr="00892C05">
        <w:t>товарищей;</w:t>
      </w:r>
      <w:r w:rsidRPr="00892C05">
        <w:rPr>
          <w:spacing w:val="1"/>
        </w:rPr>
        <w:t xml:space="preserve"> </w:t>
      </w:r>
      <w:r w:rsidRPr="00892C05">
        <w:t>побуждает</w:t>
      </w:r>
      <w:r w:rsidRPr="00892C05">
        <w:rPr>
          <w:spacing w:val="1"/>
        </w:rPr>
        <w:t xml:space="preserve"> </w:t>
      </w:r>
      <w:r w:rsidRPr="00892C05">
        <w:t>проявлять</w:t>
      </w:r>
      <w:r w:rsidRPr="00892C05">
        <w:rPr>
          <w:spacing w:val="1"/>
        </w:rPr>
        <w:t xml:space="preserve"> </w:t>
      </w:r>
      <w:r w:rsidRPr="00892C05">
        <w:t>смелость,</w:t>
      </w:r>
      <w:r w:rsidRPr="00892C05">
        <w:rPr>
          <w:spacing w:val="1"/>
        </w:rPr>
        <w:t xml:space="preserve"> </w:t>
      </w:r>
      <w:r w:rsidRPr="00892C05">
        <w:t>находчивость,</w:t>
      </w:r>
      <w:r w:rsidRPr="00892C05">
        <w:rPr>
          <w:spacing w:val="1"/>
        </w:rPr>
        <w:t xml:space="preserve"> </w:t>
      </w:r>
      <w:r w:rsidRPr="00892C05">
        <w:t>волевые</w:t>
      </w:r>
      <w:r w:rsidRPr="00892C05">
        <w:rPr>
          <w:spacing w:val="1"/>
        </w:rPr>
        <w:t xml:space="preserve"> </w:t>
      </w:r>
      <w:r w:rsidRPr="00892C05">
        <w:t>качества,</w:t>
      </w:r>
      <w:r w:rsidRPr="00892C05">
        <w:rPr>
          <w:spacing w:val="1"/>
        </w:rPr>
        <w:t xml:space="preserve"> </w:t>
      </w:r>
      <w:r w:rsidRPr="00892C05">
        <w:t>честность,</w:t>
      </w:r>
      <w:r w:rsidRPr="00892C05">
        <w:rPr>
          <w:spacing w:val="1"/>
        </w:rPr>
        <w:t xml:space="preserve"> </w:t>
      </w:r>
      <w:r w:rsidRPr="00892C05">
        <w:t>целеустремленность.</w:t>
      </w:r>
      <w:r w:rsidRPr="00892C05">
        <w:rPr>
          <w:spacing w:val="1"/>
        </w:rPr>
        <w:t xml:space="preserve"> </w:t>
      </w:r>
      <w:r w:rsidRPr="00892C05">
        <w:t>Поощряет</w:t>
      </w:r>
      <w:r w:rsidRPr="00892C05">
        <w:rPr>
          <w:spacing w:val="1"/>
        </w:rPr>
        <w:t xml:space="preserve"> </w:t>
      </w:r>
      <w:r w:rsidRPr="00892C05">
        <w:t>творчество</w:t>
      </w:r>
      <w:r w:rsidRPr="00892C05">
        <w:rPr>
          <w:spacing w:val="1"/>
        </w:rPr>
        <w:t xml:space="preserve"> </w:t>
      </w:r>
      <w:r w:rsidRPr="00892C05">
        <w:t>детей,</w:t>
      </w:r>
      <w:r w:rsidRPr="00892C05">
        <w:rPr>
          <w:spacing w:val="1"/>
        </w:rPr>
        <w:t xml:space="preserve"> </w:t>
      </w:r>
      <w:r w:rsidRPr="00892C05">
        <w:t>желание</w:t>
      </w:r>
      <w:r w:rsidRPr="00892C05">
        <w:rPr>
          <w:spacing w:val="1"/>
        </w:rPr>
        <w:t xml:space="preserve"> </w:t>
      </w:r>
      <w:r w:rsidRPr="00892C05">
        <w:t>детей</w:t>
      </w:r>
      <w:r w:rsidRPr="00892C05">
        <w:rPr>
          <w:spacing w:val="1"/>
        </w:rPr>
        <w:t xml:space="preserve"> </w:t>
      </w:r>
      <w:r w:rsidRPr="00892C05">
        <w:t>придумывать</w:t>
      </w:r>
      <w:r w:rsidRPr="00892C05">
        <w:rPr>
          <w:spacing w:val="1"/>
        </w:rPr>
        <w:t xml:space="preserve"> </w:t>
      </w:r>
      <w:r w:rsidRPr="00892C05">
        <w:t>варианты</w:t>
      </w:r>
      <w:r w:rsidRPr="00892C05">
        <w:rPr>
          <w:spacing w:val="1"/>
        </w:rPr>
        <w:t xml:space="preserve"> </w:t>
      </w:r>
      <w:r w:rsidRPr="00892C05">
        <w:t>игр,</w:t>
      </w:r>
      <w:r w:rsidRPr="00892C05">
        <w:rPr>
          <w:spacing w:val="1"/>
        </w:rPr>
        <w:t xml:space="preserve"> </w:t>
      </w:r>
      <w:r w:rsidRPr="00892C05">
        <w:t>комбинировать</w:t>
      </w:r>
      <w:r w:rsidRPr="00892C05">
        <w:rPr>
          <w:spacing w:val="1"/>
        </w:rPr>
        <w:t xml:space="preserve"> </w:t>
      </w:r>
      <w:r w:rsidRPr="00892C05">
        <w:t>движения,</w:t>
      </w:r>
      <w:r w:rsidRPr="00892C05">
        <w:rPr>
          <w:spacing w:val="1"/>
        </w:rPr>
        <w:t xml:space="preserve"> </w:t>
      </w:r>
      <w:r w:rsidRPr="00892C05">
        <w:t>импровизировать.</w:t>
      </w:r>
      <w:r w:rsidRPr="00892C05">
        <w:rPr>
          <w:spacing w:val="1"/>
        </w:rPr>
        <w:t xml:space="preserve"> </w:t>
      </w:r>
      <w:r w:rsidRPr="00892C05">
        <w:t>Продолжает</w:t>
      </w:r>
      <w:r w:rsidRPr="00892C05">
        <w:rPr>
          <w:spacing w:val="1"/>
        </w:rPr>
        <w:t xml:space="preserve"> </w:t>
      </w:r>
      <w:r w:rsidRPr="00892C05">
        <w:t>воспитывать</w:t>
      </w:r>
      <w:r w:rsidRPr="00892C05">
        <w:rPr>
          <w:spacing w:val="1"/>
        </w:rPr>
        <w:t xml:space="preserve"> </w:t>
      </w:r>
      <w:r w:rsidRPr="00892C05">
        <w:t>сплоченность,</w:t>
      </w:r>
      <w:r w:rsidRPr="00892C05">
        <w:rPr>
          <w:spacing w:val="1"/>
        </w:rPr>
        <w:t xml:space="preserve"> </w:t>
      </w:r>
      <w:r w:rsidRPr="00892C05">
        <w:t>взаимопомощь, чувство ответственности за успехи или поражения команды, стремление вносить</w:t>
      </w:r>
      <w:r w:rsidRPr="00892C05">
        <w:rPr>
          <w:spacing w:val="1"/>
        </w:rPr>
        <w:t xml:space="preserve"> </w:t>
      </w:r>
      <w:r w:rsidRPr="00892C05">
        <w:t>свой вклад в победу команды, преодолевать трудности. Способствует формированию духовно-</w:t>
      </w:r>
      <w:r w:rsidRPr="00892C05">
        <w:rPr>
          <w:spacing w:val="1"/>
        </w:rPr>
        <w:t xml:space="preserve"> </w:t>
      </w:r>
      <w:r w:rsidRPr="00892C05">
        <w:t>нравственных качеств, основ</w:t>
      </w:r>
      <w:r w:rsidRPr="00892C05">
        <w:rPr>
          <w:spacing w:val="-1"/>
        </w:rPr>
        <w:t xml:space="preserve"> </w:t>
      </w:r>
      <w:r w:rsidRPr="00892C05">
        <w:t>патриотизма</w:t>
      </w:r>
      <w:r w:rsidRPr="00892C05">
        <w:rPr>
          <w:spacing w:val="-1"/>
        </w:rPr>
        <w:t xml:space="preserve"> </w:t>
      </w:r>
      <w:r w:rsidRPr="00892C05">
        <w:t>и</w:t>
      </w:r>
      <w:r w:rsidRPr="00892C05">
        <w:rPr>
          <w:spacing w:val="1"/>
        </w:rPr>
        <w:t xml:space="preserve"> </w:t>
      </w:r>
      <w:r w:rsidRPr="00892C05">
        <w:t>гражданской</w:t>
      </w:r>
      <w:r w:rsidRPr="00892C05">
        <w:rPr>
          <w:spacing w:val="-1"/>
        </w:rPr>
        <w:t xml:space="preserve"> </w:t>
      </w:r>
      <w:r w:rsidRPr="00892C05">
        <w:t>идентичности.</w:t>
      </w:r>
    </w:p>
    <w:p w:rsidR="000646E5" w:rsidRPr="00892C05" w:rsidRDefault="000646E5" w:rsidP="000646E5">
      <w:pPr>
        <w:pStyle w:val="a3"/>
        <w:ind w:left="981" w:right="-70" w:firstLine="0"/>
      </w:pPr>
      <w:r w:rsidRPr="00892C05">
        <w:t>Педагогом</w:t>
      </w:r>
      <w:r w:rsidRPr="00892C05">
        <w:rPr>
          <w:spacing w:val="35"/>
        </w:rPr>
        <w:t xml:space="preserve"> </w:t>
      </w:r>
      <w:r w:rsidRPr="00892C05">
        <w:t>могут</w:t>
      </w:r>
      <w:r w:rsidRPr="00892C05">
        <w:rPr>
          <w:spacing w:val="34"/>
        </w:rPr>
        <w:t xml:space="preserve"> </w:t>
      </w:r>
      <w:r w:rsidRPr="00892C05">
        <w:t>быть</w:t>
      </w:r>
      <w:r w:rsidRPr="00892C05">
        <w:rPr>
          <w:spacing w:val="38"/>
        </w:rPr>
        <w:t xml:space="preserve"> </w:t>
      </w:r>
      <w:r w:rsidRPr="00892C05">
        <w:t>предложены</w:t>
      </w:r>
      <w:r w:rsidRPr="00892C05">
        <w:rPr>
          <w:spacing w:val="33"/>
        </w:rPr>
        <w:t xml:space="preserve"> </w:t>
      </w:r>
      <w:r w:rsidRPr="00892C05">
        <w:t>детям:</w:t>
      </w:r>
      <w:r w:rsidRPr="00892C05">
        <w:rPr>
          <w:spacing w:val="37"/>
        </w:rPr>
        <w:t xml:space="preserve"> </w:t>
      </w:r>
      <w:r w:rsidRPr="00892C05">
        <w:t>игр</w:t>
      </w:r>
      <w:r w:rsidRPr="00892C05">
        <w:rPr>
          <w:spacing w:val="33"/>
        </w:rPr>
        <w:t xml:space="preserve"> </w:t>
      </w:r>
      <w:r w:rsidRPr="00892C05">
        <w:t>с</w:t>
      </w:r>
      <w:r w:rsidRPr="00892C05">
        <w:rPr>
          <w:spacing w:val="33"/>
        </w:rPr>
        <w:t xml:space="preserve"> </w:t>
      </w:r>
      <w:r w:rsidRPr="00892C05">
        <w:t>бегом</w:t>
      </w:r>
      <w:r w:rsidRPr="00892C05">
        <w:rPr>
          <w:spacing w:val="33"/>
        </w:rPr>
        <w:t xml:space="preserve"> </w:t>
      </w:r>
      <w:r w:rsidRPr="00892C05">
        <w:t>на</w:t>
      </w:r>
      <w:r w:rsidRPr="00892C05">
        <w:rPr>
          <w:spacing w:val="36"/>
        </w:rPr>
        <w:t xml:space="preserve"> </w:t>
      </w:r>
      <w:r w:rsidRPr="00892C05">
        <w:t>развитие</w:t>
      </w:r>
      <w:r w:rsidRPr="00892C05">
        <w:rPr>
          <w:spacing w:val="32"/>
        </w:rPr>
        <w:t xml:space="preserve"> </w:t>
      </w:r>
      <w:r w:rsidRPr="00892C05">
        <w:t>скоростных</w:t>
      </w:r>
      <w:r w:rsidRPr="00892C05">
        <w:rPr>
          <w:spacing w:val="36"/>
        </w:rPr>
        <w:t xml:space="preserve"> </w:t>
      </w:r>
      <w:r w:rsidRPr="00892C05">
        <w:t>качеств:</w:t>
      </w:r>
    </w:p>
    <w:p w:rsidR="000646E5" w:rsidRPr="00892C05" w:rsidRDefault="000646E5" w:rsidP="000646E5">
      <w:pPr>
        <w:pStyle w:val="a3"/>
        <w:spacing w:before="38" w:line="276" w:lineRule="auto"/>
        <w:ind w:right="-70" w:firstLine="0"/>
      </w:pPr>
      <w:r w:rsidRPr="00892C05">
        <w:t>«Моряки»,</w:t>
      </w:r>
      <w:r w:rsidRPr="00892C05">
        <w:rPr>
          <w:spacing w:val="1"/>
        </w:rPr>
        <w:t xml:space="preserve"> </w:t>
      </w:r>
      <w:r w:rsidRPr="00892C05">
        <w:t>«Пожарные</w:t>
      </w:r>
      <w:r w:rsidRPr="00892C05">
        <w:rPr>
          <w:spacing w:val="1"/>
        </w:rPr>
        <w:t xml:space="preserve"> </w:t>
      </w:r>
      <w:r w:rsidRPr="00892C05">
        <w:t>на</w:t>
      </w:r>
      <w:r w:rsidRPr="00892C05">
        <w:rPr>
          <w:spacing w:val="1"/>
        </w:rPr>
        <w:t xml:space="preserve"> </w:t>
      </w:r>
      <w:r w:rsidRPr="00892C05">
        <w:t>учении»,</w:t>
      </w:r>
      <w:r w:rsidRPr="00892C05">
        <w:rPr>
          <w:spacing w:val="1"/>
        </w:rPr>
        <w:t xml:space="preserve"> </w:t>
      </w:r>
      <w:r w:rsidRPr="00892C05">
        <w:t>«Спасатели</w:t>
      </w:r>
      <w:r w:rsidRPr="00892C05">
        <w:rPr>
          <w:spacing w:val="1"/>
        </w:rPr>
        <w:t xml:space="preserve"> </w:t>
      </w:r>
      <w:r w:rsidRPr="00892C05">
        <w:t>спешат</w:t>
      </w:r>
      <w:r w:rsidRPr="00892C05">
        <w:rPr>
          <w:spacing w:val="1"/>
        </w:rPr>
        <w:t xml:space="preserve"> </w:t>
      </w:r>
      <w:r w:rsidRPr="00892C05">
        <w:t>на</w:t>
      </w:r>
      <w:r w:rsidRPr="00892C05">
        <w:rPr>
          <w:spacing w:val="1"/>
        </w:rPr>
        <w:t xml:space="preserve"> </w:t>
      </w:r>
      <w:r w:rsidRPr="00892C05">
        <w:t>помощь»,</w:t>
      </w:r>
      <w:r w:rsidRPr="00892C05">
        <w:rPr>
          <w:spacing w:val="1"/>
        </w:rPr>
        <w:t xml:space="preserve"> </w:t>
      </w:r>
      <w:r w:rsidRPr="00892C05">
        <w:t>«Будущие</w:t>
      </w:r>
      <w:r w:rsidRPr="00892C05">
        <w:rPr>
          <w:spacing w:val="1"/>
        </w:rPr>
        <w:t xml:space="preserve"> </w:t>
      </w:r>
      <w:r w:rsidRPr="00892C05">
        <w:t>защитники</w:t>
      </w:r>
      <w:r w:rsidRPr="00892C05">
        <w:rPr>
          <w:spacing w:val="1"/>
        </w:rPr>
        <w:t xml:space="preserve"> </w:t>
      </w:r>
      <w:r w:rsidRPr="00892C05">
        <w:t>Родины»,</w:t>
      </w:r>
      <w:r w:rsidRPr="00892C05">
        <w:rPr>
          <w:spacing w:val="112"/>
        </w:rPr>
        <w:t xml:space="preserve"> </w:t>
      </w:r>
      <w:r w:rsidRPr="00892C05">
        <w:t>«Полоса</w:t>
      </w:r>
      <w:r w:rsidRPr="00892C05">
        <w:rPr>
          <w:spacing w:val="109"/>
        </w:rPr>
        <w:t xml:space="preserve"> </w:t>
      </w:r>
      <w:r w:rsidRPr="00892C05">
        <w:t>препятствий»,</w:t>
      </w:r>
      <w:r w:rsidRPr="00892C05">
        <w:rPr>
          <w:spacing w:val="116"/>
        </w:rPr>
        <w:t xml:space="preserve"> </w:t>
      </w:r>
      <w:r w:rsidRPr="00892C05">
        <w:t>«Быстро</w:t>
      </w:r>
      <w:r w:rsidRPr="00892C05">
        <w:rPr>
          <w:spacing w:val="109"/>
        </w:rPr>
        <w:t xml:space="preserve"> </w:t>
      </w:r>
      <w:r w:rsidRPr="00892C05">
        <w:t>возьми,</w:t>
      </w:r>
      <w:r w:rsidRPr="00892C05">
        <w:rPr>
          <w:spacing w:val="108"/>
        </w:rPr>
        <w:t xml:space="preserve"> </w:t>
      </w:r>
      <w:r w:rsidRPr="00892C05">
        <w:t>быстро</w:t>
      </w:r>
      <w:r w:rsidRPr="00892C05">
        <w:rPr>
          <w:spacing w:val="108"/>
        </w:rPr>
        <w:t xml:space="preserve"> </w:t>
      </w:r>
      <w:r w:rsidRPr="00892C05">
        <w:t>положи»,</w:t>
      </w:r>
      <w:r w:rsidRPr="00892C05">
        <w:rPr>
          <w:spacing w:val="112"/>
        </w:rPr>
        <w:t xml:space="preserve"> </w:t>
      </w:r>
      <w:r w:rsidRPr="00892C05">
        <w:t>«Перемени</w:t>
      </w:r>
      <w:r w:rsidRPr="00892C05">
        <w:rPr>
          <w:spacing w:val="110"/>
        </w:rPr>
        <w:t xml:space="preserve"> </w:t>
      </w:r>
      <w:r w:rsidRPr="00892C05">
        <w:t>предмет»,</w:t>
      </w:r>
    </w:p>
    <w:p w:rsidR="000646E5" w:rsidRPr="00892C05" w:rsidRDefault="000646E5" w:rsidP="000646E5">
      <w:pPr>
        <w:pStyle w:val="a3"/>
        <w:spacing w:line="276" w:lineRule="auto"/>
        <w:ind w:right="-70" w:firstLine="0"/>
      </w:pPr>
      <w:r w:rsidRPr="00892C05">
        <w:t>«Ловишка, бери ленту», «Совушка», «Чье звено скорее соберется?», «Кто скорее докатит обруч до</w:t>
      </w:r>
      <w:r w:rsidRPr="00892C05">
        <w:rPr>
          <w:spacing w:val="1"/>
        </w:rPr>
        <w:t xml:space="preserve"> </w:t>
      </w:r>
      <w:r w:rsidRPr="00892C05">
        <w:t>флажка?»,</w:t>
      </w:r>
      <w:r w:rsidRPr="00892C05">
        <w:rPr>
          <w:spacing w:val="58"/>
        </w:rPr>
        <w:t xml:space="preserve"> </w:t>
      </w:r>
      <w:r w:rsidRPr="00892C05">
        <w:t>«Жмурки»,</w:t>
      </w:r>
      <w:r w:rsidRPr="00892C05">
        <w:rPr>
          <w:spacing w:val="56"/>
        </w:rPr>
        <w:t xml:space="preserve"> </w:t>
      </w:r>
      <w:r w:rsidRPr="00892C05">
        <w:t>«Два</w:t>
      </w:r>
      <w:r w:rsidRPr="00892C05">
        <w:rPr>
          <w:spacing w:val="53"/>
        </w:rPr>
        <w:t xml:space="preserve"> </w:t>
      </w:r>
      <w:r w:rsidRPr="00892C05">
        <w:t>Мороза»,</w:t>
      </w:r>
      <w:r w:rsidRPr="00892C05">
        <w:rPr>
          <w:spacing w:val="58"/>
        </w:rPr>
        <w:t xml:space="preserve"> </w:t>
      </w:r>
      <w:r w:rsidRPr="00892C05">
        <w:t>«Догони</w:t>
      </w:r>
      <w:r w:rsidRPr="00892C05">
        <w:rPr>
          <w:spacing w:val="56"/>
        </w:rPr>
        <w:t xml:space="preserve"> </w:t>
      </w:r>
      <w:r w:rsidRPr="00892C05">
        <w:t>свою</w:t>
      </w:r>
      <w:r w:rsidRPr="00892C05">
        <w:rPr>
          <w:spacing w:val="54"/>
        </w:rPr>
        <w:t xml:space="preserve"> </w:t>
      </w:r>
      <w:r w:rsidRPr="00892C05">
        <w:t>пару»,</w:t>
      </w:r>
      <w:r w:rsidRPr="00892C05">
        <w:rPr>
          <w:spacing w:val="61"/>
        </w:rPr>
        <w:t xml:space="preserve"> </w:t>
      </w:r>
      <w:r w:rsidRPr="00892C05">
        <w:t>«Краски»,</w:t>
      </w:r>
      <w:r w:rsidRPr="00892C05">
        <w:rPr>
          <w:spacing w:val="58"/>
        </w:rPr>
        <w:t xml:space="preserve"> </w:t>
      </w:r>
      <w:r w:rsidRPr="00892C05">
        <w:t>«Горелки»,</w:t>
      </w:r>
      <w:r w:rsidRPr="00892C05">
        <w:rPr>
          <w:spacing w:val="58"/>
        </w:rPr>
        <w:t xml:space="preserve"> </w:t>
      </w:r>
      <w:r w:rsidRPr="00892C05">
        <w:t>«Коршун</w:t>
      </w:r>
      <w:r w:rsidRPr="00892C05">
        <w:rPr>
          <w:spacing w:val="56"/>
        </w:rPr>
        <w:t xml:space="preserve"> </w:t>
      </w:r>
      <w:r w:rsidRPr="00892C05">
        <w:t>и</w:t>
      </w:r>
    </w:p>
    <w:p w:rsidR="000646E5" w:rsidRPr="00892C05" w:rsidRDefault="000646E5" w:rsidP="000646E5">
      <w:pPr>
        <w:spacing w:line="276" w:lineRule="auto"/>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firstLine="0"/>
      </w:pPr>
      <w:r w:rsidRPr="00892C05">
        <w:lastRenderedPageBreak/>
        <w:t>наседка»; с прыжками: «Лягушки и Аист», «Не попадись!», «Волк во рву». Игры с метанием и</w:t>
      </w:r>
      <w:r w:rsidRPr="00892C05">
        <w:rPr>
          <w:spacing w:val="1"/>
        </w:rPr>
        <w:t xml:space="preserve"> </w:t>
      </w:r>
      <w:r w:rsidRPr="00892C05">
        <w:t>ловлей на развитие силы и ловкости:</w:t>
      </w:r>
      <w:r w:rsidRPr="00892C05">
        <w:rPr>
          <w:spacing w:val="1"/>
        </w:rPr>
        <w:t xml:space="preserve"> </w:t>
      </w:r>
      <w:r w:rsidRPr="00892C05">
        <w:t>«Кого</w:t>
      </w:r>
      <w:r w:rsidRPr="00892C05">
        <w:rPr>
          <w:spacing w:val="1"/>
        </w:rPr>
        <w:t xml:space="preserve"> </w:t>
      </w:r>
      <w:r w:rsidRPr="00892C05">
        <w:t>назвали, тот ловит мяч»,</w:t>
      </w:r>
      <w:r w:rsidRPr="00892C05">
        <w:rPr>
          <w:spacing w:val="1"/>
        </w:rPr>
        <w:t xml:space="preserve"> </w:t>
      </w:r>
      <w:r w:rsidRPr="00892C05">
        <w:t>«Стоп»,</w:t>
      </w:r>
      <w:r w:rsidRPr="00892C05">
        <w:rPr>
          <w:spacing w:val="1"/>
        </w:rPr>
        <w:t xml:space="preserve"> </w:t>
      </w:r>
      <w:r w:rsidRPr="00892C05">
        <w:t>«Кто самый и</w:t>
      </w:r>
      <w:r w:rsidRPr="00892C05">
        <w:rPr>
          <w:spacing w:val="1"/>
        </w:rPr>
        <w:t xml:space="preserve"> </w:t>
      </w:r>
      <w:r w:rsidRPr="00892C05">
        <w:t>меткий?», «Ловишки с мячом»; с ползанием и лазаньем. «Перелет птиц», «Ловкие обезьянки»;</w:t>
      </w:r>
      <w:r w:rsidRPr="00892C05">
        <w:rPr>
          <w:spacing w:val="1"/>
        </w:rPr>
        <w:t xml:space="preserve"> </w:t>
      </w:r>
      <w:r w:rsidRPr="00892C05">
        <w:t>игры-стафеты:</w:t>
      </w:r>
      <w:r w:rsidRPr="00892C05">
        <w:rPr>
          <w:spacing w:val="25"/>
        </w:rPr>
        <w:t xml:space="preserve"> </w:t>
      </w:r>
      <w:r w:rsidRPr="00892C05">
        <w:t>«Космонавты»,</w:t>
      </w:r>
      <w:r w:rsidRPr="00892C05">
        <w:rPr>
          <w:spacing w:val="24"/>
        </w:rPr>
        <w:t xml:space="preserve"> </w:t>
      </w:r>
      <w:r w:rsidRPr="00892C05">
        <w:t>«Дорожка</w:t>
      </w:r>
      <w:r w:rsidRPr="00892C05">
        <w:rPr>
          <w:spacing w:val="20"/>
        </w:rPr>
        <w:t xml:space="preserve"> </w:t>
      </w:r>
      <w:r w:rsidRPr="00892C05">
        <w:t>препятствий»,</w:t>
      </w:r>
      <w:r w:rsidRPr="00892C05">
        <w:rPr>
          <w:spacing w:val="21"/>
        </w:rPr>
        <w:t xml:space="preserve"> </w:t>
      </w:r>
      <w:r w:rsidRPr="00892C05">
        <w:t>с</w:t>
      </w:r>
      <w:r w:rsidRPr="00892C05">
        <w:rPr>
          <w:spacing w:val="19"/>
        </w:rPr>
        <w:t xml:space="preserve"> </w:t>
      </w:r>
      <w:r w:rsidRPr="00892C05">
        <w:t>элементами</w:t>
      </w:r>
      <w:r w:rsidRPr="00892C05">
        <w:rPr>
          <w:spacing w:val="22"/>
        </w:rPr>
        <w:t xml:space="preserve"> </w:t>
      </w:r>
      <w:r w:rsidRPr="00892C05">
        <w:t>соревнования:</w:t>
      </w:r>
      <w:r w:rsidRPr="00892C05">
        <w:rPr>
          <w:spacing w:val="25"/>
        </w:rPr>
        <w:t xml:space="preserve"> </w:t>
      </w:r>
      <w:r w:rsidRPr="00892C05">
        <w:t>«Зарничка»,</w:t>
      </w:r>
    </w:p>
    <w:p w:rsidR="000646E5" w:rsidRPr="00892C05" w:rsidRDefault="000646E5" w:rsidP="000646E5">
      <w:pPr>
        <w:pStyle w:val="a3"/>
        <w:spacing w:line="276" w:lineRule="auto"/>
        <w:ind w:right="-70" w:firstLine="0"/>
      </w:pPr>
      <w:r w:rsidRPr="00892C05">
        <w:t>«Чья команда забросит в корзину больше мячей?», «Наши олимпийцы». Народные игры. «Гори,</w:t>
      </w:r>
      <w:r w:rsidRPr="00892C05">
        <w:rPr>
          <w:spacing w:val="1"/>
        </w:rPr>
        <w:t xml:space="preserve"> </w:t>
      </w:r>
      <w:r w:rsidRPr="00892C05">
        <w:t>гори</w:t>
      </w:r>
      <w:r w:rsidRPr="00892C05">
        <w:rPr>
          <w:spacing w:val="-1"/>
        </w:rPr>
        <w:t xml:space="preserve"> </w:t>
      </w:r>
      <w:r w:rsidRPr="00892C05">
        <w:t>ясно!»,</w:t>
      </w:r>
      <w:r w:rsidRPr="00892C05">
        <w:rPr>
          <w:spacing w:val="4"/>
        </w:rPr>
        <w:t xml:space="preserve"> </w:t>
      </w:r>
      <w:r w:rsidRPr="00892C05">
        <w:t>«Лапта».</w:t>
      </w:r>
    </w:p>
    <w:p w:rsidR="000646E5" w:rsidRPr="00892C05" w:rsidRDefault="000646E5" w:rsidP="000646E5">
      <w:pPr>
        <w:pStyle w:val="a3"/>
        <w:spacing w:line="276" w:lineRule="auto"/>
        <w:ind w:right="-70"/>
      </w:pPr>
      <w:r w:rsidRPr="00892C05">
        <w:rPr>
          <w:i/>
        </w:rPr>
        <w:t>Спортивные упражнения</w:t>
      </w:r>
      <w:r w:rsidRPr="00892C05">
        <w:rPr>
          <w:i/>
          <w:vertAlign w:val="superscript"/>
        </w:rPr>
        <w:t>6</w:t>
      </w:r>
      <w:r w:rsidRPr="00892C05">
        <w:rPr>
          <w:i/>
        </w:rPr>
        <w:t xml:space="preserve">*. </w:t>
      </w:r>
      <w:r w:rsidRPr="00892C05">
        <w:t>Педагог продолжает обучать детей спортивным упражнениям</w:t>
      </w:r>
      <w:r w:rsidRPr="00892C05">
        <w:rPr>
          <w:spacing w:val="1"/>
        </w:rPr>
        <w:t xml:space="preserve"> </w:t>
      </w:r>
      <w:r w:rsidRPr="00892C05">
        <w:t>на прогулке или во время физкультурных занятий на свежем воздухе в зависимости от имеющихся</w:t>
      </w:r>
      <w:r w:rsidRPr="00892C05">
        <w:rPr>
          <w:spacing w:val="-57"/>
        </w:rPr>
        <w:t xml:space="preserve"> </w:t>
      </w:r>
      <w:r w:rsidRPr="00892C05">
        <w:t>условий</w:t>
      </w:r>
      <w:r w:rsidRPr="00892C05">
        <w:rPr>
          <w:spacing w:val="1"/>
        </w:rPr>
        <w:t xml:space="preserve"> </w:t>
      </w:r>
      <w:r w:rsidRPr="00892C05">
        <w:t>(наличие</w:t>
      </w:r>
      <w:r w:rsidRPr="00892C05">
        <w:rPr>
          <w:spacing w:val="-1"/>
        </w:rPr>
        <w:t xml:space="preserve"> </w:t>
      </w:r>
      <w:r w:rsidRPr="00892C05">
        <w:t>оборудования,</w:t>
      </w:r>
      <w:r w:rsidRPr="00892C05">
        <w:rPr>
          <w:spacing w:val="-1"/>
        </w:rPr>
        <w:t xml:space="preserve"> </w:t>
      </w:r>
      <w:r w:rsidRPr="00892C05">
        <w:t>климатические</w:t>
      </w:r>
      <w:r w:rsidRPr="00892C05">
        <w:rPr>
          <w:spacing w:val="1"/>
        </w:rPr>
        <w:t xml:space="preserve"> </w:t>
      </w:r>
      <w:r w:rsidRPr="00892C05">
        <w:t>условия</w:t>
      </w:r>
      <w:r w:rsidRPr="00892C05">
        <w:rPr>
          <w:spacing w:val="1"/>
        </w:rPr>
        <w:t xml:space="preserve"> </w:t>
      </w:r>
      <w:r w:rsidRPr="00892C05">
        <w:t>региона).</w:t>
      </w:r>
    </w:p>
    <w:p w:rsidR="000646E5" w:rsidRPr="00892C05" w:rsidRDefault="000646E5" w:rsidP="000646E5">
      <w:pPr>
        <w:pStyle w:val="a3"/>
        <w:ind w:left="921" w:right="-70" w:firstLine="0"/>
      </w:pPr>
      <w:r w:rsidRPr="00892C05">
        <w:t>Катание</w:t>
      </w:r>
      <w:r w:rsidRPr="00892C05">
        <w:rPr>
          <w:spacing w:val="-2"/>
        </w:rPr>
        <w:t xml:space="preserve"> </w:t>
      </w:r>
      <w:r w:rsidRPr="00892C05">
        <w:t>на</w:t>
      </w:r>
      <w:r w:rsidRPr="00892C05">
        <w:rPr>
          <w:spacing w:val="-2"/>
        </w:rPr>
        <w:t xml:space="preserve"> </w:t>
      </w:r>
      <w:r w:rsidRPr="00892C05">
        <w:t>санках:</w:t>
      </w:r>
      <w:r w:rsidRPr="00892C05">
        <w:rPr>
          <w:spacing w:val="-2"/>
        </w:rPr>
        <w:t xml:space="preserve"> </w:t>
      </w:r>
      <w:r w:rsidRPr="00892C05">
        <w:t>игровые</w:t>
      </w:r>
      <w:r w:rsidRPr="00892C05">
        <w:rPr>
          <w:spacing w:val="-2"/>
        </w:rPr>
        <w:t xml:space="preserve"> </w:t>
      </w:r>
      <w:r w:rsidRPr="00892C05">
        <w:t>задания</w:t>
      </w:r>
      <w:r w:rsidRPr="00892C05">
        <w:rPr>
          <w:spacing w:val="-1"/>
        </w:rPr>
        <w:t xml:space="preserve"> </w:t>
      </w:r>
      <w:r w:rsidRPr="00892C05">
        <w:t>и</w:t>
      </w:r>
      <w:r w:rsidRPr="00892C05">
        <w:rPr>
          <w:spacing w:val="-1"/>
        </w:rPr>
        <w:t xml:space="preserve"> </w:t>
      </w:r>
      <w:r w:rsidRPr="00892C05">
        <w:t>соревнования в</w:t>
      </w:r>
      <w:r w:rsidRPr="00892C05">
        <w:rPr>
          <w:spacing w:val="-2"/>
        </w:rPr>
        <w:t xml:space="preserve"> </w:t>
      </w:r>
      <w:r w:rsidRPr="00892C05">
        <w:t>катании</w:t>
      </w:r>
      <w:r w:rsidRPr="00892C05">
        <w:rPr>
          <w:spacing w:val="-3"/>
        </w:rPr>
        <w:t xml:space="preserve"> </w:t>
      </w:r>
      <w:r w:rsidRPr="00892C05">
        <w:t>на</w:t>
      </w:r>
      <w:r w:rsidRPr="00892C05">
        <w:rPr>
          <w:spacing w:val="-1"/>
        </w:rPr>
        <w:t xml:space="preserve"> </w:t>
      </w:r>
      <w:r w:rsidRPr="00892C05">
        <w:t>санях</w:t>
      </w:r>
      <w:r w:rsidRPr="00892C05">
        <w:rPr>
          <w:spacing w:val="1"/>
        </w:rPr>
        <w:t xml:space="preserve"> </w:t>
      </w:r>
      <w:r w:rsidRPr="00892C05">
        <w:t>на</w:t>
      </w:r>
      <w:r w:rsidRPr="00892C05">
        <w:rPr>
          <w:spacing w:val="-2"/>
        </w:rPr>
        <w:t xml:space="preserve"> </w:t>
      </w:r>
      <w:r w:rsidRPr="00892C05">
        <w:t>скорость.</w:t>
      </w:r>
    </w:p>
    <w:p w:rsidR="000646E5" w:rsidRPr="00892C05" w:rsidRDefault="000646E5" w:rsidP="000646E5">
      <w:pPr>
        <w:pStyle w:val="a3"/>
        <w:spacing w:before="40" w:line="276" w:lineRule="auto"/>
        <w:ind w:right="-70"/>
      </w:pPr>
      <w:r w:rsidRPr="00892C05">
        <w:t>Ходьба на лыжах: скользящим шагом по лыжне, заложив руки за спину 500–600 метров в</w:t>
      </w:r>
      <w:r w:rsidRPr="00892C05">
        <w:rPr>
          <w:spacing w:val="1"/>
        </w:rPr>
        <w:t xml:space="preserve"> </w:t>
      </w:r>
      <w:r w:rsidRPr="00892C05">
        <w:t>медленном</w:t>
      </w:r>
      <w:r w:rsidRPr="00892C05">
        <w:rPr>
          <w:spacing w:val="1"/>
        </w:rPr>
        <w:t xml:space="preserve"> </w:t>
      </w:r>
      <w:r w:rsidRPr="00892C05">
        <w:t>темпе</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погодных</w:t>
      </w:r>
      <w:r w:rsidRPr="00892C05">
        <w:rPr>
          <w:spacing w:val="1"/>
        </w:rPr>
        <w:t xml:space="preserve"> </w:t>
      </w:r>
      <w:r w:rsidRPr="00892C05">
        <w:t>условий;</w:t>
      </w:r>
      <w:r w:rsidRPr="00892C05">
        <w:rPr>
          <w:spacing w:val="1"/>
        </w:rPr>
        <w:t xml:space="preserve"> </w:t>
      </w:r>
      <w:r w:rsidRPr="00892C05">
        <w:t>попеременным</w:t>
      </w:r>
      <w:r w:rsidRPr="00892C05">
        <w:rPr>
          <w:spacing w:val="1"/>
        </w:rPr>
        <w:t xml:space="preserve"> </w:t>
      </w:r>
      <w:r w:rsidRPr="00892C05">
        <w:t>двухшажным</w:t>
      </w:r>
      <w:r w:rsidRPr="00892C05">
        <w:rPr>
          <w:spacing w:val="1"/>
        </w:rPr>
        <w:t xml:space="preserve"> </w:t>
      </w:r>
      <w:r w:rsidRPr="00892C05">
        <w:t>ходом</w:t>
      </w:r>
      <w:r w:rsidRPr="00892C05">
        <w:rPr>
          <w:spacing w:val="1"/>
        </w:rPr>
        <w:t xml:space="preserve"> </w:t>
      </w:r>
      <w:r w:rsidRPr="00892C05">
        <w:t>(с</w:t>
      </w:r>
      <w:r w:rsidRPr="00892C05">
        <w:rPr>
          <w:spacing w:val="-57"/>
        </w:rPr>
        <w:t xml:space="preserve"> </w:t>
      </w:r>
      <w:r w:rsidRPr="00892C05">
        <w:t>палками);</w:t>
      </w:r>
      <w:r w:rsidRPr="00892C05">
        <w:rPr>
          <w:spacing w:val="-2"/>
        </w:rPr>
        <w:t xml:space="preserve"> </w:t>
      </w:r>
      <w:r w:rsidRPr="00892C05">
        <w:t>повороты</w:t>
      </w:r>
      <w:r w:rsidRPr="00892C05">
        <w:rPr>
          <w:spacing w:val="-2"/>
        </w:rPr>
        <w:t xml:space="preserve"> </w:t>
      </w:r>
      <w:r w:rsidRPr="00892C05">
        <w:t>переступанием</w:t>
      </w:r>
      <w:r w:rsidRPr="00892C05">
        <w:rPr>
          <w:spacing w:val="-3"/>
        </w:rPr>
        <w:t xml:space="preserve"> </w:t>
      </w:r>
      <w:r w:rsidRPr="00892C05">
        <w:t>в</w:t>
      </w:r>
      <w:r w:rsidRPr="00892C05">
        <w:rPr>
          <w:spacing w:val="-3"/>
        </w:rPr>
        <w:t xml:space="preserve"> </w:t>
      </w:r>
      <w:r w:rsidRPr="00892C05">
        <w:t>движении;</w:t>
      </w:r>
      <w:r w:rsidRPr="00892C05">
        <w:rPr>
          <w:spacing w:val="-2"/>
        </w:rPr>
        <w:t xml:space="preserve"> </w:t>
      </w:r>
      <w:r w:rsidRPr="00892C05">
        <w:t>поднимание</w:t>
      </w:r>
      <w:r w:rsidRPr="00892C05">
        <w:rPr>
          <w:spacing w:val="-3"/>
        </w:rPr>
        <w:t xml:space="preserve"> </w:t>
      </w:r>
      <w:r w:rsidRPr="00892C05">
        <w:t>на</w:t>
      </w:r>
      <w:r w:rsidRPr="00892C05">
        <w:rPr>
          <w:spacing w:val="-3"/>
        </w:rPr>
        <w:t xml:space="preserve"> </w:t>
      </w:r>
      <w:r w:rsidRPr="00892C05">
        <w:t>горку</w:t>
      </w:r>
      <w:r w:rsidRPr="00892C05">
        <w:rPr>
          <w:spacing w:val="-2"/>
        </w:rPr>
        <w:t xml:space="preserve"> </w:t>
      </w:r>
      <w:r w:rsidRPr="00892C05">
        <w:t>«лесенкой»,</w:t>
      </w:r>
      <w:r w:rsidRPr="00892C05">
        <w:rPr>
          <w:spacing w:val="2"/>
        </w:rPr>
        <w:t xml:space="preserve"> </w:t>
      </w:r>
      <w:r w:rsidRPr="00892C05">
        <w:t>«елочкой».</w:t>
      </w:r>
    </w:p>
    <w:p w:rsidR="000646E5" w:rsidRPr="00892C05" w:rsidRDefault="000646E5" w:rsidP="000646E5">
      <w:pPr>
        <w:pStyle w:val="a3"/>
        <w:spacing w:before="2" w:line="276" w:lineRule="auto"/>
        <w:ind w:right="-70"/>
      </w:pPr>
      <w:r w:rsidRPr="00892C05">
        <w:t>Катание на коньках:</w:t>
      </w:r>
      <w:r w:rsidRPr="00892C05">
        <w:rPr>
          <w:spacing w:val="60"/>
        </w:rPr>
        <w:t xml:space="preserve"> </w:t>
      </w:r>
      <w:r w:rsidRPr="00892C05">
        <w:t>удержание равновесия и принятие исходного положения на коньках</w:t>
      </w:r>
      <w:r w:rsidRPr="00892C05">
        <w:rPr>
          <w:spacing w:val="1"/>
        </w:rPr>
        <w:t xml:space="preserve"> </w:t>
      </w:r>
      <w:r w:rsidRPr="00892C05">
        <w:t>(на снегу, на льду); приседания из исходного положения; скольжение на двух ногах с разбега;</w:t>
      </w:r>
      <w:r w:rsidRPr="00892C05">
        <w:rPr>
          <w:spacing w:val="1"/>
        </w:rPr>
        <w:t xml:space="preserve"> </w:t>
      </w:r>
      <w:r w:rsidRPr="00892C05">
        <w:t>повороты</w:t>
      </w:r>
      <w:r w:rsidRPr="00892C05">
        <w:rPr>
          <w:spacing w:val="43"/>
        </w:rPr>
        <w:t xml:space="preserve"> </w:t>
      </w:r>
      <w:r w:rsidRPr="00892C05">
        <w:t>направо</w:t>
      </w:r>
      <w:r w:rsidRPr="00892C05">
        <w:rPr>
          <w:spacing w:val="42"/>
        </w:rPr>
        <w:t xml:space="preserve"> </w:t>
      </w:r>
      <w:r w:rsidRPr="00892C05">
        <w:t>и</w:t>
      </w:r>
      <w:r w:rsidRPr="00892C05">
        <w:rPr>
          <w:spacing w:val="41"/>
        </w:rPr>
        <w:t xml:space="preserve"> </w:t>
      </w:r>
      <w:r w:rsidRPr="00892C05">
        <w:t>налево</w:t>
      </w:r>
      <w:r w:rsidRPr="00892C05">
        <w:rPr>
          <w:spacing w:val="42"/>
        </w:rPr>
        <w:t xml:space="preserve"> </w:t>
      </w:r>
      <w:r w:rsidRPr="00892C05">
        <w:t>во</w:t>
      </w:r>
      <w:r w:rsidRPr="00892C05">
        <w:rPr>
          <w:spacing w:val="42"/>
        </w:rPr>
        <w:t xml:space="preserve"> </w:t>
      </w:r>
      <w:r w:rsidRPr="00892C05">
        <w:t>время</w:t>
      </w:r>
      <w:r w:rsidRPr="00892C05">
        <w:rPr>
          <w:spacing w:val="43"/>
        </w:rPr>
        <w:t xml:space="preserve"> </w:t>
      </w:r>
      <w:r w:rsidRPr="00892C05">
        <w:t>скольжения,</w:t>
      </w:r>
      <w:r w:rsidRPr="00892C05">
        <w:rPr>
          <w:spacing w:val="44"/>
        </w:rPr>
        <w:t xml:space="preserve"> </w:t>
      </w:r>
      <w:r w:rsidRPr="00892C05">
        <w:t>торможения;</w:t>
      </w:r>
      <w:r w:rsidRPr="00892C05">
        <w:rPr>
          <w:spacing w:val="43"/>
        </w:rPr>
        <w:t xml:space="preserve"> </w:t>
      </w:r>
      <w:r w:rsidRPr="00892C05">
        <w:t>скольжение</w:t>
      </w:r>
      <w:r w:rsidRPr="00892C05">
        <w:rPr>
          <w:spacing w:val="42"/>
        </w:rPr>
        <w:t xml:space="preserve"> </w:t>
      </w:r>
      <w:r w:rsidRPr="00892C05">
        <w:t>на</w:t>
      </w:r>
      <w:r w:rsidRPr="00892C05">
        <w:rPr>
          <w:spacing w:val="42"/>
        </w:rPr>
        <w:t xml:space="preserve"> </w:t>
      </w:r>
      <w:r w:rsidRPr="00892C05">
        <w:t>правой</w:t>
      </w:r>
      <w:r w:rsidRPr="00892C05">
        <w:rPr>
          <w:spacing w:val="41"/>
        </w:rPr>
        <w:t xml:space="preserve"> </w:t>
      </w:r>
      <w:r w:rsidRPr="00892C05">
        <w:t>и</w:t>
      </w:r>
      <w:r w:rsidRPr="00892C05">
        <w:rPr>
          <w:spacing w:val="41"/>
        </w:rPr>
        <w:t xml:space="preserve"> </w:t>
      </w:r>
      <w:r w:rsidRPr="00892C05">
        <w:t>левой</w:t>
      </w:r>
      <w:r w:rsidRPr="00892C05">
        <w:rPr>
          <w:spacing w:val="-57"/>
        </w:rPr>
        <w:t xml:space="preserve"> </w:t>
      </w:r>
      <w:r w:rsidRPr="00892C05">
        <w:t>ноге,</w:t>
      </w:r>
      <w:r w:rsidRPr="00892C05">
        <w:rPr>
          <w:spacing w:val="-1"/>
        </w:rPr>
        <w:t xml:space="preserve"> </w:t>
      </w:r>
      <w:r w:rsidRPr="00892C05">
        <w:t>попеременно отталкиваясь.</w:t>
      </w:r>
    </w:p>
    <w:p w:rsidR="000646E5" w:rsidRPr="00892C05" w:rsidRDefault="000646E5" w:rsidP="000646E5">
      <w:pPr>
        <w:pStyle w:val="a3"/>
        <w:spacing w:line="276" w:lineRule="auto"/>
        <w:ind w:right="-70"/>
      </w:pPr>
      <w:r w:rsidRPr="00892C05">
        <w:t>Катание на двухколесном велосипеде, самокате: по прямой, по кругу, змейкой, объезжая</w:t>
      </w:r>
      <w:r w:rsidRPr="00892C05">
        <w:rPr>
          <w:spacing w:val="1"/>
        </w:rPr>
        <w:t xml:space="preserve"> </w:t>
      </w:r>
      <w:r w:rsidRPr="00892C05">
        <w:t>препятствие,</w:t>
      </w:r>
      <w:r w:rsidRPr="00892C05">
        <w:rPr>
          <w:spacing w:val="-1"/>
        </w:rPr>
        <w:t xml:space="preserve"> </w:t>
      </w:r>
      <w:r w:rsidRPr="00892C05">
        <w:t>на</w:t>
      </w:r>
      <w:r w:rsidRPr="00892C05">
        <w:rPr>
          <w:spacing w:val="-1"/>
        </w:rPr>
        <w:t xml:space="preserve"> </w:t>
      </w:r>
      <w:r w:rsidRPr="00892C05">
        <w:t>скорость.</w:t>
      </w:r>
    </w:p>
    <w:p w:rsidR="000646E5" w:rsidRPr="00892C05" w:rsidRDefault="000646E5" w:rsidP="000646E5">
      <w:pPr>
        <w:pStyle w:val="a3"/>
        <w:spacing w:before="1" w:line="276" w:lineRule="auto"/>
        <w:ind w:right="-70"/>
      </w:pPr>
      <w:r w:rsidRPr="00892C05">
        <w:t>Плавание: погружение в воду с головой с открытыми глазами,</w:t>
      </w:r>
      <w:r w:rsidRPr="00892C05">
        <w:rPr>
          <w:spacing w:val="60"/>
        </w:rPr>
        <w:t xml:space="preserve"> </w:t>
      </w:r>
      <w:r w:rsidRPr="00892C05">
        <w:t>скольжение на груди и</w:t>
      </w:r>
      <w:r w:rsidRPr="00892C05">
        <w:rPr>
          <w:spacing w:val="1"/>
        </w:rPr>
        <w:t xml:space="preserve"> </w:t>
      </w:r>
      <w:r w:rsidRPr="00892C05">
        <w:t>спине, двигая ногами (вверх — вниз); проплывание в воротца, с надувной игрушкой или кругом в</w:t>
      </w:r>
      <w:r w:rsidRPr="00892C05">
        <w:rPr>
          <w:spacing w:val="1"/>
        </w:rPr>
        <w:t xml:space="preserve"> </w:t>
      </w:r>
      <w:r w:rsidRPr="00892C05">
        <w:t>руках и без; произвольным стилем (от 10–15 м); упражнения комплексов гидроаэробики в воде у</w:t>
      </w:r>
      <w:r w:rsidRPr="00892C05">
        <w:rPr>
          <w:spacing w:val="1"/>
        </w:rPr>
        <w:t xml:space="preserve"> </w:t>
      </w:r>
      <w:r w:rsidRPr="00892C05">
        <w:t>бортика</w:t>
      </w:r>
      <w:r w:rsidRPr="00892C05">
        <w:rPr>
          <w:spacing w:val="-1"/>
        </w:rPr>
        <w:t xml:space="preserve"> </w:t>
      </w:r>
      <w:r w:rsidRPr="00892C05">
        <w:t>и</w:t>
      </w:r>
      <w:r w:rsidRPr="00892C05">
        <w:rPr>
          <w:spacing w:val="-3"/>
        </w:rPr>
        <w:t xml:space="preserve"> </w:t>
      </w:r>
      <w:r w:rsidRPr="00892C05">
        <w:t>без опоры.</w:t>
      </w:r>
    </w:p>
    <w:p w:rsidR="000646E5" w:rsidRPr="00892C05" w:rsidRDefault="000646E5" w:rsidP="000646E5">
      <w:pPr>
        <w:pStyle w:val="a3"/>
        <w:spacing w:line="278" w:lineRule="auto"/>
        <w:ind w:right="-70"/>
      </w:pPr>
      <w:r w:rsidRPr="00892C05">
        <w:rPr>
          <w:i/>
        </w:rPr>
        <w:t>Спортивные</w:t>
      </w:r>
      <w:r w:rsidRPr="00892C05">
        <w:rPr>
          <w:i/>
          <w:spacing w:val="1"/>
        </w:rPr>
        <w:t xml:space="preserve"> </w:t>
      </w:r>
      <w:r w:rsidRPr="00892C05">
        <w:rPr>
          <w:i/>
        </w:rPr>
        <w:t>игры</w:t>
      </w:r>
      <w:r w:rsidRPr="00892C05">
        <w:rPr>
          <w:i/>
          <w:vertAlign w:val="superscript"/>
        </w:rPr>
        <w:t>7</w:t>
      </w:r>
      <w:r w:rsidRPr="00892C05">
        <w:rPr>
          <w:i/>
        </w:rPr>
        <w:t>*.</w:t>
      </w:r>
      <w:r w:rsidRPr="00892C05">
        <w:rPr>
          <w:i/>
          <w:spacing w:val="1"/>
        </w:rPr>
        <w:t xml:space="preserve"> </w:t>
      </w:r>
      <w:r w:rsidRPr="00892C05">
        <w:t>Педагог</w:t>
      </w:r>
      <w:r w:rsidRPr="00892C05">
        <w:rPr>
          <w:spacing w:val="1"/>
        </w:rPr>
        <w:t xml:space="preserve"> </w:t>
      </w:r>
      <w:r w:rsidRPr="00892C05">
        <w:t>обучает</w:t>
      </w:r>
      <w:r w:rsidRPr="00892C05">
        <w:rPr>
          <w:spacing w:val="1"/>
        </w:rPr>
        <w:t xml:space="preserve"> </w:t>
      </w:r>
      <w:r w:rsidRPr="00892C05">
        <w:t>детей</w:t>
      </w:r>
      <w:r w:rsidRPr="00892C05">
        <w:rPr>
          <w:spacing w:val="1"/>
        </w:rPr>
        <w:t xml:space="preserve"> </w:t>
      </w:r>
      <w:r w:rsidRPr="00892C05">
        <w:t>элементам</w:t>
      </w:r>
      <w:r w:rsidRPr="00892C05">
        <w:rPr>
          <w:spacing w:val="1"/>
        </w:rPr>
        <w:t xml:space="preserve"> </w:t>
      </w:r>
      <w:r w:rsidRPr="00892C05">
        <w:t>спортивных</w:t>
      </w:r>
      <w:r w:rsidRPr="00892C05">
        <w:rPr>
          <w:spacing w:val="1"/>
        </w:rPr>
        <w:t xml:space="preserve"> </w:t>
      </w:r>
      <w:r w:rsidRPr="00892C05">
        <w:t>игр,</w:t>
      </w:r>
      <w:r w:rsidRPr="00892C05">
        <w:rPr>
          <w:spacing w:val="61"/>
        </w:rPr>
        <w:t xml:space="preserve"> </w:t>
      </w:r>
      <w:r w:rsidRPr="00892C05">
        <w:t>которые</w:t>
      </w:r>
      <w:r w:rsidRPr="00892C05">
        <w:rPr>
          <w:spacing w:val="1"/>
        </w:rPr>
        <w:t xml:space="preserve"> </w:t>
      </w:r>
      <w:r w:rsidRPr="00892C05">
        <w:t>проводятся</w:t>
      </w:r>
      <w:r w:rsidRPr="00892C05">
        <w:rPr>
          <w:spacing w:val="-1"/>
        </w:rPr>
        <w:t xml:space="preserve"> </w:t>
      </w:r>
      <w:r w:rsidRPr="00892C05">
        <w:t>в</w:t>
      </w:r>
      <w:r w:rsidRPr="00892C05">
        <w:rPr>
          <w:spacing w:val="-2"/>
        </w:rPr>
        <w:t xml:space="preserve"> </w:t>
      </w:r>
      <w:r w:rsidRPr="00892C05">
        <w:t>спортивном</w:t>
      </w:r>
      <w:r w:rsidRPr="00892C05">
        <w:rPr>
          <w:spacing w:val="-1"/>
        </w:rPr>
        <w:t xml:space="preserve"> </w:t>
      </w:r>
      <w:r w:rsidRPr="00892C05">
        <w:t>зале или на</w:t>
      </w:r>
      <w:r w:rsidRPr="00892C05">
        <w:rPr>
          <w:spacing w:val="-1"/>
        </w:rPr>
        <w:t xml:space="preserve"> </w:t>
      </w:r>
      <w:r w:rsidRPr="00892C05">
        <w:t>площадке</w:t>
      </w:r>
      <w:r w:rsidRPr="00892C05">
        <w:rPr>
          <w:spacing w:val="-2"/>
        </w:rPr>
        <w:t xml:space="preserve"> </w:t>
      </w:r>
      <w:r w:rsidRPr="00892C05">
        <w:t>в</w:t>
      </w:r>
      <w:r w:rsidRPr="00892C05">
        <w:rPr>
          <w:spacing w:val="-1"/>
        </w:rPr>
        <w:t xml:space="preserve"> </w:t>
      </w:r>
      <w:r w:rsidRPr="00892C05">
        <w:t>зависимости от</w:t>
      </w:r>
      <w:r w:rsidRPr="00892C05">
        <w:rPr>
          <w:spacing w:val="-1"/>
        </w:rPr>
        <w:t xml:space="preserve"> </w:t>
      </w:r>
      <w:r w:rsidRPr="00892C05">
        <w:t>имеющихся</w:t>
      </w:r>
      <w:r w:rsidRPr="00892C05">
        <w:rPr>
          <w:spacing w:val="2"/>
        </w:rPr>
        <w:t xml:space="preserve"> </w:t>
      </w:r>
      <w:r w:rsidRPr="00892C05">
        <w:t>условий.</w:t>
      </w:r>
    </w:p>
    <w:p w:rsidR="000646E5" w:rsidRPr="00892C05" w:rsidRDefault="000646E5" w:rsidP="000646E5">
      <w:pPr>
        <w:pStyle w:val="a3"/>
        <w:spacing w:line="276" w:lineRule="auto"/>
        <w:ind w:right="-70"/>
      </w:pPr>
      <w:r w:rsidRPr="00892C05">
        <w:t>Городки: бросание биты сбоку, от плеча, занимая правильное исходное положение. Знать</w:t>
      </w:r>
      <w:r w:rsidRPr="00892C05">
        <w:rPr>
          <w:spacing w:val="1"/>
        </w:rPr>
        <w:t xml:space="preserve"> </w:t>
      </w:r>
      <w:r w:rsidRPr="00892C05">
        <w:t>4—5</w:t>
      </w:r>
      <w:r w:rsidRPr="00892C05">
        <w:rPr>
          <w:spacing w:val="-2"/>
        </w:rPr>
        <w:t xml:space="preserve"> </w:t>
      </w:r>
      <w:r w:rsidRPr="00892C05">
        <w:t>фигур,</w:t>
      </w:r>
      <w:r w:rsidRPr="00892C05">
        <w:rPr>
          <w:spacing w:val="1"/>
        </w:rPr>
        <w:t xml:space="preserve"> </w:t>
      </w:r>
      <w:r w:rsidRPr="00892C05">
        <w:t>выбивание</w:t>
      </w:r>
      <w:r w:rsidRPr="00892C05">
        <w:rPr>
          <w:spacing w:val="-2"/>
        </w:rPr>
        <w:t xml:space="preserve"> </w:t>
      </w:r>
      <w:r w:rsidRPr="00892C05">
        <w:t>городков</w:t>
      </w:r>
      <w:r w:rsidRPr="00892C05">
        <w:rPr>
          <w:spacing w:val="-2"/>
        </w:rPr>
        <w:t xml:space="preserve"> </w:t>
      </w:r>
      <w:r w:rsidRPr="00892C05">
        <w:t>с</w:t>
      </w:r>
      <w:r w:rsidRPr="00892C05">
        <w:rPr>
          <w:spacing w:val="-3"/>
        </w:rPr>
        <w:t xml:space="preserve"> </w:t>
      </w:r>
      <w:r w:rsidRPr="00892C05">
        <w:t>полукона</w:t>
      </w:r>
      <w:r w:rsidRPr="00892C05">
        <w:rPr>
          <w:spacing w:val="-2"/>
        </w:rPr>
        <w:t xml:space="preserve"> </w:t>
      </w:r>
      <w:r w:rsidRPr="00892C05">
        <w:t>и</w:t>
      </w:r>
      <w:r w:rsidRPr="00892C05">
        <w:rPr>
          <w:spacing w:val="1"/>
        </w:rPr>
        <w:t xml:space="preserve"> </w:t>
      </w:r>
      <w:r w:rsidRPr="00892C05">
        <w:t>кона</w:t>
      </w:r>
      <w:r w:rsidRPr="00892C05">
        <w:rPr>
          <w:spacing w:val="-2"/>
        </w:rPr>
        <w:t xml:space="preserve"> </w:t>
      </w:r>
      <w:r w:rsidRPr="00892C05">
        <w:t>при</w:t>
      </w:r>
      <w:r w:rsidRPr="00892C05">
        <w:rPr>
          <w:spacing w:val="-3"/>
        </w:rPr>
        <w:t xml:space="preserve"> </w:t>
      </w:r>
      <w:r w:rsidRPr="00892C05">
        <w:t>наименьшем</w:t>
      </w:r>
      <w:r w:rsidRPr="00892C05">
        <w:rPr>
          <w:spacing w:val="-3"/>
        </w:rPr>
        <w:t xml:space="preserve"> </w:t>
      </w:r>
      <w:r w:rsidRPr="00892C05">
        <w:t>количестве</w:t>
      </w:r>
      <w:r w:rsidRPr="00892C05">
        <w:rPr>
          <w:spacing w:val="-2"/>
        </w:rPr>
        <w:t xml:space="preserve"> </w:t>
      </w:r>
      <w:r w:rsidRPr="00892C05">
        <w:t>бросков</w:t>
      </w:r>
      <w:r w:rsidRPr="00892C05">
        <w:rPr>
          <w:spacing w:val="-1"/>
        </w:rPr>
        <w:t xml:space="preserve"> </w:t>
      </w:r>
      <w:r w:rsidRPr="00892C05">
        <w:t>бит.</w:t>
      </w:r>
    </w:p>
    <w:p w:rsidR="000646E5" w:rsidRPr="00892C05" w:rsidRDefault="000646E5" w:rsidP="000646E5">
      <w:pPr>
        <w:pStyle w:val="a3"/>
        <w:spacing w:line="276" w:lineRule="auto"/>
        <w:ind w:right="-70"/>
      </w:pPr>
      <w:r w:rsidRPr="00892C05">
        <w:t>Элементы баскетбола: передача мяча друг другу (двумя руками от груди, одной рукой от</w:t>
      </w:r>
      <w:r w:rsidRPr="00892C05">
        <w:rPr>
          <w:spacing w:val="1"/>
        </w:rPr>
        <w:t xml:space="preserve"> </w:t>
      </w:r>
      <w:r w:rsidRPr="00892C05">
        <w:t>плеча); перебрасывание мяча друг другу двумя руками от груди, стоя напротив друг друга и в</w:t>
      </w:r>
      <w:r w:rsidRPr="00892C05">
        <w:rPr>
          <w:spacing w:val="1"/>
        </w:rPr>
        <w:t xml:space="preserve"> </w:t>
      </w:r>
      <w:r w:rsidRPr="00892C05">
        <w:t>движении; ловля летящего мяча на разной высоте (на уровне груди, над головой, сбоку, снизу, у</w:t>
      </w:r>
      <w:r w:rsidRPr="00892C05">
        <w:rPr>
          <w:spacing w:val="1"/>
        </w:rPr>
        <w:t xml:space="preserve"> </w:t>
      </w:r>
      <w:r w:rsidRPr="00892C05">
        <w:t>пола и т. п.) и с разных сторон; забрасывание мяча в корзину двумя руками из-за головы, от плеча;</w:t>
      </w:r>
      <w:r w:rsidRPr="00892C05">
        <w:rPr>
          <w:spacing w:val="-57"/>
        </w:rPr>
        <w:t xml:space="preserve"> </w:t>
      </w:r>
      <w:r w:rsidRPr="00892C05">
        <w:t>ведение</w:t>
      </w:r>
      <w:r w:rsidRPr="00892C05">
        <w:rPr>
          <w:spacing w:val="1"/>
        </w:rPr>
        <w:t xml:space="preserve"> </w:t>
      </w:r>
      <w:r w:rsidRPr="00892C05">
        <w:t>мяча</w:t>
      </w:r>
      <w:r w:rsidRPr="00892C05">
        <w:rPr>
          <w:spacing w:val="1"/>
        </w:rPr>
        <w:t xml:space="preserve"> </w:t>
      </w:r>
      <w:r w:rsidRPr="00892C05">
        <w:t>одной</w:t>
      </w:r>
      <w:r w:rsidRPr="00892C05">
        <w:rPr>
          <w:spacing w:val="1"/>
        </w:rPr>
        <w:t xml:space="preserve"> </w:t>
      </w:r>
      <w:r w:rsidRPr="00892C05">
        <w:t>рукой,</w:t>
      </w:r>
      <w:r w:rsidRPr="00892C05">
        <w:rPr>
          <w:spacing w:val="1"/>
        </w:rPr>
        <w:t xml:space="preserve"> </w:t>
      </w:r>
      <w:r w:rsidRPr="00892C05">
        <w:t>передавая</w:t>
      </w:r>
      <w:r w:rsidRPr="00892C05">
        <w:rPr>
          <w:spacing w:val="1"/>
        </w:rPr>
        <w:t xml:space="preserve"> </w:t>
      </w:r>
      <w:r w:rsidRPr="00892C05">
        <w:t>его</w:t>
      </w:r>
      <w:r w:rsidRPr="00892C05">
        <w:rPr>
          <w:spacing w:val="1"/>
        </w:rPr>
        <w:t xml:space="preserve"> </w:t>
      </w:r>
      <w:r w:rsidRPr="00892C05">
        <w:t>из</w:t>
      </w:r>
      <w:r w:rsidRPr="00892C05">
        <w:rPr>
          <w:spacing w:val="1"/>
        </w:rPr>
        <w:t xml:space="preserve"> </w:t>
      </w:r>
      <w:r w:rsidRPr="00892C05">
        <w:t>одной</w:t>
      </w:r>
      <w:r w:rsidRPr="00892C05">
        <w:rPr>
          <w:spacing w:val="1"/>
        </w:rPr>
        <w:t xml:space="preserve"> </w:t>
      </w:r>
      <w:r w:rsidRPr="00892C05">
        <w:t>руки</w:t>
      </w:r>
      <w:r w:rsidRPr="00892C05">
        <w:rPr>
          <w:spacing w:val="1"/>
        </w:rPr>
        <w:t xml:space="preserve"> </w:t>
      </w:r>
      <w:r w:rsidRPr="00892C05">
        <w:t>в</w:t>
      </w:r>
      <w:r w:rsidRPr="00892C05">
        <w:rPr>
          <w:spacing w:val="1"/>
        </w:rPr>
        <w:t xml:space="preserve"> </w:t>
      </w:r>
      <w:r w:rsidRPr="00892C05">
        <w:t>другую,</w:t>
      </w:r>
      <w:r w:rsidRPr="00892C05">
        <w:rPr>
          <w:spacing w:val="1"/>
        </w:rPr>
        <w:t xml:space="preserve"> </w:t>
      </w:r>
      <w:r w:rsidRPr="00892C05">
        <w:t>передвигаясь</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направлениях,</w:t>
      </w:r>
      <w:r w:rsidRPr="00892C05">
        <w:rPr>
          <w:spacing w:val="-1"/>
        </w:rPr>
        <w:t xml:space="preserve"> </w:t>
      </w:r>
      <w:r w:rsidRPr="00892C05">
        <w:t>останавливаясь и</w:t>
      </w:r>
      <w:r w:rsidRPr="00892C05">
        <w:rPr>
          <w:spacing w:val="-1"/>
        </w:rPr>
        <w:t xml:space="preserve"> </w:t>
      </w:r>
      <w:r w:rsidRPr="00892C05">
        <w:t>снова</w:t>
      </w:r>
      <w:r w:rsidRPr="00892C05">
        <w:rPr>
          <w:spacing w:val="-2"/>
        </w:rPr>
        <w:t xml:space="preserve"> </w:t>
      </w:r>
      <w:r w:rsidRPr="00892C05">
        <w:t>передвигаясь по</w:t>
      </w:r>
      <w:r w:rsidRPr="00892C05">
        <w:rPr>
          <w:spacing w:val="-1"/>
        </w:rPr>
        <w:t xml:space="preserve"> </w:t>
      </w:r>
      <w:r w:rsidRPr="00892C05">
        <w:t>сигналу.</w:t>
      </w:r>
    </w:p>
    <w:p w:rsidR="000646E5" w:rsidRPr="00892C05" w:rsidRDefault="000646E5" w:rsidP="000646E5">
      <w:pPr>
        <w:pStyle w:val="a3"/>
        <w:spacing w:line="276" w:lineRule="auto"/>
        <w:ind w:right="-70"/>
      </w:pPr>
      <w:r w:rsidRPr="00892C05">
        <w:t>Элементы футбола: передача мяча друг другу, отбивая его правой и левой ногой, стоя на</w:t>
      </w:r>
      <w:r w:rsidRPr="00892C05">
        <w:rPr>
          <w:spacing w:val="1"/>
        </w:rPr>
        <w:t xml:space="preserve"> </w:t>
      </w:r>
      <w:r w:rsidRPr="00892C05">
        <w:t>месте; ведение мяч «змейкой» между расставленными предметами, попадать в предметы, забивать</w:t>
      </w:r>
      <w:r w:rsidRPr="00892C05">
        <w:rPr>
          <w:spacing w:val="-57"/>
        </w:rPr>
        <w:t xml:space="preserve"> </w:t>
      </w:r>
      <w:r w:rsidRPr="00892C05">
        <w:t>мяч</w:t>
      </w:r>
      <w:r w:rsidRPr="00892C05">
        <w:rPr>
          <w:spacing w:val="-2"/>
        </w:rPr>
        <w:t xml:space="preserve"> </w:t>
      </w:r>
      <w:r w:rsidRPr="00892C05">
        <w:t>в</w:t>
      </w:r>
      <w:r w:rsidRPr="00892C05">
        <w:rPr>
          <w:spacing w:val="-1"/>
        </w:rPr>
        <w:t xml:space="preserve"> </w:t>
      </w:r>
      <w:r w:rsidRPr="00892C05">
        <w:t>ворота, играть</w:t>
      </w:r>
      <w:r w:rsidRPr="00892C05">
        <w:rPr>
          <w:spacing w:val="1"/>
        </w:rPr>
        <w:t xml:space="preserve"> </w:t>
      </w:r>
      <w:r w:rsidRPr="00892C05">
        <w:t>по</w:t>
      </w:r>
      <w:r w:rsidRPr="00892C05">
        <w:rPr>
          <w:spacing w:val="2"/>
        </w:rPr>
        <w:t xml:space="preserve"> </w:t>
      </w:r>
      <w:r w:rsidRPr="00892C05">
        <w:t>упрощенным</w:t>
      </w:r>
      <w:r w:rsidRPr="00892C05">
        <w:rPr>
          <w:spacing w:val="-2"/>
        </w:rPr>
        <w:t xml:space="preserve"> </w:t>
      </w:r>
      <w:r w:rsidRPr="00892C05">
        <w:t>правилам.</w:t>
      </w:r>
    </w:p>
    <w:p w:rsidR="000646E5" w:rsidRPr="00892C05" w:rsidRDefault="000646E5" w:rsidP="000646E5">
      <w:pPr>
        <w:pStyle w:val="a3"/>
        <w:spacing w:line="276" w:lineRule="auto"/>
        <w:ind w:right="-70"/>
      </w:pPr>
      <w:r w:rsidRPr="00892C05">
        <w:t>Элементы хоккея: (без коньков — на снегу, на траве): ведение шайбы клюшкой, не отрывая</w:t>
      </w:r>
      <w:r w:rsidRPr="00892C05">
        <w:rPr>
          <w:spacing w:val="1"/>
        </w:rPr>
        <w:t xml:space="preserve"> </w:t>
      </w:r>
      <w:r w:rsidRPr="00892C05">
        <w:t>ее от шайбы; прокатывание шайбы клюшкой друг другу, задерживать шайбу клюшкой; ведение</w:t>
      </w:r>
      <w:r w:rsidRPr="00892C05">
        <w:rPr>
          <w:spacing w:val="1"/>
        </w:rPr>
        <w:t xml:space="preserve"> </w:t>
      </w:r>
      <w:r w:rsidRPr="00892C05">
        <w:t>шайбы клюшкой вокруг предметов и между ними; забрасывание шайбы в ворота, держа клюшку</w:t>
      </w:r>
      <w:r w:rsidRPr="00892C05">
        <w:rPr>
          <w:spacing w:val="1"/>
        </w:rPr>
        <w:t xml:space="preserve"> </w:t>
      </w:r>
      <w:r w:rsidRPr="00892C05">
        <w:t>двумя руками (справа и слева); попадание шайбой в ворота, ударять по ней с места и после</w:t>
      </w:r>
      <w:r w:rsidRPr="00892C05">
        <w:rPr>
          <w:spacing w:val="1"/>
        </w:rPr>
        <w:t xml:space="preserve"> </w:t>
      </w:r>
      <w:r w:rsidRPr="00892C05">
        <w:t>ведения.</w:t>
      </w:r>
    </w:p>
    <w:p w:rsidR="000646E5" w:rsidRPr="00892C05" w:rsidRDefault="000646E5" w:rsidP="000646E5">
      <w:pPr>
        <w:pStyle w:val="a3"/>
        <w:spacing w:line="276" w:lineRule="auto"/>
        <w:ind w:right="-70"/>
      </w:pPr>
      <w:r w:rsidRPr="00892C05">
        <w:t>Бадминтон: перебрасывание волана ракеткой на сторону партнера без сетки, через сетку,</w:t>
      </w:r>
      <w:r w:rsidRPr="00892C05">
        <w:rPr>
          <w:spacing w:val="1"/>
        </w:rPr>
        <w:t xml:space="preserve"> </w:t>
      </w:r>
      <w:r w:rsidRPr="00892C05">
        <w:t>правильно</w:t>
      </w:r>
      <w:r w:rsidRPr="00892C05">
        <w:rPr>
          <w:spacing w:val="1"/>
        </w:rPr>
        <w:t xml:space="preserve"> </w:t>
      </w:r>
      <w:r w:rsidRPr="00892C05">
        <w:t>удерживая ракетку.</w:t>
      </w:r>
    </w:p>
    <w:p w:rsidR="000646E5" w:rsidRPr="00892C05" w:rsidRDefault="0070429F" w:rsidP="000646E5">
      <w:pPr>
        <w:pStyle w:val="a3"/>
        <w:spacing w:before="5"/>
        <w:ind w:left="0" w:right="-70" w:firstLine="0"/>
      </w:pPr>
      <w:r>
        <w:pict>
          <v:rect id="_x0000_s2065" style="position:absolute;left:0;text-align:left;margin-left:56.65pt;margin-top:14.9pt;width:144.05pt;height:.7pt;z-index:-15716352;mso-wrap-distance-left:0;mso-wrap-distance-right:0;mso-position-horizontal-relative:page" fillcolor="black" stroked="f">
            <w10:wrap type="topAndBottom" anchorx="page"/>
          </v:rect>
        </w:pict>
      </w:r>
    </w:p>
    <w:p w:rsidR="000646E5" w:rsidRPr="00892C05" w:rsidRDefault="000646E5" w:rsidP="000646E5">
      <w:pPr>
        <w:spacing w:before="67"/>
        <w:ind w:left="212" w:right="-70"/>
        <w:jc w:val="both"/>
        <w:rPr>
          <w:sz w:val="24"/>
          <w:szCs w:val="24"/>
        </w:rPr>
      </w:pPr>
      <w:r w:rsidRPr="00892C05">
        <w:rPr>
          <w:sz w:val="24"/>
          <w:szCs w:val="24"/>
          <w:vertAlign w:val="superscript"/>
        </w:rPr>
        <w:t>6</w:t>
      </w:r>
      <w:r w:rsidRPr="00892C05">
        <w:rPr>
          <w:spacing w:val="-7"/>
          <w:sz w:val="24"/>
          <w:szCs w:val="24"/>
        </w:rPr>
        <w:t xml:space="preserve"> </w:t>
      </w:r>
      <w:r w:rsidRPr="00892C05">
        <w:rPr>
          <w:sz w:val="24"/>
          <w:szCs w:val="24"/>
        </w:rPr>
        <w:t>При</w:t>
      </w:r>
      <w:r w:rsidRPr="00892C05">
        <w:rPr>
          <w:spacing w:val="-7"/>
          <w:sz w:val="24"/>
          <w:szCs w:val="24"/>
        </w:rPr>
        <w:t xml:space="preserve"> </w:t>
      </w:r>
      <w:r w:rsidRPr="00892C05">
        <w:rPr>
          <w:sz w:val="24"/>
          <w:szCs w:val="24"/>
        </w:rPr>
        <w:t>наличии</w:t>
      </w:r>
      <w:r w:rsidRPr="00892C05">
        <w:rPr>
          <w:spacing w:val="-7"/>
          <w:sz w:val="24"/>
          <w:szCs w:val="24"/>
        </w:rPr>
        <w:t xml:space="preserve"> </w:t>
      </w:r>
      <w:r w:rsidRPr="00892C05">
        <w:rPr>
          <w:sz w:val="24"/>
          <w:szCs w:val="24"/>
        </w:rPr>
        <w:t>соответствующих</w:t>
      </w:r>
      <w:r w:rsidRPr="00892C05">
        <w:rPr>
          <w:spacing w:val="-5"/>
          <w:sz w:val="24"/>
          <w:szCs w:val="24"/>
        </w:rPr>
        <w:t xml:space="preserve"> </w:t>
      </w:r>
      <w:r w:rsidRPr="00892C05">
        <w:rPr>
          <w:sz w:val="24"/>
          <w:szCs w:val="24"/>
        </w:rPr>
        <w:t>условий</w:t>
      </w:r>
    </w:p>
    <w:p w:rsidR="000646E5" w:rsidRPr="00892C05" w:rsidRDefault="000646E5" w:rsidP="000646E5">
      <w:pPr>
        <w:spacing w:before="1"/>
        <w:ind w:left="212" w:right="-70"/>
        <w:jc w:val="both"/>
        <w:rPr>
          <w:sz w:val="24"/>
          <w:szCs w:val="24"/>
        </w:rPr>
      </w:pPr>
      <w:r w:rsidRPr="00892C05">
        <w:rPr>
          <w:sz w:val="24"/>
          <w:szCs w:val="24"/>
          <w:vertAlign w:val="superscript"/>
        </w:rPr>
        <w:t>7</w:t>
      </w:r>
      <w:r w:rsidRPr="00892C05">
        <w:rPr>
          <w:spacing w:val="-7"/>
          <w:sz w:val="24"/>
          <w:szCs w:val="24"/>
        </w:rPr>
        <w:t xml:space="preserve"> </w:t>
      </w:r>
      <w:r w:rsidRPr="00892C05">
        <w:rPr>
          <w:sz w:val="24"/>
          <w:szCs w:val="24"/>
        </w:rPr>
        <w:t>При</w:t>
      </w:r>
      <w:r w:rsidRPr="00892C05">
        <w:rPr>
          <w:spacing w:val="-7"/>
          <w:sz w:val="24"/>
          <w:szCs w:val="24"/>
        </w:rPr>
        <w:t xml:space="preserve"> </w:t>
      </w:r>
      <w:r w:rsidRPr="00892C05">
        <w:rPr>
          <w:sz w:val="24"/>
          <w:szCs w:val="24"/>
        </w:rPr>
        <w:t>наличии</w:t>
      </w:r>
      <w:r w:rsidRPr="00892C05">
        <w:rPr>
          <w:spacing w:val="-7"/>
          <w:sz w:val="24"/>
          <w:szCs w:val="24"/>
        </w:rPr>
        <w:t xml:space="preserve"> </w:t>
      </w:r>
      <w:r w:rsidRPr="00892C05">
        <w:rPr>
          <w:sz w:val="24"/>
          <w:szCs w:val="24"/>
        </w:rPr>
        <w:t>соответствующих</w:t>
      </w:r>
      <w:r w:rsidRPr="00892C05">
        <w:rPr>
          <w:spacing w:val="-5"/>
          <w:sz w:val="24"/>
          <w:szCs w:val="24"/>
        </w:rPr>
        <w:t xml:space="preserve"> </w:t>
      </w:r>
      <w:r w:rsidRPr="00892C05">
        <w:rPr>
          <w:sz w:val="24"/>
          <w:szCs w:val="24"/>
        </w:rPr>
        <w:t>условий</w:t>
      </w:r>
    </w:p>
    <w:p w:rsidR="000646E5" w:rsidRPr="00892C05" w:rsidRDefault="000646E5" w:rsidP="000646E5">
      <w:pPr>
        <w:ind w:right="-70"/>
        <w:jc w:val="both"/>
        <w:rPr>
          <w:sz w:val="24"/>
          <w:szCs w:val="24"/>
        </w:rPr>
        <w:sectPr w:rsidR="000646E5" w:rsidRPr="00892C05" w:rsidSect="001734A8">
          <w:pgSz w:w="11910" w:h="16840"/>
          <w:pgMar w:top="1080" w:right="570" w:bottom="920" w:left="920" w:header="710" w:footer="734" w:gutter="0"/>
          <w:cols w:space="720"/>
        </w:sectPr>
      </w:pPr>
    </w:p>
    <w:p w:rsidR="000646E5" w:rsidRPr="00892C05" w:rsidRDefault="000646E5" w:rsidP="000646E5">
      <w:pPr>
        <w:pStyle w:val="a3"/>
        <w:spacing w:before="80" w:line="276" w:lineRule="auto"/>
        <w:ind w:right="-70"/>
      </w:pPr>
      <w:r w:rsidRPr="00892C05">
        <w:lastRenderedPageBreak/>
        <w:t>Элементы</w:t>
      </w:r>
      <w:r w:rsidRPr="00892C05">
        <w:rPr>
          <w:spacing w:val="1"/>
        </w:rPr>
        <w:t xml:space="preserve"> </w:t>
      </w:r>
      <w:r w:rsidRPr="00892C05">
        <w:t>настольного</w:t>
      </w:r>
      <w:r w:rsidRPr="00892C05">
        <w:rPr>
          <w:spacing w:val="1"/>
        </w:rPr>
        <w:t xml:space="preserve"> </w:t>
      </w:r>
      <w:r w:rsidRPr="00892C05">
        <w:t>тенниса:</w:t>
      </w:r>
      <w:r w:rsidRPr="00892C05">
        <w:rPr>
          <w:spacing w:val="1"/>
        </w:rPr>
        <w:t xml:space="preserve"> </w:t>
      </w:r>
      <w:r w:rsidRPr="00892C05">
        <w:t>подготовительные</w:t>
      </w:r>
      <w:r w:rsidRPr="00892C05">
        <w:rPr>
          <w:spacing w:val="1"/>
        </w:rPr>
        <w:t xml:space="preserve"> </w:t>
      </w:r>
      <w:r w:rsidRPr="00892C05">
        <w:t>упражнения</w:t>
      </w:r>
      <w:r w:rsidRPr="00892C05">
        <w:rPr>
          <w:spacing w:val="1"/>
        </w:rPr>
        <w:t xml:space="preserve"> </w:t>
      </w:r>
      <w:r w:rsidRPr="00892C05">
        <w:t>с</w:t>
      </w:r>
      <w:r w:rsidRPr="00892C05">
        <w:rPr>
          <w:spacing w:val="1"/>
        </w:rPr>
        <w:t xml:space="preserve"> </w:t>
      </w:r>
      <w:r w:rsidRPr="00892C05">
        <w:t>ракеткой</w:t>
      </w:r>
      <w:r w:rsidRPr="00892C05">
        <w:rPr>
          <w:spacing w:val="1"/>
        </w:rPr>
        <w:t xml:space="preserve"> </w:t>
      </w:r>
      <w:r w:rsidRPr="00892C05">
        <w:t>и</w:t>
      </w:r>
      <w:r w:rsidRPr="00892C05">
        <w:rPr>
          <w:spacing w:val="1"/>
        </w:rPr>
        <w:t xml:space="preserve"> </w:t>
      </w:r>
      <w:r w:rsidRPr="00892C05">
        <w:t>мячом</w:t>
      </w:r>
      <w:r w:rsidRPr="00892C05">
        <w:rPr>
          <w:spacing w:val="1"/>
        </w:rPr>
        <w:t xml:space="preserve"> </w:t>
      </w:r>
      <w:r w:rsidRPr="00892C05">
        <w:t>(подбрасывать и ловить мяч одной рукой, ракеткой с ударом о пол, о стену); подача мяча через</w:t>
      </w:r>
      <w:r w:rsidRPr="00892C05">
        <w:rPr>
          <w:spacing w:val="1"/>
        </w:rPr>
        <w:t xml:space="preserve"> </w:t>
      </w:r>
      <w:r w:rsidRPr="00892C05">
        <w:t>сетку</w:t>
      </w:r>
      <w:r w:rsidRPr="00892C05">
        <w:rPr>
          <w:spacing w:val="-6"/>
        </w:rPr>
        <w:t xml:space="preserve"> </w:t>
      </w:r>
      <w:r w:rsidRPr="00892C05">
        <w:t>после</w:t>
      </w:r>
      <w:r w:rsidRPr="00892C05">
        <w:rPr>
          <w:spacing w:val="1"/>
        </w:rPr>
        <w:t xml:space="preserve"> </w:t>
      </w:r>
      <w:r w:rsidRPr="00892C05">
        <w:t>его</w:t>
      </w:r>
      <w:r w:rsidRPr="00892C05">
        <w:rPr>
          <w:spacing w:val="-1"/>
        </w:rPr>
        <w:t xml:space="preserve"> </w:t>
      </w:r>
      <w:r w:rsidRPr="00892C05">
        <w:t>отскока</w:t>
      </w:r>
      <w:r w:rsidRPr="00892C05">
        <w:rPr>
          <w:spacing w:val="-1"/>
        </w:rPr>
        <w:t xml:space="preserve"> </w:t>
      </w:r>
      <w:r w:rsidRPr="00892C05">
        <w:t>от стола.</w:t>
      </w:r>
    </w:p>
    <w:p w:rsidR="000646E5" w:rsidRPr="00892C05" w:rsidRDefault="000646E5" w:rsidP="000646E5">
      <w:pPr>
        <w:pStyle w:val="a3"/>
        <w:spacing w:before="1" w:line="276" w:lineRule="auto"/>
        <w:ind w:right="-70"/>
      </w:pPr>
      <w:r w:rsidRPr="00892C05">
        <w:rPr>
          <w:i/>
        </w:rPr>
        <w:t xml:space="preserve">Формирование основ здорового образа жизни. </w:t>
      </w:r>
      <w:r w:rsidRPr="00892C05">
        <w:t>Педагог расширяет, уточняет и закрепляет</w:t>
      </w:r>
      <w:r w:rsidRPr="00892C05">
        <w:rPr>
          <w:spacing w:val="1"/>
        </w:rPr>
        <w:t xml:space="preserve"> </w:t>
      </w:r>
      <w:r w:rsidRPr="00892C05">
        <w:t>представления</w:t>
      </w:r>
      <w:r w:rsidRPr="00892C05">
        <w:rPr>
          <w:spacing w:val="1"/>
        </w:rPr>
        <w:t xml:space="preserve"> </w:t>
      </w:r>
      <w:r w:rsidRPr="00892C05">
        <w:t>об</w:t>
      </w:r>
      <w:r w:rsidRPr="00892C05">
        <w:rPr>
          <w:spacing w:val="1"/>
        </w:rPr>
        <w:t xml:space="preserve"> </w:t>
      </w:r>
      <w:r w:rsidRPr="00892C05">
        <w:t>организме</w:t>
      </w:r>
      <w:r w:rsidRPr="00892C05">
        <w:rPr>
          <w:spacing w:val="1"/>
        </w:rPr>
        <w:t xml:space="preserve"> </w:t>
      </w:r>
      <w:r w:rsidRPr="00892C05">
        <w:t>человека,</w:t>
      </w:r>
      <w:r w:rsidRPr="00892C05">
        <w:rPr>
          <w:spacing w:val="1"/>
        </w:rPr>
        <w:t xml:space="preserve"> </w:t>
      </w:r>
      <w:r w:rsidRPr="00892C05">
        <w:t>факторах,</w:t>
      </w:r>
      <w:r w:rsidRPr="00892C05">
        <w:rPr>
          <w:spacing w:val="1"/>
        </w:rPr>
        <w:t xml:space="preserve"> </w:t>
      </w:r>
      <w:r w:rsidRPr="00892C05">
        <w:t>положительно</w:t>
      </w:r>
      <w:r w:rsidRPr="00892C05">
        <w:rPr>
          <w:spacing w:val="1"/>
        </w:rPr>
        <w:t xml:space="preserve"> </w:t>
      </w:r>
      <w:r w:rsidRPr="00892C05">
        <w:t>влияющих</w:t>
      </w:r>
      <w:r w:rsidRPr="00892C05">
        <w:rPr>
          <w:spacing w:val="1"/>
        </w:rPr>
        <w:t xml:space="preserve"> </w:t>
      </w:r>
      <w:r w:rsidRPr="00892C05">
        <w:t>на</w:t>
      </w:r>
      <w:r w:rsidRPr="00892C05">
        <w:rPr>
          <w:spacing w:val="1"/>
        </w:rPr>
        <w:t xml:space="preserve"> </w:t>
      </w:r>
      <w:r w:rsidRPr="00892C05">
        <w:t>здоровье,</w:t>
      </w:r>
      <w:r w:rsidRPr="00892C05">
        <w:rPr>
          <w:spacing w:val="1"/>
        </w:rPr>
        <w:t xml:space="preserve"> </w:t>
      </w:r>
      <w:r w:rsidRPr="00892C05">
        <w:t>роли</w:t>
      </w:r>
      <w:r w:rsidRPr="00892C05">
        <w:rPr>
          <w:spacing w:val="1"/>
        </w:rPr>
        <w:t xml:space="preserve"> </w:t>
      </w:r>
      <w:r w:rsidRPr="00892C05">
        <w:t>физической</w:t>
      </w:r>
      <w:r w:rsidRPr="00892C05">
        <w:rPr>
          <w:spacing w:val="1"/>
        </w:rPr>
        <w:t xml:space="preserve"> </w:t>
      </w:r>
      <w:r w:rsidRPr="00892C05">
        <w:t>культуры</w:t>
      </w:r>
      <w:r w:rsidRPr="00892C05">
        <w:rPr>
          <w:spacing w:val="1"/>
        </w:rPr>
        <w:t xml:space="preserve"> </w:t>
      </w:r>
      <w:r w:rsidRPr="00892C05">
        <w:t>и</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спорта,</w:t>
      </w:r>
      <w:r w:rsidRPr="00892C05">
        <w:rPr>
          <w:spacing w:val="1"/>
        </w:rPr>
        <w:t xml:space="preserve"> </w:t>
      </w:r>
      <w:r w:rsidRPr="00892C05">
        <w:t>на</w:t>
      </w:r>
      <w:r w:rsidRPr="00892C05">
        <w:rPr>
          <w:spacing w:val="1"/>
        </w:rPr>
        <w:t xml:space="preserve"> </w:t>
      </w:r>
      <w:r w:rsidRPr="00892C05">
        <w:t>здоровье,</w:t>
      </w:r>
      <w:r w:rsidRPr="00892C05">
        <w:rPr>
          <w:spacing w:val="1"/>
        </w:rPr>
        <w:t xml:space="preserve"> </w:t>
      </w:r>
      <w:r w:rsidRPr="00892C05">
        <w:t>достижениях</w:t>
      </w:r>
      <w:r w:rsidRPr="00892C05">
        <w:rPr>
          <w:spacing w:val="1"/>
        </w:rPr>
        <w:t xml:space="preserve"> </w:t>
      </w:r>
      <w:r w:rsidRPr="00892C05">
        <w:t>отечественных</w:t>
      </w:r>
      <w:r w:rsidRPr="00892C05">
        <w:rPr>
          <w:spacing w:val="1"/>
        </w:rPr>
        <w:t xml:space="preserve"> </w:t>
      </w:r>
      <w:r w:rsidRPr="00892C05">
        <w:t>спортсменов.</w:t>
      </w:r>
      <w:r w:rsidRPr="00892C05">
        <w:rPr>
          <w:spacing w:val="1"/>
        </w:rPr>
        <w:t xml:space="preserve"> </w:t>
      </w:r>
      <w:r w:rsidRPr="00892C05">
        <w:t>Дает</w:t>
      </w:r>
      <w:r w:rsidRPr="00892C05">
        <w:rPr>
          <w:spacing w:val="1"/>
        </w:rPr>
        <w:t xml:space="preserve"> </w:t>
      </w:r>
      <w:r w:rsidRPr="00892C05">
        <w:t>доступные</w:t>
      </w:r>
      <w:r w:rsidRPr="00892C05">
        <w:rPr>
          <w:spacing w:val="1"/>
        </w:rPr>
        <w:t xml:space="preserve"> </w:t>
      </w:r>
      <w:r w:rsidRPr="00892C05">
        <w:t>по</w:t>
      </w:r>
      <w:r w:rsidRPr="00892C05">
        <w:rPr>
          <w:spacing w:val="1"/>
        </w:rPr>
        <w:t xml:space="preserve"> </w:t>
      </w:r>
      <w:r w:rsidRPr="00892C05">
        <w:t>возрасту</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профилактике</w:t>
      </w:r>
      <w:r w:rsidRPr="00892C05">
        <w:rPr>
          <w:spacing w:val="1"/>
        </w:rPr>
        <w:t xml:space="preserve"> </w:t>
      </w:r>
      <w:r w:rsidRPr="00892C05">
        <w:t>и</w:t>
      </w:r>
      <w:r w:rsidRPr="00892C05">
        <w:rPr>
          <w:spacing w:val="1"/>
        </w:rPr>
        <w:t xml:space="preserve"> </w:t>
      </w:r>
      <w:r w:rsidRPr="00892C05">
        <w:t>охране</w:t>
      </w:r>
      <w:r w:rsidRPr="00892C05">
        <w:rPr>
          <w:spacing w:val="1"/>
        </w:rPr>
        <w:t xml:space="preserve"> </w:t>
      </w:r>
      <w:r w:rsidRPr="00892C05">
        <w:t>здоровья</w:t>
      </w:r>
      <w:r w:rsidRPr="00892C05">
        <w:rPr>
          <w:spacing w:val="1"/>
        </w:rPr>
        <w:t xml:space="preserve"> </w:t>
      </w:r>
      <w:r w:rsidRPr="00892C05">
        <w:t>(зрения,</w:t>
      </w:r>
      <w:r w:rsidRPr="00892C05">
        <w:rPr>
          <w:spacing w:val="1"/>
        </w:rPr>
        <w:t xml:space="preserve"> </w:t>
      </w:r>
      <w:r w:rsidRPr="00892C05">
        <w:t>слуха,</w:t>
      </w:r>
      <w:r w:rsidRPr="00892C05">
        <w:rPr>
          <w:spacing w:val="1"/>
        </w:rPr>
        <w:t xml:space="preserve"> </w:t>
      </w:r>
      <w:r w:rsidRPr="00892C05">
        <w:t>органов</w:t>
      </w:r>
      <w:r w:rsidRPr="00892C05">
        <w:rPr>
          <w:spacing w:val="1"/>
        </w:rPr>
        <w:t xml:space="preserve"> </w:t>
      </w:r>
      <w:r w:rsidRPr="00892C05">
        <w:t>дыхания,</w:t>
      </w:r>
      <w:r w:rsidRPr="00892C05">
        <w:rPr>
          <w:spacing w:val="1"/>
        </w:rPr>
        <w:t xml:space="preserve"> </w:t>
      </w:r>
      <w:r w:rsidRPr="00892C05">
        <w:t>опорно-двигательного</w:t>
      </w:r>
      <w:r w:rsidRPr="00892C05">
        <w:rPr>
          <w:spacing w:val="1"/>
        </w:rPr>
        <w:t xml:space="preserve"> </w:t>
      </w:r>
      <w:r w:rsidRPr="00892C05">
        <w:t>аппарата),</w:t>
      </w:r>
      <w:r w:rsidRPr="00892C05">
        <w:rPr>
          <w:spacing w:val="1"/>
        </w:rPr>
        <w:t xml:space="preserve"> </w:t>
      </w:r>
      <w:r w:rsidRPr="00892C05">
        <w:t>правилах</w:t>
      </w:r>
      <w:r w:rsidRPr="00892C05">
        <w:rPr>
          <w:spacing w:val="1"/>
        </w:rPr>
        <w:t xml:space="preserve"> </w:t>
      </w:r>
      <w:r w:rsidRPr="00892C05">
        <w:t>безопасного</w:t>
      </w:r>
      <w:r w:rsidRPr="00892C05">
        <w:rPr>
          <w:spacing w:val="1"/>
        </w:rPr>
        <w:t xml:space="preserve"> </w:t>
      </w:r>
      <w:r w:rsidRPr="00892C05">
        <w:t>для</w:t>
      </w:r>
      <w:r w:rsidRPr="00892C05">
        <w:rPr>
          <w:spacing w:val="1"/>
        </w:rPr>
        <w:t xml:space="preserve"> </w:t>
      </w:r>
      <w:r w:rsidRPr="00892C05">
        <w:t>здоровья поведения в двигательной деятельности (при активном беге, прыжках, играх-эстафетах,</w:t>
      </w:r>
      <w:r w:rsidRPr="00892C05">
        <w:rPr>
          <w:spacing w:val="1"/>
        </w:rPr>
        <w:t xml:space="preserve"> </w:t>
      </w:r>
      <w:r w:rsidRPr="00892C05">
        <w:t>взаимодействии с партнером, в играх и упражнениях с мячом, гимнастической палкой, скакалкой,</w:t>
      </w:r>
      <w:r w:rsidRPr="00892C05">
        <w:rPr>
          <w:spacing w:val="1"/>
        </w:rPr>
        <w:t xml:space="preserve"> </w:t>
      </w:r>
      <w:r w:rsidRPr="00892C05">
        <w:t>обручем, предметами, пользовании спортивны инвентарем, оборудованием) и во время туристских</w:t>
      </w:r>
      <w:r w:rsidRPr="00892C05">
        <w:rPr>
          <w:spacing w:val="-57"/>
        </w:rPr>
        <w:t xml:space="preserve"> </w:t>
      </w:r>
      <w:r w:rsidRPr="00892C05">
        <w:t>прогулок и экскурсий. Следит за осанкой и приучает к этому детей, оказывать элементарную</w:t>
      </w:r>
      <w:r w:rsidRPr="00892C05">
        <w:rPr>
          <w:spacing w:val="1"/>
        </w:rPr>
        <w:t xml:space="preserve"> </w:t>
      </w:r>
      <w:r w:rsidRPr="00892C05">
        <w:t>первую</w:t>
      </w:r>
      <w:r w:rsidRPr="00892C05">
        <w:rPr>
          <w:spacing w:val="1"/>
        </w:rPr>
        <w:t xml:space="preserve"> </w:t>
      </w:r>
      <w:r w:rsidRPr="00892C05">
        <w:t>помощи</w:t>
      </w:r>
      <w:r w:rsidRPr="00892C05">
        <w:rPr>
          <w:spacing w:val="1"/>
        </w:rPr>
        <w:t xml:space="preserve"> </w:t>
      </w:r>
      <w:r w:rsidRPr="00892C05">
        <w:t>при</w:t>
      </w:r>
      <w:r w:rsidRPr="00892C05">
        <w:rPr>
          <w:spacing w:val="1"/>
        </w:rPr>
        <w:t xml:space="preserve"> </w:t>
      </w:r>
      <w:r w:rsidRPr="00892C05">
        <w:t>легких</w:t>
      </w:r>
      <w:r w:rsidRPr="00892C05">
        <w:rPr>
          <w:spacing w:val="1"/>
        </w:rPr>
        <w:t xml:space="preserve"> </w:t>
      </w:r>
      <w:r w:rsidRPr="00892C05">
        <w:t>травмах,</w:t>
      </w:r>
      <w:r w:rsidRPr="00892C05">
        <w:rPr>
          <w:spacing w:val="1"/>
        </w:rPr>
        <w:t xml:space="preserve"> </w:t>
      </w:r>
      <w:r w:rsidRPr="00892C05">
        <w:t>оценивать</w:t>
      </w:r>
      <w:r w:rsidRPr="00892C05">
        <w:rPr>
          <w:spacing w:val="1"/>
        </w:rPr>
        <w:t xml:space="preserve"> </w:t>
      </w:r>
      <w:r w:rsidRPr="00892C05">
        <w:t>свое</w:t>
      </w:r>
      <w:r w:rsidRPr="00892C05">
        <w:rPr>
          <w:spacing w:val="1"/>
        </w:rPr>
        <w:t xml:space="preserve"> </w:t>
      </w:r>
      <w:r w:rsidRPr="00892C05">
        <w:t>самочувствие;</w:t>
      </w:r>
      <w:r w:rsidRPr="00892C05">
        <w:rPr>
          <w:spacing w:val="1"/>
        </w:rPr>
        <w:t xml:space="preserve"> </w:t>
      </w:r>
      <w:r w:rsidRPr="00892C05">
        <w:t>воспитывает</w:t>
      </w:r>
      <w:r w:rsidRPr="00892C05">
        <w:rPr>
          <w:spacing w:val="1"/>
        </w:rPr>
        <w:t xml:space="preserve"> </w:t>
      </w:r>
      <w:r w:rsidRPr="00892C05">
        <w:t>чувство</w:t>
      </w:r>
      <w:r w:rsidRPr="00892C05">
        <w:rPr>
          <w:spacing w:val="1"/>
        </w:rPr>
        <w:t xml:space="preserve"> </w:t>
      </w:r>
      <w:r w:rsidRPr="00892C05">
        <w:t>сострадания к людям с особенностями здоровья, поддерживает стремление детей заботиться о</w:t>
      </w:r>
      <w:r w:rsidRPr="00892C05">
        <w:rPr>
          <w:spacing w:val="1"/>
        </w:rPr>
        <w:t xml:space="preserve"> </w:t>
      </w:r>
      <w:r w:rsidRPr="00892C05">
        <w:t>своем</w:t>
      </w:r>
      <w:r w:rsidRPr="00892C05">
        <w:rPr>
          <w:spacing w:val="-2"/>
        </w:rPr>
        <w:t xml:space="preserve"> </w:t>
      </w:r>
      <w:r w:rsidRPr="00892C05">
        <w:t>здоровье, и самочувствии других</w:t>
      </w:r>
      <w:r w:rsidRPr="00892C05">
        <w:rPr>
          <w:spacing w:val="2"/>
        </w:rPr>
        <w:t xml:space="preserve"> </w:t>
      </w:r>
      <w:r w:rsidRPr="00892C05">
        <w:t>людей.</w:t>
      </w:r>
    </w:p>
    <w:p w:rsidR="000646E5" w:rsidRPr="00892C05" w:rsidRDefault="000646E5" w:rsidP="000646E5">
      <w:pPr>
        <w:spacing w:before="1"/>
        <w:ind w:left="921" w:right="-70"/>
        <w:jc w:val="both"/>
        <w:rPr>
          <w:i/>
          <w:sz w:val="24"/>
          <w:szCs w:val="24"/>
        </w:rPr>
      </w:pPr>
      <w:r w:rsidRPr="00892C05">
        <w:rPr>
          <w:i/>
          <w:sz w:val="24"/>
          <w:szCs w:val="24"/>
        </w:rPr>
        <w:t>Активный</w:t>
      </w:r>
      <w:r w:rsidRPr="00892C05">
        <w:rPr>
          <w:i/>
          <w:spacing w:val="-2"/>
          <w:sz w:val="24"/>
          <w:szCs w:val="24"/>
        </w:rPr>
        <w:t xml:space="preserve"> </w:t>
      </w:r>
      <w:r w:rsidRPr="00892C05">
        <w:rPr>
          <w:i/>
          <w:sz w:val="24"/>
          <w:szCs w:val="24"/>
        </w:rPr>
        <w:t>отдых.</w:t>
      </w:r>
    </w:p>
    <w:p w:rsidR="000646E5" w:rsidRPr="00892C05" w:rsidRDefault="000646E5" w:rsidP="000646E5">
      <w:pPr>
        <w:pStyle w:val="a3"/>
        <w:spacing w:before="40" w:line="276" w:lineRule="auto"/>
        <w:ind w:right="-70"/>
      </w:pPr>
      <w:r w:rsidRPr="00892C05">
        <w:rPr>
          <w:i/>
        </w:rPr>
        <w:t>Физкультурные</w:t>
      </w:r>
      <w:r w:rsidRPr="00892C05">
        <w:rPr>
          <w:i/>
          <w:spacing w:val="1"/>
        </w:rPr>
        <w:t xml:space="preserve"> </w:t>
      </w:r>
      <w:r w:rsidRPr="00892C05">
        <w:rPr>
          <w:i/>
        </w:rPr>
        <w:t>праздники</w:t>
      </w:r>
      <w:r w:rsidRPr="00892C05">
        <w:rPr>
          <w:i/>
          <w:spacing w:val="1"/>
        </w:rPr>
        <w:t xml:space="preserve"> </w:t>
      </w:r>
      <w:r w:rsidRPr="00892C05">
        <w:rPr>
          <w:i/>
        </w:rPr>
        <w:t>и</w:t>
      </w:r>
      <w:r w:rsidRPr="00892C05">
        <w:rPr>
          <w:i/>
          <w:spacing w:val="1"/>
        </w:rPr>
        <w:t xml:space="preserve"> </w:t>
      </w:r>
      <w:r w:rsidRPr="00892C05">
        <w:rPr>
          <w:i/>
        </w:rPr>
        <w:t>досуги.</w:t>
      </w:r>
      <w:r w:rsidRPr="00892C05">
        <w:rPr>
          <w:i/>
          <w:spacing w:val="1"/>
        </w:rPr>
        <w:t xml:space="preserve"> </w:t>
      </w:r>
      <w:r w:rsidRPr="00892C05">
        <w:t>Педагоги</w:t>
      </w:r>
      <w:r w:rsidRPr="00892C05">
        <w:rPr>
          <w:spacing w:val="1"/>
        </w:rPr>
        <w:t xml:space="preserve"> </w:t>
      </w:r>
      <w:r w:rsidRPr="00892C05">
        <w:t>организуют</w:t>
      </w:r>
      <w:r w:rsidRPr="00892C05">
        <w:rPr>
          <w:spacing w:val="1"/>
        </w:rPr>
        <w:t xml:space="preserve"> </w:t>
      </w:r>
      <w:r w:rsidRPr="00892C05">
        <w:t>праздники</w:t>
      </w:r>
      <w:r w:rsidRPr="00892C05">
        <w:rPr>
          <w:spacing w:val="1"/>
        </w:rPr>
        <w:t xml:space="preserve"> </w:t>
      </w:r>
      <w:r w:rsidRPr="00892C05">
        <w:t>(2</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год,</w:t>
      </w:r>
      <w:r w:rsidRPr="00892C05">
        <w:rPr>
          <w:spacing w:val="1"/>
        </w:rPr>
        <w:t xml:space="preserve"> </w:t>
      </w:r>
      <w:r w:rsidRPr="00892C05">
        <w:t>продолжительностью</w:t>
      </w:r>
      <w:r w:rsidRPr="00892C05">
        <w:rPr>
          <w:spacing w:val="1"/>
        </w:rPr>
        <w:t xml:space="preserve"> </w:t>
      </w:r>
      <w:r w:rsidRPr="00892C05">
        <w:t>не</w:t>
      </w:r>
      <w:r w:rsidRPr="00892C05">
        <w:rPr>
          <w:spacing w:val="1"/>
        </w:rPr>
        <w:t xml:space="preserve"> </w:t>
      </w:r>
      <w:r w:rsidRPr="00892C05">
        <w:t>более</w:t>
      </w:r>
      <w:r w:rsidRPr="00892C05">
        <w:rPr>
          <w:spacing w:val="1"/>
        </w:rPr>
        <w:t xml:space="preserve"> </w:t>
      </w:r>
      <w:r w:rsidRPr="00892C05">
        <w:t>1,5</w:t>
      </w:r>
      <w:r w:rsidRPr="00892C05">
        <w:rPr>
          <w:spacing w:val="1"/>
        </w:rPr>
        <w:t xml:space="preserve"> </w:t>
      </w:r>
      <w:r w:rsidRPr="00892C05">
        <w:t>часов).</w:t>
      </w:r>
      <w:r w:rsidRPr="00892C05">
        <w:rPr>
          <w:spacing w:val="1"/>
        </w:rPr>
        <w:t xml:space="preserve"> </w:t>
      </w:r>
      <w:r w:rsidRPr="00892C05">
        <w:t>Содержание</w:t>
      </w:r>
      <w:r w:rsidRPr="00892C05">
        <w:rPr>
          <w:spacing w:val="1"/>
        </w:rPr>
        <w:t xml:space="preserve"> </w:t>
      </w:r>
      <w:r w:rsidRPr="00892C05">
        <w:t>праздников</w:t>
      </w:r>
      <w:r w:rsidRPr="00892C05">
        <w:rPr>
          <w:spacing w:val="1"/>
        </w:rPr>
        <w:t xml:space="preserve"> </w:t>
      </w:r>
      <w:r w:rsidRPr="00892C05">
        <w:t>составляют</w:t>
      </w:r>
      <w:r w:rsidRPr="00892C05">
        <w:rPr>
          <w:spacing w:val="1"/>
        </w:rPr>
        <w:t xml:space="preserve"> </w:t>
      </w:r>
      <w:r w:rsidRPr="00892C05">
        <w:t>сезонные</w:t>
      </w:r>
      <w:r w:rsidRPr="00892C05">
        <w:rPr>
          <w:spacing w:val="1"/>
        </w:rPr>
        <w:t xml:space="preserve"> </w:t>
      </w:r>
      <w:r w:rsidRPr="00892C05">
        <w:t>спортивные упражнения, элементы соревнования, с включением игр-эстафет, спортивных игр, на</w:t>
      </w:r>
      <w:r w:rsidRPr="00892C05">
        <w:rPr>
          <w:spacing w:val="1"/>
        </w:rPr>
        <w:t xml:space="preserve"> </w:t>
      </w:r>
      <w:r w:rsidRPr="00892C05">
        <w:t>базе</w:t>
      </w:r>
      <w:r w:rsidRPr="00892C05">
        <w:rPr>
          <w:spacing w:val="-2"/>
        </w:rPr>
        <w:t xml:space="preserve"> </w:t>
      </w:r>
      <w:r w:rsidRPr="00892C05">
        <w:t>ранее</w:t>
      </w:r>
      <w:r w:rsidRPr="00892C05">
        <w:rPr>
          <w:spacing w:val="-1"/>
        </w:rPr>
        <w:t xml:space="preserve"> </w:t>
      </w:r>
      <w:r w:rsidRPr="00892C05">
        <w:t>освоенных</w:t>
      </w:r>
      <w:r w:rsidRPr="00892C05">
        <w:rPr>
          <w:spacing w:val="1"/>
        </w:rPr>
        <w:t xml:space="preserve"> </w:t>
      </w:r>
      <w:r w:rsidRPr="00892C05">
        <w:t>физических</w:t>
      </w:r>
      <w:r w:rsidRPr="00892C05">
        <w:rPr>
          <w:spacing w:val="4"/>
        </w:rPr>
        <w:t xml:space="preserve"> </w:t>
      </w:r>
      <w:r w:rsidRPr="00892C05">
        <w:t>упражнений.</w:t>
      </w:r>
    </w:p>
    <w:p w:rsidR="000646E5" w:rsidRPr="00892C05" w:rsidRDefault="000646E5" w:rsidP="000646E5">
      <w:pPr>
        <w:pStyle w:val="a3"/>
        <w:spacing w:line="276" w:lineRule="auto"/>
        <w:ind w:right="-70"/>
      </w:pPr>
      <w:r w:rsidRPr="00892C05">
        <w:t>Досуг</w:t>
      </w:r>
      <w:r w:rsidRPr="00892C05">
        <w:rPr>
          <w:spacing w:val="1"/>
        </w:rPr>
        <w:t xml:space="preserve"> </w:t>
      </w:r>
      <w:r w:rsidRPr="00892C05">
        <w:t>организуется</w:t>
      </w:r>
      <w:r w:rsidRPr="00892C05">
        <w:rPr>
          <w:spacing w:val="1"/>
        </w:rPr>
        <w:t xml:space="preserve"> </w:t>
      </w:r>
      <w:r w:rsidRPr="00892C05">
        <w:t>1–2</w:t>
      </w:r>
      <w:r w:rsidRPr="00892C05">
        <w:rPr>
          <w:spacing w:val="1"/>
        </w:rPr>
        <w:t xml:space="preserve"> </w:t>
      </w:r>
      <w:r w:rsidRPr="00892C05">
        <w:t>раза</w:t>
      </w:r>
      <w:r w:rsidRPr="00892C05">
        <w:rPr>
          <w:spacing w:val="1"/>
        </w:rPr>
        <w:t xml:space="preserve"> </w:t>
      </w:r>
      <w:r w:rsidRPr="00892C05">
        <w:t>в</w:t>
      </w:r>
      <w:r w:rsidRPr="00892C05">
        <w:rPr>
          <w:spacing w:val="1"/>
        </w:rPr>
        <w:t xml:space="preserve"> </w:t>
      </w:r>
      <w:r w:rsidRPr="00892C05">
        <w:t>месяц</w:t>
      </w:r>
      <w:r w:rsidRPr="00892C05">
        <w:rPr>
          <w:spacing w:val="1"/>
        </w:rPr>
        <w:t xml:space="preserve"> </w:t>
      </w:r>
      <w:r w:rsidRPr="00892C05">
        <w:t>во</w:t>
      </w:r>
      <w:r w:rsidRPr="00892C05">
        <w:rPr>
          <w:spacing w:val="1"/>
        </w:rPr>
        <w:t xml:space="preserve"> </w:t>
      </w:r>
      <w:r w:rsidRPr="00892C05">
        <w:t>второй</w:t>
      </w:r>
      <w:r w:rsidRPr="00892C05">
        <w:rPr>
          <w:spacing w:val="1"/>
        </w:rPr>
        <w:t xml:space="preserve"> </w:t>
      </w:r>
      <w:r w:rsidRPr="00892C05">
        <w:t>половине</w:t>
      </w:r>
      <w:r w:rsidRPr="00892C05">
        <w:rPr>
          <w:spacing w:val="1"/>
        </w:rPr>
        <w:t xml:space="preserve"> </w:t>
      </w:r>
      <w:r w:rsidRPr="00892C05">
        <w:t>дня</w:t>
      </w:r>
      <w:r w:rsidRPr="00892C05">
        <w:rPr>
          <w:spacing w:val="1"/>
        </w:rPr>
        <w:t xml:space="preserve"> </w:t>
      </w:r>
      <w:r w:rsidRPr="00892C05">
        <w:t>на</w:t>
      </w:r>
      <w:r w:rsidRPr="00892C05">
        <w:rPr>
          <w:spacing w:val="1"/>
        </w:rPr>
        <w:t xml:space="preserve"> </w:t>
      </w:r>
      <w:r w:rsidRPr="00892C05">
        <w:t>свежем</w:t>
      </w:r>
      <w:r w:rsidRPr="00892C05">
        <w:rPr>
          <w:spacing w:val="1"/>
        </w:rPr>
        <w:t xml:space="preserve"> </w:t>
      </w:r>
      <w:r w:rsidRPr="00892C05">
        <w:t>воздухе,</w:t>
      </w:r>
      <w:r w:rsidRPr="00892C05">
        <w:rPr>
          <w:spacing w:val="1"/>
        </w:rPr>
        <w:t xml:space="preserve"> </w:t>
      </w:r>
      <w:r w:rsidRPr="00892C05">
        <w:t>продолжительность</w:t>
      </w:r>
      <w:r w:rsidRPr="00892C05">
        <w:rPr>
          <w:spacing w:val="1"/>
        </w:rPr>
        <w:t xml:space="preserve"> </w:t>
      </w:r>
      <w:r w:rsidRPr="00892C05">
        <w:t>40–45</w:t>
      </w:r>
      <w:r w:rsidRPr="00892C05">
        <w:rPr>
          <w:spacing w:val="1"/>
        </w:rPr>
        <w:t xml:space="preserve"> </w:t>
      </w:r>
      <w:r w:rsidRPr="00892C05">
        <w:t>минут.</w:t>
      </w:r>
      <w:r w:rsidRPr="00892C05">
        <w:rPr>
          <w:spacing w:val="1"/>
        </w:rPr>
        <w:t xml:space="preserve"> </w:t>
      </w:r>
      <w:r w:rsidRPr="00892C05">
        <w:t>Содержание включает:</w:t>
      </w:r>
      <w:r w:rsidRPr="00892C05">
        <w:rPr>
          <w:spacing w:val="1"/>
        </w:rPr>
        <w:t xml:space="preserve"> </w:t>
      </w:r>
      <w:r w:rsidRPr="00892C05">
        <w:t>подвижные игры,</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игры</w:t>
      </w:r>
      <w:r w:rsidRPr="00892C05">
        <w:rPr>
          <w:spacing w:val="1"/>
        </w:rPr>
        <w:t xml:space="preserve"> </w:t>
      </w:r>
      <w:r w:rsidRPr="00892C05">
        <w:t>народов</w:t>
      </w:r>
      <w:r w:rsidRPr="00892C05">
        <w:rPr>
          <w:spacing w:val="1"/>
        </w:rPr>
        <w:t xml:space="preserve"> </w:t>
      </w:r>
      <w:r w:rsidRPr="00892C05">
        <w:t>России,</w:t>
      </w:r>
      <w:r w:rsidRPr="00892C05">
        <w:rPr>
          <w:spacing w:val="1"/>
        </w:rPr>
        <w:t xml:space="preserve"> </w:t>
      </w:r>
      <w:r w:rsidRPr="00892C05">
        <w:t>игры-эстафеты,</w:t>
      </w:r>
      <w:r w:rsidRPr="00892C05">
        <w:rPr>
          <w:spacing w:val="1"/>
        </w:rPr>
        <w:t xml:space="preserve"> </w:t>
      </w:r>
      <w:r w:rsidRPr="00892C05">
        <w:t>музыкально-ритмические</w:t>
      </w:r>
      <w:r w:rsidRPr="00892C05">
        <w:rPr>
          <w:spacing w:val="1"/>
        </w:rPr>
        <w:t xml:space="preserve"> </w:t>
      </w:r>
      <w:r w:rsidRPr="00892C05">
        <w:t>упражнения,</w:t>
      </w:r>
      <w:r w:rsidRPr="00892C05">
        <w:rPr>
          <w:spacing w:val="1"/>
        </w:rPr>
        <w:t xml:space="preserve"> </w:t>
      </w:r>
      <w:r w:rsidRPr="00892C05">
        <w:t>импровизацию,</w:t>
      </w:r>
      <w:r w:rsidRPr="00892C05">
        <w:rPr>
          <w:spacing w:val="1"/>
        </w:rPr>
        <w:t xml:space="preserve"> </w:t>
      </w:r>
      <w:r w:rsidRPr="00892C05">
        <w:t>танцевальные</w:t>
      </w:r>
      <w:r w:rsidRPr="00892C05">
        <w:rPr>
          <w:spacing w:val="-1"/>
        </w:rPr>
        <w:t xml:space="preserve"> </w:t>
      </w:r>
      <w:r w:rsidRPr="00892C05">
        <w:t>упражнения, проблемные</w:t>
      </w:r>
      <w:r w:rsidRPr="00892C05">
        <w:rPr>
          <w:spacing w:val="-2"/>
        </w:rPr>
        <w:t xml:space="preserve"> </w:t>
      </w:r>
      <w:r w:rsidRPr="00892C05">
        <w:t>и</w:t>
      </w:r>
      <w:r w:rsidRPr="00892C05">
        <w:rPr>
          <w:spacing w:val="-1"/>
        </w:rPr>
        <w:t xml:space="preserve"> </w:t>
      </w:r>
      <w:r w:rsidRPr="00892C05">
        <w:t>творческие</w:t>
      </w:r>
      <w:r w:rsidRPr="00892C05">
        <w:rPr>
          <w:spacing w:val="-1"/>
        </w:rPr>
        <w:t xml:space="preserve"> </w:t>
      </w:r>
      <w:r w:rsidRPr="00892C05">
        <w:t>задания.</w:t>
      </w:r>
    </w:p>
    <w:p w:rsidR="000646E5" w:rsidRPr="00892C05" w:rsidRDefault="000646E5" w:rsidP="000646E5">
      <w:pPr>
        <w:pStyle w:val="a3"/>
        <w:spacing w:before="1" w:line="276" w:lineRule="auto"/>
        <w:ind w:right="-70"/>
      </w:pPr>
      <w:r w:rsidRPr="00892C05">
        <w:t>Досуги и праздники направлены на решение задач приобщения к здоровому образу жизни,</w:t>
      </w:r>
      <w:r w:rsidRPr="00892C05">
        <w:rPr>
          <w:spacing w:val="1"/>
        </w:rPr>
        <w:t xml:space="preserve"> </w:t>
      </w:r>
      <w:r w:rsidRPr="00892C05">
        <w:t>должны иметь социально-значимую и патриотическую тематику, посвящаться государственным</w:t>
      </w:r>
      <w:r w:rsidRPr="00892C05">
        <w:rPr>
          <w:spacing w:val="1"/>
        </w:rPr>
        <w:t xml:space="preserve"> </w:t>
      </w:r>
      <w:r w:rsidRPr="00892C05">
        <w:t>праздникам,</w:t>
      </w:r>
      <w:r w:rsidRPr="00892C05">
        <w:rPr>
          <w:spacing w:val="-1"/>
        </w:rPr>
        <w:t xml:space="preserve"> </w:t>
      </w:r>
      <w:r w:rsidRPr="00892C05">
        <w:t>ярким</w:t>
      </w:r>
      <w:r w:rsidRPr="00892C05">
        <w:rPr>
          <w:spacing w:val="-1"/>
        </w:rPr>
        <w:t xml:space="preserve"> </w:t>
      </w:r>
      <w:r w:rsidRPr="00892C05">
        <w:t>спортивным</w:t>
      </w:r>
      <w:r w:rsidRPr="00892C05">
        <w:rPr>
          <w:spacing w:val="-2"/>
        </w:rPr>
        <w:t xml:space="preserve"> </w:t>
      </w:r>
      <w:r w:rsidRPr="00892C05">
        <w:t>событиям</w:t>
      </w:r>
      <w:r w:rsidRPr="00892C05">
        <w:rPr>
          <w:spacing w:val="-2"/>
        </w:rPr>
        <w:t xml:space="preserve"> </w:t>
      </w:r>
      <w:r w:rsidRPr="00892C05">
        <w:t>и выдаюшимся спортсменам.</w:t>
      </w:r>
    </w:p>
    <w:p w:rsidR="000646E5" w:rsidRPr="00892C05" w:rsidRDefault="000646E5" w:rsidP="000646E5">
      <w:pPr>
        <w:pStyle w:val="a3"/>
        <w:spacing w:line="278" w:lineRule="auto"/>
        <w:ind w:right="-70"/>
      </w:pPr>
      <w:r w:rsidRPr="00892C05">
        <w:rPr>
          <w:i/>
        </w:rPr>
        <w:t>Дни</w:t>
      </w:r>
      <w:r w:rsidRPr="00892C05">
        <w:rPr>
          <w:i/>
          <w:spacing w:val="1"/>
        </w:rPr>
        <w:t xml:space="preserve"> </w:t>
      </w:r>
      <w:r w:rsidRPr="00892C05">
        <w:rPr>
          <w:i/>
        </w:rPr>
        <w:t>здоровья.</w:t>
      </w:r>
      <w:r w:rsidRPr="00892C05">
        <w:rPr>
          <w:i/>
          <w:spacing w:val="1"/>
        </w:rPr>
        <w:t xml:space="preserve"> </w:t>
      </w:r>
      <w:r w:rsidRPr="00892C05">
        <w:t>Педагог</w:t>
      </w:r>
      <w:r w:rsidRPr="00892C05">
        <w:rPr>
          <w:spacing w:val="1"/>
        </w:rPr>
        <w:t xml:space="preserve"> </w:t>
      </w:r>
      <w:r w:rsidRPr="00892C05">
        <w:t>проводит</w:t>
      </w:r>
      <w:r w:rsidRPr="00892C05">
        <w:rPr>
          <w:spacing w:val="1"/>
        </w:rPr>
        <w:t xml:space="preserve"> </w:t>
      </w:r>
      <w:r w:rsidRPr="00892C05">
        <w:t>1</w:t>
      </w:r>
      <w:r w:rsidRPr="00892C05">
        <w:rPr>
          <w:spacing w:val="1"/>
        </w:rPr>
        <w:t xml:space="preserve"> </w:t>
      </w:r>
      <w:r w:rsidRPr="00892C05">
        <w:t>раз</w:t>
      </w:r>
      <w:r w:rsidRPr="00892C05">
        <w:rPr>
          <w:spacing w:val="1"/>
        </w:rPr>
        <w:t xml:space="preserve"> </w:t>
      </w:r>
      <w:r w:rsidRPr="00892C05">
        <w:t>в</w:t>
      </w:r>
      <w:r w:rsidRPr="00892C05">
        <w:rPr>
          <w:spacing w:val="1"/>
        </w:rPr>
        <w:t xml:space="preserve"> </w:t>
      </w:r>
      <w:r w:rsidRPr="00892C05">
        <w:t>квартал</w:t>
      </w:r>
      <w:r w:rsidRPr="00892C05">
        <w:rPr>
          <w:spacing w:val="1"/>
        </w:rPr>
        <w:t xml:space="preserve"> </w:t>
      </w:r>
      <w:r w:rsidRPr="00892C05">
        <w:t>и</w:t>
      </w:r>
      <w:r w:rsidRPr="00892C05">
        <w:rPr>
          <w:spacing w:val="61"/>
        </w:rPr>
        <w:t xml:space="preserve"> </w:t>
      </w:r>
      <w:r w:rsidRPr="00892C05">
        <w:t>организует</w:t>
      </w:r>
      <w:r w:rsidRPr="00892C05">
        <w:rPr>
          <w:spacing w:val="61"/>
        </w:rPr>
        <w:t xml:space="preserve"> </w:t>
      </w:r>
      <w:r w:rsidRPr="00892C05">
        <w:t>оздоровительные</w:t>
      </w:r>
      <w:r w:rsidRPr="00892C05">
        <w:rPr>
          <w:spacing w:val="1"/>
        </w:rPr>
        <w:t xml:space="preserve"> </w:t>
      </w:r>
      <w:r w:rsidRPr="00892C05">
        <w:t>мероприятия</w:t>
      </w:r>
      <w:r w:rsidRPr="00892C05">
        <w:rPr>
          <w:spacing w:val="-4"/>
        </w:rPr>
        <w:t xml:space="preserve"> </w:t>
      </w:r>
      <w:r w:rsidRPr="00892C05">
        <w:t>и туристские</w:t>
      </w:r>
      <w:r w:rsidRPr="00892C05">
        <w:rPr>
          <w:spacing w:val="-1"/>
        </w:rPr>
        <w:t xml:space="preserve"> </w:t>
      </w:r>
      <w:r w:rsidRPr="00892C05">
        <w:t>прогулки,</w:t>
      </w:r>
      <w:r w:rsidRPr="00892C05">
        <w:rPr>
          <w:spacing w:val="-1"/>
        </w:rPr>
        <w:t xml:space="preserve"> </w:t>
      </w:r>
      <w:r w:rsidRPr="00892C05">
        <w:t>физкультурные</w:t>
      </w:r>
      <w:r w:rsidRPr="00892C05">
        <w:rPr>
          <w:spacing w:val="-2"/>
        </w:rPr>
        <w:t xml:space="preserve"> </w:t>
      </w:r>
      <w:r w:rsidRPr="00892C05">
        <w:t>досуги.</w:t>
      </w:r>
    </w:p>
    <w:p w:rsidR="000646E5" w:rsidRPr="00892C05" w:rsidRDefault="000646E5" w:rsidP="000646E5">
      <w:pPr>
        <w:pStyle w:val="a3"/>
        <w:spacing w:line="276" w:lineRule="auto"/>
        <w:ind w:right="-70"/>
      </w:pPr>
      <w:r w:rsidRPr="00892C05">
        <w:rPr>
          <w:i/>
        </w:rPr>
        <w:t>Туристские</w:t>
      </w:r>
      <w:r w:rsidRPr="00892C05">
        <w:rPr>
          <w:i/>
          <w:spacing w:val="1"/>
        </w:rPr>
        <w:t xml:space="preserve"> </w:t>
      </w:r>
      <w:r w:rsidRPr="00892C05">
        <w:rPr>
          <w:i/>
        </w:rPr>
        <w:t>прогулки</w:t>
      </w:r>
      <w:r w:rsidRPr="00892C05">
        <w:rPr>
          <w:i/>
          <w:spacing w:val="1"/>
        </w:rPr>
        <w:t xml:space="preserve"> </w:t>
      </w:r>
      <w:r w:rsidRPr="00892C05">
        <w:rPr>
          <w:i/>
        </w:rPr>
        <w:t>и</w:t>
      </w:r>
      <w:r w:rsidRPr="00892C05">
        <w:rPr>
          <w:i/>
          <w:spacing w:val="1"/>
        </w:rPr>
        <w:t xml:space="preserve"> </w:t>
      </w:r>
      <w:r w:rsidRPr="00892C05">
        <w:rPr>
          <w:i/>
        </w:rPr>
        <w:t>экскурсии</w:t>
      </w:r>
      <w:r w:rsidRPr="00892C05">
        <w:rPr>
          <w:i/>
          <w:vertAlign w:val="superscript"/>
        </w:rPr>
        <w:t>8</w:t>
      </w:r>
      <w:r w:rsidRPr="00892C05">
        <w:rPr>
          <w:i/>
        </w:rPr>
        <w:t>.</w:t>
      </w:r>
      <w:r w:rsidRPr="00892C05">
        <w:rPr>
          <w:i/>
          <w:spacing w:val="1"/>
        </w:rPr>
        <w:t xml:space="preserve"> </w:t>
      </w:r>
      <w:r w:rsidRPr="00892C05">
        <w:t>Педагог</w:t>
      </w:r>
      <w:r w:rsidRPr="00892C05">
        <w:rPr>
          <w:spacing w:val="1"/>
        </w:rPr>
        <w:t xml:space="preserve"> </w:t>
      </w:r>
      <w:r w:rsidRPr="00892C05">
        <w:t>организует</w:t>
      </w:r>
      <w:r w:rsidRPr="00892C05">
        <w:rPr>
          <w:spacing w:val="1"/>
        </w:rPr>
        <w:t xml:space="preserve"> </w:t>
      </w:r>
      <w:r w:rsidRPr="00892C05">
        <w:t>пешеходные</w:t>
      </w:r>
      <w:r w:rsidRPr="00892C05">
        <w:rPr>
          <w:spacing w:val="61"/>
        </w:rPr>
        <w:t xml:space="preserve"> </w:t>
      </w:r>
      <w:r w:rsidRPr="00892C05">
        <w:t>прогулки</w:t>
      </w:r>
      <w:r w:rsidRPr="00892C05">
        <w:rPr>
          <w:spacing w:val="61"/>
        </w:rPr>
        <w:t xml:space="preserve"> </w:t>
      </w:r>
      <w:r w:rsidRPr="00892C05">
        <w:t>на</w:t>
      </w:r>
      <w:r w:rsidRPr="00892C05">
        <w:rPr>
          <w:spacing w:val="1"/>
        </w:rPr>
        <w:t xml:space="preserve"> </w:t>
      </w:r>
      <w:r w:rsidRPr="00892C05">
        <w:t>расстоянии от 1 до 3 км (в оба конца) в теплый период года и от 1 до 2 км в холодный период.</w:t>
      </w:r>
      <w:r w:rsidRPr="00892C05">
        <w:rPr>
          <w:spacing w:val="1"/>
        </w:rPr>
        <w:t xml:space="preserve"> </w:t>
      </w:r>
      <w:r w:rsidRPr="00892C05">
        <w:t>Продолжительность</w:t>
      </w:r>
      <w:r w:rsidRPr="00892C05">
        <w:rPr>
          <w:spacing w:val="1"/>
        </w:rPr>
        <w:t xml:space="preserve"> </w:t>
      </w:r>
      <w:r w:rsidRPr="00892C05">
        <w:t>пешего</w:t>
      </w:r>
      <w:r w:rsidRPr="00892C05">
        <w:rPr>
          <w:spacing w:val="1"/>
        </w:rPr>
        <w:t xml:space="preserve"> </w:t>
      </w:r>
      <w:r w:rsidRPr="00892C05">
        <w:t>похода</w:t>
      </w:r>
      <w:r w:rsidRPr="00892C05">
        <w:rPr>
          <w:spacing w:val="1"/>
        </w:rPr>
        <w:t xml:space="preserve"> </w:t>
      </w:r>
      <w:r w:rsidRPr="00892C05">
        <w:t>от</w:t>
      </w:r>
      <w:r w:rsidRPr="00892C05">
        <w:rPr>
          <w:spacing w:val="1"/>
        </w:rPr>
        <w:t xml:space="preserve"> </w:t>
      </w:r>
      <w:r w:rsidRPr="00892C05">
        <w:t>1</w:t>
      </w:r>
      <w:r w:rsidRPr="00892C05">
        <w:rPr>
          <w:spacing w:val="1"/>
        </w:rPr>
        <w:t xml:space="preserve"> </w:t>
      </w:r>
      <w:r w:rsidRPr="00892C05">
        <w:t>до</w:t>
      </w:r>
      <w:r w:rsidRPr="00892C05">
        <w:rPr>
          <w:spacing w:val="1"/>
        </w:rPr>
        <w:t xml:space="preserve"> </w:t>
      </w:r>
      <w:r w:rsidRPr="00892C05">
        <w:t>2,5</w:t>
      </w:r>
      <w:r w:rsidRPr="00892C05">
        <w:rPr>
          <w:spacing w:val="1"/>
        </w:rPr>
        <w:t xml:space="preserve"> </w:t>
      </w:r>
      <w:r w:rsidRPr="00892C05">
        <w:t>ч</w:t>
      </w:r>
      <w:r w:rsidRPr="00892C05">
        <w:rPr>
          <w:spacing w:val="1"/>
        </w:rPr>
        <w:t xml:space="preserve"> </w:t>
      </w:r>
      <w:r w:rsidRPr="00892C05">
        <w:t>с</w:t>
      </w:r>
      <w:r w:rsidRPr="00892C05">
        <w:rPr>
          <w:spacing w:val="1"/>
        </w:rPr>
        <w:t xml:space="preserve"> </w:t>
      </w:r>
      <w:r w:rsidRPr="00892C05">
        <w:t>остановкой</w:t>
      </w:r>
      <w:r w:rsidRPr="00892C05">
        <w:rPr>
          <w:spacing w:val="1"/>
        </w:rPr>
        <w:t xml:space="preserve"> </w:t>
      </w:r>
      <w:r w:rsidRPr="00892C05">
        <w:t>от</w:t>
      </w:r>
      <w:r w:rsidRPr="00892C05">
        <w:rPr>
          <w:spacing w:val="1"/>
        </w:rPr>
        <w:t xml:space="preserve"> </w:t>
      </w:r>
      <w:r w:rsidRPr="00892C05">
        <w:t>10</w:t>
      </w:r>
      <w:r w:rsidRPr="00892C05">
        <w:rPr>
          <w:spacing w:val="1"/>
        </w:rPr>
        <w:t xml:space="preserve"> </w:t>
      </w:r>
      <w:r w:rsidRPr="00892C05">
        <w:t>до</w:t>
      </w:r>
      <w:r w:rsidRPr="00892C05">
        <w:rPr>
          <w:spacing w:val="1"/>
        </w:rPr>
        <w:t xml:space="preserve"> </w:t>
      </w:r>
      <w:r w:rsidRPr="00892C05">
        <w:t>15</w:t>
      </w:r>
      <w:r w:rsidRPr="00892C05">
        <w:rPr>
          <w:spacing w:val="1"/>
        </w:rPr>
        <w:t xml:space="preserve"> </w:t>
      </w:r>
      <w:r w:rsidRPr="00892C05">
        <w:t>минут.</w:t>
      </w:r>
      <w:r w:rsidRPr="00892C05">
        <w:rPr>
          <w:spacing w:val="1"/>
        </w:rPr>
        <w:t xml:space="preserve"> </w:t>
      </w:r>
      <w:r w:rsidRPr="00892C05">
        <w:t>Время</w:t>
      </w:r>
      <w:r w:rsidRPr="00892C05">
        <w:rPr>
          <w:spacing w:val="1"/>
        </w:rPr>
        <w:t xml:space="preserve"> </w:t>
      </w:r>
      <w:r w:rsidRPr="00892C05">
        <w:t>непрерывного движения 20–30 минут..Для организации детского туризма педагог формирует представления о туризме, как форме</w:t>
      </w:r>
      <w:r w:rsidRPr="00892C05">
        <w:rPr>
          <w:spacing w:val="1"/>
        </w:rPr>
        <w:t xml:space="preserve"> </w:t>
      </w:r>
      <w:r w:rsidRPr="00892C05">
        <w:t>активного отдыха, туристских маршрутах, видах туризма, правилах безопасности и ориентировки</w:t>
      </w:r>
      <w:r w:rsidRPr="00892C05">
        <w:rPr>
          <w:spacing w:val="1"/>
        </w:rPr>
        <w:t xml:space="preserve"> </w:t>
      </w:r>
      <w:r w:rsidRPr="00892C05">
        <w:t>на местности: правильно по погоде одеваться для прогулки, знать содержимое походной аптечки,</w:t>
      </w:r>
      <w:r w:rsidRPr="00892C05">
        <w:rPr>
          <w:spacing w:val="1"/>
        </w:rPr>
        <w:t xml:space="preserve"> </w:t>
      </w:r>
      <w:r w:rsidRPr="00892C05">
        <w:t>укладывать рюкзак весом от 500г. до 1 кг (более тяжелые вещи класть на дно, скручивать валиком</w:t>
      </w:r>
      <w:r w:rsidRPr="00892C05">
        <w:rPr>
          <w:spacing w:val="1"/>
        </w:rPr>
        <w:t xml:space="preserve"> </w:t>
      </w:r>
      <w:r w:rsidRPr="00892C05">
        <w:t>и аккуратно укладывать запасные вещи и коврик, продукты, мелкие вещи, игрушки, регулировать</w:t>
      </w:r>
      <w:r w:rsidRPr="00892C05">
        <w:rPr>
          <w:spacing w:val="1"/>
        </w:rPr>
        <w:t xml:space="preserve"> </w:t>
      </w:r>
      <w:r w:rsidRPr="00892C05">
        <w:t>лямки); преодолевать несложные препятствия на пути, наблюдать за природой и фиксировать</w:t>
      </w:r>
      <w:r w:rsidRPr="00892C05">
        <w:rPr>
          <w:spacing w:val="1"/>
        </w:rPr>
        <w:t xml:space="preserve"> </w:t>
      </w:r>
      <w:r w:rsidRPr="00892C05">
        <w:t>результаты</w:t>
      </w:r>
      <w:r w:rsidRPr="00892C05">
        <w:rPr>
          <w:spacing w:val="1"/>
        </w:rPr>
        <w:t xml:space="preserve"> </w:t>
      </w:r>
      <w:r w:rsidRPr="00892C05">
        <w:t>наблюдений,</w:t>
      </w:r>
      <w:r w:rsidRPr="00892C05">
        <w:rPr>
          <w:spacing w:val="1"/>
        </w:rPr>
        <w:t xml:space="preserve"> </w:t>
      </w:r>
      <w:r w:rsidRPr="00892C05">
        <w:t>ориентироваться</w:t>
      </w:r>
      <w:r w:rsidRPr="00892C05">
        <w:rPr>
          <w:spacing w:val="1"/>
        </w:rPr>
        <w:t xml:space="preserve"> </w:t>
      </w:r>
      <w:r w:rsidRPr="00892C05">
        <w:t>на</w:t>
      </w:r>
      <w:r w:rsidRPr="00892C05">
        <w:rPr>
          <w:spacing w:val="1"/>
        </w:rPr>
        <w:t xml:space="preserve"> </w:t>
      </w:r>
      <w:r w:rsidRPr="00892C05">
        <w:t>местности,</w:t>
      </w:r>
      <w:r w:rsidRPr="00892C05">
        <w:rPr>
          <w:spacing w:val="1"/>
        </w:rPr>
        <w:t xml:space="preserve"> </w:t>
      </w:r>
      <w:r w:rsidRPr="00892C05">
        <w:t>оказывать</w:t>
      </w:r>
      <w:r w:rsidRPr="00892C05">
        <w:rPr>
          <w:spacing w:val="1"/>
        </w:rPr>
        <w:t xml:space="preserve"> </w:t>
      </w:r>
      <w:r w:rsidRPr="00892C05">
        <w:t>помощь</w:t>
      </w:r>
      <w:r w:rsidRPr="00892C05">
        <w:rPr>
          <w:spacing w:val="1"/>
        </w:rPr>
        <w:t xml:space="preserve"> </w:t>
      </w:r>
      <w:r w:rsidRPr="00892C05">
        <w:t>товарищу,</w:t>
      </w:r>
      <w:r w:rsidRPr="00892C05">
        <w:rPr>
          <w:spacing w:val="1"/>
        </w:rPr>
        <w:t xml:space="preserve"> </w:t>
      </w:r>
      <w:r w:rsidRPr="00892C05">
        <w:t>осуществлять страховку при преодолении препятствий, соблюдать правила гигиены и безопасного</w:t>
      </w:r>
      <w:r w:rsidRPr="00892C05">
        <w:rPr>
          <w:spacing w:val="-57"/>
        </w:rPr>
        <w:t xml:space="preserve"> </w:t>
      </w:r>
      <w:r w:rsidRPr="00892C05">
        <w:t>поведения</w:t>
      </w:r>
      <w:r w:rsidRPr="00892C05">
        <w:rPr>
          <w:spacing w:val="-1"/>
        </w:rPr>
        <w:t xml:space="preserve"> </w:t>
      </w:r>
      <w:r w:rsidRPr="00892C05">
        <w:t>во</w:t>
      </w:r>
      <w:r w:rsidRPr="00892C05">
        <w:rPr>
          <w:spacing w:val="-1"/>
        </w:rPr>
        <w:t xml:space="preserve"> </w:t>
      </w:r>
      <w:r w:rsidRPr="00892C05">
        <w:t>время туристской</w:t>
      </w:r>
      <w:r w:rsidRPr="00892C05">
        <w:rPr>
          <w:spacing w:val="1"/>
        </w:rPr>
        <w:t xml:space="preserve"> </w:t>
      </w:r>
      <w:r w:rsidRPr="00892C05">
        <w:t>прогулки.</w:t>
      </w:r>
    </w:p>
    <w:p w:rsidR="000646E5" w:rsidRPr="00892C05" w:rsidRDefault="0070429F" w:rsidP="000646E5">
      <w:pPr>
        <w:pStyle w:val="a3"/>
        <w:spacing w:before="10"/>
        <w:ind w:left="0" w:right="-70" w:firstLine="0"/>
      </w:pPr>
      <w:r>
        <w:pict>
          <v:rect id="_x0000_s2066" style="position:absolute;left:0;text-align:left;margin-left:56.65pt;margin-top:10.55pt;width:144.05pt;height:.7pt;z-index:-15715328;mso-wrap-distance-left:0;mso-wrap-distance-right:0;mso-position-horizontal-relative:page" fillcolor="black" stroked="f">
            <w10:wrap type="topAndBottom" anchorx="page"/>
          </v:rect>
        </w:pict>
      </w:r>
    </w:p>
    <w:p w:rsidR="000646E5" w:rsidRPr="00892C05" w:rsidRDefault="000646E5" w:rsidP="000646E5">
      <w:pPr>
        <w:spacing w:before="67"/>
        <w:ind w:left="212" w:right="-70"/>
        <w:jc w:val="both"/>
        <w:rPr>
          <w:sz w:val="24"/>
          <w:szCs w:val="24"/>
        </w:rPr>
      </w:pPr>
      <w:r w:rsidRPr="00892C05">
        <w:rPr>
          <w:sz w:val="24"/>
          <w:szCs w:val="24"/>
          <w:vertAlign w:val="superscript"/>
        </w:rPr>
        <w:t>8</w:t>
      </w:r>
      <w:r w:rsidRPr="00892C05">
        <w:rPr>
          <w:spacing w:val="-7"/>
          <w:sz w:val="24"/>
          <w:szCs w:val="24"/>
        </w:rPr>
        <w:t xml:space="preserve"> </w:t>
      </w:r>
      <w:r w:rsidRPr="00892C05">
        <w:rPr>
          <w:sz w:val="24"/>
          <w:szCs w:val="24"/>
        </w:rPr>
        <w:t>Организуются</w:t>
      </w:r>
      <w:r w:rsidRPr="00892C05">
        <w:rPr>
          <w:spacing w:val="-7"/>
          <w:sz w:val="24"/>
          <w:szCs w:val="24"/>
        </w:rPr>
        <w:t xml:space="preserve"> </w:t>
      </w:r>
      <w:r w:rsidRPr="00892C05">
        <w:rPr>
          <w:sz w:val="24"/>
          <w:szCs w:val="24"/>
        </w:rPr>
        <w:t>при</w:t>
      </w:r>
      <w:r w:rsidRPr="00892C05">
        <w:rPr>
          <w:spacing w:val="-8"/>
          <w:sz w:val="24"/>
          <w:szCs w:val="24"/>
        </w:rPr>
        <w:t xml:space="preserve"> </w:t>
      </w:r>
      <w:r w:rsidRPr="00892C05">
        <w:rPr>
          <w:sz w:val="24"/>
          <w:szCs w:val="24"/>
        </w:rPr>
        <w:t>наличии</w:t>
      </w:r>
      <w:r w:rsidRPr="00892C05">
        <w:rPr>
          <w:spacing w:val="-5"/>
          <w:sz w:val="24"/>
          <w:szCs w:val="24"/>
        </w:rPr>
        <w:t xml:space="preserve"> </w:t>
      </w:r>
      <w:r w:rsidRPr="00892C05">
        <w:rPr>
          <w:sz w:val="24"/>
          <w:szCs w:val="24"/>
        </w:rPr>
        <w:t>возможностей</w:t>
      </w:r>
      <w:r w:rsidRPr="00892C05">
        <w:rPr>
          <w:spacing w:val="-6"/>
          <w:sz w:val="24"/>
          <w:szCs w:val="24"/>
        </w:rPr>
        <w:t xml:space="preserve"> </w:t>
      </w:r>
      <w:r w:rsidRPr="00892C05">
        <w:rPr>
          <w:sz w:val="24"/>
          <w:szCs w:val="24"/>
        </w:rPr>
        <w:t>дополнительного</w:t>
      </w:r>
      <w:r w:rsidRPr="00892C05">
        <w:rPr>
          <w:spacing w:val="-5"/>
          <w:sz w:val="24"/>
          <w:szCs w:val="24"/>
        </w:rPr>
        <w:t xml:space="preserve"> </w:t>
      </w:r>
      <w:r w:rsidRPr="00892C05">
        <w:rPr>
          <w:sz w:val="24"/>
          <w:szCs w:val="24"/>
        </w:rPr>
        <w:t>сопровождения</w:t>
      </w:r>
      <w:r w:rsidRPr="00892C05">
        <w:rPr>
          <w:spacing w:val="-5"/>
          <w:sz w:val="24"/>
          <w:szCs w:val="24"/>
        </w:rPr>
        <w:t xml:space="preserve"> </w:t>
      </w:r>
      <w:r w:rsidRPr="00892C05">
        <w:rPr>
          <w:sz w:val="24"/>
          <w:szCs w:val="24"/>
        </w:rPr>
        <w:t>и</w:t>
      </w:r>
      <w:r w:rsidRPr="00892C05">
        <w:rPr>
          <w:spacing w:val="-7"/>
          <w:sz w:val="24"/>
          <w:szCs w:val="24"/>
        </w:rPr>
        <w:t xml:space="preserve"> </w:t>
      </w:r>
      <w:r w:rsidRPr="00892C05">
        <w:rPr>
          <w:sz w:val="24"/>
          <w:szCs w:val="24"/>
        </w:rPr>
        <w:t>организации</w:t>
      </w:r>
      <w:r w:rsidRPr="00892C05">
        <w:rPr>
          <w:spacing w:val="-8"/>
          <w:sz w:val="24"/>
          <w:szCs w:val="24"/>
        </w:rPr>
        <w:t xml:space="preserve"> </w:t>
      </w:r>
      <w:r w:rsidRPr="00892C05">
        <w:rPr>
          <w:sz w:val="24"/>
          <w:szCs w:val="24"/>
        </w:rPr>
        <w:t>санитарных</w:t>
      </w:r>
      <w:r w:rsidRPr="00892C05">
        <w:rPr>
          <w:spacing w:val="-7"/>
          <w:sz w:val="24"/>
          <w:szCs w:val="24"/>
        </w:rPr>
        <w:t xml:space="preserve"> </w:t>
      </w:r>
      <w:r w:rsidRPr="00892C05">
        <w:rPr>
          <w:sz w:val="24"/>
          <w:szCs w:val="24"/>
        </w:rPr>
        <w:t>стоянок.</w:t>
      </w:r>
    </w:p>
    <w:p w:rsidR="006E0FB4" w:rsidRDefault="006E0FB4" w:rsidP="006E0FB4">
      <w:pPr>
        <w:pStyle w:val="Default"/>
        <w:spacing w:line="276" w:lineRule="auto"/>
        <w:ind w:left="284"/>
        <w:jc w:val="both"/>
        <w:rPr>
          <w:color w:val="auto"/>
        </w:rPr>
      </w:pPr>
    </w:p>
    <w:p w:rsidR="00113DE3" w:rsidRDefault="00113DE3" w:rsidP="006E0FB4">
      <w:pPr>
        <w:pStyle w:val="Default"/>
        <w:spacing w:line="276" w:lineRule="auto"/>
        <w:ind w:left="284"/>
        <w:jc w:val="both"/>
        <w:rPr>
          <w:color w:val="auto"/>
        </w:rPr>
      </w:pPr>
    </w:p>
    <w:p w:rsidR="00113DE3" w:rsidRDefault="00113DE3" w:rsidP="00113DE3">
      <w:pPr>
        <w:pStyle w:val="a3"/>
        <w:spacing w:before="80" w:line="276" w:lineRule="auto"/>
        <w:ind w:right="-70"/>
      </w:pPr>
      <w:r w:rsidRPr="00892C05">
        <w:rPr>
          <w:b/>
          <w:i/>
        </w:rPr>
        <w:lastRenderedPageBreak/>
        <w:t xml:space="preserve">В результате, к концу 7 года жизни, </w:t>
      </w:r>
      <w:r w:rsidRPr="00892C05">
        <w:t>ребенок результативно, уверенно, технически точно,</w:t>
      </w:r>
      <w:r w:rsidRPr="00892C05">
        <w:rPr>
          <w:spacing w:val="1"/>
        </w:rPr>
        <w:t xml:space="preserve"> </w:t>
      </w:r>
      <w:r w:rsidRPr="00892C05">
        <w:t>выразительно</w:t>
      </w:r>
      <w:r w:rsidRPr="00892C05">
        <w:rPr>
          <w:spacing w:val="1"/>
        </w:rPr>
        <w:t xml:space="preserve"> </w:t>
      </w:r>
      <w:r w:rsidRPr="00892C05">
        <w:t>с</w:t>
      </w:r>
      <w:r w:rsidRPr="00892C05">
        <w:rPr>
          <w:spacing w:val="1"/>
        </w:rPr>
        <w:t xml:space="preserve"> </w:t>
      </w:r>
      <w:r w:rsidRPr="00892C05">
        <w:t>достаточной</w:t>
      </w:r>
      <w:r w:rsidRPr="00892C05">
        <w:rPr>
          <w:spacing w:val="1"/>
        </w:rPr>
        <w:t xml:space="preserve"> </w:t>
      </w:r>
      <w:r w:rsidRPr="00892C05">
        <w:t>амплитудой</w:t>
      </w:r>
      <w:r w:rsidRPr="00892C05">
        <w:rPr>
          <w:spacing w:val="1"/>
        </w:rPr>
        <w:t xml:space="preserve"> </w:t>
      </w:r>
      <w:r w:rsidRPr="00892C05">
        <w:t>и</w:t>
      </w:r>
      <w:r w:rsidRPr="00892C05">
        <w:rPr>
          <w:spacing w:val="1"/>
        </w:rPr>
        <w:t xml:space="preserve"> </w:t>
      </w:r>
      <w:r w:rsidRPr="00892C05">
        <w:t>усилием</w:t>
      </w:r>
      <w:r w:rsidRPr="00892C05">
        <w:rPr>
          <w:spacing w:val="1"/>
        </w:rPr>
        <w:t xml:space="preserve"> </w:t>
      </w:r>
      <w:r w:rsidRPr="00892C05">
        <w:t>выполняет</w:t>
      </w:r>
      <w:r w:rsidRPr="00892C05">
        <w:rPr>
          <w:spacing w:val="1"/>
        </w:rPr>
        <w:t xml:space="preserve"> </w:t>
      </w:r>
      <w:r w:rsidRPr="00892C05">
        <w:t>физические</w:t>
      </w:r>
      <w:r w:rsidRPr="00892C05">
        <w:rPr>
          <w:spacing w:val="1"/>
        </w:rPr>
        <w:t xml:space="preserve"> </w:t>
      </w:r>
      <w:r w:rsidRPr="00892C05">
        <w:t>упражнения,</w:t>
      </w:r>
      <w:r w:rsidRPr="00892C05">
        <w:rPr>
          <w:spacing w:val="1"/>
        </w:rPr>
        <w:t xml:space="preserve"> </w:t>
      </w:r>
      <w:r w:rsidRPr="00892C05">
        <w:t>музыкально-ритмические упражнения и их комбинации с пособиями и без, осваивает элементы</w:t>
      </w:r>
      <w:r w:rsidRPr="00892C05">
        <w:rPr>
          <w:spacing w:val="1"/>
        </w:rPr>
        <w:t xml:space="preserve"> </w:t>
      </w:r>
      <w:r w:rsidRPr="00892C05">
        <w:t>спортивных игр по возрасту, проявляет психофизические качества, меткость, гибкость, глазомер,</w:t>
      </w:r>
      <w:r w:rsidRPr="00892C05">
        <w:rPr>
          <w:spacing w:val="1"/>
        </w:rPr>
        <w:t xml:space="preserve"> </w:t>
      </w:r>
      <w:r w:rsidRPr="00892C05">
        <w:t>сохраняет</w:t>
      </w:r>
      <w:r w:rsidRPr="00892C05">
        <w:rPr>
          <w:spacing w:val="1"/>
        </w:rPr>
        <w:t xml:space="preserve"> </w:t>
      </w:r>
      <w:r w:rsidRPr="00892C05">
        <w:t>равновесие,</w:t>
      </w:r>
      <w:r w:rsidRPr="00892C05">
        <w:rPr>
          <w:spacing w:val="1"/>
        </w:rPr>
        <w:t xml:space="preserve"> </w:t>
      </w:r>
      <w:r w:rsidRPr="00892C05">
        <w:t>правильную</w:t>
      </w:r>
      <w:r w:rsidRPr="00892C05">
        <w:rPr>
          <w:spacing w:val="1"/>
        </w:rPr>
        <w:t xml:space="preserve"> </w:t>
      </w:r>
      <w:r w:rsidRPr="00892C05">
        <w:t>осанку,</w:t>
      </w:r>
      <w:r w:rsidRPr="00892C05">
        <w:rPr>
          <w:spacing w:val="1"/>
        </w:rPr>
        <w:t xml:space="preserve"> </w:t>
      </w:r>
      <w:r w:rsidRPr="00892C05">
        <w:t>свободно</w:t>
      </w:r>
      <w:r w:rsidRPr="00892C05">
        <w:rPr>
          <w:spacing w:val="1"/>
        </w:rPr>
        <w:t xml:space="preserve"> </w:t>
      </w:r>
      <w:r w:rsidRPr="00892C05">
        <w:t>ориентируется</w:t>
      </w:r>
      <w:r w:rsidRPr="00892C05">
        <w:rPr>
          <w:spacing w:val="1"/>
        </w:rPr>
        <w:t xml:space="preserve"> </w:t>
      </w:r>
      <w:r w:rsidRPr="00892C05">
        <w:t>в</w:t>
      </w:r>
      <w:r w:rsidRPr="00892C05">
        <w:rPr>
          <w:spacing w:val="1"/>
        </w:rPr>
        <w:t xml:space="preserve"> </w:t>
      </w:r>
      <w:r w:rsidRPr="00892C05">
        <w:t>пространстве</w:t>
      </w:r>
      <w:r w:rsidRPr="00892C05">
        <w:rPr>
          <w:spacing w:val="1"/>
        </w:rPr>
        <w:t xml:space="preserve"> </w:t>
      </w:r>
      <w:r w:rsidRPr="00892C05">
        <w:t>без</w:t>
      </w:r>
      <w:r w:rsidRPr="00892C05">
        <w:rPr>
          <w:spacing w:val="1"/>
        </w:rPr>
        <w:t xml:space="preserve"> </w:t>
      </w:r>
      <w:r w:rsidRPr="00892C05">
        <w:t>ориентиров; осуществляет самоконтроль, может дать оценку выполнения упражнений другими</w:t>
      </w:r>
      <w:r w:rsidRPr="00892C05">
        <w:rPr>
          <w:spacing w:val="1"/>
        </w:rPr>
        <w:t xml:space="preserve"> </w:t>
      </w:r>
      <w:r w:rsidRPr="00892C05">
        <w:t>детьми;</w:t>
      </w:r>
      <w:r w:rsidRPr="00892C05">
        <w:rPr>
          <w:spacing w:val="1"/>
        </w:rPr>
        <w:t xml:space="preserve"> </w:t>
      </w:r>
      <w:r w:rsidRPr="00892C05">
        <w:t>проявляет</w:t>
      </w:r>
      <w:r w:rsidRPr="00892C05">
        <w:rPr>
          <w:spacing w:val="1"/>
        </w:rPr>
        <w:t xml:space="preserve"> </w:t>
      </w:r>
      <w:r w:rsidRPr="00892C05">
        <w:t>двигательное</w:t>
      </w:r>
      <w:r w:rsidRPr="00892C05">
        <w:rPr>
          <w:spacing w:val="1"/>
        </w:rPr>
        <w:t xml:space="preserve"> </w:t>
      </w:r>
      <w:r w:rsidRPr="00892C05">
        <w:t>творчество,</w:t>
      </w:r>
      <w:r w:rsidRPr="00892C05">
        <w:rPr>
          <w:spacing w:val="1"/>
        </w:rPr>
        <w:t xml:space="preserve"> </w:t>
      </w:r>
      <w:r w:rsidRPr="00892C05">
        <w:t>может</w:t>
      </w:r>
      <w:r w:rsidRPr="00892C05">
        <w:rPr>
          <w:spacing w:val="1"/>
        </w:rPr>
        <w:t xml:space="preserve"> </w:t>
      </w:r>
      <w:r w:rsidRPr="00892C05">
        <w:t>придумать</w:t>
      </w:r>
      <w:r w:rsidRPr="00892C05">
        <w:rPr>
          <w:spacing w:val="1"/>
        </w:rPr>
        <w:t xml:space="preserve"> </w:t>
      </w:r>
      <w:r w:rsidRPr="00892C05">
        <w:t>комбинации</w:t>
      </w:r>
      <w:r w:rsidRPr="00892C05">
        <w:rPr>
          <w:spacing w:val="1"/>
        </w:rPr>
        <w:t xml:space="preserve"> </w:t>
      </w:r>
      <w:r w:rsidRPr="00892C05">
        <w:t>движений</w:t>
      </w:r>
      <w:r w:rsidRPr="00892C05">
        <w:rPr>
          <w:spacing w:val="1"/>
        </w:rPr>
        <w:t xml:space="preserve"> </w:t>
      </w:r>
      <w:r w:rsidRPr="00892C05">
        <w:t>в</w:t>
      </w:r>
      <w:r w:rsidRPr="00892C05">
        <w:rPr>
          <w:spacing w:val="1"/>
        </w:rPr>
        <w:t xml:space="preserve"> </w:t>
      </w:r>
      <w:r w:rsidRPr="00892C05">
        <w:t>общеразвивающих упражнениях и подвижных играх, с удовольствием импровизирует; активно и с</w:t>
      </w:r>
      <w:r w:rsidRPr="00892C05">
        <w:rPr>
          <w:spacing w:val="-57"/>
        </w:rPr>
        <w:t xml:space="preserve"> </w:t>
      </w:r>
      <w:r w:rsidRPr="00892C05">
        <w:t>желанием</w:t>
      </w:r>
      <w:r w:rsidRPr="00892C05">
        <w:rPr>
          <w:spacing w:val="1"/>
        </w:rPr>
        <w:t xml:space="preserve"> </w:t>
      </w:r>
      <w:r w:rsidRPr="00892C05">
        <w:t>участвует</w:t>
      </w:r>
      <w:r w:rsidRPr="00892C05">
        <w:rPr>
          <w:spacing w:val="1"/>
        </w:rPr>
        <w:t xml:space="preserve"> </w:t>
      </w:r>
      <w:r w:rsidRPr="00892C05">
        <w:t>в</w:t>
      </w:r>
      <w:r w:rsidRPr="00892C05">
        <w:rPr>
          <w:spacing w:val="1"/>
        </w:rPr>
        <w:t xml:space="preserve"> </w:t>
      </w:r>
      <w:r w:rsidRPr="00892C05">
        <w:t>подвижных</w:t>
      </w:r>
      <w:r w:rsidRPr="00892C05">
        <w:rPr>
          <w:spacing w:val="1"/>
        </w:rPr>
        <w:t xml:space="preserve"> </w:t>
      </w:r>
      <w:r w:rsidRPr="00892C05">
        <w:t>играх</w:t>
      </w:r>
      <w:r w:rsidRPr="00892C05">
        <w:rPr>
          <w:spacing w:val="1"/>
        </w:rPr>
        <w:t xml:space="preserve"> </w:t>
      </w:r>
      <w:r w:rsidRPr="00892C05">
        <w:t>и</w:t>
      </w:r>
      <w:r w:rsidRPr="00892C05">
        <w:rPr>
          <w:spacing w:val="1"/>
        </w:rPr>
        <w:t xml:space="preserve"> </w:t>
      </w:r>
      <w:r w:rsidRPr="00892C05">
        <w:t>эстафетах,</w:t>
      </w:r>
      <w:r w:rsidRPr="00892C05">
        <w:rPr>
          <w:spacing w:val="1"/>
        </w:rPr>
        <w:t xml:space="preserve"> </w:t>
      </w:r>
      <w:r w:rsidRPr="00892C05">
        <w:t>проявляет</w:t>
      </w:r>
      <w:r w:rsidRPr="00892C05">
        <w:rPr>
          <w:spacing w:val="1"/>
        </w:rPr>
        <w:t xml:space="preserve"> </w:t>
      </w:r>
      <w:r w:rsidRPr="00892C05">
        <w:t>инициативу,</w:t>
      </w:r>
      <w:r w:rsidRPr="00892C05">
        <w:rPr>
          <w:spacing w:val="1"/>
        </w:rPr>
        <w:t xml:space="preserve"> </w:t>
      </w:r>
      <w:r w:rsidRPr="00892C05">
        <w:t>может</w:t>
      </w:r>
      <w:r w:rsidRPr="00892C05">
        <w:rPr>
          <w:spacing w:val="1"/>
        </w:rPr>
        <w:t xml:space="preserve"> </w:t>
      </w:r>
      <w:r w:rsidRPr="00892C05">
        <w:t>их</w:t>
      </w:r>
      <w:r w:rsidRPr="00892C05">
        <w:rPr>
          <w:spacing w:val="1"/>
        </w:rPr>
        <w:t xml:space="preserve"> </w:t>
      </w:r>
      <w:r w:rsidRPr="00892C05">
        <w:t>самостоятельно</w:t>
      </w:r>
      <w:r w:rsidRPr="00892C05">
        <w:rPr>
          <w:spacing w:val="1"/>
        </w:rPr>
        <w:t xml:space="preserve"> </w:t>
      </w:r>
      <w:r w:rsidRPr="00892C05">
        <w:t>организовать</w:t>
      </w:r>
      <w:r w:rsidRPr="00892C05">
        <w:rPr>
          <w:spacing w:val="1"/>
        </w:rPr>
        <w:t xml:space="preserve"> </w:t>
      </w:r>
      <w:r w:rsidRPr="00892C05">
        <w:t>и</w:t>
      </w:r>
      <w:r w:rsidRPr="00892C05">
        <w:rPr>
          <w:spacing w:val="1"/>
        </w:rPr>
        <w:t xml:space="preserve"> </w:t>
      </w:r>
      <w:r w:rsidRPr="00892C05">
        <w:t>провести</w:t>
      </w:r>
      <w:r w:rsidRPr="00892C05">
        <w:rPr>
          <w:spacing w:val="1"/>
        </w:rPr>
        <w:t xml:space="preserve"> </w:t>
      </w:r>
      <w:r w:rsidRPr="00892C05">
        <w:t>со</w:t>
      </w:r>
      <w:r w:rsidRPr="00892C05">
        <w:rPr>
          <w:spacing w:val="1"/>
        </w:rPr>
        <w:t xml:space="preserve"> </w:t>
      </w:r>
      <w:r w:rsidRPr="00892C05">
        <w:t>сверстниками</w:t>
      </w:r>
      <w:r w:rsidRPr="00892C05">
        <w:rPr>
          <w:spacing w:val="1"/>
        </w:rPr>
        <w:t xml:space="preserve"> </w:t>
      </w:r>
      <w:r w:rsidRPr="00892C05">
        <w:t>и</w:t>
      </w:r>
      <w:r w:rsidRPr="00892C05">
        <w:rPr>
          <w:spacing w:val="1"/>
        </w:rPr>
        <w:t xml:space="preserve"> </w:t>
      </w:r>
      <w:r w:rsidRPr="00892C05">
        <w:t>младшими</w:t>
      </w:r>
      <w:r w:rsidRPr="00892C05">
        <w:rPr>
          <w:spacing w:val="1"/>
        </w:rPr>
        <w:t xml:space="preserve"> </w:t>
      </w:r>
      <w:r w:rsidRPr="00892C05">
        <w:t>детьми;</w:t>
      </w:r>
      <w:r w:rsidRPr="00892C05">
        <w:rPr>
          <w:spacing w:val="1"/>
        </w:rPr>
        <w:t xml:space="preserve"> </w:t>
      </w:r>
      <w:r w:rsidRPr="00892C05">
        <w:t>проявляет</w:t>
      </w:r>
      <w:r w:rsidRPr="00892C05">
        <w:rPr>
          <w:spacing w:val="1"/>
        </w:rPr>
        <w:t xml:space="preserve"> </w:t>
      </w:r>
      <w:r w:rsidRPr="00892C05">
        <w:t>инициативу,</w:t>
      </w:r>
      <w:r w:rsidRPr="00892C05">
        <w:rPr>
          <w:spacing w:val="1"/>
        </w:rPr>
        <w:t xml:space="preserve"> </w:t>
      </w:r>
      <w:r w:rsidRPr="00892C05">
        <w:t>находчивость,</w:t>
      </w:r>
      <w:r w:rsidRPr="00892C05">
        <w:rPr>
          <w:spacing w:val="1"/>
        </w:rPr>
        <w:t xml:space="preserve"> </w:t>
      </w:r>
      <w:r w:rsidRPr="00892C05">
        <w:t>морально-нравственные</w:t>
      </w:r>
      <w:r w:rsidRPr="00892C05">
        <w:rPr>
          <w:spacing w:val="1"/>
        </w:rPr>
        <w:t xml:space="preserve"> </w:t>
      </w:r>
      <w:r w:rsidRPr="00892C05">
        <w:t>и</w:t>
      </w:r>
      <w:r w:rsidRPr="00892C05">
        <w:rPr>
          <w:spacing w:val="1"/>
        </w:rPr>
        <w:t xml:space="preserve"> </w:t>
      </w:r>
      <w:r w:rsidRPr="00892C05">
        <w:t>волевые</w:t>
      </w:r>
      <w:r w:rsidRPr="00892C05">
        <w:rPr>
          <w:spacing w:val="1"/>
        </w:rPr>
        <w:t xml:space="preserve"> </w:t>
      </w:r>
      <w:r w:rsidRPr="00892C05">
        <w:t>качества</w:t>
      </w:r>
      <w:r w:rsidRPr="00892C05">
        <w:rPr>
          <w:spacing w:val="1"/>
        </w:rPr>
        <w:t xml:space="preserve"> </w:t>
      </w:r>
      <w:r w:rsidRPr="00892C05">
        <w:t>(смелость,</w:t>
      </w:r>
      <w:r w:rsidRPr="00892C05">
        <w:rPr>
          <w:spacing w:val="1"/>
        </w:rPr>
        <w:t xml:space="preserve"> </w:t>
      </w:r>
      <w:r w:rsidRPr="00892C05">
        <w:t>честность,</w:t>
      </w:r>
      <w:r w:rsidRPr="00892C05">
        <w:rPr>
          <w:spacing w:val="1"/>
        </w:rPr>
        <w:t xml:space="preserve"> </w:t>
      </w:r>
      <w:r w:rsidRPr="00892C05">
        <w:t>взаимовыручка, целеустремленность, упорство и др.), оказывает помощь товарищам, стремится к</w:t>
      </w:r>
      <w:r w:rsidRPr="00892C05">
        <w:rPr>
          <w:spacing w:val="1"/>
        </w:rPr>
        <w:t xml:space="preserve"> </w:t>
      </w:r>
      <w:r w:rsidRPr="00892C05">
        <w:t>личной</w:t>
      </w:r>
      <w:r w:rsidRPr="00892C05">
        <w:rPr>
          <w:spacing w:val="1"/>
        </w:rPr>
        <w:t xml:space="preserve"> </w:t>
      </w:r>
      <w:r w:rsidRPr="00892C05">
        <w:t>и</w:t>
      </w:r>
      <w:r w:rsidRPr="00892C05">
        <w:rPr>
          <w:spacing w:val="1"/>
        </w:rPr>
        <w:t xml:space="preserve"> </w:t>
      </w:r>
      <w:r w:rsidRPr="00892C05">
        <w:t>командной</w:t>
      </w:r>
      <w:r w:rsidRPr="00892C05">
        <w:rPr>
          <w:spacing w:val="1"/>
        </w:rPr>
        <w:t xml:space="preserve"> </w:t>
      </w:r>
      <w:r w:rsidRPr="00892C05">
        <w:t>победе,</w:t>
      </w:r>
      <w:r w:rsidRPr="00892C05">
        <w:rPr>
          <w:spacing w:val="1"/>
        </w:rPr>
        <w:t xml:space="preserve"> </w:t>
      </w:r>
      <w:r w:rsidRPr="00892C05">
        <w:t>демонстрирует</w:t>
      </w:r>
      <w:r w:rsidRPr="00892C05">
        <w:rPr>
          <w:spacing w:val="1"/>
        </w:rPr>
        <w:t xml:space="preserve"> </w:t>
      </w:r>
      <w:r w:rsidRPr="00892C05">
        <w:t>ответственность</w:t>
      </w:r>
      <w:r w:rsidRPr="00892C05">
        <w:rPr>
          <w:spacing w:val="1"/>
        </w:rPr>
        <w:t xml:space="preserve"> </w:t>
      </w:r>
      <w:r w:rsidRPr="00892C05">
        <w:t>перед</w:t>
      </w:r>
      <w:r w:rsidRPr="00892C05">
        <w:rPr>
          <w:spacing w:val="1"/>
        </w:rPr>
        <w:t xml:space="preserve"> </w:t>
      </w:r>
      <w:r w:rsidRPr="00892C05">
        <w:t>командой,</w:t>
      </w:r>
      <w:r w:rsidRPr="00892C05">
        <w:rPr>
          <w:spacing w:val="1"/>
        </w:rPr>
        <w:t xml:space="preserve"> </w:t>
      </w:r>
      <w:r w:rsidRPr="00892C05">
        <w:t>преодолевает</w:t>
      </w:r>
      <w:r w:rsidRPr="00892C05">
        <w:rPr>
          <w:spacing w:val="1"/>
        </w:rPr>
        <w:t xml:space="preserve"> </w:t>
      </w:r>
      <w:r w:rsidRPr="00892C05">
        <w:t>трудности;</w:t>
      </w:r>
      <w:r w:rsidRPr="00892C05">
        <w:rPr>
          <w:spacing w:val="1"/>
        </w:rPr>
        <w:t xml:space="preserve"> </w:t>
      </w:r>
      <w:r w:rsidRPr="00892C05">
        <w:t>осваивает</w:t>
      </w:r>
      <w:r w:rsidRPr="00892C05">
        <w:rPr>
          <w:spacing w:val="1"/>
        </w:rPr>
        <w:t xml:space="preserve"> </w:t>
      </w:r>
      <w:r w:rsidRPr="00892C05">
        <w:t>простейшие</w:t>
      </w:r>
      <w:r w:rsidRPr="00892C05">
        <w:rPr>
          <w:spacing w:val="1"/>
        </w:rPr>
        <w:t xml:space="preserve"> </w:t>
      </w:r>
      <w:r w:rsidRPr="00892C05">
        <w:t>туристские</w:t>
      </w:r>
      <w:r w:rsidRPr="00892C05">
        <w:rPr>
          <w:spacing w:val="1"/>
        </w:rPr>
        <w:t xml:space="preserve"> </w:t>
      </w:r>
      <w:r w:rsidRPr="00892C05">
        <w:t>навыки,</w:t>
      </w:r>
      <w:r w:rsidRPr="00892C05">
        <w:rPr>
          <w:spacing w:val="1"/>
        </w:rPr>
        <w:t xml:space="preserve"> </w:t>
      </w:r>
      <w:r w:rsidRPr="00892C05">
        <w:t>ориентируется</w:t>
      </w:r>
      <w:r w:rsidRPr="00892C05">
        <w:rPr>
          <w:spacing w:val="1"/>
        </w:rPr>
        <w:t xml:space="preserve"> </w:t>
      </w:r>
      <w:r w:rsidRPr="00892C05">
        <w:t>на</w:t>
      </w:r>
      <w:r w:rsidRPr="00892C05">
        <w:rPr>
          <w:spacing w:val="1"/>
        </w:rPr>
        <w:t xml:space="preserve"> </w:t>
      </w:r>
      <w:r w:rsidRPr="00892C05">
        <w:t>местности,</w:t>
      </w:r>
      <w:r w:rsidRPr="00892C05">
        <w:rPr>
          <w:spacing w:val="1"/>
        </w:rPr>
        <w:t xml:space="preserve"> </w:t>
      </w:r>
      <w:r w:rsidRPr="00892C05">
        <w:t>имеет</w:t>
      </w:r>
      <w:r w:rsidRPr="00892C05">
        <w:rPr>
          <w:spacing w:val="1"/>
        </w:rPr>
        <w:t xml:space="preserve"> </w:t>
      </w:r>
      <w:r w:rsidRPr="00892C05">
        <w:t>начальные</w:t>
      </w:r>
      <w:r w:rsidRPr="00892C05">
        <w:rPr>
          <w:spacing w:val="1"/>
        </w:rPr>
        <w:t xml:space="preserve"> </w:t>
      </w:r>
      <w:r w:rsidRPr="00892C05">
        <w:t>представления</w:t>
      </w:r>
      <w:r w:rsidRPr="00892C05">
        <w:rPr>
          <w:spacing w:val="1"/>
        </w:rPr>
        <w:t xml:space="preserve"> </w:t>
      </w:r>
      <w:r w:rsidRPr="00892C05">
        <w:t>о</w:t>
      </w:r>
      <w:r w:rsidRPr="00892C05">
        <w:rPr>
          <w:spacing w:val="1"/>
        </w:rPr>
        <w:t xml:space="preserve"> </w:t>
      </w:r>
      <w:r w:rsidRPr="00892C05">
        <w:t>правилах</w:t>
      </w:r>
      <w:r w:rsidRPr="00892C05">
        <w:rPr>
          <w:spacing w:val="1"/>
        </w:rPr>
        <w:t xml:space="preserve"> </w:t>
      </w:r>
      <w:r w:rsidRPr="00892C05">
        <w:t>здорового</w:t>
      </w:r>
      <w:r w:rsidRPr="00892C05">
        <w:rPr>
          <w:spacing w:val="1"/>
        </w:rPr>
        <w:t xml:space="preserve"> </w:t>
      </w:r>
      <w:r w:rsidRPr="00892C05">
        <w:t>образа</w:t>
      </w:r>
      <w:r w:rsidRPr="00892C05">
        <w:rPr>
          <w:spacing w:val="1"/>
        </w:rPr>
        <w:t xml:space="preserve"> </w:t>
      </w:r>
      <w:r w:rsidRPr="00892C05">
        <w:t>жизни,</w:t>
      </w:r>
      <w:r w:rsidRPr="00892C05">
        <w:rPr>
          <w:spacing w:val="1"/>
        </w:rPr>
        <w:t xml:space="preserve"> </w:t>
      </w:r>
      <w:r w:rsidRPr="00892C05">
        <w:t>мерах</w:t>
      </w:r>
      <w:r w:rsidRPr="00892C05">
        <w:rPr>
          <w:spacing w:val="1"/>
        </w:rPr>
        <w:t xml:space="preserve"> </w:t>
      </w:r>
      <w:r w:rsidRPr="00892C05">
        <w:t>укрепления</w:t>
      </w:r>
      <w:r w:rsidRPr="00892C05">
        <w:rPr>
          <w:spacing w:val="1"/>
        </w:rPr>
        <w:t xml:space="preserve"> </w:t>
      </w:r>
      <w:r w:rsidRPr="00892C05">
        <w:t>здоровья</w:t>
      </w:r>
      <w:r w:rsidRPr="00892C05">
        <w:rPr>
          <w:spacing w:val="1"/>
        </w:rPr>
        <w:t xml:space="preserve"> </w:t>
      </w:r>
      <w:r w:rsidRPr="00892C05">
        <w:t>и</w:t>
      </w:r>
      <w:r w:rsidRPr="00892C05">
        <w:rPr>
          <w:spacing w:val="1"/>
        </w:rPr>
        <w:t xml:space="preserve"> </w:t>
      </w:r>
      <w:r w:rsidRPr="00892C05">
        <w:t>профилактики, организме человека, некоторых видах спорта и спортивных достижениях,</w:t>
      </w:r>
      <w:r w:rsidRPr="00892C05">
        <w:rPr>
          <w:spacing w:val="60"/>
        </w:rPr>
        <w:t xml:space="preserve"> </w:t>
      </w:r>
      <w:r w:rsidRPr="00892C05">
        <w:t>знает,</w:t>
      </w:r>
      <w:r w:rsidRPr="00892C05">
        <w:rPr>
          <w:spacing w:val="1"/>
        </w:rPr>
        <w:t xml:space="preserve"> </w:t>
      </w:r>
      <w:r w:rsidRPr="00892C05">
        <w:t>как поддержать,</w:t>
      </w:r>
      <w:r w:rsidRPr="00892C05">
        <w:rPr>
          <w:spacing w:val="1"/>
        </w:rPr>
        <w:t xml:space="preserve"> </w:t>
      </w:r>
      <w:r w:rsidRPr="00892C05">
        <w:t>укрепить и сохранить здоровье, соблюдает правила безопасного поведения в</w:t>
      </w:r>
      <w:r w:rsidRPr="00892C05">
        <w:rPr>
          <w:spacing w:val="1"/>
        </w:rPr>
        <w:t xml:space="preserve"> </w:t>
      </w:r>
      <w:r w:rsidRPr="00892C05">
        <w:t>двигательной деятельности и во врем пеших туристских прогулок и экскурсий,</w:t>
      </w:r>
      <w:r w:rsidRPr="00892C05">
        <w:rPr>
          <w:spacing w:val="1"/>
        </w:rPr>
        <w:t xml:space="preserve"> </w:t>
      </w:r>
      <w:r w:rsidRPr="00892C05">
        <w:t>владеет навыками</w:t>
      </w:r>
      <w:r w:rsidRPr="00892C05">
        <w:rPr>
          <w:spacing w:val="1"/>
        </w:rPr>
        <w:t xml:space="preserve"> </w:t>
      </w:r>
      <w:r w:rsidRPr="00892C05">
        <w:t>личной гигиены, может определить и описать свое самочувствие; стремиться оказать помощь и</w:t>
      </w:r>
      <w:r w:rsidRPr="00892C05">
        <w:rPr>
          <w:spacing w:val="1"/>
        </w:rPr>
        <w:t xml:space="preserve"> </w:t>
      </w:r>
      <w:r w:rsidRPr="00892C05">
        <w:t>поддержку</w:t>
      </w:r>
      <w:r w:rsidRPr="00892C05">
        <w:rPr>
          <w:spacing w:val="-9"/>
        </w:rPr>
        <w:t xml:space="preserve"> </w:t>
      </w:r>
      <w:r w:rsidRPr="00892C05">
        <w:t>больным</w:t>
      </w:r>
      <w:r w:rsidRPr="00892C05">
        <w:rPr>
          <w:spacing w:val="-2"/>
        </w:rPr>
        <w:t xml:space="preserve"> </w:t>
      </w:r>
      <w:r w:rsidRPr="00892C05">
        <w:t>людям,  заботливо</w:t>
      </w:r>
      <w:r w:rsidRPr="00892C05">
        <w:rPr>
          <w:spacing w:val="-1"/>
        </w:rPr>
        <w:t xml:space="preserve"> </w:t>
      </w:r>
      <w:r w:rsidRPr="00892C05">
        <w:t>относится</w:t>
      </w:r>
      <w:r w:rsidRPr="00892C05">
        <w:rPr>
          <w:spacing w:val="-1"/>
        </w:rPr>
        <w:t xml:space="preserve"> </w:t>
      </w:r>
      <w:r w:rsidRPr="00892C05">
        <w:t>к своему</w:t>
      </w:r>
      <w:r w:rsidRPr="00892C05">
        <w:rPr>
          <w:spacing w:val="-5"/>
        </w:rPr>
        <w:t xml:space="preserve"> </w:t>
      </w:r>
      <w:r w:rsidRPr="00892C05">
        <w:t>здоровью и здоровью окружающих.</w:t>
      </w:r>
    </w:p>
    <w:p w:rsidR="00113DE3" w:rsidRPr="00892C05" w:rsidRDefault="00113DE3" w:rsidP="006F32F4">
      <w:pPr>
        <w:pStyle w:val="a3"/>
        <w:spacing w:before="80" w:line="276" w:lineRule="auto"/>
        <w:ind w:right="-70"/>
        <w:jc w:val="center"/>
      </w:pPr>
    </w:p>
    <w:p w:rsidR="006F32F4" w:rsidRDefault="00113DE3" w:rsidP="006F32F4">
      <w:pPr>
        <w:pStyle w:val="Heading1"/>
        <w:numPr>
          <w:ilvl w:val="3"/>
          <w:numId w:val="7"/>
        </w:numPr>
        <w:tabs>
          <w:tab w:val="left" w:pos="1149"/>
          <w:tab w:val="left" w:pos="1150"/>
          <w:tab w:val="left" w:pos="2855"/>
          <w:tab w:val="left" w:pos="3900"/>
          <w:tab w:val="left" w:pos="5078"/>
          <w:tab w:val="left" w:pos="6113"/>
          <w:tab w:val="left" w:pos="6468"/>
          <w:tab w:val="left" w:pos="7622"/>
          <w:tab w:val="left" w:pos="9104"/>
        </w:tabs>
        <w:spacing w:line="276" w:lineRule="auto"/>
        <w:ind w:left="212" w:right="-70" w:firstLine="0"/>
        <w:jc w:val="center"/>
      </w:pPr>
      <w:r w:rsidRPr="00892C05">
        <w:t>Вариативные</w:t>
      </w:r>
      <w:r w:rsidRPr="00892C05">
        <w:tab/>
        <w:t>формы,</w:t>
      </w:r>
      <w:r w:rsidRPr="00892C05">
        <w:tab/>
        <w:t>способы,</w:t>
      </w:r>
      <w:r w:rsidRPr="00892C05">
        <w:tab/>
        <w:t>методы</w:t>
      </w:r>
      <w:r w:rsidRPr="00892C05">
        <w:tab/>
        <w:t>и</w:t>
      </w:r>
      <w:r w:rsidRPr="00892C05">
        <w:tab/>
        <w:t>средства</w:t>
      </w:r>
      <w:r w:rsidRPr="00892C05">
        <w:tab/>
        <w:t>реализации</w:t>
      </w:r>
      <w:r w:rsidRPr="00892C05">
        <w:tab/>
      </w:r>
    </w:p>
    <w:p w:rsidR="00113DE3" w:rsidRPr="00113DE3" w:rsidRDefault="00113DE3" w:rsidP="006F32F4">
      <w:pPr>
        <w:pStyle w:val="Heading1"/>
        <w:tabs>
          <w:tab w:val="left" w:pos="1149"/>
          <w:tab w:val="left" w:pos="1150"/>
          <w:tab w:val="left" w:pos="2855"/>
          <w:tab w:val="left" w:pos="3900"/>
          <w:tab w:val="left" w:pos="5078"/>
          <w:tab w:val="left" w:pos="6113"/>
          <w:tab w:val="left" w:pos="6468"/>
          <w:tab w:val="left" w:pos="7622"/>
          <w:tab w:val="left" w:pos="9104"/>
        </w:tabs>
        <w:spacing w:line="276" w:lineRule="auto"/>
        <w:ind w:left="212" w:right="-70"/>
        <w:jc w:val="center"/>
      </w:pPr>
      <w:r w:rsidRPr="00892C05">
        <w:rPr>
          <w:spacing w:val="-1"/>
        </w:rPr>
        <w:t>Программы</w:t>
      </w:r>
      <w:r w:rsidRPr="00892C05">
        <w:rPr>
          <w:spacing w:val="-57"/>
        </w:rPr>
        <w:t xml:space="preserve"> </w:t>
      </w:r>
      <w:r w:rsidRPr="00892C05">
        <w:t>образования</w:t>
      </w:r>
    </w:p>
    <w:p w:rsidR="00113DE3" w:rsidRPr="00892C05" w:rsidRDefault="00113DE3" w:rsidP="00113DE3">
      <w:pPr>
        <w:pStyle w:val="a3"/>
        <w:spacing w:line="276" w:lineRule="auto"/>
        <w:ind w:right="-70"/>
      </w:pPr>
      <w:r w:rsidRPr="00892C05">
        <w:t>Формы,</w:t>
      </w:r>
      <w:r w:rsidRPr="00892C05">
        <w:rPr>
          <w:spacing w:val="1"/>
        </w:rPr>
        <w:t xml:space="preserve"> </w:t>
      </w:r>
      <w:r w:rsidRPr="00892C05">
        <w:t>способы,</w:t>
      </w:r>
      <w:r w:rsidRPr="00892C05">
        <w:rPr>
          <w:spacing w:val="1"/>
        </w:rPr>
        <w:t xml:space="preserve"> </w:t>
      </w:r>
      <w:r w:rsidRPr="00892C05">
        <w:t>методы</w:t>
      </w:r>
      <w:r w:rsidRPr="00892C05">
        <w:rPr>
          <w:spacing w:val="1"/>
        </w:rPr>
        <w:t xml:space="preserve"> </w:t>
      </w:r>
      <w:r w:rsidRPr="00892C05">
        <w:t>и</w:t>
      </w:r>
      <w:r w:rsidRPr="00892C05">
        <w:rPr>
          <w:spacing w:val="1"/>
        </w:rPr>
        <w:t xml:space="preserve"> </w:t>
      </w:r>
      <w:r w:rsidRPr="00892C05">
        <w:t>средства</w:t>
      </w:r>
      <w:r w:rsidRPr="00892C05">
        <w:rPr>
          <w:spacing w:val="1"/>
        </w:rPr>
        <w:t xml:space="preserve"> </w:t>
      </w:r>
      <w:r w:rsidRPr="00892C05">
        <w:t>реализации</w:t>
      </w:r>
      <w:r w:rsidRPr="00892C05">
        <w:rPr>
          <w:spacing w:val="1"/>
        </w:rPr>
        <w:t xml:space="preserve"> </w:t>
      </w:r>
      <w:r w:rsidRPr="00892C05">
        <w:t>Программы</w:t>
      </w:r>
      <w:r w:rsidRPr="00892C05">
        <w:rPr>
          <w:spacing w:val="1"/>
        </w:rPr>
        <w:t xml:space="preserve"> </w:t>
      </w:r>
      <w:r w:rsidRPr="00892C05">
        <w:t>образования</w:t>
      </w:r>
      <w:r w:rsidRPr="00892C05">
        <w:rPr>
          <w:spacing w:val="1"/>
        </w:rPr>
        <w:t xml:space="preserve"> </w:t>
      </w:r>
      <w:r w:rsidRPr="00892C05">
        <w:t>педагог</w:t>
      </w:r>
      <w:r w:rsidRPr="00892C05">
        <w:rPr>
          <w:spacing w:val="1"/>
        </w:rPr>
        <w:t xml:space="preserve"> </w:t>
      </w:r>
      <w:r w:rsidRPr="00892C05">
        <w:t>определяет самостоятельно в соответствии с задачами воспитания и обучения, возрастными и</w:t>
      </w:r>
      <w:r w:rsidRPr="00892C05">
        <w:rPr>
          <w:spacing w:val="1"/>
        </w:rPr>
        <w:t xml:space="preserve"> </w:t>
      </w:r>
      <w:r w:rsidRPr="00892C05">
        <w:t>индивидуальными</w:t>
      </w:r>
      <w:r w:rsidRPr="00892C05">
        <w:rPr>
          <w:spacing w:val="1"/>
        </w:rPr>
        <w:t xml:space="preserve"> </w:t>
      </w:r>
      <w:r w:rsidRPr="00892C05">
        <w:t>особенностями</w:t>
      </w:r>
      <w:r w:rsidRPr="00892C05">
        <w:rPr>
          <w:spacing w:val="1"/>
        </w:rPr>
        <w:t xml:space="preserve"> </w:t>
      </w:r>
      <w:r w:rsidRPr="00892C05">
        <w:t>детей,</w:t>
      </w:r>
      <w:r w:rsidRPr="00892C05">
        <w:rPr>
          <w:spacing w:val="1"/>
        </w:rPr>
        <w:t xml:space="preserve"> </w:t>
      </w:r>
      <w:r w:rsidRPr="00892C05">
        <w:t>спецификой</w:t>
      </w:r>
      <w:r w:rsidRPr="00892C05">
        <w:rPr>
          <w:spacing w:val="1"/>
        </w:rPr>
        <w:t xml:space="preserve"> </w:t>
      </w:r>
      <w:r w:rsidRPr="00892C05">
        <w:t>их</w:t>
      </w:r>
      <w:r w:rsidRPr="00892C05">
        <w:rPr>
          <w:spacing w:val="1"/>
        </w:rPr>
        <w:t xml:space="preserve"> </w:t>
      </w:r>
      <w:r w:rsidRPr="00892C05">
        <w:t>образовательных</w:t>
      </w:r>
      <w:r w:rsidRPr="00892C05">
        <w:rPr>
          <w:spacing w:val="1"/>
        </w:rPr>
        <w:t xml:space="preserve"> </w:t>
      </w:r>
      <w:r w:rsidRPr="00892C05">
        <w:t>потребностей</w:t>
      </w:r>
      <w:r w:rsidRPr="00892C05">
        <w:rPr>
          <w:spacing w:val="1"/>
        </w:rPr>
        <w:t xml:space="preserve"> </w:t>
      </w:r>
      <w:r w:rsidRPr="00892C05">
        <w:t>и</w:t>
      </w:r>
      <w:r w:rsidRPr="00892C05">
        <w:rPr>
          <w:spacing w:val="1"/>
        </w:rPr>
        <w:t xml:space="preserve"> </w:t>
      </w:r>
      <w:r w:rsidRPr="00892C05">
        <w:t>интересов. Существенное значение имеют сформировавшиеся у педагога практики воспитания и</w:t>
      </w:r>
      <w:r w:rsidRPr="00892C05">
        <w:rPr>
          <w:spacing w:val="1"/>
        </w:rPr>
        <w:t xml:space="preserve"> </w:t>
      </w:r>
      <w:r w:rsidRPr="00892C05">
        <w:t>обучения детей, оценка результативности форм, методов, средств образовательной деятельности</w:t>
      </w:r>
      <w:r w:rsidRPr="00892C05">
        <w:rPr>
          <w:spacing w:val="1"/>
        </w:rPr>
        <w:t xml:space="preserve"> </w:t>
      </w:r>
      <w:r w:rsidRPr="00892C05">
        <w:t>применительно</w:t>
      </w:r>
      <w:r w:rsidRPr="00892C05">
        <w:rPr>
          <w:spacing w:val="-4"/>
        </w:rPr>
        <w:t xml:space="preserve"> </w:t>
      </w:r>
      <w:r w:rsidRPr="00892C05">
        <w:t>к конкретной возрастной</w:t>
      </w:r>
      <w:r w:rsidRPr="00892C05">
        <w:rPr>
          <w:spacing w:val="-1"/>
        </w:rPr>
        <w:t xml:space="preserve"> </w:t>
      </w:r>
      <w:r w:rsidRPr="00892C05">
        <w:t>группе</w:t>
      </w:r>
      <w:r w:rsidRPr="00892C05">
        <w:rPr>
          <w:spacing w:val="-1"/>
        </w:rPr>
        <w:t xml:space="preserve"> </w:t>
      </w:r>
      <w:r w:rsidRPr="00892C05">
        <w:t>детей.</w:t>
      </w:r>
    </w:p>
    <w:p w:rsidR="00113DE3" w:rsidRPr="00892C05" w:rsidRDefault="00113DE3" w:rsidP="00113DE3">
      <w:pPr>
        <w:pStyle w:val="a3"/>
        <w:spacing w:line="276" w:lineRule="auto"/>
        <w:ind w:right="-70"/>
      </w:pPr>
      <w:r w:rsidRPr="00892C05">
        <w:t>Педагог</w:t>
      </w:r>
      <w:r w:rsidRPr="00892C05">
        <w:rPr>
          <w:spacing w:val="1"/>
        </w:rPr>
        <w:t xml:space="preserve"> </w:t>
      </w:r>
      <w:r w:rsidRPr="00892C05">
        <w:t>может</w:t>
      </w:r>
      <w:r w:rsidRPr="00892C05">
        <w:rPr>
          <w:spacing w:val="1"/>
        </w:rPr>
        <w:t xml:space="preserve"> </w:t>
      </w:r>
      <w:r w:rsidRPr="00892C05">
        <w:t>использовать</w:t>
      </w:r>
      <w:r w:rsidRPr="00892C05">
        <w:rPr>
          <w:spacing w:val="1"/>
        </w:rPr>
        <w:t xml:space="preserve"> </w:t>
      </w:r>
      <w:r w:rsidRPr="00892C05">
        <w:t>следующие</w:t>
      </w:r>
      <w:r w:rsidRPr="00892C05">
        <w:rPr>
          <w:spacing w:val="1"/>
        </w:rPr>
        <w:t xml:space="preserve"> </w:t>
      </w:r>
      <w:r w:rsidRPr="00892C05">
        <w:t>формы</w:t>
      </w:r>
      <w:r w:rsidRPr="00892C05">
        <w:rPr>
          <w:spacing w:val="1"/>
        </w:rPr>
        <w:t xml:space="preserve"> </w:t>
      </w:r>
      <w:r w:rsidRPr="00892C05">
        <w:t>реализации</w:t>
      </w:r>
      <w:r w:rsidRPr="00892C05">
        <w:rPr>
          <w:spacing w:val="1"/>
        </w:rPr>
        <w:t xml:space="preserve"> </w:t>
      </w:r>
      <w:r w:rsidRPr="00892C05">
        <w:t>Программы</w:t>
      </w:r>
      <w:r w:rsidRPr="00892C05">
        <w:rPr>
          <w:spacing w:val="1"/>
        </w:rPr>
        <w:t xml:space="preserve"> </w:t>
      </w:r>
      <w:r w:rsidRPr="00892C05">
        <w:t>образования</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видом</w:t>
      </w:r>
      <w:r w:rsidRPr="00892C05">
        <w:rPr>
          <w:spacing w:val="-1"/>
        </w:rPr>
        <w:t xml:space="preserve"> </w:t>
      </w:r>
      <w:r w:rsidRPr="00892C05">
        <w:t>детской</w:t>
      </w:r>
      <w:r w:rsidRPr="00892C05">
        <w:rPr>
          <w:spacing w:val="1"/>
        </w:rPr>
        <w:t xml:space="preserve"> </w:t>
      </w:r>
      <w:r w:rsidRPr="00892C05">
        <w:t>деятельности</w:t>
      </w:r>
      <w:r w:rsidRPr="00892C05">
        <w:rPr>
          <w:spacing w:val="-2"/>
        </w:rPr>
        <w:t xml:space="preserve"> </w:t>
      </w:r>
      <w:r w:rsidRPr="00892C05">
        <w:t>и</w:t>
      </w:r>
      <w:r w:rsidRPr="00892C05">
        <w:rPr>
          <w:spacing w:val="-2"/>
        </w:rPr>
        <w:t xml:space="preserve"> </w:t>
      </w:r>
      <w:r w:rsidRPr="00892C05">
        <w:t>возрастными особенностями</w:t>
      </w:r>
      <w:r w:rsidRPr="00892C05">
        <w:rPr>
          <w:spacing w:val="-1"/>
        </w:rPr>
        <w:t xml:space="preserve"> </w:t>
      </w:r>
      <w:r w:rsidRPr="00892C05">
        <w:t>детей:</w:t>
      </w:r>
    </w:p>
    <w:p w:rsidR="00113DE3" w:rsidRPr="00892C05" w:rsidRDefault="00113DE3" w:rsidP="00113DE3">
      <w:pPr>
        <w:spacing w:before="1"/>
        <w:ind w:left="921"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младенческом</w:t>
      </w:r>
      <w:r w:rsidRPr="00892C05">
        <w:rPr>
          <w:i/>
          <w:spacing w:val="-2"/>
          <w:sz w:val="24"/>
          <w:szCs w:val="24"/>
        </w:rPr>
        <w:t xml:space="preserve"> </w:t>
      </w:r>
      <w:r w:rsidRPr="00892C05">
        <w:rPr>
          <w:i/>
          <w:sz w:val="24"/>
          <w:szCs w:val="24"/>
        </w:rPr>
        <w:t>возрасте (2</w:t>
      </w:r>
      <w:r w:rsidRPr="00892C05">
        <w:rPr>
          <w:i/>
          <w:spacing w:val="-2"/>
          <w:sz w:val="24"/>
          <w:szCs w:val="24"/>
        </w:rPr>
        <w:t xml:space="preserve"> </w:t>
      </w:r>
      <w:r w:rsidRPr="00892C05">
        <w:rPr>
          <w:i/>
          <w:sz w:val="24"/>
          <w:szCs w:val="24"/>
        </w:rPr>
        <w:t>месяца</w:t>
      </w:r>
      <w:r w:rsidRPr="00892C05">
        <w:rPr>
          <w:i/>
          <w:spacing w:val="-2"/>
          <w:sz w:val="24"/>
          <w:szCs w:val="24"/>
        </w:rPr>
        <w:t xml:space="preserve"> </w:t>
      </w:r>
      <w:r w:rsidRPr="00892C05">
        <w:rPr>
          <w:i/>
          <w:sz w:val="24"/>
          <w:szCs w:val="24"/>
        </w:rPr>
        <w:t>-</w:t>
      </w:r>
      <w:r w:rsidRPr="00892C05">
        <w:rPr>
          <w:i/>
          <w:spacing w:val="-2"/>
          <w:sz w:val="24"/>
          <w:szCs w:val="24"/>
        </w:rPr>
        <w:t xml:space="preserve"> </w:t>
      </w:r>
      <w:r w:rsidRPr="00892C05">
        <w:rPr>
          <w:i/>
          <w:sz w:val="24"/>
          <w:szCs w:val="24"/>
        </w:rPr>
        <w:t>1</w:t>
      </w:r>
      <w:r w:rsidRPr="00892C05">
        <w:rPr>
          <w:i/>
          <w:spacing w:val="-2"/>
          <w:sz w:val="24"/>
          <w:szCs w:val="24"/>
        </w:rPr>
        <w:t xml:space="preserve"> </w:t>
      </w:r>
      <w:r w:rsidRPr="00892C05">
        <w:rPr>
          <w:i/>
          <w:sz w:val="24"/>
          <w:szCs w:val="24"/>
        </w:rPr>
        <w:t>год)</w:t>
      </w:r>
    </w:p>
    <w:p w:rsidR="00113DE3" w:rsidRPr="00892C05" w:rsidRDefault="00113DE3" w:rsidP="00113DE3">
      <w:pPr>
        <w:pStyle w:val="a3"/>
        <w:spacing w:before="40"/>
        <w:ind w:left="921" w:right="-70" w:firstLine="0"/>
      </w:pPr>
      <w:r w:rsidRPr="00892C05">
        <w:t>непосредственное</w:t>
      </w:r>
      <w:r w:rsidRPr="00892C05">
        <w:rPr>
          <w:spacing w:val="-4"/>
        </w:rPr>
        <w:t xml:space="preserve"> </w:t>
      </w:r>
      <w:r w:rsidRPr="00892C05">
        <w:t>эмоциональное</w:t>
      </w:r>
      <w:r w:rsidRPr="00892C05">
        <w:rPr>
          <w:spacing w:val="-4"/>
        </w:rPr>
        <w:t xml:space="preserve"> </w:t>
      </w:r>
      <w:r w:rsidRPr="00892C05">
        <w:t>общение</w:t>
      </w:r>
      <w:r w:rsidRPr="00892C05">
        <w:rPr>
          <w:spacing w:val="-4"/>
        </w:rPr>
        <w:t xml:space="preserve"> </w:t>
      </w:r>
      <w:r w:rsidRPr="00892C05">
        <w:t>со</w:t>
      </w:r>
      <w:r w:rsidRPr="00892C05">
        <w:rPr>
          <w:spacing w:val="-3"/>
        </w:rPr>
        <w:t xml:space="preserve"> </w:t>
      </w:r>
      <w:r w:rsidRPr="00892C05">
        <w:t>взрослым;</w:t>
      </w:r>
    </w:p>
    <w:p w:rsidR="00113DE3" w:rsidRPr="00892C05" w:rsidRDefault="00113DE3" w:rsidP="00113DE3">
      <w:pPr>
        <w:pStyle w:val="a3"/>
        <w:spacing w:before="41" w:line="276" w:lineRule="auto"/>
        <w:ind w:right="-70"/>
      </w:pPr>
      <w:r w:rsidRPr="00892C05">
        <w:t>двигательная</w:t>
      </w:r>
      <w:r w:rsidRPr="00892C05">
        <w:rPr>
          <w:spacing w:val="1"/>
        </w:rPr>
        <w:t xml:space="preserve"> </w:t>
      </w:r>
      <w:r w:rsidRPr="00892C05">
        <w:t>деятельность</w:t>
      </w:r>
      <w:r w:rsidRPr="00892C05">
        <w:rPr>
          <w:spacing w:val="1"/>
        </w:rPr>
        <w:t xml:space="preserve"> </w:t>
      </w:r>
      <w:r w:rsidRPr="00892C05">
        <w:t>(пространственно-предметные</w:t>
      </w:r>
      <w:r w:rsidRPr="00892C05">
        <w:rPr>
          <w:spacing w:val="1"/>
        </w:rPr>
        <w:t xml:space="preserve"> </w:t>
      </w:r>
      <w:r w:rsidRPr="00892C05">
        <w:t>перемещения,</w:t>
      </w:r>
      <w:r w:rsidRPr="00892C05">
        <w:rPr>
          <w:spacing w:val="61"/>
        </w:rPr>
        <w:t xml:space="preserve"> </w:t>
      </w:r>
      <w:r w:rsidRPr="00892C05">
        <w:t>хватание,</w:t>
      </w:r>
      <w:r w:rsidRPr="00892C05">
        <w:rPr>
          <w:spacing w:val="-57"/>
        </w:rPr>
        <w:t xml:space="preserve"> </w:t>
      </w:r>
      <w:r w:rsidRPr="00892C05">
        <w:t>ползание,</w:t>
      </w:r>
      <w:r w:rsidRPr="00892C05">
        <w:rPr>
          <w:spacing w:val="-1"/>
        </w:rPr>
        <w:t xml:space="preserve"> </w:t>
      </w:r>
      <w:r w:rsidRPr="00892C05">
        <w:t>ходьба, тактильно-двигательные</w:t>
      </w:r>
      <w:r w:rsidRPr="00892C05">
        <w:rPr>
          <w:spacing w:val="-2"/>
        </w:rPr>
        <w:t xml:space="preserve"> </w:t>
      </w:r>
      <w:r w:rsidRPr="00892C05">
        <w:t>игры);</w:t>
      </w:r>
    </w:p>
    <w:p w:rsidR="00113DE3" w:rsidRPr="00892C05" w:rsidRDefault="00113DE3" w:rsidP="00113DE3">
      <w:pPr>
        <w:pStyle w:val="a3"/>
        <w:spacing w:before="2" w:line="276" w:lineRule="auto"/>
        <w:ind w:right="-70"/>
      </w:pPr>
      <w:r w:rsidRPr="00892C05">
        <w:t>предметно-манипулятивная</w:t>
      </w:r>
      <w:r w:rsidRPr="00892C05">
        <w:rPr>
          <w:spacing w:val="1"/>
        </w:rPr>
        <w:t xml:space="preserve"> </w:t>
      </w:r>
      <w:r w:rsidRPr="00892C05">
        <w:t>деятельность</w:t>
      </w:r>
      <w:r w:rsidRPr="00892C05">
        <w:rPr>
          <w:spacing w:val="1"/>
        </w:rPr>
        <w:t xml:space="preserve"> </w:t>
      </w:r>
      <w:r w:rsidRPr="00892C05">
        <w:t>(орудийные</w:t>
      </w:r>
      <w:r w:rsidRPr="00892C05">
        <w:rPr>
          <w:spacing w:val="1"/>
        </w:rPr>
        <w:t xml:space="preserve"> </w:t>
      </w:r>
      <w:r w:rsidRPr="00892C05">
        <w:t>и</w:t>
      </w:r>
      <w:r w:rsidRPr="00892C05">
        <w:rPr>
          <w:spacing w:val="1"/>
        </w:rPr>
        <w:t xml:space="preserve"> </w:t>
      </w:r>
      <w:r w:rsidRPr="00892C05">
        <w:t>соотносящие</w:t>
      </w:r>
      <w:r w:rsidRPr="00892C05">
        <w:rPr>
          <w:spacing w:val="1"/>
        </w:rPr>
        <w:t xml:space="preserve"> </w:t>
      </w:r>
      <w:r w:rsidRPr="00892C05">
        <w:t>действия</w:t>
      </w:r>
      <w:r w:rsidRPr="00892C05">
        <w:rPr>
          <w:spacing w:val="1"/>
        </w:rPr>
        <w:t xml:space="preserve"> </w:t>
      </w:r>
      <w:r w:rsidRPr="00892C05">
        <w:t>с</w:t>
      </w:r>
      <w:r w:rsidRPr="00892C05">
        <w:rPr>
          <w:spacing w:val="1"/>
        </w:rPr>
        <w:t xml:space="preserve"> </w:t>
      </w:r>
      <w:r w:rsidRPr="00892C05">
        <w:t>предметами);</w:t>
      </w:r>
    </w:p>
    <w:p w:rsidR="00113DE3" w:rsidRPr="00892C05" w:rsidRDefault="00113DE3" w:rsidP="00113DE3">
      <w:pPr>
        <w:pStyle w:val="a3"/>
        <w:spacing w:line="276" w:lineRule="auto"/>
        <w:ind w:left="921" w:right="-70" w:firstLine="0"/>
      </w:pPr>
      <w:r w:rsidRPr="00892C05">
        <w:t>речевая (слушание и понимание речи взрослого, гуление, лепет и первые слова);</w:t>
      </w:r>
      <w:r w:rsidRPr="00892C05">
        <w:rPr>
          <w:spacing w:val="1"/>
        </w:rPr>
        <w:t xml:space="preserve"> </w:t>
      </w:r>
      <w:r w:rsidRPr="00892C05">
        <w:t>элементарная</w:t>
      </w:r>
      <w:r w:rsidRPr="00892C05">
        <w:rPr>
          <w:spacing w:val="57"/>
        </w:rPr>
        <w:t xml:space="preserve"> </w:t>
      </w:r>
      <w:r w:rsidRPr="00892C05">
        <w:t>музыкальная</w:t>
      </w:r>
      <w:r w:rsidRPr="00892C05">
        <w:rPr>
          <w:spacing w:val="57"/>
        </w:rPr>
        <w:t xml:space="preserve"> </w:t>
      </w:r>
      <w:r w:rsidRPr="00892C05">
        <w:t>деятельность</w:t>
      </w:r>
      <w:r w:rsidRPr="00892C05">
        <w:rPr>
          <w:spacing w:val="59"/>
        </w:rPr>
        <w:t xml:space="preserve"> </w:t>
      </w:r>
      <w:r w:rsidRPr="00892C05">
        <w:t>(слушание</w:t>
      </w:r>
      <w:r w:rsidRPr="00892C05">
        <w:rPr>
          <w:spacing w:val="56"/>
        </w:rPr>
        <w:t xml:space="preserve"> </w:t>
      </w:r>
      <w:r w:rsidRPr="00892C05">
        <w:t>музыки,</w:t>
      </w:r>
      <w:r w:rsidRPr="00892C05">
        <w:rPr>
          <w:spacing w:val="58"/>
        </w:rPr>
        <w:t xml:space="preserve"> </w:t>
      </w:r>
      <w:r w:rsidRPr="00892C05">
        <w:t>танцевальные</w:t>
      </w:r>
      <w:r w:rsidRPr="00892C05">
        <w:rPr>
          <w:spacing w:val="55"/>
        </w:rPr>
        <w:t xml:space="preserve"> </w:t>
      </w:r>
      <w:r w:rsidRPr="00892C05">
        <w:t>движения</w:t>
      </w:r>
      <w:r w:rsidRPr="00892C05">
        <w:rPr>
          <w:spacing w:val="58"/>
        </w:rPr>
        <w:t xml:space="preserve"> </w:t>
      </w:r>
      <w:r w:rsidRPr="00892C05">
        <w:t>на</w:t>
      </w:r>
    </w:p>
    <w:p w:rsidR="00113DE3" w:rsidRPr="00892C05" w:rsidRDefault="00113DE3" w:rsidP="00113DE3">
      <w:pPr>
        <w:pStyle w:val="a3"/>
        <w:ind w:left="0" w:right="-70" w:firstLine="0"/>
      </w:pPr>
      <w:r w:rsidRPr="00892C05">
        <w:t>основе</w:t>
      </w:r>
      <w:r w:rsidRPr="00892C05">
        <w:rPr>
          <w:spacing w:val="-6"/>
        </w:rPr>
        <w:t xml:space="preserve"> </w:t>
      </w:r>
      <w:r w:rsidRPr="00892C05">
        <w:t>подражания,</w:t>
      </w:r>
      <w:r w:rsidRPr="00892C05">
        <w:rPr>
          <w:spacing w:val="-3"/>
        </w:rPr>
        <w:t xml:space="preserve"> </w:t>
      </w:r>
      <w:r w:rsidRPr="00892C05">
        <w:t>музыкальные</w:t>
      </w:r>
      <w:r w:rsidRPr="00892C05">
        <w:rPr>
          <w:spacing w:val="-5"/>
        </w:rPr>
        <w:t xml:space="preserve"> </w:t>
      </w:r>
      <w:r w:rsidRPr="00892C05">
        <w:t>игры).</w:t>
      </w:r>
    </w:p>
    <w:p w:rsidR="00113DE3" w:rsidRPr="00892C05" w:rsidRDefault="00113DE3" w:rsidP="00113DE3">
      <w:pPr>
        <w:spacing w:before="40"/>
        <w:ind w:right="-70"/>
        <w:jc w:val="both"/>
        <w:rPr>
          <w:i/>
          <w:sz w:val="24"/>
          <w:szCs w:val="24"/>
        </w:rPr>
      </w:pPr>
      <w:r w:rsidRPr="00892C05">
        <w:rPr>
          <w:i/>
          <w:sz w:val="24"/>
          <w:szCs w:val="24"/>
        </w:rPr>
        <w:t>В</w:t>
      </w:r>
      <w:r w:rsidRPr="00892C05">
        <w:rPr>
          <w:i/>
          <w:spacing w:val="-2"/>
          <w:sz w:val="24"/>
          <w:szCs w:val="24"/>
        </w:rPr>
        <w:t xml:space="preserve"> </w:t>
      </w:r>
      <w:r w:rsidRPr="00892C05">
        <w:rPr>
          <w:i/>
          <w:sz w:val="24"/>
          <w:szCs w:val="24"/>
        </w:rPr>
        <w:t>раннем</w:t>
      </w:r>
      <w:r w:rsidRPr="00892C05">
        <w:rPr>
          <w:i/>
          <w:spacing w:val="-3"/>
          <w:sz w:val="24"/>
          <w:szCs w:val="24"/>
        </w:rPr>
        <w:t xml:space="preserve"> </w:t>
      </w:r>
      <w:r w:rsidRPr="00892C05">
        <w:rPr>
          <w:i/>
          <w:sz w:val="24"/>
          <w:szCs w:val="24"/>
        </w:rPr>
        <w:t>возрасте (1</w:t>
      </w:r>
      <w:r w:rsidRPr="00892C05">
        <w:rPr>
          <w:i/>
          <w:spacing w:val="-2"/>
          <w:sz w:val="24"/>
          <w:szCs w:val="24"/>
        </w:rPr>
        <w:t xml:space="preserve"> </w:t>
      </w:r>
      <w:r w:rsidRPr="00892C05">
        <w:rPr>
          <w:i/>
          <w:sz w:val="24"/>
          <w:szCs w:val="24"/>
        </w:rPr>
        <w:t>год</w:t>
      </w:r>
      <w:r w:rsidRPr="00892C05">
        <w:rPr>
          <w:i/>
          <w:spacing w:val="-1"/>
          <w:sz w:val="24"/>
          <w:szCs w:val="24"/>
        </w:rPr>
        <w:t xml:space="preserve"> </w:t>
      </w:r>
      <w:r w:rsidRPr="00892C05">
        <w:rPr>
          <w:i/>
          <w:sz w:val="24"/>
          <w:szCs w:val="24"/>
        </w:rPr>
        <w:t>-</w:t>
      </w:r>
      <w:r w:rsidRPr="00892C05">
        <w:rPr>
          <w:i/>
          <w:spacing w:val="-3"/>
          <w:sz w:val="24"/>
          <w:szCs w:val="24"/>
        </w:rPr>
        <w:t xml:space="preserve"> </w:t>
      </w:r>
      <w:r w:rsidRPr="00892C05">
        <w:rPr>
          <w:i/>
          <w:sz w:val="24"/>
          <w:szCs w:val="24"/>
        </w:rPr>
        <w:t>3</w:t>
      </w:r>
      <w:r w:rsidRPr="00892C05">
        <w:rPr>
          <w:i/>
          <w:spacing w:val="-1"/>
          <w:sz w:val="24"/>
          <w:szCs w:val="24"/>
        </w:rPr>
        <w:t xml:space="preserve"> </w:t>
      </w:r>
      <w:r w:rsidRPr="00892C05">
        <w:rPr>
          <w:i/>
          <w:sz w:val="24"/>
          <w:szCs w:val="24"/>
        </w:rPr>
        <w:t>года)</w:t>
      </w:r>
    </w:p>
    <w:p w:rsidR="00113DE3" w:rsidRPr="00892C05" w:rsidRDefault="00113DE3" w:rsidP="00113DE3">
      <w:pPr>
        <w:pStyle w:val="a3"/>
        <w:spacing w:before="42"/>
        <w:ind w:left="921" w:right="-70" w:firstLine="0"/>
      </w:pPr>
      <w:r w:rsidRPr="00892C05">
        <w:t>предметная</w:t>
      </w:r>
      <w:r w:rsidRPr="00892C05">
        <w:rPr>
          <w:spacing w:val="19"/>
        </w:rPr>
        <w:t xml:space="preserve"> </w:t>
      </w:r>
      <w:r w:rsidRPr="00892C05">
        <w:t>деятельность</w:t>
      </w:r>
      <w:r w:rsidRPr="00892C05">
        <w:rPr>
          <w:spacing w:val="22"/>
        </w:rPr>
        <w:t xml:space="preserve"> </w:t>
      </w:r>
      <w:r w:rsidRPr="00892C05">
        <w:t>(орудийно-предметные</w:t>
      </w:r>
      <w:r w:rsidRPr="00892C05">
        <w:rPr>
          <w:spacing w:val="18"/>
        </w:rPr>
        <w:t xml:space="preserve"> </w:t>
      </w:r>
      <w:r w:rsidRPr="00892C05">
        <w:t>действия</w:t>
      </w:r>
      <w:r w:rsidRPr="00892C05">
        <w:rPr>
          <w:spacing w:val="20"/>
        </w:rPr>
        <w:t xml:space="preserve"> </w:t>
      </w:r>
      <w:r w:rsidRPr="00892C05">
        <w:t>–</w:t>
      </w:r>
      <w:r w:rsidRPr="00892C05">
        <w:rPr>
          <w:spacing w:val="19"/>
        </w:rPr>
        <w:t xml:space="preserve"> </w:t>
      </w:r>
      <w:r w:rsidRPr="00892C05">
        <w:t>ест</w:t>
      </w:r>
      <w:r w:rsidRPr="00892C05">
        <w:rPr>
          <w:spacing w:val="21"/>
        </w:rPr>
        <w:t xml:space="preserve"> </w:t>
      </w:r>
      <w:r w:rsidRPr="00892C05">
        <w:t>ложкой,</w:t>
      </w:r>
      <w:r w:rsidRPr="00892C05">
        <w:rPr>
          <w:spacing w:val="19"/>
        </w:rPr>
        <w:t xml:space="preserve"> </w:t>
      </w:r>
      <w:r w:rsidRPr="00892C05">
        <w:t>пьет</w:t>
      </w:r>
      <w:r w:rsidRPr="00892C05">
        <w:rPr>
          <w:spacing w:val="20"/>
        </w:rPr>
        <w:t xml:space="preserve"> </w:t>
      </w:r>
      <w:r w:rsidRPr="00892C05">
        <w:t>из</w:t>
      </w:r>
      <w:r w:rsidRPr="00892C05">
        <w:rPr>
          <w:spacing w:val="17"/>
        </w:rPr>
        <w:t xml:space="preserve"> </w:t>
      </w:r>
      <w:r w:rsidRPr="00892C05">
        <w:t>кружки</w:t>
      </w:r>
      <w:r w:rsidRPr="00892C05">
        <w:rPr>
          <w:spacing w:val="21"/>
        </w:rPr>
        <w:t xml:space="preserve"> </w:t>
      </w:r>
      <w:r w:rsidRPr="00892C05">
        <w:t>и</w:t>
      </w:r>
    </w:p>
    <w:p w:rsidR="00113DE3" w:rsidRPr="00892C05" w:rsidRDefault="00113DE3" w:rsidP="00113DE3">
      <w:pPr>
        <w:pStyle w:val="a3"/>
        <w:spacing w:before="41"/>
        <w:ind w:right="-70" w:firstLine="0"/>
      </w:pPr>
      <w:r w:rsidRPr="00892C05">
        <w:t>др.);</w:t>
      </w:r>
    </w:p>
    <w:p w:rsidR="00113DE3" w:rsidRPr="00892C05" w:rsidRDefault="00113DE3" w:rsidP="00113DE3">
      <w:pPr>
        <w:pStyle w:val="a3"/>
        <w:spacing w:before="40"/>
        <w:ind w:left="921" w:right="-70" w:firstLine="0"/>
      </w:pPr>
      <w:r w:rsidRPr="00892C05">
        <w:t>экспериментирование</w:t>
      </w:r>
      <w:r w:rsidRPr="00892C05">
        <w:rPr>
          <w:spacing w:val="-4"/>
        </w:rPr>
        <w:t xml:space="preserve"> </w:t>
      </w:r>
      <w:r w:rsidRPr="00892C05">
        <w:t>с</w:t>
      </w:r>
      <w:r w:rsidRPr="00892C05">
        <w:rPr>
          <w:spacing w:val="-3"/>
        </w:rPr>
        <w:t xml:space="preserve"> </w:t>
      </w:r>
      <w:r w:rsidRPr="00892C05">
        <w:t>материалами</w:t>
      </w:r>
      <w:r w:rsidRPr="00892C05">
        <w:rPr>
          <w:spacing w:val="-3"/>
        </w:rPr>
        <w:t xml:space="preserve"> </w:t>
      </w:r>
      <w:r w:rsidRPr="00892C05">
        <w:t>и</w:t>
      </w:r>
      <w:r w:rsidRPr="00892C05">
        <w:rPr>
          <w:spacing w:val="-2"/>
        </w:rPr>
        <w:t xml:space="preserve"> </w:t>
      </w:r>
      <w:r w:rsidRPr="00892C05">
        <w:t>веществами</w:t>
      </w:r>
      <w:r w:rsidRPr="00892C05">
        <w:rPr>
          <w:spacing w:val="-3"/>
        </w:rPr>
        <w:t xml:space="preserve"> </w:t>
      </w:r>
      <w:r w:rsidRPr="00892C05">
        <w:t>(песок,</w:t>
      </w:r>
      <w:r w:rsidRPr="00892C05">
        <w:rPr>
          <w:spacing w:val="-2"/>
        </w:rPr>
        <w:t xml:space="preserve"> </w:t>
      </w:r>
      <w:r w:rsidRPr="00892C05">
        <w:t>вода,</w:t>
      </w:r>
      <w:r w:rsidRPr="00892C05">
        <w:rPr>
          <w:spacing w:val="-2"/>
        </w:rPr>
        <w:t xml:space="preserve"> </w:t>
      </w:r>
      <w:r w:rsidRPr="00892C05">
        <w:t>тесто</w:t>
      </w:r>
      <w:r w:rsidRPr="00892C05">
        <w:rPr>
          <w:spacing w:val="-3"/>
        </w:rPr>
        <w:t xml:space="preserve"> </w:t>
      </w:r>
      <w:r w:rsidRPr="00892C05">
        <w:t>и</w:t>
      </w:r>
      <w:r w:rsidRPr="00892C05">
        <w:rPr>
          <w:spacing w:val="-1"/>
        </w:rPr>
        <w:t xml:space="preserve"> </w:t>
      </w:r>
      <w:r w:rsidRPr="00892C05">
        <w:t>др.);</w:t>
      </w:r>
    </w:p>
    <w:p w:rsidR="00113DE3" w:rsidRPr="00892C05" w:rsidRDefault="00113DE3" w:rsidP="00113DE3">
      <w:pPr>
        <w:ind w:right="-70"/>
        <w:jc w:val="both"/>
        <w:rPr>
          <w:sz w:val="24"/>
          <w:szCs w:val="24"/>
        </w:rPr>
        <w:sectPr w:rsidR="00113DE3" w:rsidRPr="00892C05" w:rsidSect="001734A8">
          <w:pgSz w:w="11910" w:h="16840"/>
          <w:pgMar w:top="1080" w:right="570" w:bottom="920" w:left="920" w:header="710" w:footer="734" w:gutter="0"/>
          <w:cols w:space="720"/>
        </w:sectPr>
      </w:pPr>
    </w:p>
    <w:p w:rsidR="00113DE3" w:rsidRPr="00892C05" w:rsidRDefault="00113DE3" w:rsidP="00113DE3">
      <w:pPr>
        <w:pStyle w:val="a3"/>
        <w:spacing w:before="80" w:line="276" w:lineRule="auto"/>
        <w:ind w:right="-70"/>
      </w:pPr>
      <w:r w:rsidRPr="00892C05">
        <w:lastRenderedPageBreak/>
        <w:t>ситуативно-деловое</w:t>
      </w:r>
      <w:r w:rsidRPr="00892C05">
        <w:rPr>
          <w:spacing w:val="25"/>
        </w:rPr>
        <w:t xml:space="preserve"> </w:t>
      </w:r>
      <w:r w:rsidRPr="00892C05">
        <w:t>общение</w:t>
      </w:r>
      <w:r w:rsidRPr="00892C05">
        <w:rPr>
          <w:spacing w:val="27"/>
        </w:rPr>
        <w:t xml:space="preserve"> </w:t>
      </w:r>
      <w:r w:rsidRPr="00892C05">
        <w:t>со</w:t>
      </w:r>
      <w:r w:rsidRPr="00892C05">
        <w:rPr>
          <w:spacing w:val="27"/>
        </w:rPr>
        <w:t xml:space="preserve"> </w:t>
      </w:r>
      <w:r w:rsidRPr="00892C05">
        <w:t>взрослым</w:t>
      </w:r>
      <w:r w:rsidRPr="00892C05">
        <w:rPr>
          <w:spacing w:val="27"/>
        </w:rPr>
        <w:t xml:space="preserve"> </w:t>
      </w:r>
      <w:r w:rsidRPr="00892C05">
        <w:t>и</w:t>
      </w:r>
      <w:r w:rsidRPr="00892C05">
        <w:rPr>
          <w:spacing w:val="28"/>
        </w:rPr>
        <w:t xml:space="preserve"> </w:t>
      </w:r>
      <w:r w:rsidRPr="00892C05">
        <w:t>эмоционально-практическое</w:t>
      </w:r>
      <w:r w:rsidRPr="00892C05">
        <w:rPr>
          <w:spacing w:val="27"/>
        </w:rPr>
        <w:t xml:space="preserve"> </w:t>
      </w:r>
      <w:r w:rsidRPr="00892C05">
        <w:t>со</w:t>
      </w:r>
      <w:r w:rsidRPr="00892C05">
        <w:rPr>
          <w:spacing w:val="27"/>
        </w:rPr>
        <w:t xml:space="preserve"> </w:t>
      </w:r>
      <w:r w:rsidRPr="00892C05">
        <w:t>сверстниками</w:t>
      </w:r>
      <w:r w:rsidRPr="00892C05">
        <w:rPr>
          <w:spacing w:val="-57"/>
        </w:rPr>
        <w:t xml:space="preserve"> </w:t>
      </w:r>
      <w:r w:rsidRPr="00892C05">
        <w:t>под</w:t>
      </w:r>
      <w:r w:rsidRPr="00892C05">
        <w:rPr>
          <w:spacing w:val="-1"/>
        </w:rPr>
        <w:t xml:space="preserve"> </w:t>
      </w:r>
      <w:r w:rsidRPr="00892C05">
        <w:t>руководством взрослого;</w:t>
      </w:r>
    </w:p>
    <w:p w:rsidR="00113DE3" w:rsidRPr="00892C05" w:rsidRDefault="00113DE3" w:rsidP="00113DE3">
      <w:pPr>
        <w:pStyle w:val="a3"/>
        <w:spacing w:line="278" w:lineRule="auto"/>
        <w:ind w:right="-70"/>
      </w:pPr>
      <w:r w:rsidRPr="00892C05">
        <w:t>двигательная</w:t>
      </w:r>
      <w:r w:rsidRPr="00892C05">
        <w:rPr>
          <w:spacing w:val="34"/>
        </w:rPr>
        <w:t xml:space="preserve"> </w:t>
      </w:r>
      <w:r w:rsidRPr="00892C05">
        <w:t>деятельность</w:t>
      </w:r>
      <w:r w:rsidRPr="00892C05">
        <w:rPr>
          <w:spacing w:val="37"/>
        </w:rPr>
        <w:t xml:space="preserve"> </w:t>
      </w:r>
      <w:r w:rsidRPr="00892C05">
        <w:t>(основные</w:t>
      </w:r>
      <w:r w:rsidRPr="00892C05">
        <w:rPr>
          <w:spacing w:val="34"/>
        </w:rPr>
        <w:t xml:space="preserve"> </w:t>
      </w:r>
      <w:r w:rsidRPr="00892C05">
        <w:t>движения,</w:t>
      </w:r>
      <w:r w:rsidRPr="00892C05">
        <w:rPr>
          <w:spacing w:val="35"/>
        </w:rPr>
        <w:t xml:space="preserve"> </w:t>
      </w:r>
      <w:r w:rsidRPr="00892C05">
        <w:t>общеразвивающие</w:t>
      </w:r>
      <w:r w:rsidRPr="00892C05">
        <w:rPr>
          <w:spacing w:val="36"/>
        </w:rPr>
        <w:t xml:space="preserve"> </w:t>
      </w:r>
      <w:r w:rsidRPr="00892C05">
        <w:t>упражнения,</w:t>
      </w:r>
      <w:r w:rsidRPr="00892C05">
        <w:rPr>
          <w:spacing w:val="35"/>
        </w:rPr>
        <w:t xml:space="preserve"> </w:t>
      </w:r>
      <w:r w:rsidRPr="00892C05">
        <w:t>простые</w:t>
      </w:r>
      <w:r w:rsidRPr="00892C05">
        <w:rPr>
          <w:spacing w:val="-57"/>
        </w:rPr>
        <w:t xml:space="preserve"> </w:t>
      </w:r>
      <w:r w:rsidRPr="00892C05">
        <w:t>подвижные</w:t>
      </w:r>
      <w:r w:rsidRPr="00892C05">
        <w:rPr>
          <w:spacing w:val="-3"/>
        </w:rPr>
        <w:t xml:space="preserve"> </w:t>
      </w:r>
      <w:r w:rsidRPr="00892C05">
        <w:t>игры);</w:t>
      </w:r>
    </w:p>
    <w:p w:rsidR="00113DE3" w:rsidRPr="00892C05" w:rsidRDefault="00113DE3" w:rsidP="00113DE3">
      <w:pPr>
        <w:pStyle w:val="a3"/>
        <w:spacing w:line="276" w:lineRule="auto"/>
        <w:ind w:right="-70"/>
      </w:pPr>
      <w:r w:rsidRPr="00892C05">
        <w:t>игровая</w:t>
      </w:r>
      <w:r w:rsidRPr="00892C05">
        <w:rPr>
          <w:spacing w:val="10"/>
        </w:rPr>
        <w:t xml:space="preserve"> </w:t>
      </w:r>
      <w:r w:rsidRPr="00892C05">
        <w:t>деятельность</w:t>
      </w:r>
      <w:r w:rsidRPr="00892C05">
        <w:rPr>
          <w:spacing w:val="12"/>
        </w:rPr>
        <w:t xml:space="preserve"> </w:t>
      </w:r>
      <w:r w:rsidRPr="00892C05">
        <w:t>(отобразительная,</w:t>
      </w:r>
      <w:r w:rsidRPr="00892C05">
        <w:rPr>
          <w:spacing w:val="10"/>
        </w:rPr>
        <w:t xml:space="preserve"> </w:t>
      </w:r>
      <w:r w:rsidRPr="00892C05">
        <w:t>сюжетно-отобразительная,</w:t>
      </w:r>
      <w:r w:rsidRPr="00892C05">
        <w:rPr>
          <w:spacing w:val="11"/>
        </w:rPr>
        <w:t xml:space="preserve"> </w:t>
      </w:r>
      <w:r w:rsidRPr="00892C05">
        <w:t>игры</w:t>
      </w:r>
      <w:r w:rsidRPr="00892C05">
        <w:rPr>
          <w:spacing w:val="9"/>
        </w:rPr>
        <w:t xml:space="preserve"> </w:t>
      </w:r>
      <w:r w:rsidRPr="00892C05">
        <w:t>с</w:t>
      </w:r>
      <w:r w:rsidRPr="00892C05">
        <w:rPr>
          <w:spacing w:val="10"/>
        </w:rPr>
        <w:t xml:space="preserve"> </w:t>
      </w:r>
      <w:r w:rsidRPr="00892C05">
        <w:t>дидактическими</w:t>
      </w:r>
      <w:r w:rsidRPr="00892C05">
        <w:rPr>
          <w:spacing w:val="-57"/>
        </w:rPr>
        <w:t xml:space="preserve"> </w:t>
      </w:r>
      <w:r w:rsidRPr="00892C05">
        <w:t>игрушками);</w:t>
      </w:r>
    </w:p>
    <w:p w:rsidR="00113DE3" w:rsidRPr="00892C05" w:rsidRDefault="00113DE3" w:rsidP="00113DE3">
      <w:pPr>
        <w:pStyle w:val="a3"/>
        <w:spacing w:line="278" w:lineRule="auto"/>
        <w:ind w:left="921" w:right="-70" w:firstLine="0"/>
      </w:pPr>
      <w:r w:rsidRPr="00892C05">
        <w:t>речевая (понимание речи взрослого, слушание и понимание стихов, активная речь);</w:t>
      </w:r>
      <w:r w:rsidRPr="00892C05">
        <w:rPr>
          <w:spacing w:val="1"/>
        </w:rPr>
        <w:t xml:space="preserve"> </w:t>
      </w:r>
      <w:r w:rsidRPr="00892C05">
        <w:t>изобразительная</w:t>
      </w:r>
      <w:r w:rsidRPr="00892C05">
        <w:rPr>
          <w:spacing w:val="-2"/>
        </w:rPr>
        <w:t xml:space="preserve"> </w:t>
      </w:r>
      <w:r w:rsidRPr="00892C05">
        <w:t>деятельность</w:t>
      </w:r>
      <w:r w:rsidRPr="00892C05">
        <w:rPr>
          <w:spacing w:val="-1"/>
        </w:rPr>
        <w:t xml:space="preserve"> </w:t>
      </w:r>
      <w:r w:rsidRPr="00892C05">
        <w:t>(рисование,</w:t>
      </w:r>
      <w:r w:rsidRPr="00892C05">
        <w:rPr>
          <w:spacing w:val="-2"/>
        </w:rPr>
        <w:t xml:space="preserve"> </w:t>
      </w:r>
      <w:r w:rsidRPr="00892C05">
        <w:t>лепка)</w:t>
      </w:r>
      <w:r w:rsidRPr="00892C05">
        <w:rPr>
          <w:spacing w:val="-3"/>
        </w:rPr>
        <w:t xml:space="preserve"> </w:t>
      </w:r>
      <w:r w:rsidRPr="00892C05">
        <w:t>и</w:t>
      </w:r>
      <w:r w:rsidRPr="00892C05">
        <w:rPr>
          <w:spacing w:val="-1"/>
        </w:rPr>
        <w:t xml:space="preserve"> </w:t>
      </w:r>
      <w:r w:rsidRPr="00892C05">
        <w:t>конструирование</w:t>
      </w:r>
      <w:r w:rsidRPr="00892C05">
        <w:rPr>
          <w:spacing w:val="-3"/>
        </w:rPr>
        <w:t xml:space="preserve"> </w:t>
      </w:r>
      <w:r w:rsidRPr="00892C05">
        <w:t>из</w:t>
      </w:r>
      <w:r w:rsidRPr="00892C05">
        <w:rPr>
          <w:spacing w:val="-1"/>
        </w:rPr>
        <w:t xml:space="preserve"> </w:t>
      </w:r>
      <w:r w:rsidRPr="00892C05">
        <w:t>мелкого</w:t>
      </w:r>
      <w:r w:rsidRPr="00892C05">
        <w:rPr>
          <w:spacing w:val="-4"/>
        </w:rPr>
        <w:t xml:space="preserve"> </w:t>
      </w:r>
      <w:r w:rsidRPr="00892C05">
        <w:t>и</w:t>
      </w:r>
      <w:r w:rsidRPr="00892C05">
        <w:rPr>
          <w:spacing w:val="-1"/>
        </w:rPr>
        <w:t xml:space="preserve"> </w:t>
      </w:r>
      <w:r w:rsidRPr="00892C05">
        <w:t>крупного</w:t>
      </w:r>
    </w:p>
    <w:p w:rsidR="00113DE3" w:rsidRPr="00892C05" w:rsidRDefault="00113DE3" w:rsidP="00113DE3">
      <w:pPr>
        <w:pStyle w:val="a3"/>
        <w:spacing w:line="272" w:lineRule="exact"/>
        <w:ind w:right="-70" w:firstLine="0"/>
      </w:pPr>
      <w:r w:rsidRPr="00892C05">
        <w:t>строительного</w:t>
      </w:r>
      <w:r w:rsidRPr="00892C05">
        <w:rPr>
          <w:spacing w:val="-3"/>
        </w:rPr>
        <w:t xml:space="preserve"> </w:t>
      </w:r>
      <w:r w:rsidRPr="00892C05">
        <w:t>материала;</w:t>
      </w:r>
    </w:p>
    <w:p w:rsidR="00113DE3" w:rsidRPr="00892C05" w:rsidRDefault="00113DE3" w:rsidP="00113DE3">
      <w:pPr>
        <w:pStyle w:val="a3"/>
        <w:spacing w:before="34" w:line="276" w:lineRule="auto"/>
        <w:ind w:right="-70"/>
      </w:pPr>
      <w:r w:rsidRPr="00892C05">
        <w:t>самообслуживание</w:t>
      </w:r>
      <w:r w:rsidRPr="00892C05">
        <w:rPr>
          <w:spacing w:val="45"/>
        </w:rPr>
        <w:t xml:space="preserve"> </w:t>
      </w:r>
      <w:r w:rsidRPr="00892C05">
        <w:t>и</w:t>
      </w:r>
      <w:r w:rsidRPr="00892C05">
        <w:rPr>
          <w:spacing w:val="47"/>
        </w:rPr>
        <w:t xml:space="preserve"> </w:t>
      </w:r>
      <w:r w:rsidRPr="00892C05">
        <w:t>элементарные</w:t>
      </w:r>
      <w:r w:rsidRPr="00892C05">
        <w:rPr>
          <w:spacing w:val="44"/>
        </w:rPr>
        <w:t xml:space="preserve"> </w:t>
      </w:r>
      <w:r w:rsidRPr="00892C05">
        <w:t>трудовые</w:t>
      </w:r>
      <w:r w:rsidRPr="00892C05">
        <w:rPr>
          <w:spacing w:val="44"/>
        </w:rPr>
        <w:t xml:space="preserve"> </w:t>
      </w:r>
      <w:r w:rsidRPr="00892C05">
        <w:t>действия</w:t>
      </w:r>
      <w:r w:rsidRPr="00892C05">
        <w:rPr>
          <w:spacing w:val="46"/>
        </w:rPr>
        <w:t xml:space="preserve"> </w:t>
      </w:r>
      <w:r w:rsidRPr="00892C05">
        <w:t>(убирает</w:t>
      </w:r>
      <w:r w:rsidRPr="00892C05">
        <w:rPr>
          <w:spacing w:val="49"/>
        </w:rPr>
        <w:t xml:space="preserve"> </w:t>
      </w:r>
      <w:r w:rsidRPr="00892C05">
        <w:t>игрушки,</w:t>
      </w:r>
      <w:r w:rsidRPr="00892C05">
        <w:rPr>
          <w:spacing w:val="46"/>
        </w:rPr>
        <w:t xml:space="preserve"> </w:t>
      </w:r>
      <w:r w:rsidRPr="00892C05">
        <w:t>подметает</w:t>
      </w:r>
      <w:r w:rsidRPr="00892C05">
        <w:rPr>
          <w:spacing w:val="-57"/>
        </w:rPr>
        <w:t xml:space="preserve"> </w:t>
      </w:r>
      <w:r w:rsidRPr="00892C05">
        <w:t>веником,</w:t>
      </w:r>
      <w:r w:rsidRPr="00892C05">
        <w:rPr>
          <w:spacing w:val="-1"/>
        </w:rPr>
        <w:t xml:space="preserve"> </w:t>
      </w:r>
      <w:r w:rsidRPr="00892C05">
        <w:t>поливает цветы из лейки и др.);</w:t>
      </w:r>
    </w:p>
    <w:p w:rsidR="00113DE3" w:rsidRPr="00892C05" w:rsidRDefault="00113DE3" w:rsidP="00113DE3">
      <w:pPr>
        <w:pStyle w:val="a3"/>
        <w:spacing w:before="2" w:line="276" w:lineRule="auto"/>
        <w:ind w:right="-70"/>
      </w:pPr>
      <w:r w:rsidRPr="00892C05">
        <w:t>музыкальная</w:t>
      </w:r>
      <w:r w:rsidRPr="00892C05">
        <w:rPr>
          <w:spacing w:val="3"/>
        </w:rPr>
        <w:t xml:space="preserve"> </w:t>
      </w:r>
      <w:r w:rsidRPr="00892C05">
        <w:t>деятельность</w:t>
      </w:r>
      <w:r w:rsidRPr="00892C05">
        <w:rPr>
          <w:spacing w:val="6"/>
        </w:rPr>
        <w:t xml:space="preserve"> </w:t>
      </w:r>
      <w:r w:rsidRPr="00892C05">
        <w:t>(слушание</w:t>
      </w:r>
      <w:r w:rsidRPr="00892C05">
        <w:rPr>
          <w:spacing w:val="4"/>
        </w:rPr>
        <w:t xml:space="preserve"> </w:t>
      </w:r>
      <w:r w:rsidRPr="00892C05">
        <w:t>музыки</w:t>
      </w:r>
      <w:r w:rsidRPr="00892C05">
        <w:rPr>
          <w:spacing w:val="5"/>
        </w:rPr>
        <w:t xml:space="preserve"> </w:t>
      </w:r>
      <w:r w:rsidRPr="00892C05">
        <w:t>и</w:t>
      </w:r>
      <w:r w:rsidRPr="00892C05">
        <w:rPr>
          <w:spacing w:val="5"/>
        </w:rPr>
        <w:t xml:space="preserve"> </w:t>
      </w:r>
      <w:r w:rsidRPr="00892C05">
        <w:t>исполнительство,</w:t>
      </w:r>
      <w:r w:rsidRPr="00892C05">
        <w:rPr>
          <w:spacing w:val="5"/>
        </w:rPr>
        <w:t xml:space="preserve"> </w:t>
      </w:r>
      <w:r w:rsidRPr="00892C05">
        <w:t>музыкально-ритмические</w:t>
      </w:r>
      <w:r w:rsidRPr="00892C05">
        <w:rPr>
          <w:spacing w:val="-57"/>
        </w:rPr>
        <w:t xml:space="preserve"> </w:t>
      </w:r>
      <w:r w:rsidRPr="00892C05">
        <w:t>движения).</w:t>
      </w:r>
    </w:p>
    <w:p w:rsidR="00113DE3" w:rsidRPr="00892C05" w:rsidRDefault="00113DE3" w:rsidP="00113DE3">
      <w:pPr>
        <w:spacing w:line="275" w:lineRule="exact"/>
        <w:ind w:left="921" w:right="-70"/>
        <w:jc w:val="both"/>
        <w:rPr>
          <w:sz w:val="24"/>
          <w:szCs w:val="24"/>
        </w:rPr>
      </w:pPr>
      <w:r w:rsidRPr="00892C05">
        <w:rPr>
          <w:i/>
          <w:sz w:val="24"/>
          <w:szCs w:val="24"/>
        </w:rPr>
        <w:t>В</w:t>
      </w:r>
      <w:r w:rsidRPr="00892C05">
        <w:rPr>
          <w:i/>
          <w:spacing w:val="-3"/>
          <w:sz w:val="24"/>
          <w:szCs w:val="24"/>
        </w:rPr>
        <w:t xml:space="preserve"> </w:t>
      </w:r>
      <w:r w:rsidRPr="00892C05">
        <w:rPr>
          <w:i/>
          <w:sz w:val="24"/>
          <w:szCs w:val="24"/>
        </w:rPr>
        <w:t>дошкольном</w:t>
      </w:r>
      <w:r w:rsidRPr="00892C05">
        <w:rPr>
          <w:i/>
          <w:spacing w:val="-2"/>
          <w:sz w:val="24"/>
          <w:szCs w:val="24"/>
        </w:rPr>
        <w:t xml:space="preserve"> </w:t>
      </w:r>
      <w:r w:rsidRPr="00892C05">
        <w:rPr>
          <w:i/>
          <w:sz w:val="24"/>
          <w:szCs w:val="24"/>
        </w:rPr>
        <w:t>возрасте (3</w:t>
      </w:r>
      <w:r w:rsidRPr="00892C05">
        <w:rPr>
          <w:i/>
          <w:spacing w:val="-2"/>
          <w:sz w:val="24"/>
          <w:szCs w:val="24"/>
        </w:rPr>
        <w:t xml:space="preserve"> </w:t>
      </w:r>
      <w:r w:rsidRPr="00892C05">
        <w:rPr>
          <w:i/>
          <w:sz w:val="24"/>
          <w:szCs w:val="24"/>
        </w:rPr>
        <w:t>года</w:t>
      </w:r>
      <w:r w:rsidRPr="00892C05">
        <w:rPr>
          <w:i/>
          <w:spacing w:val="-2"/>
          <w:sz w:val="24"/>
          <w:szCs w:val="24"/>
        </w:rPr>
        <w:t xml:space="preserve"> </w:t>
      </w:r>
      <w:r w:rsidRPr="00892C05">
        <w:rPr>
          <w:i/>
          <w:sz w:val="24"/>
          <w:szCs w:val="24"/>
        </w:rPr>
        <w:t>-</w:t>
      </w:r>
      <w:r w:rsidRPr="00892C05">
        <w:rPr>
          <w:i/>
          <w:spacing w:val="-3"/>
          <w:sz w:val="24"/>
          <w:szCs w:val="24"/>
        </w:rPr>
        <w:t xml:space="preserve"> </w:t>
      </w:r>
      <w:r w:rsidRPr="00892C05">
        <w:rPr>
          <w:i/>
          <w:sz w:val="24"/>
          <w:szCs w:val="24"/>
        </w:rPr>
        <w:t>8</w:t>
      </w:r>
      <w:r w:rsidRPr="00892C05">
        <w:rPr>
          <w:i/>
          <w:spacing w:val="-2"/>
          <w:sz w:val="24"/>
          <w:szCs w:val="24"/>
        </w:rPr>
        <w:t xml:space="preserve"> </w:t>
      </w:r>
      <w:r w:rsidRPr="00892C05">
        <w:rPr>
          <w:i/>
          <w:sz w:val="24"/>
          <w:szCs w:val="24"/>
        </w:rPr>
        <w:t>лет</w:t>
      </w:r>
      <w:r w:rsidRPr="00892C05">
        <w:rPr>
          <w:sz w:val="24"/>
          <w:szCs w:val="24"/>
        </w:rPr>
        <w:t>)</w:t>
      </w:r>
    </w:p>
    <w:p w:rsidR="00113DE3" w:rsidRPr="00892C05" w:rsidRDefault="00113DE3" w:rsidP="00113DE3">
      <w:pPr>
        <w:pStyle w:val="a3"/>
        <w:spacing w:before="41" w:line="278" w:lineRule="auto"/>
        <w:ind w:right="-70"/>
      </w:pPr>
      <w:r w:rsidRPr="00892C05">
        <w:t>игровая</w:t>
      </w:r>
      <w:r w:rsidRPr="00892C05">
        <w:rPr>
          <w:spacing w:val="25"/>
        </w:rPr>
        <w:t xml:space="preserve"> </w:t>
      </w:r>
      <w:r w:rsidRPr="00892C05">
        <w:t>деятельность</w:t>
      </w:r>
      <w:r w:rsidRPr="00892C05">
        <w:rPr>
          <w:spacing w:val="27"/>
        </w:rPr>
        <w:t xml:space="preserve"> </w:t>
      </w:r>
      <w:r w:rsidRPr="00892C05">
        <w:t>(сюжетно-ролевая,</w:t>
      </w:r>
      <w:r w:rsidRPr="00892C05">
        <w:rPr>
          <w:spacing w:val="27"/>
        </w:rPr>
        <w:t xml:space="preserve"> </w:t>
      </w:r>
      <w:r w:rsidRPr="00892C05">
        <w:t>театрализованная,</w:t>
      </w:r>
      <w:r w:rsidRPr="00892C05">
        <w:rPr>
          <w:spacing w:val="25"/>
        </w:rPr>
        <w:t xml:space="preserve"> </w:t>
      </w:r>
      <w:r w:rsidRPr="00892C05">
        <w:t>режиссерская,</w:t>
      </w:r>
      <w:r w:rsidRPr="00892C05">
        <w:rPr>
          <w:spacing w:val="25"/>
        </w:rPr>
        <w:t xml:space="preserve"> </w:t>
      </w:r>
      <w:r w:rsidRPr="00892C05">
        <w:t>строительно-</w:t>
      </w:r>
      <w:r w:rsidRPr="00892C05">
        <w:rPr>
          <w:spacing w:val="-57"/>
        </w:rPr>
        <w:t xml:space="preserve"> </w:t>
      </w:r>
      <w:r w:rsidRPr="00892C05">
        <w:t>конструктивная,</w:t>
      </w:r>
      <w:r w:rsidRPr="00892C05">
        <w:rPr>
          <w:spacing w:val="-1"/>
        </w:rPr>
        <w:t xml:space="preserve"> </w:t>
      </w:r>
      <w:r w:rsidRPr="00892C05">
        <w:t>дидактическая,</w:t>
      </w:r>
      <w:r w:rsidRPr="00892C05">
        <w:rPr>
          <w:spacing w:val="3"/>
        </w:rPr>
        <w:t xml:space="preserve"> </w:t>
      </w:r>
      <w:r w:rsidRPr="00892C05">
        <w:t>подвижная и др.);</w:t>
      </w:r>
    </w:p>
    <w:p w:rsidR="00113DE3" w:rsidRPr="00892C05" w:rsidRDefault="00113DE3" w:rsidP="00113DE3">
      <w:pPr>
        <w:pStyle w:val="a3"/>
        <w:spacing w:line="276" w:lineRule="auto"/>
        <w:ind w:right="-70"/>
      </w:pPr>
      <w:r w:rsidRPr="00892C05">
        <w:t>общение</w:t>
      </w:r>
      <w:r w:rsidRPr="00892C05">
        <w:rPr>
          <w:spacing w:val="5"/>
        </w:rPr>
        <w:t xml:space="preserve"> </w:t>
      </w:r>
      <w:r w:rsidRPr="00892C05">
        <w:t>со</w:t>
      </w:r>
      <w:r w:rsidRPr="00892C05">
        <w:rPr>
          <w:spacing w:val="7"/>
        </w:rPr>
        <w:t xml:space="preserve"> </w:t>
      </w:r>
      <w:r w:rsidRPr="00892C05">
        <w:t>взрослым</w:t>
      </w:r>
      <w:r w:rsidRPr="00892C05">
        <w:rPr>
          <w:spacing w:val="8"/>
        </w:rPr>
        <w:t xml:space="preserve"> </w:t>
      </w:r>
      <w:r w:rsidRPr="00892C05">
        <w:t>(ситуативно-деловое,</w:t>
      </w:r>
      <w:r w:rsidRPr="00892C05">
        <w:rPr>
          <w:spacing w:val="9"/>
        </w:rPr>
        <w:t xml:space="preserve"> </w:t>
      </w:r>
      <w:r w:rsidRPr="00892C05">
        <w:t>внеситуативно-познавательное,</w:t>
      </w:r>
      <w:r w:rsidRPr="00892C05">
        <w:rPr>
          <w:spacing w:val="7"/>
        </w:rPr>
        <w:t xml:space="preserve"> </w:t>
      </w:r>
      <w:r w:rsidRPr="00892C05">
        <w:t>внеситуативно-</w:t>
      </w:r>
      <w:r w:rsidRPr="00892C05">
        <w:rPr>
          <w:spacing w:val="-57"/>
        </w:rPr>
        <w:t xml:space="preserve"> </w:t>
      </w:r>
      <w:r w:rsidRPr="00892C05">
        <w:t>личностное)</w:t>
      </w:r>
      <w:r w:rsidRPr="00892C05">
        <w:rPr>
          <w:spacing w:val="-1"/>
        </w:rPr>
        <w:t xml:space="preserve"> </w:t>
      </w:r>
      <w:r w:rsidRPr="00892C05">
        <w:t>и</w:t>
      </w:r>
      <w:r w:rsidRPr="00892C05">
        <w:rPr>
          <w:spacing w:val="-1"/>
        </w:rPr>
        <w:t xml:space="preserve"> </w:t>
      </w:r>
      <w:r w:rsidRPr="00892C05">
        <w:t>сверстниками</w:t>
      </w:r>
      <w:r w:rsidRPr="00892C05">
        <w:rPr>
          <w:spacing w:val="-1"/>
        </w:rPr>
        <w:t xml:space="preserve"> </w:t>
      </w:r>
      <w:r w:rsidRPr="00892C05">
        <w:t>(ситуативно-деловое, внеситуативно-деловое);</w:t>
      </w:r>
    </w:p>
    <w:p w:rsidR="00113DE3" w:rsidRPr="00892C05" w:rsidRDefault="00113DE3" w:rsidP="00113DE3">
      <w:pPr>
        <w:pStyle w:val="a3"/>
        <w:spacing w:line="278" w:lineRule="auto"/>
        <w:ind w:right="-70"/>
      </w:pPr>
      <w:r w:rsidRPr="00892C05">
        <w:t>речевая</w:t>
      </w:r>
      <w:r w:rsidRPr="00892C05">
        <w:rPr>
          <w:spacing w:val="26"/>
        </w:rPr>
        <w:t xml:space="preserve"> </w:t>
      </w:r>
      <w:r w:rsidRPr="00892C05">
        <w:t>деятельность</w:t>
      </w:r>
      <w:r w:rsidRPr="00892C05">
        <w:rPr>
          <w:spacing w:val="29"/>
        </w:rPr>
        <w:t xml:space="preserve"> </w:t>
      </w:r>
      <w:r w:rsidRPr="00892C05">
        <w:t>(слушание</w:t>
      </w:r>
      <w:r w:rsidRPr="00892C05">
        <w:rPr>
          <w:spacing w:val="26"/>
        </w:rPr>
        <w:t xml:space="preserve"> </w:t>
      </w:r>
      <w:r w:rsidRPr="00892C05">
        <w:t>речи</w:t>
      </w:r>
      <w:r w:rsidRPr="00892C05">
        <w:rPr>
          <w:spacing w:val="28"/>
        </w:rPr>
        <w:t xml:space="preserve"> </w:t>
      </w:r>
      <w:r w:rsidRPr="00892C05">
        <w:t>взрослого</w:t>
      </w:r>
      <w:r w:rsidRPr="00892C05">
        <w:rPr>
          <w:spacing w:val="27"/>
        </w:rPr>
        <w:t xml:space="preserve"> </w:t>
      </w:r>
      <w:r w:rsidRPr="00892C05">
        <w:t>и</w:t>
      </w:r>
      <w:r w:rsidRPr="00892C05">
        <w:rPr>
          <w:spacing w:val="28"/>
        </w:rPr>
        <w:t xml:space="preserve"> </w:t>
      </w:r>
      <w:r w:rsidRPr="00892C05">
        <w:t>сверстников,</w:t>
      </w:r>
      <w:r w:rsidRPr="00892C05">
        <w:rPr>
          <w:spacing w:val="27"/>
        </w:rPr>
        <w:t xml:space="preserve"> </w:t>
      </w:r>
      <w:r w:rsidRPr="00892C05">
        <w:t>активная</w:t>
      </w:r>
      <w:r w:rsidRPr="00892C05">
        <w:rPr>
          <w:spacing w:val="27"/>
        </w:rPr>
        <w:t xml:space="preserve"> </w:t>
      </w:r>
      <w:r w:rsidRPr="00892C05">
        <w:t>диалогическая</w:t>
      </w:r>
      <w:r w:rsidRPr="00892C05">
        <w:rPr>
          <w:spacing w:val="27"/>
        </w:rPr>
        <w:t xml:space="preserve"> </w:t>
      </w:r>
      <w:r w:rsidRPr="00892C05">
        <w:t>и</w:t>
      </w:r>
      <w:r w:rsidRPr="00892C05">
        <w:rPr>
          <w:spacing w:val="-57"/>
        </w:rPr>
        <w:t xml:space="preserve"> </w:t>
      </w:r>
      <w:r w:rsidRPr="00892C05">
        <w:t>монологическая</w:t>
      </w:r>
      <w:r w:rsidRPr="00892C05">
        <w:rPr>
          <w:spacing w:val="-1"/>
        </w:rPr>
        <w:t xml:space="preserve"> </w:t>
      </w:r>
      <w:r w:rsidRPr="00892C05">
        <w:t>речь);</w:t>
      </w:r>
    </w:p>
    <w:p w:rsidR="00113DE3" w:rsidRPr="00892C05" w:rsidRDefault="00113DE3" w:rsidP="00113DE3">
      <w:pPr>
        <w:pStyle w:val="a3"/>
        <w:spacing w:line="272" w:lineRule="exact"/>
        <w:ind w:left="921" w:right="-70" w:firstLine="0"/>
      </w:pPr>
      <w:r w:rsidRPr="00892C05">
        <w:t>познавательно-исследовательская</w:t>
      </w:r>
      <w:r w:rsidRPr="00892C05">
        <w:rPr>
          <w:spacing w:val="-7"/>
        </w:rPr>
        <w:t xml:space="preserve"> </w:t>
      </w:r>
      <w:r w:rsidRPr="00892C05">
        <w:t>деятельность</w:t>
      </w:r>
      <w:r w:rsidRPr="00892C05">
        <w:rPr>
          <w:spacing w:val="-6"/>
        </w:rPr>
        <w:t xml:space="preserve"> </w:t>
      </w:r>
      <w:r w:rsidRPr="00892C05">
        <w:t>и</w:t>
      </w:r>
      <w:r w:rsidRPr="00892C05">
        <w:rPr>
          <w:spacing w:val="-7"/>
        </w:rPr>
        <w:t xml:space="preserve"> </w:t>
      </w:r>
      <w:r w:rsidRPr="00892C05">
        <w:t>экспериментирование;</w:t>
      </w:r>
    </w:p>
    <w:p w:rsidR="00113DE3" w:rsidRPr="00892C05" w:rsidRDefault="00113DE3" w:rsidP="00113DE3">
      <w:pPr>
        <w:pStyle w:val="a3"/>
        <w:spacing w:before="36" w:line="276" w:lineRule="auto"/>
        <w:ind w:right="-70"/>
      </w:pPr>
      <w:r w:rsidRPr="00892C05">
        <w:t>изобразительная</w:t>
      </w:r>
      <w:r w:rsidRPr="00892C05">
        <w:rPr>
          <w:spacing w:val="1"/>
        </w:rPr>
        <w:t xml:space="preserve"> </w:t>
      </w:r>
      <w:r w:rsidRPr="00892C05">
        <w:t>деятельность</w:t>
      </w:r>
      <w:r w:rsidRPr="00892C05">
        <w:rPr>
          <w:spacing w:val="1"/>
        </w:rPr>
        <w:t xml:space="preserve"> </w:t>
      </w:r>
      <w:r w:rsidRPr="00892C05">
        <w:t>(рисование,</w:t>
      </w:r>
      <w:r w:rsidRPr="00892C05">
        <w:rPr>
          <w:spacing w:val="1"/>
        </w:rPr>
        <w:t xml:space="preserve"> </w:t>
      </w:r>
      <w:r w:rsidRPr="00892C05">
        <w:t>лепка,</w:t>
      </w:r>
      <w:r w:rsidRPr="00892C05">
        <w:rPr>
          <w:spacing w:val="1"/>
        </w:rPr>
        <w:t xml:space="preserve"> </w:t>
      </w:r>
      <w:r w:rsidRPr="00892C05">
        <w:t>аппликация)</w:t>
      </w:r>
      <w:r w:rsidRPr="00892C05">
        <w:rPr>
          <w:spacing w:val="1"/>
        </w:rPr>
        <w:t xml:space="preserve"> </w:t>
      </w:r>
      <w:r w:rsidRPr="00892C05">
        <w:t>и</w:t>
      </w:r>
      <w:r w:rsidRPr="00892C05">
        <w:rPr>
          <w:spacing w:val="1"/>
        </w:rPr>
        <w:t xml:space="preserve"> </w:t>
      </w:r>
      <w:r w:rsidRPr="00892C05">
        <w:t>конструирование</w:t>
      </w:r>
      <w:r w:rsidRPr="00892C05">
        <w:rPr>
          <w:spacing w:val="60"/>
        </w:rPr>
        <w:t xml:space="preserve"> </w:t>
      </w:r>
      <w:r w:rsidRPr="00892C05">
        <w:t>из</w:t>
      </w:r>
      <w:r w:rsidRPr="00892C05">
        <w:rPr>
          <w:spacing w:val="1"/>
        </w:rPr>
        <w:t xml:space="preserve"> </w:t>
      </w:r>
      <w:r w:rsidRPr="00892C05">
        <w:t>разных материалов</w:t>
      </w:r>
      <w:r w:rsidRPr="00892C05">
        <w:rPr>
          <w:spacing w:val="-1"/>
        </w:rPr>
        <w:t xml:space="preserve"> </w:t>
      </w:r>
      <w:r w:rsidRPr="00892C05">
        <w:t>по</w:t>
      </w:r>
      <w:r w:rsidRPr="00892C05">
        <w:rPr>
          <w:spacing w:val="-3"/>
        </w:rPr>
        <w:t xml:space="preserve"> </w:t>
      </w:r>
      <w:r w:rsidRPr="00892C05">
        <w:t>образцу,</w:t>
      </w:r>
      <w:r w:rsidRPr="00892C05">
        <w:rPr>
          <w:spacing w:val="3"/>
        </w:rPr>
        <w:t xml:space="preserve"> </w:t>
      </w:r>
      <w:r w:rsidRPr="00892C05">
        <w:t>условию и замыслу</w:t>
      </w:r>
      <w:r w:rsidRPr="00892C05">
        <w:rPr>
          <w:spacing w:val="-5"/>
        </w:rPr>
        <w:t xml:space="preserve"> </w:t>
      </w:r>
      <w:r w:rsidRPr="00892C05">
        <w:t>ребенка;</w:t>
      </w:r>
    </w:p>
    <w:p w:rsidR="00113DE3" w:rsidRPr="00892C05" w:rsidRDefault="00113DE3" w:rsidP="00113DE3">
      <w:pPr>
        <w:pStyle w:val="a3"/>
        <w:spacing w:line="278" w:lineRule="auto"/>
        <w:ind w:right="-70"/>
      </w:pPr>
      <w:r w:rsidRPr="00892C05">
        <w:t>двигательная</w:t>
      </w:r>
      <w:r w:rsidRPr="00892C05">
        <w:rPr>
          <w:spacing w:val="1"/>
        </w:rPr>
        <w:t xml:space="preserve"> </w:t>
      </w:r>
      <w:r w:rsidRPr="00892C05">
        <w:t>деятельность</w:t>
      </w:r>
      <w:r w:rsidRPr="00892C05">
        <w:rPr>
          <w:spacing w:val="1"/>
        </w:rPr>
        <w:t xml:space="preserve"> </w:t>
      </w:r>
      <w:r w:rsidRPr="00892C05">
        <w:t>(основные</w:t>
      </w:r>
      <w:r w:rsidRPr="00892C05">
        <w:rPr>
          <w:spacing w:val="1"/>
        </w:rPr>
        <w:t xml:space="preserve"> </w:t>
      </w:r>
      <w:r w:rsidRPr="00892C05">
        <w:t>виды</w:t>
      </w:r>
      <w:r w:rsidRPr="00892C05">
        <w:rPr>
          <w:spacing w:val="1"/>
        </w:rPr>
        <w:t xml:space="preserve"> </w:t>
      </w:r>
      <w:r w:rsidRPr="00892C05">
        <w:t>движений,</w:t>
      </w:r>
      <w:r w:rsidRPr="00892C05">
        <w:rPr>
          <w:spacing w:val="1"/>
        </w:rPr>
        <w:t xml:space="preserve"> </w:t>
      </w:r>
      <w:r w:rsidRPr="00892C05">
        <w:t>общеразвивающие</w:t>
      </w:r>
      <w:r w:rsidRPr="00892C05">
        <w:rPr>
          <w:spacing w:val="1"/>
        </w:rPr>
        <w:t xml:space="preserve"> </w:t>
      </w:r>
      <w:r w:rsidRPr="00892C05">
        <w:t>и</w:t>
      </w:r>
      <w:r w:rsidRPr="00892C05">
        <w:rPr>
          <w:spacing w:val="1"/>
        </w:rPr>
        <w:t xml:space="preserve"> </w:t>
      </w:r>
      <w:r w:rsidRPr="00892C05">
        <w:t>спортивные</w:t>
      </w:r>
      <w:r w:rsidRPr="00892C05">
        <w:rPr>
          <w:spacing w:val="-57"/>
        </w:rPr>
        <w:t xml:space="preserve"> </w:t>
      </w:r>
      <w:r w:rsidRPr="00892C05">
        <w:t>упражнения,</w:t>
      </w:r>
      <w:r w:rsidRPr="00892C05">
        <w:rPr>
          <w:spacing w:val="-1"/>
        </w:rPr>
        <w:t xml:space="preserve"> </w:t>
      </w:r>
      <w:r w:rsidRPr="00892C05">
        <w:t>подвижные</w:t>
      </w:r>
      <w:r w:rsidRPr="00892C05">
        <w:rPr>
          <w:spacing w:val="-1"/>
        </w:rPr>
        <w:t xml:space="preserve"> </w:t>
      </w:r>
      <w:r w:rsidRPr="00892C05">
        <w:t>и элементы спортивных игр</w:t>
      </w:r>
      <w:r w:rsidRPr="00892C05">
        <w:rPr>
          <w:spacing w:val="-3"/>
        </w:rPr>
        <w:t xml:space="preserve"> </w:t>
      </w:r>
      <w:r w:rsidRPr="00892C05">
        <w:t>и др.);</w:t>
      </w:r>
    </w:p>
    <w:p w:rsidR="00113DE3" w:rsidRPr="00892C05" w:rsidRDefault="00113DE3" w:rsidP="00113DE3">
      <w:pPr>
        <w:pStyle w:val="a3"/>
        <w:spacing w:line="276" w:lineRule="auto"/>
        <w:ind w:right="-70"/>
      </w:pPr>
      <w:r w:rsidRPr="00892C05">
        <w:t>элементарная трудовая деятельность (самообслуживание, хозяйственно-бытовой труд, труд</w:t>
      </w:r>
      <w:r w:rsidRPr="00892C05">
        <w:rPr>
          <w:spacing w:val="1"/>
        </w:rPr>
        <w:t xml:space="preserve"> </w:t>
      </w:r>
      <w:r w:rsidRPr="00892C05">
        <w:t>в</w:t>
      </w:r>
      <w:r w:rsidRPr="00892C05">
        <w:rPr>
          <w:spacing w:val="-2"/>
        </w:rPr>
        <w:t xml:space="preserve"> </w:t>
      </w:r>
      <w:r w:rsidRPr="00892C05">
        <w:t>природе, ручной труд);</w:t>
      </w:r>
    </w:p>
    <w:p w:rsidR="00113DE3" w:rsidRPr="00892C05" w:rsidRDefault="00113DE3" w:rsidP="00113DE3">
      <w:pPr>
        <w:pStyle w:val="a3"/>
        <w:spacing w:line="278" w:lineRule="auto"/>
        <w:ind w:right="-70"/>
      </w:pPr>
      <w:r w:rsidRPr="00892C05">
        <w:t>музыкальная</w:t>
      </w:r>
      <w:r w:rsidRPr="00892C05">
        <w:rPr>
          <w:spacing w:val="1"/>
        </w:rPr>
        <w:t xml:space="preserve"> </w:t>
      </w:r>
      <w:r w:rsidRPr="00892C05">
        <w:t>деятельность</w:t>
      </w:r>
      <w:r w:rsidRPr="00892C05">
        <w:rPr>
          <w:spacing w:val="1"/>
        </w:rPr>
        <w:t xml:space="preserve"> </w:t>
      </w:r>
      <w:r w:rsidRPr="00892C05">
        <w:t>(слушание</w:t>
      </w:r>
      <w:r w:rsidRPr="00892C05">
        <w:rPr>
          <w:spacing w:val="1"/>
        </w:rPr>
        <w:t xml:space="preserve"> </w:t>
      </w:r>
      <w:r w:rsidRPr="00892C05">
        <w:t>и</w:t>
      </w:r>
      <w:r w:rsidRPr="00892C05">
        <w:rPr>
          <w:spacing w:val="1"/>
        </w:rPr>
        <w:t xml:space="preserve"> </w:t>
      </w:r>
      <w:r w:rsidRPr="00892C05">
        <w:t>понимание</w:t>
      </w:r>
      <w:r w:rsidRPr="00892C05">
        <w:rPr>
          <w:spacing w:val="1"/>
        </w:rPr>
        <w:t xml:space="preserve"> </w:t>
      </w:r>
      <w:r w:rsidRPr="00892C05">
        <w:t>музыкальных</w:t>
      </w:r>
      <w:r w:rsidRPr="00892C05">
        <w:rPr>
          <w:spacing w:val="1"/>
        </w:rPr>
        <w:t xml:space="preserve"> </w:t>
      </w:r>
      <w:r w:rsidRPr="00892C05">
        <w:t>произведений,</w:t>
      </w:r>
      <w:r w:rsidRPr="00892C05">
        <w:rPr>
          <w:spacing w:val="1"/>
        </w:rPr>
        <w:t xml:space="preserve"> </w:t>
      </w:r>
      <w:r w:rsidRPr="00892C05">
        <w:t>пение,</w:t>
      </w:r>
      <w:r w:rsidRPr="00892C05">
        <w:rPr>
          <w:spacing w:val="1"/>
        </w:rPr>
        <w:t xml:space="preserve"> </w:t>
      </w:r>
      <w:r w:rsidRPr="00892C05">
        <w:t>музыкально-ритмические</w:t>
      </w:r>
      <w:r w:rsidRPr="00892C05">
        <w:rPr>
          <w:spacing w:val="-2"/>
        </w:rPr>
        <w:t xml:space="preserve"> </w:t>
      </w:r>
      <w:r w:rsidRPr="00892C05">
        <w:t>движения,</w:t>
      </w:r>
      <w:r w:rsidRPr="00892C05">
        <w:rPr>
          <w:spacing w:val="-1"/>
        </w:rPr>
        <w:t xml:space="preserve"> </w:t>
      </w:r>
      <w:r w:rsidRPr="00892C05">
        <w:t>игра</w:t>
      </w:r>
      <w:r w:rsidRPr="00892C05">
        <w:rPr>
          <w:spacing w:val="-2"/>
        </w:rPr>
        <w:t xml:space="preserve"> </w:t>
      </w:r>
      <w:r w:rsidRPr="00892C05">
        <w:t>на</w:t>
      </w:r>
      <w:r w:rsidRPr="00892C05">
        <w:rPr>
          <w:spacing w:val="-2"/>
        </w:rPr>
        <w:t xml:space="preserve"> </w:t>
      </w:r>
      <w:r w:rsidRPr="00892C05">
        <w:t>детских</w:t>
      </w:r>
      <w:r w:rsidRPr="00892C05">
        <w:rPr>
          <w:spacing w:val="1"/>
        </w:rPr>
        <w:t xml:space="preserve"> </w:t>
      </w:r>
      <w:r w:rsidRPr="00892C05">
        <w:t>музыкальных инструментах).</w:t>
      </w:r>
    </w:p>
    <w:p w:rsidR="00113DE3" w:rsidRPr="00892C05" w:rsidRDefault="00113DE3" w:rsidP="00113DE3">
      <w:pPr>
        <w:pStyle w:val="a3"/>
        <w:spacing w:line="276" w:lineRule="auto"/>
        <w:ind w:right="-70"/>
        <w:rPr>
          <w:i/>
        </w:rPr>
      </w:pPr>
      <w:r w:rsidRPr="00892C05">
        <w:t>Для</w:t>
      </w:r>
      <w:r w:rsidRPr="00892C05">
        <w:rPr>
          <w:spacing w:val="1"/>
        </w:rPr>
        <w:t xml:space="preserve"> </w:t>
      </w:r>
      <w:r w:rsidRPr="00892C05">
        <w:t>достижения</w:t>
      </w:r>
      <w:r w:rsidRPr="00892C05">
        <w:rPr>
          <w:spacing w:val="1"/>
        </w:rPr>
        <w:t xml:space="preserve"> </w:t>
      </w:r>
      <w:r w:rsidRPr="00892C05">
        <w:t>задач</w:t>
      </w:r>
      <w:r w:rsidRPr="00892C05">
        <w:rPr>
          <w:spacing w:val="1"/>
        </w:rPr>
        <w:t xml:space="preserve"> </w:t>
      </w:r>
      <w:r w:rsidRPr="00892C05">
        <w:rPr>
          <w:i/>
        </w:rPr>
        <w:t>воспитания</w:t>
      </w:r>
      <w:r w:rsidRPr="00892C05">
        <w:rPr>
          <w:i/>
          <w:spacing w:val="1"/>
        </w:rPr>
        <w:t xml:space="preserve"> </w:t>
      </w:r>
      <w:r w:rsidRPr="00892C05">
        <w:t>в</w:t>
      </w:r>
      <w:r w:rsidRPr="00892C05">
        <w:rPr>
          <w:spacing w:val="1"/>
        </w:rPr>
        <w:t xml:space="preserve"> </w:t>
      </w:r>
      <w:r w:rsidRPr="00892C05">
        <w:t>ходе</w:t>
      </w:r>
      <w:r w:rsidRPr="00892C05">
        <w:rPr>
          <w:spacing w:val="1"/>
        </w:rPr>
        <w:t xml:space="preserve"> </w:t>
      </w:r>
      <w:r w:rsidRPr="00892C05">
        <w:t>реализации</w:t>
      </w:r>
      <w:r w:rsidRPr="00892C05">
        <w:rPr>
          <w:spacing w:val="1"/>
        </w:rPr>
        <w:t xml:space="preserve"> </w:t>
      </w:r>
      <w:r w:rsidRPr="00892C05">
        <w:t>Программы</w:t>
      </w:r>
      <w:r w:rsidRPr="00892C05">
        <w:rPr>
          <w:spacing w:val="1"/>
        </w:rPr>
        <w:t xml:space="preserve"> </w:t>
      </w:r>
      <w:r w:rsidRPr="00892C05">
        <w:t>образования</w:t>
      </w:r>
      <w:r w:rsidRPr="00892C05">
        <w:rPr>
          <w:spacing w:val="1"/>
        </w:rPr>
        <w:t xml:space="preserve"> </w:t>
      </w:r>
      <w:r w:rsidRPr="00892C05">
        <w:t>педагог</w:t>
      </w:r>
      <w:r w:rsidRPr="00892C05">
        <w:rPr>
          <w:spacing w:val="-57"/>
        </w:rPr>
        <w:t xml:space="preserve"> </w:t>
      </w:r>
      <w:r w:rsidRPr="00892C05">
        <w:t>может</w:t>
      </w:r>
      <w:r w:rsidRPr="00892C05">
        <w:rPr>
          <w:spacing w:val="-1"/>
        </w:rPr>
        <w:t xml:space="preserve"> </w:t>
      </w:r>
      <w:r w:rsidRPr="00892C05">
        <w:t>использовать</w:t>
      </w:r>
      <w:r w:rsidRPr="00892C05">
        <w:rPr>
          <w:spacing w:val="1"/>
        </w:rPr>
        <w:t xml:space="preserve"> </w:t>
      </w:r>
      <w:r w:rsidRPr="00892C05">
        <w:t>следующие</w:t>
      </w:r>
      <w:r w:rsidRPr="00892C05">
        <w:rPr>
          <w:spacing w:val="1"/>
        </w:rPr>
        <w:t xml:space="preserve"> </w:t>
      </w:r>
      <w:r w:rsidRPr="00892C05">
        <w:rPr>
          <w:i/>
        </w:rPr>
        <w:t>методы:</w:t>
      </w:r>
    </w:p>
    <w:p w:rsidR="00113DE3" w:rsidRPr="00892C05" w:rsidRDefault="00113DE3" w:rsidP="00113DE3">
      <w:pPr>
        <w:pStyle w:val="a3"/>
        <w:spacing w:line="278" w:lineRule="auto"/>
        <w:ind w:right="-70"/>
      </w:pPr>
      <w:r w:rsidRPr="00892C05">
        <w:t>организации</w:t>
      </w:r>
      <w:r w:rsidRPr="00892C05">
        <w:rPr>
          <w:spacing w:val="1"/>
        </w:rPr>
        <w:t xml:space="preserve"> </w:t>
      </w:r>
      <w:r w:rsidRPr="00892C05">
        <w:t>опыта</w:t>
      </w:r>
      <w:r w:rsidRPr="00892C05">
        <w:rPr>
          <w:spacing w:val="1"/>
        </w:rPr>
        <w:t xml:space="preserve"> </w:t>
      </w:r>
      <w:r w:rsidRPr="00892C05">
        <w:t>поведения</w:t>
      </w:r>
      <w:r w:rsidRPr="00892C05">
        <w:rPr>
          <w:spacing w:val="1"/>
        </w:rPr>
        <w:t xml:space="preserve"> </w:t>
      </w:r>
      <w:r w:rsidRPr="00892C05">
        <w:t>и</w:t>
      </w:r>
      <w:r w:rsidRPr="00892C05">
        <w:rPr>
          <w:spacing w:val="1"/>
        </w:rPr>
        <w:t xml:space="preserve"> </w:t>
      </w:r>
      <w:r w:rsidRPr="00892C05">
        <w:t>деятельности</w:t>
      </w:r>
      <w:r w:rsidRPr="00892C05">
        <w:rPr>
          <w:spacing w:val="1"/>
        </w:rPr>
        <w:t xml:space="preserve"> </w:t>
      </w:r>
      <w:r w:rsidRPr="00892C05">
        <w:t>(приучение</w:t>
      </w:r>
      <w:r w:rsidRPr="00892C05">
        <w:rPr>
          <w:spacing w:val="1"/>
        </w:rPr>
        <w:t xml:space="preserve"> </w:t>
      </w:r>
      <w:r w:rsidRPr="00892C05">
        <w:t>к</w:t>
      </w:r>
      <w:r w:rsidRPr="00892C05">
        <w:rPr>
          <w:spacing w:val="1"/>
        </w:rPr>
        <w:t xml:space="preserve"> </w:t>
      </w:r>
      <w:r w:rsidRPr="00892C05">
        <w:t>положительным</w:t>
      </w:r>
      <w:r w:rsidRPr="00892C05">
        <w:rPr>
          <w:spacing w:val="1"/>
        </w:rPr>
        <w:t xml:space="preserve"> </w:t>
      </w:r>
      <w:r w:rsidRPr="00892C05">
        <w:t>формам</w:t>
      </w:r>
      <w:r w:rsidRPr="00892C05">
        <w:rPr>
          <w:spacing w:val="1"/>
        </w:rPr>
        <w:t xml:space="preserve"> </w:t>
      </w:r>
      <w:r w:rsidRPr="00892C05">
        <w:t>общественного</w:t>
      </w:r>
      <w:r w:rsidRPr="00892C05">
        <w:rPr>
          <w:spacing w:val="-2"/>
        </w:rPr>
        <w:t xml:space="preserve"> </w:t>
      </w:r>
      <w:r w:rsidRPr="00892C05">
        <w:t>поведения,</w:t>
      </w:r>
      <w:r w:rsidRPr="00892C05">
        <w:rPr>
          <w:spacing w:val="1"/>
        </w:rPr>
        <w:t xml:space="preserve"> </w:t>
      </w:r>
      <w:r w:rsidRPr="00892C05">
        <w:t>упражнение,</w:t>
      </w:r>
      <w:r w:rsidRPr="00892C05">
        <w:rPr>
          <w:spacing w:val="-1"/>
        </w:rPr>
        <w:t xml:space="preserve"> </w:t>
      </w:r>
      <w:r w:rsidRPr="00892C05">
        <w:t>воспитывающие</w:t>
      </w:r>
      <w:r w:rsidRPr="00892C05">
        <w:rPr>
          <w:spacing w:val="-2"/>
        </w:rPr>
        <w:t xml:space="preserve"> </w:t>
      </w:r>
      <w:r w:rsidRPr="00892C05">
        <w:t>ситуации,</w:t>
      </w:r>
      <w:r w:rsidRPr="00892C05">
        <w:rPr>
          <w:spacing w:val="-1"/>
        </w:rPr>
        <w:t xml:space="preserve"> </w:t>
      </w:r>
      <w:r w:rsidRPr="00892C05">
        <w:t>игровые</w:t>
      </w:r>
      <w:r w:rsidRPr="00892C05">
        <w:rPr>
          <w:spacing w:val="-2"/>
        </w:rPr>
        <w:t xml:space="preserve"> </w:t>
      </w:r>
      <w:r w:rsidRPr="00892C05">
        <w:t>методы);</w:t>
      </w:r>
    </w:p>
    <w:p w:rsidR="00113DE3" w:rsidRPr="00892C05" w:rsidRDefault="00113DE3" w:rsidP="00113DE3">
      <w:pPr>
        <w:pStyle w:val="a3"/>
        <w:spacing w:line="276" w:lineRule="auto"/>
        <w:ind w:right="-70"/>
      </w:pPr>
      <w:r w:rsidRPr="00892C05">
        <w:t>осознания</w:t>
      </w:r>
      <w:r w:rsidRPr="00892C05">
        <w:rPr>
          <w:spacing w:val="1"/>
        </w:rPr>
        <w:t xml:space="preserve"> </w:t>
      </w:r>
      <w:r w:rsidRPr="00892C05">
        <w:t>детьми</w:t>
      </w:r>
      <w:r w:rsidRPr="00892C05">
        <w:rPr>
          <w:spacing w:val="1"/>
        </w:rPr>
        <w:t xml:space="preserve"> </w:t>
      </w:r>
      <w:r w:rsidRPr="00892C05">
        <w:t>опыта</w:t>
      </w:r>
      <w:r w:rsidRPr="00892C05">
        <w:rPr>
          <w:spacing w:val="1"/>
        </w:rPr>
        <w:t xml:space="preserve"> </w:t>
      </w:r>
      <w:r w:rsidRPr="00892C05">
        <w:t>поведения</w:t>
      </w:r>
      <w:r w:rsidRPr="00892C05">
        <w:rPr>
          <w:spacing w:val="1"/>
        </w:rPr>
        <w:t xml:space="preserve"> </w:t>
      </w:r>
      <w:r w:rsidRPr="00892C05">
        <w:t>и</w:t>
      </w:r>
      <w:r w:rsidRPr="00892C05">
        <w:rPr>
          <w:spacing w:val="1"/>
        </w:rPr>
        <w:t xml:space="preserve"> </w:t>
      </w:r>
      <w:r w:rsidRPr="00892C05">
        <w:t>деятельности</w:t>
      </w:r>
      <w:r w:rsidRPr="00892C05">
        <w:rPr>
          <w:spacing w:val="1"/>
        </w:rPr>
        <w:t xml:space="preserve"> </w:t>
      </w:r>
      <w:r w:rsidRPr="00892C05">
        <w:t>(рассказ</w:t>
      </w:r>
      <w:r w:rsidRPr="00892C05">
        <w:rPr>
          <w:spacing w:val="1"/>
        </w:rPr>
        <w:t xml:space="preserve"> </w:t>
      </w:r>
      <w:r w:rsidRPr="00892C05">
        <w:t>на</w:t>
      </w:r>
      <w:r w:rsidRPr="00892C05">
        <w:rPr>
          <w:spacing w:val="1"/>
        </w:rPr>
        <w:t xml:space="preserve"> </w:t>
      </w:r>
      <w:r w:rsidRPr="00892C05">
        <w:t>моральные</w:t>
      </w:r>
      <w:r w:rsidRPr="00892C05">
        <w:rPr>
          <w:spacing w:val="1"/>
        </w:rPr>
        <w:t xml:space="preserve"> </w:t>
      </w:r>
      <w:r w:rsidRPr="00892C05">
        <w:t>темы,</w:t>
      </w:r>
      <w:r w:rsidRPr="00892C05">
        <w:rPr>
          <w:spacing w:val="1"/>
        </w:rPr>
        <w:t xml:space="preserve"> </w:t>
      </w:r>
      <w:r w:rsidRPr="00892C05">
        <w:t>разъяснение норм и правил поведения, чтение художественной литературы, этические беседы,</w:t>
      </w:r>
      <w:r w:rsidRPr="00892C05">
        <w:rPr>
          <w:spacing w:val="1"/>
        </w:rPr>
        <w:t xml:space="preserve"> </w:t>
      </w:r>
      <w:r w:rsidRPr="00892C05">
        <w:t>обсуждение</w:t>
      </w:r>
      <w:r w:rsidRPr="00892C05">
        <w:rPr>
          <w:spacing w:val="-2"/>
        </w:rPr>
        <w:t xml:space="preserve"> </w:t>
      </w:r>
      <w:r w:rsidRPr="00892C05">
        <w:t>поступков</w:t>
      </w:r>
      <w:r w:rsidRPr="00892C05">
        <w:rPr>
          <w:spacing w:val="1"/>
        </w:rPr>
        <w:t xml:space="preserve"> </w:t>
      </w:r>
      <w:r w:rsidRPr="00892C05">
        <w:t>и</w:t>
      </w:r>
      <w:r w:rsidRPr="00892C05">
        <w:rPr>
          <w:spacing w:val="-1"/>
        </w:rPr>
        <w:t xml:space="preserve"> </w:t>
      </w:r>
      <w:r w:rsidRPr="00892C05">
        <w:t>жизненных</w:t>
      </w:r>
      <w:r w:rsidRPr="00892C05">
        <w:rPr>
          <w:spacing w:val="2"/>
        </w:rPr>
        <w:t xml:space="preserve"> </w:t>
      </w:r>
      <w:r w:rsidRPr="00892C05">
        <w:t>ситуаций,</w:t>
      </w:r>
      <w:r w:rsidRPr="00892C05">
        <w:rPr>
          <w:spacing w:val="-3"/>
        </w:rPr>
        <w:t xml:space="preserve"> </w:t>
      </w:r>
      <w:r w:rsidRPr="00892C05">
        <w:t>личный</w:t>
      </w:r>
      <w:r w:rsidRPr="00892C05">
        <w:rPr>
          <w:spacing w:val="-3"/>
        </w:rPr>
        <w:t xml:space="preserve"> </w:t>
      </w:r>
      <w:r w:rsidRPr="00892C05">
        <w:t>пример);</w:t>
      </w:r>
    </w:p>
    <w:p w:rsidR="00113DE3" w:rsidRPr="00892C05" w:rsidRDefault="00113DE3" w:rsidP="00113DE3">
      <w:pPr>
        <w:pStyle w:val="a3"/>
        <w:spacing w:line="276" w:lineRule="auto"/>
        <w:ind w:right="-70"/>
      </w:pPr>
      <w:r w:rsidRPr="00892C05">
        <w:t>мотивации опыта поведения и деятельности (поощрение, методы развития эмоций, игры,</w:t>
      </w:r>
      <w:r w:rsidRPr="00892C05">
        <w:rPr>
          <w:spacing w:val="1"/>
        </w:rPr>
        <w:t xml:space="preserve"> </w:t>
      </w:r>
      <w:r w:rsidRPr="00892C05">
        <w:t>соревнования,</w:t>
      </w:r>
      <w:r w:rsidRPr="00892C05">
        <w:rPr>
          <w:spacing w:val="-1"/>
        </w:rPr>
        <w:t xml:space="preserve"> </w:t>
      </w:r>
      <w:r w:rsidRPr="00892C05">
        <w:t>проектные</w:t>
      </w:r>
      <w:r w:rsidRPr="00892C05">
        <w:rPr>
          <w:spacing w:val="-1"/>
        </w:rPr>
        <w:t xml:space="preserve"> </w:t>
      </w:r>
      <w:r w:rsidRPr="00892C05">
        <w:t>методы);</w:t>
      </w:r>
    </w:p>
    <w:p w:rsidR="00113DE3" w:rsidRPr="00892C05" w:rsidRDefault="00113DE3" w:rsidP="00113DE3">
      <w:pPr>
        <w:pStyle w:val="a3"/>
        <w:spacing w:line="276" w:lineRule="auto"/>
        <w:ind w:left="933" w:right="-70" w:firstLine="0"/>
      </w:pPr>
      <w:r w:rsidRPr="00892C05">
        <w:t>При организации</w:t>
      </w:r>
      <w:r w:rsidRPr="00892C05">
        <w:rPr>
          <w:spacing w:val="1"/>
        </w:rPr>
        <w:t xml:space="preserve"> </w:t>
      </w:r>
      <w:r w:rsidRPr="00892C05">
        <w:rPr>
          <w:i/>
        </w:rPr>
        <w:t xml:space="preserve">обучения </w:t>
      </w:r>
      <w:r w:rsidRPr="00892C05">
        <w:t>целесообразно дополнять традиционные методы (словесные,</w:t>
      </w:r>
      <w:r w:rsidRPr="00892C05">
        <w:rPr>
          <w:spacing w:val="1"/>
        </w:rPr>
        <w:t xml:space="preserve"> </w:t>
      </w:r>
      <w:r w:rsidRPr="00892C05">
        <w:t>наглядные, практические) методами, в основу которых положен характер познавательной</w:t>
      </w:r>
      <w:r w:rsidRPr="00892C05">
        <w:rPr>
          <w:spacing w:val="1"/>
        </w:rPr>
        <w:t xml:space="preserve"> </w:t>
      </w:r>
      <w:r w:rsidRPr="00892C05">
        <w:t>деятельности</w:t>
      </w:r>
      <w:r w:rsidRPr="00892C05">
        <w:rPr>
          <w:spacing w:val="1"/>
        </w:rPr>
        <w:t xml:space="preserve"> </w:t>
      </w:r>
      <w:r w:rsidRPr="00892C05">
        <w:t>детей:</w:t>
      </w:r>
    </w:p>
    <w:p w:rsidR="00113DE3" w:rsidRPr="00892C05" w:rsidRDefault="00113DE3" w:rsidP="00113DE3">
      <w:pPr>
        <w:pStyle w:val="a3"/>
        <w:spacing w:line="276" w:lineRule="auto"/>
        <w:ind w:right="-70"/>
      </w:pPr>
      <w:r w:rsidRPr="00892C05">
        <w:t>информационно-рецептивный</w:t>
      </w:r>
      <w:r w:rsidRPr="00892C05">
        <w:rPr>
          <w:spacing w:val="1"/>
        </w:rPr>
        <w:t xml:space="preserve"> </w:t>
      </w:r>
      <w:r w:rsidRPr="00892C05">
        <w:t>метод</w:t>
      </w:r>
      <w:r w:rsidRPr="00892C05">
        <w:rPr>
          <w:spacing w:val="1"/>
        </w:rPr>
        <w:t xml:space="preserve"> </w:t>
      </w:r>
      <w:r w:rsidRPr="00892C05">
        <w:t>- предъявление информации,</w:t>
      </w:r>
      <w:r w:rsidRPr="00892C05">
        <w:rPr>
          <w:spacing w:val="1"/>
        </w:rPr>
        <w:t xml:space="preserve"> </w:t>
      </w:r>
      <w:r w:rsidRPr="00892C05">
        <w:t>организация</w:t>
      </w:r>
      <w:r w:rsidRPr="00892C05">
        <w:rPr>
          <w:spacing w:val="1"/>
        </w:rPr>
        <w:t xml:space="preserve"> </w:t>
      </w:r>
      <w:r w:rsidRPr="00892C05">
        <w:t>действий</w:t>
      </w:r>
      <w:r w:rsidRPr="00892C05">
        <w:rPr>
          <w:spacing w:val="1"/>
        </w:rPr>
        <w:t xml:space="preserve"> </w:t>
      </w:r>
      <w:r w:rsidRPr="00892C05">
        <w:t>ребѐнка с объектом изучения (распознающее наблюдение, рассматривание картин, демонстрация</w:t>
      </w:r>
      <w:r w:rsidRPr="00892C05">
        <w:rPr>
          <w:spacing w:val="1"/>
        </w:rPr>
        <w:t xml:space="preserve"> </w:t>
      </w:r>
      <w:r w:rsidRPr="00892C05">
        <w:t>кино-</w:t>
      </w:r>
      <w:r w:rsidRPr="00892C05">
        <w:rPr>
          <w:spacing w:val="1"/>
        </w:rPr>
        <w:t xml:space="preserve"> </w:t>
      </w:r>
      <w:r w:rsidRPr="00892C05">
        <w:t>и</w:t>
      </w:r>
      <w:r w:rsidRPr="00892C05">
        <w:rPr>
          <w:spacing w:val="1"/>
        </w:rPr>
        <w:t xml:space="preserve"> </w:t>
      </w:r>
      <w:r w:rsidRPr="00892C05">
        <w:t>диафильмов,</w:t>
      </w:r>
      <w:r w:rsidRPr="00892C05">
        <w:rPr>
          <w:spacing w:val="1"/>
        </w:rPr>
        <w:t xml:space="preserve"> </w:t>
      </w:r>
      <w:r w:rsidRPr="00892C05">
        <w:t>просмотр</w:t>
      </w:r>
      <w:r w:rsidRPr="00892C05">
        <w:rPr>
          <w:spacing w:val="1"/>
        </w:rPr>
        <w:t xml:space="preserve"> </w:t>
      </w:r>
      <w:r w:rsidRPr="00892C05">
        <w:t>компьютерных</w:t>
      </w:r>
      <w:r w:rsidRPr="00892C05">
        <w:rPr>
          <w:spacing w:val="1"/>
        </w:rPr>
        <w:t xml:space="preserve"> </w:t>
      </w:r>
      <w:r w:rsidRPr="00892C05">
        <w:t>презентаций,</w:t>
      </w:r>
      <w:r w:rsidRPr="00892C05">
        <w:rPr>
          <w:spacing w:val="1"/>
        </w:rPr>
        <w:t xml:space="preserve"> </w:t>
      </w:r>
      <w:r w:rsidRPr="00892C05">
        <w:t>рассказы</w:t>
      </w:r>
      <w:r w:rsidRPr="00892C05">
        <w:rPr>
          <w:spacing w:val="1"/>
        </w:rPr>
        <w:t xml:space="preserve"> </w:t>
      </w:r>
      <w:r w:rsidRPr="00892C05">
        <w:t>воспитателя</w:t>
      </w:r>
      <w:r w:rsidRPr="00892C05">
        <w:rPr>
          <w:spacing w:val="1"/>
        </w:rPr>
        <w:t xml:space="preserve"> </w:t>
      </w:r>
      <w:r w:rsidRPr="00892C05">
        <w:t>или</w:t>
      </w:r>
      <w:r w:rsidRPr="00892C05">
        <w:rPr>
          <w:spacing w:val="1"/>
        </w:rPr>
        <w:t xml:space="preserve"> </w:t>
      </w:r>
      <w:r w:rsidRPr="00892C05">
        <w:t>детей,</w:t>
      </w:r>
      <w:r w:rsidRPr="00892C05">
        <w:rPr>
          <w:spacing w:val="1"/>
        </w:rPr>
        <w:t xml:space="preserve"> </w:t>
      </w:r>
      <w:r w:rsidRPr="00892C05">
        <w:t>чтение);</w:t>
      </w:r>
    </w:p>
    <w:p w:rsidR="00113DE3" w:rsidRPr="00892C05" w:rsidRDefault="00113DE3" w:rsidP="00113DE3">
      <w:pPr>
        <w:spacing w:line="276" w:lineRule="auto"/>
        <w:ind w:right="-70"/>
        <w:jc w:val="both"/>
        <w:rPr>
          <w:sz w:val="24"/>
          <w:szCs w:val="24"/>
        </w:rPr>
        <w:sectPr w:rsidR="00113DE3" w:rsidRPr="00892C05" w:rsidSect="001734A8">
          <w:pgSz w:w="11910" w:h="16840"/>
          <w:pgMar w:top="1080" w:right="570" w:bottom="920" w:left="920" w:header="710" w:footer="734" w:gutter="0"/>
          <w:cols w:space="720"/>
        </w:sectPr>
      </w:pPr>
    </w:p>
    <w:p w:rsidR="00113DE3" w:rsidRPr="00892C05" w:rsidRDefault="00113DE3" w:rsidP="00113DE3">
      <w:pPr>
        <w:pStyle w:val="a3"/>
        <w:spacing w:before="80" w:line="276" w:lineRule="auto"/>
        <w:ind w:right="-70"/>
      </w:pPr>
      <w:r w:rsidRPr="00892C05">
        <w:lastRenderedPageBreak/>
        <w:t>репродуктивный метод - создание условий для воспроизведения представлений и способов</w:t>
      </w:r>
      <w:r w:rsidRPr="00892C05">
        <w:rPr>
          <w:spacing w:val="1"/>
        </w:rPr>
        <w:t xml:space="preserve"> </w:t>
      </w:r>
      <w:r w:rsidRPr="00892C05">
        <w:t>деятельности, руководство их выполнением (упражнения на основе образца воспитателя, беседа,</w:t>
      </w:r>
      <w:r w:rsidRPr="00892C05">
        <w:rPr>
          <w:spacing w:val="1"/>
        </w:rPr>
        <w:t xml:space="preserve"> </w:t>
      </w:r>
      <w:r w:rsidRPr="00892C05">
        <w:t>составление</w:t>
      </w:r>
      <w:r w:rsidRPr="00892C05">
        <w:rPr>
          <w:spacing w:val="-2"/>
        </w:rPr>
        <w:t xml:space="preserve"> </w:t>
      </w:r>
      <w:r w:rsidRPr="00892C05">
        <w:t>рассказов с</w:t>
      </w:r>
      <w:r w:rsidRPr="00892C05">
        <w:rPr>
          <w:spacing w:val="-1"/>
        </w:rPr>
        <w:t xml:space="preserve"> </w:t>
      </w:r>
      <w:r w:rsidRPr="00892C05">
        <w:t>опорой</w:t>
      </w:r>
      <w:r w:rsidRPr="00892C05">
        <w:rPr>
          <w:spacing w:val="-1"/>
        </w:rPr>
        <w:t xml:space="preserve"> </w:t>
      </w:r>
      <w:r w:rsidRPr="00892C05">
        <w:t>на</w:t>
      </w:r>
      <w:r w:rsidRPr="00892C05">
        <w:rPr>
          <w:spacing w:val="-1"/>
        </w:rPr>
        <w:t xml:space="preserve"> </w:t>
      </w:r>
      <w:r w:rsidRPr="00892C05">
        <w:t>предметную</w:t>
      </w:r>
      <w:r w:rsidRPr="00892C05">
        <w:rPr>
          <w:spacing w:val="-1"/>
        </w:rPr>
        <w:t xml:space="preserve"> </w:t>
      </w:r>
      <w:r w:rsidRPr="00892C05">
        <w:t>или</w:t>
      </w:r>
      <w:r w:rsidRPr="00892C05">
        <w:rPr>
          <w:spacing w:val="-3"/>
        </w:rPr>
        <w:t xml:space="preserve"> </w:t>
      </w:r>
      <w:r w:rsidRPr="00892C05">
        <w:t>предметно-схематическую модель);</w:t>
      </w:r>
    </w:p>
    <w:p w:rsidR="00113DE3" w:rsidRPr="00892C05" w:rsidRDefault="00113DE3" w:rsidP="00113DE3">
      <w:pPr>
        <w:pStyle w:val="a3"/>
        <w:spacing w:before="1" w:line="276" w:lineRule="auto"/>
        <w:ind w:right="-70"/>
      </w:pPr>
      <w:r w:rsidRPr="00892C05">
        <w:t>метод</w:t>
      </w:r>
      <w:r w:rsidRPr="00892C05">
        <w:rPr>
          <w:spacing w:val="1"/>
        </w:rPr>
        <w:t xml:space="preserve"> </w:t>
      </w:r>
      <w:r w:rsidRPr="00892C05">
        <w:t>проблемного изложения</w:t>
      </w:r>
      <w:r w:rsidRPr="00892C05">
        <w:rPr>
          <w:spacing w:val="1"/>
        </w:rPr>
        <w:t xml:space="preserve"> </w:t>
      </w:r>
      <w:r w:rsidRPr="00892C05">
        <w:t>- постановка проблемы и</w:t>
      </w:r>
      <w:r w:rsidRPr="00892C05">
        <w:rPr>
          <w:spacing w:val="1"/>
        </w:rPr>
        <w:t xml:space="preserve"> </w:t>
      </w:r>
      <w:r w:rsidRPr="00892C05">
        <w:t>раскрытие пути</w:t>
      </w:r>
      <w:r w:rsidRPr="00892C05">
        <w:rPr>
          <w:spacing w:val="1"/>
        </w:rPr>
        <w:t xml:space="preserve"> </w:t>
      </w:r>
      <w:r w:rsidRPr="00892C05">
        <w:t>еѐ решения в</w:t>
      </w:r>
      <w:r w:rsidRPr="00892C05">
        <w:rPr>
          <w:spacing w:val="1"/>
        </w:rPr>
        <w:t xml:space="preserve"> </w:t>
      </w:r>
      <w:r w:rsidRPr="00892C05">
        <w:t>процессе</w:t>
      </w:r>
      <w:r w:rsidRPr="00892C05">
        <w:rPr>
          <w:spacing w:val="-2"/>
        </w:rPr>
        <w:t xml:space="preserve"> </w:t>
      </w:r>
      <w:r w:rsidRPr="00892C05">
        <w:t>организации опытов, наблюдений;</w:t>
      </w:r>
    </w:p>
    <w:p w:rsidR="00113DE3" w:rsidRPr="00892C05" w:rsidRDefault="00113DE3" w:rsidP="00113DE3">
      <w:pPr>
        <w:pStyle w:val="a3"/>
        <w:spacing w:line="276" w:lineRule="auto"/>
        <w:ind w:right="-70"/>
      </w:pPr>
      <w:r w:rsidRPr="00892C05">
        <w:t>эвристический</w:t>
      </w:r>
      <w:r w:rsidRPr="00892C05">
        <w:rPr>
          <w:spacing w:val="1"/>
        </w:rPr>
        <w:t xml:space="preserve"> </w:t>
      </w:r>
      <w:r w:rsidRPr="00892C05">
        <w:t>метод</w:t>
      </w:r>
      <w:r w:rsidRPr="00892C05">
        <w:rPr>
          <w:spacing w:val="1"/>
        </w:rPr>
        <w:t xml:space="preserve"> </w:t>
      </w:r>
      <w:r w:rsidRPr="00892C05">
        <w:t>(частично-поисковый)</w:t>
      </w:r>
      <w:r w:rsidRPr="00892C05">
        <w:rPr>
          <w:spacing w:val="1"/>
        </w:rPr>
        <w:t xml:space="preserve"> </w:t>
      </w:r>
      <w:r w:rsidRPr="00892C05">
        <w:t>–</w:t>
      </w:r>
      <w:r w:rsidRPr="00892C05">
        <w:rPr>
          <w:spacing w:val="1"/>
        </w:rPr>
        <w:t xml:space="preserve"> </w:t>
      </w:r>
      <w:r w:rsidRPr="00892C05">
        <w:t>проблемная</w:t>
      </w:r>
      <w:r w:rsidRPr="00892C05">
        <w:rPr>
          <w:spacing w:val="1"/>
        </w:rPr>
        <w:t xml:space="preserve"> </w:t>
      </w:r>
      <w:r w:rsidRPr="00892C05">
        <w:t>задача</w:t>
      </w:r>
      <w:r w:rsidRPr="00892C05">
        <w:rPr>
          <w:spacing w:val="1"/>
        </w:rPr>
        <w:t xml:space="preserve"> </w:t>
      </w:r>
      <w:r w:rsidRPr="00892C05">
        <w:t>делится</w:t>
      </w:r>
      <w:r w:rsidRPr="00892C05">
        <w:rPr>
          <w:spacing w:val="1"/>
        </w:rPr>
        <w:t xml:space="preserve"> </w:t>
      </w:r>
      <w:r w:rsidRPr="00892C05">
        <w:t>на</w:t>
      </w:r>
      <w:r w:rsidRPr="00892C05">
        <w:rPr>
          <w:spacing w:val="1"/>
        </w:rPr>
        <w:t xml:space="preserve"> </w:t>
      </w:r>
      <w:r w:rsidRPr="00892C05">
        <w:t>части</w:t>
      </w:r>
      <w:r w:rsidRPr="00892C05">
        <w:rPr>
          <w:spacing w:val="1"/>
        </w:rPr>
        <w:t xml:space="preserve"> </w:t>
      </w:r>
      <w:r w:rsidRPr="00892C05">
        <w:t>–</w:t>
      </w:r>
      <w:r w:rsidRPr="00892C05">
        <w:rPr>
          <w:spacing w:val="1"/>
        </w:rPr>
        <w:t xml:space="preserve"> </w:t>
      </w:r>
      <w:r w:rsidRPr="00892C05">
        <w:t>проблемы,</w:t>
      </w:r>
      <w:r w:rsidRPr="00892C05">
        <w:rPr>
          <w:spacing w:val="1"/>
        </w:rPr>
        <w:t xml:space="preserve"> </w:t>
      </w:r>
      <w:r w:rsidRPr="00892C05">
        <w:t>в</w:t>
      </w:r>
      <w:r w:rsidRPr="00892C05">
        <w:rPr>
          <w:spacing w:val="1"/>
        </w:rPr>
        <w:t xml:space="preserve"> </w:t>
      </w:r>
      <w:r w:rsidRPr="00892C05">
        <w:t>решении</w:t>
      </w:r>
      <w:r w:rsidRPr="00892C05">
        <w:rPr>
          <w:spacing w:val="1"/>
        </w:rPr>
        <w:t xml:space="preserve"> </w:t>
      </w:r>
      <w:r w:rsidRPr="00892C05">
        <w:t>которых</w:t>
      </w:r>
      <w:r w:rsidRPr="00892C05">
        <w:rPr>
          <w:spacing w:val="1"/>
        </w:rPr>
        <w:t xml:space="preserve"> </w:t>
      </w:r>
      <w:r w:rsidRPr="00892C05">
        <w:t>принимают участие</w:t>
      </w:r>
      <w:r w:rsidRPr="00892C05">
        <w:rPr>
          <w:spacing w:val="1"/>
        </w:rPr>
        <w:t xml:space="preserve"> </w:t>
      </w:r>
      <w:r w:rsidRPr="00892C05">
        <w:t>дети</w:t>
      </w:r>
      <w:r w:rsidRPr="00892C05">
        <w:rPr>
          <w:spacing w:val="1"/>
        </w:rPr>
        <w:t xml:space="preserve"> </w:t>
      </w:r>
      <w:r w:rsidRPr="00892C05">
        <w:t>(применение</w:t>
      </w:r>
      <w:r w:rsidRPr="00892C05">
        <w:rPr>
          <w:spacing w:val="1"/>
        </w:rPr>
        <w:t xml:space="preserve"> </w:t>
      </w:r>
      <w:r w:rsidRPr="00892C05">
        <w:t>представлений</w:t>
      </w:r>
      <w:r w:rsidRPr="00892C05">
        <w:rPr>
          <w:spacing w:val="1"/>
        </w:rPr>
        <w:t xml:space="preserve"> </w:t>
      </w:r>
      <w:r w:rsidRPr="00892C05">
        <w:t>в</w:t>
      </w:r>
      <w:r w:rsidRPr="00892C05">
        <w:rPr>
          <w:spacing w:val="1"/>
        </w:rPr>
        <w:t xml:space="preserve"> </w:t>
      </w:r>
      <w:r w:rsidRPr="00892C05">
        <w:t>новых</w:t>
      </w:r>
      <w:r w:rsidRPr="00892C05">
        <w:rPr>
          <w:spacing w:val="1"/>
        </w:rPr>
        <w:t xml:space="preserve"> </w:t>
      </w:r>
      <w:r w:rsidRPr="00892C05">
        <w:t>условиях);</w:t>
      </w:r>
    </w:p>
    <w:p w:rsidR="00113DE3" w:rsidRPr="00892C05" w:rsidRDefault="00113DE3" w:rsidP="00113DE3">
      <w:pPr>
        <w:pStyle w:val="a3"/>
        <w:spacing w:line="276" w:lineRule="auto"/>
        <w:ind w:right="-70"/>
      </w:pPr>
      <w:r w:rsidRPr="00892C05">
        <w:t>исследовательский</w:t>
      </w:r>
      <w:r w:rsidRPr="00892C05">
        <w:rPr>
          <w:spacing w:val="1"/>
        </w:rPr>
        <w:t xml:space="preserve"> </w:t>
      </w:r>
      <w:r w:rsidRPr="00892C05">
        <w:t>метод</w:t>
      </w:r>
      <w:r w:rsidRPr="00892C05">
        <w:rPr>
          <w:spacing w:val="1"/>
        </w:rPr>
        <w:t xml:space="preserve"> </w:t>
      </w:r>
      <w:r w:rsidRPr="00892C05">
        <w:t>- составление и</w:t>
      </w:r>
      <w:r w:rsidRPr="00892C05">
        <w:rPr>
          <w:spacing w:val="1"/>
        </w:rPr>
        <w:t xml:space="preserve"> </w:t>
      </w:r>
      <w:r w:rsidRPr="00892C05">
        <w:t>предъявление проблемных</w:t>
      </w:r>
      <w:r w:rsidRPr="00892C05">
        <w:rPr>
          <w:spacing w:val="60"/>
        </w:rPr>
        <w:t xml:space="preserve"> </w:t>
      </w:r>
      <w:r w:rsidRPr="00892C05">
        <w:t>ситуаций, ситуаций</w:t>
      </w:r>
      <w:r w:rsidRPr="00892C05">
        <w:rPr>
          <w:spacing w:val="1"/>
        </w:rPr>
        <w:t xml:space="preserve"> </w:t>
      </w:r>
      <w:r w:rsidRPr="00892C05">
        <w:t>для</w:t>
      </w:r>
      <w:r w:rsidRPr="00892C05">
        <w:rPr>
          <w:spacing w:val="-1"/>
        </w:rPr>
        <w:t xml:space="preserve"> </w:t>
      </w:r>
      <w:r w:rsidRPr="00892C05">
        <w:t>экспериментирования</w:t>
      </w:r>
      <w:r w:rsidRPr="00892C05">
        <w:rPr>
          <w:spacing w:val="-1"/>
        </w:rPr>
        <w:t xml:space="preserve"> </w:t>
      </w:r>
      <w:r w:rsidRPr="00892C05">
        <w:t>и</w:t>
      </w:r>
      <w:r w:rsidRPr="00892C05">
        <w:rPr>
          <w:spacing w:val="-1"/>
        </w:rPr>
        <w:t xml:space="preserve"> </w:t>
      </w:r>
      <w:r w:rsidRPr="00892C05">
        <w:t>опытов</w:t>
      </w:r>
      <w:r w:rsidRPr="00892C05">
        <w:rPr>
          <w:spacing w:val="-1"/>
        </w:rPr>
        <w:t xml:space="preserve"> </w:t>
      </w:r>
      <w:r w:rsidRPr="00892C05">
        <w:t>(творческие</w:t>
      </w:r>
      <w:r w:rsidRPr="00892C05">
        <w:rPr>
          <w:spacing w:val="-2"/>
        </w:rPr>
        <w:t xml:space="preserve"> </w:t>
      </w:r>
      <w:r w:rsidRPr="00892C05">
        <w:t>задания,</w:t>
      </w:r>
      <w:r w:rsidRPr="00892C05">
        <w:rPr>
          <w:spacing w:val="-1"/>
        </w:rPr>
        <w:t xml:space="preserve"> </w:t>
      </w:r>
      <w:r w:rsidRPr="00892C05">
        <w:t>опыты,</w:t>
      </w:r>
      <w:r w:rsidRPr="00892C05">
        <w:rPr>
          <w:spacing w:val="-1"/>
        </w:rPr>
        <w:t xml:space="preserve"> </w:t>
      </w:r>
      <w:r w:rsidRPr="00892C05">
        <w:t>экспериментирование).</w:t>
      </w:r>
    </w:p>
    <w:p w:rsidR="00113DE3" w:rsidRPr="00892C05" w:rsidRDefault="00113DE3" w:rsidP="00113DE3">
      <w:pPr>
        <w:pStyle w:val="a3"/>
        <w:spacing w:line="278" w:lineRule="auto"/>
        <w:ind w:right="-70"/>
      </w:pPr>
      <w:r w:rsidRPr="00892C05">
        <w:t xml:space="preserve">При реализации Программы образования педагог может использовать различные </w:t>
      </w:r>
      <w:r w:rsidRPr="00892C05">
        <w:rPr>
          <w:i/>
        </w:rPr>
        <w:t>средства</w:t>
      </w:r>
      <w:r w:rsidRPr="00892C05">
        <w:t>,</w:t>
      </w:r>
      <w:r w:rsidRPr="00892C05">
        <w:rPr>
          <w:spacing w:val="1"/>
        </w:rPr>
        <w:t xml:space="preserve"> </w:t>
      </w:r>
      <w:r w:rsidRPr="00892C05">
        <w:t>представленные</w:t>
      </w:r>
      <w:r w:rsidRPr="00892C05">
        <w:rPr>
          <w:spacing w:val="-3"/>
        </w:rPr>
        <w:t xml:space="preserve"> </w:t>
      </w:r>
      <w:r w:rsidRPr="00892C05">
        <w:t>совокупностью материальных и идеальных</w:t>
      </w:r>
      <w:r w:rsidRPr="00892C05">
        <w:rPr>
          <w:spacing w:val="1"/>
        </w:rPr>
        <w:t xml:space="preserve"> </w:t>
      </w:r>
      <w:r w:rsidRPr="00892C05">
        <w:t>объектов:</w:t>
      </w:r>
    </w:p>
    <w:p w:rsidR="00113DE3" w:rsidRPr="00892C05" w:rsidRDefault="00113DE3" w:rsidP="00113DE3">
      <w:pPr>
        <w:pStyle w:val="a3"/>
        <w:spacing w:line="276" w:lineRule="auto"/>
        <w:ind w:left="921" w:right="-70" w:firstLine="0"/>
      </w:pPr>
      <w:r w:rsidRPr="00892C05">
        <w:t>демонстрационные и раздаточные;</w:t>
      </w:r>
      <w:r w:rsidRPr="00892C05">
        <w:rPr>
          <w:spacing w:val="1"/>
        </w:rPr>
        <w:t xml:space="preserve"> </w:t>
      </w:r>
      <w:r w:rsidRPr="00892C05">
        <w:t>визуальные,</w:t>
      </w:r>
      <w:r w:rsidRPr="00892C05">
        <w:rPr>
          <w:spacing w:val="-8"/>
        </w:rPr>
        <w:t xml:space="preserve"> </w:t>
      </w:r>
      <w:r w:rsidRPr="00892C05">
        <w:t>аудийные,</w:t>
      </w:r>
      <w:r w:rsidRPr="00892C05">
        <w:rPr>
          <w:spacing w:val="-7"/>
        </w:rPr>
        <w:t xml:space="preserve"> </w:t>
      </w:r>
      <w:r w:rsidRPr="00892C05">
        <w:t>аудиовизуальные;</w:t>
      </w:r>
      <w:r w:rsidRPr="00892C05">
        <w:rPr>
          <w:spacing w:val="-57"/>
        </w:rPr>
        <w:t xml:space="preserve"> </w:t>
      </w:r>
      <w:r w:rsidRPr="00892C05">
        <w:t>естественные</w:t>
      </w:r>
      <w:r w:rsidRPr="00892C05">
        <w:rPr>
          <w:spacing w:val="-3"/>
        </w:rPr>
        <w:t xml:space="preserve"> </w:t>
      </w:r>
      <w:r w:rsidRPr="00892C05">
        <w:t>и</w:t>
      </w:r>
      <w:r w:rsidRPr="00892C05">
        <w:rPr>
          <w:spacing w:val="-1"/>
        </w:rPr>
        <w:t xml:space="preserve"> </w:t>
      </w:r>
      <w:r w:rsidRPr="00892C05">
        <w:t>искусственные;</w:t>
      </w:r>
    </w:p>
    <w:p w:rsidR="00113DE3" w:rsidRPr="00892C05" w:rsidRDefault="00113DE3" w:rsidP="00113DE3">
      <w:pPr>
        <w:pStyle w:val="a3"/>
        <w:ind w:left="921" w:right="-70" w:firstLine="0"/>
      </w:pPr>
      <w:r w:rsidRPr="00892C05">
        <w:t>реальные</w:t>
      </w:r>
      <w:r w:rsidRPr="00892C05">
        <w:rPr>
          <w:spacing w:val="-5"/>
        </w:rPr>
        <w:t xml:space="preserve"> </w:t>
      </w:r>
      <w:r w:rsidRPr="00892C05">
        <w:t>и</w:t>
      </w:r>
      <w:r w:rsidRPr="00892C05">
        <w:rPr>
          <w:spacing w:val="-3"/>
        </w:rPr>
        <w:t xml:space="preserve"> </w:t>
      </w:r>
      <w:r w:rsidRPr="00892C05">
        <w:t>виртуальные.</w:t>
      </w:r>
    </w:p>
    <w:p w:rsidR="00113DE3" w:rsidRPr="00892C05" w:rsidRDefault="00113DE3" w:rsidP="00113DE3">
      <w:pPr>
        <w:pStyle w:val="a3"/>
        <w:spacing w:before="36"/>
        <w:ind w:left="921" w:right="-70" w:firstLine="0"/>
      </w:pPr>
      <w:r w:rsidRPr="00892C05">
        <w:t>Для</w:t>
      </w:r>
      <w:r w:rsidRPr="00892C05">
        <w:rPr>
          <w:spacing w:val="-4"/>
        </w:rPr>
        <w:t xml:space="preserve"> </w:t>
      </w:r>
      <w:r w:rsidRPr="00892C05">
        <w:t>развития</w:t>
      </w:r>
      <w:r w:rsidRPr="00892C05">
        <w:rPr>
          <w:spacing w:val="-3"/>
        </w:rPr>
        <w:t xml:space="preserve"> </w:t>
      </w:r>
      <w:r w:rsidRPr="00892C05">
        <w:t>каждого</w:t>
      </w:r>
      <w:r w:rsidRPr="00892C05">
        <w:rPr>
          <w:spacing w:val="-2"/>
        </w:rPr>
        <w:t xml:space="preserve"> </w:t>
      </w:r>
      <w:r w:rsidRPr="00892C05">
        <w:t>вида</w:t>
      </w:r>
      <w:r w:rsidRPr="00892C05">
        <w:rPr>
          <w:spacing w:val="-4"/>
        </w:rPr>
        <w:t xml:space="preserve"> </w:t>
      </w:r>
      <w:r w:rsidRPr="00892C05">
        <w:t>деятельности</w:t>
      </w:r>
      <w:r w:rsidRPr="00892C05">
        <w:rPr>
          <w:spacing w:val="-1"/>
        </w:rPr>
        <w:t xml:space="preserve"> </w:t>
      </w:r>
      <w:r w:rsidRPr="00892C05">
        <w:t>детей</w:t>
      </w:r>
      <w:r w:rsidRPr="00892C05">
        <w:rPr>
          <w:spacing w:val="-5"/>
        </w:rPr>
        <w:t xml:space="preserve"> </w:t>
      </w:r>
      <w:r w:rsidRPr="00892C05">
        <w:t>применяются</w:t>
      </w:r>
      <w:r w:rsidRPr="00892C05">
        <w:rPr>
          <w:spacing w:val="-2"/>
        </w:rPr>
        <w:t xml:space="preserve"> </w:t>
      </w:r>
      <w:r w:rsidRPr="00892C05">
        <w:t>следующие</w:t>
      </w:r>
      <w:r w:rsidRPr="00892C05">
        <w:rPr>
          <w:spacing w:val="-4"/>
        </w:rPr>
        <w:t xml:space="preserve"> </w:t>
      </w:r>
      <w:r w:rsidRPr="00892C05">
        <w:t>средства:</w:t>
      </w:r>
    </w:p>
    <w:p w:rsidR="00113DE3" w:rsidRPr="00892C05" w:rsidRDefault="00113DE3" w:rsidP="00113DE3">
      <w:pPr>
        <w:pStyle w:val="a3"/>
        <w:spacing w:before="41" w:line="276" w:lineRule="auto"/>
        <w:ind w:right="-70"/>
      </w:pPr>
      <w:r w:rsidRPr="00892C05">
        <w:t>двигательной</w:t>
      </w:r>
      <w:r w:rsidRPr="00892C05">
        <w:rPr>
          <w:spacing w:val="6"/>
        </w:rPr>
        <w:t xml:space="preserve"> </w:t>
      </w:r>
      <w:r w:rsidRPr="00892C05">
        <w:t>(оборудование</w:t>
      </w:r>
      <w:r w:rsidRPr="00892C05">
        <w:rPr>
          <w:spacing w:val="6"/>
        </w:rPr>
        <w:t xml:space="preserve"> </w:t>
      </w:r>
      <w:r w:rsidRPr="00892C05">
        <w:t>для</w:t>
      </w:r>
      <w:r w:rsidRPr="00892C05">
        <w:rPr>
          <w:spacing w:val="5"/>
        </w:rPr>
        <w:t xml:space="preserve"> </w:t>
      </w:r>
      <w:r w:rsidRPr="00892C05">
        <w:t>ходьбы,</w:t>
      </w:r>
      <w:r w:rsidRPr="00892C05">
        <w:rPr>
          <w:spacing w:val="7"/>
        </w:rPr>
        <w:t xml:space="preserve"> </w:t>
      </w:r>
      <w:r w:rsidRPr="00892C05">
        <w:t>бега,</w:t>
      </w:r>
      <w:r w:rsidRPr="00892C05">
        <w:rPr>
          <w:spacing w:val="7"/>
        </w:rPr>
        <w:t xml:space="preserve"> </w:t>
      </w:r>
      <w:r w:rsidRPr="00892C05">
        <w:t>ползания,</w:t>
      </w:r>
      <w:r w:rsidRPr="00892C05">
        <w:rPr>
          <w:spacing w:val="7"/>
        </w:rPr>
        <w:t xml:space="preserve"> </w:t>
      </w:r>
      <w:r w:rsidRPr="00892C05">
        <w:t>лазанья,</w:t>
      </w:r>
      <w:r w:rsidRPr="00892C05">
        <w:rPr>
          <w:spacing w:val="4"/>
        </w:rPr>
        <w:t xml:space="preserve"> </w:t>
      </w:r>
      <w:r w:rsidRPr="00892C05">
        <w:t>прыгания,</w:t>
      </w:r>
      <w:r w:rsidRPr="00892C05">
        <w:rPr>
          <w:spacing w:val="4"/>
        </w:rPr>
        <w:t xml:space="preserve"> </w:t>
      </w:r>
      <w:r w:rsidRPr="00892C05">
        <w:t>занятий</w:t>
      </w:r>
      <w:r w:rsidRPr="00892C05">
        <w:rPr>
          <w:spacing w:val="6"/>
        </w:rPr>
        <w:t xml:space="preserve"> </w:t>
      </w:r>
      <w:r w:rsidRPr="00892C05">
        <w:t>с</w:t>
      </w:r>
      <w:r w:rsidRPr="00892C05">
        <w:rPr>
          <w:spacing w:val="-57"/>
        </w:rPr>
        <w:t xml:space="preserve"> </w:t>
      </w:r>
      <w:r w:rsidRPr="00892C05">
        <w:t>мячом</w:t>
      </w:r>
      <w:r w:rsidRPr="00892C05">
        <w:rPr>
          <w:spacing w:val="-2"/>
        </w:rPr>
        <w:t xml:space="preserve"> </w:t>
      </w:r>
      <w:r w:rsidRPr="00892C05">
        <w:t>и др.);</w:t>
      </w:r>
    </w:p>
    <w:p w:rsidR="00113DE3" w:rsidRPr="00892C05" w:rsidRDefault="00113DE3" w:rsidP="00113DE3">
      <w:pPr>
        <w:pStyle w:val="a3"/>
        <w:spacing w:before="1" w:line="276" w:lineRule="auto"/>
        <w:ind w:left="921" w:right="-70" w:firstLine="0"/>
      </w:pPr>
      <w:r w:rsidRPr="00892C05">
        <w:t>предметной (образные и дидактические игрушки, реальные предметы и др.);</w:t>
      </w:r>
      <w:r w:rsidRPr="00892C05">
        <w:rPr>
          <w:spacing w:val="-57"/>
        </w:rPr>
        <w:t xml:space="preserve"> </w:t>
      </w:r>
      <w:r w:rsidRPr="00892C05">
        <w:t>игровой</w:t>
      </w:r>
      <w:r w:rsidRPr="00892C05">
        <w:rPr>
          <w:spacing w:val="-1"/>
        </w:rPr>
        <w:t xml:space="preserve"> </w:t>
      </w:r>
      <w:r w:rsidRPr="00892C05">
        <w:t>(игры,</w:t>
      </w:r>
      <w:r w:rsidRPr="00892C05">
        <w:rPr>
          <w:spacing w:val="-1"/>
        </w:rPr>
        <w:t xml:space="preserve"> </w:t>
      </w:r>
      <w:r w:rsidRPr="00892C05">
        <w:t>игрушки, игровое</w:t>
      </w:r>
      <w:r w:rsidRPr="00892C05">
        <w:rPr>
          <w:spacing w:val="-3"/>
        </w:rPr>
        <w:t xml:space="preserve"> </w:t>
      </w:r>
      <w:r w:rsidRPr="00892C05">
        <w:t>оборудование</w:t>
      </w:r>
      <w:r w:rsidRPr="00892C05">
        <w:rPr>
          <w:spacing w:val="-1"/>
        </w:rPr>
        <w:t xml:space="preserve"> </w:t>
      </w:r>
      <w:r w:rsidRPr="00892C05">
        <w:t>и</w:t>
      </w:r>
      <w:r w:rsidRPr="00892C05">
        <w:rPr>
          <w:spacing w:val="-1"/>
        </w:rPr>
        <w:t xml:space="preserve"> </w:t>
      </w:r>
      <w:r w:rsidRPr="00892C05">
        <w:t>др.);</w:t>
      </w:r>
    </w:p>
    <w:p w:rsidR="00113DE3" w:rsidRPr="00892C05" w:rsidRDefault="00113DE3" w:rsidP="00113DE3">
      <w:pPr>
        <w:pStyle w:val="a3"/>
        <w:tabs>
          <w:tab w:val="left" w:pos="4644"/>
          <w:tab w:val="left" w:pos="4989"/>
          <w:tab w:val="left" w:pos="7462"/>
          <w:tab w:val="left" w:pos="9066"/>
          <w:tab w:val="left" w:pos="10282"/>
        </w:tabs>
        <w:spacing w:line="276" w:lineRule="auto"/>
        <w:ind w:left="921" w:right="-70" w:firstLine="0"/>
      </w:pPr>
      <w:r w:rsidRPr="00892C05">
        <w:t>коммуникативной (дидактический материал, предметы, игрушки, видеофильмы и др.);</w:t>
      </w:r>
      <w:r w:rsidRPr="00892C05">
        <w:rPr>
          <w:spacing w:val="1"/>
        </w:rPr>
        <w:t xml:space="preserve"> </w:t>
      </w:r>
      <w:r w:rsidRPr="00892C05">
        <w:t>познавательно-исследовательской</w:t>
      </w:r>
      <w:r w:rsidRPr="00892C05">
        <w:tab/>
        <w:t>и</w:t>
      </w:r>
      <w:r w:rsidRPr="00892C05">
        <w:tab/>
        <w:t>экспериментирования</w:t>
      </w:r>
      <w:r w:rsidRPr="00892C05">
        <w:tab/>
        <w:t>(натуральные</w:t>
      </w:r>
      <w:r w:rsidRPr="00892C05">
        <w:tab/>
        <w:t>предметы</w:t>
      </w:r>
      <w:r w:rsidRPr="00892C05">
        <w:tab/>
      </w:r>
      <w:r w:rsidRPr="00892C05">
        <w:rPr>
          <w:spacing w:val="-2"/>
        </w:rPr>
        <w:t>и</w:t>
      </w:r>
    </w:p>
    <w:p w:rsidR="00113DE3" w:rsidRPr="00892C05" w:rsidRDefault="00113DE3" w:rsidP="00113DE3">
      <w:pPr>
        <w:pStyle w:val="a3"/>
        <w:spacing w:line="278" w:lineRule="auto"/>
        <w:ind w:right="-70" w:firstLine="0"/>
      </w:pPr>
      <w:r w:rsidRPr="00892C05">
        <w:t>оборудование для</w:t>
      </w:r>
      <w:r w:rsidRPr="00892C05">
        <w:rPr>
          <w:spacing w:val="2"/>
        </w:rPr>
        <w:t xml:space="preserve"> </w:t>
      </w:r>
      <w:r w:rsidRPr="00892C05">
        <w:t>исследования</w:t>
      </w:r>
      <w:r w:rsidRPr="00892C05">
        <w:rPr>
          <w:spacing w:val="2"/>
        </w:rPr>
        <w:t xml:space="preserve"> </w:t>
      </w:r>
      <w:r w:rsidRPr="00892C05">
        <w:t>и</w:t>
      </w:r>
      <w:r w:rsidRPr="00892C05">
        <w:rPr>
          <w:spacing w:val="2"/>
        </w:rPr>
        <w:t xml:space="preserve"> </w:t>
      </w:r>
      <w:r w:rsidRPr="00892C05">
        <w:t>образно-символический</w:t>
      </w:r>
      <w:r w:rsidRPr="00892C05">
        <w:rPr>
          <w:spacing w:val="2"/>
        </w:rPr>
        <w:t xml:space="preserve"> </w:t>
      </w:r>
      <w:r w:rsidRPr="00892C05">
        <w:t>материал,</w:t>
      </w:r>
      <w:r w:rsidRPr="00892C05">
        <w:rPr>
          <w:spacing w:val="2"/>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макеты,</w:t>
      </w:r>
      <w:r w:rsidRPr="00892C05">
        <w:rPr>
          <w:spacing w:val="1"/>
        </w:rPr>
        <w:t xml:space="preserve"> </w:t>
      </w:r>
      <w:r w:rsidRPr="00892C05">
        <w:t>плакаты,</w:t>
      </w:r>
      <w:r w:rsidRPr="00892C05">
        <w:rPr>
          <w:spacing w:val="-57"/>
        </w:rPr>
        <w:t xml:space="preserve"> </w:t>
      </w:r>
      <w:r w:rsidRPr="00892C05">
        <w:t>модели,</w:t>
      </w:r>
      <w:r w:rsidRPr="00892C05">
        <w:rPr>
          <w:spacing w:val="-1"/>
        </w:rPr>
        <w:t xml:space="preserve"> </w:t>
      </w:r>
      <w:r w:rsidRPr="00892C05">
        <w:t>схемы и др.);</w:t>
      </w:r>
    </w:p>
    <w:p w:rsidR="00113DE3" w:rsidRPr="00892C05" w:rsidRDefault="00113DE3" w:rsidP="00113DE3">
      <w:pPr>
        <w:pStyle w:val="a3"/>
        <w:spacing w:line="276" w:lineRule="auto"/>
        <w:ind w:right="-70"/>
      </w:pPr>
      <w:r w:rsidRPr="00892C05">
        <w:t>чтения</w:t>
      </w:r>
      <w:r w:rsidRPr="00892C05">
        <w:rPr>
          <w:spacing w:val="26"/>
        </w:rPr>
        <w:t xml:space="preserve"> </w:t>
      </w:r>
      <w:r w:rsidRPr="00892C05">
        <w:t>художественной</w:t>
      </w:r>
      <w:r w:rsidRPr="00892C05">
        <w:rPr>
          <w:spacing w:val="28"/>
        </w:rPr>
        <w:t xml:space="preserve"> </w:t>
      </w:r>
      <w:r w:rsidRPr="00892C05">
        <w:t>литературы</w:t>
      </w:r>
      <w:r w:rsidRPr="00892C05">
        <w:rPr>
          <w:spacing w:val="26"/>
        </w:rPr>
        <w:t xml:space="preserve"> </w:t>
      </w:r>
      <w:r w:rsidRPr="00892C05">
        <w:t>(книги</w:t>
      </w:r>
      <w:r w:rsidRPr="00892C05">
        <w:rPr>
          <w:spacing w:val="28"/>
        </w:rPr>
        <w:t xml:space="preserve"> </w:t>
      </w:r>
      <w:r w:rsidRPr="00892C05">
        <w:t>для</w:t>
      </w:r>
      <w:r w:rsidRPr="00892C05">
        <w:rPr>
          <w:spacing w:val="28"/>
        </w:rPr>
        <w:t xml:space="preserve"> </w:t>
      </w:r>
      <w:r w:rsidRPr="00892C05">
        <w:t>детского</w:t>
      </w:r>
      <w:r w:rsidRPr="00892C05">
        <w:rPr>
          <w:spacing w:val="26"/>
        </w:rPr>
        <w:t xml:space="preserve"> </w:t>
      </w:r>
      <w:r w:rsidRPr="00892C05">
        <w:t>чтения,</w:t>
      </w:r>
      <w:r w:rsidRPr="00892C05">
        <w:rPr>
          <w:spacing w:val="27"/>
        </w:rPr>
        <w:t xml:space="preserve"> </w:t>
      </w:r>
      <w:r w:rsidRPr="00892C05">
        <w:t>в</w:t>
      </w:r>
      <w:r w:rsidRPr="00892C05">
        <w:rPr>
          <w:spacing w:val="29"/>
        </w:rPr>
        <w:t xml:space="preserve"> </w:t>
      </w:r>
      <w:r w:rsidRPr="00892C05">
        <w:t>том</w:t>
      </w:r>
      <w:r w:rsidRPr="00892C05">
        <w:rPr>
          <w:spacing w:val="26"/>
        </w:rPr>
        <w:t xml:space="preserve"> </w:t>
      </w:r>
      <w:r w:rsidRPr="00892C05">
        <w:t>числе</w:t>
      </w:r>
      <w:r w:rsidRPr="00892C05">
        <w:rPr>
          <w:spacing w:val="29"/>
        </w:rPr>
        <w:t xml:space="preserve"> </w:t>
      </w:r>
      <w:r w:rsidRPr="00892C05">
        <w:t>аудиокниги,</w:t>
      </w:r>
      <w:r w:rsidRPr="00892C05">
        <w:rPr>
          <w:spacing w:val="-57"/>
        </w:rPr>
        <w:t xml:space="preserve"> </w:t>
      </w:r>
      <w:r w:rsidRPr="00892C05">
        <w:t>иллюстративный</w:t>
      </w:r>
      <w:r w:rsidRPr="00892C05">
        <w:rPr>
          <w:spacing w:val="-1"/>
        </w:rPr>
        <w:t xml:space="preserve"> </w:t>
      </w:r>
      <w:r w:rsidRPr="00892C05">
        <w:t>материал);</w:t>
      </w:r>
    </w:p>
    <w:p w:rsidR="00113DE3" w:rsidRPr="00892C05" w:rsidRDefault="00113DE3" w:rsidP="00113DE3">
      <w:pPr>
        <w:pStyle w:val="a3"/>
        <w:spacing w:line="275" w:lineRule="exact"/>
        <w:ind w:left="921" w:right="-70" w:firstLine="0"/>
      </w:pPr>
      <w:r w:rsidRPr="00892C05">
        <w:t>трудовой</w:t>
      </w:r>
      <w:r w:rsidRPr="00892C05">
        <w:rPr>
          <w:spacing w:val="-3"/>
        </w:rPr>
        <w:t xml:space="preserve"> </w:t>
      </w:r>
      <w:r w:rsidRPr="00892C05">
        <w:t>(оборудование</w:t>
      </w:r>
      <w:r w:rsidRPr="00892C05">
        <w:rPr>
          <w:spacing w:val="-3"/>
        </w:rPr>
        <w:t xml:space="preserve"> </w:t>
      </w:r>
      <w:r w:rsidRPr="00892C05">
        <w:t>и</w:t>
      </w:r>
      <w:r w:rsidRPr="00892C05">
        <w:rPr>
          <w:spacing w:val="-3"/>
        </w:rPr>
        <w:t xml:space="preserve"> </w:t>
      </w:r>
      <w:r w:rsidRPr="00892C05">
        <w:t>инвентарь</w:t>
      </w:r>
      <w:r w:rsidRPr="00892C05">
        <w:rPr>
          <w:spacing w:val="-2"/>
        </w:rPr>
        <w:t xml:space="preserve"> </w:t>
      </w:r>
      <w:r w:rsidRPr="00892C05">
        <w:t>для</w:t>
      </w:r>
      <w:r w:rsidRPr="00892C05">
        <w:rPr>
          <w:spacing w:val="-2"/>
        </w:rPr>
        <w:t xml:space="preserve"> </w:t>
      </w:r>
      <w:r w:rsidRPr="00892C05">
        <w:t>всех</w:t>
      </w:r>
      <w:r w:rsidRPr="00892C05">
        <w:rPr>
          <w:spacing w:val="-4"/>
        </w:rPr>
        <w:t xml:space="preserve"> </w:t>
      </w:r>
      <w:r w:rsidRPr="00892C05">
        <w:t>видов</w:t>
      </w:r>
      <w:r w:rsidRPr="00892C05">
        <w:rPr>
          <w:spacing w:val="-2"/>
        </w:rPr>
        <w:t xml:space="preserve"> </w:t>
      </w:r>
      <w:r w:rsidRPr="00892C05">
        <w:t>труда);</w:t>
      </w:r>
    </w:p>
    <w:p w:rsidR="00113DE3" w:rsidRPr="00892C05" w:rsidRDefault="00113DE3" w:rsidP="00113DE3">
      <w:pPr>
        <w:pStyle w:val="a3"/>
        <w:tabs>
          <w:tab w:val="left" w:pos="2599"/>
          <w:tab w:val="left" w:pos="4333"/>
          <w:tab w:val="left" w:pos="4690"/>
          <w:tab w:val="left" w:pos="6022"/>
          <w:tab w:val="left" w:pos="6603"/>
          <w:tab w:val="left" w:pos="7490"/>
          <w:tab w:val="left" w:pos="8998"/>
          <w:tab w:val="left" w:pos="10283"/>
        </w:tabs>
        <w:spacing w:before="37" w:line="276" w:lineRule="auto"/>
        <w:ind w:right="-70"/>
      </w:pPr>
      <w:r w:rsidRPr="00892C05">
        <w:t>продуктивной</w:t>
      </w:r>
      <w:r w:rsidRPr="00892C05">
        <w:tab/>
        <w:t>(оборудование</w:t>
      </w:r>
      <w:r w:rsidRPr="00892C05">
        <w:tab/>
        <w:t>и</w:t>
      </w:r>
      <w:r w:rsidRPr="00892C05">
        <w:tab/>
        <w:t>материалы</w:t>
      </w:r>
      <w:r w:rsidRPr="00892C05">
        <w:tab/>
        <w:t>для</w:t>
      </w:r>
      <w:r w:rsidRPr="00892C05">
        <w:tab/>
        <w:t>лепки,</w:t>
      </w:r>
      <w:r w:rsidRPr="00892C05">
        <w:tab/>
        <w:t>аппликации,</w:t>
      </w:r>
      <w:r w:rsidRPr="00892C05">
        <w:tab/>
        <w:t>рисования</w:t>
      </w:r>
      <w:r w:rsidRPr="00892C05">
        <w:tab/>
      </w:r>
      <w:r w:rsidRPr="00892C05">
        <w:rPr>
          <w:spacing w:val="-2"/>
        </w:rPr>
        <w:t>и</w:t>
      </w:r>
      <w:r w:rsidRPr="00892C05">
        <w:rPr>
          <w:spacing w:val="-57"/>
        </w:rPr>
        <w:t xml:space="preserve"> </w:t>
      </w:r>
      <w:r w:rsidRPr="00892C05">
        <w:t>конструирования);</w:t>
      </w:r>
    </w:p>
    <w:p w:rsidR="00113DE3" w:rsidRPr="00892C05" w:rsidRDefault="00113DE3" w:rsidP="00113DE3">
      <w:pPr>
        <w:pStyle w:val="a3"/>
        <w:spacing w:line="275" w:lineRule="exact"/>
        <w:ind w:left="921" w:right="-70" w:firstLine="0"/>
      </w:pPr>
      <w:r w:rsidRPr="00892C05">
        <w:t>музыкальной</w:t>
      </w:r>
      <w:r w:rsidRPr="00892C05">
        <w:rPr>
          <w:spacing w:val="-3"/>
        </w:rPr>
        <w:t xml:space="preserve"> </w:t>
      </w:r>
      <w:r w:rsidRPr="00892C05">
        <w:t>(детские</w:t>
      </w:r>
      <w:r w:rsidRPr="00892C05">
        <w:rPr>
          <w:spacing w:val="-3"/>
        </w:rPr>
        <w:t xml:space="preserve"> </w:t>
      </w:r>
      <w:r w:rsidRPr="00892C05">
        <w:t>музыкальные</w:t>
      </w:r>
      <w:r w:rsidRPr="00892C05">
        <w:rPr>
          <w:spacing w:val="-4"/>
        </w:rPr>
        <w:t xml:space="preserve"> </w:t>
      </w:r>
      <w:r w:rsidRPr="00892C05">
        <w:t>инструменты,</w:t>
      </w:r>
      <w:r w:rsidRPr="00892C05">
        <w:rPr>
          <w:spacing w:val="-2"/>
        </w:rPr>
        <w:t xml:space="preserve"> </w:t>
      </w:r>
      <w:r w:rsidRPr="00892C05">
        <w:t>дидактический</w:t>
      </w:r>
      <w:r w:rsidRPr="00892C05">
        <w:rPr>
          <w:spacing w:val="-2"/>
        </w:rPr>
        <w:t xml:space="preserve"> </w:t>
      </w:r>
      <w:r w:rsidRPr="00892C05">
        <w:t>материал</w:t>
      </w:r>
      <w:r w:rsidRPr="00892C05">
        <w:rPr>
          <w:spacing w:val="-3"/>
        </w:rPr>
        <w:t xml:space="preserve"> </w:t>
      </w:r>
      <w:r w:rsidRPr="00892C05">
        <w:t>и</w:t>
      </w:r>
      <w:r w:rsidRPr="00892C05">
        <w:rPr>
          <w:spacing w:val="-2"/>
        </w:rPr>
        <w:t xml:space="preserve"> </w:t>
      </w:r>
      <w:r w:rsidRPr="00892C05">
        <w:t>др.).</w:t>
      </w:r>
    </w:p>
    <w:p w:rsidR="00113DE3" w:rsidRPr="00892C05" w:rsidRDefault="00113DE3" w:rsidP="00113DE3">
      <w:pPr>
        <w:pStyle w:val="a3"/>
        <w:spacing w:before="41" w:line="276" w:lineRule="auto"/>
        <w:ind w:right="-70"/>
      </w:pPr>
      <w:r w:rsidRPr="00892C05">
        <w:t>Организация</w:t>
      </w:r>
      <w:r w:rsidRPr="00892C05">
        <w:rPr>
          <w:spacing w:val="2"/>
        </w:rPr>
        <w:t xml:space="preserve"> </w:t>
      </w:r>
      <w:r w:rsidRPr="00892C05">
        <w:t>самостоятельно</w:t>
      </w:r>
      <w:r w:rsidRPr="00892C05">
        <w:rPr>
          <w:spacing w:val="2"/>
        </w:rPr>
        <w:t xml:space="preserve"> </w:t>
      </w:r>
      <w:r w:rsidRPr="00892C05">
        <w:t>определяет</w:t>
      </w:r>
      <w:r w:rsidRPr="00892C05">
        <w:rPr>
          <w:spacing w:val="3"/>
        </w:rPr>
        <w:t xml:space="preserve"> </w:t>
      </w:r>
      <w:r w:rsidRPr="00892C05">
        <w:t>средства</w:t>
      </w:r>
      <w:r w:rsidRPr="00892C05">
        <w:rPr>
          <w:spacing w:val="1"/>
        </w:rPr>
        <w:t xml:space="preserve"> </w:t>
      </w:r>
      <w:r w:rsidRPr="00892C05">
        <w:t>воспитания</w:t>
      </w:r>
      <w:r w:rsidRPr="00892C05">
        <w:rPr>
          <w:spacing w:val="2"/>
        </w:rPr>
        <w:t xml:space="preserve"> </w:t>
      </w:r>
      <w:r w:rsidRPr="00892C05">
        <w:t>и</w:t>
      </w:r>
      <w:r w:rsidRPr="00892C05">
        <w:rPr>
          <w:spacing w:val="3"/>
        </w:rPr>
        <w:t xml:space="preserve"> </w:t>
      </w:r>
      <w:r w:rsidRPr="00892C05">
        <w:t>обучения,</w:t>
      </w:r>
      <w:r w:rsidRPr="00892C05">
        <w:rPr>
          <w:spacing w:val="2"/>
        </w:rPr>
        <w:t xml:space="preserve"> </w:t>
      </w:r>
      <w:r w:rsidRPr="00892C05">
        <w:t>в</w:t>
      </w:r>
      <w:r w:rsidRPr="00892C05">
        <w:rPr>
          <w:spacing w:val="2"/>
        </w:rPr>
        <w:t xml:space="preserve"> </w:t>
      </w:r>
      <w:r w:rsidRPr="00892C05">
        <w:t>том</w:t>
      </w:r>
      <w:r w:rsidRPr="00892C05">
        <w:rPr>
          <w:spacing w:val="2"/>
        </w:rPr>
        <w:t xml:space="preserve"> </w:t>
      </w:r>
      <w:r w:rsidRPr="00892C05">
        <w:t>числе</w:t>
      </w:r>
      <w:r w:rsidRPr="00892C05">
        <w:rPr>
          <w:spacing w:val="-57"/>
        </w:rPr>
        <w:t xml:space="preserve"> </w:t>
      </w:r>
      <w:r w:rsidRPr="00892C05">
        <w:t>технические,</w:t>
      </w:r>
      <w:r w:rsidRPr="00892C05">
        <w:rPr>
          <w:spacing w:val="1"/>
        </w:rPr>
        <w:t xml:space="preserve"> </w:t>
      </w:r>
      <w:r w:rsidRPr="00892C05">
        <w:t>соответствующие</w:t>
      </w:r>
      <w:r w:rsidRPr="00892C05">
        <w:rPr>
          <w:spacing w:val="1"/>
        </w:rPr>
        <w:t xml:space="preserve"> </w:t>
      </w:r>
      <w:r w:rsidRPr="00892C05">
        <w:t>материалы</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расходные),</w:t>
      </w:r>
      <w:r w:rsidRPr="00892C05">
        <w:rPr>
          <w:spacing w:val="1"/>
        </w:rPr>
        <w:t xml:space="preserve"> </w:t>
      </w:r>
      <w:r w:rsidRPr="00892C05">
        <w:t>игровое,</w:t>
      </w:r>
      <w:r w:rsidRPr="00892C05">
        <w:rPr>
          <w:spacing w:val="1"/>
        </w:rPr>
        <w:t xml:space="preserve"> </w:t>
      </w:r>
      <w:r w:rsidRPr="00892C05">
        <w:t>спортивное,</w:t>
      </w:r>
      <w:r w:rsidRPr="00892C05">
        <w:rPr>
          <w:spacing w:val="-57"/>
        </w:rPr>
        <w:t xml:space="preserve"> </w:t>
      </w:r>
      <w:r w:rsidRPr="00892C05">
        <w:t>оздоровительное оборудование, инвентарь, необходимые для реализации Программы образования.</w:t>
      </w:r>
      <w:r w:rsidRPr="00892C05">
        <w:rPr>
          <w:spacing w:val="-57"/>
        </w:rPr>
        <w:t xml:space="preserve"> </w:t>
      </w:r>
      <w:r w:rsidRPr="00892C05">
        <w:rPr>
          <w:color w:val="171717"/>
        </w:rPr>
        <w:t>Вариативность</w:t>
      </w:r>
      <w:r w:rsidRPr="00892C05">
        <w:rPr>
          <w:color w:val="171717"/>
          <w:spacing w:val="1"/>
        </w:rPr>
        <w:t xml:space="preserve"> </w:t>
      </w:r>
      <w:r w:rsidRPr="00892C05">
        <w:rPr>
          <w:color w:val="171717"/>
        </w:rPr>
        <w:t>форм,</w:t>
      </w:r>
      <w:r w:rsidRPr="00892C05">
        <w:rPr>
          <w:color w:val="171717"/>
          <w:spacing w:val="60"/>
        </w:rPr>
        <w:t xml:space="preserve"> </w:t>
      </w:r>
      <w:r w:rsidRPr="00892C05">
        <w:rPr>
          <w:color w:val="171717"/>
        </w:rPr>
        <w:t>методов</w:t>
      </w:r>
      <w:r w:rsidRPr="00892C05">
        <w:rPr>
          <w:color w:val="171717"/>
          <w:spacing w:val="60"/>
        </w:rPr>
        <w:t xml:space="preserve"> </w:t>
      </w:r>
      <w:r w:rsidRPr="00892C05">
        <w:rPr>
          <w:color w:val="171717"/>
        </w:rPr>
        <w:t>и</w:t>
      </w:r>
      <w:r w:rsidRPr="00892C05">
        <w:rPr>
          <w:color w:val="171717"/>
          <w:spacing w:val="60"/>
        </w:rPr>
        <w:t xml:space="preserve"> </w:t>
      </w:r>
      <w:r w:rsidRPr="00892C05">
        <w:rPr>
          <w:color w:val="171717"/>
        </w:rPr>
        <w:t>средств</w:t>
      </w:r>
      <w:r w:rsidRPr="00892C05">
        <w:rPr>
          <w:color w:val="171717"/>
          <w:spacing w:val="60"/>
        </w:rPr>
        <w:t xml:space="preserve"> </w:t>
      </w:r>
      <w:r w:rsidRPr="00892C05">
        <w:rPr>
          <w:color w:val="171717"/>
        </w:rPr>
        <w:t>реализации</w:t>
      </w:r>
      <w:r w:rsidRPr="00892C05">
        <w:rPr>
          <w:color w:val="171717"/>
          <w:spacing w:val="60"/>
        </w:rPr>
        <w:t xml:space="preserve"> </w:t>
      </w:r>
      <w:r w:rsidRPr="00892C05">
        <w:rPr>
          <w:color w:val="171717"/>
        </w:rPr>
        <w:t>Программы</w:t>
      </w:r>
      <w:r w:rsidRPr="00892C05">
        <w:rPr>
          <w:color w:val="171717"/>
          <w:spacing w:val="60"/>
        </w:rPr>
        <w:t xml:space="preserve"> </w:t>
      </w:r>
      <w:r w:rsidRPr="00892C05">
        <w:rPr>
          <w:color w:val="171717"/>
        </w:rPr>
        <w:t>образования</w:t>
      </w:r>
      <w:r w:rsidRPr="00892C05">
        <w:rPr>
          <w:color w:val="171717"/>
          <w:spacing w:val="60"/>
        </w:rPr>
        <w:t xml:space="preserve"> </w:t>
      </w:r>
      <w:r w:rsidRPr="00892C05">
        <w:rPr>
          <w:color w:val="171717"/>
        </w:rPr>
        <w:t>зависит</w:t>
      </w:r>
      <w:r w:rsidRPr="00892C05">
        <w:rPr>
          <w:color w:val="171717"/>
          <w:spacing w:val="60"/>
        </w:rPr>
        <w:t xml:space="preserve"> </w:t>
      </w:r>
      <w:r w:rsidRPr="00892C05">
        <w:rPr>
          <w:color w:val="171717"/>
        </w:rPr>
        <w:t>не</w:t>
      </w:r>
      <w:r w:rsidRPr="00892C05">
        <w:rPr>
          <w:color w:val="171717"/>
          <w:spacing w:val="1"/>
        </w:rPr>
        <w:t xml:space="preserve"> </w:t>
      </w:r>
      <w:r w:rsidRPr="00892C05">
        <w:rPr>
          <w:color w:val="171717"/>
        </w:rPr>
        <w:t>только</w:t>
      </w:r>
      <w:r w:rsidRPr="00892C05">
        <w:rPr>
          <w:color w:val="171717"/>
          <w:spacing w:val="3"/>
        </w:rPr>
        <w:t xml:space="preserve"> </w:t>
      </w:r>
      <w:r w:rsidRPr="00892C05">
        <w:rPr>
          <w:color w:val="171717"/>
        </w:rPr>
        <w:t>от</w:t>
      </w:r>
      <w:r w:rsidRPr="00892C05">
        <w:rPr>
          <w:color w:val="171717"/>
          <w:spacing w:val="7"/>
        </w:rPr>
        <w:t xml:space="preserve"> </w:t>
      </w:r>
      <w:r w:rsidRPr="00892C05">
        <w:rPr>
          <w:color w:val="171717"/>
        </w:rPr>
        <w:t>учета</w:t>
      </w:r>
      <w:r w:rsidRPr="00892C05">
        <w:rPr>
          <w:color w:val="171717"/>
          <w:spacing w:val="3"/>
        </w:rPr>
        <w:t xml:space="preserve"> </w:t>
      </w:r>
      <w:r w:rsidRPr="00892C05">
        <w:rPr>
          <w:color w:val="171717"/>
        </w:rPr>
        <w:t>возрастных</w:t>
      </w:r>
      <w:r w:rsidRPr="00892C05">
        <w:rPr>
          <w:color w:val="171717"/>
          <w:spacing w:val="5"/>
        </w:rPr>
        <w:t xml:space="preserve"> </w:t>
      </w:r>
      <w:r w:rsidRPr="00892C05">
        <w:rPr>
          <w:color w:val="171717"/>
        </w:rPr>
        <w:t>особенностей</w:t>
      </w:r>
      <w:r w:rsidRPr="00892C05">
        <w:rPr>
          <w:color w:val="171717"/>
          <w:spacing w:val="2"/>
        </w:rPr>
        <w:t xml:space="preserve"> </w:t>
      </w:r>
      <w:r w:rsidRPr="00892C05">
        <w:rPr>
          <w:color w:val="171717"/>
        </w:rPr>
        <w:t>воспитанников,</w:t>
      </w:r>
      <w:r w:rsidRPr="00892C05">
        <w:rPr>
          <w:color w:val="171717"/>
          <w:spacing w:val="3"/>
        </w:rPr>
        <w:t xml:space="preserve"> </w:t>
      </w:r>
      <w:r w:rsidRPr="00892C05">
        <w:rPr>
          <w:color w:val="171717"/>
        </w:rPr>
        <w:t>их</w:t>
      </w:r>
      <w:r w:rsidRPr="00892C05">
        <w:rPr>
          <w:color w:val="171717"/>
          <w:spacing w:val="3"/>
        </w:rPr>
        <w:t xml:space="preserve"> </w:t>
      </w:r>
      <w:r w:rsidRPr="00892C05">
        <w:rPr>
          <w:color w:val="171717"/>
        </w:rPr>
        <w:t>индивидуальных</w:t>
      </w:r>
      <w:r w:rsidRPr="00892C05">
        <w:rPr>
          <w:color w:val="171717"/>
          <w:spacing w:val="5"/>
        </w:rPr>
        <w:t xml:space="preserve"> </w:t>
      </w:r>
      <w:r w:rsidRPr="00892C05">
        <w:rPr>
          <w:color w:val="171717"/>
        </w:rPr>
        <w:t>и</w:t>
      </w:r>
      <w:r w:rsidRPr="00892C05">
        <w:rPr>
          <w:color w:val="171717"/>
          <w:spacing w:val="4"/>
        </w:rPr>
        <w:t xml:space="preserve"> </w:t>
      </w:r>
      <w:r w:rsidRPr="00892C05">
        <w:rPr>
          <w:color w:val="171717"/>
        </w:rPr>
        <w:t>особых</w:t>
      </w:r>
      <w:r w:rsidRPr="00892C05">
        <w:rPr>
          <w:color w:val="171717"/>
          <w:spacing w:val="-57"/>
        </w:rPr>
        <w:t xml:space="preserve"> </w:t>
      </w:r>
      <w:r w:rsidRPr="00892C05">
        <w:rPr>
          <w:color w:val="171717"/>
        </w:rPr>
        <w:t>образовательных</w:t>
      </w:r>
      <w:r w:rsidRPr="00892C05">
        <w:rPr>
          <w:color w:val="171717"/>
          <w:spacing w:val="36"/>
        </w:rPr>
        <w:t xml:space="preserve"> </w:t>
      </w:r>
      <w:r w:rsidRPr="00892C05">
        <w:rPr>
          <w:color w:val="171717"/>
        </w:rPr>
        <w:t>потребностей,</w:t>
      </w:r>
      <w:r w:rsidRPr="00892C05">
        <w:rPr>
          <w:color w:val="171717"/>
          <w:spacing w:val="37"/>
        </w:rPr>
        <w:t xml:space="preserve"> </w:t>
      </w:r>
      <w:r w:rsidRPr="00892C05">
        <w:rPr>
          <w:color w:val="171717"/>
        </w:rPr>
        <w:t>но</w:t>
      </w:r>
      <w:r w:rsidRPr="00892C05">
        <w:rPr>
          <w:color w:val="171717"/>
          <w:spacing w:val="36"/>
        </w:rPr>
        <w:t xml:space="preserve"> </w:t>
      </w:r>
      <w:r w:rsidRPr="00892C05">
        <w:rPr>
          <w:color w:val="171717"/>
        </w:rPr>
        <w:t>и</w:t>
      </w:r>
      <w:r w:rsidRPr="00892C05">
        <w:rPr>
          <w:color w:val="171717"/>
          <w:spacing w:val="38"/>
        </w:rPr>
        <w:t xml:space="preserve"> </w:t>
      </w:r>
      <w:r w:rsidRPr="00892C05">
        <w:rPr>
          <w:color w:val="171717"/>
        </w:rPr>
        <w:t>от</w:t>
      </w:r>
      <w:r w:rsidRPr="00892C05">
        <w:rPr>
          <w:color w:val="171717"/>
          <w:spacing w:val="39"/>
        </w:rPr>
        <w:t xml:space="preserve"> </w:t>
      </w:r>
      <w:r w:rsidRPr="00892C05">
        <w:rPr>
          <w:color w:val="171717"/>
        </w:rPr>
        <w:t>личных</w:t>
      </w:r>
      <w:r w:rsidRPr="00892C05">
        <w:rPr>
          <w:color w:val="171717"/>
          <w:spacing w:val="39"/>
        </w:rPr>
        <w:t xml:space="preserve"> </w:t>
      </w:r>
      <w:r w:rsidRPr="00892C05">
        <w:rPr>
          <w:color w:val="171717"/>
        </w:rPr>
        <w:t>интересов,</w:t>
      </w:r>
      <w:r w:rsidRPr="00892C05">
        <w:rPr>
          <w:color w:val="171717"/>
          <w:spacing w:val="43"/>
        </w:rPr>
        <w:t xml:space="preserve"> </w:t>
      </w:r>
      <w:r w:rsidRPr="00892C05">
        <w:rPr>
          <w:color w:val="171717"/>
        </w:rPr>
        <w:t>мотивов,</w:t>
      </w:r>
      <w:r w:rsidRPr="00892C05">
        <w:rPr>
          <w:color w:val="171717"/>
          <w:spacing w:val="38"/>
        </w:rPr>
        <w:t xml:space="preserve"> </w:t>
      </w:r>
      <w:r w:rsidRPr="00892C05">
        <w:rPr>
          <w:color w:val="171717"/>
        </w:rPr>
        <w:t>ожиданий,</w:t>
      </w:r>
      <w:r w:rsidRPr="00892C05">
        <w:rPr>
          <w:color w:val="171717"/>
          <w:spacing w:val="37"/>
        </w:rPr>
        <w:t xml:space="preserve"> </w:t>
      </w:r>
      <w:r w:rsidRPr="00892C05">
        <w:rPr>
          <w:color w:val="171717"/>
        </w:rPr>
        <w:t>желаний</w:t>
      </w:r>
      <w:r w:rsidRPr="00892C05">
        <w:rPr>
          <w:color w:val="171717"/>
          <w:spacing w:val="37"/>
        </w:rPr>
        <w:t xml:space="preserve"> </w:t>
      </w:r>
      <w:r w:rsidRPr="00892C05">
        <w:rPr>
          <w:color w:val="171717"/>
        </w:rPr>
        <w:t>детей.</w:t>
      </w:r>
    </w:p>
    <w:p w:rsidR="00113DE3" w:rsidRPr="00892C05" w:rsidRDefault="00113DE3" w:rsidP="00113DE3">
      <w:pPr>
        <w:pStyle w:val="a3"/>
        <w:spacing w:before="2" w:line="276" w:lineRule="auto"/>
        <w:ind w:right="-70" w:firstLine="0"/>
      </w:pPr>
      <w:r w:rsidRPr="00892C05">
        <w:rPr>
          <w:color w:val="171717"/>
        </w:rPr>
        <w:t>Важное</w:t>
      </w:r>
      <w:r w:rsidRPr="00892C05">
        <w:rPr>
          <w:color w:val="171717"/>
          <w:spacing w:val="1"/>
        </w:rPr>
        <w:t xml:space="preserve"> </w:t>
      </w:r>
      <w:r w:rsidRPr="00892C05">
        <w:t>значение</w:t>
      </w:r>
      <w:r w:rsidRPr="00892C05">
        <w:rPr>
          <w:spacing w:val="1"/>
        </w:rPr>
        <w:t xml:space="preserve"> </w:t>
      </w:r>
      <w:r w:rsidRPr="00892C05">
        <w:t>имеет</w:t>
      </w:r>
      <w:r w:rsidRPr="00892C05">
        <w:rPr>
          <w:spacing w:val="1"/>
        </w:rPr>
        <w:t xml:space="preserve"> </w:t>
      </w:r>
      <w:r w:rsidRPr="00892C05">
        <w:t>признание</w:t>
      </w:r>
      <w:r w:rsidRPr="00892C05">
        <w:rPr>
          <w:spacing w:val="1"/>
        </w:rPr>
        <w:t xml:space="preserve"> </w:t>
      </w:r>
      <w:r w:rsidRPr="00892C05">
        <w:t>приоритетной</w:t>
      </w:r>
      <w:r w:rsidRPr="00892C05">
        <w:rPr>
          <w:spacing w:val="1"/>
        </w:rPr>
        <w:t xml:space="preserve"> </w:t>
      </w:r>
      <w:r w:rsidRPr="00892C05">
        <w:t>субъективной</w:t>
      </w:r>
      <w:r w:rsidRPr="00892C05">
        <w:rPr>
          <w:spacing w:val="1"/>
        </w:rPr>
        <w:t xml:space="preserve"> </w:t>
      </w:r>
      <w:r w:rsidRPr="00892C05">
        <w:t>позиции</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образовательном</w:t>
      </w:r>
      <w:r w:rsidRPr="00892C05">
        <w:rPr>
          <w:spacing w:val="-2"/>
        </w:rPr>
        <w:t xml:space="preserve"> </w:t>
      </w:r>
      <w:r w:rsidRPr="00892C05">
        <w:t>процессе.</w:t>
      </w:r>
    </w:p>
    <w:p w:rsidR="00113DE3" w:rsidRPr="00892C05" w:rsidRDefault="00113DE3" w:rsidP="00113DE3">
      <w:pPr>
        <w:pStyle w:val="a3"/>
        <w:spacing w:line="276" w:lineRule="auto"/>
        <w:ind w:right="-70"/>
      </w:pPr>
      <w:r w:rsidRPr="00892C05">
        <w:t>При выборе форм, методов, средств реализации Программы образования педагог учитывает</w:t>
      </w:r>
      <w:r w:rsidRPr="00892C05">
        <w:rPr>
          <w:spacing w:val="-57"/>
        </w:rPr>
        <w:t xml:space="preserve"> </w:t>
      </w:r>
      <w:r w:rsidRPr="00892C05">
        <w:t>субъектные</w:t>
      </w:r>
      <w:r w:rsidRPr="00892C05">
        <w:rPr>
          <w:spacing w:val="1"/>
        </w:rPr>
        <w:t xml:space="preserve"> </w:t>
      </w:r>
      <w:r w:rsidRPr="00892C05">
        <w:t>проявления</w:t>
      </w:r>
      <w:r w:rsidRPr="00892C05">
        <w:rPr>
          <w:spacing w:val="1"/>
        </w:rPr>
        <w:t xml:space="preserve"> </w:t>
      </w:r>
      <w:r w:rsidRPr="00892C05">
        <w:t>ребенка</w:t>
      </w:r>
      <w:r w:rsidRPr="00892C05">
        <w:rPr>
          <w:spacing w:val="1"/>
        </w:rPr>
        <w:t xml:space="preserve"> </w:t>
      </w:r>
      <w:r w:rsidRPr="00892C05">
        <w:t>в</w:t>
      </w:r>
      <w:r w:rsidRPr="00892C05">
        <w:rPr>
          <w:spacing w:val="1"/>
        </w:rPr>
        <w:t xml:space="preserve"> </w:t>
      </w:r>
      <w:r w:rsidRPr="00892C05">
        <w:t>деятельности:</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миру</w:t>
      </w:r>
      <w:r w:rsidRPr="00892C05">
        <w:rPr>
          <w:spacing w:val="1"/>
        </w:rPr>
        <w:t xml:space="preserve"> </w:t>
      </w:r>
      <w:r w:rsidRPr="00892C05">
        <w:t>и</w:t>
      </w:r>
      <w:r w:rsidRPr="00892C05">
        <w:rPr>
          <w:spacing w:val="1"/>
        </w:rPr>
        <w:t xml:space="preserve"> </w:t>
      </w:r>
      <w:r w:rsidRPr="00892C05">
        <w:t>культуре;</w:t>
      </w:r>
      <w:r w:rsidRPr="00892C05">
        <w:rPr>
          <w:spacing w:val="1"/>
        </w:rPr>
        <w:t xml:space="preserve"> </w:t>
      </w:r>
      <w:r w:rsidRPr="00892C05">
        <w:t>избирательное</w:t>
      </w:r>
      <w:r w:rsidRPr="00892C05">
        <w:rPr>
          <w:spacing w:val="1"/>
        </w:rPr>
        <w:t xml:space="preserve"> </w:t>
      </w:r>
      <w:r w:rsidRPr="00892C05">
        <w:t>отношение</w:t>
      </w:r>
      <w:r w:rsidRPr="00892C05">
        <w:rPr>
          <w:spacing w:val="1"/>
        </w:rPr>
        <w:t xml:space="preserve"> </w:t>
      </w:r>
      <w:r w:rsidRPr="00892C05">
        <w:t>к</w:t>
      </w:r>
      <w:r w:rsidRPr="00892C05">
        <w:rPr>
          <w:spacing w:val="1"/>
        </w:rPr>
        <w:t xml:space="preserve"> </w:t>
      </w:r>
      <w:r w:rsidRPr="00892C05">
        <w:t>социокультурным</w:t>
      </w:r>
      <w:r w:rsidRPr="00892C05">
        <w:rPr>
          <w:spacing w:val="1"/>
        </w:rPr>
        <w:t xml:space="preserve"> </w:t>
      </w:r>
      <w:r w:rsidRPr="00892C05">
        <w:t>объектам</w:t>
      </w:r>
      <w:r w:rsidRPr="00892C05">
        <w:rPr>
          <w:spacing w:val="1"/>
        </w:rPr>
        <w:t xml:space="preserve"> </w:t>
      </w:r>
      <w:r w:rsidRPr="00892C05">
        <w:t>и</w:t>
      </w:r>
      <w:r w:rsidRPr="00892C05">
        <w:rPr>
          <w:spacing w:val="1"/>
        </w:rPr>
        <w:t xml:space="preserve"> </w:t>
      </w:r>
      <w:r w:rsidRPr="00892C05">
        <w:t>разным</w:t>
      </w:r>
      <w:r w:rsidRPr="00892C05">
        <w:rPr>
          <w:spacing w:val="1"/>
        </w:rPr>
        <w:t xml:space="preserve"> </w:t>
      </w:r>
      <w:r w:rsidRPr="00892C05">
        <w:t>видам</w:t>
      </w:r>
      <w:r w:rsidRPr="00892C05">
        <w:rPr>
          <w:spacing w:val="1"/>
        </w:rPr>
        <w:t xml:space="preserve"> </w:t>
      </w:r>
      <w:r w:rsidRPr="00892C05">
        <w:t>деятельности;</w:t>
      </w:r>
      <w:r w:rsidRPr="00892C05">
        <w:rPr>
          <w:spacing w:val="1"/>
        </w:rPr>
        <w:t xml:space="preserve"> </w:t>
      </w:r>
      <w:r w:rsidRPr="00892C05">
        <w:t>инициативность</w:t>
      </w:r>
      <w:r w:rsidRPr="00892C05">
        <w:rPr>
          <w:spacing w:val="60"/>
        </w:rPr>
        <w:t xml:space="preserve"> </w:t>
      </w:r>
      <w:r w:rsidRPr="00892C05">
        <w:t>и</w:t>
      </w:r>
      <w:r w:rsidRPr="00892C05">
        <w:rPr>
          <w:spacing w:val="1"/>
        </w:rPr>
        <w:t xml:space="preserve"> </w:t>
      </w:r>
      <w:r w:rsidRPr="00892C05">
        <w:t>желание заниматься той или иной деятельностью; самостоятельность в выборе и осуществлении</w:t>
      </w:r>
      <w:r w:rsidRPr="00892C05">
        <w:rPr>
          <w:spacing w:val="1"/>
        </w:rPr>
        <w:t xml:space="preserve"> </w:t>
      </w:r>
      <w:r w:rsidRPr="00892C05">
        <w:t>деятельности;</w:t>
      </w:r>
      <w:r w:rsidRPr="00892C05">
        <w:rPr>
          <w:spacing w:val="1"/>
        </w:rPr>
        <w:t xml:space="preserve"> </w:t>
      </w:r>
      <w:r w:rsidRPr="00892C05">
        <w:t>творчество</w:t>
      </w:r>
      <w:r w:rsidRPr="00892C05">
        <w:rPr>
          <w:spacing w:val="1"/>
        </w:rPr>
        <w:t xml:space="preserve"> </w:t>
      </w:r>
      <w:r w:rsidRPr="00892C05">
        <w:t>в</w:t>
      </w:r>
      <w:r w:rsidRPr="00892C05">
        <w:rPr>
          <w:spacing w:val="1"/>
        </w:rPr>
        <w:t xml:space="preserve"> </w:t>
      </w:r>
      <w:r w:rsidRPr="00892C05">
        <w:t>интерпретации</w:t>
      </w:r>
      <w:r w:rsidRPr="00892C05">
        <w:rPr>
          <w:spacing w:val="1"/>
        </w:rPr>
        <w:t xml:space="preserve"> </w:t>
      </w:r>
      <w:r w:rsidRPr="00892C05">
        <w:t>объектов</w:t>
      </w:r>
      <w:r w:rsidRPr="00892C05">
        <w:rPr>
          <w:spacing w:val="1"/>
        </w:rPr>
        <w:t xml:space="preserve"> </w:t>
      </w:r>
      <w:r w:rsidRPr="00892C05">
        <w:t>культуры</w:t>
      </w:r>
      <w:r w:rsidRPr="00892C05">
        <w:rPr>
          <w:spacing w:val="1"/>
        </w:rPr>
        <w:t xml:space="preserve"> </w:t>
      </w:r>
      <w:r w:rsidRPr="00892C05">
        <w:t>и</w:t>
      </w:r>
      <w:r w:rsidRPr="00892C05">
        <w:rPr>
          <w:spacing w:val="1"/>
        </w:rPr>
        <w:t xml:space="preserve"> </w:t>
      </w:r>
      <w:r w:rsidRPr="00892C05">
        <w:t>создании</w:t>
      </w:r>
      <w:r w:rsidRPr="00892C05">
        <w:rPr>
          <w:spacing w:val="61"/>
        </w:rPr>
        <w:t xml:space="preserve"> </w:t>
      </w:r>
      <w:r w:rsidRPr="00892C05">
        <w:t>продуктов</w:t>
      </w:r>
      <w:r w:rsidRPr="00892C05">
        <w:rPr>
          <w:spacing w:val="-57"/>
        </w:rPr>
        <w:t xml:space="preserve"> </w:t>
      </w:r>
      <w:r w:rsidRPr="00892C05">
        <w:t>деятельности.</w:t>
      </w:r>
    </w:p>
    <w:p w:rsidR="00113DE3" w:rsidRPr="00892C05" w:rsidRDefault="00113DE3" w:rsidP="00113DE3">
      <w:pPr>
        <w:spacing w:line="276" w:lineRule="auto"/>
        <w:ind w:right="-70"/>
        <w:jc w:val="both"/>
        <w:rPr>
          <w:sz w:val="24"/>
          <w:szCs w:val="24"/>
        </w:rPr>
        <w:sectPr w:rsidR="00113DE3" w:rsidRPr="00892C05" w:rsidSect="001734A8">
          <w:pgSz w:w="11910" w:h="16840"/>
          <w:pgMar w:top="1080" w:right="570" w:bottom="920" w:left="920" w:header="710" w:footer="734" w:gutter="0"/>
          <w:cols w:space="720"/>
        </w:sectPr>
      </w:pPr>
    </w:p>
    <w:p w:rsidR="00113DE3" w:rsidRDefault="00113DE3" w:rsidP="00113DE3">
      <w:pPr>
        <w:pStyle w:val="a3"/>
        <w:spacing w:before="80" w:line="276" w:lineRule="auto"/>
        <w:ind w:right="-70"/>
      </w:pPr>
      <w:r w:rsidRPr="00892C05">
        <w:lastRenderedPageBreak/>
        <w:t>Выбор педагогом форм, методов, средств реализации Программы образования, адекватных</w:t>
      </w:r>
      <w:r w:rsidRPr="00892C05">
        <w:rPr>
          <w:spacing w:val="1"/>
        </w:rPr>
        <w:t xml:space="preserve"> </w:t>
      </w:r>
      <w:r w:rsidRPr="00892C05">
        <w:t>образовательным</w:t>
      </w:r>
      <w:r w:rsidRPr="00892C05">
        <w:rPr>
          <w:spacing w:val="1"/>
        </w:rPr>
        <w:t xml:space="preserve"> </w:t>
      </w:r>
      <w:r w:rsidRPr="00892C05">
        <w:t>потребностям</w:t>
      </w:r>
      <w:r w:rsidRPr="00892C05">
        <w:rPr>
          <w:spacing w:val="1"/>
        </w:rPr>
        <w:t xml:space="preserve"> </w:t>
      </w:r>
      <w:r w:rsidRPr="00892C05">
        <w:t>и</w:t>
      </w:r>
      <w:r w:rsidRPr="00892C05">
        <w:rPr>
          <w:spacing w:val="1"/>
        </w:rPr>
        <w:t xml:space="preserve"> </w:t>
      </w:r>
      <w:r w:rsidRPr="00892C05">
        <w:t>предпочтениям</w:t>
      </w:r>
      <w:r w:rsidRPr="00892C05">
        <w:rPr>
          <w:spacing w:val="1"/>
        </w:rPr>
        <w:t xml:space="preserve"> </w:t>
      </w:r>
      <w:r w:rsidRPr="00892C05">
        <w:t>детей,</w:t>
      </w:r>
      <w:r w:rsidRPr="00892C05">
        <w:rPr>
          <w:spacing w:val="1"/>
        </w:rPr>
        <w:t xml:space="preserve"> </w:t>
      </w:r>
      <w:r w:rsidRPr="00892C05">
        <w:t>их</w:t>
      </w:r>
      <w:r w:rsidRPr="00892C05">
        <w:rPr>
          <w:spacing w:val="1"/>
        </w:rPr>
        <w:t xml:space="preserve"> </w:t>
      </w:r>
      <w:r w:rsidRPr="00892C05">
        <w:t>соотношение</w:t>
      </w:r>
      <w:r w:rsidRPr="00892C05">
        <w:rPr>
          <w:spacing w:val="1"/>
        </w:rPr>
        <w:t xml:space="preserve"> </w:t>
      </w:r>
      <w:r w:rsidRPr="00892C05">
        <w:t>и</w:t>
      </w:r>
      <w:r w:rsidRPr="00892C05">
        <w:rPr>
          <w:spacing w:val="1"/>
        </w:rPr>
        <w:t xml:space="preserve"> </w:t>
      </w:r>
      <w:r w:rsidRPr="00892C05">
        <w:t>интеграция</w:t>
      </w:r>
      <w:r w:rsidRPr="00892C05">
        <w:rPr>
          <w:spacing w:val="1"/>
        </w:rPr>
        <w:t xml:space="preserve"> </w:t>
      </w:r>
      <w:r w:rsidRPr="00892C05">
        <w:t>при</w:t>
      </w:r>
      <w:r w:rsidRPr="00892C05">
        <w:rPr>
          <w:spacing w:val="1"/>
        </w:rPr>
        <w:t xml:space="preserve"> </w:t>
      </w:r>
      <w:r w:rsidRPr="00892C05">
        <w:t>решении</w:t>
      </w:r>
      <w:r w:rsidRPr="00892C05">
        <w:rPr>
          <w:spacing w:val="-1"/>
        </w:rPr>
        <w:t xml:space="preserve"> </w:t>
      </w:r>
      <w:r w:rsidRPr="00892C05">
        <w:t>задач</w:t>
      </w:r>
      <w:r w:rsidRPr="00892C05">
        <w:rPr>
          <w:spacing w:val="-1"/>
        </w:rPr>
        <w:t xml:space="preserve"> </w:t>
      </w:r>
      <w:r w:rsidRPr="00892C05">
        <w:t>воспитания</w:t>
      </w:r>
      <w:r w:rsidRPr="00892C05">
        <w:rPr>
          <w:spacing w:val="-1"/>
        </w:rPr>
        <w:t xml:space="preserve"> </w:t>
      </w:r>
      <w:r w:rsidRPr="00892C05">
        <w:t>и обучения</w:t>
      </w:r>
      <w:r w:rsidRPr="00892C05">
        <w:rPr>
          <w:spacing w:val="-1"/>
        </w:rPr>
        <w:t xml:space="preserve"> </w:t>
      </w:r>
      <w:r w:rsidRPr="00892C05">
        <w:t>обеспечивает их</w:t>
      </w:r>
      <w:r w:rsidRPr="00892C05">
        <w:rPr>
          <w:spacing w:val="1"/>
        </w:rPr>
        <w:t xml:space="preserve"> </w:t>
      </w:r>
      <w:r w:rsidRPr="00892C05">
        <w:t>вариативность.</w:t>
      </w:r>
    </w:p>
    <w:p w:rsidR="00696440" w:rsidRPr="00892C05" w:rsidRDefault="00696440" w:rsidP="00113DE3">
      <w:pPr>
        <w:pStyle w:val="a3"/>
        <w:spacing w:before="80" w:line="276" w:lineRule="auto"/>
        <w:ind w:right="-70"/>
      </w:pPr>
    </w:p>
    <w:p w:rsidR="00696440" w:rsidRPr="00892C05" w:rsidRDefault="00696440" w:rsidP="006F32F4">
      <w:pPr>
        <w:pStyle w:val="Heading1"/>
        <w:numPr>
          <w:ilvl w:val="3"/>
          <w:numId w:val="7"/>
        </w:numPr>
        <w:tabs>
          <w:tab w:val="left" w:pos="994"/>
        </w:tabs>
        <w:ind w:right="-70" w:hanging="782"/>
        <w:jc w:val="center"/>
      </w:pPr>
      <w:r w:rsidRPr="00892C05">
        <w:t>Направления</w:t>
      </w:r>
      <w:r w:rsidRPr="00892C05">
        <w:rPr>
          <w:spacing w:val="-3"/>
        </w:rPr>
        <w:t xml:space="preserve"> </w:t>
      </w:r>
      <w:r w:rsidRPr="00892C05">
        <w:t>и</w:t>
      </w:r>
      <w:r w:rsidRPr="00892C05">
        <w:rPr>
          <w:spacing w:val="-4"/>
        </w:rPr>
        <w:t xml:space="preserve"> </w:t>
      </w:r>
      <w:r w:rsidRPr="00892C05">
        <w:t>задачи</w:t>
      </w:r>
      <w:r w:rsidRPr="00892C05">
        <w:rPr>
          <w:spacing w:val="-1"/>
        </w:rPr>
        <w:t xml:space="preserve"> </w:t>
      </w:r>
      <w:r w:rsidRPr="00892C05">
        <w:t>коррекционно-развивающей</w:t>
      </w:r>
      <w:r w:rsidRPr="00892C05">
        <w:rPr>
          <w:spacing w:val="-2"/>
        </w:rPr>
        <w:t xml:space="preserve"> </w:t>
      </w:r>
      <w:r w:rsidRPr="00892C05">
        <w:t>работы</w:t>
      </w:r>
    </w:p>
    <w:p w:rsidR="00696440" w:rsidRPr="00892C05" w:rsidRDefault="00696440" w:rsidP="00696440">
      <w:pPr>
        <w:pStyle w:val="a3"/>
        <w:spacing w:before="8"/>
        <w:ind w:left="0" w:right="-70" w:firstLine="0"/>
        <w:rPr>
          <w:b/>
        </w:rPr>
      </w:pPr>
    </w:p>
    <w:p w:rsidR="00696440" w:rsidRPr="00892C05" w:rsidRDefault="00696440" w:rsidP="00696440">
      <w:pPr>
        <w:pStyle w:val="a3"/>
        <w:spacing w:line="276" w:lineRule="auto"/>
        <w:ind w:right="-70"/>
      </w:pPr>
      <w:r w:rsidRPr="00892C05">
        <w:rPr>
          <w:i/>
        </w:rPr>
        <w:t>Коррекционно-развивающая</w:t>
      </w:r>
      <w:r w:rsidRPr="00892C05">
        <w:rPr>
          <w:i/>
          <w:spacing w:val="1"/>
        </w:rPr>
        <w:t xml:space="preserve"> </w:t>
      </w:r>
      <w:r w:rsidRPr="00892C05">
        <w:rPr>
          <w:i/>
        </w:rPr>
        <w:t>работа</w:t>
      </w:r>
      <w:r w:rsidRPr="00892C05">
        <w:rPr>
          <w:i/>
          <w:spacing w:val="1"/>
        </w:rPr>
        <w:t xml:space="preserve"> </w:t>
      </w:r>
      <w:r w:rsidRPr="00892C05">
        <w:rPr>
          <w:i/>
        </w:rPr>
        <w:t>и\или</w:t>
      </w:r>
      <w:r w:rsidRPr="00892C05">
        <w:rPr>
          <w:i/>
          <w:spacing w:val="1"/>
        </w:rPr>
        <w:t xml:space="preserve"> </w:t>
      </w:r>
      <w:r w:rsidRPr="00892C05">
        <w:rPr>
          <w:i/>
        </w:rPr>
        <w:t>инклюзивное</w:t>
      </w:r>
      <w:r w:rsidRPr="00892C05">
        <w:rPr>
          <w:i/>
          <w:spacing w:val="1"/>
        </w:rPr>
        <w:t xml:space="preserve"> </w:t>
      </w:r>
      <w:r w:rsidRPr="00892C05">
        <w:rPr>
          <w:i/>
        </w:rPr>
        <w:t>образование</w:t>
      </w:r>
      <w:r w:rsidRPr="00892C05">
        <w:rPr>
          <w:i/>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направлено на обеспечение коррекции нарушений развития у различных категорий детей (целевые</w:t>
      </w:r>
      <w:r w:rsidRPr="00892C05">
        <w:rPr>
          <w:spacing w:val="-57"/>
        </w:rPr>
        <w:t xml:space="preserve"> </w:t>
      </w:r>
      <w:r w:rsidRPr="00892C05">
        <w:t>группы),</w:t>
      </w:r>
      <w:r w:rsidRPr="00892C05">
        <w:rPr>
          <w:spacing w:val="1"/>
        </w:rPr>
        <w:t xml:space="preserve"> </w:t>
      </w:r>
      <w:r w:rsidRPr="00892C05">
        <w:t>включая</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ООП,</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ОВЗ</w:t>
      </w:r>
      <w:r w:rsidRPr="00892C05">
        <w:rPr>
          <w:spacing w:val="1"/>
        </w:rPr>
        <w:t xml:space="preserve"> </w:t>
      </w:r>
      <w:r w:rsidRPr="00892C05">
        <w:t>и</w:t>
      </w:r>
      <w:r w:rsidRPr="00892C05">
        <w:rPr>
          <w:spacing w:val="1"/>
        </w:rPr>
        <w:t xml:space="preserve"> </w:t>
      </w:r>
      <w:r w:rsidRPr="00892C05">
        <w:t>детей-инвалидов;</w:t>
      </w:r>
      <w:r w:rsidRPr="00892C05">
        <w:rPr>
          <w:spacing w:val="1"/>
        </w:rPr>
        <w:t xml:space="preserve"> </w:t>
      </w:r>
      <w:r w:rsidRPr="00892C05">
        <w:t>оказание</w:t>
      </w:r>
      <w:r w:rsidRPr="00892C05">
        <w:rPr>
          <w:spacing w:val="1"/>
        </w:rPr>
        <w:t xml:space="preserve"> </w:t>
      </w:r>
      <w:r w:rsidRPr="00892C05">
        <w:t>им</w:t>
      </w:r>
      <w:r w:rsidRPr="00892C05">
        <w:rPr>
          <w:spacing w:val="1"/>
        </w:rPr>
        <w:t xml:space="preserve"> </w:t>
      </w:r>
      <w:r w:rsidRPr="00892C05">
        <w:t>квалифицированной</w:t>
      </w:r>
      <w:r w:rsidRPr="00892C05">
        <w:rPr>
          <w:spacing w:val="1"/>
        </w:rPr>
        <w:t xml:space="preserve"> </w:t>
      </w:r>
      <w:r w:rsidRPr="00892C05">
        <w:t>помощи</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Программы,</w:t>
      </w:r>
      <w:r w:rsidRPr="00892C05">
        <w:rPr>
          <w:spacing w:val="1"/>
        </w:rPr>
        <w:t xml:space="preserve"> </w:t>
      </w:r>
      <w:r w:rsidRPr="00892C05">
        <w:t>их</w:t>
      </w:r>
      <w:r w:rsidRPr="00892C05">
        <w:rPr>
          <w:spacing w:val="1"/>
        </w:rPr>
        <w:t xml:space="preserve"> </w:t>
      </w:r>
      <w:r w:rsidRPr="00892C05">
        <w:t>разностороннее</w:t>
      </w:r>
      <w:r w:rsidRPr="00892C05">
        <w:rPr>
          <w:spacing w:val="1"/>
        </w:rPr>
        <w:t xml:space="preserve"> </w:t>
      </w:r>
      <w:r w:rsidRPr="00892C05">
        <w:t>развитие</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возрастных</w:t>
      </w:r>
      <w:r w:rsidRPr="00892C05">
        <w:rPr>
          <w:spacing w:val="-2"/>
        </w:rPr>
        <w:t xml:space="preserve"> </w:t>
      </w:r>
      <w:r w:rsidRPr="00892C05">
        <w:t>и индивидуальных особенностей, социальной адаптации.</w:t>
      </w:r>
    </w:p>
    <w:p w:rsidR="00696440" w:rsidRPr="00892C05" w:rsidRDefault="00696440" w:rsidP="00696440">
      <w:pPr>
        <w:pStyle w:val="a3"/>
        <w:spacing w:before="3" w:line="276" w:lineRule="auto"/>
        <w:ind w:right="-70"/>
      </w:pPr>
      <w:r w:rsidRPr="00892C05">
        <w:t>КРР</w:t>
      </w:r>
      <w:r w:rsidRPr="00892C05">
        <w:rPr>
          <w:spacing w:val="1"/>
        </w:rPr>
        <w:t xml:space="preserve"> </w:t>
      </w:r>
      <w:r w:rsidRPr="00892C05">
        <w:t>представляет</w:t>
      </w:r>
      <w:r w:rsidRPr="00892C05">
        <w:rPr>
          <w:spacing w:val="1"/>
        </w:rPr>
        <w:t xml:space="preserve"> </w:t>
      </w:r>
      <w:r w:rsidRPr="00892C05">
        <w:t>собой</w:t>
      </w:r>
      <w:r w:rsidRPr="00892C05">
        <w:rPr>
          <w:spacing w:val="1"/>
        </w:rPr>
        <w:t xml:space="preserve"> </w:t>
      </w:r>
      <w:r w:rsidRPr="00892C05">
        <w:t>комплекс</w:t>
      </w:r>
      <w:r w:rsidRPr="00892C05">
        <w:rPr>
          <w:spacing w:val="1"/>
        </w:rPr>
        <w:t xml:space="preserve"> </w:t>
      </w:r>
      <w:r w:rsidRPr="00892C05">
        <w:t>мер</w:t>
      </w:r>
      <w:r w:rsidRPr="00892C05">
        <w:rPr>
          <w:spacing w:val="1"/>
        </w:rPr>
        <w:t xml:space="preserve"> </w:t>
      </w:r>
      <w:r w:rsidRPr="00892C05">
        <w:t>по</w:t>
      </w:r>
      <w:r w:rsidRPr="00892C05">
        <w:rPr>
          <w:spacing w:val="1"/>
        </w:rPr>
        <w:t xml:space="preserve"> </w:t>
      </w:r>
      <w:r w:rsidRPr="00892C05">
        <w:t>психолого-педагогическому</w:t>
      </w:r>
      <w:r w:rsidRPr="00892C05">
        <w:rPr>
          <w:spacing w:val="1"/>
        </w:rPr>
        <w:t xml:space="preserve"> </w:t>
      </w:r>
      <w:r w:rsidRPr="00892C05">
        <w:t>сопровождению</w:t>
      </w:r>
      <w:r w:rsidRPr="00892C05">
        <w:rPr>
          <w:spacing w:val="1"/>
        </w:rPr>
        <w:t xml:space="preserve"> </w:t>
      </w:r>
      <w:r w:rsidRPr="00892C05">
        <w:t>обучающихся,</w:t>
      </w:r>
      <w:r w:rsidRPr="00892C05">
        <w:rPr>
          <w:spacing w:val="1"/>
        </w:rPr>
        <w:t xml:space="preserve"> </w:t>
      </w:r>
      <w:r w:rsidRPr="00892C05">
        <w:t>включающий</w:t>
      </w:r>
      <w:r w:rsidRPr="00892C05">
        <w:rPr>
          <w:spacing w:val="1"/>
        </w:rPr>
        <w:t xml:space="preserve"> </w:t>
      </w:r>
      <w:r w:rsidRPr="00892C05">
        <w:t>психолого-педагогическое</w:t>
      </w:r>
      <w:r w:rsidRPr="00892C05">
        <w:rPr>
          <w:spacing w:val="1"/>
        </w:rPr>
        <w:t xml:space="preserve"> </w:t>
      </w:r>
      <w:r w:rsidRPr="00892C05">
        <w:t>обследование,</w:t>
      </w:r>
      <w:r w:rsidRPr="00892C05">
        <w:rPr>
          <w:spacing w:val="61"/>
        </w:rPr>
        <w:t xml:space="preserve"> </w:t>
      </w:r>
      <w:r w:rsidRPr="00892C05">
        <w:t>проведение</w:t>
      </w:r>
      <w:r w:rsidRPr="00892C05">
        <w:rPr>
          <w:spacing w:val="1"/>
        </w:rPr>
        <w:t xml:space="preserve"> </w:t>
      </w:r>
      <w:r w:rsidRPr="00892C05">
        <w:t>индивидуальных и групповых коррекционно-развивающих занятий, а также мониторинг динамики</w:t>
      </w:r>
      <w:r w:rsidRPr="00892C05">
        <w:rPr>
          <w:spacing w:val="-57"/>
        </w:rPr>
        <w:t xml:space="preserve"> </w:t>
      </w:r>
      <w:r w:rsidRPr="00892C05">
        <w:t>их</w:t>
      </w:r>
      <w:r w:rsidRPr="00892C05">
        <w:rPr>
          <w:spacing w:val="1"/>
        </w:rPr>
        <w:t xml:space="preserve"> </w:t>
      </w:r>
      <w:r w:rsidRPr="00892C05">
        <w:t>развития.</w:t>
      </w:r>
      <w:r w:rsidRPr="00892C05">
        <w:rPr>
          <w:spacing w:val="1"/>
        </w:rPr>
        <w:t xml:space="preserve"> </w:t>
      </w:r>
      <w:r w:rsidRPr="00892C05">
        <w:t>КРР</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осуществляют</w:t>
      </w:r>
      <w:r w:rsidRPr="00892C05">
        <w:rPr>
          <w:spacing w:val="1"/>
        </w:rPr>
        <w:t xml:space="preserve"> </w:t>
      </w:r>
      <w:r w:rsidRPr="00892C05">
        <w:t>педагоги,</w:t>
      </w:r>
      <w:r w:rsidRPr="00892C05">
        <w:rPr>
          <w:spacing w:val="1"/>
        </w:rPr>
        <w:t xml:space="preserve"> </w:t>
      </w:r>
      <w:r w:rsidRPr="00892C05">
        <w:t>педагоги-психологи,</w:t>
      </w:r>
      <w:r w:rsidRPr="00892C05">
        <w:rPr>
          <w:spacing w:val="1"/>
        </w:rPr>
        <w:t xml:space="preserve"> </w:t>
      </w:r>
      <w:r w:rsidRPr="00892C05">
        <w:t>дефектологи,</w:t>
      </w:r>
      <w:r w:rsidRPr="00892C05">
        <w:rPr>
          <w:spacing w:val="1"/>
        </w:rPr>
        <w:t xml:space="preserve"> </w:t>
      </w:r>
      <w:r w:rsidRPr="00892C05">
        <w:t>логопеды</w:t>
      </w:r>
      <w:r w:rsidRPr="00892C05">
        <w:rPr>
          <w:spacing w:val="-1"/>
        </w:rPr>
        <w:t xml:space="preserve"> </w:t>
      </w:r>
      <w:r w:rsidRPr="00892C05">
        <w:t>и</w:t>
      </w:r>
      <w:r w:rsidRPr="00892C05">
        <w:rPr>
          <w:spacing w:val="1"/>
        </w:rPr>
        <w:t xml:space="preserve"> </w:t>
      </w:r>
      <w:r w:rsidRPr="00892C05">
        <w:t>другие</w:t>
      </w:r>
      <w:r w:rsidRPr="00892C05">
        <w:rPr>
          <w:spacing w:val="-1"/>
        </w:rPr>
        <w:t xml:space="preserve"> </w:t>
      </w:r>
      <w:r w:rsidRPr="00892C05">
        <w:t>квалифицированные</w:t>
      </w:r>
      <w:r w:rsidRPr="00892C05">
        <w:rPr>
          <w:spacing w:val="1"/>
        </w:rPr>
        <w:t xml:space="preserve"> </w:t>
      </w:r>
      <w:r w:rsidRPr="00892C05">
        <w:t>специалисты.</w:t>
      </w:r>
    </w:p>
    <w:p w:rsidR="00696440" w:rsidRPr="00892C05" w:rsidRDefault="00696440" w:rsidP="00696440">
      <w:pPr>
        <w:spacing w:line="276" w:lineRule="auto"/>
        <w:ind w:left="212" w:right="-70" w:firstLine="708"/>
        <w:jc w:val="both"/>
        <w:rPr>
          <w:sz w:val="24"/>
          <w:szCs w:val="24"/>
        </w:rPr>
      </w:pPr>
      <w:r w:rsidRPr="00892C05">
        <w:rPr>
          <w:sz w:val="24"/>
          <w:szCs w:val="24"/>
        </w:rPr>
        <w:t>Организация</w:t>
      </w:r>
      <w:r w:rsidRPr="00892C05">
        <w:rPr>
          <w:spacing w:val="1"/>
          <w:sz w:val="24"/>
          <w:szCs w:val="24"/>
        </w:rPr>
        <w:t xml:space="preserve"> </w:t>
      </w:r>
      <w:r w:rsidRPr="00892C05">
        <w:rPr>
          <w:sz w:val="24"/>
          <w:szCs w:val="24"/>
        </w:rPr>
        <w:t>имеет</w:t>
      </w:r>
      <w:r w:rsidRPr="00892C05">
        <w:rPr>
          <w:spacing w:val="1"/>
          <w:sz w:val="24"/>
          <w:szCs w:val="24"/>
        </w:rPr>
        <w:t xml:space="preserve"> </w:t>
      </w:r>
      <w:r w:rsidRPr="00892C05">
        <w:rPr>
          <w:sz w:val="24"/>
          <w:szCs w:val="24"/>
        </w:rPr>
        <w:t>право</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возможность</w:t>
      </w:r>
      <w:r w:rsidRPr="00892C05">
        <w:rPr>
          <w:spacing w:val="1"/>
          <w:sz w:val="24"/>
          <w:szCs w:val="24"/>
        </w:rPr>
        <w:t xml:space="preserve"> </w:t>
      </w:r>
      <w:r w:rsidRPr="00892C05">
        <w:rPr>
          <w:sz w:val="24"/>
          <w:szCs w:val="24"/>
        </w:rPr>
        <w:t>разработать</w:t>
      </w:r>
      <w:r w:rsidRPr="00892C05">
        <w:rPr>
          <w:spacing w:val="1"/>
          <w:sz w:val="24"/>
          <w:szCs w:val="24"/>
        </w:rPr>
        <w:t xml:space="preserve"> </w:t>
      </w:r>
      <w:r w:rsidRPr="00892C05">
        <w:rPr>
          <w:i/>
          <w:sz w:val="24"/>
          <w:szCs w:val="24"/>
        </w:rPr>
        <w:t>программу</w:t>
      </w:r>
      <w:r w:rsidRPr="00892C05">
        <w:rPr>
          <w:i/>
          <w:spacing w:val="1"/>
          <w:sz w:val="24"/>
          <w:szCs w:val="24"/>
        </w:rPr>
        <w:t xml:space="preserve"> </w:t>
      </w:r>
      <w:r w:rsidRPr="00892C05">
        <w:rPr>
          <w:i/>
          <w:sz w:val="24"/>
          <w:szCs w:val="24"/>
        </w:rPr>
        <w:t>коррекционно-</w:t>
      </w:r>
      <w:r w:rsidRPr="00892C05">
        <w:rPr>
          <w:i/>
          <w:spacing w:val="-57"/>
          <w:sz w:val="24"/>
          <w:szCs w:val="24"/>
        </w:rPr>
        <w:t xml:space="preserve"> </w:t>
      </w:r>
      <w:r w:rsidRPr="00892C05">
        <w:rPr>
          <w:i/>
          <w:sz w:val="24"/>
          <w:szCs w:val="24"/>
        </w:rPr>
        <w:t>развивающей</w:t>
      </w:r>
      <w:r w:rsidRPr="00892C05">
        <w:rPr>
          <w:i/>
          <w:spacing w:val="1"/>
          <w:sz w:val="24"/>
          <w:szCs w:val="24"/>
        </w:rPr>
        <w:t xml:space="preserve"> </w:t>
      </w:r>
      <w:r w:rsidRPr="00892C05">
        <w:rPr>
          <w:i/>
          <w:sz w:val="24"/>
          <w:szCs w:val="24"/>
        </w:rPr>
        <w:t>работы</w:t>
      </w:r>
      <w:r w:rsidRPr="00892C05">
        <w:rPr>
          <w:i/>
          <w:spacing w:val="1"/>
          <w:sz w:val="24"/>
          <w:szCs w:val="24"/>
        </w:rPr>
        <w:t xml:space="preserve"> </w:t>
      </w:r>
      <w:r w:rsidRPr="00892C05">
        <w:rPr>
          <w:sz w:val="24"/>
          <w:szCs w:val="24"/>
        </w:rPr>
        <w:t>(далее</w:t>
      </w:r>
      <w:r w:rsidRPr="00892C05">
        <w:rPr>
          <w:spacing w:val="1"/>
          <w:sz w:val="24"/>
          <w:szCs w:val="24"/>
        </w:rPr>
        <w:t xml:space="preserve"> </w:t>
      </w:r>
      <w:r w:rsidRPr="00892C05">
        <w:rPr>
          <w:sz w:val="24"/>
          <w:szCs w:val="24"/>
        </w:rPr>
        <w:t>–</w:t>
      </w:r>
      <w:r w:rsidRPr="00892C05">
        <w:rPr>
          <w:spacing w:val="1"/>
          <w:sz w:val="24"/>
          <w:szCs w:val="24"/>
        </w:rPr>
        <w:t xml:space="preserve"> </w:t>
      </w:r>
      <w:r w:rsidRPr="00892C05">
        <w:rPr>
          <w:sz w:val="24"/>
          <w:szCs w:val="24"/>
        </w:rPr>
        <w:t>Программа</w:t>
      </w:r>
      <w:r w:rsidRPr="00892C05">
        <w:rPr>
          <w:spacing w:val="1"/>
          <w:sz w:val="24"/>
          <w:szCs w:val="24"/>
        </w:rPr>
        <w:t xml:space="preserve"> </w:t>
      </w:r>
      <w:r w:rsidRPr="00892C05">
        <w:rPr>
          <w:sz w:val="24"/>
          <w:szCs w:val="24"/>
        </w:rPr>
        <w:t>КРР)</w:t>
      </w:r>
      <w:r w:rsidRPr="00892C05">
        <w:rPr>
          <w:spacing w:val="1"/>
          <w:sz w:val="24"/>
          <w:szCs w:val="24"/>
        </w:rPr>
        <w:t xml:space="preserve"> </w:t>
      </w:r>
      <w:r w:rsidRPr="00892C05">
        <w:rPr>
          <w:sz w:val="24"/>
          <w:szCs w:val="24"/>
        </w:rPr>
        <w:t>в</w:t>
      </w:r>
      <w:r w:rsidRPr="00892C05">
        <w:rPr>
          <w:spacing w:val="1"/>
          <w:sz w:val="24"/>
          <w:szCs w:val="24"/>
        </w:rPr>
        <w:t xml:space="preserve"> </w:t>
      </w:r>
      <w:r w:rsidRPr="00892C05">
        <w:rPr>
          <w:sz w:val="24"/>
          <w:szCs w:val="24"/>
        </w:rPr>
        <w:t>соответствии</w:t>
      </w:r>
      <w:r w:rsidRPr="00892C05">
        <w:rPr>
          <w:spacing w:val="1"/>
          <w:sz w:val="24"/>
          <w:szCs w:val="24"/>
        </w:rPr>
        <w:t xml:space="preserve"> </w:t>
      </w:r>
      <w:r w:rsidRPr="00892C05">
        <w:rPr>
          <w:sz w:val="24"/>
          <w:szCs w:val="24"/>
        </w:rPr>
        <w:t>с</w:t>
      </w:r>
      <w:r w:rsidRPr="00892C05">
        <w:rPr>
          <w:spacing w:val="1"/>
          <w:sz w:val="24"/>
          <w:szCs w:val="24"/>
        </w:rPr>
        <w:t xml:space="preserve"> </w:t>
      </w:r>
      <w:r w:rsidRPr="00892C05">
        <w:rPr>
          <w:sz w:val="24"/>
          <w:szCs w:val="24"/>
        </w:rPr>
        <w:t>ФГОС</w:t>
      </w:r>
      <w:r w:rsidRPr="00892C05">
        <w:rPr>
          <w:spacing w:val="1"/>
          <w:sz w:val="24"/>
          <w:szCs w:val="24"/>
        </w:rPr>
        <w:t xml:space="preserve"> </w:t>
      </w:r>
      <w:r w:rsidRPr="00892C05">
        <w:rPr>
          <w:sz w:val="24"/>
          <w:szCs w:val="24"/>
        </w:rPr>
        <w:t>ДО,</w:t>
      </w:r>
      <w:r w:rsidRPr="00892C05">
        <w:rPr>
          <w:spacing w:val="1"/>
          <w:sz w:val="24"/>
          <w:szCs w:val="24"/>
        </w:rPr>
        <w:t xml:space="preserve"> </w:t>
      </w:r>
      <w:r w:rsidRPr="00892C05">
        <w:rPr>
          <w:sz w:val="24"/>
          <w:szCs w:val="24"/>
        </w:rPr>
        <w:t>которая</w:t>
      </w:r>
      <w:r w:rsidRPr="00892C05">
        <w:rPr>
          <w:spacing w:val="1"/>
          <w:sz w:val="24"/>
          <w:szCs w:val="24"/>
        </w:rPr>
        <w:t xml:space="preserve"> </w:t>
      </w:r>
      <w:r w:rsidRPr="00892C05">
        <w:rPr>
          <w:sz w:val="24"/>
          <w:szCs w:val="24"/>
        </w:rPr>
        <w:t>может</w:t>
      </w:r>
      <w:r w:rsidRPr="00892C05">
        <w:rPr>
          <w:spacing w:val="1"/>
          <w:sz w:val="24"/>
          <w:szCs w:val="24"/>
        </w:rPr>
        <w:t xml:space="preserve"> </w:t>
      </w:r>
      <w:r w:rsidRPr="00892C05">
        <w:rPr>
          <w:sz w:val="24"/>
          <w:szCs w:val="24"/>
        </w:rPr>
        <w:t>включать:</w:t>
      </w:r>
    </w:p>
    <w:p w:rsidR="00696440" w:rsidRPr="00892C05" w:rsidRDefault="00696440" w:rsidP="00696440">
      <w:pPr>
        <w:pStyle w:val="a3"/>
        <w:ind w:left="921" w:right="-70" w:firstLine="0"/>
      </w:pPr>
      <w:r w:rsidRPr="00892C05">
        <w:t>план</w:t>
      </w:r>
      <w:r w:rsidRPr="00892C05">
        <w:rPr>
          <w:spacing w:val="-5"/>
        </w:rPr>
        <w:t xml:space="preserve"> </w:t>
      </w:r>
      <w:r w:rsidRPr="00892C05">
        <w:t>диагностических</w:t>
      </w:r>
      <w:r w:rsidRPr="00892C05">
        <w:rPr>
          <w:spacing w:val="-5"/>
        </w:rPr>
        <w:t xml:space="preserve"> </w:t>
      </w:r>
      <w:r w:rsidRPr="00892C05">
        <w:t>и</w:t>
      </w:r>
      <w:r w:rsidRPr="00892C05">
        <w:rPr>
          <w:spacing w:val="-5"/>
        </w:rPr>
        <w:t xml:space="preserve"> </w:t>
      </w:r>
      <w:r w:rsidRPr="00892C05">
        <w:t>коррекционно-развивающих</w:t>
      </w:r>
      <w:r w:rsidRPr="00892C05">
        <w:rPr>
          <w:spacing w:val="-3"/>
        </w:rPr>
        <w:t xml:space="preserve"> </w:t>
      </w:r>
      <w:r w:rsidRPr="00892C05">
        <w:t>мероприятий;</w:t>
      </w:r>
    </w:p>
    <w:p w:rsidR="00696440" w:rsidRPr="00892C05" w:rsidRDefault="00696440" w:rsidP="00696440">
      <w:pPr>
        <w:pStyle w:val="a3"/>
        <w:spacing w:before="41" w:line="276" w:lineRule="auto"/>
        <w:ind w:right="-70"/>
      </w:pPr>
      <w:r w:rsidRPr="00892C05">
        <w:t>рабочие программы КРР с обучающимися различных целевых групп, имеющих различные</w:t>
      </w:r>
      <w:r w:rsidRPr="00892C05">
        <w:rPr>
          <w:spacing w:val="1"/>
        </w:rPr>
        <w:t xml:space="preserve"> </w:t>
      </w:r>
      <w:r w:rsidRPr="00892C05">
        <w:t>ООП</w:t>
      </w:r>
      <w:r w:rsidRPr="00892C05">
        <w:rPr>
          <w:spacing w:val="-2"/>
        </w:rPr>
        <w:t xml:space="preserve"> </w:t>
      </w:r>
      <w:r w:rsidRPr="00892C05">
        <w:t>и стартовые</w:t>
      </w:r>
      <w:r w:rsidRPr="00892C05">
        <w:rPr>
          <w:spacing w:val="3"/>
        </w:rPr>
        <w:t xml:space="preserve"> </w:t>
      </w:r>
      <w:r w:rsidRPr="00892C05">
        <w:t>условия освоения Программы.</w:t>
      </w:r>
    </w:p>
    <w:p w:rsidR="00696440" w:rsidRPr="00892C05" w:rsidRDefault="00696440" w:rsidP="00696440">
      <w:pPr>
        <w:pStyle w:val="a3"/>
        <w:spacing w:line="276" w:lineRule="auto"/>
        <w:ind w:right="-70"/>
      </w:pPr>
      <w:r w:rsidRPr="00892C05">
        <w:t>методический</w:t>
      </w:r>
      <w:r w:rsidRPr="00892C05">
        <w:rPr>
          <w:spacing w:val="1"/>
        </w:rPr>
        <w:t xml:space="preserve"> </w:t>
      </w:r>
      <w:r w:rsidRPr="00892C05">
        <w:t>инструментарий</w:t>
      </w:r>
      <w:r w:rsidRPr="00892C05">
        <w:rPr>
          <w:spacing w:val="1"/>
        </w:rPr>
        <w:t xml:space="preserve"> </w:t>
      </w:r>
      <w:r w:rsidRPr="00892C05">
        <w:t>для</w:t>
      </w:r>
      <w:r w:rsidRPr="00892C05">
        <w:rPr>
          <w:spacing w:val="1"/>
        </w:rPr>
        <w:t xml:space="preserve"> </w:t>
      </w:r>
      <w:r w:rsidRPr="00892C05">
        <w:t>реализации</w:t>
      </w:r>
      <w:r w:rsidRPr="00892C05">
        <w:rPr>
          <w:spacing w:val="1"/>
        </w:rPr>
        <w:t xml:space="preserve"> </w:t>
      </w:r>
      <w:r w:rsidRPr="00892C05">
        <w:t>диагностических,</w:t>
      </w:r>
      <w:r w:rsidRPr="00892C05">
        <w:rPr>
          <w:spacing w:val="1"/>
        </w:rPr>
        <w:t xml:space="preserve"> </w:t>
      </w:r>
      <w:r w:rsidRPr="00892C05">
        <w:t>коррекционно-</w:t>
      </w:r>
      <w:r w:rsidRPr="00892C05">
        <w:rPr>
          <w:spacing w:val="-57"/>
        </w:rPr>
        <w:t xml:space="preserve"> </w:t>
      </w:r>
      <w:r w:rsidRPr="00892C05">
        <w:t>развивающих</w:t>
      </w:r>
      <w:r w:rsidRPr="00892C05">
        <w:rPr>
          <w:spacing w:val="1"/>
        </w:rPr>
        <w:t xml:space="preserve"> </w:t>
      </w:r>
      <w:r w:rsidRPr="00892C05">
        <w:t>и просветительских</w:t>
      </w:r>
      <w:r w:rsidRPr="00892C05">
        <w:rPr>
          <w:spacing w:val="-1"/>
        </w:rPr>
        <w:t xml:space="preserve"> </w:t>
      </w:r>
      <w:r w:rsidRPr="00892C05">
        <w:t>задач</w:t>
      </w:r>
      <w:r w:rsidRPr="00892C05">
        <w:rPr>
          <w:spacing w:val="-2"/>
        </w:rPr>
        <w:t xml:space="preserve"> </w:t>
      </w:r>
      <w:r w:rsidRPr="00892C05">
        <w:t>Программы КРР.</w:t>
      </w:r>
    </w:p>
    <w:p w:rsidR="00696440" w:rsidRPr="00892C05" w:rsidRDefault="00696440" w:rsidP="00696440">
      <w:pPr>
        <w:ind w:left="921" w:right="-70"/>
        <w:jc w:val="both"/>
        <w:rPr>
          <w:i/>
          <w:sz w:val="24"/>
          <w:szCs w:val="24"/>
        </w:rPr>
      </w:pPr>
      <w:r w:rsidRPr="00892C05">
        <w:rPr>
          <w:i/>
          <w:sz w:val="24"/>
          <w:szCs w:val="24"/>
        </w:rPr>
        <w:t>Задачи</w:t>
      </w:r>
      <w:r w:rsidRPr="00892C05">
        <w:rPr>
          <w:i/>
          <w:spacing w:val="-3"/>
          <w:sz w:val="24"/>
          <w:szCs w:val="24"/>
        </w:rPr>
        <w:t xml:space="preserve"> </w:t>
      </w:r>
      <w:r w:rsidRPr="00892C05">
        <w:rPr>
          <w:i/>
          <w:sz w:val="24"/>
          <w:szCs w:val="24"/>
        </w:rPr>
        <w:t>КРР</w:t>
      </w:r>
      <w:r w:rsidRPr="00892C05">
        <w:rPr>
          <w:i/>
          <w:spacing w:val="-2"/>
          <w:sz w:val="24"/>
          <w:szCs w:val="24"/>
        </w:rPr>
        <w:t xml:space="preserve"> </w:t>
      </w:r>
      <w:r w:rsidRPr="00892C05">
        <w:rPr>
          <w:i/>
          <w:sz w:val="24"/>
          <w:szCs w:val="24"/>
        </w:rPr>
        <w:t>на</w:t>
      </w:r>
      <w:r w:rsidRPr="00892C05">
        <w:rPr>
          <w:i/>
          <w:spacing w:val="-3"/>
          <w:sz w:val="24"/>
          <w:szCs w:val="24"/>
        </w:rPr>
        <w:t xml:space="preserve"> </w:t>
      </w:r>
      <w:r w:rsidRPr="00892C05">
        <w:rPr>
          <w:i/>
          <w:sz w:val="24"/>
          <w:szCs w:val="24"/>
        </w:rPr>
        <w:t>уровне</w:t>
      </w:r>
      <w:r w:rsidRPr="00892C05">
        <w:rPr>
          <w:i/>
          <w:spacing w:val="-3"/>
          <w:sz w:val="24"/>
          <w:szCs w:val="24"/>
        </w:rPr>
        <w:t xml:space="preserve"> </w:t>
      </w:r>
      <w:r w:rsidRPr="00892C05">
        <w:rPr>
          <w:i/>
          <w:sz w:val="24"/>
          <w:szCs w:val="24"/>
        </w:rPr>
        <w:t>дошкольного</w:t>
      </w:r>
      <w:r w:rsidRPr="00892C05">
        <w:rPr>
          <w:i/>
          <w:spacing w:val="-3"/>
          <w:sz w:val="24"/>
          <w:szCs w:val="24"/>
        </w:rPr>
        <w:t xml:space="preserve"> </w:t>
      </w:r>
      <w:r w:rsidRPr="00892C05">
        <w:rPr>
          <w:i/>
          <w:sz w:val="24"/>
          <w:szCs w:val="24"/>
        </w:rPr>
        <w:t>образования:</w:t>
      </w:r>
    </w:p>
    <w:p w:rsidR="00696440" w:rsidRPr="00892C05" w:rsidRDefault="00696440" w:rsidP="00696440">
      <w:pPr>
        <w:pStyle w:val="a3"/>
        <w:spacing w:before="41" w:line="276" w:lineRule="auto"/>
        <w:ind w:right="-70"/>
      </w:pPr>
      <w:r w:rsidRPr="00892C05">
        <w:t>определение особых (индивидуальных) образовательных потребностей обучающихся, в том</w:t>
      </w:r>
      <w:r w:rsidRPr="00892C05">
        <w:rPr>
          <w:spacing w:val="-57"/>
        </w:rPr>
        <w:t xml:space="preserve"> </w:t>
      </w:r>
      <w:r w:rsidRPr="00892C05">
        <w:t>числе</w:t>
      </w:r>
      <w:r w:rsidRPr="00892C05">
        <w:rPr>
          <w:spacing w:val="-2"/>
        </w:rPr>
        <w:t xml:space="preserve"> </w:t>
      </w:r>
      <w:r w:rsidRPr="00892C05">
        <w:t>с</w:t>
      </w:r>
      <w:r w:rsidRPr="00892C05">
        <w:rPr>
          <w:spacing w:val="-1"/>
        </w:rPr>
        <w:t xml:space="preserve"> </w:t>
      </w:r>
      <w:r w:rsidRPr="00892C05">
        <w:t>трудностями</w:t>
      </w:r>
      <w:r w:rsidRPr="00892C05">
        <w:rPr>
          <w:spacing w:val="-1"/>
        </w:rPr>
        <w:t xml:space="preserve"> </w:t>
      </w:r>
      <w:r w:rsidRPr="00892C05">
        <w:t>освоения Федеральной</w:t>
      </w:r>
      <w:r w:rsidRPr="00892C05">
        <w:rPr>
          <w:spacing w:val="-1"/>
        </w:rPr>
        <w:t xml:space="preserve"> </w:t>
      </w:r>
      <w:r w:rsidRPr="00892C05">
        <w:t>программы и социализации</w:t>
      </w:r>
      <w:r w:rsidRPr="00892C05">
        <w:rPr>
          <w:spacing w:val="-1"/>
        </w:rPr>
        <w:t xml:space="preserve"> </w:t>
      </w:r>
      <w:r w:rsidRPr="00892C05">
        <w:t>в</w:t>
      </w:r>
      <w:r w:rsidRPr="00892C05">
        <w:rPr>
          <w:spacing w:val="-1"/>
        </w:rPr>
        <w:t xml:space="preserve"> </w:t>
      </w:r>
      <w:r w:rsidRPr="00892C05">
        <w:t>ДОО;</w:t>
      </w:r>
    </w:p>
    <w:p w:rsidR="00696440" w:rsidRPr="00892C05" w:rsidRDefault="00696440" w:rsidP="00696440">
      <w:pPr>
        <w:pStyle w:val="a3"/>
        <w:spacing w:line="278" w:lineRule="auto"/>
        <w:ind w:right="-70"/>
      </w:pPr>
      <w:r w:rsidRPr="00892C05">
        <w:t>своевременное</w:t>
      </w:r>
      <w:r w:rsidRPr="00892C05">
        <w:rPr>
          <w:spacing w:val="1"/>
        </w:rPr>
        <w:t xml:space="preserve"> </w:t>
      </w:r>
      <w:r w:rsidRPr="00892C05">
        <w:t>выявление</w:t>
      </w:r>
      <w:r w:rsidRPr="00892C05">
        <w:rPr>
          <w:spacing w:val="1"/>
        </w:rPr>
        <w:t xml:space="preserve"> </w:t>
      </w:r>
      <w:r w:rsidRPr="00892C05">
        <w:t>обучающихся</w:t>
      </w:r>
      <w:r w:rsidRPr="00892C05">
        <w:rPr>
          <w:spacing w:val="1"/>
        </w:rPr>
        <w:t xml:space="preserve"> </w:t>
      </w:r>
      <w:r w:rsidRPr="00892C05">
        <w:t>с</w:t>
      </w:r>
      <w:r w:rsidRPr="00892C05">
        <w:rPr>
          <w:spacing w:val="1"/>
        </w:rPr>
        <w:t xml:space="preserve"> </w:t>
      </w:r>
      <w:r w:rsidRPr="00892C05">
        <w:t>трудностями</w:t>
      </w:r>
      <w:r w:rsidRPr="00892C05">
        <w:rPr>
          <w:spacing w:val="1"/>
        </w:rPr>
        <w:t xml:space="preserve"> </w:t>
      </w:r>
      <w:r w:rsidRPr="00892C05">
        <w:t>адаптации,</w:t>
      </w:r>
      <w:r w:rsidRPr="00892C05">
        <w:rPr>
          <w:spacing w:val="1"/>
        </w:rPr>
        <w:t xml:space="preserve"> </w:t>
      </w:r>
      <w:r w:rsidRPr="00892C05">
        <w:t>обусловленными</w:t>
      </w:r>
      <w:r w:rsidRPr="00892C05">
        <w:rPr>
          <w:spacing w:val="1"/>
        </w:rPr>
        <w:t xml:space="preserve"> </w:t>
      </w:r>
      <w:r w:rsidRPr="00892C05">
        <w:t>различными</w:t>
      </w:r>
      <w:r w:rsidRPr="00892C05">
        <w:rPr>
          <w:spacing w:val="-1"/>
        </w:rPr>
        <w:t xml:space="preserve"> </w:t>
      </w:r>
      <w:r w:rsidRPr="00892C05">
        <w:t>причинами;</w:t>
      </w:r>
    </w:p>
    <w:p w:rsidR="00696440" w:rsidRPr="00892C05" w:rsidRDefault="00696440" w:rsidP="00696440">
      <w:pPr>
        <w:pStyle w:val="a3"/>
        <w:spacing w:line="276" w:lineRule="auto"/>
        <w:ind w:right="-70"/>
      </w:pPr>
      <w:r w:rsidRPr="00892C05">
        <w:t>осуществление</w:t>
      </w:r>
      <w:r w:rsidRPr="00892C05">
        <w:rPr>
          <w:spacing w:val="1"/>
        </w:rPr>
        <w:t xml:space="preserve"> </w:t>
      </w:r>
      <w:r w:rsidRPr="00892C05">
        <w:t>индивидуально</w:t>
      </w:r>
      <w:r w:rsidRPr="00892C05">
        <w:rPr>
          <w:spacing w:val="1"/>
        </w:rPr>
        <w:t xml:space="preserve"> </w:t>
      </w:r>
      <w:r w:rsidRPr="00892C05">
        <w:t>ориентированной</w:t>
      </w:r>
      <w:r w:rsidRPr="00892C05">
        <w:rPr>
          <w:spacing w:val="1"/>
        </w:rPr>
        <w:t xml:space="preserve"> </w:t>
      </w:r>
      <w:r w:rsidRPr="00892C05">
        <w:t>психолого-педагогической</w:t>
      </w:r>
      <w:r w:rsidRPr="00892C05">
        <w:rPr>
          <w:spacing w:val="1"/>
        </w:rPr>
        <w:t xml:space="preserve"> </w:t>
      </w:r>
      <w:r w:rsidRPr="00892C05">
        <w:t>помощи</w:t>
      </w:r>
      <w:r w:rsidRPr="00892C05">
        <w:rPr>
          <w:spacing w:val="-57"/>
        </w:rPr>
        <w:t xml:space="preserve"> </w:t>
      </w:r>
      <w:r w:rsidRPr="00892C05">
        <w:t>обучающимся</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особенностей</w:t>
      </w:r>
      <w:r w:rsidRPr="00892C05">
        <w:rPr>
          <w:spacing w:val="1"/>
        </w:rPr>
        <w:t xml:space="preserve"> </w:t>
      </w:r>
      <w:r w:rsidRPr="00892C05">
        <w:t>психического</w:t>
      </w:r>
      <w:r w:rsidRPr="00892C05">
        <w:rPr>
          <w:spacing w:val="1"/>
        </w:rPr>
        <w:t xml:space="preserve"> </w:t>
      </w:r>
      <w:r w:rsidRPr="00892C05">
        <w:t>и</w:t>
      </w:r>
      <w:r w:rsidRPr="00892C05">
        <w:rPr>
          <w:spacing w:val="1"/>
        </w:rPr>
        <w:t xml:space="preserve"> </w:t>
      </w:r>
      <w:r w:rsidRPr="00892C05">
        <w:t>(или)</w:t>
      </w:r>
      <w:r w:rsidRPr="00892C05">
        <w:rPr>
          <w:spacing w:val="1"/>
        </w:rPr>
        <w:t xml:space="preserve"> </w:t>
      </w:r>
      <w:r w:rsidRPr="00892C05">
        <w:t>физического</w:t>
      </w:r>
      <w:r w:rsidRPr="00892C05">
        <w:rPr>
          <w:spacing w:val="1"/>
        </w:rPr>
        <w:t xml:space="preserve"> </w:t>
      </w:r>
      <w:r w:rsidRPr="00892C05">
        <w:t>развития,</w:t>
      </w:r>
      <w:r w:rsidRPr="00892C05">
        <w:rPr>
          <w:spacing w:val="1"/>
        </w:rPr>
        <w:t xml:space="preserve"> </w:t>
      </w:r>
      <w:r w:rsidRPr="00892C05">
        <w:t>индивидуальных</w:t>
      </w:r>
      <w:r w:rsidRPr="00892C05">
        <w:rPr>
          <w:spacing w:val="1"/>
        </w:rPr>
        <w:t xml:space="preserve"> </w:t>
      </w:r>
      <w:r w:rsidRPr="00892C05">
        <w:t>возможностей</w:t>
      </w:r>
      <w:r w:rsidRPr="00892C05">
        <w:rPr>
          <w:spacing w:val="1"/>
        </w:rPr>
        <w:t xml:space="preserve"> </w:t>
      </w:r>
      <w:r w:rsidRPr="00892C05">
        <w:t>и потребностей</w:t>
      </w:r>
      <w:r w:rsidRPr="00892C05">
        <w:rPr>
          <w:spacing w:val="1"/>
        </w:rPr>
        <w:t xml:space="preserve"> </w:t>
      </w:r>
      <w:r w:rsidRPr="00892C05">
        <w:t>(в соответствии</w:t>
      </w:r>
      <w:r w:rsidRPr="00892C05">
        <w:rPr>
          <w:spacing w:val="1"/>
        </w:rPr>
        <w:t xml:space="preserve"> </w:t>
      </w:r>
      <w:r w:rsidRPr="00892C05">
        <w:t>с рекомендациями</w:t>
      </w:r>
      <w:r w:rsidRPr="00892C05">
        <w:rPr>
          <w:spacing w:val="1"/>
        </w:rPr>
        <w:t xml:space="preserve"> </w:t>
      </w:r>
      <w:r w:rsidRPr="00892C05">
        <w:t>психолого-</w:t>
      </w:r>
      <w:r w:rsidRPr="00892C05">
        <w:rPr>
          <w:spacing w:val="1"/>
        </w:rPr>
        <w:t xml:space="preserve"> </w:t>
      </w:r>
      <w:r w:rsidRPr="00892C05">
        <w:t>медико-педагогической</w:t>
      </w:r>
      <w:r w:rsidRPr="00892C05">
        <w:rPr>
          <w:spacing w:val="1"/>
        </w:rPr>
        <w:t xml:space="preserve"> </w:t>
      </w:r>
      <w:r w:rsidRPr="00892C05">
        <w:t>комиссии</w:t>
      </w:r>
      <w:r w:rsidRPr="00892C05">
        <w:rPr>
          <w:spacing w:val="1"/>
        </w:rPr>
        <w:t xml:space="preserve"> </w:t>
      </w:r>
      <w:r w:rsidRPr="00892C05">
        <w:t>(ПМПК)</w:t>
      </w:r>
      <w:r w:rsidRPr="00892C05">
        <w:rPr>
          <w:spacing w:val="1"/>
        </w:rPr>
        <w:t xml:space="preserve"> </w:t>
      </w:r>
      <w:r w:rsidRPr="00892C05">
        <w:t>или</w:t>
      </w:r>
      <w:r w:rsidRPr="00892C05">
        <w:rPr>
          <w:spacing w:val="1"/>
        </w:rPr>
        <w:t xml:space="preserve"> </w:t>
      </w:r>
      <w:r w:rsidRPr="00892C05">
        <w:t>психолого-педагогического</w:t>
      </w:r>
      <w:r w:rsidRPr="00892C05">
        <w:rPr>
          <w:spacing w:val="1"/>
        </w:rPr>
        <w:t xml:space="preserve"> </w:t>
      </w:r>
      <w:r w:rsidRPr="00892C05">
        <w:t>консилиума</w:t>
      </w:r>
      <w:r w:rsidRPr="00892C05">
        <w:rPr>
          <w:spacing w:val="1"/>
        </w:rPr>
        <w:t xml:space="preserve"> </w:t>
      </w:r>
      <w:r w:rsidRPr="00892C05">
        <w:t>образовательной</w:t>
      </w:r>
      <w:r w:rsidRPr="00892C05">
        <w:rPr>
          <w:spacing w:val="-1"/>
        </w:rPr>
        <w:t xml:space="preserve"> </w:t>
      </w:r>
      <w:r w:rsidRPr="00892C05">
        <w:t>организации (ППК);</w:t>
      </w:r>
    </w:p>
    <w:p w:rsidR="00696440" w:rsidRPr="00892C05" w:rsidRDefault="00696440" w:rsidP="00696440">
      <w:pPr>
        <w:pStyle w:val="a3"/>
        <w:spacing w:line="276" w:lineRule="auto"/>
        <w:ind w:right="-70"/>
      </w:pPr>
      <w:r w:rsidRPr="00892C05">
        <w:t>оказание</w:t>
      </w:r>
      <w:r w:rsidRPr="00892C05">
        <w:rPr>
          <w:spacing w:val="1"/>
        </w:rPr>
        <w:t xml:space="preserve"> </w:t>
      </w:r>
      <w:r w:rsidRPr="00892C05">
        <w:t>родителям</w:t>
      </w:r>
      <w:r w:rsidRPr="00892C05">
        <w:rPr>
          <w:spacing w:val="1"/>
        </w:rPr>
        <w:t xml:space="preserve"> </w:t>
      </w:r>
      <w:r w:rsidRPr="00892C05">
        <w:t>(законным</w:t>
      </w:r>
      <w:r w:rsidRPr="00892C05">
        <w:rPr>
          <w:spacing w:val="1"/>
        </w:rPr>
        <w:t xml:space="preserve"> </w:t>
      </w:r>
      <w:r w:rsidRPr="00892C05">
        <w:t>представителям)</w:t>
      </w:r>
      <w:r w:rsidRPr="00892C05">
        <w:rPr>
          <w:spacing w:val="1"/>
        </w:rPr>
        <w:t xml:space="preserve"> </w:t>
      </w:r>
      <w:r w:rsidRPr="00892C05">
        <w:t>обучающихся</w:t>
      </w:r>
      <w:r w:rsidRPr="00892C05">
        <w:rPr>
          <w:spacing w:val="1"/>
        </w:rPr>
        <w:t xml:space="preserve"> </w:t>
      </w:r>
      <w:r w:rsidRPr="00892C05">
        <w:t>консультативной</w:t>
      </w:r>
      <w:r w:rsidRPr="00892C05">
        <w:rPr>
          <w:spacing w:val="-57"/>
        </w:rPr>
        <w:t xml:space="preserve"> </w:t>
      </w:r>
      <w:r w:rsidRPr="00892C05">
        <w:t>психолого-педагогической</w:t>
      </w:r>
      <w:r w:rsidRPr="00892C05">
        <w:rPr>
          <w:spacing w:val="1"/>
        </w:rPr>
        <w:t xml:space="preserve"> </w:t>
      </w:r>
      <w:r w:rsidRPr="00892C05">
        <w:t>помощи</w:t>
      </w:r>
      <w:r w:rsidRPr="00892C05">
        <w:rPr>
          <w:spacing w:val="1"/>
        </w:rPr>
        <w:t xml:space="preserve"> </w:t>
      </w:r>
      <w:r w:rsidRPr="00892C05">
        <w:t>по</w:t>
      </w:r>
      <w:r w:rsidRPr="00892C05">
        <w:rPr>
          <w:spacing w:val="1"/>
        </w:rPr>
        <w:t xml:space="preserve"> </w:t>
      </w:r>
      <w:r w:rsidRPr="00892C05">
        <w:t>вопросам</w:t>
      </w:r>
      <w:r w:rsidRPr="00892C05">
        <w:rPr>
          <w:spacing w:val="1"/>
        </w:rPr>
        <w:t xml:space="preserve"> </w:t>
      </w:r>
      <w:r w:rsidRPr="00892C05">
        <w:t>развития</w:t>
      </w:r>
      <w:r w:rsidRPr="00892C05">
        <w:rPr>
          <w:spacing w:val="1"/>
        </w:rPr>
        <w:t xml:space="preserve"> </w:t>
      </w:r>
      <w:r w:rsidRPr="00892C05">
        <w:t>и</w:t>
      </w:r>
      <w:r w:rsidRPr="00892C05">
        <w:rPr>
          <w:spacing w:val="1"/>
        </w:rPr>
        <w:t xml:space="preserve"> </w:t>
      </w:r>
      <w:r w:rsidRPr="00892C05">
        <w:t>воспитания</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p>
    <w:p w:rsidR="00696440" w:rsidRPr="00892C05" w:rsidRDefault="00696440" w:rsidP="00696440">
      <w:pPr>
        <w:pStyle w:val="a3"/>
        <w:spacing w:line="276" w:lineRule="auto"/>
        <w:ind w:left="921" w:right="-70" w:firstLine="0"/>
      </w:pPr>
      <w:r w:rsidRPr="00892C05">
        <w:t>содействие поиску и отбору одаренных обучающихся, их творческому развитию;</w:t>
      </w:r>
      <w:r w:rsidRPr="00892C05">
        <w:rPr>
          <w:spacing w:val="1"/>
        </w:rPr>
        <w:t xml:space="preserve"> </w:t>
      </w:r>
      <w:r w:rsidRPr="00892C05">
        <w:t>выявление</w:t>
      </w:r>
      <w:r w:rsidRPr="00892C05">
        <w:rPr>
          <w:spacing w:val="-5"/>
        </w:rPr>
        <w:t xml:space="preserve"> </w:t>
      </w:r>
      <w:r w:rsidRPr="00892C05">
        <w:t>детей</w:t>
      </w:r>
      <w:r w:rsidRPr="00892C05">
        <w:rPr>
          <w:spacing w:val="-4"/>
        </w:rPr>
        <w:t xml:space="preserve"> </w:t>
      </w:r>
      <w:r w:rsidRPr="00892C05">
        <w:t>с</w:t>
      </w:r>
      <w:r w:rsidRPr="00892C05">
        <w:rPr>
          <w:spacing w:val="-4"/>
        </w:rPr>
        <w:t xml:space="preserve"> </w:t>
      </w:r>
      <w:r w:rsidRPr="00892C05">
        <w:t>проблемами</w:t>
      </w:r>
      <w:r w:rsidRPr="00892C05">
        <w:rPr>
          <w:spacing w:val="-4"/>
        </w:rPr>
        <w:t xml:space="preserve"> </w:t>
      </w:r>
      <w:r w:rsidRPr="00892C05">
        <w:t>развития</w:t>
      </w:r>
      <w:r w:rsidRPr="00892C05">
        <w:rPr>
          <w:spacing w:val="-1"/>
        </w:rPr>
        <w:t xml:space="preserve"> </w:t>
      </w:r>
      <w:r w:rsidRPr="00892C05">
        <w:t>эмоциональной</w:t>
      </w:r>
      <w:r w:rsidRPr="00892C05">
        <w:rPr>
          <w:spacing w:val="-4"/>
        </w:rPr>
        <w:t xml:space="preserve"> </w:t>
      </w:r>
      <w:r w:rsidRPr="00892C05">
        <w:t>и</w:t>
      </w:r>
      <w:r w:rsidRPr="00892C05">
        <w:rPr>
          <w:spacing w:val="-4"/>
        </w:rPr>
        <w:t xml:space="preserve"> </w:t>
      </w:r>
      <w:r w:rsidRPr="00892C05">
        <w:t>интеллектуальной</w:t>
      </w:r>
      <w:r w:rsidRPr="00892C05">
        <w:rPr>
          <w:spacing w:val="-3"/>
        </w:rPr>
        <w:t xml:space="preserve"> </w:t>
      </w:r>
      <w:r w:rsidRPr="00892C05">
        <w:t>сферы;</w:t>
      </w:r>
    </w:p>
    <w:p w:rsidR="00696440" w:rsidRPr="00892C05" w:rsidRDefault="00696440" w:rsidP="00696440">
      <w:pPr>
        <w:pStyle w:val="a3"/>
        <w:spacing w:line="278" w:lineRule="auto"/>
        <w:ind w:right="-70"/>
      </w:pPr>
      <w:r w:rsidRPr="00892C05">
        <w:t>реализация комплекса индивидуально ориентированных мер по ослаблению, снижению или</w:t>
      </w:r>
      <w:r w:rsidRPr="00892C05">
        <w:rPr>
          <w:spacing w:val="-57"/>
        </w:rPr>
        <w:t xml:space="preserve"> </w:t>
      </w:r>
      <w:r w:rsidRPr="00892C05">
        <w:t>устранению</w:t>
      </w:r>
      <w:r w:rsidRPr="00892C05">
        <w:rPr>
          <w:spacing w:val="-1"/>
        </w:rPr>
        <w:t xml:space="preserve"> </w:t>
      </w:r>
      <w:r w:rsidRPr="00892C05">
        <w:t>отклонений в</w:t>
      </w:r>
      <w:r w:rsidRPr="00892C05">
        <w:rPr>
          <w:spacing w:val="-1"/>
        </w:rPr>
        <w:t xml:space="preserve"> </w:t>
      </w:r>
      <w:r w:rsidRPr="00892C05">
        <w:t>развитии и</w:t>
      </w:r>
      <w:r w:rsidRPr="00892C05">
        <w:rPr>
          <w:spacing w:val="-2"/>
        </w:rPr>
        <w:t xml:space="preserve"> </w:t>
      </w:r>
      <w:r w:rsidRPr="00892C05">
        <w:t>проблем</w:t>
      </w:r>
      <w:r w:rsidRPr="00892C05">
        <w:rPr>
          <w:spacing w:val="-3"/>
        </w:rPr>
        <w:t xml:space="preserve"> </w:t>
      </w:r>
      <w:r w:rsidRPr="00892C05">
        <w:t>поведения.</w:t>
      </w:r>
    </w:p>
    <w:p w:rsidR="00696440" w:rsidRPr="00892C05" w:rsidRDefault="00696440" w:rsidP="00696440">
      <w:pPr>
        <w:pStyle w:val="a3"/>
        <w:spacing w:line="276" w:lineRule="auto"/>
        <w:ind w:right="-70"/>
      </w:pPr>
      <w:r w:rsidRPr="00892C05">
        <w:t>Коррекционно-развивающая работа организуется: по обоснованному запросу</w:t>
      </w:r>
      <w:r w:rsidRPr="00892C05">
        <w:rPr>
          <w:spacing w:val="1"/>
        </w:rPr>
        <w:t xml:space="preserve"> </w:t>
      </w:r>
      <w:r w:rsidRPr="00892C05">
        <w:t>педагогов и</w:t>
      </w:r>
      <w:r w:rsidRPr="00892C05">
        <w:rPr>
          <w:spacing w:val="1"/>
        </w:rPr>
        <w:t xml:space="preserve"> </w:t>
      </w:r>
      <w:r w:rsidRPr="00892C05">
        <w:t>родителей</w:t>
      </w:r>
      <w:r w:rsidRPr="00892C05">
        <w:rPr>
          <w:spacing w:val="61"/>
        </w:rPr>
        <w:t xml:space="preserve"> </w:t>
      </w:r>
      <w:r w:rsidRPr="00892C05">
        <w:t>(законных</w:t>
      </w:r>
      <w:r w:rsidRPr="00892C05">
        <w:rPr>
          <w:spacing w:val="61"/>
        </w:rPr>
        <w:t xml:space="preserve"> </w:t>
      </w:r>
      <w:r w:rsidRPr="00892C05">
        <w:t>представителей); на</w:t>
      </w:r>
      <w:r w:rsidRPr="00892C05">
        <w:rPr>
          <w:spacing w:val="61"/>
        </w:rPr>
        <w:t xml:space="preserve"> </w:t>
      </w:r>
      <w:r w:rsidRPr="00892C05">
        <w:t>основании</w:t>
      </w:r>
      <w:r w:rsidRPr="00892C05">
        <w:rPr>
          <w:spacing w:val="61"/>
        </w:rPr>
        <w:t xml:space="preserve"> </w:t>
      </w:r>
      <w:r w:rsidRPr="00892C05">
        <w:t xml:space="preserve">результатов  </w:t>
      </w:r>
      <w:r w:rsidRPr="00892C05">
        <w:rPr>
          <w:spacing w:val="1"/>
        </w:rPr>
        <w:t xml:space="preserve"> </w:t>
      </w:r>
      <w:r w:rsidRPr="00892C05">
        <w:t>психологической</w:t>
      </w:r>
      <w:r w:rsidRPr="00892C05">
        <w:rPr>
          <w:spacing w:val="1"/>
        </w:rPr>
        <w:t xml:space="preserve"> </w:t>
      </w:r>
      <w:r w:rsidRPr="00892C05">
        <w:t>диагностики;</w:t>
      </w:r>
      <w:r w:rsidRPr="00892C05">
        <w:rPr>
          <w:spacing w:val="-2"/>
        </w:rPr>
        <w:t xml:space="preserve"> </w:t>
      </w:r>
      <w:r w:rsidRPr="00892C05">
        <w:t>на</w:t>
      </w:r>
      <w:r w:rsidRPr="00892C05">
        <w:rPr>
          <w:spacing w:val="-1"/>
        </w:rPr>
        <w:t xml:space="preserve"> </w:t>
      </w:r>
      <w:r w:rsidRPr="00892C05">
        <w:t>основании рекомендаций ППК.</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Коррекционно-развивающая работа в Организации реализуется в форме групповых</w:t>
      </w:r>
      <w:r w:rsidRPr="00892C05">
        <w:rPr>
          <w:spacing w:val="1"/>
        </w:rPr>
        <w:t xml:space="preserve"> </w:t>
      </w:r>
      <w:r w:rsidRPr="00892C05">
        <w:t>и/или</w:t>
      </w:r>
      <w:r w:rsidRPr="00892C05">
        <w:rPr>
          <w:spacing w:val="1"/>
        </w:rPr>
        <w:t xml:space="preserve"> </w:t>
      </w:r>
      <w:r w:rsidRPr="00892C05">
        <w:t>индивидуальных</w:t>
      </w:r>
      <w:r w:rsidRPr="00892C05">
        <w:rPr>
          <w:spacing w:val="1"/>
        </w:rPr>
        <w:t xml:space="preserve"> </w:t>
      </w:r>
      <w:r w:rsidRPr="00892C05">
        <w:t>коррекционно-развивающих</w:t>
      </w:r>
      <w:r w:rsidRPr="00892C05">
        <w:rPr>
          <w:spacing w:val="1"/>
        </w:rPr>
        <w:t xml:space="preserve"> </w:t>
      </w:r>
      <w:r w:rsidRPr="00892C05">
        <w:t>занятий.</w:t>
      </w:r>
      <w:r w:rsidRPr="00892C05">
        <w:rPr>
          <w:spacing w:val="1"/>
        </w:rPr>
        <w:t xml:space="preserve"> </w:t>
      </w:r>
      <w:r w:rsidRPr="00892C05">
        <w:t>Выбор</w:t>
      </w:r>
      <w:r w:rsidRPr="00892C05">
        <w:rPr>
          <w:spacing w:val="1"/>
        </w:rPr>
        <w:t xml:space="preserve"> </w:t>
      </w:r>
      <w:r w:rsidRPr="00892C05">
        <w:t>конкретной</w:t>
      </w:r>
      <w:r w:rsidRPr="00892C05">
        <w:rPr>
          <w:spacing w:val="1"/>
        </w:rPr>
        <w:t xml:space="preserve"> </w:t>
      </w:r>
      <w:r w:rsidRPr="00892C05">
        <w:t>программы</w:t>
      </w:r>
      <w:r w:rsidRPr="00892C05">
        <w:rPr>
          <w:spacing w:val="1"/>
        </w:rPr>
        <w:t xml:space="preserve"> </w:t>
      </w:r>
      <w:r w:rsidRPr="00892C05">
        <w:t>коррекционно-развивающих</w:t>
      </w:r>
      <w:r w:rsidRPr="00892C05">
        <w:rPr>
          <w:spacing w:val="1"/>
        </w:rPr>
        <w:t xml:space="preserve"> </w:t>
      </w:r>
      <w:r w:rsidRPr="00892C05">
        <w:t>мероприятий,</w:t>
      </w:r>
      <w:r w:rsidRPr="00892C05">
        <w:rPr>
          <w:spacing w:val="1"/>
        </w:rPr>
        <w:t xml:space="preserve"> </w:t>
      </w:r>
      <w:r w:rsidRPr="00892C05">
        <w:t>их</w:t>
      </w:r>
      <w:r w:rsidRPr="00892C05">
        <w:rPr>
          <w:spacing w:val="1"/>
        </w:rPr>
        <w:t xml:space="preserve"> </w:t>
      </w:r>
      <w:r w:rsidRPr="00892C05">
        <w:t>количестве,</w:t>
      </w:r>
      <w:r w:rsidRPr="00892C05">
        <w:rPr>
          <w:spacing w:val="1"/>
        </w:rPr>
        <w:t xml:space="preserve"> </w:t>
      </w:r>
      <w:r w:rsidRPr="00892C05">
        <w:t>форме</w:t>
      </w:r>
      <w:r w:rsidRPr="00892C05">
        <w:rPr>
          <w:spacing w:val="1"/>
        </w:rPr>
        <w:t xml:space="preserve"> </w:t>
      </w:r>
      <w:r w:rsidRPr="00892C05">
        <w:t>организации,</w:t>
      </w:r>
      <w:r w:rsidRPr="00892C05">
        <w:rPr>
          <w:spacing w:val="1"/>
        </w:rPr>
        <w:t xml:space="preserve"> </w:t>
      </w:r>
      <w:r w:rsidRPr="00892C05">
        <w:t>методов</w:t>
      </w:r>
      <w:r w:rsidRPr="00892C05">
        <w:rPr>
          <w:spacing w:val="1"/>
        </w:rPr>
        <w:t xml:space="preserve"> </w:t>
      </w:r>
      <w:r w:rsidRPr="00892C05">
        <w:t>и</w:t>
      </w:r>
      <w:r w:rsidRPr="00892C05">
        <w:rPr>
          <w:spacing w:val="1"/>
        </w:rPr>
        <w:t xml:space="preserve"> </w:t>
      </w:r>
      <w:r w:rsidRPr="00892C05">
        <w:t>технологий</w:t>
      </w:r>
      <w:r w:rsidRPr="00892C05">
        <w:rPr>
          <w:spacing w:val="1"/>
        </w:rPr>
        <w:t xml:space="preserve"> </w:t>
      </w:r>
      <w:r w:rsidRPr="00892C05">
        <w:t>реализации</w:t>
      </w:r>
      <w:r w:rsidRPr="00892C05">
        <w:rPr>
          <w:spacing w:val="1"/>
        </w:rPr>
        <w:t xml:space="preserve"> </w:t>
      </w:r>
      <w:r w:rsidRPr="00892C05">
        <w:t>определяется</w:t>
      </w:r>
      <w:r w:rsidRPr="00892C05">
        <w:rPr>
          <w:spacing w:val="1"/>
        </w:rPr>
        <w:t xml:space="preserve"> </w:t>
      </w:r>
      <w:r w:rsidRPr="00892C05">
        <w:t>Организацией</w:t>
      </w:r>
      <w:r w:rsidRPr="00892C05">
        <w:rPr>
          <w:spacing w:val="1"/>
        </w:rPr>
        <w:t xml:space="preserve"> </w:t>
      </w:r>
      <w:r w:rsidRPr="00892C05">
        <w:t>самостоятельно,</w:t>
      </w:r>
      <w:r w:rsidRPr="00892C05">
        <w:rPr>
          <w:spacing w:val="1"/>
        </w:rPr>
        <w:t xml:space="preserve"> </w:t>
      </w:r>
      <w:r w:rsidRPr="00892C05">
        <w:t>исходя</w:t>
      </w:r>
      <w:r w:rsidRPr="00892C05">
        <w:rPr>
          <w:spacing w:val="1"/>
        </w:rPr>
        <w:t xml:space="preserve"> </w:t>
      </w:r>
      <w:r w:rsidRPr="00892C05">
        <w:t>из</w:t>
      </w:r>
      <w:r w:rsidRPr="00892C05">
        <w:rPr>
          <w:spacing w:val="1"/>
        </w:rPr>
        <w:t xml:space="preserve"> </w:t>
      </w:r>
      <w:r w:rsidRPr="00892C05">
        <w:t>возрастных</w:t>
      </w:r>
      <w:r w:rsidRPr="00892C05">
        <w:rPr>
          <w:spacing w:val="1"/>
        </w:rPr>
        <w:t xml:space="preserve"> </w:t>
      </w:r>
      <w:r w:rsidRPr="00892C05">
        <w:t>особенностей</w:t>
      </w:r>
      <w:r w:rsidRPr="00892C05">
        <w:rPr>
          <w:spacing w:val="-1"/>
        </w:rPr>
        <w:t xml:space="preserve"> </w:t>
      </w:r>
      <w:r w:rsidRPr="00892C05">
        <w:t>и ООП</w:t>
      </w:r>
      <w:r w:rsidRPr="00892C05">
        <w:rPr>
          <w:spacing w:val="-1"/>
        </w:rPr>
        <w:t xml:space="preserve"> </w:t>
      </w:r>
      <w:r w:rsidRPr="00892C05">
        <w:t>обучающихся.</w:t>
      </w:r>
    </w:p>
    <w:p w:rsidR="00696440" w:rsidRPr="00892C05" w:rsidRDefault="00696440" w:rsidP="00696440">
      <w:pPr>
        <w:pStyle w:val="a3"/>
        <w:spacing w:line="276" w:lineRule="auto"/>
        <w:ind w:right="-70"/>
      </w:pPr>
      <w:r w:rsidRPr="00892C05">
        <w:t>Содержание</w:t>
      </w:r>
      <w:r w:rsidRPr="00892C05">
        <w:rPr>
          <w:spacing w:val="21"/>
        </w:rPr>
        <w:t xml:space="preserve"> </w:t>
      </w:r>
      <w:r w:rsidRPr="00892C05">
        <w:t>коррекционно-развивающей</w:t>
      </w:r>
      <w:r w:rsidRPr="00892C05">
        <w:rPr>
          <w:spacing w:val="24"/>
        </w:rPr>
        <w:t xml:space="preserve"> </w:t>
      </w:r>
      <w:r w:rsidRPr="00892C05">
        <w:t>работы</w:t>
      </w:r>
      <w:r w:rsidRPr="00892C05">
        <w:rPr>
          <w:spacing w:val="22"/>
        </w:rPr>
        <w:t xml:space="preserve"> </w:t>
      </w:r>
      <w:r w:rsidRPr="00892C05">
        <w:t>для</w:t>
      </w:r>
      <w:r w:rsidRPr="00892C05">
        <w:rPr>
          <w:spacing w:val="22"/>
        </w:rPr>
        <w:t xml:space="preserve"> </w:t>
      </w:r>
      <w:r w:rsidRPr="00892C05">
        <w:t>каждого</w:t>
      </w:r>
      <w:r w:rsidRPr="00892C05">
        <w:rPr>
          <w:spacing w:val="23"/>
        </w:rPr>
        <w:t xml:space="preserve"> </w:t>
      </w:r>
      <w:r w:rsidRPr="00892C05">
        <w:t>обучающегося</w:t>
      </w:r>
      <w:r w:rsidRPr="00892C05">
        <w:rPr>
          <w:spacing w:val="23"/>
        </w:rPr>
        <w:t xml:space="preserve"> </w:t>
      </w:r>
      <w:r w:rsidRPr="00892C05">
        <w:t>определяется</w:t>
      </w:r>
      <w:r w:rsidRPr="00892C05">
        <w:rPr>
          <w:spacing w:val="-58"/>
        </w:rPr>
        <w:t xml:space="preserve"> </w:t>
      </w:r>
      <w:r w:rsidRPr="00892C05">
        <w:t>с учетом его</w:t>
      </w:r>
      <w:r w:rsidRPr="00892C05">
        <w:rPr>
          <w:spacing w:val="2"/>
        </w:rPr>
        <w:t xml:space="preserve"> </w:t>
      </w:r>
      <w:r w:rsidRPr="00892C05">
        <w:t>ООП</w:t>
      </w:r>
      <w:r w:rsidRPr="00892C05">
        <w:rPr>
          <w:spacing w:val="-2"/>
        </w:rPr>
        <w:t xml:space="preserve"> </w:t>
      </w:r>
      <w:r w:rsidRPr="00892C05">
        <w:t>на</w:t>
      </w:r>
      <w:r w:rsidRPr="00892C05">
        <w:rPr>
          <w:spacing w:val="-1"/>
        </w:rPr>
        <w:t xml:space="preserve"> </w:t>
      </w:r>
      <w:r w:rsidRPr="00892C05">
        <w:t>основе</w:t>
      </w:r>
      <w:r w:rsidRPr="00892C05">
        <w:rPr>
          <w:spacing w:val="-2"/>
        </w:rPr>
        <w:t xml:space="preserve"> </w:t>
      </w:r>
      <w:r w:rsidRPr="00892C05">
        <w:t>рекомендаций</w:t>
      </w:r>
      <w:r w:rsidRPr="00892C05">
        <w:rPr>
          <w:spacing w:val="-1"/>
        </w:rPr>
        <w:t xml:space="preserve"> </w:t>
      </w:r>
      <w:r w:rsidRPr="00892C05">
        <w:t>ППК Организации.</w:t>
      </w:r>
    </w:p>
    <w:p w:rsidR="00696440" w:rsidRPr="00892C05" w:rsidRDefault="00696440" w:rsidP="00696440">
      <w:pPr>
        <w:pStyle w:val="a3"/>
        <w:spacing w:before="1"/>
        <w:ind w:left="921" w:right="-70" w:firstLine="0"/>
      </w:pPr>
      <w:r w:rsidRPr="00892C05">
        <w:t>Согласно</w:t>
      </w:r>
      <w:r w:rsidRPr="00892C05">
        <w:rPr>
          <w:spacing w:val="51"/>
        </w:rPr>
        <w:t xml:space="preserve"> </w:t>
      </w:r>
      <w:r w:rsidRPr="00892C05">
        <w:t>ФЗ</w:t>
      </w:r>
      <w:r w:rsidRPr="00892C05">
        <w:rPr>
          <w:spacing w:val="51"/>
        </w:rPr>
        <w:t xml:space="preserve"> </w:t>
      </w:r>
      <w:r w:rsidRPr="00892C05">
        <w:t>№</w:t>
      </w:r>
      <w:r w:rsidRPr="00892C05">
        <w:rPr>
          <w:spacing w:val="50"/>
        </w:rPr>
        <w:t xml:space="preserve"> </w:t>
      </w:r>
      <w:r w:rsidRPr="00892C05">
        <w:t>273</w:t>
      </w:r>
      <w:r w:rsidRPr="00892C05">
        <w:rPr>
          <w:spacing w:val="53"/>
        </w:rPr>
        <w:t xml:space="preserve"> </w:t>
      </w:r>
      <w:r w:rsidRPr="00892C05">
        <w:t>«Об</w:t>
      </w:r>
      <w:r w:rsidRPr="00892C05">
        <w:rPr>
          <w:spacing w:val="52"/>
        </w:rPr>
        <w:t xml:space="preserve"> </w:t>
      </w:r>
      <w:r w:rsidRPr="00892C05">
        <w:t>образовании»</w:t>
      </w:r>
      <w:r w:rsidRPr="00892C05">
        <w:rPr>
          <w:spacing w:val="41"/>
        </w:rPr>
        <w:t xml:space="preserve"> </w:t>
      </w:r>
      <w:r w:rsidRPr="00892C05">
        <w:t>и</w:t>
      </w:r>
      <w:r w:rsidRPr="00892C05">
        <w:rPr>
          <w:spacing w:val="52"/>
        </w:rPr>
        <w:t xml:space="preserve"> </w:t>
      </w:r>
      <w:r w:rsidRPr="00892C05">
        <w:t>Распоряжения</w:t>
      </w:r>
      <w:r w:rsidRPr="00892C05">
        <w:rPr>
          <w:spacing w:val="52"/>
        </w:rPr>
        <w:t xml:space="preserve"> </w:t>
      </w:r>
      <w:r w:rsidRPr="00892C05">
        <w:t>от</w:t>
      </w:r>
      <w:r w:rsidRPr="00892C05">
        <w:rPr>
          <w:spacing w:val="49"/>
        </w:rPr>
        <w:t xml:space="preserve"> </w:t>
      </w:r>
      <w:r w:rsidRPr="00892C05">
        <w:t>28</w:t>
      </w:r>
      <w:r w:rsidRPr="00892C05">
        <w:rPr>
          <w:spacing w:val="51"/>
        </w:rPr>
        <w:t xml:space="preserve"> </w:t>
      </w:r>
      <w:r w:rsidRPr="00892C05">
        <w:t>декабря</w:t>
      </w:r>
      <w:r w:rsidRPr="00892C05">
        <w:rPr>
          <w:spacing w:val="51"/>
        </w:rPr>
        <w:t xml:space="preserve"> </w:t>
      </w:r>
      <w:r w:rsidRPr="00892C05">
        <w:t>2020</w:t>
      </w:r>
      <w:r w:rsidRPr="00892C05">
        <w:rPr>
          <w:spacing w:val="52"/>
        </w:rPr>
        <w:t xml:space="preserve"> </w:t>
      </w:r>
      <w:r w:rsidRPr="00892C05">
        <w:t>г.</w:t>
      </w:r>
      <w:r w:rsidRPr="00892C05">
        <w:rPr>
          <w:spacing w:val="51"/>
        </w:rPr>
        <w:t xml:space="preserve"> </w:t>
      </w:r>
      <w:r w:rsidRPr="00892C05">
        <w:t>N</w:t>
      </w:r>
      <w:r w:rsidRPr="00892C05">
        <w:rPr>
          <w:spacing w:val="51"/>
        </w:rPr>
        <w:t xml:space="preserve"> </w:t>
      </w:r>
      <w:r w:rsidRPr="00892C05">
        <w:t>Р-193</w:t>
      </w:r>
    </w:p>
    <w:p w:rsidR="00696440" w:rsidRPr="00892C05" w:rsidRDefault="00696440" w:rsidP="00696440">
      <w:pPr>
        <w:pStyle w:val="a3"/>
        <w:spacing w:before="41" w:line="276" w:lineRule="auto"/>
        <w:ind w:right="-70" w:firstLine="0"/>
      </w:pPr>
      <w:r w:rsidRPr="00892C05">
        <w:t>«Система</w:t>
      </w:r>
      <w:r w:rsidRPr="00892C05">
        <w:rPr>
          <w:spacing w:val="1"/>
        </w:rPr>
        <w:t xml:space="preserve"> </w:t>
      </w:r>
      <w:r w:rsidRPr="00892C05">
        <w:t>функционирования</w:t>
      </w:r>
      <w:r w:rsidRPr="00892C05">
        <w:rPr>
          <w:spacing w:val="1"/>
        </w:rPr>
        <w:t xml:space="preserve"> </w:t>
      </w:r>
      <w:r w:rsidRPr="00892C05">
        <w:t>психологических</w:t>
      </w:r>
      <w:r w:rsidRPr="00892C05">
        <w:rPr>
          <w:spacing w:val="1"/>
        </w:rPr>
        <w:t xml:space="preserve"> </w:t>
      </w:r>
      <w:r w:rsidRPr="00892C05">
        <w:t>служб</w:t>
      </w:r>
      <w:r w:rsidRPr="00892C05">
        <w:rPr>
          <w:spacing w:val="1"/>
        </w:rPr>
        <w:t xml:space="preserve"> </w:t>
      </w:r>
      <w:r w:rsidRPr="00892C05">
        <w:t>в</w:t>
      </w:r>
      <w:r w:rsidRPr="00892C05">
        <w:rPr>
          <w:spacing w:val="1"/>
        </w:rPr>
        <w:t xml:space="preserve"> </w:t>
      </w:r>
      <w:r w:rsidRPr="00892C05">
        <w:t>общеобразовательных</w:t>
      </w:r>
      <w:r w:rsidRPr="00892C05">
        <w:rPr>
          <w:spacing w:val="1"/>
        </w:rPr>
        <w:t xml:space="preserve"> </w:t>
      </w:r>
      <w:r w:rsidRPr="00892C05">
        <w:t>организациях</w:t>
      </w:r>
      <w:r w:rsidRPr="00892C05">
        <w:rPr>
          <w:spacing w:val="1"/>
        </w:rPr>
        <w:t xml:space="preserve"> </w:t>
      </w:r>
      <w:r w:rsidRPr="00892C05">
        <w:t>(Методические</w:t>
      </w:r>
      <w:r w:rsidRPr="00892C05">
        <w:rPr>
          <w:spacing w:val="1"/>
        </w:rPr>
        <w:t xml:space="preserve"> </w:t>
      </w:r>
      <w:r w:rsidRPr="00892C05">
        <w:t>рекомендации)»</w:t>
      </w:r>
      <w:r w:rsidRPr="00892C05">
        <w:rPr>
          <w:spacing w:val="1"/>
        </w:rPr>
        <w:t xml:space="preserve"> </w:t>
      </w:r>
      <w:r w:rsidRPr="00892C05">
        <w:t>определяются</w:t>
      </w:r>
      <w:r w:rsidRPr="00892C05">
        <w:rPr>
          <w:spacing w:val="1"/>
        </w:rPr>
        <w:t xml:space="preserve"> </w:t>
      </w:r>
      <w:r w:rsidRPr="00892C05">
        <w:t>нижеследующие</w:t>
      </w:r>
      <w:r w:rsidRPr="00892C05">
        <w:rPr>
          <w:spacing w:val="1"/>
        </w:rPr>
        <w:t xml:space="preserve"> </w:t>
      </w:r>
      <w:r w:rsidRPr="00892C05">
        <w:t>категории</w:t>
      </w:r>
      <w:r w:rsidRPr="00892C05">
        <w:rPr>
          <w:spacing w:val="1"/>
        </w:rPr>
        <w:t xml:space="preserve"> </w:t>
      </w:r>
      <w:r w:rsidRPr="00892C05">
        <w:rPr>
          <w:i/>
          <w:color w:val="090909"/>
        </w:rPr>
        <w:t>целевых</w:t>
      </w:r>
      <w:r w:rsidRPr="00892C05">
        <w:rPr>
          <w:i/>
          <w:color w:val="090909"/>
          <w:spacing w:val="1"/>
        </w:rPr>
        <w:t xml:space="preserve"> </w:t>
      </w:r>
      <w:r w:rsidRPr="00892C05">
        <w:rPr>
          <w:i/>
          <w:color w:val="0C0C0C"/>
        </w:rPr>
        <w:t>групп</w:t>
      </w:r>
      <w:r w:rsidRPr="00892C05">
        <w:rPr>
          <w:i/>
          <w:color w:val="0C0C0C"/>
          <w:spacing w:val="1"/>
        </w:rPr>
        <w:t xml:space="preserve"> </w:t>
      </w:r>
      <w:r w:rsidRPr="00892C05">
        <w:t>обучающихся для оказания им адресной психологической помощи и включения их в программы</w:t>
      </w:r>
      <w:r w:rsidRPr="00892C05">
        <w:rPr>
          <w:spacing w:val="1"/>
        </w:rPr>
        <w:t xml:space="preserve"> </w:t>
      </w:r>
      <w:r w:rsidRPr="00892C05">
        <w:t>психолого-педагогического</w:t>
      </w:r>
      <w:r w:rsidRPr="00892C05">
        <w:rPr>
          <w:spacing w:val="-1"/>
        </w:rPr>
        <w:t xml:space="preserve"> </w:t>
      </w:r>
      <w:r w:rsidRPr="00892C05">
        <w:t>сопровождения:</w:t>
      </w:r>
    </w:p>
    <w:p w:rsidR="00696440" w:rsidRPr="00892C05" w:rsidRDefault="00696440" w:rsidP="00696440">
      <w:pPr>
        <w:pStyle w:val="a5"/>
        <w:numPr>
          <w:ilvl w:val="4"/>
          <w:numId w:val="7"/>
        </w:numPr>
        <w:tabs>
          <w:tab w:val="left" w:pos="1103"/>
        </w:tabs>
        <w:spacing w:line="276" w:lineRule="auto"/>
        <w:ind w:right="-70" w:firstLine="0"/>
        <w:jc w:val="both"/>
        <w:rPr>
          <w:sz w:val="24"/>
          <w:szCs w:val="24"/>
        </w:rPr>
      </w:pPr>
      <w:r w:rsidRPr="00892C05">
        <w:rPr>
          <w:sz w:val="24"/>
          <w:szCs w:val="24"/>
        </w:rPr>
        <w:t>Нормотипичные</w:t>
      </w:r>
      <w:r w:rsidRPr="00892C05">
        <w:rPr>
          <w:spacing w:val="1"/>
          <w:sz w:val="24"/>
          <w:szCs w:val="24"/>
        </w:rPr>
        <w:t xml:space="preserve"> </w:t>
      </w:r>
      <w:r w:rsidRPr="00892C05">
        <w:rPr>
          <w:sz w:val="24"/>
          <w:szCs w:val="24"/>
        </w:rPr>
        <w:t xml:space="preserve">дети </w:t>
      </w:r>
      <w:r w:rsidRPr="00892C05">
        <w:rPr>
          <w:color w:val="0C0C0C"/>
          <w:sz w:val="24"/>
          <w:szCs w:val="24"/>
        </w:rPr>
        <w:t xml:space="preserve">с </w:t>
      </w:r>
      <w:r w:rsidRPr="00892C05">
        <w:rPr>
          <w:sz w:val="24"/>
          <w:szCs w:val="24"/>
        </w:rPr>
        <w:t>нормативным</w:t>
      </w:r>
      <w:r w:rsidRPr="00892C05">
        <w:rPr>
          <w:spacing w:val="1"/>
          <w:sz w:val="24"/>
          <w:szCs w:val="24"/>
        </w:rPr>
        <w:t xml:space="preserve"> </w:t>
      </w:r>
      <w:r w:rsidRPr="00892C05">
        <w:rPr>
          <w:sz w:val="24"/>
          <w:szCs w:val="24"/>
        </w:rPr>
        <w:t>кризисом развития.</w:t>
      </w:r>
      <w:r w:rsidRPr="00892C05">
        <w:rPr>
          <w:spacing w:val="1"/>
          <w:sz w:val="24"/>
          <w:szCs w:val="24"/>
        </w:rPr>
        <w:t xml:space="preserve"> </w:t>
      </w:r>
      <w:r w:rsidRPr="00892C05">
        <w:rPr>
          <w:sz w:val="24"/>
          <w:szCs w:val="24"/>
        </w:rPr>
        <w:t>2.Обучающиеся</w:t>
      </w:r>
      <w:r w:rsidRPr="00892C05">
        <w:rPr>
          <w:spacing w:val="42"/>
          <w:sz w:val="24"/>
          <w:szCs w:val="24"/>
        </w:rPr>
        <w:t xml:space="preserve"> </w:t>
      </w:r>
      <w:r w:rsidRPr="00892C05">
        <w:rPr>
          <w:color w:val="0E0E0E"/>
          <w:sz w:val="24"/>
          <w:szCs w:val="24"/>
        </w:rPr>
        <w:t>с</w:t>
      </w:r>
      <w:r w:rsidRPr="00892C05">
        <w:rPr>
          <w:color w:val="0E0E0E"/>
          <w:spacing w:val="11"/>
          <w:sz w:val="24"/>
          <w:szCs w:val="24"/>
        </w:rPr>
        <w:t xml:space="preserve"> </w:t>
      </w:r>
      <w:r w:rsidRPr="00892C05">
        <w:rPr>
          <w:sz w:val="24"/>
          <w:szCs w:val="24"/>
        </w:rPr>
        <w:t>особыми</w:t>
      </w:r>
      <w:r w:rsidRPr="00892C05">
        <w:rPr>
          <w:spacing w:val="29"/>
          <w:sz w:val="24"/>
          <w:szCs w:val="24"/>
        </w:rPr>
        <w:t xml:space="preserve"> </w:t>
      </w:r>
      <w:r w:rsidRPr="00892C05">
        <w:rPr>
          <w:sz w:val="24"/>
          <w:szCs w:val="24"/>
        </w:rPr>
        <w:t>образовательными</w:t>
      </w:r>
      <w:r w:rsidRPr="00892C05">
        <w:rPr>
          <w:spacing w:val="3"/>
          <w:sz w:val="24"/>
          <w:szCs w:val="24"/>
        </w:rPr>
        <w:t xml:space="preserve"> </w:t>
      </w:r>
      <w:r w:rsidRPr="00892C05">
        <w:rPr>
          <w:sz w:val="24"/>
          <w:szCs w:val="24"/>
        </w:rPr>
        <w:t>потребностями:</w:t>
      </w:r>
    </w:p>
    <w:p w:rsidR="00696440" w:rsidRPr="00892C05" w:rsidRDefault="00696440" w:rsidP="00696440">
      <w:pPr>
        <w:pStyle w:val="a3"/>
        <w:spacing w:line="275" w:lineRule="exact"/>
        <w:ind w:left="921" w:right="-70" w:firstLine="0"/>
      </w:pPr>
      <w:r w:rsidRPr="00892C05">
        <w:rPr>
          <w:spacing w:val="-1"/>
        </w:rPr>
        <w:t>с</w:t>
      </w:r>
      <w:r w:rsidRPr="00892C05">
        <w:rPr>
          <w:spacing w:val="-12"/>
        </w:rPr>
        <w:t xml:space="preserve"> </w:t>
      </w:r>
      <w:r w:rsidRPr="00892C05">
        <w:rPr>
          <w:spacing w:val="-1"/>
        </w:rPr>
        <w:t>OB3</w:t>
      </w:r>
      <w:r w:rsidRPr="00892C05">
        <w:rPr>
          <w:spacing w:val="-14"/>
        </w:rPr>
        <w:t xml:space="preserve"> </w:t>
      </w:r>
      <w:r w:rsidRPr="00892C05">
        <w:rPr>
          <w:spacing w:val="-1"/>
        </w:rPr>
        <w:t>и/или</w:t>
      </w:r>
      <w:r w:rsidRPr="00892C05">
        <w:rPr>
          <w:spacing w:val="21"/>
        </w:rPr>
        <w:t xml:space="preserve"> </w:t>
      </w:r>
      <w:r w:rsidRPr="00892C05">
        <w:rPr>
          <w:spacing w:val="-1"/>
        </w:rPr>
        <w:t>инвалидностью,</w:t>
      </w:r>
      <w:r w:rsidRPr="00892C05">
        <w:rPr>
          <w:spacing w:val="-2"/>
        </w:rPr>
        <w:t xml:space="preserve"> </w:t>
      </w:r>
      <w:r w:rsidRPr="00892C05">
        <w:rPr>
          <w:spacing w:val="-1"/>
        </w:rPr>
        <w:t>получившие</w:t>
      </w:r>
      <w:r w:rsidRPr="00892C05">
        <w:rPr>
          <w:spacing w:val="23"/>
        </w:rPr>
        <w:t xml:space="preserve"> </w:t>
      </w:r>
      <w:r w:rsidRPr="00892C05">
        <w:rPr>
          <w:spacing w:val="-1"/>
        </w:rPr>
        <w:t>статус</w:t>
      </w:r>
      <w:r w:rsidRPr="00892C05">
        <w:rPr>
          <w:spacing w:val="10"/>
        </w:rPr>
        <w:t xml:space="preserve"> </w:t>
      </w:r>
      <w:r w:rsidRPr="00892C05">
        <w:rPr>
          <w:color w:val="111111"/>
        </w:rPr>
        <w:t>в</w:t>
      </w:r>
      <w:r w:rsidRPr="00892C05">
        <w:rPr>
          <w:color w:val="111111"/>
          <w:spacing w:val="3"/>
        </w:rPr>
        <w:t xml:space="preserve"> </w:t>
      </w:r>
      <w:r w:rsidRPr="00892C05">
        <w:t>установленном</w:t>
      </w:r>
      <w:r w:rsidRPr="00892C05">
        <w:rPr>
          <w:spacing w:val="36"/>
        </w:rPr>
        <w:t xml:space="preserve"> </w:t>
      </w:r>
      <w:r w:rsidRPr="00892C05">
        <w:t>порядке;</w:t>
      </w:r>
    </w:p>
    <w:p w:rsidR="00696440" w:rsidRPr="00892C05" w:rsidRDefault="00696440" w:rsidP="00696440">
      <w:pPr>
        <w:pStyle w:val="a3"/>
        <w:spacing w:before="43" w:line="276" w:lineRule="auto"/>
        <w:ind w:right="-70"/>
      </w:pPr>
      <w:r w:rsidRPr="00892C05">
        <w:t>обучающиеся по индивидуальному учебному плану/учебному расписанию на основании</w:t>
      </w:r>
      <w:r w:rsidRPr="00892C05">
        <w:rPr>
          <w:spacing w:val="1"/>
        </w:rPr>
        <w:t xml:space="preserve"> </w:t>
      </w:r>
      <w:r w:rsidRPr="00892C05">
        <w:t>медицинского</w:t>
      </w:r>
      <w:r w:rsidRPr="00892C05">
        <w:rPr>
          <w:spacing w:val="-4"/>
        </w:rPr>
        <w:t xml:space="preserve"> </w:t>
      </w:r>
      <w:r w:rsidRPr="00892C05">
        <w:t>заключения</w:t>
      </w:r>
      <w:r w:rsidRPr="00892C05">
        <w:rPr>
          <w:spacing w:val="3"/>
        </w:rPr>
        <w:t xml:space="preserve"> </w:t>
      </w:r>
      <w:r w:rsidRPr="00892C05">
        <w:t>(ЧБД);</w:t>
      </w:r>
    </w:p>
    <w:p w:rsidR="00696440" w:rsidRPr="00892C05" w:rsidRDefault="00696440" w:rsidP="00696440">
      <w:pPr>
        <w:pStyle w:val="a3"/>
        <w:spacing w:line="276" w:lineRule="auto"/>
        <w:ind w:right="-70"/>
      </w:pPr>
      <w:r w:rsidRPr="00892C05">
        <w:t>обучающиеся,</w:t>
      </w:r>
      <w:r w:rsidRPr="00892C05">
        <w:rPr>
          <w:spacing w:val="1"/>
        </w:rPr>
        <w:t xml:space="preserve"> </w:t>
      </w:r>
      <w:r w:rsidRPr="00892C05">
        <w:t>испытывающие</w:t>
      </w:r>
      <w:r w:rsidRPr="00892C05">
        <w:rPr>
          <w:spacing w:val="1"/>
        </w:rPr>
        <w:t xml:space="preserve"> </w:t>
      </w:r>
      <w:r w:rsidRPr="00892C05">
        <w:t>трудности</w:t>
      </w:r>
      <w:r w:rsidRPr="00892C05">
        <w:rPr>
          <w:spacing w:val="1"/>
        </w:rPr>
        <w:t xml:space="preserve"> </w:t>
      </w:r>
      <w:r w:rsidRPr="00892C05">
        <w:t>в</w:t>
      </w:r>
      <w:r w:rsidRPr="00892C05">
        <w:rPr>
          <w:spacing w:val="1"/>
        </w:rPr>
        <w:t xml:space="preserve"> </w:t>
      </w:r>
      <w:r w:rsidRPr="00892C05">
        <w:t>освоении</w:t>
      </w:r>
      <w:r w:rsidRPr="00892C05">
        <w:rPr>
          <w:spacing w:val="1"/>
        </w:rPr>
        <w:t xml:space="preserve"> </w:t>
      </w:r>
      <w:r w:rsidRPr="00892C05">
        <w:t>основных</w:t>
      </w:r>
      <w:r w:rsidRPr="00892C05">
        <w:rPr>
          <w:spacing w:val="1"/>
        </w:rPr>
        <w:t xml:space="preserve"> </w:t>
      </w:r>
      <w:r w:rsidRPr="00892C05">
        <w:t>общеобразовательных</w:t>
      </w:r>
      <w:r w:rsidRPr="00892C05">
        <w:rPr>
          <w:spacing w:val="1"/>
        </w:rPr>
        <w:t xml:space="preserve"> </w:t>
      </w:r>
      <w:r w:rsidRPr="00892C05">
        <w:t>программ,</w:t>
      </w:r>
      <w:r w:rsidRPr="00892C05">
        <w:rPr>
          <w:spacing w:val="-1"/>
        </w:rPr>
        <w:t xml:space="preserve"> </w:t>
      </w:r>
      <w:r w:rsidRPr="00892C05">
        <w:t>развитии, социальной адаптации;</w:t>
      </w:r>
    </w:p>
    <w:p w:rsidR="00696440" w:rsidRPr="00892C05" w:rsidRDefault="00696440" w:rsidP="00696440">
      <w:pPr>
        <w:pStyle w:val="a3"/>
        <w:spacing w:before="1"/>
        <w:ind w:left="921" w:right="-70" w:firstLine="0"/>
      </w:pPr>
      <w:r w:rsidRPr="00892C05">
        <w:t>одаренные</w:t>
      </w:r>
      <w:r w:rsidRPr="00892C05">
        <w:rPr>
          <w:spacing w:val="-5"/>
        </w:rPr>
        <w:t xml:space="preserve"> </w:t>
      </w:r>
      <w:r w:rsidRPr="00892C05">
        <w:t>обучающиеся.</w:t>
      </w:r>
    </w:p>
    <w:p w:rsidR="00696440" w:rsidRPr="00892C05" w:rsidRDefault="00696440" w:rsidP="00696440">
      <w:pPr>
        <w:pStyle w:val="a5"/>
        <w:numPr>
          <w:ilvl w:val="0"/>
          <w:numId w:val="6"/>
        </w:numPr>
        <w:tabs>
          <w:tab w:val="left" w:pos="1103"/>
        </w:tabs>
        <w:spacing w:before="40" w:line="276" w:lineRule="auto"/>
        <w:ind w:right="-70" w:firstLine="708"/>
        <w:jc w:val="both"/>
        <w:rPr>
          <w:sz w:val="24"/>
          <w:szCs w:val="24"/>
        </w:rPr>
      </w:pPr>
      <w:r w:rsidRPr="00892C05">
        <w:rPr>
          <w:sz w:val="24"/>
          <w:szCs w:val="24"/>
        </w:rPr>
        <w:t xml:space="preserve">Дети и/или семьи, находящиеся </w:t>
      </w:r>
      <w:r w:rsidRPr="00892C05">
        <w:rPr>
          <w:color w:val="121212"/>
          <w:sz w:val="24"/>
          <w:szCs w:val="24"/>
        </w:rPr>
        <w:t xml:space="preserve">в </w:t>
      </w:r>
      <w:r w:rsidRPr="00892C05">
        <w:rPr>
          <w:sz w:val="24"/>
          <w:szCs w:val="24"/>
        </w:rPr>
        <w:t>трудной жизненной ситуации, признанные таковыми в</w:t>
      </w:r>
      <w:r w:rsidRPr="00892C05">
        <w:rPr>
          <w:spacing w:val="1"/>
          <w:sz w:val="24"/>
          <w:szCs w:val="24"/>
        </w:rPr>
        <w:t xml:space="preserve"> </w:t>
      </w:r>
      <w:r w:rsidRPr="00892C05">
        <w:rPr>
          <w:sz w:val="24"/>
          <w:szCs w:val="24"/>
        </w:rPr>
        <w:t>нормативно</w:t>
      </w:r>
      <w:r w:rsidRPr="00892C05">
        <w:rPr>
          <w:spacing w:val="1"/>
          <w:sz w:val="24"/>
          <w:szCs w:val="24"/>
        </w:rPr>
        <w:t xml:space="preserve"> </w:t>
      </w:r>
      <w:r w:rsidRPr="00892C05">
        <w:rPr>
          <w:sz w:val="24"/>
          <w:szCs w:val="24"/>
        </w:rPr>
        <w:t>установленном</w:t>
      </w:r>
      <w:r w:rsidRPr="00892C05">
        <w:rPr>
          <w:spacing w:val="40"/>
          <w:sz w:val="24"/>
          <w:szCs w:val="24"/>
        </w:rPr>
        <w:t xml:space="preserve"> </w:t>
      </w:r>
      <w:r w:rsidRPr="00892C05">
        <w:rPr>
          <w:sz w:val="24"/>
          <w:szCs w:val="24"/>
        </w:rPr>
        <w:t>порядке.</w:t>
      </w:r>
    </w:p>
    <w:p w:rsidR="00696440" w:rsidRPr="00892C05" w:rsidRDefault="00696440" w:rsidP="00696440">
      <w:pPr>
        <w:pStyle w:val="a5"/>
        <w:numPr>
          <w:ilvl w:val="0"/>
          <w:numId w:val="6"/>
        </w:numPr>
        <w:tabs>
          <w:tab w:val="left" w:pos="1103"/>
        </w:tabs>
        <w:spacing w:line="276" w:lineRule="auto"/>
        <w:ind w:right="-70" w:firstLine="708"/>
        <w:jc w:val="both"/>
        <w:rPr>
          <w:sz w:val="24"/>
          <w:szCs w:val="24"/>
        </w:rPr>
      </w:pPr>
      <w:r w:rsidRPr="00892C05">
        <w:rPr>
          <w:sz w:val="24"/>
          <w:szCs w:val="24"/>
        </w:rPr>
        <w:t>Дети</w:t>
      </w:r>
      <w:r w:rsidRPr="00892C05">
        <w:rPr>
          <w:spacing w:val="1"/>
          <w:sz w:val="24"/>
          <w:szCs w:val="24"/>
        </w:rPr>
        <w:t xml:space="preserve"> </w:t>
      </w:r>
      <w:r w:rsidRPr="00892C05">
        <w:rPr>
          <w:color w:val="0C0C0C"/>
          <w:sz w:val="24"/>
          <w:szCs w:val="24"/>
        </w:rPr>
        <w:t>и/или</w:t>
      </w:r>
      <w:r w:rsidRPr="00892C05">
        <w:rPr>
          <w:color w:val="0C0C0C"/>
          <w:spacing w:val="1"/>
          <w:sz w:val="24"/>
          <w:szCs w:val="24"/>
        </w:rPr>
        <w:t xml:space="preserve"> </w:t>
      </w:r>
      <w:r w:rsidRPr="00892C05">
        <w:rPr>
          <w:sz w:val="24"/>
          <w:szCs w:val="24"/>
        </w:rPr>
        <w:t>семьи,</w:t>
      </w:r>
      <w:r w:rsidRPr="00892C05">
        <w:rPr>
          <w:spacing w:val="1"/>
          <w:sz w:val="24"/>
          <w:szCs w:val="24"/>
        </w:rPr>
        <w:t xml:space="preserve"> </w:t>
      </w:r>
      <w:r w:rsidRPr="00892C05">
        <w:rPr>
          <w:sz w:val="24"/>
          <w:szCs w:val="24"/>
        </w:rPr>
        <w:t>находящиеся</w:t>
      </w:r>
      <w:r w:rsidRPr="00892C05">
        <w:rPr>
          <w:spacing w:val="1"/>
          <w:sz w:val="24"/>
          <w:szCs w:val="24"/>
        </w:rPr>
        <w:t xml:space="preserve"> </w:t>
      </w:r>
      <w:r w:rsidRPr="00892C05">
        <w:rPr>
          <w:sz w:val="24"/>
          <w:szCs w:val="24"/>
        </w:rPr>
        <w:t>в</w:t>
      </w:r>
      <w:r w:rsidRPr="00892C05">
        <w:rPr>
          <w:spacing w:val="1"/>
          <w:sz w:val="24"/>
          <w:szCs w:val="24"/>
        </w:rPr>
        <w:t xml:space="preserve"> </w:t>
      </w:r>
      <w:r w:rsidRPr="00892C05">
        <w:rPr>
          <w:sz w:val="24"/>
          <w:szCs w:val="24"/>
        </w:rPr>
        <w:t>социально</w:t>
      </w:r>
      <w:r w:rsidRPr="00892C05">
        <w:rPr>
          <w:spacing w:val="1"/>
          <w:sz w:val="24"/>
          <w:szCs w:val="24"/>
        </w:rPr>
        <w:t xml:space="preserve"> </w:t>
      </w:r>
      <w:r w:rsidRPr="00892C05">
        <w:rPr>
          <w:sz w:val="24"/>
          <w:szCs w:val="24"/>
        </w:rPr>
        <w:t>опасном</w:t>
      </w:r>
      <w:r w:rsidRPr="00892C05">
        <w:rPr>
          <w:spacing w:val="1"/>
          <w:sz w:val="24"/>
          <w:szCs w:val="24"/>
        </w:rPr>
        <w:t xml:space="preserve"> </w:t>
      </w:r>
      <w:r w:rsidRPr="00892C05">
        <w:rPr>
          <w:sz w:val="24"/>
          <w:szCs w:val="24"/>
        </w:rPr>
        <w:t>положении</w:t>
      </w:r>
      <w:r w:rsidRPr="00892C05">
        <w:rPr>
          <w:spacing w:val="1"/>
          <w:sz w:val="24"/>
          <w:szCs w:val="24"/>
        </w:rPr>
        <w:t xml:space="preserve"> </w:t>
      </w:r>
      <w:r w:rsidRPr="00892C05">
        <w:rPr>
          <w:sz w:val="24"/>
          <w:szCs w:val="24"/>
        </w:rPr>
        <w:t>(безнадзорные,</w:t>
      </w:r>
      <w:r w:rsidRPr="00892C05">
        <w:rPr>
          <w:spacing w:val="-57"/>
          <w:sz w:val="24"/>
          <w:szCs w:val="24"/>
        </w:rPr>
        <w:t xml:space="preserve"> </w:t>
      </w:r>
      <w:r w:rsidRPr="00892C05">
        <w:rPr>
          <w:sz w:val="24"/>
          <w:szCs w:val="24"/>
        </w:rPr>
        <w:t xml:space="preserve">беспризорные, склонные </w:t>
      </w:r>
      <w:r w:rsidRPr="00892C05">
        <w:rPr>
          <w:color w:val="0D0D0D"/>
          <w:sz w:val="24"/>
          <w:szCs w:val="24"/>
        </w:rPr>
        <w:t xml:space="preserve">к </w:t>
      </w:r>
      <w:r w:rsidRPr="00892C05">
        <w:rPr>
          <w:sz w:val="24"/>
          <w:szCs w:val="24"/>
        </w:rPr>
        <w:t xml:space="preserve">бродяжничеству), признанные таковыми </w:t>
      </w:r>
      <w:r w:rsidRPr="00892C05">
        <w:rPr>
          <w:color w:val="151515"/>
          <w:sz w:val="24"/>
          <w:szCs w:val="24"/>
        </w:rPr>
        <w:t xml:space="preserve">в </w:t>
      </w:r>
      <w:r w:rsidRPr="00892C05">
        <w:rPr>
          <w:sz w:val="24"/>
          <w:szCs w:val="24"/>
        </w:rPr>
        <w:t>нормативно установленном</w:t>
      </w:r>
      <w:r w:rsidRPr="00892C05">
        <w:rPr>
          <w:spacing w:val="1"/>
          <w:sz w:val="24"/>
          <w:szCs w:val="24"/>
        </w:rPr>
        <w:t xml:space="preserve"> </w:t>
      </w:r>
      <w:r w:rsidRPr="00892C05">
        <w:rPr>
          <w:color w:val="0E0E0E"/>
          <w:sz w:val="24"/>
          <w:szCs w:val="24"/>
        </w:rPr>
        <w:t>порядке.</w:t>
      </w:r>
    </w:p>
    <w:p w:rsidR="00696440" w:rsidRPr="00892C05" w:rsidRDefault="00696440" w:rsidP="00696440">
      <w:pPr>
        <w:pStyle w:val="a5"/>
        <w:numPr>
          <w:ilvl w:val="0"/>
          <w:numId w:val="6"/>
        </w:numPr>
        <w:tabs>
          <w:tab w:val="left" w:pos="1103"/>
        </w:tabs>
        <w:ind w:left="1102" w:right="-70" w:hanging="182"/>
        <w:jc w:val="both"/>
        <w:rPr>
          <w:sz w:val="24"/>
          <w:szCs w:val="24"/>
        </w:rPr>
      </w:pPr>
      <w:r w:rsidRPr="00892C05">
        <w:rPr>
          <w:sz w:val="24"/>
          <w:szCs w:val="24"/>
        </w:rPr>
        <w:t>Обучающиеся</w:t>
      </w:r>
      <w:r w:rsidRPr="00892C05">
        <w:rPr>
          <w:spacing w:val="32"/>
          <w:sz w:val="24"/>
          <w:szCs w:val="24"/>
        </w:rPr>
        <w:t xml:space="preserve"> </w:t>
      </w:r>
      <w:r w:rsidRPr="00892C05">
        <w:rPr>
          <w:sz w:val="24"/>
          <w:szCs w:val="24"/>
        </w:rPr>
        <w:t>«группы</w:t>
      </w:r>
      <w:r w:rsidRPr="00892C05">
        <w:rPr>
          <w:spacing w:val="18"/>
          <w:sz w:val="24"/>
          <w:szCs w:val="24"/>
        </w:rPr>
        <w:t xml:space="preserve"> </w:t>
      </w:r>
      <w:r w:rsidRPr="00892C05">
        <w:rPr>
          <w:sz w:val="24"/>
          <w:szCs w:val="24"/>
        </w:rPr>
        <w:t>риска»:</w:t>
      </w:r>
    </w:p>
    <w:p w:rsidR="00696440" w:rsidRPr="00892C05" w:rsidRDefault="00696440" w:rsidP="00696440">
      <w:pPr>
        <w:pStyle w:val="a3"/>
        <w:spacing w:before="41" w:line="276" w:lineRule="auto"/>
        <w:ind w:right="-70"/>
      </w:pPr>
      <w:r w:rsidRPr="00892C05">
        <w:t>проявляющие</w:t>
      </w:r>
      <w:r w:rsidRPr="00892C05">
        <w:rPr>
          <w:spacing w:val="1"/>
        </w:rPr>
        <w:t xml:space="preserve"> </w:t>
      </w:r>
      <w:r w:rsidRPr="00892C05">
        <w:t>комплекс</w:t>
      </w:r>
      <w:r w:rsidRPr="00892C05">
        <w:rPr>
          <w:spacing w:val="1"/>
        </w:rPr>
        <w:t xml:space="preserve"> </w:t>
      </w:r>
      <w:r w:rsidRPr="00892C05">
        <w:t>выраженных</w:t>
      </w:r>
      <w:r w:rsidRPr="00892C05">
        <w:rPr>
          <w:spacing w:val="1"/>
        </w:rPr>
        <w:t xml:space="preserve"> </w:t>
      </w:r>
      <w:r w:rsidRPr="00892C05">
        <w:t>факторов</w:t>
      </w:r>
      <w:r w:rsidRPr="00892C05">
        <w:rPr>
          <w:spacing w:val="1"/>
        </w:rPr>
        <w:t xml:space="preserve"> </w:t>
      </w:r>
      <w:r w:rsidRPr="00892C05">
        <w:t>риска</w:t>
      </w:r>
      <w:r w:rsidRPr="00892C05">
        <w:rPr>
          <w:spacing w:val="1"/>
        </w:rPr>
        <w:t xml:space="preserve"> </w:t>
      </w:r>
      <w:r w:rsidRPr="00892C05">
        <w:t>негативных</w:t>
      </w:r>
      <w:r w:rsidRPr="00892C05">
        <w:rPr>
          <w:spacing w:val="1"/>
        </w:rPr>
        <w:t xml:space="preserve"> </w:t>
      </w:r>
      <w:r w:rsidRPr="00892C05">
        <w:t>проявлений</w:t>
      </w:r>
      <w:r w:rsidRPr="00892C05">
        <w:rPr>
          <w:spacing w:val="1"/>
        </w:rPr>
        <w:t xml:space="preserve"> </w:t>
      </w:r>
      <w:r w:rsidRPr="00892C05">
        <w:t>(импульсивность,</w:t>
      </w:r>
      <w:r w:rsidRPr="00892C05">
        <w:rPr>
          <w:spacing w:val="1"/>
        </w:rPr>
        <w:t xml:space="preserve"> </w:t>
      </w:r>
      <w:r w:rsidRPr="00892C05">
        <w:t>агрессивность,</w:t>
      </w:r>
      <w:r w:rsidRPr="00892C05">
        <w:rPr>
          <w:spacing w:val="1"/>
        </w:rPr>
        <w:t xml:space="preserve"> </w:t>
      </w:r>
      <w:r w:rsidRPr="00892C05">
        <w:t>неустойчивая</w:t>
      </w:r>
      <w:r w:rsidRPr="00892C05">
        <w:rPr>
          <w:spacing w:val="1"/>
        </w:rPr>
        <w:t xml:space="preserve"> </w:t>
      </w:r>
      <w:r w:rsidRPr="00892C05">
        <w:t>или</w:t>
      </w:r>
      <w:r w:rsidRPr="00892C05">
        <w:rPr>
          <w:spacing w:val="1"/>
        </w:rPr>
        <w:t xml:space="preserve"> </w:t>
      </w:r>
      <w:r w:rsidRPr="00892C05">
        <w:t>крайне</w:t>
      </w:r>
      <w:r w:rsidRPr="00892C05">
        <w:rPr>
          <w:spacing w:val="1"/>
        </w:rPr>
        <w:t xml:space="preserve"> </w:t>
      </w:r>
      <w:r w:rsidRPr="00892C05">
        <w:t>низкая/завышенная</w:t>
      </w:r>
      <w:r w:rsidRPr="00892C05">
        <w:rPr>
          <w:spacing w:val="1"/>
        </w:rPr>
        <w:t xml:space="preserve"> </w:t>
      </w:r>
      <w:r w:rsidRPr="00892C05">
        <w:t>самооценка,</w:t>
      </w:r>
      <w:r w:rsidRPr="00892C05">
        <w:rPr>
          <w:spacing w:val="1"/>
        </w:rPr>
        <w:t xml:space="preserve"> </w:t>
      </w:r>
      <w:r w:rsidRPr="00892C05">
        <w:t>завышенный</w:t>
      </w:r>
      <w:r w:rsidRPr="00892C05">
        <w:rPr>
          <w:spacing w:val="1"/>
        </w:rPr>
        <w:t xml:space="preserve"> </w:t>
      </w:r>
      <w:r w:rsidRPr="00892C05">
        <w:t>уровень притязаний).</w:t>
      </w:r>
    </w:p>
    <w:p w:rsidR="00696440" w:rsidRPr="00892C05" w:rsidRDefault="00696440" w:rsidP="00696440">
      <w:pPr>
        <w:pStyle w:val="a3"/>
        <w:spacing w:before="1" w:line="276" w:lineRule="auto"/>
        <w:ind w:right="-70"/>
      </w:pPr>
      <w:r w:rsidRPr="00892C05">
        <w:t>КРР</w:t>
      </w:r>
      <w:r w:rsidRPr="00892C05">
        <w:rPr>
          <w:spacing w:val="1"/>
        </w:rPr>
        <w:t xml:space="preserve"> </w:t>
      </w:r>
      <w:r w:rsidRPr="00892C05">
        <w:t>с</w:t>
      </w:r>
      <w:r w:rsidRPr="00892C05">
        <w:rPr>
          <w:spacing w:val="1"/>
        </w:rPr>
        <w:t xml:space="preserve"> </w:t>
      </w:r>
      <w:r w:rsidRPr="00892C05">
        <w:t>обучающимися</w:t>
      </w:r>
      <w:r w:rsidRPr="00892C05">
        <w:rPr>
          <w:spacing w:val="1"/>
        </w:rPr>
        <w:t xml:space="preserve"> </w:t>
      </w:r>
      <w:r w:rsidRPr="00892C05">
        <w:t>целевых</w:t>
      </w:r>
      <w:r w:rsidRPr="00892C05">
        <w:rPr>
          <w:spacing w:val="1"/>
        </w:rPr>
        <w:t xml:space="preserve"> </w:t>
      </w:r>
      <w:r w:rsidRPr="00892C05">
        <w:t>групп</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осуществляется</w:t>
      </w:r>
      <w:r w:rsidRPr="00892C05">
        <w:rPr>
          <w:spacing w:val="1"/>
        </w:rPr>
        <w:t xml:space="preserve"> </w:t>
      </w:r>
      <w:r w:rsidRPr="00892C05">
        <w:t>в</w:t>
      </w:r>
      <w:r w:rsidRPr="00892C05">
        <w:rPr>
          <w:spacing w:val="1"/>
        </w:rPr>
        <w:t xml:space="preserve"> </w:t>
      </w:r>
      <w:r w:rsidRPr="00892C05">
        <w:t>ходе</w:t>
      </w:r>
      <w:r w:rsidRPr="00892C05">
        <w:rPr>
          <w:spacing w:val="1"/>
        </w:rPr>
        <w:t xml:space="preserve"> </w:t>
      </w:r>
      <w:r w:rsidRPr="00892C05">
        <w:t>всего</w:t>
      </w:r>
      <w:r w:rsidRPr="00892C05">
        <w:rPr>
          <w:spacing w:val="1"/>
        </w:rPr>
        <w:t xml:space="preserve"> </w:t>
      </w:r>
      <w:r w:rsidRPr="00892C05">
        <w:t>образовательного процесса, во всех видах и формах деятельности, как в совместной деятельности</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условиях</w:t>
      </w:r>
      <w:r w:rsidRPr="00892C05">
        <w:rPr>
          <w:spacing w:val="1"/>
        </w:rPr>
        <w:t xml:space="preserve"> </w:t>
      </w:r>
      <w:r w:rsidRPr="00892C05">
        <w:t>дошкольной</w:t>
      </w:r>
      <w:r w:rsidRPr="00892C05">
        <w:rPr>
          <w:spacing w:val="1"/>
        </w:rPr>
        <w:t xml:space="preserve"> </w:t>
      </w:r>
      <w:r w:rsidRPr="00892C05">
        <w:t>группы,</w:t>
      </w:r>
      <w:r w:rsidRPr="00892C05">
        <w:rPr>
          <w:spacing w:val="1"/>
        </w:rPr>
        <w:t xml:space="preserve"> </w:t>
      </w:r>
      <w:r w:rsidRPr="00892C05">
        <w:t>так</w:t>
      </w:r>
      <w:r w:rsidRPr="00892C05">
        <w:rPr>
          <w:spacing w:val="1"/>
        </w:rPr>
        <w:t xml:space="preserve"> </w:t>
      </w:r>
      <w:r w:rsidRPr="00892C05">
        <w:t>и</w:t>
      </w:r>
      <w:r w:rsidRPr="00892C05">
        <w:rPr>
          <w:spacing w:val="1"/>
        </w:rPr>
        <w:t xml:space="preserve"> </w:t>
      </w:r>
      <w:r w:rsidRPr="00892C05">
        <w:t>в</w:t>
      </w:r>
      <w:r w:rsidRPr="00892C05">
        <w:rPr>
          <w:spacing w:val="1"/>
        </w:rPr>
        <w:t xml:space="preserve"> </w:t>
      </w:r>
      <w:r w:rsidRPr="00892C05">
        <w:t>форме</w:t>
      </w:r>
      <w:r w:rsidRPr="00892C05">
        <w:rPr>
          <w:spacing w:val="1"/>
        </w:rPr>
        <w:t xml:space="preserve"> </w:t>
      </w:r>
      <w:r w:rsidRPr="00892C05">
        <w:t>коррекционно-развивающих</w:t>
      </w:r>
      <w:r w:rsidRPr="00892C05">
        <w:rPr>
          <w:spacing w:val="1"/>
        </w:rPr>
        <w:t xml:space="preserve"> </w:t>
      </w:r>
      <w:r w:rsidRPr="00892C05">
        <w:t>групповых/индивидуальных</w:t>
      </w:r>
      <w:r w:rsidRPr="00892C05">
        <w:rPr>
          <w:spacing w:val="1"/>
        </w:rPr>
        <w:t xml:space="preserve"> </w:t>
      </w:r>
      <w:r w:rsidRPr="00892C05">
        <w:t>занятий.</w:t>
      </w:r>
    </w:p>
    <w:p w:rsidR="00696440" w:rsidRPr="00892C05" w:rsidRDefault="00696440" w:rsidP="00696440">
      <w:pPr>
        <w:pStyle w:val="a3"/>
        <w:spacing w:before="1" w:line="276" w:lineRule="auto"/>
        <w:ind w:right="-70"/>
      </w:pPr>
      <w:r w:rsidRPr="00892C05">
        <w:t>КРР</w:t>
      </w:r>
      <w:r w:rsidRPr="00892C05">
        <w:rPr>
          <w:spacing w:val="1"/>
        </w:rPr>
        <w:t xml:space="preserve"> </w:t>
      </w:r>
      <w:r w:rsidRPr="00892C05">
        <w:t>строится</w:t>
      </w:r>
      <w:r w:rsidRPr="00892C05">
        <w:rPr>
          <w:spacing w:val="1"/>
        </w:rPr>
        <w:t xml:space="preserve"> </w:t>
      </w:r>
      <w:r w:rsidRPr="00892C05">
        <w:t>дифференцированно,</w:t>
      </w:r>
      <w:r w:rsidRPr="00892C05">
        <w:rPr>
          <w:spacing w:val="1"/>
        </w:rPr>
        <w:t xml:space="preserve"> </w:t>
      </w:r>
      <w:r w:rsidRPr="00892C05">
        <w:t>в</w:t>
      </w:r>
      <w:r w:rsidRPr="00892C05">
        <w:rPr>
          <w:spacing w:val="1"/>
        </w:rPr>
        <w:t xml:space="preserve"> </w:t>
      </w:r>
      <w:r w:rsidRPr="00892C05">
        <w:t>зависимости</w:t>
      </w:r>
      <w:r w:rsidRPr="00892C05">
        <w:rPr>
          <w:spacing w:val="1"/>
        </w:rPr>
        <w:t xml:space="preserve"> </w:t>
      </w:r>
      <w:r w:rsidRPr="00892C05">
        <w:t>от</w:t>
      </w:r>
      <w:r w:rsidRPr="00892C05">
        <w:rPr>
          <w:spacing w:val="1"/>
        </w:rPr>
        <w:t xml:space="preserve"> </w:t>
      </w:r>
      <w:r w:rsidRPr="00892C05">
        <w:t>имеющихся</w:t>
      </w:r>
      <w:r w:rsidRPr="00892C05">
        <w:rPr>
          <w:spacing w:val="1"/>
        </w:rPr>
        <w:t xml:space="preserve"> </w:t>
      </w:r>
      <w:r w:rsidRPr="00892C05">
        <w:t>у</w:t>
      </w:r>
      <w:r w:rsidRPr="00892C05">
        <w:rPr>
          <w:spacing w:val="1"/>
        </w:rPr>
        <w:t xml:space="preserve"> </w:t>
      </w:r>
      <w:r w:rsidRPr="00892C05">
        <w:t>обучающихся</w:t>
      </w:r>
      <w:r w:rsidRPr="00892C05">
        <w:rPr>
          <w:spacing w:val="1"/>
        </w:rPr>
        <w:t xml:space="preserve"> </w:t>
      </w:r>
      <w:r w:rsidRPr="00892C05">
        <w:t>дисфункций</w:t>
      </w:r>
      <w:r w:rsidRPr="00892C05">
        <w:rPr>
          <w:spacing w:val="1"/>
        </w:rPr>
        <w:t xml:space="preserve"> </w:t>
      </w:r>
      <w:r w:rsidRPr="00892C05">
        <w:t>и</w:t>
      </w:r>
      <w:r w:rsidRPr="00892C05">
        <w:rPr>
          <w:spacing w:val="1"/>
        </w:rPr>
        <w:t xml:space="preserve"> </w:t>
      </w:r>
      <w:r w:rsidRPr="00892C05">
        <w:t>особенностей</w:t>
      </w:r>
      <w:r w:rsidRPr="00892C05">
        <w:rPr>
          <w:spacing w:val="1"/>
        </w:rPr>
        <w:t xml:space="preserve"> </w:t>
      </w:r>
      <w:r w:rsidRPr="00892C05">
        <w:t>развития</w:t>
      </w:r>
      <w:r w:rsidRPr="00892C05">
        <w:rPr>
          <w:spacing w:val="1"/>
        </w:rPr>
        <w:t xml:space="preserve"> </w:t>
      </w:r>
      <w:r w:rsidRPr="00892C05">
        <w:t>(в</w:t>
      </w:r>
      <w:r w:rsidRPr="00892C05">
        <w:rPr>
          <w:spacing w:val="1"/>
        </w:rPr>
        <w:t xml:space="preserve"> </w:t>
      </w:r>
      <w:r w:rsidRPr="00892C05">
        <w:t>познавательной,</w:t>
      </w:r>
      <w:r w:rsidRPr="00892C05">
        <w:rPr>
          <w:spacing w:val="1"/>
        </w:rPr>
        <w:t xml:space="preserve"> </w:t>
      </w:r>
      <w:r w:rsidRPr="00892C05">
        <w:t>речевой,</w:t>
      </w:r>
      <w:r w:rsidRPr="00892C05">
        <w:rPr>
          <w:spacing w:val="1"/>
        </w:rPr>
        <w:t xml:space="preserve"> </w:t>
      </w:r>
      <w:r w:rsidRPr="00892C05">
        <w:t>эмоциональной,</w:t>
      </w:r>
      <w:r w:rsidRPr="00892C05">
        <w:rPr>
          <w:spacing w:val="1"/>
        </w:rPr>
        <w:t xml:space="preserve"> </w:t>
      </w:r>
      <w:r w:rsidRPr="00892C05">
        <w:t>коммуникативной,</w:t>
      </w:r>
      <w:r w:rsidRPr="00892C05">
        <w:rPr>
          <w:spacing w:val="1"/>
        </w:rPr>
        <w:t xml:space="preserve"> </w:t>
      </w:r>
      <w:r w:rsidRPr="00892C05">
        <w:t>регулятивной</w:t>
      </w:r>
      <w:r w:rsidRPr="00892C05">
        <w:rPr>
          <w:spacing w:val="1"/>
        </w:rPr>
        <w:t xml:space="preserve"> </w:t>
      </w:r>
      <w:r w:rsidRPr="00892C05">
        <w:t>сферах)</w:t>
      </w:r>
      <w:r w:rsidRPr="00892C05">
        <w:rPr>
          <w:spacing w:val="1"/>
        </w:rPr>
        <w:t xml:space="preserve"> </w:t>
      </w:r>
      <w:r w:rsidRPr="00892C05">
        <w:t>и</w:t>
      </w:r>
      <w:r w:rsidRPr="00892C05">
        <w:rPr>
          <w:spacing w:val="1"/>
        </w:rPr>
        <w:t xml:space="preserve"> </w:t>
      </w:r>
      <w:r w:rsidRPr="00892C05">
        <w:t>должна</w:t>
      </w:r>
      <w:r w:rsidRPr="00892C05">
        <w:rPr>
          <w:spacing w:val="1"/>
        </w:rPr>
        <w:t xml:space="preserve"> </w:t>
      </w:r>
      <w:r w:rsidRPr="00892C05">
        <w:t>предусматривать</w:t>
      </w:r>
      <w:r w:rsidRPr="00892C05">
        <w:rPr>
          <w:spacing w:val="1"/>
        </w:rPr>
        <w:t xml:space="preserve"> </w:t>
      </w:r>
      <w:r w:rsidRPr="00892C05">
        <w:t>индивидуализацию</w:t>
      </w:r>
      <w:r w:rsidRPr="00892C05">
        <w:rPr>
          <w:spacing w:val="-57"/>
        </w:rPr>
        <w:t xml:space="preserve"> </w:t>
      </w:r>
      <w:r w:rsidRPr="00892C05">
        <w:t>психолого-педагогического сопровождения.</w:t>
      </w:r>
    </w:p>
    <w:p w:rsidR="00696440" w:rsidRPr="00892C05" w:rsidRDefault="00696440" w:rsidP="00696440">
      <w:pPr>
        <w:pStyle w:val="Heading2"/>
        <w:spacing w:before="4"/>
        <w:ind w:left="1091" w:right="-70"/>
      </w:pPr>
      <w:r w:rsidRPr="00892C05">
        <w:t>Содержание</w:t>
      </w:r>
      <w:r w:rsidRPr="00892C05">
        <w:rPr>
          <w:spacing w:val="-3"/>
        </w:rPr>
        <w:t xml:space="preserve"> </w:t>
      </w:r>
      <w:r w:rsidRPr="00892C05">
        <w:t>коррекционно-развивающей</w:t>
      </w:r>
      <w:r w:rsidRPr="00892C05">
        <w:rPr>
          <w:spacing w:val="-2"/>
        </w:rPr>
        <w:t xml:space="preserve"> </w:t>
      </w:r>
      <w:r w:rsidRPr="00892C05">
        <w:t>работы</w:t>
      </w:r>
      <w:r w:rsidRPr="00892C05">
        <w:rPr>
          <w:spacing w:val="-3"/>
        </w:rPr>
        <w:t xml:space="preserve"> </w:t>
      </w:r>
      <w:r w:rsidRPr="00892C05">
        <w:t>на</w:t>
      </w:r>
      <w:r w:rsidRPr="00892C05">
        <w:rPr>
          <w:spacing w:val="-2"/>
        </w:rPr>
        <w:t xml:space="preserve"> </w:t>
      </w:r>
      <w:r w:rsidRPr="00892C05">
        <w:t>уровне</w:t>
      </w:r>
      <w:r w:rsidRPr="00892C05">
        <w:rPr>
          <w:spacing w:val="-2"/>
        </w:rPr>
        <w:t xml:space="preserve"> </w:t>
      </w:r>
      <w:r w:rsidRPr="00892C05">
        <w:t>дошкольного</w:t>
      </w:r>
      <w:r w:rsidRPr="00892C05">
        <w:rPr>
          <w:spacing w:val="-2"/>
        </w:rPr>
        <w:t xml:space="preserve"> </w:t>
      </w:r>
      <w:r w:rsidRPr="00892C05">
        <w:t>образования</w:t>
      </w:r>
    </w:p>
    <w:p w:rsidR="00696440" w:rsidRPr="00892C05" w:rsidRDefault="00696440" w:rsidP="00696440">
      <w:pPr>
        <w:spacing w:before="36"/>
        <w:ind w:left="921" w:right="-70"/>
        <w:jc w:val="both"/>
        <w:rPr>
          <w:i/>
          <w:sz w:val="24"/>
          <w:szCs w:val="24"/>
        </w:rPr>
      </w:pPr>
      <w:r w:rsidRPr="00892C05">
        <w:rPr>
          <w:i/>
          <w:sz w:val="24"/>
          <w:szCs w:val="24"/>
        </w:rPr>
        <w:t>Диагностическая</w:t>
      </w:r>
      <w:r w:rsidRPr="00892C05">
        <w:rPr>
          <w:i/>
          <w:spacing w:val="-4"/>
          <w:sz w:val="24"/>
          <w:szCs w:val="24"/>
        </w:rPr>
        <w:t xml:space="preserve"> </w:t>
      </w:r>
      <w:r w:rsidRPr="00892C05">
        <w:rPr>
          <w:i/>
          <w:sz w:val="24"/>
          <w:szCs w:val="24"/>
        </w:rPr>
        <w:t>работа</w:t>
      </w:r>
      <w:r w:rsidRPr="00892C05">
        <w:rPr>
          <w:i/>
          <w:spacing w:val="-5"/>
          <w:sz w:val="24"/>
          <w:szCs w:val="24"/>
        </w:rPr>
        <w:t xml:space="preserve"> </w:t>
      </w:r>
      <w:r w:rsidRPr="00892C05">
        <w:rPr>
          <w:i/>
          <w:sz w:val="24"/>
          <w:szCs w:val="24"/>
        </w:rPr>
        <w:t>включает:</w:t>
      </w:r>
    </w:p>
    <w:p w:rsidR="00696440" w:rsidRPr="00892C05" w:rsidRDefault="00696440" w:rsidP="00696440">
      <w:pPr>
        <w:pStyle w:val="a3"/>
        <w:tabs>
          <w:tab w:val="left" w:pos="2825"/>
          <w:tab w:val="left" w:pos="4293"/>
          <w:tab w:val="left" w:pos="5300"/>
          <w:tab w:val="left" w:pos="7152"/>
          <w:tab w:val="left" w:pos="7641"/>
        </w:tabs>
        <w:spacing w:before="41" w:line="278" w:lineRule="auto"/>
        <w:ind w:right="-70"/>
      </w:pPr>
      <w:r w:rsidRPr="00892C05">
        <w:t>своевременное</w:t>
      </w:r>
      <w:r w:rsidRPr="00892C05">
        <w:tab/>
        <w:t>выявление</w:t>
      </w:r>
      <w:r w:rsidRPr="00892C05">
        <w:tab/>
        <w:t>детей,</w:t>
      </w:r>
      <w:r w:rsidRPr="00892C05">
        <w:tab/>
        <w:t>нуждающихся</w:t>
      </w:r>
      <w:r w:rsidRPr="00892C05">
        <w:tab/>
        <w:t>в</w:t>
      </w:r>
      <w:r w:rsidRPr="00892C05">
        <w:tab/>
        <w:t>психолого-педагогическом</w:t>
      </w:r>
      <w:r w:rsidRPr="00892C05">
        <w:rPr>
          <w:spacing w:val="-57"/>
        </w:rPr>
        <w:t xml:space="preserve"> </w:t>
      </w:r>
      <w:r w:rsidRPr="00892C05">
        <w:t>сопровождении;</w:t>
      </w:r>
    </w:p>
    <w:p w:rsidR="00696440" w:rsidRPr="00892C05" w:rsidRDefault="00696440" w:rsidP="00696440">
      <w:pPr>
        <w:pStyle w:val="a3"/>
        <w:spacing w:line="276" w:lineRule="auto"/>
        <w:ind w:right="-70"/>
      </w:pPr>
      <w:r w:rsidRPr="00892C05">
        <w:t>раннюю</w:t>
      </w:r>
      <w:r w:rsidRPr="00892C05">
        <w:rPr>
          <w:spacing w:val="41"/>
        </w:rPr>
        <w:t xml:space="preserve"> </w:t>
      </w:r>
      <w:r w:rsidRPr="00892C05">
        <w:t>(с</w:t>
      </w:r>
      <w:r w:rsidRPr="00892C05">
        <w:rPr>
          <w:spacing w:val="39"/>
        </w:rPr>
        <w:t xml:space="preserve"> </w:t>
      </w:r>
      <w:r w:rsidRPr="00892C05">
        <w:t>первых</w:t>
      </w:r>
      <w:r w:rsidRPr="00892C05">
        <w:rPr>
          <w:spacing w:val="43"/>
        </w:rPr>
        <w:t xml:space="preserve"> </w:t>
      </w:r>
      <w:r w:rsidRPr="00892C05">
        <w:t>дней</w:t>
      </w:r>
      <w:r w:rsidRPr="00892C05">
        <w:rPr>
          <w:spacing w:val="41"/>
        </w:rPr>
        <w:t xml:space="preserve"> </w:t>
      </w:r>
      <w:r w:rsidRPr="00892C05">
        <w:t>пребывания</w:t>
      </w:r>
      <w:r w:rsidRPr="00892C05">
        <w:rPr>
          <w:spacing w:val="40"/>
        </w:rPr>
        <w:t xml:space="preserve"> </w:t>
      </w:r>
      <w:r w:rsidRPr="00892C05">
        <w:t>обучающегося</w:t>
      </w:r>
      <w:r w:rsidRPr="00892C05">
        <w:rPr>
          <w:spacing w:val="40"/>
        </w:rPr>
        <w:t xml:space="preserve"> </w:t>
      </w:r>
      <w:r w:rsidRPr="00892C05">
        <w:t>в</w:t>
      </w:r>
      <w:r w:rsidRPr="00892C05">
        <w:rPr>
          <w:spacing w:val="42"/>
        </w:rPr>
        <w:t xml:space="preserve"> </w:t>
      </w:r>
      <w:r w:rsidRPr="00892C05">
        <w:t>образовательной</w:t>
      </w:r>
      <w:r w:rsidRPr="00892C05">
        <w:rPr>
          <w:spacing w:val="41"/>
        </w:rPr>
        <w:t xml:space="preserve"> </w:t>
      </w:r>
      <w:r w:rsidRPr="00892C05">
        <w:t>организации)</w:t>
      </w:r>
      <w:r w:rsidRPr="00892C05">
        <w:rPr>
          <w:spacing w:val="-57"/>
        </w:rPr>
        <w:t xml:space="preserve"> </w:t>
      </w:r>
      <w:r w:rsidRPr="00892C05">
        <w:t>диагностику</w:t>
      </w:r>
      <w:r w:rsidRPr="00892C05">
        <w:rPr>
          <w:spacing w:val="-9"/>
        </w:rPr>
        <w:t xml:space="preserve"> </w:t>
      </w:r>
      <w:r w:rsidRPr="00892C05">
        <w:t>отклонений</w:t>
      </w:r>
      <w:r w:rsidRPr="00892C05">
        <w:rPr>
          <w:spacing w:val="-1"/>
        </w:rPr>
        <w:t xml:space="preserve"> </w:t>
      </w:r>
      <w:r w:rsidRPr="00892C05">
        <w:t>в</w:t>
      </w:r>
      <w:r w:rsidRPr="00892C05">
        <w:rPr>
          <w:spacing w:val="-1"/>
        </w:rPr>
        <w:t xml:space="preserve"> </w:t>
      </w:r>
      <w:r w:rsidRPr="00892C05">
        <w:t>развитии</w:t>
      </w:r>
      <w:r w:rsidRPr="00892C05">
        <w:rPr>
          <w:spacing w:val="-1"/>
        </w:rPr>
        <w:t xml:space="preserve"> </w:t>
      </w:r>
      <w:r w:rsidRPr="00892C05">
        <w:t>и</w:t>
      </w:r>
      <w:r w:rsidRPr="00892C05">
        <w:rPr>
          <w:spacing w:val="-1"/>
        </w:rPr>
        <w:t xml:space="preserve"> </w:t>
      </w:r>
      <w:r w:rsidRPr="00892C05">
        <w:t>анализ</w:t>
      </w:r>
      <w:r w:rsidRPr="00892C05">
        <w:rPr>
          <w:spacing w:val="-2"/>
        </w:rPr>
        <w:t xml:space="preserve"> </w:t>
      </w:r>
      <w:r w:rsidRPr="00892C05">
        <w:t>причин</w:t>
      </w:r>
      <w:r w:rsidRPr="00892C05">
        <w:rPr>
          <w:spacing w:val="-1"/>
        </w:rPr>
        <w:t xml:space="preserve"> </w:t>
      </w:r>
      <w:r w:rsidRPr="00892C05">
        <w:t>трудностей</w:t>
      </w:r>
      <w:r w:rsidRPr="00892C05">
        <w:rPr>
          <w:spacing w:val="-1"/>
        </w:rPr>
        <w:t xml:space="preserve"> </w:t>
      </w:r>
      <w:r w:rsidRPr="00892C05">
        <w:t>социальной адаптации;</w:t>
      </w:r>
    </w:p>
    <w:p w:rsidR="00696440" w:rsidRPr="00892C05" w:rsidRDefault="00696440" w:rsidP="00696440">
      <w:pPr>
        <w:pStyle w:val="a3"/>
        <w:spacing w:line="276" w:lineRule="auto"/>
        <w:ind w:right="-70"/>
      </w:pPr>
      <w:r w:rsidRPr="00892C05">
        <w:t>комплексный</w:t>
      </w:r>
      <w:r w:rsidRPr="00892C05">
        <w:rPr>
          <w:spacing w:val="20"/>
        </w:rPr>
        <w:t xml:space="preserve"> </w:t>
      </w:r>
      <w:r w:rsidRPr="00892C05">
        <w:t>сбор</w:t>
      </w:r>
      <w:r w:rsidRPr="00892C05">
        <w:rPr>
          <w:spacing w:val="21"/>
        </w:rPr>
        <w:t xml:space="preserve"> </w:t>
      </w:r>
      <w:r w:rsidRPr="00892C05">
        <w:t>сведений</w:t>
      </w:r>
      <w:r w:rsidRPr="00892C05">
        <w:rPr>
          <w:spacing w:val="21"/>
        </w:rPr>
        <w:t xml:space="preserve"> </w:t>
      </w:r>
      <w:r w:rsidRPr="00892C05">
        <w:t>об</w:t>
      </w:r>
      <w:r w:rsidRPr="00892C05">
        <w:rPr>
          <w:spacing w:val="21"/>
        </w:rPr>
        <w:t xml:space="preserve"> </w:t>
      </w:r>
      <w:r w:rsidRPr="00892C05">
        <w:t>обучающемся</w:t>
      </w:r>
      <w:r w:rsidRPr="00892C05">
        <w:rPr>
          <w:spacing w:val="22"/>
        </w:rPr>
        <w:t xml:space="preserve"> </w:t>
      </w:r>
      <w:r w:rsidRPr="00892C05">
        <w:t>на</w:t>
      </w:r>
      <w:r w:rsidRPr="00892C05">
        <w:rPr>
          <w:spacing w:val="19"/>
        </w:rPr>
        <w:t xml:space="preserve"> </w:t>
      </w:r>
      <w:r w:rsidRPr="00892C05">
        <w:t>основании</w:t>
      </w:r>
      <w:r w:rsidRPr="00892C05">
        <w:rPr>
          <w:spacing w:val="21"/>
        </w:rPr>
        <w:t xml:space="preserve"> </w:t>
      </w:r>
      <w:r w:rsidRPr="00892C05">
        <w:t>диагностической</w:t>
      </w:r>
      <w:r w:rsidRPr="00892C05">
        <w:rPr>
          <w:spacing w:val="21"/>
        </w:rPr>
        <w:t xml:space="preserve"> </w:t>
      </w:r>
      <w:r w:rsidRPr="00892C05">
        <w:t>информации</w:t>
      </w:r>
      <w:r w:rsidRPr="00892C05">
        <w:rPr>
          <w:spacing w:val="-57"/>
        </w:rPr>
        <w:t xml:space="preserve"> </w:t>
      </w:r>
      <w:r w:rsidRPr="00892C05">
        <w:t>от</w:t>
      </w:r>
      <w:r w:rsidRPr="00892C05">
        <w:rPr>
          <w:spacing w:val="-1"/>
        </w:rPr>
        <w:t xml:space="preserve"> </w:t>
      </w:r>
      <w:r w:rsidRPr="00892C05">
        <w:t>специалистов разного профиля;</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определение</w:t>
      </w:r>
      <w:r w:rsidRPr="00892C05">
        <w:rPr>
          <w:spacing w:val="23"/>
        </w:rPr>
        <w:t xml:space="preserve"> </w:t>
      </w:r>
      <w:r w:rsidRPr="00892C05">
        <w:t>уровня</w:t>
      </w:r>
      <w:r w:rsidRPr="00892C05">
        <w:rPr>
          <w:spacing w:val="80"/>
        </w:rPr>
        <w:t xml:space="preserve"> </w:t>
      </w:r>
      <w:r w:rsidRPr="00892C05">
        <w:t>актуального</w:t>
      </w:r>
      <w:r w:rsidRPr="00892C05">
        <w:rPr>
          <w:spacing w:val="80"/>
        </w:rPr>
        <w:t xml:space="preserve"> </w:t>
      </w:r>
      <w:r w:rsidRPr="00892C05">
        <w:t>и</w:t>
      </w:r>
      <w:r w:rsidRPr="00892C05">
        <w:rPr>
          <w:spacing w:val="82"/>
        </w:rPr>
        <w:t xml:space="preserve"> </w:t>
      </w:r>
      <w:r w:rsidRPr="00892C05">
        <w:t>зоны</w:t>
      </w:r>
      <w:r w:rsidRPr="00892C05">
        <w:rPr>
          <w:spacing w:val="80"/>
        </w:rPr>
        <w:t xml:space="preserve"> </w:t>
      </w:r>
      <w:r w:rsidRPr="00892C05">
        <w:t>ближайшего</w:t>
      </w:r>
      <w:r w:rsidRPr="00892C05">
        <w:rPr>
          <w:spacing w:val="81"/>
        </w:rPr>
        <w:t xml:space="preserve"> </w:t>
      </w:r>
      <w:r w:rsidRPr="00892C05">
        <w:t>развития</w:t>
      </w:r>
      <w:r w:rsidRPr="00892C05">
        <w:rPr>
          <w:spacing w:val="80"/>
        </w:rPr>
        <w:t xml:space="preserve"> </w:t>
      </w:r>
      <w:r w:rsidRPr="00892C05">
        <w:t>обучающегося</w:t>
      </w:r>
      <w:r w:rsidRPr="00892C05">
        <w:rPr>
          <w:spacing w:val="83"/>
        </w:rPr>
        <w:t xml:space="preserve"> </w:t>
      </w:r>
      <w:r w:rsidRPr="00892C05">
        <w:t>с</w:t>
      </w:r>
      <w:r w:rsidRPr="00892C05">
        <w:rPr>
          <w:spacing w:val="80"/>
        </w:rPr>
        <w:t xml:space="preserve"> </w:t>
      </w:r>
      <w:r w:rsidRPr="00892C05">
        <w:t>ОВЗ;</w:t>
      </w:r>
      <w:r w:rsidRPr="00892C05">
        <w:rPr>
          <w:spacing w:val="-57"/>
        </w:rPr>
        <w:t xml:space="preserve"> </w:t>
      </w:r>
      <w:r w:rsidRPr="00892C05">
        <w:t>с</w:t>
      </w:r>
      <w:r w:rsidRPr="00892C05">
        <w:rPr>
          <w:spacing w:val="-2"/>
        </w:rPr>
        <w:t xml:space="preserve"> </w:t>
      </w:r>
      <w:r w:rsidRPr="00892C05">
        <w:t>трудностями</w:t>
      </w:r>
      <w:r w:rsidRPr="00892C05">
        <w:rPr>
          <w:spacing w:val="-1"/>
        </w:rPr>
        <w:t xml:space="preserve"> </w:t>
      </w:r>
      <w:r w:rsidRPr="00892C05">
        <w:t>в</w:t>
      </w:r>
      <w:r w:rsidRPr="00892C05">
        <w:rPr>
          <w:spacing w:val="-1"/>
        </w:rPr>
        <w:t xml:space="preserve"> </w:t>
      </w:r>
      <w:r w:rsidRPr="00892C05">
        <w:t>обучении</w:t>
      </w:r>
      <w:r w:rsidRPr="00892C05">
        <w:rPr>
          <w:spacing w:val="-1"/>
        </w:rPr>
        <w:t xml:space="preserve"> </w:t>
      </w:r>
      <w:r w:rsidRPr="00892C05">
        <w:t>и социализации,</w:t>
      </w:r>
      <w:r w:rsidRPr="00892C05">
        <w:rPr>
          <w:spacing w:val="-1"/>
        </w:rPr>
        <w:t xml:space="preserve"> </w:t>
      </w:r>
      <w:r w:rsidRPr="00892C05">
        <w:t>выявление</w:t>
      </w:r>
      <w:r w:rsidRPr="00892C05">
        <w:rPr>
          <w:spacing w:val="-2"/>
        </w:rPr>
        <w:t xml:space="preserve"> </w:t>
      </w:r>
      <w:r w:rsidRPr="00892C05">
        <w:t>его</w:t>
      </w:r>
      <w:r w:rsidRPr="00892C05">
        <w:rPr>
          <w:spacing w:val="-1"/>
        </w:rPr>
        <w:t xml:space="preserve"> </w:t>
      </w:r>
      <w:r w:rsidRPr="00892C05">
        <w:t>резервных возможностей;</w:t>
      </w:r>
    </w:p>
    <w:p w:rsidR="00696440" w:rsidRPr="00892C05" w:rsidRDefault="00696440" w:rsidP="00696440">
      <w:pPr>
        <w:pStyle w:val="a3"/>
        <w:spacing w:line="278" w:lineRule="auto"/>
        <w:ind w:right="-70"/>
      </w:pPr>
      <w:r w:rsidRPr="00892C05">
        <w:t>изучение</w:t>
      </w:r>
      <w:r w:rsidRPr="00892C05">
        <w:rPr>
          <w:spacing w:val="43"/>
        </w:rPr>
        <w:t xml:space="preserve"> </w:t>
      </w:r>
      <w:r w:rsidRPr="00892C05">
        <w:t>уровня</w:t>
      </w:r>
      <w:r w:rsidRPr="00892C05">
        <w:rPr>
          <w:spacing w:val="40"/>
        </w:rPr>
        <w:t xml:space="preserve"> </w:t>
      </w:r>
      <w:r w:rsidRPr="00892C05">
        <w:t>общего</w:t>
      </w:r>
      <w:r w:rsidRPr="00892C05">
        <w:rPr>
          <w:spacing w:val="39"/>
        </w:rPr>
        <w:t xml:space="preserve"> </w:t>
      </w:r>
      <w:r w:rsidRPr="00892C05">
        <w:t>развития</w:t>
      </w:r>
      <w:r w:rsidRPr="00892C05">
        <w:rPr>
          <w:spacing w:val="40"/>
        </w:rPr>
        <w:t xml:space="preserve"> </w:t>
      </w:r>
      <w:r w:rsidRPr="00892C05">
        <w:t>обучающихся</w:t>
      </w:r>
      <w:r w:rsidRPr="00892C05">
        <w:rPr>
          <w:spacing w:val="40"/>
        </w:rPr>
        <w:t xml:space="preserve"> </w:t>
      </w:r>
      <w:r w:rsidRPr="00892C05">
        <w:t>(с</w:t>
      </w:r>
      <w:r w:rsidRPr="00892C05">
        <w:rPr>
          <w:spacing w:val="43"/>
        </w:rPr>
        <w:t xml:space="preserve"> </w:t>
      </w:r>
      <w:r w:rsidRPr="00892C05">
        <w:t>учетом</w:t>
      </w:r>
      <w:r w:rsidRPr="00892C05">
        <w:rPr>
          <w:spacing w:val="40"/>
        </w:rPr>
        <w:t xml:space="preserve"> </w:t>
      </w:r>
      <w:r w:rsidRPr="00892C05">
        <w:t>особенностей</w:t>
      </w:r>
      <w:r w:rsidRPr="00892C05">
        <w:rPr>
          <w:spacing w:val="40"/>
        </w:rPr>
        <w:t xml:space="preserve"> </w:t>
      </w:r>
      <w:r w:rsidRPr="00892C05">
        <w:t>нозологической</w:t>
      </w:r>
      <w:r w:rsidRPr="00892C05">
        <w:rPr>
          <w:spacing w:val="-57"/>
        </w:rPr>
        <w:t xml:space="preserve"> </w:t>
      </w:r>
      <w:r w:rsidRPr="00892C05">
        <w:t>группы),</w:t>
      </w:r>
      <w:r w:rsidRPr="00892C05">
        <w:rPr>
          <w:spacing w:val="-4"/>
        </w:rPr>
        <w:t xml:space="preserve"> </w:t>
      </w:r>
      <w:r w:rsidRPr="00892C05">
        <w:t>возможностей</w:t>
      </w:r>
      <w:r w:rsidRPr="00892C05">
        <w:rPr>
          <w:spacing w:val="-3"/>
        </w:rPr>
        <w:t xml:space="preserve"> </w:t>
      </w:r>
      <w:r w:rsidRPr="00892C05">
        <w:t>вербальной</w:t>
      </w:r>
      <w:r w:rsidRPr="00892C05">
        <w:rPr>
          <w:spacing w:val="-4"/>
        </w:rPr>
        <w:t xml:space="preserve"> </w:t>
      </w:r>
      <w:r w:rsidRPr="00892C05">
        <w:t>и</w:t>
      </w:r>
      <w:r w:rsidRPr="00892C05">
        <w:rPr>
          <w:spacing w:val="-5"/>
        </w:rPr>
        <w:t xml:space="preserve"> </w:t>
      </w:r>
      <w:r w:rsidRPr="00892C05">
        <w:t>невербальной</w:t>
      </w:r>
      <w:r w:rsidRPr="00892C05">
        <w:rPr>
          <w:spacing w:val="-6"/>
        </w:rPr>
        <w:t xml:space="preserve"> </w:t>
      </w:r>
      <w:r w:rsidRPr="00892C05">
        <w:t>коммуникации</w:t>
      </w:r>
      <w:r w:rsidRPr="00892C05">
        <w:rPr>
          <w:spacing w:val="-3"/>
        </w:rPr>
        <w:t xml:space="preserve"> </w:t>
      </w:r>
      <w:r w:rsidRPr="00892C05">
        <w:t>со</w:t>
      </w:r>
      <w:r w:rsidRPr="00892C05">
        <w:rPr>
          <w:spacing w:val="-3"/>
        </w:rPr>
        <w:t xml:space="preserve"> </w:t>
      </w:r>
      <w:r w:rsidRPr="00892C05">
        <w:t>сверстниками</w:t>
      </w:r>
      <w:r w:rsidRPr="00892C05">
        <w:rPr>
          <w:spacing w:val="-4"/>
        </w:rPr>
        <w:t xml:space="preserve"> </w:t>
      </w:r>
      <w:r w:rsidRPr="00892C05">
        <w:t>и</w:t>
      </w:r>
      <w:r w:rsidRPr="00892C05">
        <w:rPr>
          <w:spacing w:val="-3"/>
        </w:rPr>
        <w:t xml:space="preserve"> </w:t>
      </w:r>
      <w:r w:rsidRPr="00892C05">
        <w:t>взрослыми;</w:t>
      </w:r>
    </w:p>
    <w:p w:rsidR="00696440" w:rsidRPr="00892C05" w:rsidRDefault="00696440" w:rsidP="00696440">
      <w:pPr>
        <w:pStyle w:val="a3"/>
        <w:tabs>
          <w:tab w:val="left" w:pos="2165"/>
          <w:tab w:val="left" w:pos="3383"/>
          <w:tab w:val="left" w:pos="6064"/>
          <w:tab w:val="left" w:pos="7024"/>
          <w:tab w:val="left" w:pos="7465"/>
          <w:tab w:val="left" w:pos="9017"/>
        </w:tabs>
        <w:spacing w:line="276" w:lineRule="auto"/>
        <w:ind w:right="-70"/>
      </w:pPr>
      <w:r w:rsidRPr="00892C05">
        <w:t>изучение</w:t>
      </w:r>
      <w:r w:rsidRPr="00892C05">
        <w:tab/>
        <w:t>развития</w:t>
      </w:r>
      <w:r w:rsidRPr="00892C05">
        <w:tab/>
        <w:t>эмоционально-волевой</w:t>
      </w:r>
      <w:r w:rsidRPr="00892C05">
        <w:tab/>
        <w:t>сферы</w:t>
      </w:r>
      <w:r w:rsidRPr="00892C05">
        <w:tab/>
        <w:t>и</w:t>
      </w:r>
      <w:r w:rsidRPr="00892C05">
        <w:tab/>
        <w:t>личностных</w:t>
      </w:r>
      <w:r w:rsidRPr="00892C05">
        <w:tab/>
      </w:r>
      <w:r w:rsidRPr="00892C05">
        <w:rPr>
          <w:spacing w:val="-1"/>
        </w:rPr>
        <w:t>особенностей</w:t>
      </w:r>
      <w:r w:rsidRPr="00892C05">
        <w:rPr>
          <w:spacing w:val="-57"/>
        </w:rPr>
        <w:t xml:space="preserve"> </w:t>
      </w:r>
      <w:r w:rsidRPr="00892C05">
        <w:t>обучающихся;</w:t>
      </w:r>
    </w:p>
    <w:p w:rsidR="00696440" w:rsidRPr="00892C05" w:rsidRDefault="00696440" w:rsidP="00696440">
      <w:pPr>
        <w:pStyle w:val="a3"/>
        <w:spacing w:line="278" w:lineRule="auto"/>
        <w:ind w:right="-70"/>
      </w:pPr>
      <w:r w:rsidRPr="00892C05">
        <w:t>изучение</w:t>
      </w:r>
      <w:r w:rsidRPr="00892C05">
        <w:rPr>
          <w:spacing w:val="32"/>
        </w:rPr>
        <w:t xml:space="preserve"> </w:t>
      </w:r>
      <w:r w:rsidRPr="00892C05">
        <w:t>индивидуальных</w:t>
      </w:r>
      <w:r w:rsidRPr="00892C05">
        <w:rPr>
          <w:spacing w:val="36"/>
        </w:rPr>
        <w:t xml:space="preserve"> </w:t>
      </w:r>
      <w:r w:rsidRPr="00892C05">
        <w:t>образовательных</w:t>
      </w:r>
      <w:r w:rsidRPr="00892C05">
        <w:rPr>
          <w:spacing w:val="34"/>
        </w:rPr>
        <w:t xml:space="preserve"> </w:t>
      </w:r>
      <w:r w:rsidRPr="00892C05">
        <w:t>и</w:t>
      </w:r>
      <w:r w:rsidRPr="00892C05">
        <w:rPr>
          <w:spacing w:val="34"/>
        </w:rPr>
        <w:t xml:space="preserve"> </w:t>
      </w:r>
      <w:r w:rsidRPr="00892C05">
        <w:t>социально-коммуникативных</w:t>
      </w:r>
      <w:r w:rsidRPr="00892C05">
        <w:rPr>
          <w:spacing w:val="34"/>
        </w:rPr>
        <w:t xml:space="preserve"> </w:t>
      </w:r>
      <w:r w:rsidRPr="00892C05">
        <w:t>потребностей</w:t>
      </w:r>
      <w:r w:rsidRPr="00892C05">
        <w:rPr>
          <w:spacing w:val="-57"/>
        </w:rPr>
        <w:t xml:space="preserve"> </w:t>
      </w:r>
      <w:r w:rsidRPr="00892C05">
        <w:t>обучающихся;</w:t>
      </w:r>
    </w:p>
    <w:p w:rsidR="00696440" w:rsidRPr="00892C05" w:rsidRDefault="00696440" w:rsidP="00696440">
      <w:pPr>
        <w:pStyle w:val="a3"/>
        <w:spacing w:line="276" w:lineRule="auto"/>
        <w:ind w:left="921" w:right="-70" w:firstLine="0"/>
      </w:pPr>
      <w:r w:rsidRPr="00892C05">
        <w:t>изучение</w:t>
      </w:r>
      <w:r w:rsidRPr="00892C05">
        <w:rPr>
          <w:spacing w:val="-6"/>
        </w:rPr>
        <w:t xml:space="preserve"> </w:t>
      </w:r>
      <w:r w:rsidRPr="00892C05">
        <w:t>социальной</w:t>
      </w:r>
      <w:r w:rsidRPr="00892C05">
        <w:rPr>
          <w:spacing w:val="-5"/>
        </w:rPr>
        <w:t xml:space="preserve"> </w:t>
      </w:r>
      <w:r w:rsidRPr="00892C05">
        <w:t>ситуации</w:t>
      </w:r>
      <w:r w:rsidRPr="00892C05">
        <w:rPr>
          <w:spacing w:val="-4"/>
        </w:rPr>
        <w:t xml:space="preserve"> </w:t>
      </w:r>
      <w:r w:rsidRPr="00892C05">
        <w:t>развития</w:t>
      </w:r>
      <w:r w:rsidRPr="00892C05">
        <w:rPr>
          <w:spacing w:val="-5"/>
        </w:rPr>
        <w:t xml:space="preserve"> </w:t>
      </w:r>
      <w:r w:rsidRPr="00892C05">
        <w:t>и</w:t>
      </w:r>
      <w:r w:rsidRPr="00892C05">
        <w:rPr>
          <w:spacing w:val="-2"/>
        </w:rPr>
        <w:t xml:space="preserve"> </w:t>
      </w:r>
      <w:r w:rsidRPr="00892C05">
        <w:t>условий</w:t>
      </w:r>
      <w:r w:rsidRPr="00892C05">
        <w:rPr>
          <w:spacing w:val="-4"/>
        </w:rPr>
        <w:t xml:space="preserve"> </w:t>
      </w:r>
      <w:r w:rsidRPr="00892C05">
        <w:t>семейного</w:t>
      </w:r>
      <w:r w:rsidRPr="00892C05">
        <w:rPr>
          <w:spacing w:val="-5"/>
        </w:rPr>
        <w:t xml:space="preserve"> </w:t>
      </w:r>
      <w:r w:rsidRPr="00892C05">
        <w:t>воспитания</w:t>
      </w:r>
      <w:r w:rsidRPr="00892C05">
        <w:rPr>
          <w:spacing w:val="-4"/>
        </w:rPr>
        <w:t xml:space="preserve"> </w:t>
      </w:r>
      <w:r w:rsidRPr="00892C05">
        <w:t>ребенка;</w:t>
      </w:r>
      <w:r w:rsidRPr="00892C05">
        <w:rPr>
          <w:spacing w:val="-57"/>
        </w:rPr>
        <w:t xml:space="preserve"> </w:t>
      </w:r>
      <w:r w:rsidRPr="00892C05">
        <w:t>изучение</w:t>
      </w:r>
      <w:r w:rsidRPr="00892C05">
        <w:rPr>
          <w:spacing w:val="-1"/>
        </w:rPr>
        <w:t xml:space="preserve"> </w:t>
      </w:r>
      <w:r w:rsidRPr="00892C05">
        <w:t>уровня</w:t>
      </w:r>
      <w:r w:rsidRPr="00892C05">
        <w:rPr>
          <w:spacing w:val="-1"/>
        </w:rPr>
        <w:t xml:space="preserve"> </w:t>
      </w:r>
      <w:r w:rsidRPr="00892C05">
        <w:t>адаптации</w:t>
      </w:r>
      <w:r w:rsidRPr="00892C05">
        <w:rPr>
          <w:spacing w:val="-2"/>
        </w:rPr>
        <w:t xml:space="preserve"> </w:t>
      </w:r>
      <w:r w:rsidRPr="00892C05">
        <w:t>и</w:t>
      </w:r>
      <w:r w:rsidRPr="00892C05">
        <w:rPr>
          <w:spacing w:val="-1"/>
        </w:rPr>
        <w:t xml:space="preserve"> </w:t>
      </w:r>
      <w:r w:rsidRPr="00892C05">
        <w:t>адаптивных возможностей</w:t>
      </w:r>
      <w:r w:rsidRPr="00892C05">
        <w:rPr>
          <w:spacing w:val="-1"/>
        </w:rPr>
        <w:t xml:space="preserve"> </w:t>
      </w:r>
      <w:r w:rsidRPr="00892C05">
        <w:t>обучающегося;</w:t>
      </w:r>
    </w:p>
    <w:p w:rsidR="00696440" w:rsidRPr="00892C05" w:rsidRDefault="00696440" w:rsidP="00696440">
      <w:pPr>
        <w:pStyle w:val="a3"/>
        <w:spacing w:line="275" w:lineRule="exact"/>
        <w:ind w:left="921" w:right="-70" w:firstLine="0"/>
      </w:pPr>
      <w:r w:rsidRPr="00892C05">
        <w:rPr>
          <w:color w:val="333333"/>
        </w:rPr>
        <w:t>изучение</w:t>
      </w:r>
      <w:r w:rsidRPr="00892C05">
        <w:rPr>
          <w:color w:val="333333"/>
          <w:spacing w:val="-5"/>
        </w:rPr>
        <w:t xml:space="preserve"> </w:t>
      </w:r>
      <w:r w:rsidRPr="00892C05">
        <w:rPr>
          <w:color w:val="333333"/>
        </w:rPr>
        <w:t>направленности</w:t>
      </w:r>
      <w:r w:rsidRPr="00892C05">
        <w:rPr>
          <w:color w:val="333333"/>
          <w:spacing w:val="-2"/>
        </w:rPr>
        <w:t xml:space="preserve"> </w:t>
      </w:r>
      <w:r w:rsidRPr="00892C05">
        <w:rPr>
          <w:color w:val="333333"/>
        </w:rPr>
        <w:t>детской</w:t>
      </w:r>
      <w:r w:rsidRPr="00892C05">
        <w:rPr>
          <w:color w:val="333333"/>
          <w:spacing w:val="-3"/>
        </w:rPr>
        <w:t xml:space="preserve"> </w:t>
      </w:r>
      <w:r w:rsidRPr="00892C05">
        <w:rPr>
          <w:color w:val="333333"/>
        </w:rPr>
        <w:t>одаренности;</w:t>
      </w:r>
    </w:p>
    <w:p w:rsidR="00696440" w:rsidRPr="00892C05" w:rsidRDefault="00696440" w:rsidP="00696440">
      <w:pPr>
        <w:pStyle w:val="a3"/>
        <w:spacing w:before="33" w:line="276" w:lineRule="auto"/>
        <w:ind w:left="921" w:right="-70" w:firstLine="0"/>
      </w:pPr>
      <w:r w:rsidRPr="00892C05">
        <w:t>изучение, констатацию в развитии ребенка его интересов и склонностей, одаренности;</w:t>
      </w:r>
      <w:r w:rsidRPr="00892C05">
        <w:rPr>
          <w:spacing w:val="1"/>
        </w:rPr>
        <w:t xml:space="preserve"> </w:t>
      </w:r>
      <w:r w:rsidRPr="00892C05">
        <w:t>мониторинг</w:t>
      </w:r>
      <w:r w:rsidRPr="00892C05">
        <w:rPr>
          <w:spacing w:val="46"/>
        </w:rPr>
        <w:t xml:space="preserve"> </w:t>
      </w:r>
      <w:r w:rsidRPr="00892C05">
        <w:t>развития</w:t>
      </w:r>
      <w:r w:rsidRPr="00892C05">
        <w:rPr>
          <w:spacing w:val="47"/>
        </w:rPr>
        <w:t xml:space="preserve"> </w:t>
      </w:r>
      <w:r w:rsidRPr="00892C05">
        <w:t>детей</w:t>
      </w:r>
      <w:r w:rsidRPr="00892C05">
        <w:rPr>
          <w:spacing w:val="46"/>
        </w:rPr>
        <w:t xml:space="preserve"> </w:t>
      </w:r>
      <w:r w:rsidRPr="00892C05">
        <w:t>и</w:t>
      </w:r>
      <w:r w:rsidRPr="00892C05">
        <w:rPr>
          <w:spacing w:val="48"/>
        </w:rPr>
        <w:t xml:space="preserve"> </w:t>
      </w:r>
      <w:r w:rsidRPr="00892C05">
        <w:t>предупреждение</w:t>
      </w:r>
      <w:r w:rsidRPr="00892C05">
        <w:rPr>
          <w:spacing w:val="45"/>
        </w:rPr>
        <w:t xml:space="preserve"> </w:t>
      </w:r>
      <w:r w:rsidRPr="00892C05">
        <w:t>возникновения</w:t>
      </w:r>
      <w:r w:rsidRPr="00892C05">
        <w:rPr>
          <w:spacing w:val="47"/>
        </w:rPr>
        <w:t xml:space="preserve"> </w:t>
      </w:r>
      <w:r w:rsidRPr="00892C05">
        <w:t>психолого-педагогических</w:t>
      </w:r>
    </w:p>
    <w:p w:rsidR="00696440" w:rsidRPr="00892C05" w:rsidRDefault="00696440" w:rsidP="00696440">
      <w:pPr>
        <w:pStyle w:val="a3"/>
        <w:spacing w:line="275" w:lineRule="exact"/>
        <w:ind w:right="-70" w:firstLine="0"/>
      </w:pPr>
      <w:r w:rsidRPr="00892C05">
        <w:t>проблем</w:t>
      </w:r>
      <w:r w:rsidRPr="00892C05">
        <w:rPr>
          <w:spacing w:val="-3"/>
        </w:rPr>
        <w:t xml:space="preserve"> </w:t>
      </w:r>
      <w:r w:rsidRPr="00892C05">
        <w:t>в</w:t>
      </w:r>
      <w:r w:rsidRPr="00892C05">
        <w:rPr>
          <w:spacing w:val="-2"/>
        </w:rPr>
        <w:t xml:space="preserve"> </w:t>
      </w:r>
      <w:r w:rsidRPr="00892C05">
        <w:t>их</w:t>
      </w:r>
      <w:r w:rsidRPr="00892C05">
        <w:rPr>
          <w:spacing w:val="1"/>
        </w:rPr>
        <w:t xml:space="preserve"> </w:t>
      </w:r>
      <w:r w:rsidRPr="00892C05">
        <w:t>развитии;</w:t>
      </w:r>
    </w:p>
    <w:p w:rsidR="00696440" w:rsidRPr="00892C05" w:rsidRDefault="00696440" w:rsidP="00696440">
      <w:pPr>
        <w:pStyle w:val="a3"/>
        <w:spacing w:before="41" w:line="276" w:lineRule="auto"/>
        <w:ind w:right="-70"/>
      </w:pPr>
      <w:r w:rsidRPr="00892C05">
        <w:t>выявление детей-мигрантов, имеющих трудности в обучении и социально-психологической</w:t>
      </w:r>
      <w:r w:rsidRPr="00892C05">
        <w:rPr>
          <w:spacing w:val="-57"/>
        </w:rPr>
        <w:t xml:space="preserve"> </w:t>
      </w:r>
      <w:r w:rsidRPr="00892C05">
        <w:t>адаптации,</w:t>
      </w:r>
      <w:r w:rsidRPr="00892C05">
        <w:rPr>
          <w:spacing w:val="1"/>
        </w:rPr>
        <w:t xml:space="preserve"> </w:t>
      </w:r>
      <w:r w:rsidRPr="00892C05">
        <w:t>дифференциальная</w:t>
      </w:r>
      <w:r w:rsidRPr="00892C05">
        <w:rPr>
          <w:spacing w:val="1"/>
        </w:rPr>
        <w:t xml:space="preserve"> </w:t>
      </w:r>
      <w:r w:rsidRPr="00892C05">
        <w:t>диагностика</w:t>
      </w:r>
      <w:r w:rsidRPr="00892C05">
        <w:rPr>
          <w:spacing w:val="1"/>
        </w:rPr>
        <w:t xml:space="preserve"> </w:t>
      </w:r>
      <w:r w:rsidRPr="00892C05">
        <w:t>и</w:t>
      </w:r>
      <w:r w:rsidRPr="00892C05">
        <w:rPr>
          <w:spacing w:val="1"/>
        </w:rPr>
        <w:t xml:space="preserve"> </w:t>
      </w:r>
      <w:r w:rsidRPr="00892C05">
        <w:t>оценка</w:t>
      </w:r>
      <w:r w:rsidRPr="00892C05">
        <w:rPr>
          <w:spacing w:val="1"/>
        </w:rPr>
        <w:t xml:space="preserve"> </w:t>
      </w:r>
      <w:r w:rsidRPr="00892C05">
        <w:t>этнокультурной</w:t>
      </w:r>
      <w:r w:rsidRPr="00892C05">
        <w:rPr>
          <w:spacing w:val="1"/>
        </w:rPr>
        <w:t xml:space="preserve"> </w:t>
      </w:r>
      <w:r w:rsidRPr="00892C05">
        <w:t>природы</w:t>
      </w:r>
      <w:r w:rsidRPr="00892C05">
        <w:rPr>
          <w:spacing w:val="1"/>
        </w:rPr>
        <w:t xml:space="preserve"> </w:t>
      </w:r>
      <w:r w:rsidRPr="00892C05">
        <w:t>имеющихся</w:t>
      </w:r>
      <w:r w:rsidRPr="00892C05">
        <w:rPr>
          <w:spacing w:val="1"/>
        </w:rPr>
        <w:t xml:space="preserve"> </w:t>
      </w:r>
      <w:r w:rsidRPr="00892C05">
        <w:t>трудностей;</w:t>
      </w:r>
    </w:p>
    <w:p w:rsidR="00696440" w:rsidRPr="00892C05" w:rsidRDefault="00696440" w:rsidP="00696440">
      <w:pPr>
        <w:pStyle w:val="a3"/>
        <w:ind w:left="921" w:right="-70" w:firstLine="0"/>
      </w:pPr>
      <w:r w:rsidRPr="00892C05">
        <w:t>всестороннее</w:t>
      </w:r>
      <w:r w:rsidRPr="00892C05">
        <w:rPr>
          <w:spacing w:val="-5"/>
        </w:rPr>
        <w:t xml:space="preserve"> </w:t>
      </w:r>
      <w:r w:rsidRPr="00892C05">
        <w:t>психолого-педагогическое</w:t>
      </w:r>
      <w:r w:rsidRPr="00892C05">
        <w:rPr>
          <w:spacing w:val="-4"/>
        </w:rPr>
        <w:t xml:space="preserve"> </w:t>
      </w:r>
      <w:r w:rsidRPr="00892C05">
        <w:t>изучение</w:t>
      </w:r>
      <w:r w:rsidRPr="00892C05">
        <w:rPr>
          <w:spacing w:val="-4"/>
        </w:rPr>
        <w:t xml:space="preserve"> </w:t>
      </w:r>
      <w:r w:rsidRPr="00892C05">
        <w:t>личности</w:t>
      </w:r>
      <w:r w:rsidRPr="00892C05">
        <w:rPr>
          <w:spacing w:val="-3"/>
        </w:rPr>
        <w:t xml:space="preserve"> </w:t>
      </w:r>
      <w:r w:rsidRPr="00892C05">
        <w:t>ребенка;</w:t>
      </w:r>
    </w:p>
    <w:p w:rsidR="00696440" w:rsidRPr="00892C05" w:rsidRDefault="00696440" w:rsidP="00696440">
      <w:pPr>
        <w:pStyle w:val="a3"/>
        <w:spacing w:before="41" w:line="278" w:lineRule="auto"/>
        <w:ind w:right="-70"/>
      </w:pPr>
      <w:r w:rsidRPr="00892C05">
        <w:t>выявление</w:t>
      </w:r>
      <w:r w:rsidRPr="00892C05">
        <w:rPr>
          <w:spacing w:val="1"/>
        </w:rPr>
        <w:t xml:space="preserve"> </w:t>
      </w:r>
      <w:r w:rsidRPr="00892C05">
        <w:t>и</w:t>
      </w:r>
      <w:r w:rsidRPr="00892C05">
        <w:rPr>
          <w:spacing w:val="1"/>
        </w:rPr>
        <w:t xml:space="preserve"> </w:t>
      </w:r>
      <w:r w:rsidRPr="00892C05">
        <w:t>изучение</w:t>
      </w:r>
      <w:r w:rsidRPr="00892C05">
        <w:rPr>
          <w:spacing w:val="1"/>
        </w:rPr>
        <w:t xml:space="preserve"> </w:t>
      </w:r>
      <w:r w:rsidRPr="00892C05">
        <w:t>неблагоприятных</w:t>
      </w:r>
      <w:r w:rsidRPr="00892C05">
        <w:rPr>
          <w:spacing w:val="1"/>
        </w:rPr>
        <w:t xml:space="preserve"> </w:t>
      </w:r>
      <w:r w:rsidRPr="00892C05">
        <w:t>факторов</w:t>
      </w:r>
      <w:r w:rsidRPr="00892C05">
        <w:rPr>
          <w:spacing w:val="1"/>
        </w:rPr>
        <w:t xml:space="preserve"> </w:t>
      </w:r>
      <w:r w:rsidRPr="00892C05">
        <w:t>социальной</w:t>
      </w:r>
      <w:r w:rsidRPr="00892C05">
        <w:rPr>
          <w:spacing w:val="1"/>
        </w:rPr>
        <w:t xml:space="preserve"> </w:t>
      </w:r>
      <w:r w:rsidRPr="00892C05">
        <w:t>среды</w:t>
      </w:r>
      <w:r w:rsidRPr="00892C05">
        <w:rPr>
          <w:spacing w:val="1"/>
        </w:rPr>
        <w:t xml:space="preserve"> </w:t>
      </w:r>
      <w:r w:rsidRPr="00892C05">
        <w:t>и</w:t>
      </w:r>
      <w:r w:rsidRPr="00892C05">
        <w:rPr>
          <w:spacing w:val="1"/>
        </w:rPr>
        <w:t xml:space="preserve"> </w:t>
      </w:r>
      <w:r w:rsidRPr="00892C05">
        <w:t>рисков</w:t>
      </w:r>
      <w:r w:rsidRPr="00892C05">
        <w:rPr>
          <w:spacing w:val="-57"/>
        </w:rPr>
        <w:t xml:space="preserve"> </w:t>
      </w:r>
      <w:r w:rsidRPr="00892C05">
        <w:t>образовательной</w:t>
      </w:r>
      <w:r w:rsidRPr="00892C05">
        <w:rPr>
          <w:spacing w:val="-1"/>
        </w:rPr>
        <w:t xml:space="preserve"> </w:t>
      </w:r>
      <w:r w:rsidRPr="00892C05">
        <w:t>среды;</w:t>
      </w:r>
    </w:p>
    <w:p w:rsidR="00696440" w:rsidRPr="00892C05" w:rsidRDefault="00696440" w:rsidP="00696440">
      <w:pPr>
        <w:pStyle w:val="a3"/>
        <w:spacing w:line="276" w:lineRule="auto"/>
        <w:ind w:right="-70"/>
      </w:pPr>
      <w:r w:rsidRPr="00892C05">
        <w:t>системный</w:t>
      </w:r>
      <w:r w:rsidRPr="00892C05">
        <w:rPr>
          <w:spacing w:val="1"/>
        </w:rPr>
        <w:t xml:space="preserve"> </w:t>
      </w:r>
      <w:r w:rsidRPr="00892C05">
        <w:t>разносторонний</w:t>
      </w:r>
      <w:r w:rsidRPr="00892C05">
        <w:rPr>
          <w:spacing w:val="1"/>
        </w:rPr>
        <w:t xml:space="preserve"> </w:t>
      </w:r>
      <w:r w:rsidRPr="00892C05">
        <w:t>контроль</w:t>
      </w:r>
      <w:r w:rsidRPr="00892C05">
        <w:rPr>
          <w:spacing w:val="1"/>
        </w:rPr>
        <w:t xml:space="preserve"> </w:t>
      </w:r>
      <w:r w:rsidRPr="00892C05">
        <w:t>специалистов</w:t>
      </w:r>
      <w:r w:rsidRPr="00892C05">
        <w:rPr>
          <w:spacing w:val="1"/>
        </w:rPr>
        <w:t xml:space="preserve"> </w:t>
      </w:r>
      <w:r w:rsidRPr="00892C05">
        <w:t>за</w:t>
      </w:r>
      <w:r w:rsidRPr="00892C05">
        <w:rPr>
          <w:spacing w:val="1"/>
        </w:rPr>
        <w:t xml:space="preserve"> </w:t>
      </w:r>
      <w:r w:rsidRPr="00892C05">
        <w:t>уровнем</w:t>
      </w:r>
      <w:r w:rsidRPr="00892C05">
        <w:rPr>
          <w:spacing w:val="1"/>
        </w:rPr>
        <w:t xml:space="preserve"> </w:t>
      </w:r>
      <w:r w:rsidRPr="00892C05">
        <w:t>и</w:t>
      </w:r>
      <w:r w:rsidRPr="00892C05">
        <w:rPr>
          <w:spacing w:val="1"/>
        </w:rPr>
        <w:t xml:space="preserve"> </w:t>
      </w:r>
      <w:r w:rsidRPr="00892C05">
        <w:t>динамикой</w:t>
      </w:r>
      <w:r w:rsidRPr="00892C05">
        <w:rPr>
          <w:spacing w:val="1"/>
        </w:rPr>
        <w:t xml:space="preserve"> </w:t>
      </w:r>
      <w:r w:rsidRPr="00892C05">
        <w:t>развития</w:t>
      </w:r>
      <w:r w:rsidRPr="00892C05">
        <w:rPr>
          <w:spacing w:val="1"/>
        </w:rPr>
        <w:t xml:space="preserve"> </w:t>
      </w:r>
      <w:r w:rsidRPr="00892C05">
        <w:t>обучающегося,</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за</w:t>
      </w:r>
      <w:r w:rsidRPr="00892C05">
        <w:rPr>
          <w:spacing w:val="1"/>
        </w:rPr>
        <w:t xml:space="preserve"> </w:t>
      </w:r>
      <w:r w:rsidRPr="00892C05">
        <w:t>созданием</w:t>
      </w:r>
      <w:r w:rsidRPr="00892C05">
        <w:rPr>
          <w:spacing w:val="1"/>
        </w:rPr>
        <w:t xml:space="preserve"> </w:t>
      </w:r>
      <w:r w:rsidRPr="00892C05">
        <w:t>необходимых</w:t>
      </w:r>
      <w:r w:rsidRPr="00892C05">
        <w:rPr>
          <w:spacing w:val="1"/>
        </w:rPr>
        <w:t xml:space="preserve"> </w:t>
      </w:r>
      <w:r w:rsidRPr="00892C05">
        <w:t>условий,</w:t>
      </w:r>
      <w:r w:rsidRPr="00892C05">
        <w:rPr>
          <w:spacing w:val="1"/>
        </w:rPr>
        <w:t xml:space="preserve"> </w:t>
      </w:r>
      <w:r w:rsidRPr="00892C05">
        <w:t>соответствующих</w:t>
      </w:r>
      <w:r w:rsidRPr="00892C05">
        <w:rPr>
          <w:spacing w:val="1"/>
        </w:rPr>
        <w:t xml:space="preserve"> </w:t>
      </w:r>
      <w:r w:rsidRPr="00892C05">
        <w:t>особым</w:t>
      </w:r>
      <w:r w:rsidRPr="00892C05">
        <w:rPr>
          <w:spacing w:val="1"/>
        </w:rPr>
        <w:t xml:space="preserve"> </w:t>
      </w:r>
      <w:r w:rsidRPr="00892C05">
        <w:t>(индивидуальным)</w:t>
      </w:r>
      <w:r w:rsidRPr="00892C05">
        <w:rPr>
          <w:spacing w:val="-1"/>
        </w:rPr>
        <w:t xml:space="preserve"> </w:t>
      </w:r>
      <w:r w:rsidRPr="00892C05">
        <w:t>образовательным</w:t>
      </w:r>
      <w:r w:rsidRPr="00892C05">
        <w:rPr>
          <w:spacing w:val="-2"/>
        </w:rPr>
        <w:t xml:space="preserve"> </w:t>
      </w:r>
      <w:r w:rsidRPr="00892C05">
        <w:t>потребностям</w:t>
      </w:r>
      <w:r w:rsidRPr="00892C05">
        <w:rPr>
          <w:spacing w:val="-1"/>
        </w:rPr>
        <w:t xml:space="preserve"> </w:t>
      </w:r>
      <w:r w:rsidRPr="00892C05">
        <w:t>обучающегося.</w:t>
      </w:r>
    </w:p>
    <w:p w:rsidR="00696440" w:rsidRPr="00892C05" w:rsidRDefault="00696440" w:rsidP="00696440">
      <w:pPr>
        <w:spacing w:line="275" w:lineRule="exact"/>
        <w:ind w:left="921" w:right="-70"/>
        <w:jc w:val="both"/>
        <w:rPr>
          <w:i/>
          <w:sz w:val="24"/>
          <w:szCs w:val="24"/>
        </w:rPr>
      </w:pPr>
      <w:r w:rsidRPr="00892C05">
        <w:rPr>
          <w:i/>
          <w:sz w:val="24"/>
          <w:szCs w:val="24"/>
        </w:rPr>
        <w:t>Коррекционно-развивающая</w:t>
      </w:r>
      <w:r w:rsidRPr="00892C05">
        <w:rPr>
          <w:i/>
          <w:spacing w:val="-5"/>
          <w:sz w:val="24"/>
          <w:szCs w:val="24"/>
        </w:rPr>
        <w:t xml:space="preserve"> </w:t>
      </w:r>
      <w:r w:rsidRPr="00892C05">
        <w:rPr>
          <w:i/>
          <w:sz w:val="24"/>
          <w:szCs w:val="24"/>
        </w:rPr>
        <w:t>работа</w:t>
      </w:r>
      <w:r w:rsidRPr="00892C05">
        <w:rPr>
          <w:i/>
          <w:spacing w:val="-3"/>
          <w:sz w:val="24"/>
          <w:szCs w:val="24"/>
        </w:rPr>
        <w:t xml:space="preserve"> </w:t>
      </w:r>
      <w:r w:rsidRPr="00892C05">
        <w:rPr>
          <w:i/>
          <w:sz w:val="24"/>
          <w:szCs w:val="24"/>
        </w:rPr>
        <w:t>включает:</w:t>
      </w:r>
    </w:p>
    <w:p w:rsidR="00696440" w:rsidRPr="00892C05" w:rsidRDefault="00696440" w:rsidP="00696440">
      <w:pPr>
        <w:pStyle w:val="a3"/>
        <w:spacing w:before="39" w:line="276" w:lineRule="auto"/>
        <w:ind w:right="-70"/>
      </w:pPr>
      <w:r w:rsidRPr="00892C05">
        <w:t>выбор</w:t>
      </w:r>
      <w:r w:rsidRPr="00892C05">
        <w:rPr>
          <w:spacing w:val="1"/>
        </w:rPr>
        <w:t xml:space="preserve"> </w:t>
      </w:r>
      <w:r w:rsidRPr="00892C05">
        <w:t>оптимальных</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обучающегося</w:t>
      </w:r>
      <w:r w:rsidRPr="00892C05">
        <w:rPr>
          <w:spacing w:val="1"/>
        </w:rPr>
        <w:t xml:space="preserve"> </w:t>
      </w:r>
      <w:r w:rsidRPr="00892C05">
        <w:t>коррекционно-развивающих</w:t>
      </w:r>
      <w:r w:rsidRPr="00892C05">
        <w:rPr>
          <w:spacing w:val="1"/>
        </w:rPr>
        <w:t xml:space="preserve"> </w:t>
      </w:r>
      <w:r w:rsidRPr="00892C05">
        <w:t>программ/методик</w:t>
      </w:r>
      <w:r w:rsidRPr="00892C05">
        <w:rPr>
          <w:spacing w:val="1"/>
        </w:rPr>
        <w:t xml:space="preserve"> </w:t>
      </w:r>
      <w:r w:rsidRPr="00892C05">
        <w:t>психолого-педагогического</w:t>
      </w:r>
      <w:r w:rsidRPr="00892C05">
        <w:rPr>
          <w:spacing w:val="1"/>
        </w:rPr>
        <w:t xml:space="preserve"> </w:t>
      </w:r>
      <w:r w:rsidRPr="00892C05">
        <w:t>сопровождения</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его</w:t>
      </w:r>
      <w:r w:rsidRPr="00892C05">
        <w:rPr>
          <w:spacing w:val="1"/>
        </w:rPr>
        <w:t xml:space="preserve"> </w:t>
      </w:r>
      <w:r w:rsidRPr="00892C05">
        <w:t>особыми</w:t>
      </w:r>
      <w:r w:rsidRPr="00892C05">
        <w:rPr>
          <w:spacing w:val="1"/>
        </w:rPr>
        <w:t xml:space="preserve"> </w:t>
      </w:r>
      <w:r w:rsidRPr="00892C05">
        <w:t>(индивидуальными)</w:t>
      </w:r>
      <w:r w:rsidRPr="00892C05">
        <w:rPr>
          <w:spacing w:val="-1"/>
        </w:rPr>
        <w:t xml:space="preserve"> </w:t>
      </w:r>
      <w:r w:rsidRPr="00892C05">
        <w:t>образовательными потребностями;</w:t>
      </w:r>
    </w:p>
    <w:p w:rsidR="00696440" w:rsidRPr="00892C05" w:rsidRDefault="00696440" w:rsidP="00696440">
      <w:pPr>
        <w:pStyle w:val="a3"/>
        <w:spacing w:line="276" w:lineRule="auto"/>
        <w:ind w:right="-70"/>
      </w:pPr>
      <w:r w:rsidRPr="00892C05">
        <w:t>организацию,</w:t>
      </w:r>
      <w:r w:rsidRPr="00892C05">
        <w:rPr>
          <w:spacing w:val="1"/>
        </w:rPr>
        <w:t xml:space="preserve"> </w:t>
      </w:r>
      <w:r w:rsidRPr="00892C05">
        <w:t>разработку</w:t>
      </w:r>
      <w:r w:rsidRPr="00892C05">
        <w:rPr>
          <w:spacing w:val="1"/>
        </w:rPr>
        <w:t xml:space="preserve"> </w:t>
      </w:r>
      <w:r w:rsidRPr="00892C05">
        <w:t>и</w:t>
      </w:r>
      <w:r w:rsidRPr="00892C05">
        <w:rPr>
          <w:spacing w:val="1"/>
        </w:rPr>
        <w:t xml:space="preserve"> </w:t>
      </w:r>
      <w:r w:rsidRPr="00892C05">
        <w:t>проведение</w:t>
      </w:r>
      <w:r w:rsidRPr="00892C05">
        <w:rPr>
          <w:spacing w:val="1"/>
        </w:rPr>
        <w:t xml:space="preserve"> </w:t>
      </w:r>
      <w:r w:rsidRPr="00892C05">
        <w:t>специалистами</w:t>
      </w:r>
      <w:r w:rsidRPr="00892C05">
        <w:rPr>
          <w:spacing w:val="1"/>
        </w:rPr>
        <w:t xml:space="preserve"> </w:t>
      </w:r>
      <w:r w:rsidRPr="00892C05">
        <w:t>индивидуальных</w:t>
      </w:r>
      <w:r w:rsidRPr="00892C05">
        <w:rPr>
          <w:spacing w:val="1"/>
        </w:rPr>
        <w:t xml:space="preserve"> </w:t>
      </w:r>
      <w:r w:rsidRPr="00892C05">
        <w:t>и</w:t>
      </w:r>
      <w:r w:rsidRPr="00892C05">
        <w:rPr>
          <w:spacing w:val="1"/>
        </w:rPr>
        <w:t xml:space="preserve"> </w:t>
      </w:r>
      <w:r w:rsidRPr="00892C05">
        <w:t>групповых</w:t>
      </w:r>
      <w:r w:rsidRPr="00892C05">
        <w:rPr>
          <w:spacing w:val="1"/>
        </w:rPr>
        <w:t xml:space="preserve"> </w:t>
      </w:r>
      <w:r w:rsidRPr="00892C05">
        <w:t>коррекционно-развивающих</w:t>
      </w:r>
      <w:r w:rsidRPr="00892C05">
        <w:rPr>
          <w:spacing w:val="1"/>
        </w:rPr>
        <w:t xml:space="preserve"> </w:t>
      </w:r>
      <w:r w:rsidRPr="00892C05">
        <w:t>занятий,</w:t>
      </w:r>
      <w:r w:rsidRPr="00892C05">
        <w:rPr>
          <w:spacing w:val="1"/>
        </w:rPr>
        <w:t xml:space="preserve"> </w:t>
      </w:r>
      <w:r w:rsidRPr="00892C05">
        <w:t>необходимых</w:t>
      </w:r>
      <w:r w:rsidRPr="00892C05">
        <w:rPr>
          <w:spacing w:val="1"/>
        </w:rPr>
        <w:t xml:space="preserve"> </w:t>
      </w:r>
      <w:r w:rsidRPr="00892C05">
        <w:t>для</w:t>
      </w:r>
      <w:r w:rsidRPr="00892C05">
        <w:rPr>
          <w:spacing w:val="1"/>
        </w:rPr>
        <w:t xml:space="preserve"> </w:t>
      </w:r>
      <w:r w:rsidRPr="00892C05">
        <w:t>преодоления</w:t>
      </w:r>
      <w:r w:rsidRPr="00892C05">
        <w:rPr>
          <w:spacing w:val="1"/>
        </w:rPr>
        <w:t xml:space="preserve"> </w:t>
      </w:r>
      <w:r w:rsidRPr="00892C05">
        <w:t>нарушений</w:t>
      </w:r>
      <w:r w:rsidRPr="00892C05">
        <w:rPr>
          <w:spacing w:val="1"/>
        </w:rPr>
        <w:t xml:space="preserve"> </w:t>
      </w:r>
      <w:r w:rsidRPr="00892C05">
        <w:t>поведения</w:t>
      </w:r>
      <w:r w:rsidRPr="00892C05">
        <w:rPr>
          <w:spacing w:val="1"/>
        </w:rPr>
        <w:t xml:space="preserve"> </w:t>
      </w:r>
      <w:r w:rsidRPr="00892C05">
        <w:t>и</w:t>
      </w:r>
      <w:r w:rsidRPr="00892C05">
        <w:rPr>
          <w:spacing w:val="1"/>
        </w:rPr>
        <w:t xml:space="preserve"> </w:t>
      </w:r>
      <w:r w:rsidRPr="00892C05">
        <w:t>развития,</w:t>
      </w:r>
      <w:r w:rsidRPr="00892C05">
        <w:rPr>
          <w:spacing w:val="58"/>
        </w:rPr>
        <w:t xml:space="preserve"> </w:t>
      </w:r>
      <w:r w:rsidRPr="00892C05">
        <w:t>трудностей в</w:t>
      </w:r>
      <w:r w:rsidRPr="00892C05">
        <w:rPr>
          <w:spacing w:val="-2"/>
        </w:rPr>
        <w:t xml:space="preserve"> </w:t>
      </w:r>
      <w:r w:rsidRPr="00892C05">
        <w:t>освоении образовательной</w:t>
      </w:r>
      <w:r w:rsidRPr="00892C05">
        <w:rPr>
          <w:spacing w:val="-1"/>
        </w:rPr>
        <w:t xml:space="preserve"> </w:t>
      </w:r>
      <w:r w:rsidRPr="00892C05">
        <w:t>программы и</w:t>
      </w:r>
      <w:r w:rsidRPr="00892C05">
        <w:rPr>
          <w:spacing w:val="-1"/>
        </w:rPr>
        <w:t xml:space="preserve"> </w:t>
      </w:r>
      <w:r w:rsidRPr="00892C05">
        <w:t>социализации;</w:t>
      </w:r>
    </w:p>
    <w:p w:rsidR="00696440" w:rsidRPr="00892C05" w:rsidRDefault="00696440" w:rsidP="00696440">
      <w:pPr>
        <w:pStyle w:val="a3"/>
        <w:ind w:left="921" w:right="-70" w:firstLine="0"/>
      </w:pPr>
      <w:r w:rsidRPr="00892C05">
        <w:t>коррекцию</w:t>
      </w:r>
      <w:r w:rsidRPr="00892C05">
        <w:rPr>
          <w:spacing w:val="-4"/>
        </w:rPr>
        <w:t xml:space="preserve"> </w:t>
      </w:r>
      <w:r w:rsidRPr="00892C05">
        <w:t>и</w:t>
      </w:r>
      <w:r w:rsidRPr="00892C05">
        <w:rPr>
          <w:spacing w:val="-4"/>
        </w:rPr>
        <w:t xml:space="preserve"> </w:t>
      </w:r>
      <w:r w:rsidRPr="00892C05">
        <w:t>развитие</w:t>
      </w:r>
      <w:r w:rsidRPr="00892C05">
        <w:rPr>
          <w:spacing w:val="-8"/>
        </w:rPr>
        <w:t xml:space="preserve"> </w:t>
      </w:r>
      <w:r w:rsidRPr="00892C05">
        <w:t>высших</w:t>
      </w:r>
      <w:r w:rsidRPr="00892C05">
        <w:rPr>
          <w:spacing w:val="-2"/>
        </w:rPr>
        <w:t xml:space="preserve"> </w:t>
      </w:r>
      <w:r w:rsidRPr="00892C05">
        <w:t>психических</w:t>
      </w:r>
      <w:r w:rsidRPr="00892C05">
        <w:rPr>
          <w:spacing w:val="-1"/>
        </w:rPr>
        <w:t xml:space="preserve"> </w:t>
      </w:r>
      <w:r w:rsidRPr="00892C05">
        <w:t>функций;</w:t>
      </w:r>
    </w:p>
    <w:p w:rsidR="00696440" w:rsidRPr="00892C05" w:rsidRDefault="00696440" w:rsidP="00696440">
      <w:pPr>
        <w:pStyle w:val="a3"/>
        <w:spacing w:before="40" w:line="278" w:lineRule="auto"/>
        <w:ind w:right="-70"/>
      </w:pPr>
      <w:r w:rsidRPr="00892C05">
        <w:t>развитие эмоционально-волевой и личностной сферы обучающегося и психологическую</w:t>
      </w:r>
      <w:r w:rsidRPr="00892C05">
        <w:rPr>
          <w:spacing w:val="1"/>
        </w:rPr>
        <w:t xml:space="preserve"> </w:t>
      </w:r>
      <w:r w:rsidRPr="00892C05">
        <w:t>коррекцию</w:t>
      </w:r>
      <w:r w:rsidRPr="00892C05">
        <w:rPr>
          <w:spacing w:val="-1"/>
        </w:rPr>
        <w:t xml:space="preserve"> </w:t>
      </w:r>
      <w:r w:rsidRPr="00892C05">
        <w:t>его</w:t>
      </w:r>
      <w:r w:rsidRPr="00892C05">
        <w:rPr>
          <w:spacing w:val="-1"/>
        </w:rPr>
        <w:t xml:space="preserve"> </w:t>
      </w:r>
      <w:r w:rsidRPr="00892C05">
        <w:t>поведения;</w:t>
      </w:r>
    </w:p>
    <w:p w:rsidR="00696440" w:rsidRPr="00892C05" w:rsidRDefault="00696440" w:rsidP="00696440">
      <w:pPr>
        <w:pStyle w:val="a3"/>
        <w:spacing w:line="276" w:lineRule="auto"/>
        <w:ind w:right="-70"/>
      </w:pPr>
      <w:r w:rsidRPr="00892C05">
        <w:t>развитие</w:t>
      </w:r>
      <w:r w:rsidRPr="00892C05">
        <w:rPr>
          <w:spacing w:val="1"/>
        </w:rPr>
        <w:t xml:space="preserve"> </w:t>
      </w:r>
      <w:r w:rsidRPr="00892C05">
        <w:t>коммуникативных</w:t>
      </w:r>
      <w:r w:rsidRPr="00892C05">
        <w:rPr>
          <w:spacing w:val="1"/>
        </w:rPr>
        <w:t xml:space="preserve"> </w:t>
      </w:r>
      <w:r w:rsidRPr="00892C05">
        <w:t>способностей,</w:t>
      </w:r>
      <w:r w:rsidRPr="00892C05">
        <w:rPr>
          <w:spacing w:val="1"/>
        </w:rPr>
        <w:t xml:space="preserve"> </w:t>
      </w:r>
      <w:r w:rsidRPr="00892C05">
        <w:t>социального</w:t>
      </w:r>
      <w:r w:rsidRPr="00892C05">
        <w:rPr>
          <w:spacing w:val="1"/>
        </w:rPr>
        <w:t xml:space="preserve"> </w:t>
      </w:r>
      <w:r w:rsidRPr="00892C05">
        <w:t>и</w:t>
      </w:r>
      <w:r w:rsidRPr="00892C05">
        <w:rPr>
          <w:spacing w:val="1"/>
        </w:rPr>
        <w:t xml:space="preserve"> </w:t>
      </w:r>
      <w:r w:rsidRPr="00892C05">
        <w:t>эмоционального</w:t>
      </w:r>
      <w:r w:rsidRPr="00892C05">
        <w:rPr>
          <w:spacing w:val="1"/>
        </w:rPr>
        <w:t xml:space="preserve"> </w:t>
      </w:r>
      <w:r w:rsidRPr="00892C05">
        <w:t>интеллекта</w:t>
      </w:r>
      <w:r w:rsidRPr="00892C05">
        <w:rPr>
          <w:spacing w:val="1"/>
        </w:rPr>
        <w:t xml:space="preserve"> </w:t>
      </w:r>
      <w:r w:rsidRPr="00892C05">
        <w:t>обучающихся,</w:t>
      </w:r>
      <w:r w:rsidRPr="00892C05">
        <w:rPr>
          <w:spacing w:val="-1"/>
        </w:rPr>
        <w:t xml:space="preserve"> </w:t>
      </w:r>
      <w:r w:rsidRPr="00892C05">
        <w:t>формирование</w:t>
      </w:r>
      <w:r w:rsidRPr="00892C05">
        <w:rPr>
          <w:spacing w:val="-1"/>
        </w:rPr>
        <w:t xml:space="preserve"> </w:t>
      </w:r>
      <w:r w:rsidRPr="00892C05">
        <w:t>их</w:t>
      </w:r>
      <w:r w:rsidRPr="00892C05">
        <w:rPr>
          <w:spacing w:val="-2"/>
        </w:rPr>
        <w:t xml:space="preserve"> </w:t>
      </w:r>
      <w:r w:rsidRPr="00892C05">
        <w:t>коммуникативной компетентности;</w:t>
      </w:r>
    </w:p>
    <w:p w:rsidR="00696440" w:rsidRPr="00892C05" w:rsidRDefault="00696440" w:rsidP="00696440">
      <w:pPr>
        <w:pStyle w:val="a3"/>
        <w:spacing w:line="275" w:lineRule="exact"/>
        <w:ind w:left="921" w:right="-70" w:firstLine="0"/>
      </w:pPr>
      <w:r w:rsidRPr="00892C05">
        <w:t>коррекцию</w:t>
      </w:r>
      <w:r w:rsidRPr="00892C05">
        <w:rPr>
          <w:spacing w:val="-3"/>
        </w:rPr>
        <w:t xml:space="preserve"> </w:t>
      </w:r>
      <w:r w:rsidRPr="00892C05">
        <w:t>и</w:t>
      </w:r>
      <w:r w:rsidRPr="00892C05">
        <w:rPr>
          <w:spacing w:val="-3"/>
        </w:rPr>
        <w:t xml:space="preserve"> </w:t>
      </w:r>
      <w:r w:rsidRPr="00892C05">
        <w:t>развитие</w:t>
      </w:r>
      <w:r w:rsidRPr="00892C05">
        <w:rPr>
          <w:spacing w:val="-7"/>
        </w:rPr>
        <w:t xml:space="preserve"> </w:t>
      </w:r>
      <w:r w:rsidRPr="00892C05">
        <w:t>психомоторной</w:t>
      </w:r>
      <w:r w:rsidRPr="00892C05">
        <w:rPr>
          <w:spacing w:val="-3"/>
        </w:rPr>
        <w:t xml:space="preserve"> </w:t>
      </w:r>
      <w:r w:rsidRPr="00892C05">
        <w:t>сферы,</w:t>
      </w:r>
      <w:r w:rsidRPr="00892C05">
        <w:rPr>
          <w:spacing w:val="-3"/>
        </w:rPr>
        <w:t xml:space="preserve"> </w:t>
      </w:r>
      <w:r w:rsidRPr="00892C05">
        <w:t>координации</w:t>
      </w:r>
      <w:r w:rsidRPr="00892C05">
        <w:rPr>
          <w:spacing w:val="-3"/>
        </w:rPr>
        <w:t xml:space="preserve"> </w:t>
      </w:r>
      <w:r w:rsidRPr="00892C05">
        <w:t>и</w:t>
      </w:r>
      <w:r w:rsidRPr="00892C05">
        <w:rPr>
          <w:spacing w:val="-3"/>
        </w:rPr>
        <w:t xml:space="preserve"> </w:t>
      </w:r>
      <w:r w:rsidRPr="00892C05">
        <w:t>регуляции</w:t>
      </w:r>
      <w:r w:rsidRPr="00892C05">
        <w:rPr>
          <w:spacing w:val="-3"/>
        </w:rPr>
        <w:t xml:space="preserve"> </w:t>
      </w:r>
      <w:r w:rsidRPr="00892C05">
        <w:t>движений;</w:t>
      </w:r>
    </w:p>
    <w:p w:rsidR="00696440" w:rsidRPr="00696440" w:rsidRDefault="00696440" w:rsidP="00696440">
      <w:pPr>
        <w:pStyle w:val="a3"/>
        <w:spacing w:before="40" w:line="276" w:lineRule="auto"/>
        <w:ind w:right="-70"/>
      </w:pPr>
      <w:r w:rsidRPr="00696440">
        <w:t>создание</w:t>
      </w:r>
      <w:r w:rsidRPr="00696440">
        <w:rPr>
          <w:spacing w:val="1"/>
        </w:rPr>
        <w:t xml:space="preserve"> </w:t>
      </w:r>
      <w:r w:rsidRPr="00696440">
        <w:t>условий,</w:t>
      </w:r>
      <w:r w:rsidRPr="00696440">
        <w:rPr>
          <w:spacing w:val="1"/>
        </w:rPr>
        <w:t xml:space="preserve"> </w:t>
      </w:r>
      <w:r w:rsidRPr="00696440">
        <w:t>обеспечивающих</w:t>
      </w:r>
      <w:r w:rsidRPr="00696440">
        <w:rPr>
          <w:spacing w:val="1"/>
        </w:rPr>
        <w:t xml:space="preserve"> </w:t>
      </w:r>
      <w:r w:rsidRPr="00696440">
        <w:t>развитие,</w:t>
      </w:r>
      <w:r w:rsidRPr="00696440">
        <w:rPr>
          <w:spacing w:val="1"/>
        </w:rPr>
        <w:t xml:space="preserve"> </w:t>
      </w:r>
      <w:r w:rsidRPr="00696440">
        <w:t>обучение</w:t>
      </w:r>
      <w:r w:rsidRPr="00696440">
        <w:rPr>
          <w:spacing w:val="1"/>
        </w:rPr>
        <w:t xml:space="preserve"> </w:t>
      </w:r>
      <w:r w:rsidRPr="00696440">
        <w:t>и</w:t>
      </w:r>
      <w:r w:rsidRPr="00696440">
        <w:rPr>
          <w:spacing w:val="1"/>
        </w:rPr>
        <w:t xml:space="preserve"> </w:t>
      </w:r>
      <w:r w:rsidRPr="00696440">
        <w:t>воспитание</w:t>
      </w:r>
      <w:r w:rsidRPr="00696440">
        <w:rPr>
          <w:spacing w:val="1"/>
        </w:rPr>
        <w:t xml:space="preserve"> </w:t>
      </w:r>
      <w:r w:rsidRPr="00696440">
        <w:t>детей</w:t>
      </w:r>
      <w:r w:rsidRPr="00696440">
        <w:rPr>
          <w:spacing w:val="1"/>
        </w:rPr>
        <w:t xml:space="preserve"> </w:t>
      </w:r>
      <w:r w:rsidRPr="00696440">
        <w:t>с</w:t>
      </w:r>
      <w:r w:rsidRPr="00696440">
        <w:rPr>
          <w:spacing w:val="1"/>
        </w:rPr>
        <w:t xml:space="preserve"> </w:t>
      </w:r>
      <w:r w:rsidRPr="00696440">
        <w:t>ярко</w:t>
      </w:r>
      <w:r w:rsidRPr="00696440">
        <w:rPr>
          <w:spacing w:val="1"/>
        </w:rPr>
        <w:t xml:space="preserve"> </w:t>
      </w:r>
      <w:r w:rsidRPr="00696440">
        <w:t>выраженной познавательной направленностью, высоким уровнем умственного развития или иной</w:t>
      </w:r>
      <w:r w:rsidRPr="00696440">
        <w:rPr>
          <w:spacing w:val="1"/>
        </w:rPr>
        <w:t xml:space="preserve"> </w:t>
      </w:r>
      <w:r w:rsidRPr="00696440">
        <w:t>направленностью</w:t>
      </w:r>
      <w:r w:rsidRPr="00696440">
        <w:rPr>
          <w:spacing w:val="-1"/>
        </w:rPr>
        <w:t xml:space="preserve"> </w:t>
      </w:r>
      <w:r w:rsidRPr="00696440">
        <w:t>одаренности;</w:t>
      </w:r>
    </w:p>
    <w:p w:rsidR="00696440" w:rsidRPr="00696440" w:rsidRDefault="00696440" w:rsidP="00696440">
      <w:pPr>
        <w:pStyle w:val="a3"/>
        <w:spacing w:line="278" w:lineRule="auto"/>
        <w:ind w:right="-70"/>
      </w:pPr>
      <w:r w:rsidRPr="00696440">
        <w:t>создание насыщенной развивающей предметно - пространственной среды для разных видов</w:t>
      </w:r>
      <w:r w:rsidRPr="00696440">
        <w:rPr>
          <w:spacing w:val="-57"/>
        </w:rPr>
        <w:t xml:space="preserve"> </w:t>
      </w:r>
      <w:r w:rsidRPr="00696440">
        <w:t>деятельности;</w:t>
      </w:r>
    </w:p>
    <w:p w:rsidR="00696440" w:rsidRPr="00696440" w:rsidRDefault="00696440" w:rsidP="00696440">
      <w:pPr>
        <w:pStyle w:val="a3"/>
        <w:spacing w:line="276" w:lineRule="auto"/>
        <w:ind w:right="-70"/>
      </w:pPr>
      <w:r w:rsidRPr="00696440">
        <w:t>формирование</w:t>
      </w:r>
      <w:r w:rsidRPr="00696440">
        <w:rPr>
          <w:spacing w:val="1"/>
        </w:rPr>
        <w:t xml:space="preserve"> </w:t>
      </w:r>
      <w:r w:rsidRPr="00696440">
        <w:t>инклюзивной</w:t>
      </w:r>
      <w:r w:rsidRPr="00696440">
        <w:rPr>
          <w:spacing w:val="1"/>
        </w:rPr>
        <w:t xml:space="preserve"> </w:t>
      </w:r>
      <w:r w:rsidRPr="00696440">
        <w:t>образовательной</w:t>
      </w:r>
      <w:r w:rsidRPr="00696440">
        <w:rPr>
          <w:spacing w:val="1"/>
        </w:rPr>
        <w:t xml:space="preserve"> </w:t>
      </w:r>
      <w:r w:rsidRPr="00696440">
        <w:t>среды,</w:t>
      </w:r>
      <w:r w:rsidRPr="00696440">
        <w:rPr>
          <w:spacing w:val="1"/>
        </w:rPr>
        <w:t xml:space="preserve"> </w:t>
      </w:r>
      <w:r w:rsidRPr="00696440">
        <w:t>в</w:t>
      </w:r>
      <w:r w:rsidRPr="00696440">
        <w:rPr>
          <w:spacing w:val="1"/>
        </w:rPr>
        <w:t xml:space="preserve"> </w:t>
      </w:r>
      <w:r w:rsidRPr="00696440">
        <w:t>том</w:t>
      </w:r>
      <w:r w:rsidRPr="00696440">
        <w:rPr>
          <w:spacing w:val="1"/>
        </w:rPr>
        <w:t xml:space="preserve"> </w:t>
      </w:r>
      <w:r w:rsidRPr="00696440">
        <w:t>числе</w:t>
      </w:r>
      <w:r w:rsidRPr="00696440">
        <w:rPr>
          <w:spacing w:val="1"/>
        </w:rPr>
        <w:t xml:space="preserve"> </w:t>
      </w:r>
      <w:r w:rsidRPr="00696440">
        <w:t>обеспечивающей</w:t>
      </w:r>
      <w:r w:rsidRPr="00696440">
        <w:rPr>
          <w:spacing w:val="1"/>
        </w:rPr>
        <w:t xml:space="preserve"> </w:t>
      </w:r>
      <w:r w:rsidRPr="00696440">
        <w:t>включение</w:t>
      </w:r>
      <w:r w:rsidRPr="00696440">
        <w:rPr>
          <w:spacing w:val="1"/>
        </w:rPr>
        <w:t xml:space="preserve"> </w:t>
      </w:r>
      <w:r w:rsidRPr="00696440">
        <w:t>детей</w:t>
      </w:r>
      <w:r w:rsidRPr="00696440">
        <w:rPr>
          <w:spacing w:val="1"/>
        </w:rPr>
        <w:t xml:space="preserve"> </w:t>
      </w:r>
      <w:r w:rsidRPr="00696440">
        <w:t>иностранных</w:t>
      </w:r>
      <w:r w:rsidRPr="00696440">
        <w:rPr>
          <w:spacing w:val="1"/>
        </w:rPr>
        <w:t xml:space="preserve"> </w:t>
      </w:r>
      <w:r w:rsidRPr="00696440">
        <w:t>граждан</w:t>
      </w:r>
      <w:r w:rsidRPr="00696440">
        <w:rPr>
          <w:spacing w:val="1"/>
        </w:rPr>
        <w:t xml:space="preserve"> </w:t>
      </w:r>
      <w:r w:rsidRPr="00696440">
        <w:t>в</w:t>
      </w:r>
      <w:r w:rsidRPr="00696440">
        <w:rPr>
          <w:spacing w:val="1"/>
        </w:rPr>
        <w:t xml:space="preserve"> </w:t>
      </w:r>
      <w:r w:rsidRPr="00696440">
        <w:t>российское</w:t>
      </w:r>
      <w:r w:rsidRPr="00696440">
        <w:rPr>
          <w:spacing w:val="1"/>
        </w:rPr>
        <w:t xml:space="preserve"> </w:t>
      </w:r>
      <w:r w:rsidRPr="00696440">
        <w:t>образовательное</w:t>
      </w:r>
      <w:r w:rsidRPr="00696440">
        <w:rPr>
          <w:spacing w:val="1"/>
        </w:rPr>
        <w:t xml:space="preserve"> </w:t>
      </w:r>
      <w:r w:rsidRPr="00696440">
        <w:t>пространство</w:t>
      </w:r>
      <w:r w:rsidRPr="00696440">
        <w:rPr>
          <w:spacing w:val="61"/>
        </w:rPr>
        <w:t xml:space="preserve"> </w:t>
      </w:r>
      <w:r w:rsidRPr="00696440">
        <w:t>с</w:t>
      </w:r>
      <w:r w:rsidRPr="00696440">
        <w:rPr>
          <w:spacing w:val="1"/>
        </w:rPr>
        <w:t xml:space="preserve"> </w:t>
      </w:r>
      <w:r w:rsidRPr="00696440">
        <w:t>сохранением</w:t>
      </w:r>
      <w:r w:rsidRPr="00696440">
        <w:rPr>
          <w:spacing w:val="-2"/>
        </w:rPr>
        <w:t xml:space="preserve"> </w:t>
      </w:r>
      <w:r w:rsidRPr="00696440">
        <w:t>культуры и</w:t>
      </w:r>
      <w:r w:rsidRPr="00696440">
        <w:rPr>
          <w:spacing w:val="-1"/>
        </w:rPr>
        <w:t xml:space="preserve"> </w:t>
      </w:r>
      <w:r w:rsidRPr="00696440">
        <w:t>идентичности, связанных со</w:t>
      </w:r>
      <w:r w:rsidRPr="00696440">
        <w:rPr>
          <w:spacing w:val="-1"/>
        </w:rPr>
        <w:t xml:space="preserve"> </w:t>
      </w:r>
      <w:r w:rsidRPr="00696440">
        <w:t>страной</w:t>
      </w:r>
      <w:r w:rsidRPr="00696440">
        <w:rPr>
          <w:spacing w:val="-3"/>
        </w:rPr>
        <w:t xml:space="preserve"> </w:t>
      </w:r>
      <w:r w:rsidRPr="00696440">
        <w:t>исхода\происхождения;</w:t>
      </w:r>
    </w:p>
    <w:p w:rsidR="00696440" w:rsidRPr="00696440" w:rsidRDefault="00696440" w:rsidP="00696440">
      <w:pPr>
        <w:spacing w:line="276" w:lineRule="auto"/>
        <w:ind w:right="-70"/>
        <w:jc w:val="both"/>
        <w:rPr>
          <w:sz w:val="24"/>
          <w:szCs w:val="24"/>
        </w:rPr>
        <w:sectPr w:rsidR="00696440" w:rsidRPr="00696440" w:rsidSect="001734A8">
          <w:pgSz w:w="11910" w:h="16840"/>
          <w:pgMar w:top="1080" w:right="570" w:bottom="920" w:left="920" w:header="710" w:footer="734" w:gutter="0"/>
          <w:cols w:space="720"/>
        </w:sectPr>
      </w:pPr>
    </w:p>
    <w:p w:rsidR="00696440" w:rsidRPr="00696440" w:rsidRDefault="00696440" w:rsidP="00696440">
      <w:pPr>
        <w:pStyle w:val="a3"/>
        <w:spacing w:before="80" w:line="276" w:lineRule="auto"/>
        <w:ind w:right="-70"/>
      </w:pPr>
      <w:r w:rsidRPr="00696440">
        <w:lastRenderedPageBreak/>
        <w:t>оказание</w:t>
      </w:r>
      <w:r w:rsidRPr="00696440">
        <w:rPr>
          <w:spacing w:val="1"/>
        </w:rPr>
        <w:t xml:space="preserve"> </w:t>
      </w:r>
      <w:r w:rsidRPr="00696440">
        <w:t>поддержки</w:t>
      </w:r>
      <w:r w:rsidRPr="00696440">
        <w:rPr>
          <w:spacing w:val="1"/>
        </w:rPr>
        <w:t xml:space="preserve"> </w:t>
      </w:r>
      <w:r w:rsidRPr="00696440">
        <w:t>ребенку</w:t>
      </w:r>
      <w:r w:rsidRPr="00696440">
        <w:rPr>
          <w:spacing w:val="1"/>
        </w:rPr>
        <w:t xml:space="preserve"> </w:t>
      </w:r>
      <w:r w:rsidRPr="00696440">
        <w:t>в</w:t>
      </w:r>
      <w:r w:rsidRPr="00696440">
        <w:rPr>
          <w:spacing w:val="1"/>
        </w:rPr>
        <w:t xml:space="preserve"> </w:t>
      </w:r>
      <w:r w:rsidRPr="00696440">
        <w:t>случаях</w:t>
      </w:r>
      <w:r w:rsidRPr="00696440">
        <w:rPr>
          <w:spacing w:val="1"/>
        </w:rPr>
        <w:t xml:space="preserve"> </w:t>
      </w:r>
      <w:r w:rsidRPr="00696440">
        <w:t>неблагоприятных</w:t>
      </w:r>
      <w:r w:rsidRPr="00696440">
        <w:rPr>
          <w:spacing w:val="1"/>
        </w:rPr>
        <w:t xml:space="preserve"> </w:t>
      </w:r>
      <w:r w:rsidRPr="00696440">
        <w:t>условий</w:t>
      </w:r>
      <w:r w:rsidRPr="00696440">
        <w:rPr>
          <w:spacing w:val="1"/>
        </w:rPr>
        <w:t xml:space="preserve"> </w:t>
      </w:r>
      <w:r w:rsidRPr="00696440">
        <w:t>жизни,</w:t>
      </w:r>
      <w:r w:rsidRPr="00696440">
        <w:rPr>
          <w:spacing w:val="1"/>
        </w:rPr>
        <w:t xml:space="preserve"> </w:t>
      </w:r>
      <w:r w:rsidRPr="00696440">
        <w:t>психотравмирующих обстоятельствах при условии информирования соответствующих структур</w:t>
      </w:r>
      <w:r w:rsidRPr="00696440">
        <w:rPr>
          <w:spacing w:val="1"/>
        </w:rPr>
        <w:t xml:space="preserve"> </w:t>
      </w:r>
      <w:r w:rsidRPr="00696440">
        <w:t>социальной</w:t>
      </w:r>
      <w:r w:rsidRPr="00696440">
        <w:rPr>
          <w:spacing w:val="-1"/>
        </w:rPr>
        <w:t xml:space="preserve"> </w:t>
      </w:r>
      <w:r w:rsidRPr="00696440">
        <w:t>защиты;</w:t>
      </w:r>
    </w:p>
    <w:p w:rsidR="00696440" w:rsidRPr="00696440" w:rsidRDefault="00696440" w:rsidP="00696440">
      <w:pPr>
        <w:pStyle w:val="a3"/>
        <w:spacing w:before="1" w:line="276" w:lineRule="auto"/>
        <w:ind w:right="-70"/>
      </w:pPr>
      <w:r w:rsidRPr="00696440">
        <w:t>преодоление педагогической запущенности в работе с обучающимся, стремление устранить</w:t>
      </w:r>
      <w:r w:rsidRPr="00696440">
        <w:rPr>
          <w:spacing w:val="-57"/>
        </w:rPr>
        <w:t xml:space="preserve"> </w:t>
      </w:r>
      <w:r w:rsidRPr="00696440">
        <w:t>неадекватные</w:t>
      </w:r>
      <w:r w:rsidRPr="00696440">
        <w:rPr>
          <w:spacing w:val="1"/>
        </w:rPr>
        <w:t xml:space="preserve"> </w:t>
      </w:r>
      <w:r w:rsidRPr="00696440">
        <w:t>методы</w:t>
      </w:r>
      <w:r w:rsidRPr="00696440">
        <w:rPr>
          <w:spacing w:val="1"/>
        </w:rPr>
        <w:t xml:space="preserve"> </w:t>
      </w:r>
      <w:r w:rsidRPr="00696440">
        <w:t>воспитания</w:t>
      </w:r>
      <w:r w:rsidRPr="00696440">
        <w:rPr>
          <w:spacing w:val="1"/>
        </w:rPr>
        <w:t xml:space="preserve"> </w:t>
      </w:r>
      <w:r w:rsidRPr="00696440">
        <w:t>в</w:t>
      </w:r>
      <w:r w:rsidRPr="00696440">
        <w:rPr>
          <w:spacing w:val="1"/>
        </w:rPr>
        <w:t xml:space="preserve"> </w:t>
      </w:r>
      <w:r w:rsidRPr="00696440">
        <w:t>семье</w:t>
      </w:r>
      <w:r w:rsidRPr="00696440">
        <w:rPr>
          <w:spacing w:val="1"/>
        </w:rPr>
        <w:t xml:space="preserve"> </w:t>
      </w:r>
      <w:r w:rsidRPr="00696440">
        <w:t>во</w:t>
      </w:r>
      <w:r w:rsidRPr="00696440">
        <w:rPr>
          <w:spacing w:val="1"/>
        </w:rPr>
        <w:t xml:space="preserve"> </w:t>
      </w:r>
      <w:r w:rsidRPr="00696440">
        <w:t>взаимодействии</w:t>
      </w:r>
      <w:r w:rsidRPr="00696440">
        <w:rPr>
          <w:spacing w:val="1"/>
        </w:rPr>
        <w:t xml:space="preserve"> </w:t>
      </w:r>
      <w:r w:rsidRPr="00696440">
        <w:t>родителей</w:t>
      </w:r>
      <w:r w:rsidRPr="00696440">
        <w:rPr>
          <w:spacing w:val="1"/>
        </w:rPr>
        <w:t xml:space="preserve"> </w:t>
      </w:r>
      <w:r w:rsidRPr="00696440">
        <w:t>(законных</w:t>
      </w:r>
      <w:r w:rsidRPr="00696440">
        <w:rPr>
          <w:spacing w:val="1"/>
        </w:rPr>
        <w:t xml:space="preserve"> </w:t>
      </w:r>
      <w:r w:rsidRPr="00696440">
        <w:t>представителей)</w:t>
      </w:r>
      <w:r w:rsidRPr="00696440">
        <w:rPr>
          <w:spacing w:val="-1"/>
        </w:rPr>
        <w:t xml:space="preserve"> </w:t>
      </w:r>
      <w:r w:rsidRPr="00696440">
        <w:t>с</w:t>
      </w:r>
      <w:r w:rsidRPr="00696440">
        <w:rPr>
          <w:spacing w:val="-2"/>
        </w:rPr>
        <w:t xml:space="preserve"> </w:t>
      </w:r>
      <w:r w:rsidRPr="00696440">
        <w:t>детьми;</w:t>
      </w:r>
    </w:p>
    <w:p w:rsidR="00696440" w:rsidRPr="00892C05" w:rsidRDefault="00696440" w:rsidP="00696440">
      <w:pPr>
        <w:pStyle w:val="a3"/>
        <w:spacing w:line="274" w:lineRule="exact"/>
        <w:ind w:left="921" w:right="-70" w:firstLine="0"/>
      </w:pPr>
      <w:r w:rsidRPr="00892C05">
        <w:t>помощь</w:t>
      </w:r>
      <w:r w:rsidRPr="00892C05">
        <w:rPr>
          <w:spacing w:val="-4"/>
        </w:rPr>
        <w:t xml:space="preserve"> </w:t>
      </w:r>
      <w:r w:rsidRPr="00892C05">
        <w:t>в</w:t>
      </w:r>
      <w:r w:rsidRPr="00892C05">
        <w:rPr>
          <w:spacing w:val="-2"/>
        </w:rPr>
        <w:t xml:space="preserve"> </w:t>
      </w:r>
      <w:r w:rsidRPr="00892C05">
        <w:t>устранении</w:t>
      </w:r>
      <w:r w:rsidRPr="00892C05">
        <w:rPr>
          <w:spacing w:val="-4"/>
        </w:rPr>
        <w:t xml:space="preserve"> </w:t>
      </w:r>
      <w:r w:rsidRPr="00892C05">
        <w:t>психотравмирующих</w:t>
      </w:r>
      <w:r w:rsidRPr="00892C05">
        <w:rPr>
          <w:spacing w:val="-1"/>
        </w:rPr>
        <w:t xml:space="preserve"> </w:t>
      </w:r>
      <w:r w:rsidRPr="00892C05">
        <w:t>ситуаций</w:t>
      </w:r>
      <w:r w:rsidRPr="00892C05">
        <w:rPr>
          <w:spacing w:val="-3"/>
        </w:rPr>
        <w:t xml:space="preserve"> </w:t>
      </w:r>
      <w:r w:rsidRPr="00892C05">
        <w:t>в</w:t>
      </w:r>
      <w:r w:rsidRPr="00892C05">
        <w:rPr>
          <w:spacing w:val="-5"/>
        </w:rPr>
        <w:t xml:space="preserve"> </w:t>
      </w:r>
      <w:r w:rsidRPr="00892C05">
        <w:t>жизни</w:t>
      </w:r>
      <w:r w:rsidRPr="00892C05">
        <w:rPr>
          <w:spacing w:val="-3"/>
        </w:rPr>
        <w:t xml:space="preserve"> </w:t>
      </w:r>
      <w:r w:rsidRPr="00892C05">
        <w:t>ребенка.</w:t>
      </w:r>
    </w:p>
    <w:p w:rsidR="00696440" w:rsidRPr="00892C05" w:rsidRDefault="00696440" w:rsidP="00696440">
      <w:pPr>
        <w:spacing w:before="43"/>
        <w:ind w:left="921" w:right="-70"/>
        <w:jc w:val="both"/>
        <w:rPr>
          <w:i/>
          <w:sz w:val="24"/>
          <w:szCs w:val="24"/>
        </w:rPr>
      </w:pPr>
      <w:r w:rsidRPr="00892C05">
        <w:rPr>
          <w:i/>
          <w:sz w:val="24"/>
          <w:szCs w:val="24"/>
        </w:rPr>
        <w:t>Консультативная</w:t>
      </w:r>
      <w:r w:rsidRPr="00892C05">
        <w:rPr>
          <w:i/>
          <w:spacing w:val="-6"/>
          <w:sz w:val="24"/>
          <w:szCs w:val="24"/>
        </w:rPr>
        <w:t xml:space="preserve"> </w:t>
      </w:r>
      <w:r w:rsidRPr="00892C05">
        <w:rPr>
          <w:i/>
          <w:sz w:val="24"/>
          <w:szCs w:val="24"/>
        </w:rPr>
        <w:t>работа</w:t>
      </w:r>
      <w:r w:rsidRPr="00892C05">
        <w:rPr>
          <w:i/>
          <w:spacing w:val="-5"/>
          <w:sz w:val="24"/>
          <w:szCs w:val="24"/>
        </w:rPr>
        <w:t xml:space="preserve"> </w:t>
      </w:r>
      <w:r w:rsidRPr="00892C05">
        <w:rPr>
          <w:i/>
          <w:sz w:val="24"/>
          <w:szCs w:val="24"/>
        </w:rPr>
        <w:t>включает:</w:t>
      </w:r>
    </w:p>
    <w:p w:rsidR="00696440" w:rsidRPr="00892C05" w:rsidRDefault="00696440" w:rsidP="00696440">
      <w:pPr>
        <w:pStyle w:val="a3"/>
        <w:spacing w:before="41" w:line="276" w:lineRule="auto"/>
        <w:ind w:right="-70"/>
      </w:pPr>
      <w:r w:rsidRPr="00892C05">
        <w:t>разработку</w:t>
      </w:r>
      <w:r w:rsidRPr="00892C05">
        <w:rPr>
          <w:spacing w:val="1"/>
        </w:rPr>
        <w:t xml:space="preserve"> </w:t>
      </w:r>
      <w:r w:rsidRPr="00892C05">
        <w:t>рекомендаций</w:t>
      </w:r>
      <w:r w:rsidRPr="00892C05">
        <w:rPr>
          <w:spacing w:val="1"/>
        </w:rPr>
        <w:t xml:space="preserve"> </w:t>
      </w:r>
      <w:r w:rsidRPr="00892C05">
        <w:t>по</w:t>
      </w:r>
      <w:r w:rsidRPr="00892C05">
        <w:rPr>
          <w:spacing w:val="1"/>
        </w:rPr>
        <w:t xml:space="preserve"> </w:t>
      </w:r>
      <w:r w:rsidRPr="00892C05">
        <w:t>основным</w:t>
      </w:r>
      <w:r w:rsidRPr="00892C05">
        <w:rPr>
          <w:spacing w:val="1"/>
        </w:rPr>
        <w:t xml:space="preserve"> </w:t>
      </w:r>
      <w:r w:rsidRPr="00892C05">
        <w:t>направлениям</w:t>
      </w:r>
      <w:r w:rsidRPr="00892C05">
        <w:rPr>
          <w:spacing w:val="1"/>
        </w:rPr>
        <w:t xml:space="preserve"> </w:t>
      </w:r>
      <w:r w:rsidRPr="00892C05">
        <w:t>работы</w:t>
      </w:r>
      <w:r w:rsidRPr="00892C05">
        <w:rPr>
          <w:spacing w:val="1"/>
        </w:rPr>
        <w:t xml:space="preserve"> </w:t>
      </w:r>
      <w:r w:rsidRPr="00892C05">
        <w:t>с</w:t>
      </w:r>
      <w:r w:rsidRPr="00892C05">
        <w:rPr>
          <w:spacing w:val="1"/>
        </w:rPr>
        <w:t xml:space="preserve"> </w:t>
      </w:r>
      <w:r w:rsidRPr="00892C05">
        <w:t>обучающимся</w:t>
      </w:r>
      <w:r w:rsidRPr="00892C05">
        <w:rPr>
          <w:spacing w:val="1"/>
        </w:rPr>
        <w:t xml:space="preserve"> </w:t>
      </w:r>
      <w:r w:rsidRPr="00892C05">
        <w:t>с</w:t>
      </w:r>
      <w:r w:rsidRPr="00892C05">
        <w:rPr>
          <w:spacing w:val="1"/>
        </w:rPr>
        <w:t xml:space="preserve"> </w:t>
      </w:r>
      <w:r w:rsidRPr="00892C05">
        <w:t>трудностями</w:t>
      </w:r>
      <w:r w:rsidRPr="00892C05">
        <w:rPr>
          <w:spacing w:val="1"/>
        </w:rPr>
        <w:t xml:space="preserve"> </w:t>
      </w:r>
      <w:r w:rsidRPr="00892C05">
        <w:t>в</w:t>
      </w:r>
      <w:r w:rsidRPr="00892C05">
        <w:rPr>
          <w:spacing w:val="1"/>
        </w:rPr>
        <w:t xml:space="preserve"> </w:t>
      </w:r>
      <w:r w:rsidRPr="00892C05">
        <w:t>обучении</w:t>
      </w:r>
      <w:r w:rsidRPr="00892C05">
        <w:rPr>
          <w:spacing w:val="1"/>
        </w:rPr>
        <w:t xml:space="preserve"> </w:t>
      </w:r>
      <w:r w:rsidRPr="00892C05">
        <w:t>и</w:t>
      </w:r>
      <w:r w:rsidRPr="00892C05">
        <w:rPr>
          <w:spacing w:val="1"/>
        </w:rPr>
        <w:t xml:space="preserve"> </w:t>
      </w:r>
      <w:r w:rsidRPr="00892C05">
        <w:t>социализации,</w:t>
      </w:r>
      <w:r w:rsidRPr="00892C05">
        <w:rPr>
          <w:spacing w:val="1"/>
        </w:rPr>
        <w:t xml:space="preserve"> </w:t>
      </w:r>
      <w:r w:rsidRPr="00892C05">
        <w:t>единых</w:t>
      </w:r>
      <w:r w:rsidRPr="00892C05">
        <w:rPr>
          <w:spacing w:val="1"/>
        </w:rPr>
        <w:t xml:space="preserve"> </w:t>
      </w:r>
      <w:r w:rsidRPr="00892C05">
        <w:t>для</w:t>
      </w:r>
      <w:r w:rsidRPr="00892C05">
        <w:rPr>
          <w:spacing w:val="1"/>
        </w:rPr>
        <w:t xml:space="preserve"> </w:t>
      </w:r>
      <w:r w:rsidRPr="00892C05">
        <w:t>всех</w:t>
      </w:r>
      <w:r w:rsidRPr="00892C05">
        <w:rPr>
          <w:spacing w:val="1"/>
        </w:rPr>
        <w:t xml:space="preserve"> </w:t>
      </w:r>
      <w:r w:rsidRPr="00892C05">
        <w:t>участников</w:t>
      </w:r>
      <w:r w:rsidRPr="00892C05">
        <w:rPr>
          <w:spacing w:val="1"/>
        </w:rPr>
        <w:t xml:space="preserve"> </w:t>
      </w:r>
      <w:r w:rsidRPr="00892C05">
        <w:t>образовательных</w:t>
      </w:r>
      <w:r w:rsidRPr="00892C05">
        <w:rPr>
          <w:spacing w:val="1"/>
        </w:rPr>
        <w:t xml:space="preserve"> </w:t>
      </w:r>
      <w:r w:rsidRPr="00892C05">
        <w:t>отношений;</w:t>
      </w:r>
    </w:p>
    <w:p w:rsidR="00696440" w:rsidRPr="00892C05" w:rsidRDefault="00696440" w:rsidP="00696440">
      <w:pPr>
        <w:pStyle w:val="a3"/>
        <w:spacing w:before="1" w:line="276" w:lineRule="auto"/>
        <w:ind w:right="-70"/>
      </w:pPr>
      <w:r w:rsidRPr="00892C05">
        <w:t>консультирование специалистами педагогов по выбору индивидуально ориентированных</w:t>
      </w:r>
      <w:r w:rsidRPr="00892C05">
        <w:rPr>
          <w:spacing w:val="1"/>
        </w:rPr>
        <w:t xml:space="preserve"> </w:t>
      </w:r>
      <w:r w:rsidRPr="00892C05">
        <w:t>методов</w:t>
      </w:r>
      <w:r w:rsidRPr="00892C05">
        <w:rPr>
          <w:spacing w:val="-1"/>
        </w:rPr>
        <w:t xml:space="preserve"> </w:t>
      </w:r>
      <w:r w:rsidRPr="00892C05">
        <w:t>и приемов работы с</w:t>
      </w:r>
      <w:r w:rsidRPr="00892C05">
        <w:rPr>
          <w:spacing w:val="-2"/>
        </w:rPr>
        <w:t xml:space="preserve"> </w:t>
      </w:r>
      <w:r w:rsidRPr="00892C05">
        <w:t>обучающимся;</w:t>
      </w:r>
    </w:p>
    <w:p w:rsidR="00696440" w:rsidRPr="00892C05" w:rsidRDefault="00696440" w:rsidP="00696440">
      <w:pPr>
        <w:pStyle w:val="a3"/>
        <w:spacing w:line="276" w:lineRule="auto"/>
        <w:ind w:right="-70"/>
      </w:pPr>
      <w:r w:rsidRPr="00892C05">
        <w:t>консультативную помощь семье в вопросах выбора оптимальной стратегии воспитания и</w:t>
      </w:r>
      <w:r w:rsidRPr="00892C05">
        <w:rPr>
          <w:spacing w:val="1"/>
        </w:rPr>
        <w:t xml:space="preserve"> </w:t>
      </w:r>
      <w:r w:rsidRPr="00892C05">
        <w:t>приемов</w:t>
      </w:r>
      <w:r w:rsidRPr="00892C05">
        <w:rPr>
          <w:spacing w:val="-1"/>
        </w:rPr>
        <w:t xml:space="preserve"> </w:t>
      </w:r>
      <w:r w:rsidRPr="00892C05">
        <w:t>коррекционно-развивающей работы с ребенком.</w:t>
      </w:r>
    </w:p>
    <w:p w:rsidR="00696440" w:rsidRPr="00892C05" w:rsidRDefault="00696440" w:rsidP="00696440">
      <w:pPr>
        <w:ind w:left="921" w:right="-70"/>
        <w:jc w:val="both"/>
        <w:rPr>
          <w:i/>
          <w:sz w:val="24"/>
          <w:szCs w:val="24"/>
        </w:rPr>
      </w:pPr>
      <w:r w:rsidRPr="00892C05">
        <w:rPr>
          <w:i/>
          <w:sz w:val="24"/>
          <w:szCs w:val="24"/>
        </w:rPr>
        <w:t>Информационно-просветительская</w:t>
      </w:r>
      <w:r w:rsidRPr="00892C05">
        <w:rPr>
          <w:i/>
          <w:spacing w:val="-8"/>
          <w:sz w:val="24"/>
          <w:szCs w:val="24"/>
        </w:rPr>
        <w:t xml:space="preserve"> </w:t>
      </w:r>
      <w:r w:rsidRPr="00892C05">
        <w:rPr>
          <w:i/>
          <w:sz w:val="24"/>
          <w:szCs w:val="24"/>
        </w:rPr>
        <w:t>работа</w:t>
      </w:r>
      <w:r w:rsidRPr="00892C05">
        <w:rPr>
          <w:i/>
          <w:spacing w:val="-7"/>
          <w:sz w:val="24"/>
          <w:szCs w:val="24"/>
        </w:rPr>
        <w:t xml:space="preserve"> </w:t>
      </w:r>
      <w:r w:rsidRPr="00892C05">
        <w:rPr>
          <w:i/>
          <w:sz w:val="24"/>
          <w:szCs w:val="24"/>
        </w:rPr>
        <w:t>предусматривает:</w:t>
      </w:r>
    </w:p>
    <w:p w:rsidR="00696440" w:rsidRPr="00892C05" w:rsidRDefault="00696440" w:rsidP="00696440">
      <w:pPr>
        <w:pStyle w:val="a3"/>
        <w:spacing w:before="41" w:line="276" w:lineRule="auto"/>
        <w:ind w:right="-70"/>
      </w:pPr>
      <w:r w:rsidRPr="00892C05">
        <w:t>различные</w:t>
      </w:r>
      <w:r w:rsidRPr="00892C05">
        <w:rPr>
          <w:spacing w:val="1"/>
        </w:rPr>
        <w:t xml:space="preserve"> </w:t>
      </w:r>
      <w:r w:rsidRPr="00892C05">
        <w:t>формы</w:t>
      </w:r>
      <w:r w:rsidRPr="00892C05">
        <w:rPr>
          <w:spacing w:val="1"/>
        </w:rPr>
        <w:t xml:space="preserve"> </w:t>
      </w:r>
      <w:r w:rsidRPr="00892C05">
        <w:t>просветительской</w:t>
      </w:r>
      <w:r w:rsidRPr="00892C05">
        <w:rPr>
          <w:spacing w:val="1"/>
        </w:rPr>
        <w:t xml:space="preserve"> </w:t>
      </w:r>
      <w:r w:rsidRPr="00892C05">
        <w:t>деятельности</w:t>
      </w:r>
      <w:r w:rsidRPr="00892C05">
        <w:rPr>
          <w:spacing w:val="1"/>
        </w:rPr>
        <w:t xml:space="preserve"> </w:t>
      </w:r>
      <w:r w:rsidRPr="00892C05">
        <w:t>(лекции,</w:t>
      </w:r>
      <w:r w:rsidRPr="00892C05">
        <w:rPr>
          <w:spacing w:val="1"/>
        </w:rPr>
        <w:t xml:space="preserve"> </w:t>
      </w:r>
      <w:r w:rsidRPr="00892C05">
        <w:t>беседы,</w:t>
      </w:r>
      <w:r w:rsidRPr="00892C05">
        <w:rPr>
          <w:spacing w:val="1"/>
        </w:rPr>
        <w:t xml:space="preserve"> </w:t>
      </w:r>
      <w:r w:rsidRPr="00892C05">
        <w:t>информационные</w:t>
      </w:r>
      <w:r w:rsidRPr="00892C05">
        <w:rPr>
          <w:spacing w:val="1"/>
        </w:rPr>
        <w:t xml:space="preserve"> </w:t>
      </w:r>
      <w:r w:rsidRPr="00892C05">
        <w:t>стенды, печатные материалы, электронные ресурсы), направленные на разъяснение участникам</w:t>
      </w:r>
      <w:r w:rsidRPr="00892C05">
        <w:rPr>
          <w:spacing w:val="1"/>
        </w:rPr>
        <w:t xml:space="preserve"> </w:t>
      </w:r>
      <w:r w:rsidRPr="00892C05">
        <w:t>образовательных отношений — обучающимся (в доступной для дошкольного возраста форме), их</w:t>
      </w:r>
      <w:r w:rsidRPr="00892C05">
        <w:rPr>
          <w:spacing w:val="1"/>
        </w:rPr>
        <w:t xml:space="preserve"> </w:t>
      </w:r>
      <w:r w:rsidRPr="00892C05">
        <w:t>родителям</w:t>
      </w:r>
      <w:r w:rsidRPr="00892C05">
        <w:rPr>
          <w:spacing w:val="1"/>
        </w:rPr>
        <w:t xml:space="preserve"> </w:t>
      </w:r>
      <w:r w:rsidRPr="00892C05">
        <w:t>(законным</w:t>
      </w:r>
      <w:r w:rsidRPr="00892C05">
        <w:rPr>
          <w:spacing w:val="1"/>
        </w:rPr>
        <w:t xml:space="preserve"> </w:t>
      </w:r>
      <w:r w:rsidRPr="00892C05">
        <w:t>представителям),</w:t>
      </w:r>
      <w:r w:rsidRPr="00892C05">
        <w:rPr>
          <w:spacing w:val="1"/>
        </w:rPr>
        <w:t xml:space="preserve"> </w:t>
      </w:r>
      <w:r w:rsidRPr="00892C05">
        <w:t>педагогическим</w:t>
      </w:r>
      <w:r w:rsidRPr="00892C05">
        <w:rPr>
          <w:spacing w:val="1"/>
        </w:rPr>
        <w:t xml:space="preserve"> </w:t>
      </w:r>
      <w:r w:rsidRPr="00892C05">
        <w:t>работникам —</w:t>
      </w:r>
      <w:r w:rsidRPr="00892C05">
        <w:rPr>
          <w:spacing w:val="1"/>
        </w:rPr>
        <w:t xml:space="preserve"> </w:t>
      </w:r>
      <w:r w:rsidRPr="00892C05">
        <w:t>вопросов,</w:t>
      </w:r>
      <w:r w:rsidRPr="00892C05">
        <w:rPr>
          <w:spacing w:val="1"/>
        </w:rPr>
        <w:t xml:space="preserve"> </w:t>
      </w:r>
      <w:r w:rsidRPr="00892C05">
        <w:t>связанных</w:t>
      </w:r>
      <w:r w:rsidRPr="00892C05">
        <w:rPr>
          <w:spacing w:val="1"/>
        </w:rPr>
        <w:t xml:space="preserve"> </w:t>
      </w:r>
      <w:r w:rsidRPr="00892C05">
        <w:t>с</w:t>
      </w:r>
      <w:r w:rsidRPr="00892C05">
        <w:rPr>
          <w:spacing w:val="1"/>
        </w:rPr>
        <w:t xml:space="preserve"> </w:t>
      </w:r>
      <w:r w:rsidRPr="00892C05">
        <w:t>особенностями</w:t>
      </w:r>
      <w:r w:rsidRPr="00892C05">
        <w:rPr>
          <w:spacing w:val="1"/>
        </w:rPr>
        <w:t xml:space="preserve"> </w:t>
      </w:r>
      <w:r w:rsidRPr="00892C05">
        <w:t>образовательного</w:t>
      </w:r>
      <w:r w:rsidRPr="00892C05">
        <w:rPr>
          <w:spacing w:val="1"/>
        </w:rPr>
        <w:t xml:space="preserve"> </w:t>
      </w:r>
      <w:r w:rsidRPr="00892C05">
        <w:t>процесса</w:t>
      </w:r>
      <w:r w:rsidRPr="00892C05">
        <w:rPr>
          <w:spacing w:val="1"/>
        </w:rPr>
        <w:t xml:space="preserve"> </w:t>
      </w:r>
      <w:r w:rsidRPr="00892C05">
        <w:t>и</w:t>
      </w:r>
      <w:r w:rsidRPr="00892C05">
        <w:rPr>
          <w:spacing w:val="1"/>
        </w:rPr>
        <w:t xml:space="preserve"> </w:t>
      </w:r>
      <w:r w:rsidRPr="00892C05">
        <w:t>психолого-педагогического</w:t>
      </w:r>
      <w:r w:rsidRPr="00892C05">
        <w:rPr>
          <w:spacing w:val="1"/>
        </w:rPr>
        <w:t xml:space="preserve"> </w:t>
      </w:r>
      <w:r w:rsidRPr="00892C05">
        <w:t>сопровождения</w:t>
      </w:r>
      <w:r w:rsidRPr="00892C05">
        <w:rPr>
          <w:spacing w:val="1"/>
        </w:rPr>
        <w:t xml:space="preserve"> </w:t>
      </w:r>
      <w:r w:rsidRPr="00892C05">
        <w:t>обучающихся,</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с</w:t>
      </w:r>
      <w:r w:rsidRPr="00892C05">
        <w:rPr>
          <w:spacing w:val="-1"/>
        </w:rPr>
        <w:t xml:space="preserve"> </w:t>
      </w:r>
      <w:r w:rsidRPr="00892C05">
        <w:t>ОВЗ,</w:t>
      </w:r>
      <w:r w:rsidRPr="00892C05">
        <w:rPr>
          <w:spacing w:val="-1"/>
        </w:rPr>
        <w:t xml:space="preserve"> </w:t>
      </w:r>
      <w:r w:rsidRPr="00892C05">
        <w:t>трудностями в</w:t>
      </w:r>
      <w:r w:rsidRPr="00892C05">
        <w:rPr>
          <w:spacing w:val="-1"/>
        </w:rPr>
        <w:t xml:space="preserve"> </w:t>
      </w:r>
      <w:r w:rsidRPr="00892C05">
        <w:t>обучении</w:t>
      </w:r>
      <w:r w:rsidRPr="00892C05">
        <w:rPr>
          <w:spacing w:val="-1"/>
        </w:rPr>
        <w:t xml:space="preserve"> </w:t>
      </w:r>
      <w:r w:rsidRPr="00892C05">
        <w:t>и социализации;</w:t>
      </w:r>
    </w:p>
    <w:p w:rsidR="00696440" w:rsidRPr="00892C05" w:rsidRDefault="00696440" w:rsidP="00696440">
      <w:pPr>
        <w:pStyle w:val="a3"/>
        <w:spacing w:line="276" w:lineRule="auto"/>
        <w:ind w:right="-70"/>
      </w:pPr>
      <w:r w:rsidRPr="00892C05">
        <w:t>проведение тематических</w:t>
      </w:r>
      <w:r w:rsidRPr="00892C05">
        <w:rPr>
          <w:spacing w:val="1"/>
        </w:rPr>
        <w:t xml:space="preserve"> </w:t>
      </w:r>
      <w:r w:rsidRPr="00892C05">
        <w:t>выступлений, онлайн-консультаций</w:t>
      </w:r>
      <w:r w:rsidRPr="00892C05">
        <w:rPr>
          <w:spacing w:val="1"/>
        </w:rPr>
        <w:t xml:space="preserve"> </w:t>
      </w:r>
      <w:r w:rsidRPr="00892C05">
        <w:t>для</w:t>
      </w:r>
      <w:r w:rsidRPr="00892C05">
        <w:rPr>
          <w:spacing w:val="60"/>
        </w:rPr>
        <w:t xml:space="preserve"> </w:t>
      </w:r>
      <w:r w:rsidRPr="00892C05">
        <w:t>педагогов и</w:t>
      </w:r>
      <w:r w:rsidRPr="00892C05">
        <w:rPr>
          <w:spacing w:val="60"/>
        </w:rPr>
        <w:t xml:space="preserve"> </w:t>
      </w:r>
      <w:r w:rsidRPr="00892C05">
        <w:t>родителей</w:t>
      </w:r>
      <w:r w:rsidRPr="00892C05">
        <w:rPr>
          <w:spacing w:val="1"/>
        </w:rPr>
        <w:t xml:space="preserve"> </w:t>
      </w:r>
      <w:r w:rsidRPr="00892C05">
        <w:t>по</w:t>
      </w:r>
      <w:r w:rsidRPr="00892C05">
        <w:rPr>
          <w:spacing w:val="1"/>
        </w:rPr>
        <w:t xml:space="preserve"> </w:t>
      </w:r>
      <w:r w:rsidRPr="00892C05">
        <w:t>разъяснению</w:t>
      </w:r>
      <w:r w:rsidRPr="00892C05">
        <w:rPr>
          <w:spacing w:val="1"/>
        </w:rPr>
        <w:t xml:space="preserve"> </w:t>
      </w:r>
      <w:r w:rsidRPr="00892C05">
        <w:t>индивидуально-типологических</w:t>
      </w:r>
      <w:r w:rsidRPr="00892C05">
        <w:rPr>
          <w:spacing w:val="1"/>
        </w:rPr>
        <w:t xml:space="preserve"> </w:t>
      </w:r>
      <w:r w:rsidRPr="00892C05">
        <w:t>особенностей</w:t>
      </w:r>
      <w:r w:rsidRPr="00892C05">
        <w:rPr>
          <w:spacing w:val="1"/>
        </w:rPr>
        <w:t xml:space="preserve"> </w:t>
      </w:r>
      <w:r w:rsidRPr="00892C05">
        <w:t>различных</w:t>
      </w:r>
      <w:r w:rsidRPr="00892C05">
        <w:rPr>
          <w:spacing w:val="61"/>
        </w:rPr>
        <w:t xml:space="preserve"> </w:t>
      </w:r>
      <w:r w:rsidRPr="00892C05">
        <w:t>категорий</w:t>
      </w:r>
      <w:r w:rsidRPr="00892C05">
        <w:rPr>
          <w:spacing w:val="1"/>
        </w:rPr>
        <w:t xml:space="preserve"> </w:t>
      </w:r>
      <w:r w:rsidRPr="00892C05">
        <w:t>обучающихся,</w:t>
      </w:r>
      <w:r w:rsidRPr="00892C05">
        <w:rPr>
          <w:spacing w:val="-1"/>
        </w:rPr>
        <w:t xml:space="preserve"> </w:t>
      </w:r>
      <w:r w:rsidRPr="00892C05">
        <w:t>в</w:t>
      </w:r>
      <w:r w:rsidRPr="00892C05">
        <w:rPr>
          <w:spacing w:val="-1"/>
        </w:rPr>
        <w:t xml:space="preserve"> </w:t>
      </w:r>
      <w:r w:rsidRPr="00892C05">
        <w:t>том числе</w:t>
      </w:r>
      <w:r w:rsidRPr="00892C05">
        <w:rPr>
          <w:spacing w:val="-2"/>
        </w:rPr>
        <w:t xml:space="preserve"> </w:t>
      </w:r>
      <w:r w:rsidRPr="00892C05">
        <w:t>с</w:t>
      </w:r>
      <w:r w:rsidRPr="00892C05">
        <w:rPr>
          <w:spacing w:val="-1"/>
        </w:rPr>
        <w:t xml:space="preserve"> </w:t>
      </w:r>
      <w:r w:rsidRPr="00892C05">
        <w:t>ОВЗ, трудностями в</w:t>
      </w:r>
      <w:r w:rsidRPr="00892C05">
        <w:rPr>
          <w:spacing w:val="-2"/>
        </w:rPr>
        <w:t xml:space="preserve"> </w:t>
      </w:r>
      <w:r w:rsidRPr="00892C05">
        <w:t>обучении и социализации.</w:t>
      </w:r>
    </w:p>
    <w:p w:rsidR="00696440" w:rsidRPr="00892C05" w:rsidRDefault="00696440" w:rsidP="00696440">
      <w:pPr>
        <w:pStyle w:val="a3"/>
        <w:spacing w:line="276" w:lineRule="auto"/>
        <w:ind w:right="-70"/>
      </w:pPr>
      <w:r w:rsidRPr="00892C05">
        <w:rPr>
          <w:i/>
        </w:rPr>
        <w:t xml:space="preserve">Реализация КРР с обучающимися с ОВЗ и детьми - инвалидами </w:t>
      </w:r>
      <w:r w:rsidRPr="00892C05">
        <w:t>согласно нозологических</w:t>
      </w:r>
      <w:r w:rsidRPr="00892C05">
        <w:rPr>
          <w:spacing w:val="1"/>
        </w:rPr>
        <w:t xml:space="preserve"> </w:t>
      </w:r>
      <w:r w:rsidRPr="00892C05">
        <w:t>групп</w:t>
      </w:r>
      <w:r w:rsidRPr="00892C05">
        <w:rPr>
          <w:spacing w:val="1"/>
        </w:rPr>
        <w:t xml:space="preserve"> </w:t>
      </w:r>
      <w:r w:rsidRPr="00892C05">
        <w:t>осуществляется</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Федеральной</w:t>
      </w:r>
      <w:r w:rsidRPr="00892C05">
        <w:rPr>
          <w:spacing w:val="1"/>
        </w:rPr>
        <w:t xml:space="preserve"> </w:t>
      </w:r>
      <w:r w:rsidRPr="00892C05">
        <w:t>адаптированной</w:t>
      </w:r>
      <w:r w:rsidRPr="00892C05">
        <w:rPr>
          <w:spacing w:val="61"/>
        </w:rPr>
        <w:t xml:space="preserve"> </w:t>
      </w:r>
      <w:r w:rsidRPr="00892C05">
        <w:t>образовательной</w:t>
      </w:r>
      <w:r w:rsidRPr="00892C05">
        <w:rPr>
          <w:spacing w:val="1"/>
        </w:rPr>
        <w:t xml:space="preserve"> </w:t>
      </w:r>
      <w:r w:rsidRPr="00892C05">
        <w:t>программой ДО (далее ФАОП ДО). КРР с обучающимися с ОВЗ и детьми-инвалидами должна</w:t>
      </w:r>
      <w:r w:rsidRPr="00892C05">
        <w:rPr>
          <w:spacing w:val="1"/>
        </w:rPr>
        <w:t xml:space="preserve"> </w:t>
      </w:r>
      <w:r w:rsidRPr="00892C05">
        <w:t>предусматривать</w:t>
      </w:r>
      <w:r w:rsidRPr="00892C05">
        <w:rPr>
          <w:spacing w:val="1"/>
        </w:rPr>
        <w:t xml:space="preserve"> </w:t>
      </w:r>
      <w:r w:rsidRPr="00892C05">
        <w:t>предупреждение</w:t>
      </w:r>
      <w:r w:rsidRPr="00892C05">
        <w:rPr>
          <w:spacing w:val="1"/>
        </w:rPr>
        <w:t xml:space="preserve"> </w:t>
      </w:r>
      <w:r w:rsidRPr="00892C05">
        <w:t>вторичных</w:t>
      </w:r>
      <w:r w:rsidRPr="00892C05">
        <w:rPr>
          <w:spacing w:val="1"/>
        </w:rPr>
        <w:t xml:space="preserve"> </w:t>
      </w:r>
      <w:r w:rsidRPr="00892C05">
        <w:t>биологических</w:t>
      </w:r>
      <w:r w:rsidRPr="00892C05">
        <w:rPr>
          <w:spacing w:val="1"/>
        </w:rPr>
        <w:t xml:space="preserve"> </w:t>
      </w:r>
      <w:r w:rsidRPr="00892C05">
        <w:t>и</w:t>
      </w:r>
      <w:r w:rsidRPr="00892C05">
        <w:rPr>
          <w:spacing w:val="1"/>
        </w:rPr>
        <w:t xml:space="preserve"> </w:t>
      </w:r>
      <w:r w:rsidRPr="00892C05">
        <w:t>социальных</w:t>
      </w:r>
      <w:r w:rsidRPr="00892C05">
        <w:rPr>
          <w:spacing w:val="1"/>
        </w:rPr>
        <w:t xml:space="preserve"> </w:t>
      </w:r>
      <w:r w:rsidRPr="00892C05">
        <w:t>отклонений</w:t>
      </w:r>
      <w:r w:rsidRPr="00892C05">
        <w:rPr>
          <w:spacing w:val="61"/>
        </w:rPr>
        <w:t xml:space="preserve"> </w:t>
      </w:r>
      <w:r w:rsidRPr="00892C05">
        <w:t>в</w:t>
      </w:r>
      <w:r w:rsidRPr="00892C05">
        <w:rPr>
          <w:spacing w:val="1"/>
        </w:rPr>
        <w:t xml:space="preserve"> </w:t>
      </w:r>
      <w:r w:rsidRPr="00892C05">
        <w:t>развитии,</w:t>
      </w:r>
      <w:r w:rsidRPr="00892C05">
        <w:rPr>
          <w:spacing w:val="1"/>
        </w:rPr>
        <w:t xml:space="preserve"> </w:t>
      </w:r>
      <w:r w:rsidRPr="00892C05">
        <w:t>затрудняющих</w:t>
      </w:r>
      <w:r w:rsidRPr="00892C05">
        <w:rPr>
          <w:spacing w:val="1"/>
        </w:rPr>
        <w:t xml:space="preserve"> </w:t>
      </w:r>
      <w:r w:rsidRPr="00892C05">
        <w:t>образование</w:t>
      </w:r>
      <w:r w:rsidRPr="00892C05">
        <w:rPr>
          <w:spacing w:val="1"/>
        </w:rPr>
        <w:t xml:space="preserve"> </w:t>
      </w:r>
      <w:r w:rsidRPr="00892C05">
        <w:t>и</w:t>
      </w:r>
      <w:r w:rsidRPr="00892C05">
        <w:rPr>
          <w:spacing w:val="1"/>
        </w:rPr>
        <w:t xml:space="preserve"> </w:t>
      </w:r>
      <w:r w:rsidRPr="00892C05">
        <w:t>социализацию</w:t>
      </w:r>
      <w:r w:rsidRPr="00892C05">
        <w:rPr>
          <w:spacing w:val="1"/>
        </w:rPr>
        <w:t xml:space="preserve"> </w:t>
      </w:r>
      <w:r w:rsidRPr="00892C05">
        <w:t>обучающихся,</w:t>
      </w:r>
      <w:r w:rsidRPr="00892C05">
        <w:rPr>
          <w:spacing w:val="1"/>
        </w:rPr>
        <w:t xml:space="preserve"> </w:t>
      </w:r>
      <w:r w:rsidRPr="00892C05">
        <w:t>коррекцию</w:t>
      </w:r>
      <w:r w:rsidRPr="00892C05">
        <w:rPr>
          <w:spacing w:val="1"/>
        </w:rPr>
        <w:t xml:space="preserve"> </w:t>
      </w:r>
      <w:r w:rsidRPr="00892C05">
        <w:t>нарушений</w:t>
      </w:r>
      <w:r w:rsidRPr="00892C05">
        <w:rPr>
          <w:spacing w:val="1"/>
        </w:rPr>
        <w:t xml:space="preserve"> </w:t>
      </w:r>
      <w:r w:rsidRPr="00892C05">
        <w:t>психического</w:t>
      </w:r>
      <w:r w:rsidRPr="00892C05">
        <w:rPr>
          <w:spacing w:val="1"/>
        </w:rPr>
        <w:t xml:space="preserve"> </w:t>
      </w:r>
      <w:r w:rsidRPr="00892C05">
        <w:t>и</w:t>
      </w:r>
      <w:r w:rsidRPr="00892C05">
        <w:rPr>
          <w:spacing w:val="1"/>
        </w:rPr>
        <w:t xml:space="preserve"> </w:t>
      </w:r>
      <w:r w:rsidRPr="00892C05">
        <w:t>физического</w:t>
      </w:r>
      <w:r w:rsidRPr="00892C05">
        <w:rPr>
          <w:spacing w:val="1"/>
        </w:rPr>
        <w:t xml:space="preserve"> </w:t>
      </w:r>
      <w:r w:rsidRPr="00892C05">
        <w:t>развития</w:t>
      </w:r>
      <w:r w:rsidRPr="00892C05">
        <w:rPr>
          <w:spacing w:val="1"/>
        </w:rPr>
        <w:t xml:space="preserve"> </w:t>
      </w:r>
      <w:r w:rsidRPr="00892C05">
        <w:t>средствами</w:t>
      </w:r>
      <w:r w:rsidRPr="00892C05">
        <w:rPr>
          <w:spacing w:val="1"/>
        </w:rPr>
        <w:t xml:space="preserve"> </w:t>
      </w:r>
      <w:r w:rsidRPr="00892C05">
        <w:t>коррекционной</w:t>
      </w:r>
      <w:r w:rsidRPr="00892C05">
        <w:rPr>
          <w:spacing w:val="1"/>
        </w:rPr>
        <w:t xml:space="preserve"> </w:t>
      </w:r>
      <w:r w:rsidRPr="00892C05">
        <w:t>педагогики,</w:t>
      </w:r>
      <w:r w:rsidRPr="00892C05">
        <w:rPr>
          <w:spacing w:val="1"/>
        </w:rPr>
        <w:t xml:space="preserve"> </w:t>
      </w:r>
      <w:r w:rsidRPr="00892C05">
        <w:t>специальной</w:t>
      </w:r>
      <w:r w:rsidRPr="00892C05">
        <w:rPr>
          <w:spacing w:val="1"/>
        </w:rPr>
        <w:t xml:space="preserve"> </w:t>
      </w:r>
      <w:r w:rsidRPr="00892C05">
        <w:t>психологии и медицины;</w:t>
      </w:r>
      <w:r w:rsidRPr="00892C05">
        <w:rPr>
          <w:spacing w:val="1"/>
        </w:rPr>
        <w:t xml:space="preserve"> </w:t>
      </w:r>
      <w:r w:rsidRPr="00892C05">
        <w:t>формирование у обучающихся механизмов компенсации дефицитарных</w:t>
      </w:r>
      <w:r w:rsidRPr="00892C05">
        <w:rPr>
          <w:spacing w:val="1"/>
        </w:rPr>
        <w:t xml:space="preserve"> </w:t>
      </w:r>
      <w:r w:rsidRPr="00892C05">
        <w:t>функций,</w:t>
      </w:r>
      <w:r w:rsidRPr="00892C05">
        <w:rPr>
          <w:spacing w:val="-2"/>
        </w:rPr>
        <w:t xml:space="preserve"> </w:t>
      </w:r>
      <w:r w:rsidRPr="00892C05">
        <w:t>не</w:t>
      </w:r>
      <w:r w:rsidRPr="00892C05">
        <w:rPr>
          <w:spacing w:val="-2"/>
        </w:rPr>
        <w:t xml:space="preserve"> </w:t>
      </w:r>
      <w:r w:rsidRPr="00892C05">
        <w:t>поддающихся</w:t>
      </w:r>
      <w:r w:rsidRPr="00892C05">
        <w:rPr>
          <w:spacing w:val="-2"/>
        </w:rPr>
        <w:t xml:space="preserve"> </w:t>
      </w:r>
      <w:r w:rsidRPr="00892C05">
        <w:t>коррекции,</w:t>
      </w:r>
      <w:r w:rsidRPr="00892C05">
        <w:rPr>
          <w:spacing w:val="-1"/>
        </w:rPr>
        <w:t xml:space="preserve"> </w:t>
      </w:r>
      <w:r w:rsidRPr="00892C05">
        <w:t>в</w:t>
      </w:r>
      <w:r w:rsidRPr="00892C05">
        <w:rPr>
          <w:spacing w:val="-5"/>
        </w:rPr>
        <w:t xml:space="preserve"> </w:t>
      </w:r>
      <w:r w:rsidRPr="00892C05">
        <w:t>том</w:t>
      </w:r>
      <w:r w:rsidRPr="00892C05">
        <w:rPr>
          <w:spacing w:val="-1"/>
        </w:rPr>
        <w:t xml:space="preserve"> </w:t>
      </w:r>
      <w:r w:rsidRPr="00892C05">
        <w:t>числе</w:t>
      </w:r>
      <w:r w:rsidRPr="00892C05">
        <w:rPr>
          <w:spacing w:val="-3"/>
        </w:rPr>
        <w:t xml:space="preserve"> </w:t>
      </w:r>
      <w:r w:rsidRPr="00892C05">
        <w:t>с</w:t>
      </w:r>
      <w:r w:rsidRPr="00892C05">
        <w:rPr>
          <w:spacing w:val="-2"/>
        </w:rPr>
        <w:t xml:space="preserve"> </w:t>
      </w:r>
      <w:r w:rsidRPr="00892C05">
        <w:t>использования</w:t>
      </w:r>
      <w:r w:rsidRPr="00892C05">
        <w:rPr>
          <w:spacing w:val="-2"/>
        </w:rPr>
        <w:t xml:space="preserve"> </w:t>
      </w:r>
      <w:r w:rsidRPr="00892C05">
        <w:t>ассистивных технологий.</w:t>
      </w:r>
    </w:p>
    <w:p w:rsidR="00696440" w:rsidRPr="00892C05" w:rsidRDefault="00696440" w:rsidP="00696440">
      <w:pPr>
        <w:pStyle w:val="a3"/>
        <w:spacing w:before="1" w:line="276" w:lineRule="auto"/>
        <w:ind w:right="-70"/>
      </w:pPr>
      <w:r w:rsidRPr="00892C05">
        <w:t>КРР</w:t>
      </w:r>
      <w:r w:rsidRPr="00892C05">
        <w:rPr>
          <w:spacing w:val="1"/>
        </w:rPr>
        <w:t xml:space="preserve"> </w:t>
      </w:r>
      <w:r w:rsidRPr="00892C05">
        <w:rPr>
          <w:i/>
        </w:rPr>
        <w:t>с</w:t>
      </w:r>
      <w:r w:rsidRPr="00892C05">
        <w:rPr>
          <w:i/>
          <w:spacing w:val="1"/>
        </w:rPr>
        <w:t xml:space="preserve"> </w:t>
      </w:r>
      <w:r w:rsidRPr="00892C05">
        <w:rPr>
          <w:i/>
        </w:rPr>
        <w:t>часто</w:t>
      </w:r>
      <w:r w:rsidRPr="00892C05">
        <w:rPr>
          <w:i/>
          <w:spacing w:val="1"/>
        </w:rPr>
        <w:t xml:space="preserve"> </w:t>
      </w:r>
      <w:r w:rsidRPr="00892C05">
        <w:rPr>
          <w:i/>
        </w:rPr>
        <w:t>болеющими</w:t>
      </w:r>
      <w:r w:rsidRPr="00892C05">
        <w:rPr>
          <w:i/>
          <w:spacing w:val="1"/>
        </w:rPr>
        <w:t xml:space="preserve"> </w:t>
      </w:r>
      <w:r w:rsidRPr="00892C05">
        <w:rPr>
          <w:i/>
        </w:rPr>
        <w:t>детьми</w:t>
      </w:r>
      <w:r w:rsidRPr="00892C05">
        <w:rPr>
          <w:i/>
          <w:spacing w:val="1"/>
        </w:rPr>
        <w:t xml:space="preserve"> </w:t>
      </w:r>
      <w:r w:rsidRPr="00892C05">
        <w:rPr>
          <w:i/>
        </w:rPr>
        <w:t>(далее</w:t>
      </w:r>
      <w:r w:rsidRPr="00892C05">
        <w:rPr>
          <w:i/>
          <w:spacing w:val="1"/>
        </w:rPr>
        <w:t xml:space="preserve"> </w:t>
      </w:r>
      <w:r w:rsidRPr="00892C05">
        <w:rPr>
          <w:i/>
        </w:rPr>
        <w:t>-</w:t>
      </w:r>
      <w:r w:rsidRPr="00892C05">
        <w:rPr>
          <w:i/>
          <w:spacing w:val="1"/>
        </w:rPr>
        <w:t xml:space="preserve"> </w:t>
      </w:r>
      <w:r w:rsidRPr="00892C05">
        <w:rPr>
          <w:i/>
        </w:rPr>
        <w:t>ЧБД)</w:t>
      </w:r>
      <w:r w:rsidRPr="00892C05">
        <w:rPr>
          <w:i/>
          <w:spacing w:val="1"/>
        </w:rPr>
        <w:t xml:space="preserve"> </w:t>
      </w:r>
      <w:r w:rsidRPr="00892C05">
        <w:t>имеет</w:t>
      </w:r>
      <w:r w:rsidRPr="00892C05">
        <w:rPr>
          <w:spacing w:val="1"/>
        </w:rPr>
        <w:t xml:space="preserve"> </w:t>
      </w:r>
      <w:r w:rsidRPr="00892C05">
        <w:t>выраженную</w:t>
      </w:r>
      <w:r w:rsidRPr="00892C05">
        <w:rPr>
          <w:spacing w:val="1"/>
        </w:rPr>
        <w:t xml:space="preserve"> </w:t>
      </w:r>
      <w:r w:rsidRPr="00892C05">
        <w:t>специфику.</w:t>
      </w:r>
      <w:r w:rsidRPr="00892C05">
        <w:rPr>
          <w:spacing w:val="1"/>
        </w:rPr>
        <w:t xml:space="preserve"> </w:t>
      </w:r>
      <w:r w:rsidRPr="00892C05">
        <w:t>ЧБД</w:t>
      </w:r>
      <w:r w:rsidRPr="00892C05">
        <w:rPr>
          <w:spacing w:val="1"/>
        </w:rPr>
        <w:t xml:space="preserve"> </w:t>
      </w:r>
      <w:r w:rsidRPr="00892C05">
        <w:t>характеризуются</w:t>
      </w:r>
      <w:r w:rsidRPr="00892C05">
        <w:rPr>
          <w:spacing w:val="1"/>
        </w:rPr>
        <w:t xml:space="preserve"> </w:t>
      </w:r>
      <w:r w:rsidRPr="00892C05">
        <w:t>повышенной</w:t>
      </w:r>
      <w:r w:rsidRPr="00892C05">
        <w:rPr>
          <w:spacing w:val="1"/>
        </w:rPr>
        <w:t xml:space="preserve"> </w:t>
      </w:r>
      <w:r w:rsidRPr="00892C05">
        <w:t>заболеваемостью</w:t>
      </w:r>
      <w:r w:rsidRPr="00892C05">
        <w:rPr>
          <w:spacing w:val="1"/>
        </w:rPr>
        <w:t xml:space="preserve"> </w:t>
      </w:r>
      <w:r w:rsidRPr="00892C05">
        <w:t>вирусными</w:t>
      </w:r>
      <w:r w:rsidRPr="00892C05">
        <w:rPr>
          <w:spacing w:val="1"/>
        </w:rPr>
        <w:t xml:space="preserve"> </w:t>
      </w:r>
      <w:r w:rsidRPr="00892C05">
        <w:t>и</w:t>
      </w:r>
      <w:r w:rsidRPr="00892C05">
        <w:rPr>
          <w:spacing w:val="1"/>
        </w:rPr>
        <w:t xml:space="preserve"> </w:t>
      </w:r>
      <w:r w:rsidRPr="00892C05">
        <w:t>вирусно-бактериальными</w:t>
      </w:r>
      <w:r w:rsidRPr="00892C05">
        <w:rPr>
          <w:spacing w:val="1"/>
        </w:rPr>
        <w:t xml:space="preserve"> </w:t>
      </w:r>
      <w:r w:rsidRPr="00892C05">
        <w:t>респираторными</w:t>
      </w:r>
      <w:r w:rsidRPr="00892C05">
        <w:rPr>
          <w:spacing w:val="1"/>
        </w:rPr>
        <w:t xml:space="preserve"> </w:t>
      </w:r>
      <w:r w:rsidRPr="00892C05">
        <w:t>инфекциями,</w:t>
      </w:r>
      <w:r w:rsidRPr="00892C05">
        <w:rPr>
          <w:spacing w:val="1"/>
        </w:rPr>
        <w:t xml:space="preserve"> </w:t>
      </w:r>
      <w:r w:rsidRPr="00892C05">
        <w:t>которые</w:t>
      </w:r>
      <w:r w:rsidRPr="00892C05">
        <w:rPr>
          <w:spacing w:val="1"/>
        </w:rPr>
        <w:t xml:space="preserve"> </w:t>
      </w:r>
      <w:r w:rsidRPr="00892C05">
        <w:t>не</w:t>
      </w:r>
      <w:r w:rsidRPr="00892C05">
        <w:rPr>
          <w:spacing w:val="1"/>
        </w:rPr>
        <w:t xml:space="preserve"> </w:t>
      </w:r>
      <w:r w:rsidRPr="00892C05">
        <w:t>связаны</w:t>
      </w:r>
      <w:r w:rsidRPr="00892C05">
        <w:rPr>
          <w:spacing w:val="1"/>
        </w:rPr>
        <w:t xml:space="preserve"> </w:t>
      </w:r>
      <w:r w:rsidRPr="00892C05">
        <w:t>с</w:t>
      </w:r>
      <w:r w:rsidRPr="00892C05">
        <w:rPr>
          <w:spacing w:val="1"/>
        </w:rPr>
        <w:t xml:space="preserve"> </w:t>
      </w:r>
      <w:r w:rsidRPr="00892C05">
        <w:t>врожденными,</w:t>
      </w:r>
      <w:r w:rsidRPr="00892C05">
        <w:rPr>
          <w:spacing w:val="1"/>
        </w:rPr>
        <w:t xml:space="preserve"> </w:t>
      </w:r>
      <w:r w:rsidRPr="00892C05">
        <w:t>наследственными</w:t>
      </w:r>
      <w:r w:rsidRPr="00892C05">
        <w:rPr>
          <w:spacing w:val="1"/>
        </w:rPr>
        <w:t xml:space="preserve"> </w:t>
      </w:r>
      <w:r w:rsidRPr="00892C05">
        <w:t>или</w:t>
      </w:r>
      <w:r w:rsidRPr="00892C05">
        <w:rPr>
          <w:spacing w:val="1"/>
        </w:rPr>
        <w:t xml:space="preserve"> </w:t>
      </w:r>
      <w:r w:rsidRPr="00892C05">
        <w:t>приобретенными патологическими состояниями, приводящие к большому количеству пропусков</w:t>
      </w:r>
      <w:r w:rsidRPr="00892C05">
        <w:rPr>
          <w:spacing w:val="1"/>
        </w:rPr>
        <w:t xml:space="preserve"> </w:t>
      </w:r>
      <w:r w:rsidRPr="00892C05">
        <w:t>ребенком.</w:t>
      </w:r>
      <w:r w:rsidRPr="00892C05">
        <w:rPr>
          <w:spacing w:val="1"/>
        </w:rPr>
        <w:t xml:space="preserve"> </w:t>
      </w:r>
      <w:r w:rsidRPr="00892C05">
        <w:t>ЧБД</w:t>
      </w:r>
      <w:r w:rsidRPr="00892C05">
        <w:rPr>
          <w:spacing w:val="1"/>
        </w:rPr>
        <w:t xml:space="preserve"> </w:t>
      </w:r>
      <w:r w:rsidRPr="00892C05">
        <w:t>свойственны</w:t>
      </w:r>
      <w:r w:rsidRPr="00892C05">
        <w:rPr>
          <w:spacing w:val="1"/>
        </w:rPr>
        <w:t xml:space="preserve"> </w:t>
      </w:r>
      <w:r w:rsidRPr="00892C05">
        <w:t>выраженная</w:t>
      </w:r>
      <w:r w:rsidRPr="00892C05">
        <w:rPr>
          <w:spacing w:val="1"/>
        </w:rPr>
        <w:t xml:space="preserve"> </w:t>
      </w:r>
      <w:r w:rsidRPr="00892C05">
        <w:t>тревожность,</w:t>
      </w:r>
      <w:r w:rsidRPr="00892C05">
        <w:rPr>
          <w:spacing w:val="1"/>
        </w:rPr>
        <w:t xml:space="preserve"> </w:t>
      </w:r>
      <w:r w:rsidRPr="00892C05">
        <w:t>боязливость,</w:t>
      </w:r>
      <w:r w:rsidRPr="00892C05">
        <w:rPr>
          <w:spacing w:val="1"/>
        </w:rPr>
        <w:t xml:space="preserve"> </w:t>
      </w:r>
      <w:r w:rsidRPr="00892C05">
        <w:t>неуверенность</w:t>
      </w:r>
      <w:r w:rsidRPr="00892C05">
        <w:rPr>
          <w:spacing w:val="60"/>
        </w:rPr>
        <w:t xml:space="preserve"> </w:t>
      </w:r>
      <w:r w:rsidRPr="00892C05">
        <w:t>в</w:t>
      </w:r>
      <w:r w:rsidRPr="00892C05">
        <w:rPr>
          <w:spacing w:val="60"/>
        </w:rPr>
        <w:t xml:space="preserve"> </w:t>
      </w:r>
      <w:r w:rsidRPr="00892C05">
        <w:t>себе,</w:t>
      </w:r>
      <w:r w:rsidRPr="00892C05">
        <w:rPr>
          <w:spacing w:val="1"/>
        </w:rPr>
        <w:t xml:space="preserve"> </w:t>
      </w:r>
      <w:r w:rsidRPr="00892C05">
        <w:t>быстрая</w:t>
      </w:r>
      <w:r w:rsidRPr="00892C05">
        <w:rPr>
          <w:spacing w:val="1"/>
        </w:rPr>
        <w:t xml:space="preserve"> </w:t>
      </w:r>
      <w:r w:rsidRPr="00892C05">
        <w:t>утомляемость.</w:t>
      </w:r>
      <w:r w:rsidRPr="00892C05">
        <w:rPr>
          <w:spacing w:val="1"/>
        </w:rPr>
        <w:t xml:space="preserve"> </w:t>
      </w:r>
      <w:r w:rsidRPr="00892C05">
        <w:t>Специфические</w:t>
      </w:r>
      <w:r w:rsidRPr="00892C05">
        <w:rPr>
          <w:spacing w:val="1"/>
        </w:rPr>
        <w:t xml:space="preserve"> </w:t>
      </w:r>
      <w:r w:rsidRPr="00892C05">
        <w:t>особенности</w:t>
      </w:r>
      <w:r w:rsidRPr="00892C05">
        <w:rPr>
          <w:spacing w:val="1"/>
        </w:rPr>
        <w:t xml:space="preserve"> </w:t>
      </w:r>
      <w:r w:rsidRPr="00892C05">
        <w:t>межличностного</w:t>
      </w:r>
      <w:r w:rsidRPr="00892C05">
        <w:rPr>
          <w:spacing w:val="1"/>
        </w:rPr>
        <w:t xml:space="preserve"> </w:t>
      </w:r>
      <w:r w:rsidRPr="00892C05">
        <w:t>взаимодействия</w:t>
      </w:r>
      <w:r w:rsidRPr="00892C05">
        <w:rPr>
          <w:spacing w:val="1"/>
        </w:rPr>
        <w:t xml:space="preserve"> </w:t>
      </w:r>
      <w:r w:rsidRPr="00892C05">
        <w:t>и</w:t>
      </w:r>
      <w:r w:rsidRPr="00892C05">
        <w:rPr>
          <w:spacing w:val="-57"/>
        </w:rPr>
        <w:t xml:space="preserve"> </w:t>
      </w:r>
      <w:r w:rsidRPr="00892C05">
        <w:t>деятельности ЧБД: ограниченность круга общения больного ребенка, объективная зависимость от</w:t>
      </w:r>
      <w:r w:rsidRPr="00892C05">
        <w:rPr>
          <w:spacing w:val="1"/>
        </w:rPr>
        <w:t xml:space="preserve"> </w:t>
      </w:r>
      <w:r w:rsidRPr="00892C05">
        <w:t>взрослых</w:t>
      </w:r>
      <w:r w:rsidRPr="00892C05">
        <w:rPr>
          <w:spacing w:val="1"/>
        </w:rPr>
        <w:t xml:space="preserve"> </w:t>
      </w:r>
      <w:r w:rsidRPr="00892C05">
        <w:t>(родителей,</w:t>
      </w:r>
      <w:r w:rsidRPr="00892C05">
        <w:rPr>
          <w:spacing w:val="1"/>
        </w:rPr>
        <w:t xml:space="preserve"> </w:t>
      </w:r>
      <w:r w:rsidRPr="00892C05">
        <w:t>педагогов),</w:t>
      </w:r>
      <w:r w:rsidRPr="00892C05">
        <w:rPr>
          <w:spacing w:val="1"/>
        </w:rPr>
        <w:t xml:space="preserve"> </w:t>
      </w:r>
      <w:r w:rsidRPr="00892C05">
        <w:t>стремление</w:t>
      </w:r>
      <w:r w:rsidRPr="00892C05">
        <w:rPr>
          <w:spacing w:val="1"/>
        </w:rPr>
        <w:t xml:space="preserve"> </w:t>
      </w:r>
      <w:r w:rsidRPr="00892C05">
        <w:t>постоянно</w:t>
      </w:r>
      <w:r w:rsidRPr="00892C05">
        <w:rPr>
          <w:spacing w:val="1"/>
        </w:rPr>
        <w:t xml:space="preserve"> </w:t>
      </w:r>
      <w:r w:rsidRPr="00892C05">
        <w:t>получать</w:t>
      </w:r>
      <w:r w:rsidRPr="00892C05">
        <w:rPr>
          <w:spacing w:val="1"/>
        </w:rPr>
        <w:t xml:space="preserve"> </w:t>
      </w:r>
      <w:r w:rsidRPr="00892C05">
        <w:t>от</w:t>
      </w:r>
      <w:r w:rsidRPr="00892C05">
        <w:rPr>
          <w:spacing w:val="1"/>
        </w:rPr>
        <w:t xml:space="preserve"> </w:t>
      </w:r>
      <w:r w:rsidRPr="00892C05">
        <w:t>них</w:t>
      </w:r>
      <w:r w:rsidRPr="00892C05">
        <w:rPr>
          <w:spacing w:val="1"/>
        </w:rPr>
        <w:t xml:space="preserve"> </w:t>
      </w:r>
      <w:r w:rsidRPr="00892C05">
        <w:t>помощь.</w:t>
      </w:r>
      <w:r w:rsidRPr="00892C05">
        <w:rPr>
          <w:spacing w:val="1"/>
        </w:rPr>
        <w:t xml:space="preserve"> </w:t>
      </w:r>
      <w:r w:rsidRPr="00892C05">
        <w:t>Для</w:t>
      </w:r>
      <w:r w:rsidRPr="00892C05">
        <w:rPr>
          <w:spacing w:val="1"/>
        </w:rPr>
        <w:t xml:space="preserve"> </w:t>
      </w:r>
      <w:r w:rsidRPr="00892C05">
        <w:t>ЧБД</w:t>
      </w:r>
      <w:r w:rsidRPr="00892C05">
        <w:rPr>
          <w:spacing w:val="1"/>
        </w:rPr>
        <w:t xml:space="preserve"> </w:t>
      </w:r>
      <w:r w:rsidRPr="00892C05">
        <w:t>старшего</w:t>
      </w:r>
      <w:r w:rsidRPr="00892C05">
        <w:rPr>
          <w:spacing w:val="11"/>
        </w:rPr>
        <w:t xml:space="preserve"> </w:t>
      </w:r>
      <w:r w:rsidRPr="00892C05">
        <w:t>дошкольного</w:t>
      </w:r>
      <w:r w:rsidRPr="00892C05">
        <w:rPr>
          <w:spacing w:val="12"/>
        </w:rPr>
        <w:t xml:space="preserve"> </w:t>
      </w:r>
      <w:r w:rsidRPr="00892C05">
        <w:t>возраста</w:t>
      </w:r>
      <w:r w:rsidRPr="00892C05">
        <w:rPr>
          <w:spacing w:val="11"/>
        </w:rPr>
        <w:t xml:space="preserve"> </w:t>
      </w:r>
      <w:r w:rsidRPr="00892C05">
        <w:t>характерны</w:t>
      </w:r>
      <w:r w:rsidRPr="00892C05">
        <w:rPr>
          <w:spacing w:val="11"/>
        </w:rPr>
        <w:t xml:space="preserve"> </w:t>
      </w:r>
      <w:r w:rsidRPr="00892C05">
        <w:t>изменения</w:t>
      </w:r>
      <w:r w:rsidRPr="00892C05">
        <w:rPr>
          <w:spacing w:val="12"/>
        </w:rPr>
        <w:t xml:space="preserve"> </w:t>
      </w:r>
      <w:r w:rsidRPr="00892C05">
        <w:t>в</w:t>
      </w:r>
      <w:r w:rsidRPr="00892C05">
        <w:rPr>
          <w:spacing w:val="11"/>
        </w:rPr>
        <w:t xml:space="preserve"> </w:t>
      </w:r>
      <w:r w:rsidRPr="00892C05">
        <w:t>отношении</w:t>
      </w:r>
      <w:r w:rsidRPr="00892C05">
        <w:rPr>
          <w:spacing w:val="13"/>
        </w:rPr>
        <w:t xml:space="preserve"> </w:t>
      </w:r>
      <w:r w:rsidRPr="00892C05">
        <w:t>ведущего</w:t>
      </w:r>
      <w:r w:rsidRPr="00892C05">
        <w:rPr>
          <w:spacing w:val="12"/>
        </w:rPr>
        <w:t xml:space="preserve"> </w:t>
      </w:r>
      <w:r w:rsidRPr="00892C05">
        <w:t>вида</w:t>
      </w:r>
      <w:r w:rsidRPr="00892C05">
        <w:rPr>
          <w:spacing w:val="13"/>
        </w:rPr>
        <w:t xml:space="preserve"> </w:t>
      </w:r>
      <w:r w:rsidRPr="00892C05">
        <w:t>деятельности</w:t>
      </w:r>
    </w:p>
    <w:p w:rsidR="00696440" w:rsidRPr="00892C05" w:rsidRDefault="00696440" w:rsidP="00696440">
      <w:pPr>
        <w:pStyle w:val="a3"/>
        <w:spacing w:line="276" w:lineRule="auto"/>
        <w:ind w:right="-70" w:firstLine="0"/>
      </w:pPr>
      <w:r w:rsidRPr="00892C05">
        <w:t>–</w:t>
      </w:r>
      <w:r w:rsidRPr="00892C05">
        <w:rPr>
          <w:spacing w:val="1"/>
        </w:rPr>
        <w:t xml:space="preserve"> </w:t>
      </w:r>
      <w:r w:rsidRPr="00892C05">
        <w:t>сюжетно-ролевой</w:t>
      </w:r>
      <w:r w:rsidRPr="00892C05">
        <w:rPr>
          <w:spacing w:val="1"/>
        </w:rPr>
        <w:t xml:space="preserve"> </w:t>
      </w:r>
      <w:r w:rsidRPr="00892C05">
        <w:t>игры,</w:t>
      </w:r>
      <w:r w:rsidRPr="00892C05">
        <w:rPr>
          <w:spacing w:val="1"/>
        </w:rPr>
        <w:t xml:space="preserve"> </w:t>
      </w:r>
      <w:r w:rsidRPr="00892C05">
        <w:t>что</w:t>
      </w:r>
      <w:r w:rsidRPr="00892C05">
        <w:rPr>
          <w:spacing w:val="1"/>
        </w:rPr>
        <w:t xml:space="preserve"> </w:t>
      </w:r>
      <w:r w:rsidRPr="00892C05">
        <w:t>оказывает</w:t>
      </w:r>
      <w:r w:rsidRPr="00892C05">
        <w:rPr>
          <w:spacing w:val="1"/>
        </w:rPr>
        <w:t xml:space="preserve"> </w:t>
      </w:r>
      <w:r w:rsidRPr="00892C05">
        <w:t>негативное</w:t>
      </w:r>
      <w:r w:rsidRPr="00892C05">
        <w:rPr>
          <w:spacing w:val="1"/>
        </w:rPr>
        <w:t xml:space="preserve"> </w:t>
      </w:r>
      <w:r w:rsidRPr="00892C05">
        <w:t>влияние</w:t>
      </w:r>
      <w:r w:rsidRPr="00892C05">
        <w:rPr>
          <w:spacing w:val="1"/>
        </w:rPr>
        <w:t xml:space="preserve"> </w:t>
      </w:r>
      <w:r w:rsidRPr="00892C05">
        <w:t>на</w:t>
      </w:r>
      <w:r w:rsidRPr="00892C05">
        <w:rPr>
          <w:spacing w:val="1"/>
        </w:rPr>
        <w:t xml:space="preserve"> </w:t>
      </w:r>
      <w:r w:rsidRPr="00892C05">
        <w:t>развитие</w:t>
      </w:r>
      <w:r w:rsidRPr="00892C05">
        <w:rPr>
          <w:spacing w:val="1"/>
        </w:rPr>
        <w:t xml:space="preserve"> </w:t>
      </w:r>
      <w:r w:rsidRPr="00892C05">
        <w:t>его</w:t>
      </w:r>
      <w:r w:rsidRPr="00892C05">
        <w:rPr>
          <w:spacing w:val="1"/>
        </w:rPr>
        <w:t xml:space="preserve"> </w:t>
      </w:r>
      <w:r w:rsidRPr="00892C05">
        <w:t>личности</w:t>
      </w:r>
      <w:r w:rsidRPr="00892C05">
        <w:rPr>
          <w:spacing w:val="1"/>
        </w:rPr>
        <w:t xml:space="preserve"> </w:t>
      </w:r>
      <w:r w:rsidRPr="00892C05">
        <w:t>и</w:t>
      </w:r>
      <w:r w:rsidRPr="00892C05">
        <w:rPr>
          <w:spacing w:val="1"/>
        </w:rPr>
        <w:t xml:space="preserve"> </w:t>
      </w:r>
      <w:r w:rsidRPr="00892C05">
        <w:t>эмоциональное благополучие. В итоге у ребенка появляются сложности в освоении программы и</w:t>
      </w:r>
      <w:r w:rsidRPr="00892C05">
        <w:rPr>
          <w:spacing w:val="1"/>
        </w:rPr>
        <w:t xml:space="preserve"> </w:t>
      </w:r>
      <w:r w:rsidRPr="00892C05">
        <w:t>социальной</w:t>
      </w:r>
      <w:r w:rsidRPr="00892C05">
        <w:rPr>
          <w:spacing w:val="-1"/>
        </w:rPr>
        <w:t xml:space="preserve"> </w:t>
      </w:r>
      <w:r w:rsidRPr="00892C05">
        <w:t>адаптации.</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Направленность</w:t>
      </w:r>
      <w:r w:rsidRPr="00892C05">
        <w:rPr>
          <w:spacing w:val="1"/>
        </w:rPr>
        <w:t xml:space="preserve"> </w:t>
      </w:r>
      <w:r w:rsidRPr="00892C05">
        <w:t>коррекционно-развивающей</w:t>
      </w:r>
      <w:r w:rsidRPr="00892C05">
        <w:rPr>
          <w:spacing w:val="1"/>
        </w:rPr>
        <w:t xml:space="preserve"> </w:t>
      </w:r>
      <w:r w:rsidRPr="00892C05">
        <w:t>работы</w:t>
      </w:r>
      <w:r w:rsidRPr="00892C05">
        <w:rPr>
          <w:spacing w:val="1"/>
        </w:rPr>
        <w:t xml:space="preserve"> </w:t>
      </w:r>
      <w:r w:rsidRPr="00892C05">
        <w:t>с</w:t>
      </w:r>
      <w:r w:rsidRPr="00892C05">
        <w:rPr>
          <w:spacing w:val="1"/>
        </w:rPr>
        <w:t xml:space="preserve"> </w:t>
      </w:r>
      <w:r w:rsidRPr="00892C05">
        <w:t>ЧБД</w:t>
      </w:r>
      <w:r w:rsidRPr="00892C05">
        <w:rPr>
          <w:spacing w:val="1"/>
        </w:rPr>
        <w:t xml:space="preserve"> </w:t>
      </w:r>
      <w:r w:rsidRPr="00892C05">
        <w:t>на</w:t>
      </w:r>
      <w:r w:rsidRPr="00892C05">
        <w:rPr>
          <w:spacing w:val="1"/>
        </w:rPr>
        <w:t xml:space="preserve"> </w:t>
      </w:r>
      <w:r w:rsidRPr="00892C05">
        <w:t>дошкольном</w:t>
      </w:r>
      <w:r w:rsidRPr="00892C05">
        <w:rPr>
          <w:spacing w:val="1"/>
        </w:rPr>
        <w:t xml:space="preserve"> </w:t>
      </w:r>
      <w:r w:rsidRPr="00892C05">
        <w:t>уровне</w:t>
      </w:r>
      <w:r w:rsidRPr="00892C05">
        <w:rPr>
          <w:spacing w:val="1"/>
        </w:rPr>
        <w:t xml:space="preserve"> </w:t>
      </w:r>
      <w:r w:rsidRPr="00892C05">
        <w:t>образования:</w:t>
      </w:r>
    </w:p>
    <w:p w:rsidR="00696440" w:rsidRPr="00892C05" w:rsidRDefault="00696440" w:rsidP="00696440">
      <w:pPr>
        <w:pStyle w:val="a3"/>
        <w:spacing w:line="278" w:lineRule="auto"/>
        <w:ind w:right="-70"/>
      </w:pPr>
      <w:r w:rsidRPr="00892C05">
        <w:t>коррекция/развитие развития коммуникативной, личностной, эмоционально-волевой сфер,</w:t>
      </w:r>
      <w:r w:rsidRPr="00892C05">
        <w:rPr>
          <w:spacing w:val="1"/>
        </w:rPr>
        <w:t xml:space="preserve"> </w:t>
      </w:r>
      <w:r w:rsidRPr="00892C05">
        <w:t>познавательных</w:t>
      </w:r>
      <w:r w:rsidRPr="00892C05">
        <w:rPr>
          <w:spacing w:val="-2"/>
        </w:rPr>
        <w:t xml:space="preserve"> </w:t>
      </w:r>
      <w:r w:rsidRPr="00892C05">
        <w:t>процессов;</w:t>
      </w:r>
    </w:p>
    <w:p w:rsidR="00696440" w:rsidRPr="00892C05" w:rsidRDefault="00696440" w:rsidP="00696440">
      <w:pPr>
        <w:pStyle w:val="a3"/>
        <w:spacing w:line="272" w:lineRule="exact"/>
        <w:ind w:left="921" w:right="-70" w:firstLine="0"/>
      </w:pPr>
      <w:r w:rsidRPr="00892C05">
        <w:t>снижение</w:t>
      </w:r>
      <w:r w:rsidRPr="00892C05">
        <w:rPr>
          <w:spacing w:val="-3"/>
        </w:rPr>
        <w:t xml:space="preserve"> </w:t>
      </w:r>
      <w:r w:rsidRPr="00892C05">
        <w:t>тревожности;</w:t>
      </w:r>
    </w:p>
    <w:p w:rsidR="00696440" w:rsidRPr="00892C05" w:rsidRDefault="00696440" w:rsidP="00696440">
      <w:pPr>
        <w:pStyle w:val="a3"/>
        <w:spacing w:before="40"/>
        <w:ind w:left="921" w:right="-70" w:firstLine="0"/>
      </w:pPr>
      <w:r w:rsidRPr="00892C05">
        <w:t>помощь</w:t>
      </w:r>
      <w:r w:rsidRPr="00892C05">
        <w:rPr>
          <w:spacing w:val="-3"/>
        </w:rPr>
        <w:t xml:space="preserve"> </w:t>
      </w:r>
      <w:r w:rsidRPr="00892C05">
        <w:t>в</w:t>
      </w:r>
      <w:r w:rsidRPr="00892C05">
        <w:rPr>
          <w:spacing w:val="-4"/>
        </w:rPr>
        <w:t xml:space="preserve"> </w:t>
      </w:r>
      <w:r w:rsidRPr="00892C05">
        <w:t>разрешении</w:t>
      </w:r>
      <w:r w:rsidRPr="00892C05">
        <w:rPr>
          <w:spacing w:val="-5"/>
        </w:rPr>
        <w:t xml:space="preserve"> </w:t>
      </w:r>
      <w:r w:rsidRPr="00892C05">
        <w:t>поведенческих</w:t>
      </w:r>
      <w:r w:rsidRPr="00892C05">
        <w:rPr>
          <w:spacing w:val="-1"/>
        </w:rPr>
        <w:t xml:space="preserve"> </w:t>
      </w:r>
      <w:r w:rsidRPr="00892C05">
        <w:t>проблем;</w:t>
      </w:r>
    </w:p>
    <w:p w:rsidR="00696440" w:rsidRPr="00892C05" w:rsidRDefault="00696440" w:rsidP="00696440">
      <w:pPr>
        <w:pStyle w:val="a3"/>
        <w:spacing w:before="40" w:line="278" w:lineRule="auto"/>
        <w:ind w:right="-70"/>
      </w:pPr>
      <w:r w:rsidRPr="00892C05">
        <w:t>создание</w:t>
      </w:r>
      <w:r w:rsidRPr="00892C05">
        <w:rPr>
          <w:spacing w:val="1"/>
        </w:rPr>
        <w:t xml:space="preserve"> </w:t>
      </w:r>
      <w:r w:rsidRPr="00892C05">
        <w:t>условий</w:t>
      </w:r>
      <w:r w:rsidRPr="00892C05">
        <w:rPr>
          <w:spacing w:val="1"/>
        </w:rPr>
        <w:t xml:space="preserve"> </w:t>
      </w:r>
      <w:r w:rsidRPr="00892C05">
        <w:t>для</w:t>
      </w:r>
      <w:r w:rsidRPr="00892C05">
        <w:rPr>
          <w:spacing w:val="1"/>
        </w:rPr>
        <w:t xml:space="preserve"> </w:t>
      </w:r>
      <w:r w:rsidRPr="00892C05">
        <w:t>успешной</w:t>
      </w:r>
      <w:r w:rsidRPr="00892C05">
        <w:rPr>
          <w:spacing w:val="1"/>
        </w:rPr>
        <w:t xml:space="preserve"> </w:t>
      </w:r>
      <w:r w:rsidRPr="00892C05">
        <w:t>социализации,</w:t>
      </w:r>
      <w:r w:rsidRPr="00892C05">
        <w:rPr>
          <w:spacing w:val="1"/>
        </w:rPr>
        <w:t xml:space="preserve"> </w:t>
      </w:r>
      <w:r w:rsidRPr="00892C05">
        <w:t>оптимизация</w:t>
      </w:r>
      <w:r w:rsidRPr="00892C05">
        <w:rPr>
          <w:spacing w:val="1"/>
        </w:rPr>
        <w:t xml:space="preserve"> </w:t>
      </w:r>
      <w:r w:rsidRPr="00892C05">
        <w:t>межличностного</w:t>
      </w:r>
      <w:r w:rsidRPr="00892C05">
        <w:rPr>
          <w:spacing w:val="-57"/>
        </w:rPr>
        <w:t xml:space="preserve"> </w:t>
      </w:r>
      <w:r w:rsidRPr="00892C05">
        <w:t>взаимодействия</w:t>
      </w:r>
      <w:r w:rsidRPr="00892C05">
        <w:rPr>
          <w:spacing w:val="-1"/>
        </w:rPr>
        <w:t xml:space="preserve"> </w:t>
      </w:r>
      <w:r w:rsidRPr="00892C05">
        <w:t>со взрослыми и сверстниками.</w:t>
      </w:r>
    </w:p>
    <w:p w:rsidR="00696440" w:rsidRPr="00892C05" w:rsidRDefault="00696440" w:rsidP="00696440">
      <w:pPr>
        <w:pStyle w:val="a3"/>
        <w:spacing w:line="276" w:lineRule="auto"/>
        <w:ind w:right="-70"/>
      </w:pPr>
      <w:r w:rsidRPr="00892C05">
        <w:t>Включение ЧБД в программу КРР, определение индивидуального маршрута психолого-</w:t>
      </w:r>
      <w:r w:rsidRPr="00892C05">
        <w:rPr>
          <w:spacing w:val="1"/>
        </w:rPr>
        <w:t xml:space="preserve"> </w:t>
      </w:r>
      <w:r w:rsidRPr="00892C05">
        <w:t>педагогического</w:t>
      </w:r>
      <w:r w:rsidRPr="00892C05">
        <w:rPr>
          <w:spacing w:val="1"/>
        </w:rPr>
        <w:t xml:space="preserve"> </w:t>
      </w:r>
      <w:r w:rsidRPr="00892C05">
        <w:t>сопровождения</w:t>
      </w:r>
      <w:r w:rsidRPr="00892C05">
        <w:rPr>
          <w:spacing w:val="1"/>
        </w:rPr>
        <w:t xml:space="preserve"> </w:t>
      </w:r>
      <w:r w:rsidRPr="00892C05">
        <w:t>осуществляется</w:t>
      </w:r>
      <w:r w:rsidRPr="00892C05">
        <w:rPr>
          <w:spacing w:val="1"/>
        </w:rPr>
        <w:t xml:space="preserve"> </w:t>
      </w:r>
      <w:r w:rsidRPr="00892C05">
        <w:t>на</w:t>
      </w:r>
      <w:r w:rsidRPr="00892C05">
        <w:rPr>
          <w:spacing w:val="1"/>
        </w:rPr>
        <w:t xml:space="preserve"> </w:t>
      </w:r>
      <w:r w:rsidRPr="00892C05">
        <w:t>основании</w:t>
      </w:r>
      <w:r w:rsidRPr="00892C05">
        <w:rPr>
          <w:spacing w:val="1"/>
        </w:rPr>
        <w:t xml:space="preserve"> </w:t>
      </w:r>
      <w:r w:rsidRPr="00892C05">
        <w:t>медицинского</w:t>
      </w:r>
      <w:r w:rsidRPr="00892C05">
        <w:rPr>
          <w:spacing w:val="1"/>
        </w:rPr>
        <w:t xml:space="preserve"> </w:t>
      </w:r>
      <w:r w:rsidRPr="00892C05">
        <w:t>заключения</w:t>
      </w:r>
      <w:r w:rsidRPr="00892C05">
        <w:rPr>
          <w:spacing w:val="1"/>
        </w:rPr>
        <w:t xml:space="preserve"> </w:t>
      </w:r>
      <w:r w:rsidRPr="00892C05">
        <w:t>и</w:t>
      </w:r>
      <w:r w:rsidRPr="00892C05">
        <w:rPr>
          <w:spacing w:val="1"/>
        </w:rPr>
        <w:t xml:space="preserve"> </w:t>
      </w:r>
      <w:r w:rsidRPr="00892C05">
        <w:t>рекомендаций</w:t>
      </w:r>
      <w:r w:rsidRPr="00892C05">
        <w:rPr>
          <w:spacing w:val="-1"/>
        </w:rPr>
        <w:t xml:space="preserve"> </w:t>
      </w:r>
      <w:r w:rsidRPr="00892C05">
        <w:t>ППК</w:t>
      </w:r>
      <w:r w:rsidRPr="00892C05">
        <w:rPr>
          <w:spacing w:val="-1"/>
        </w:rPr>
        <w:t xml:space="preserve"> </w:t>
      </w:r>
      <w:r w:rsidRPr="00892C05">
        <w:t>по</w:t>
      </w:r>
      <w:r w:rsidRPr="00892C05">
        <w:rPr>
          <w:spacing w:val="-4"/>
        </w:rPr>
        <w:t xml:space="preserve"> </w:t>
      </w:r>
      <w:r w:rsidRPr="00892C05">
        <w:t>результатам</w:t>
      </w:r>
      <w:r w:rsidRPr="00892C05">
        <w:rPr>
          <w:spacing w:val="-2"/>
        </w:rPr>
        <w:t xml:space="preserve"> </w:t>
      </w:r>
      <w:r w:rsidRPr="00892C05">
        <w:t>психологической</w:t>
      </w:r>
      <w:r w:rsidRPr="00892C05">
        <w:rPr>
          <w:spacing w:val="-1"/>
        </w:rPr>
        <w:t xml:space="preserve"> </w:t>
      </w:r>
      <w:r w:rsidRPr="00892C05">
        <w:t>и</w:t>
      </w:r>
      <w:r w:rsidRPr="00892C05">
        <w:rPr>
          <w:spacing w:val="-1"/>
        </w:rPr>
        <w:t xml:space="preserve"> </w:t>
      </w:r>
      <w:r w:rsidRPr="00892C05">
        <w:t>педагогической</w:t>
      </w:r>
      <w:r w:rsidRPr="00892C05">
        <w:rPr>
          <w:spacing w:val="-1"/>
        </w:rPr>
        <w:t xml:space="preserve"> </w:t>
      </w:r>
      <w:r w:rsidRPr="00892C05">
        <w:t>диагностики.</w:t>
      </w:r>
    </w:p>
    <w:p w:rsidR="00696440" w:rsidRPr="00892C05" w:rsidRDefault="00696440" w:rsidP="00696440">
      <w:pPr>
        <w:spacing w:line="276" w:lineRule="auto"/>
        <w:ind w:left="212" w:right="-70" w:firstLine="708"/>
        <w:jc w:val="both"/>
        <w:rPr>
          <w:sz w:val="24"/>
          <w:szCs w:val="24"/>
        </w:rPr>
      </w:pPr>
      <w:r w:rsidRPr="00892C05">
        <w:rPr>
          <w:sz w:val="24"/>
          <w:szCs w:val="24"/>
        </w:rPr>
        <w:t>Направленность</w:t>
      </w:r>
      <w:r w:rsidRPr="00892C05">
        <w:rPr>
          <w:spacing w:val="1"/>
          <w:sz w:val="24"/>
          <w:szCs w:val="24"/>
        </w:rPr>
        <w:t xml:space="preserve"> </w:t>
      </w:r>
      <w:r w:rsidRPr="00892C05">
        <w:rPr>
          <w:sz w:val="24"/>
          <w:szCs w:val="24"/>
        </w:rPr>
        <w:t>коррекционно-развивающей</w:t>
      </w:r>
      <w:r w:rsidRPr="00892C05">
        <w:rPr>
          <w:spacing w:val="1"/>
          <w:sz w:val="24"/>
          <w:szCs w:val="24"/>
        </w:rPr>
        <w:t xml:space="preserve"> </w:t>
      </w:r>
      <w:r w:rsidRPr="00892C05">
        <w:rPr>
          <w:sz w:val="24"/>
          <w:szCs w:val="24"/>
        </w:rPr>
        <w:t>работы</w:t>
      </w:r>
      <w:r w:rsidRPr="00892C05">
        <w:rPr>
          <w:spacing w:val="1"/>
          <w:sz w:val="24"/>
          <w:szCs w:val="24"/>
        </w:rPr>
        <w:t xml:space="preserve"> </w:t>
      </w:r>
      <w:r w:rsidRPr="00892C05">
        <w:rPr>
          <w:i/>
          <w:sz w:val="24"/>
          <w:szCs w:val="24"/>
        </w:rPr>
        <w:t>с</w:t>
      </w:r>
      <w:r w:rsidRPr="00892C05">
        <w:rPr>
          <w:i/>
          <w:spacing w:val="1"/>
          <w:sz w:val="24"/>
          <w:szCs w:val="24"/>
        </w:rPr>
        <w:t xml:space="preserve"> </w:t>
      </w:r>
      <w:r w:rsidRPr="00892C05">
        <w:rPr>
          <w:i/>
          <w:sz w:val="24"/>
          <w:szCs w:val="24"/>
        </w:rPr>
        <w:t>одаренными</w:t>
      </w:r>
      <w:r w:rsidRPr="00892C05">
        <w:rPr>
          <w:i/>
          <w:spacing w:val="1"/>
          <w:sz w:val="24"/>
          <w:szCs w:val="24"/>
        </w:rPr>
        <w:t xml:space="preserve"> </w:t>
      </w:r>
      <w:r w:rsidRPr="00892C05">
        <w:rPr>
          <w:i/>
          <w:sz w:val="24"/>
          <w:szCs w:val="24"/>
        </w:rPr>
        <w:t>обучающимися</w:t>
      </w:r>
      <w:r w:rsidRPr="00892C05">
        <w:rPr>
          <w:i/>
          <w:spacing w:val="1"/>
          <w:sz w:val="24"/>
          <w:szCs w:val="24"/>
        </w:rPr>
        <w:t xml:space="preserve"> </w:t>
      </w:r>
      <w:r w:rsidRPr="00892C05">
        <w:rPr>
          <w:sz w:val="24"/>
          <w:szCs w:val="24"/>
        </w:rPr>
        <w:t>на</w:t>
      </w:r>
      <w:r w:rsidRPr="00892C05">
        <w:rPr>
          <w:spacing w:val="1"/>
          <w:sz w:val="24"/>
          <w:szCs w:val="24"/>
        </w:rPr>
        <w:t xml:space="preserve"> </w:t>
      </w:r>
      <w:r w:rsidRPr="00892C05">
        <w:rPr>
          <w:sz w:val="24"/>
          <w:szCs w:val="24"/>
        </w:rPr>
        <w:t>дошкольном уровне</w:t>
      </w:r>
      <w:r w:rsidRPr="00892C05">
        <w:rPr>
          <w:spacing w:val="-1"/>
          <w:sz w:val="24"/>
          <w:szCs w:val="24"/>
        </w:rPr>
        <w:t xml:space="preserve"> </w:t>
      </w:r>
      <w:r w:rsidRPr="00892C05">
        <w:rPr>
          <w:sz w:val="24"/>
          <w:szCs w:val="24"/>
        </w:rPr>
        <w:t>образования:</w:t>
      </w:r>
    </w:p>
    <w:p w:rsidR="00696440" w:rsidRPr="00892C05" w:rsidRDefault="00696440" w:rsidP="00696440">
      <w:pPr>
        <w:pStyle w:val="a3"/>
        <w:spacing w:line="276" w:lineRule="auto"/>
        <w:ind w:right="-70"/>
      </w:pPr>
      <w:r w:rsidRPr="00892C05">
        <w:t>определение</w:t>
      </w:r>
      <w:r w:rsidRPr="00892C05">
        <w:rPr>
          <w:spacing w:val="1"/>
        </w:rPr>
        <w:t xml:space="preserve"> </w:t>
      </w:r>
      <w:r w:rsidRPr="00892C05">
        <w:t>вида</w:t>
      </w:r>
      <w:r w:rsidRPr="00892C05">
        <w:rPr>
          <w:spacing w:val="1"/>
        </w:rPr>
        <w:t xml:space="preserve"> </w:t>
      </w:r>
      <w:r w:rsidRPr="00892C05">
        <w:t>одаренности,</w:t>
      </w:r>
      <w:r w:rsidRPr="00892C05">
        <w:rPr>
          <w:spacing w:val="1"/>
        </w:rPr>
        <w:t xml:space="preserve"> </w:t>
      </w:r>
      <w:r w:rsidRPr="00892C05">
        <w:t>интеллектуальных</w:t>
      </w:r>
      <w:r w:rsidRPr="00892C05">
        <w:rPr>
          <w:spacing w:val="1"/>
        </w:rPr>
        <w:t xml:space="preserve"> </w:t>
      </w:r>
      <w:r w:rsidRPr="00892C05">
        <w:t>и</w:t>
      </w:r>
      <w:r w:rsidRPr="00892C05">
        <w:rPr>
          <w:spacing w:val="1"/>
        </w:rPr>
        <w:t xml:space="preserve"> </w:t>
      </w:r>
      <w:r w:rsidRPr="00892C05">
        <w:t>личностных</w:t>
      </w:r>
      <w:r w:rsidRPr="00892C05">
        <w:rPr>
          <w:spacing w:val="1"/>
        </w:rPr>
        <w:t xml:space="preserve"> </w:t>
      </w:r>
      <w:r w:rsidRPr="00892C05">
        <w:t>особенностей</w:t>
      </w:r>
      <w:r w:rsidRPr="00892C05">
        <w:rPr>
          <w:spacing w:val="1"/>
        </w:rPr>
        <w:t xml:space="preserve"> </w:t>
      </w:r>
      <w:r w:rsidRPr="00892C05">
        <w:t>детей,</w:t>
      </w:r>
      <w:r w:rsidRPr="00892C05">
        <w:rPr>
          <w:spacing w:val="1"/>
        </w:rPr>
        <w:t xml:space="preserve"> </w:t>
      </w:r>
      <w:r w:rsidRPr="00892C05">
        <w:t>прогноз</w:t>
      </w:r>
      <w:r w:rsidRPr="00892C05">
        <w:rPr>
          <w:spacing w:val="-1"/>
        </w:rPr>
        <w:t xml:space="preserve"> </w:t>
      </w:r>
      <w:r w:rsidRPr="00892C05">
        <w:t>возможных</w:t>
      </w:r>
      <w:r w:rsidRPr="00892C05">
        <w:rPr>
          <w:spacing w:val="2"/>
        </w:rPr>
        <w:t xml:space="preserve"> </w:t>
      </w:r>
      <w:r w:rsidRPr="00892C05">
        <w:t>проблем</w:t>
      </w:r>
      <w:r w:rsidRPr="00892C05">
        <w:rPr>
          <w:spacing w:val="-2"/>
        </w:rPr>
        <w:t xml:space="preserve"> </w:t>
      </w:r>
      <w:r w:rsidRPr="00892C05">
        <w:t>и потенциала</w:t>
      </w:r>
      <w:r w:rsidRPr="00892C05">
        <w:rPr>
          <w:spacing w:val="-1"/>
        </w:rPr>
        <w:t xml:space="preserve"> </w:t>
      </w:r>
      <w:r w:rsidRPr="00892C05">
        <w:t>развития.</w:t>
      </w:r>
    </w:p>
    <w:p w:rsidR="00696440" w:rsidRPr="00892C05" w:rsidRDefault="00696440" w:rsidP="00696440">
      <w:pPr>
        <w:pStyle w:val="a3"/>
        <w:spacing w:line="276" w:lineRule="auto"/>
        <w:ind w:right="-70"/>
      </w:pPr>
      <w:r w:rsidRPr="00892C05">
        <w:t>вовлечение</w:t>
      </w:r>
      <w:r w:rsidRPr="00892C05">
        <w:rPr>
          <w:spacing w:val="1"/>
        </w:rPr>
        <w:t xml:space="preserve"> </w:t>
      </w:r>
      <w:r w:rsidRPr="00892C05">
        <w:t>родителей</w:t>
      </w:r>
      <w:r w:rsidRPr="00892C05">
        <w:rPr>
          <w:spacing w:val="1"/>
        </w:rPr>
        <w:t xml:space="preserve"> </w:t>
      </w:r>
      <w:r w:rsidRPr="00892C05">
        <w:t>в</w:t>
      </w:r>
      <w:r w:rsidRPr="00892C05">
        <w:rPr>
          <w:spacing w:val="1"/>
        </w:rPr>
        <w:t xml:space="preserve"> </w:t>
      </w:r>
      <w:r w:rsidRPr="00892C05">
        <w:t>образовательный</w:t>
      </w:r>
      <w:r w:rsidRPr="00892C05">
        <w:rPr>
          <w:spacing w:val="1"/>
        </w:rPr>
        <w:t xml:space="preserve"> </w:t>
      </w:r>
      <w:r w:rsidRPr="00892C05">
        <w:t>процесс</w:t>
      </w:r>
      <w:r w:rsidRPr="00892C05">
        <w:rPr>
          <w:spacing w:val="1"/>
        </w:rPr>
        <w:t xml:space="preserve"> </w:t>
      </w:r>
      <w:r w:rsidRPr="00892C05">
        <w:t>и</w:t>
      </w:r>
      <w:r w:rsidRPr="00892C05">
        <w:rPr>
          <w:spacing w:val="1"/>
        </w:rPr>
        <w:t xml:space="preserve"> </w:t>
      </w:r>
      <w:r w:rsidRPr="00892C05">
        <w:t>установление</w:t>
      </w:r>
      <w:r w:rsidRPr="00892C05">
        <w:rPr>
          <w:spacing w:val="1"/>
        </w:rPr>
        <w:t xml:space="preserve"> </w:t>
      </w:r>
      <w:r w:rsidRPr="00892C05">
        <w:t>с</w:t>
      </w:r>
      <w:r w:rsidRPr="00892C05">
        <w:rPr>
          <w:spacing w:val="1"/>
        </w:rPr>
        <w:t xml:space="preserve"> </w:t>
      </w:r>
      <w:r w:rsidRPr="00892C05">
        <w:t>ними</w:t>
      </w:r>
      <w:r w:rsidRPr="00892C05">
        <w:rPr>
          <w:spacing w:val="1"/>
        </w:rPr>
        <w:t xml:space="preserve"> </w:t>
      </w:r>
      <w:r w:rsidRPr="00892C05">
        <w:t>отношений</w:t>
      </w:r>
      <w:r w:rsidRPr="00892C05">
        <w:rPr>
          <w:spacing w:val="1"/>
        </w:rPr>
        <w:t xml:space="preserve"> </w:t>
      </w:r>
      <w:r w:rsidRPr="00892C05">
        <w:t>сотрудничества</w:t>
      </w:r>
      <w:r w:rsidRPr="00892C05">
        <w:rPr>
          <w:spacing w:val="1"/>
        </w:rPr>
        <w:t xml:space="preserve"> </w:t>
      </w:r>
      <w:r w:rsidRPr="00892C05">
        <w:t>как</w:t>
      </w:r>
      <w:r w:rsidRPr="00892C05">
        <w:rPr>
          <w:spacing w:val="1"/>
        </w:rPr>
        <w:t xml:space="preserve"> </w:t>
      </w:r>
      <w:r w:rsidRPr="00892C05">
        <w:t>обязательного</w:t>
      </w:r>
      <w:r w:rsidRPr="00892C05">
        <w:rPr>
          <w:spacing w:val="1"/>
        </w:rPr>
        <w:t xml:space="preserve"> </w:t>
      </w:r>
      <w:r w:rsidRPr="00892C05">
        <w:t>условия</w:t>
      </w:r>
      <w:r w:rsidRPr="00892C05">
        <w:rPr>
          <w:spacing w:val="1"/>
        </w:rPr>
        <w:t xml:space="preserve"> </w:t>
      </w:r>
      <w:r w:rsidRPr="00892C05">
        <w:t>поддержки</w:t>
      </w:r>
      <w:r w:rsidRPr="00892C05">
        <w:rPr>
          <w:spacing w:val="1"/>
        </w:rPr>
        <w:t xml:space="preserve"> </w:t>
      </w:r>
      <w:r w:rsidRPr="00892C05">
        <w:t>и</w:t>
      </w:r>
      <w:r w:rsidRPr="00892C05">
        <w:rPr>
          <w:spacing w:val="1"/>
        </w:rPr>
        <w:t xml:space="preserve"> </w:t>
      </w:r>
      <w:r w:rsidRPr="00892C05">
        <w:t>развития</w:t>
      </w:r>
      <w:r w:rsidRPr="00892C05">
        <w:rPr>
          <w:spacing w:val="1"/>
        </w:rPr>
        <w:t xml:space="preserve"> </w:t>
      </w:r>
      <w:r w:rsidRPr="00892C05">
        <w:t>одаренного</w:t>
      </w:r>
      <w:r w:rsidRPr="00892C05">
        <w:rPr>
          <w:spacing w:val="1"/>
        </w:rPr>
        <w:t xml:space="preserve"> </w:t>
      </w:r>
      <w:r w:rsidRPr="00892C05">
        <w:t>ребенка</w:t>
      </w:r>
      <w:r w:rsidRPr="00892C05">
        <w:rPr>
          <w:spacing w:val="1"/>
        </w:rPr>
        <w:t xml:space="preserve"> </w:t>
      </w:r>
      <w:r w:rsidRPr="00892C05">
        <w:t>как</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так</w:t>
      </w:r>
      <w:r w:rsidRPr="00892C05">
        <w:rPr>
          <w:spacing w:val="-2"/>
        </w:rPr>
        <w:t xml:space="preserve"> </w:t>
      </w:r>
      <w:r w:rsidRPr="00892C05">
        <w:t>и в условиях</w:t>
      </w:r>
      <w:r w:rsidRPr="00892C05">
        <w:rPr>
          <w:spacing w:val="2"/>
        </w:rPr>
        <w:t xml:space="preserve"> </w:t>
      </w:r>
      <w:r w:rsidRPr="00892C05">
        <w:t>семенного воспитания;</w:t>
      </w:r>
    </w:p>
    <w:p w:rsidR="00696440" w:rsidRPr="00892C05" w:rsidRDefault="00696440" w:rsidP="00696440">
      <w:pPr>
        <w:pStyle w:val="a3"/>
        <w:spacing w:line="276" w:lineRule="auto"/>
        <w:ind w:right="-70"/>
      </w:pPr>
      <w:r w:rsidRPr="00892C05">
        <w:t>создание атмосферы доброжелательности, заботы и уважения по отношению к ребенку,</w:t>
      </w:r>
      <w:r w:rsidRPr="00892C05">
        <w:rPr>
          <w:spacing w:val="1"/>
        </w:rPr>
        <w:t xml:space="preserve"> </w:t>
      </w:r>
      <w:r w:rsidRPr="00892C05">
        <w:t>обстановки, формирующей у ребенка чувство собственной значимости, поощряющей проявление</w:t>
      </w:r>
      <w:r w:rsidRPr="00892C05">
        <w:rPr>
          <w:spacing w:val="1"/>
        </w:rPr>
        <w:t xml:space="preserve"> </w:t>
      </w:r>
      <w:r w:rsidRPr="00892C05">
        <w:t>его</w:t>
      </w:r>
      <w:r w:rsidRPr="00892C05">
        <w:rPr>
          <w:spacing w:val="-2"/>
        </w:rPr>
        <w:t xml:space="preserve"> </w:t>
      </w:r>
      <w:r w:rsidRPr="00892C05">
        <w:t>индивидуальности;</w:t>
      </w:r>
    </w:p>
    <w:p w:rsidR="00696440" w:rsidRPr="00892C05" w:rsidRDefault="00696440" w:rsidP="00696440">
      <w:pPr>
        <w:pStyle w:val="a3"/>
        <w:spacing w:line="276" w:lineRule="auto"/>
        <w:ind w:right="-70"/>
      </w:pPr>
      <w:r w:rsidRPr="00892C05">
        <w:t>сохранение</w:t>
      </w:r>
      <w:r w:rsidRPr="00892C05">
        <w:rPr>
          <w:spacing w:val="1"/>
        </w:rPr>
        <w:t xml:space="preserve"> </w:t>
      </w:r>
      <w:r w:rsidRPr="00892C05">
        <w:t>и поддержка</w:t>
      </w:r>
      <w:r w:rsidRPr="00892C05">
        <w:rPr>
          <w:spacing w:val="1"/>
        </w:rPr>
        <w:t xml:space="preserve"> </w:t>
      </w:r>
      <w:r w:rsidRPr="00892C05">
        <w:t>индивидуальности</w:t>
      </w:r>
      <w:r w:rsidRPr="00892C05">
        <w:rPr>
          <w:spacing w:val="1"/>
        </w:rPr>
        <w:t xml:space="preserve"> </w:t>
      </w:r>
      <w:r w:rsidRPr="00892C05">
        <w:t>ребѐнка,</w:t>
      </w:r>
      <w:r w:rsidRPr="00892C05">
        <w:rPr>
          <w:spacing w:val="1"/>
        </w:rPr>
        <w:t xml:space="preserve"> </w:t>
      </w:r>
      <w:r w:rsidRPr="00892C05">
        <w:t>развитие</w:t>
      </w:r>
      <w:r w:rsidRPr="00892C05">
        <w:rPr>
          <w:spacing w:val="1"/>
        </w:rPr>
        <w:t xml:space="preserve"> </w:t>
      </w:r>
      <w:r w:rsidRPr="00892C05">
        <w:t>его</w:t>
      </w:r>
      <w:r w:rsidRPr="00892C05">
        <w:rPr>
          <w:spacing w:val="1"/>
        </w:rPr>
        <w:t xml:space="preserve"> </w:t>
      </w:r>
      <w:r w:rsidRPr="00892C05">
        <w:t>индивидуальных</w:t>
      </w:r>
      <w:r w:rsidRPr="00892C05">
        <w:rPr>
          <w:spacing w:val="1"/>
        </w:rPr>
        <w:t xml:space="preserve"> </w:t>
      </w:r>
      <w:r w:rsidRPr="00892C05">
        <w:t>способностей</w:t>
      </w:r>
      <w:r w:rsidRPr="00892C05">
        <w:rPr>
          <w:spacing w:val="-2"/>
        </w:rPr>
        <w:t xml:space="preserve"> </w:t>
      </w:r>
      <w:r w:rsidRPr="00892C05">
        <w:t>и творческого</w:t>
      </w:r>
      <w:r w:rsidRPr="00892C05">
        <w:rPr>
          <w:spacing w:val="-2"/>
        </w:rPr>
        <w:t xml:space="preserve"> </w:t>
      </w:r>
      <w:r w:rsidRPr="00892C05">
        <w:t>потенциала</w:t>
      </w:r>
      <w:r w:rsidRPr="00892C05">
        <w:rPr>
          <w:spacing w:val="-2"/>
        </w:rPr>
        <w:t xml:space="preserve"> </w:t>
      </w:r>
      <w:r w:rsidRPr="00892C05">
        <w:t>как</w:t>
      </w:r>
      <w:r w:rsidRPr="00892C05">
        <w:rPr>
          <w:spacing w:val="-2"/>
        </w:rPr>
        <w:t xml:space="preserve"> </w:t>
      </w:r>
      <w:r w:rsidRPr="00892C05">
        <w:t>субъекта</w:t>
      </w:r>
      <w:r w:rsidRPr="00892C05">
        <w:rPr>
          <w:spacing w:val="-2"/>
        </w:rPr>
        <w:t xml:space="preserve"> </w:t>
      </w:r>
      <w:r w:rsidRPr="00892C05">
        <w:t>отношений</w:t>
      </w:r>
      <w:r w:rsidRPr="00892C05">
        <w:rPr>
          <w:spacing w:val="-1"/>
        </w:rPr>
        <w:t xml:space="preserve"> </w:t>
      </w:r>
      <w:r w:rsidRPr="00892C05">
        <w:t>с людьми,</w:t>
      </w:r>
      <w:r w:rsidRPr="00892C05">
        <w:rPr>
          <w:spacing w:val="-2"/>
        </w:rPr>
        <w:t xml:space="preserve"> </w:t>
      </w:r>
      <w:r w:rsidRPr="00892C05">
        <w:t>миром</w:t>
      </w:r>
      <w:r w:rsidRPr="00892C05">
        <w:rPr>
          <w:spacing w:val="-2"/>
        </w:rPr>
        <w:t xml:space="preserve"> </w:t>
      </w:r>
      <w:r w:rsidRPr="00892C05">
        <w:t>и самим</w:t>
      </w:r>
      <w:r w:rsidRPr="00892C05">
        <w:rPr>
          <w:spacing w:val="-3"/>
        </w:rPr>
        <w:t xml:space="preserve"> </w:t>
      </w:r>
      <w:r w:rsidRPr="00892C05">
        <w:t>собой;</w:t>
      </w:r>
    </w:p>
    <w:p w:rsidR="00696440" w:rsidRPr="00892C05" w:rsidRDefault="00696440" w:rsidP="00696440">
      <w:pPr>
        <w:pStyle w:val="a3"/>
        <w:spacing w:line="278" w:lineRule="auto"/>
        <w:ind w:left="921" w:right="-70" w:firstLine="0"/>
      </w:pPr>
      <w:r w:rsidRPr="00892C05">
        <w:t>формирование коммуникативных навыков и развитие эмоциональной устойчивости;</w:t>
      </w:r>
      <w:r w:rsidRPr="00892C05">
        <w:rPr>
          <w:spacing w:val="1"/>
        </w:rPr>
        <w:t xml:space="preserve"> </w:t>
      </w:r>
      <w:r w:rsidRPr="00892C05">
        <w:t>организация</w:t>
      </w:r>
      <w:r w:rsidRPr="00892C05">
        <w:rPr>
          <w:spacing w:val="78"/>
        </w:rPr>
        <w:t xml:space="preserve"> </w:t>
      </w:r>
      <w:r w:rsidRPr="00892C05">
        <w:t>предметно-развивающей,</w:t>
      </w:r>
      <w:r w:rsidRPr="00892C05">
        <w:rPr>
          <w:spacing w:val="78"/>
        </w:rPr>
        <w:t xml:space="preserve"> </w:t>
      </w:r>
      <w:r w:rsidRPr="00892C05">
        <w:t>обогащѐнной</w:t>
      </w:r>
      <w:r w:rsidRPr="00892C05">
        <w:rPr>
          <w:spacing w:val="80"/>
        </w:rPr>
        <w:t xml:space="preserve"> </w:t>
      </w:r>
      <w:r w:rsidRPr="00892C05">
        <w:t>образовательной</w:t>
      </w:r>
      <w:r w:rsidRPr="00892C05">
        <w:rPr>
          <w:spacing w:val="79"/>
        </w:rPr>
        <w:t xml:space="preserve"> </w:t>
      </w:r>
      <w:r w:rsidRPr="00892C05">
        <w:t>среды</w:t>
      </w:r>
      <w:r w:rsidRPr="00892C05">
        <w:rPr>
          <w:spacing w:val="78"/>
        </w:rPr>
        <w:t xml:space="preserve"> </w:t>
      </w:r>
      <w:r w:rsidRPr="00892C05">
        <w:t>в</w:t>
      </w:r>
      <w:r w:rsidRPr="00892C05">
        <w:rPr>
          <w:spacing w:val="81"/>
        </w:rPr>
        <w:t xml:space="preserve"> </w:t>
      </w:r>
      <w:r w:rsidRPr="00892C05">
        <w:t>условиях</w:t>
      </w:r>
    </w:p>
    <w:p w:rsidR="00696440" w:rsidRPr="00892C05" w:rsidRDefault="00696440" w:rsidP="00696440">
      <w:pPr>
        <w:pStyle w:val="a3"/>
        <w:spacing w:line="272" w:lineRule="exact"/>
        <w:ind w:right="-70" w:firstLine="0"/>
      </w:pPr>
      <w:r w:rsidRPr="00892C05">
        <w:t>ДОО,</w:t>
      </w:r>
      <w:r w:rsidRPr="00892C05">
        <w:rPr>
          <w:spacing w:val="-4"/>
        </w:rPr>
        <w:t xml:space="preserve"> </w:t>
      </w:r>
      <w:r w:rsidRPr="00892C05">
        <w:t>благоприятную</w:t>
      </w:r>
      <w:r w:rsidRPr="00892C05">
        <w:rPr>
          <w:spacing w:val="-3"/>
        </w:rPr>
        <w:t xml:space="preserve"> </w:t>
      </w:r>
      <w:r w:rsidRPr="00892C05">
        <w:t>для</w:t>
      </w:r>
      <w:r w:rsidRPr="00892C05">
        <w:rPr>
          <w:spacing w:val="-3"/>
        </w:rPr>
        <w:t xml:space="preserve"> </w:t>
      </w:r>
      <w:r w:rsidRPr="00892C05">
        <w:t>развития</w:t>
      </w:r>
      <w:r w:rsidRPr="00892C05">
        <w:rPr>
          <w:spacing w:val="-3"/>
        </w:rPr>
        <w:t xml:space="preserve"> </w:t>
      </w:r>
      <w:r w:rsidRPr="00892C05">
        <w:t>различных</w:t>
      </w:r>
      <w:r w:rsidRPr="00892C05">
        <w:rPr>
          <w:spacing w:val="-4"/>
        </w:rPr>
        <w:t xml:space="preserve"> </w:t>
      </w:r>
      <w:r w:rsidRPr="00892C05">
        <w:t>видов</w:t>
      </w:r>
      <w:r w:rsidRPr="00892C05">
        <w:rPr>
          <w:spacing w:val="-3"/>
        </w:rPr>
        <w:t xml:space="preserve"> </w:t>
      </w:r>
      <w:r w:rsidRPr="00892C05">
        <w:t>способностей</w:t>
      </w:r>
      <w:r w:rsidRPr="00892C05">
        <w:rPr>
          <w:spacing w:val="-2"/>
        </w:rPr>
        <w:t xml:space="preserve"> </w:t>
      </w:r>
      <w:r w:rsidRPr="00892C05">
        <w:t>и</w:t>
      </w:r>
      <w:r w:rsidRPr="00892C05">
        <w:rPr>
          <w:spacing w:val="-3"/>
        </w:rPr>
        <w:t xml:space="preserve"> </w:t>
      </w:r>
      <w:r w:rsidRPr="00892C05">
        <w:t>одаренности.</w:t>
      </w:r>
    </w:p>
    <w:p w:rsidR="00696440" w:rsidRPr="00892C05" w:rsidRDefault="00696440" w:rsidP="00696440">
      <w:pPr>
        <w:pStyle w:val="a3"/>
        <w:spacing w:before="37" w:line="276" w:lineRule="auto"/>
        <w:ind w:right="-70"/>
      </w:pPr>
      <w:r w:rsidRPr="00892C05">
        <w:t>Включение ребенка в программу КРР, определение индивидуального маршрута психолого-</w:t>
      </w:r>
      <w:r w:rsidRPr="00892C05">
        <w:rPr>
          <w:spacing w:val="1"/>
        </w:rPr>
        <w:t xml:space="preserve"> </w:t>
      </w:r>
      <w:r w:rsidRPr="00892C05">
        <w:t>педагогического</w:t>
      </w:r>
      <w:r w:rsidRPr="00892C05">
        <w:rPr>
          <w:spacing w:val="1"/>
        </w:rPr>
        <w:t xml:space="preserve"> </w:t>
      </w:r>
      <w:r w:rsidRPr="00892C05">
        <w:t>сопровождения</w:t>
      </w:r>
      <w:r w:rsidRPr="00892C05">
        <w:rPr>
          <w:spacing w:val="1"/>
        </w:rPr>
        <w:t xml:space="preserve"> </w:t>
      </w:r>
      <w:r w:rsidRPr="00892C05">
        <w:t>осуществляется</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заключения</w:t>
      </w:r>
      <w:r w:rsidRPr="00892C05">
        <w:rPr>
          <w:spacing w:val="1"/>
        </w:rPr>
        <w:t xml:space="preserve"> </w:t>
      </w:r>
      <w:r w:rsidRPr="00892C05">
        <w:t>ППК</w:t>
      </w:r>
      <w:r w:rsidRPr="00892C05">
        <w:rPr>
          <w:spacing w:val="1"/>
        </w:rPr>
        <w:t xml:space="preserve"> </w:t>
      </w:r>
      <w:r w:rsidRPr="00892C05">
        <w:t>по</w:t>
      </w:r>
      <w:r w:rsidRPr="00892C05">
        <w:rPr>
          <w:spacing w:val="1"/>
        </w:rPr>
        <w:t xml:space="preserve"> </w:t>
      </w:r>
      <w:r w:rsidRPr="00892C05">
        <w:t>результатам</w:t>
      </w:r>
      <w:r w:rsidRPr="00892C05">
        <w:rPr>
          <w:spacing w:val="1"/>
        </w:rPr>
        <w:t xml:space="preserve"> </w:t>
      </w:r>
      <w:r w:rsidRPr="00892C05">
        <w:t>психологической</w:t>
      </w:r>
      <w:r w:rsidRPr="00892C05">
        <w:rPr>
          <w:spacing w:val="-1"/>
        </w:rPr>
        <w:t xml:space="preserve"> </w:t>
      </w:r>
      <w:r w:rsidRPr="00892C05">
        <w:t>и</w:t>
      </w:r>
      <w:r w:rsidRPr="00892C05">
        <w:rPr>
          <w:spacing w:val="-2"/>
        </w:rPr>
        <w:t xml:space="preserve"> </w:t>
      </w:r>
      <w:r w:rsidRPr="00892C05">
        <w:t>педагогической диагностики.</w:t>
      </w:r>
    </w:p>
    <w:p w:rsidR="00696440" w:rsidRPr="00892C05" w:rsidRDefault="00696440" w:rsidP="00696440">
      <w:pPr>
        <w:spacing w:line="276" w:lineRule="auto"/>
        <w:ind w:left="212" w:right="-70" w:firstLine="708"/>
        <w:jc w:val="both"/>
        <w:rPr>
          <w:sz w:val="24"/>
          <w:szCs w:val="24"/>
        </w:rPr>
      </w:pPr>
      <w:r w:rsidRPr="00892C05">
        <w:rPr>
          <w:sz w:val="24"/>
          <w:szCs w:val="24"/>
        </w:rPr>
        <w:t>Направленность</w:t>
      </w:r>
      <w:r w:rsidRPr="00892C05">
        <w:rPr>
          <w:spacing w:val="1"/>
          <w:sz w:val="24"/>
          <w:szCs w:val="24"/>
        </w:rPr>
        <w:t xml:space="preserve"> </w:t>
      </w:r>
      <w:r w:rsidRPr="00892C05">
        <w:rPr>
          <w:sz w:val="24"/>
          <w:szCs w:val="24"/>
        </w:rPr>
        <w:t>КРР</w:t>
      </w:r>
      <w:r w:rsidRPr="00892C05">
        <w:rPr>
          <w:spacing w:val="1"/>
          <w:sz w:val="24"/>
          <w:szCs w:val="24"/>
        </w:rPr>
        <w:t xml:space="preserve"> </w:t>
      </w:r>
      <w:r w:rsidRPr="00892C05">
        <w:rPr>
          <w:i/>
          <w:sz w:val="24"/>
          <w:szCs w:val="24"/>
        </w:rPr>
        <w:t>с</w:t>
      </w:r>
      <w:r w:rsidRPr="00892C05">
        <w:rPr>
          <w:i/>
          <w:spacing w:val="1"/>
          <w:sz w:val="24"/>
          <w:szCs w:val="24"/>
        </w:rPr>
        <w:t xml:space="preserve"> </w:t>
      </w:r>
      <w:r w:rsidRPr="00892C05">
        <w:rPr>
          <w:i/>
          <w:sz w:val="24"/>
          <w:szCs w:val="24"/>
        </w:rPr>
        <w:t>билингвальными</w:t>
      </w:r>
      <w:r w:rsidRPr="00892C05">
        <w:rPr>
          <w:i/>
          <w:spacing w:val="1"/>
          <w:sz w:val="24"/>
          <w:szCs w:val="24"/>
        </w:rPr>
        <w:t xml:space="preserve"> </w:t>
      </w:r>
      <w:r w:rsidRPr="00892C05">
        <w:rPr>
          <w:i/>
          <w:sz w:val="24"/>
          <w:szCs w:val="24"/>
        </w:rPr>
        <w:t>воспитанниками,</w:t>
      </w:r>
      <w:r w:rsidRPr="00892C05">
        <w:rPr>
          <w:i/>
          <w:spacing w:val="1"/>
          <w:sz w:val="24"/>
          <w:szCs w:val="24"/>
        </w:rPr>
        <w:t xml:space="preserve"> </w:t>
      </w:r>
      <w:r w:rsidRPr="00892C05">
        <w:rPr>
          <w:i/>
          <w:sz w:val="24"/>
          <w:szCs w:val="24"/>
        </w:rPr>
        <w:t>детьми</w:t>
      </w:r>
      <w:r w:rsidRPr="00892C05">
        <w:rPr>
          <w:i/>
          <w:spacing w:val="1"/>
          <w:sz w:val="24"/>
          <w:szCs w:val="24"/>
        </w:rPr>
        <w:t xml:space="preserve"> </w:t>
      </w:r>
      <w:r w:rsidRPr="00892C05">
        <w:rPr>
          <w:i/>
          <w:sz w:val="24"/>
          <w:szCs w:val="24"/>
        </w:rPr>
        <w:t>мигрантов,</w:t>
      </w:r>
      <w:r w:rsidRPr="00892C05">
        <w:rPr>
          <w:i/>
          <w:spacing w:val="1"/>
          <w:sz w:val="24"/>
          <w:szCs w:val="24"/>
        </w:rPr>
        <w:t xml:space="preserve"> </w:t>
      </w:r>
      <w:r w:rsidRPr="00892C05">
        <w:rPr>
          <w:i/>
          <w:sz w:val="24"/>
          <w:szCs w:val="24"/>
        </w:rPr>
        <w:t xml:space="preserve">испытывающими трудности с пониманием государственного языка РФ </w:t>
      </w:r>
      <w:r w:rsidRPr="00892C05">
        <w:rPr>
          <w:sz w:val="24"/>
          <w:szCs w:val="24"/>
        </w:rPr>
        <w:t>на дошкольном уровне</w:t>
      </w:r>
      <w:r w:rsidRPr="00892C05">
        <w:rPr>
          <w:spacing w:val="1"/>
          <w:sz w:val="24"/>
          <w:szCs w:val="24"/>
        </w:rPr>
        <w:t xml:space="preserve"> </w:t>
      </w:r>
      <w:r w:rsidRPr="00892C05">
        <w:rPr>
          <w:sz w:val="24"/>
          <w:szCs w:val="24"/>
        </w:rPr>
        <w:t>образования:</w:t>
      </w:r>
    </w:p>
    <w:p w:rsidR="00696440" w:rsidRPr="00892C05" w:rsidRDefault="00696440" w:rsidP="00696440">
      <w:pPr>
        <w:pStyle w:val="a3"/>
        <w:spacing w:before="2" w:line="276" w:lineRule="auto"/>
        <w:ind w:right="-70"/>
      </w:pPr>
      <w:r w:rsidRPr="00892C05">
        <w:t>развитие коммуникативных навыков, формирование чувствительности к сверстнику, его</w:t>
      </w:r>
      <w:r w:rsidRPr="00892C05">
        <w:rPr>
          <w:spacing w:val="1"/>
        </w:rPr>
        <w:t xml:space="preserve"> </w:t>
      </w:r>
      <w:r w:rsidRPr="00892C05">
        <w:t>эмоциональному</w:t>
      </w:r>
      <w:r w:rsidRPr="00892C05">
        <w:rPr>
          <w:spacing w:val="-7"/>
        </w:rPr>
        <w:t xml:space="preserve"> </w:t>
      </w:r>
      <w:r w:rsidRPr="00892C05">
        <w:t>состоянию,</w:t>
      </w:r>
      <w:r w:rsidRPr="00892C05">
        <w:rPr>
          <w:spacing w:val="-3"/>
        </w:rPr>
        <w:t xml:space="preserve"> </w:t>
      </w:r>
      <w:r w:rsidRPr="00892C05">
        <w:t>намерениям</w:t>
      </w:r>
      <w:r w:rsidRPr="00892C05">
        <w:rPr>
          <w:spacing w:val="-1"/>
        </w:rPr>
        <w:t xml:space="preserve"> </w:t>
      </w:r>
      <w:r w:rsidRPr="00892C05">
        <w:t>и желаниям;</w:t>
      </w:r>
    </w:p>
    <w:p w:rsidR="00696440" w:rsidRPr="00892C05" w:rsidRDefault="00696440" w:rsidP="00696440">
      <w:pPr>
        <w:pStyle w:val="a3"/>
        <w:spacing w:line="275" w:lineRule="exact"/>
        <w:ind w:left="921" w:right="-70" w:firstLine="0"/>
      </w:pPr>
      <w:r w:rsidRPr="00892C05">
        <w:t>формирование</w:t>
      </w:r>
      <w:r w:rsidRPr="00892C05">
        <w:rPr>
          <w:spacing w:val="-3"/>
        </w:rPr>
        <w:t xml:space="preserve"> </w:t>
      </w:r>
      <w:r w:rsidRPr="00892C05">
        <w:t>уверенного</w:t>
      </w:r>
      <w:r w:rsidRPr="00892C05">
        <w:rPr>
          <w:spacing w:val="-4"/>
        </w:rPr>
        <w:t xml:space="preserve"> </w:t>
      </w:r>
      <w:r w:rsidRPr="00892C05">
        <w:t>поведения</w:t>
      </w:r>
      <w:r w:rsidRPr="00892C05">
        <w:rPr>
          <w:spacing w:val="-4"/>
        </w:rPr>
        <w:t xml:space="preserve"> </w:t>
      </w:r>
      <w:r w:rsidRPr="00892C05">
        <w:t>и</w:t>
      </w:r>
      <w:r w:rsidRPr="00892C05">
        <w:rPr>
          <w:spacing w:val="-4"/>
        </w:rPr>
        <w:t xml:space="preserve"> </w:t>
      </w:r>
      <w:r w:rsidRPr="00892C05">
        <w:t>социальной успешности;</w:t>
      </w:r>
    </w:p>
    <w:p w:rsidR="00696440" w:rsidRPr="00892C05" w:rsidRDefault="00696440" w:rsidP="00696440">
      <w:pPr>
        <w:pStyle w:val="a3"/>
        <w:spacing w:before="40" w:line="278" w:lineRule="auto"/>
        <w:ind w:right="-70"/>
      </w:pPr>
      <w:r w:rsidRPr="00892C05">
        <w:t>коррекцию деструктивных эмоциональных состояний, возникающих вследствие попадания</w:t>
      </w:r>
      <w:r w:rsidRPr="00892C05">
        <w:rPr>
          <w:spacing w:val="1"/>
        </w:rPr>
        <w:t xml:space="preserve"> </w:t>
      </w:r>
      <w:r w:rsidRPr="00892C05">
        <w:t>в</w:t>
      </w:r>
      <w:r w:rsidRPr="00892C05">
        <w:rPr>
          <w:spacing w:val="-2"/>
        </w:rPr>
        <w:t xml:space="preserve"> </w:t>
      </w:r>
      <w:r w:rsidRPr="00892C05">
        <w:t>новую языковую</w:t>
      </w:r>
      <w:r w:rsidRPr="00892C05">
        <w:rPr>
          <w:spacing w:val="-1"/>
        </w:rPr>
        <w:t xml:space="preserve"> </w:t>
      </w:r>
      <w:r w:rsidRPr="00892C05">
        <w:t>и культурную</w:t>
      </w:r>
      <w:r w:rsidRPr="00892C05">
        <w:rPr>
          <w:spacing w:val="1"/>
        </w:rPr>
        <w:t xml:space="preserve"> </w:t>
      </w:r>
      <w:r w:rsidRPr="00892C05">
        <w:t>среду</w:t>
      </w:r>
      <w:r w:rsidRPr="00892C05">
        <w:rPr>
          <w:spacing w:val="-5"/>
        </w:rPr>
        <w:t xml:space="preserve"> </w:t>
      </w:r>
      <w:r w:rsidRPr="00892C05">
        <w:t>(тревога,</w:t>
      </w:r>
      <w:r w:rsidRPr="00892C05">
        <w:rPr>
          <w:spacing w:val="-1"/>
        </w:rPr>
        <w:t xml:space="preserve"> </w:t>
      </w:r>
      <w:r w:rsidRPr="00892C05">
        <w:t>неуверенность, агрессия);</w:t>
      </w:r>
    </w:p>
    <w:p w:rsidR="00696440" w:rsidRPr="00892C05" w:rsidRDefault="00696440" w:rsidP="00696440">
      <w:pPr>
        <w:pStyle w:val="a3"/>
        <w:spacing w:line="276" w:lineRule="auto"/>
        <w:ind w:left="921" w:right="-70" w:firstLine="0"/>
      </w:pPr>
      <w:r w:rsidRPr="00892C05">
        <w:t>создание атмосферы доброжелательности, заботы и уважения по отношению к ребенку.</w:t>
      </w:r>
      <w:r w:rsidRPr="00892C05">
        <w:rPr>
          <w:spacing w:val="1"/>
        </w:rPr>
        <w:t xml:space="preserve"> </w:t>
      </w:r>
      <w:r w:rsidRPr="00892C05">
        <w:t>Таким</w:t>
      </w:r>
      <w:r w:rsidRPr="00892C05">
        <w:rPr>
          <w:spacing w:val="-4"/>
        </w:rPr>
        <w:t xml:space="preserve"> </w:t>
      </w:r>
      <w:r w:rsidRPr="00892C05">
        <w:t>образом,</w:t>
      </w:r>
      <w:r w:rsidRPr="00892C05">
        <w:rPr>
          <w:spacing w:val="-2"/>
        </w:rPr>
        <w:t xml:space="preserve"> </w:t>
      </w:r>
      <w:r w:rsidRPr="00892C05">
        <w:t>работу</w:t>
      </w:r>
      <w:r w:rsidRPr="00892C05">
        <w:rPr>
          <w:spacing w:val="-5"/>
        </w:rPr>
        <w:t xml:space="preserve"> </w:t>
      </w:r>
      <w:r w:rsidRPr="00892C05">
        <w:t>по</w:t>
      </w:r>
      <w:r w:rsidRPr="00892C05">
        <w:rPr>
          <w:spacing w:val="-2"/>
        </w:rPr>
        <w:t xml:space="preserve"> </w:t>
      </w:r>
      <w:r w:rsidRPr="00892C05">
        <w:t>социализации</w:t>
      </w:r>
      <w:r w:rsidRPr="00892C05">
        <w:rPr>
          <w:spacing w:val="-3"/>
        </w:rPr>
        <w:t xml:space="preserve"> </w:t>
      </w:r>
      <w:r w:rsidRPr="00892C05">
        <w:t>и</w:t>
      </w:r>
      <w:r w:rsidRPr="00892C05">
        <w:rPr>
          <w:spacing w:val="-2"/>
        </w:rPr>
        <w:t xml:space="preserve"> </w:t>
      </w:r>
      <w:r w:rsidRPr="00892C05">
        <w:t>языковой</w:t>
      </w:r>
      <w:r w:rsidRPr="00892C05">
        <w:rPr>
          <w:spacing w:val="-1"/>
        </w:rPr>
        <w:t xml:space="preserve"> </w:t>
      </w:r>
      <w:r w:rsidRPr="00892C05">
        <w:t>адаптации</w:t>
      </w:r>
      <w:r w:rsidRPr="00892C05">
        <w:rPr>
          <w:spacing w:val="-3"/>
        </w:rPr>
        <w:t xml:space="preserve"> </w:t>
      </w:r>
      <w:r w:rsidRPr="00892C05">
        <w:t>детей</w:t>
      </w:r>
      <w:r w:rsidRPr="00892C05">
        <w:rPr>
          <w:spacing w:val="-4"/>
        </w:rPr>
        <w:t xml:space="preserve"> </w:t>
      </w:r>
      <w:r w:rsidRPr="00892C05">
        <w:t>иностранных граждан,</w:t>
      </w:r>
    </w:p>
    <w:p w:rsidR="00696440" w:rsidRPr="00892C05" w:rsidRDefault="00696440" w:rsidP="00696440">
      <w:pPr>
        <w:pStyle w:val="a3"/>
        <w:spacing w:line="278" w:lineRule="auto"/>
        <w:ind w:right="-70" w:firstLine="0"/>
      </w:pPr>
      <w:r w:rsidRPr="00892C05">
        <w:t>обучающихся</w:t>
      </w:r>
      <w:r w:rsidRPr="00892C05">
        <w:rPr>
          <w:spacing w:val="11"/>
        </w:rPr>
        <w:t xml:space="preserve"> </w:t>
      </w:r>
      <w:r w:rsidRPr="00892C05">
        <w:t>в</w:t>
      </w:r>
      <w:r w:rsidRPr="00892C05">
        <w:rPr>
          <w:spacing w:val="10"/>
        </w:rPr>
        <w:t xml:space="preserve"> </w:t>
      </w:r>
      <w:r w:rsidRPr="00892C05">
        <w:t>организациях,</w:t>
      </w:r>
      <w:r w:rsidRPr="00892C05">
        <w:rPr>
          <w:spacing w:val="11"/>
        </w:rPr>
        <w:t xml:space="preserve"> </w:t>
      </w:r>
      <w:r w:rsidRPr="00892C05">
        <w:t>реализующих</w:t>
      </w:r>
      <w:r w:rsidRPr="00892C05">
        <w:rPr>
          <w:spacing w:val="13"/>
        </w:rPr>
        <w:t xml:space="preserve"> </w:t>
      </w:r>
      <w:r w:rsidRPr="00892C05">
        <w:t>программы</w:t>
      </w:r>
      <w:r w:rsidRPr="00892C05">
        <w:rPr>
          <w:spacing w:val="14"/>
        </w:rPr>
        <w:t xml:space="preserve"> </w:t>
      </w:r>
      <w:r w:rsidRPr="00892C05">
        <w:t>ДО</w:t>
      </w:r>
      <w:r w:rsidRPr="00892C05">
        <w:rPr>
          <w:spacing w:val="10"/>
        </w:rPr>
        <w:t xml:space="preserve"> </w:t>
      </w:r>
      <w:r w:rsidRPr="00892C05">
        <w:t>в</w:t>
      </w:r>
      <w:r w:rsidRPr="00892C05">
        <w:rPr>
          <w:spacing w:val="12"/>
        </w:rPr>
        <w:t xml:space="preserve"> </w:t>
      </w:r>
      <w:r w:rsidRPr="00892C05">
        <w:t>РФ,</w:t>
      </w:r>
      <w:r w:rsidRPr="00892C05">
        <w:rPr>
          <w:spacing w:val="11"/>
        </w:rPr>
        <w:t xml:space="preserve"> </w:t>
      </w:r>
      <w:r w:rsidRPr="00892C05">
        <w:t>рекомендуется</w:t>
      </w:r>
      <w:r w:rsidRPr="00892C05">
        <w:rPr>
          <w:spacing w:val="11"/>
        </w:rPr>
        <w:t xml:space="preserve"> </w:t>
      </w:r>
      <w:r w:rsidRPr="00892C05">
        <w:t>организовывать</w:t>
      </w:r>
      <w:r w:rsidRPr="00892C05">
        <w:rPr>
          <w:spacing w:val="-58"/>
        </w:rPr>
        <w:t xml:space="preserve"> </w:t>
      </w:r>
      <w:r w:rsidRPr="00892C05">
        <w:t>с учетом особенностей</w:t>
      </w:r>
      <w:r w:rsidRPr="00892C05">
        <w:rPr>
          <w:spacing w:val="-1"/>
        </w:rPr>
        <w:t xml:space="preserve"> </w:t>
      </w:r>
      <w:r w:rsidRPr="00892C05">
        <w:t>социальной ситуации каждого</w:t>
      </w:r>
      <w:r w:rsidRPr="00892C05">
        <w:rPr>
          <w:spacing w:val="-1"/>
        </w:rPr>
        <w:t xml:space="preserve"> </w:t>
      </w:r>
      <w:r w:rsidRPr="00892C05">
        <w:t>ребенка</w:t>
      </w:r>
      <w:r w:rsidRPr="00892C05">
        <w:rPr>
          <w:spacing w:val="-1"/>
        </w:rPr>
        <w:t xml:space="preserve"> </w:t>
      </w:r>
      <w:r w:rsidRPr="00892C05">
        <w:t>персонально.</w:t>
      </w:r>
    </w:p>
    <w:p w:rsidR="00696440" w:rsidRPr="00892C05" w:rsidRDefault="00696440" w:rsidP="00696440">
      <w:pPr>
        <w:pStyle w:val="a3"/>
        <w:spacing w:line="276" w:lineRule="auto"/>
        <w:ind w:right="-70"/>
      </w:pPr>
      <w:r w:rsidRPr="00892C05">
        <w:t>Психолого-педагогическое</w:t>
      </w:r>
      <w:r w:rsidRPr="00892C05">
        <w:rPr>
          <w:spacing w:val="1"/>
        </w:rPr>
        <w:t xml:space="preserve"> </w:t>
      </w:r>
      <w:r w:rsidRPr="00892C05">
        <w:t>сопровождение</w:t>
      </w:r>
      <w:r w:rsidRPr="00892C05">
        <w:rPr>
          <w:spacing w:val="1"/>
        </w:rPr>
        <w:t xml:space="preserve"> </w:t>
      </w:r>
      <w:r w:rsidRPr="00892C05">
        <w:t>детей</w:t>
      </w:r>
      <w:r w:rsidRPr="00892C05">
        <w:rPr>
          <w:spacing w:val="1"/>
        </w:rPr>
        <w:t xml:space="preserve"> </w:t>
      </w:r>
      <w:r w:rsidRPr="00892C05">
        <w:t>данной</w:t>
      </w:r>
      <w:r w:rsidRPr="00892C05">
        <w:rPr>
          <w:spacing w:val="1"/>
        </w:rPr>
        <w:t xml:space="preserve"> </w:t>
      </w:r>
      <w:r w:rsidRPr="00892C05">
        <w:t>целевой</w:t>
      </w:r>
      <w:r w:rsidRPr="00892C05">
        <w:rPr>
          <w:spacing w:val="1"/>
        </w:rPr>
        <w:t xml:space="preserve"> </w:t>
      </w:r>
      <w:r w:rsidRPr="00892C05">
        <w:t>группы</w:t>
      </w:r>
      <w:r w:rsidRPr="00892C05">
        <w:rPr>
          <w:spacing w:val="1"/>
        </w:rPr>
        <w:t xml:space="preserve"> </w:t>
      </w:r>
      <w:r w:rsidRPr="00892C05">
        <w:t>может</w:t>
      </w:r>
      <w:r w:rsidRPr="00892C05">
        <w:rPr>
          <w:spacing w:val="1"/>
        </w:rPr>
        <w:t xml:space="preserve"> </w:t>
      </w:r>
      <w:r w:rsidRPr="00892C05">
        <w:t>осуществляться в контексте общей программы адаптации ребенка к ДОО. В случаях выраженных</w:t>
      </w:r>
      <w:r w:rsidRPr="00892C05">
        <w:rPr>
          <w:spacing w:val="1"/>
        </w:rPr>
        <w:t xml:space="preserve"> </w:t>
      </w:r>
      <w:r w:rsidRPr="00892C05">
        <w:t>проблем</w:t>
      </w:r>
      <w:r w:rsidRPr="00892C05">
        <w:rPr>
          <w:spacing w:val="41"/>
        </w:rPr>
        <w:t xml:space="preserve"> </w:t>
      </w:r>
      <w:r w:rsidRPr="00892C05">
        <w:t>социализации,</w:t>
      </w:r>
      <w:r w:rsidRPr="00892C05">
        <w:rPr>
          <w:spacing w:val="42"/>
        </w:rPr>
        <w:t xml:space="preserve"> </w:t>
      </w:r>
      <w:r w:rsidRPr="00892C05">
        <w:t>личностного</w:t>
      </w:r>
      <w:r w:rsidRPr="00892C05">
        <w:rPr>
          <w:spacing w:val="40"/>
        </w:rPr>
        <w:t xml:space="preserve"> </w:t>
      </w:r>
      <w:r w:rsidRPr="00892C05">
        <w:t>развития</w:t>
      </w:r>
      <w:r w:rsidRPr="00892C05">
        <w:rPr>
          <w:spacing w:val="43"/>
        </w:rPr>
        <w:t xml:space="preserve"> </w:t>
      </w:r>
      <w:r w:rsidRPr="00892C05">
        <w:t>и</w:t>
      </w:r>
      <w:r w:rsidRPr="00892C05">
        <w:rPr>
          <w:spacing w:val="43"/>
        </w:rPr>
        <w:t xml:space="preserve"> </w:t>
      </w:r>
      <w:r w:rsidRPr="00892C05">
        <w:t>общей</w:t>
      </w:r>
      <w:r w:rsidRPr="00892C05">
        <w:rPr>
          <w:spacing w:val="43"/>
        </w:rPr>
        <w:t xml:space="preserve"> </w:t>
      </w:r>
      <w:r w:rsidRPr="00892C05">
        <w:t>дезадаптации</w:t>
      </w:r>
      <w:r w:rsidRPr="00892C05">
        <w:rPr>
          <w:spacing w:val="44"/>
        </w:rPr>
        <w:t xml:space="preserve"> </w:t>
      </w:r>
      <w:r w:rsidRPr="00892C05">
        <w:t>ребенка,</w:t>
      </w:r>
      <w:r w:rsidRPr="00892C05">
        <w:rPr>
          <w:spacing w:val="42"/>
        </w:rPr>
        <w:t xml:space="preserve"> </w:t>
      </w:r>
      <w:r w:rsidRPr="00892C05">
        <w:t>его</w:t>
      </w:r>
      <w:r w:rsidRPr="00892C05">
        <w:rPr>
          <w:spacing w:val="43"/>
        </w:rPr>
        <w:t xml:space="preserve"> </w:t>
      </w:r>
      <w:r w:rsidRPr="00892C05">
        <w:t>включение</w:t>
      </w:r>
      <w:r w:rsidRPr="00892C05">
        <w:rPr>
          <w:spacing w:val="41"/>
        </w:rPr>
        <w:t xml:space="preserve"> </w:t>
      </w:r>
      <w:r w:rsidRPr="00892C05">
        <w:t>в</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firstLine="0"/>
      </w:pPr>
      <w:r w:rsidRPr="00892C05">
        <w:lastRenderedPageBreak/>
        <w:t>программу</w:t>
      </w:r>
      <w:r w:rsidRPr="00892C05">
        <w:rPr>
          <w:spacing w:val="1"/>
        </w:rPr>
        <w:t xml:space="preserve"> </w:t>
      </w:r>
      <w:r w:rsidRPr="00892C05">
        <w:t>КРР</w:t>
      </w:r>
      <w:r w:rsidRPr="00892C05">
        <w:rPr>
          <w:spacing w:val="1"/>
        </w:rPr>
        <w:t xml:space="preserve"> </w:t>
      </w:r>
      <w:r w:rsidRPr="00892C05">
        <w:t>может</w:t>
      </w:r>
      <w:r w:rsidRPr="00892C05">
        <w:rPr>
          <w:spacing w:val="1"/>
        </w:rPr>
        <w:t xml:space="preserve"> </w:t>
      </w:r>
      <w:r w:rsidRPr="00892C05">
        <w:t>быть</w:t>
      </w:r>
      <w:r w:rsidRPr="00892C05">
        <w:rPr>
          <w:spacing w:val="1"/>
        </w:rPr>
        <w:t xml:space="preserve"> </w:t>
      </w:r>
      <w:r w:rsidRPr="00892C05">
        <w:t>осуществлено</w:t>
      </w:r>
      <w:r w:rsidRPr="00892C05">
        <w:rPr>
          <w:spacing w:val="1"/>
        </w:rPr>
        <w:t xml:space="preserve"> </w:t>
      </w:r>
      <w:r w:rsidRPr="00892C05">
        <w:t>на</w:t>
      </w:r>
      <w:r w:rsidRPr="00892C05">
        <w:rPr>
          <w:spacing w:val="1"/>
        </w:rPr>
        <w:t xml:space="preserve"> </w:t>
      </w:r>
      <w:r w:rsidRPr="00892C05">
        <w:t>основе</w:t>
      </w:r>
      <w:r w:rsidRPr="00892C05">
        <w:rPr>
          <w:spacing w:val="1"/>
        </w:rPr>
        <w:t xml:space="preserve"> </w:t>
      </w:r>
      <w:r w:rsidRPr="00892C05">
        <w:t>заключения</w:t>
      </w:r>
      <w:r w:rsidRPr="00892C05">
        <w:rPr>
          <w:spacing w:val="1"/>
        </w:rPr>
        <w:t xml:space="preserve"> </w:t>
      </w:r>
      <w:r w:rsidRPr="00892C05">
        <w:t>ППК</w:t>
      </w:r>
      <w:r w:rsidRPr="00892C05">
        <w:rPr>
          <w:spacing w:val="1"/>
        </w:rPr>
        <w:t xml:space="preserve"> </w:t>
      </w:r>
      <w:r w:rsidRPr="00892C05">
        <w:t>по</w:t>
      </w:r>
      <w:r w:rsidRPr="00892C05">
        <w:rPr>
          <w:spacing w:val="1"/>
        </w:rPr>
        <w:t xml:space="preserve"> </w:t>
      </w:r>
      <w:r w:rsidRPr="00892C05">
        <w:t>результатам</w:t>
      </w:r>
      <w:r w:rsidRPr="00892C05">
        <w:rPr>
          <w:spacing w:val="1"/>
        </w:rPr>
        <w:t xml:space="preserve"> </w:t>
      </w:r>
      <w:r w:rsidRPr="00892C05">
        <w:t>психологической</w:t>
      </w:r>
      <w:r w:rsidRPr="00892C05">
        <w:rPr>
          <w:spacing w:val="-2"/>
        </w:rPr>
        <w:t xml:space="preserve"> </w:t>
      </w:r>
      <w:r w:rsidRPr="00892C05">
        <w:t>диагностики</w:t>
      </w:r>
      <w:r w:rsidRPr="00892C05">
        <w:rPr>
          <w:spacing w:val="-3"/>
        </w:rPr>
        <w:t xml:space="preserve"> </w:t>
      </w:r>
      <w:r w:rsidRPr="00892C05">
        <w:t>или</w:t>
      </w:r>
      <w:r w:rsidRPr="00892C05">
        <w:rPr>
          <w:spacing w:val="-3"/>
        </w:rPr>
        <w:t xml:space="preserve"> </w:t>
      </w:r>
      <w:r w:rsidRPr="00892C05">
        <w:t>по</w:t>
      </w:r>
      <w:r w:rsidRPr="00892C05">
        <w:rPr>
          <w:spacing w:val="-1"/>
        </w:rPr>
        <w:t xml:space="preserve"> </w:t>
      </w:r>
      <w:r w:rsidRPr="00892C05">
        <w:t>запросу</w:t>
      </w:r>
      <w:r w:rsidRPr="00892C05">
        <w:rPr>
          <w:spacing w:val="-7"/>
        </w:rPr>
        <w:t xml:space="preserve"> </w:t>
      </w:r>
      <w:r w:rsidRPr="00892C05">
        <w:t>родителей</w:t>
      </w:r>
      <w:r w:rsidRPr="00892C05">
        <w:rPr>
          <w:spacing w:val="-2"/>
        </w:rPr>
        <w:t xml:space="preserve"> </w:t>
      </w:r>
      <w:r w:rsidRPr="00892C05">
        <w:t>(законных</w:t>
      </w:r>
      <w:r w:rsidRPr="00892C05">
        <w:rPr>
          <w:spacing w:val="1"/>
        </w:rPr>
        <w:t xml:space="preserve"> </w:t>
      </w:r>
      <w:r w:rsidRPr="00892C05">
        <w:t>представителей)</w:t>
      </w:r>
      <w:r w:rsidRPr="00892C05">
        <w:rPr>
          <w:spacing w:val="-1"/>
        </w:rPr>
        <w:t xml:space="preserve"> </w:t>
      </w:r>
      <w:r w:rsidRPr="00892C05">
        <w:t>ребенка.</w:t>
      </w:r>
    </w:p>
    <w:p w:rsidR="00696440" w:rsidRPr="00892C05" w:rsidRDefault="00696440" w:rsidP="00696440">
      <w:pPr>
        <w:pStyle w:val="a3"/>
        <w:spacing w:line="276" w:lineRule="auto"/>
        <w:ind w:right="-70"/>
      </w:pPr>
      <w:r w:rsidRPr="00892C05">
        <w:t>К</w:t>
      </w:r>
      <w:r w:rsidRPr="00892C05">
        <w:rPr>
          <w:spacing w:val="1"/>
        </w:rPr>
        <w:t xml:space="preserve"> </w:t>
      </w:r>
      <w:r w:rsidRPr="00892C05">
        <w:t>целевой</w:t>
      </w:r>
      <w:r w:rsidRPr="00892C05">
        <w:rPr>
          <w:spacing w:val="1"/>
        </w:rPr>
        <w:t xml:space="preserve"> </w:t>
      </w:r>
      <w:r w:rsidRPr="00892C05">
        <w:t>группе</w:t>
      </w:r>
      <w:r w:rsidRPr="00892C05">
        <w:rPr>
          <w:spacing w:val="1"/>
        </w:rPr>
        <w:t xml:space="preserve"> </w:t>
      </w:r>
      <w:r w:rsidRPr="00892C05">
        <w:rPr>
          <w:i/>
        </w:rPr>
        <w:t>обучающихся</w:t>
      </w:r>
      <w:r w:rsidRPr="00892C05">
        <w:rPr>
          <w:i/>
          <w:spacing w:val="1"/>
        </w:rPr>
        <w:t xml:space="preserve"> </w:t>
      </w:r>
      <w:r w:rsidRPr="00892C05">
        <w:rPr>
          <w:i/>
        </w:rPr>
        <w:t>«группы</w:t>
      </w:r>
      <w:r w:rsidRPr="00892C05">
        <w:rPr>
          <w:i/>
          <w:spacing w:val="1"/>
        </w:rPr>
        <w:t xml:space="preserve"> </w:t>
      </w:r>
      <w:r w:rsidRPr="00892C05">
        <w:rPr>
          <w:i/>
        </w:rPr>
        <w:t>риска»</w:t>
      </w:r>
      <w:r w:rsidRPr="00892C05">
        <w:rPr>
          <w:i/>
          <w:spacing w:val="1"/>
        </w:rPr>
        <w:t xml:space="preserve"> </w:t>
      </w:r>
      <w:r w:rsidRPr="00892C05">
        <w:t>могут</w:t>
      </w:r>
      <w:r w:rsidRPr="00892C05">
        <w:rPr>
          <w:spacing w:val="1"/>
        </w:rPr>
        <w:t xml:space="preserve"> </w:t>
      </w:r>
      <w:r w:rsidRPr="00892C05">
        <w:t>быть</w:t>
      </w:r>
      <w:r w:rsidRPr="00892C05">
        <w:rPr>
          <w:spacing w:val="1"/>
        </w:rPr>
        <w:t xml:space="preserve"> </w:t>
      </w:r>
      <w:r w:rsidRPr="00892C05">
        <w:t>отнесены</w:t>
      </w:r>
      <w:r w:rsidRPr="00892C05">
        <w:rPr>
          <w:spacing w:val="1"/>
        </w:rPr>
        <w:t xml:space="preserve"> </w:t>
      </w:r>
      <w:r w:rsidRPr="00892C05">
        <w:t>дети,</w:t>
      </w:r>
      <w:r w:rsidRPr="00892C05">
        <w:rPr>
          <w:spacing w:val="1"/>
        </w:rPr>
        <w:t xml:space="preserve"> </w:t>
      </w:r>
      <w:r w:rsidRPr="00892C05">
        <w:t>имеющие</w:t>
      </w:r>
      <w:r w:rsidRPr="00892C05">
        <w:rPr>
          <w:spacing w:val="1"/>
        </w:rPr>
        <w:t xml:space="preserve"> </w:t>
      </w:r>
      <w:r w:rsidRPr="00892C05">
        <w:t>проблемы с п</w:t>
      </w:r>
      <w:r w:rsidRPr="00892C05">
        <w:rPr>
          <w:b/>
        </w:rPr>
        <w:t>с</w:t>
      </w:r>
      <w:r w:rsidRPr="00892C05">
        <w:t>ихологическим здоровьем; эмоциональные проблемы (повышенная возбудимость,</w:t>
      </w:r>
      <w:r w:rsidRPr="00892C05">
        <w:rPr>
          <w:spacing w:val="1"/>
        </w:rPr>
        <w:t xml:space="preserve"> </w:t>
      </w:r>
      <w:r w:rsidRPr="00892C05">
        <w:t>апатия,</w:t>
      </w:r>
      <w:r w:rsidRPr="00892C05">
        <w:rPr>
          <w:spacing w:val="1"/>
        </w:rPr>
        <w:t xml:space="preserve"> </w:t>
      </w:r>
      <w:r w:rsidRPr="00892C05">
        <w:t>раздражительность,</w:t>
      </w:r>
      <w:r w:rsidRPr="00892C05">
        <w:rPr>
          <w:spacing w:val="1"/>
        </w:rPr>
        <w:t xml:space="preserve"> </w:t>
      </w:r>
      <w:r w:rsidRPr="00892C05">
        <w:t>тревога,</w:t>
      </w:r>
      <w:r w:rsidRPr="00892C05">
        <w:rPr>
          <w:spacing w:val="1"/>
        </w:rPr>
        <w:t xml:space="preserve"> </w:t>
      </w:r>
      <w:r w:rsidRPr="00892C05">
        <w:t>появление</w:t>
      </w:r>
      <w:r w:rsidRPr="00892C05">
        <w:rPr>
          <w:spacing w:val="1"/>
        </w:rPr>
        <w:t xml:space="preserve"> </w:t>
      </w:r>
      <w:r w:rsidRPr="00892C05">
        <w:t>фобий);</w:t>
      </w:r>
      <w:r w:rsidRPr="00892C05">
        <w:rPr>
          <w:spacing w:val="1"/>
        </w:rPr>
        <w:t xml:space="preserve"> </w:t>
      </w:r>
      <w:r w:rsidRPr="00892C05">
        <w:t>поведенческие</w:t>
      </w:r>
      <w:r w:rsidRPr="00892C05">
        <w:rPr>
          <w:spacing w:val="1"/>
        </w:rPr>
        <w:t xml:space="preserve"> </w:t>
      </w:r>
      <w:r w:rsidRPr="00892C05">
        <w:t>проблемы</w:t>
      </w:r>
      <w:r w:rsidRPr="00892C05">
        <w:rPr>
          <w:spacing w:val="1"/>
        </w:rPr>
        <w:t xml:space="preserve"> </w:t>
      </w:r>
      <w:r w:rsidRPr="00892C05">
        <w:t>(грубость,</w:t>
      </w:r>
      <w:r w:rsidRPr="00892C05">
        <w:rPr>
          <w:spacing w:val="1"/>
        </w:rPr>
        <w:t xml:space="preserve"> </w:t>
      </w:r>
      <w:r w:rsidRPr="00892C05">
        <w:t>агрессия, обман); проблемы неврологического характера (потеря аппетита); проблемы общения</w:t>
      </w:r>
      <w:r w:rsidRPr="00892C05">
        <w:rPr>
          <w:spacing w:val="1"/>
        </w:rPr>
        <w:t xml:space="preserve"> </w:t>
      </w:r>
      <w:r w:rsidRPr="00892C05">
        <w:t>(стеснительность,</w:t>
      </w:r>
      <w:r w:rsidRPr="00892C05">
        <w:rPr>
          <w:spacing w:val="1"/>
        </w:rPr>
        <w:t xml:space="preserve"> </w:t>
      </w:r>
      <w:r w:rsidRPr="00892C05">
        <w:t>замкнутость,</w:t>
      </w:r>
      <w:r w:rsidRPr="00892C05">
        <w:rPr>
          <w:spacing w:val="1"/>
        </w:rPr>
        <w:t xml:space="preserve"> </w:t>
      </w:r>
      <w:r w:rsidRPr="00892C05">
        <w:t>излишняя</w:t>
      </w:r>
      <w:r w:rsidRPr="00892C05">
        <w:rPr>
          <w:spacing w:val="1"/>
        </w:rPr>
        <w:t xml:space="preserve"> </w:t>
      </w:r>
      <w:r w:rsidRPr="00892C05">
        <w:t>чувствительность,</w:t>
      </w:r>
      <w:r w:rsidRPr="00892C05">
        <w:rPr>
          <w:spacing w:val="1"/>
        </w:rPr>
        <w:t xml:space="preserve"> </w:t>
      </w:r>
      <w:r w:rsidRPr="00892C05">
        <w:t>выраженная</w:t>
      </w:r>
      <w:r w:rsidRPr="00892C05">
        <w:rPr>
          <w:spacing w:val="1"/>
        </w:rPr>
        <w:t xml:space="preserve"> </w:t>
      </w:r>
      <w:r w:rsidRPr="00892C05">
        <w:t>нереализованная</w:t>
      </w:r>
      <w:r w:rsidRPr="00892C05">
        <w:rPr>
          <w:spacing w:val="1"/>
        </w:rPr>
        <w:t xml:space="preserve"> </w:t>
      </w:r>
      <w:r w:rsidRPr="00892C05">
        <w:t>потребность</w:t>
      </w:r>
      <w:r w:rsidRPr="00892C05">
        <w:rPr>
          <w:spacing w:val="1"/>
        </w:rPr>
        <w:t xml:space="preserve"> </w:t>
      </w:r>
      <w:r w:rsidRPr="00892C05">
        <w:t>в</w:t>
      </w:r>
      <w:r w:rsidRPr="00892C05">
        <w:rPr>
          <w:spacing w:val="1"/>
        </w:rPr>
        <w:t xml:space="preserve"> </w:t>
      </w:r>
      <w:r w:rsidRPr="00892C05">
        <w:t>лидерстве);</w:t>
      </w:r>
      <w:r w:rsidRPr="00892C05">
        <w:rPr>
          <w:spacing w:val="1"/>
        </w:rPr>
        <w:t xml:space="preserve"> </w:t>
      </w:r>
      <w:r w:rsidRPr="00892C05">
        <w:t>проблемы</w:t>
      </w:r>
      <w:r w:rsidRPr="00892C05">
        <w:rPr>
          <w:spacing w:val="1"/>
        </w:rPr>
        <w:t xml:space="preserve"> </w:t>
      </w:r>
      <w:r w:rsidRPr="00892C05">
        <w:t>регуляторного</w:t>
      </w:r>
      <w:r w:rsidRPr="00892C05">
        <w:rPr>
          <w:spacing w:val="1"/>
        </w:rPr>
        <w:t xml:space="preserve"> </w:t>
      </w:r>
      <w:r w:rsidRPr="00892C05">
        <w:t>характера</w:t>
      </w:r>
      <w:r w:rsidRPr="00892C05">
        <w:rPr>
          <w:spacing w:val="1"/>
        </w:rPr>
        <w:t xml:space="preserve"> </w:t>
      </w:r>
      <w:r w:rsidRPr="00892C05">
        <w:t>(расстройство</w:t>
      </w:r>
      <w:r w:rsidRPr="00892C05">
        <w:rPr>
          <w:spacing w:val="1"/>
        </w:rPr>
        <w:t xml:space="preserve"> </w:t>
      </w:r>
      <w:r w:rsidRPr="00892C05">
        <w:t>сна,</w:t>
      </w:r>
      <w:r w:rsidRPr="00892C05">
        <w:rPr>
          <w:spacing w:val="1"/>
        </w:rPr>
        <w:t xml:space="preserve"> </w:t>
      </w:r>
      <w:r w:rsidRPr="00892C05">
        <w:t>быстрая</w:t>
      </w:r>
      <w:r w:rsidRPr="00892C05">
        <w:rPr>
          <w:spacing w:val="-57"/>
        </w:rPr>
        <w:t xml:space="preserve"> </w:t>
      </w:r>
      <w:r w:rsidRPr="00892C05">
        <w:t>утомляемость, навязчивые движения, двигательная расторможенность, снижение произвольности</w:t>
      </w:r>
      <w:r w:rsidRPr="00892C05">
        <w:rPr>
          <w:spacing w:val="1"/>
        </w:rPr>
        <w:t xml:space="preserve"> </w:t>
      </w:r>
      <w:r w:rsidRPr="00892C05">
        <w:t>внимания).</w:t>
      </w:r>
    </w:p>
    <w:p w:rsidR="00696440" w:rsidRPr="00892C05" w:rsidRDefault="00696440" w:rsidP="00696440">
      <w:pPr>
        <w:pStyle w:val="a3"/>
        <w:spacing w:line="278" w:lineRule="auto"/>
        <w:ind w:right="-70"/>
      </w:pPr>
      <w:r w:rsidRPr="00892C05">
        <w:t>Направленность</w:t>
      </w:r>
      <w:r w:rsidRPr="00892C05">
        <w:rPr>
          <w:spacing w:val="1"/>
        </w:rPr>
        <w:t xml:space="preserve"> </w:t>
      </w:r>
      <w:r w:rsidRPr="00892C05">
        <w:t>КРР с</w:t>
      </w:r>
      <w:r w:rsidRPr="00892C05">
        <w:rPr>
          <w:spacing w:val="1"/>
        </w:rPr>
        <w:t xml:space="preserve"> </w:t>
      </w:r>
      <w:r w:rsidRPr="00892C05">
        <w:t>воспитанниками, имеющими</w:t>
      </w:r>
      <w:r w:rsidRPr="00892C05">
        <w:rPr>
          <w:spacing w:val="1"/>
        </w:rPr>
        <w:t xml:space="preserve"> </w:t>
      </w:r>
      <w:r w:rsidRPr="00892C05">
        <w:t>девиации</w:t>
      </w:r>
      <w:r w:rsidRPr="00892C05">
        <w:rPr>
          <w:spacing w:val="1"/>
        </w:rPr>
        <w:t xml:space="preserve"> </w:t>
      </w:r>
      <w:r w:rsidRPr="00892C05">
        <w:t>развития и</w:t>
      </w:r>
      <w:r w:rsidRPr="00892C05">
        <w:rPr>
          <w:spacing w:val="1"/>
        </w:rPr>
        <w:t xml:space="preserve"> </w:t>
      </w:r>
      <w:r w:rsidRPr="00892C05">
        <w:t>поведения</w:t>
      </w:r>
      <w:r w:rsidRPr="00892C05">
        <w:rPr>
          <w:spacing w:val="1"/>
        </w:rPr>
        <w:t xml:space="preserve"> </w:t>
      </w:r>
      <w:r w:rsidRPr="00892C05">
        <w:t>на</w:t>
      </w:r>
      <w:r w:rsidRPr="00892C05">
        <w:rPr>
          <w:spacing w:val="1"/>
        </w:rPr>
        <w:t xml:space="preserve"> </w:t>
      </w:r>
      <w:r w:rsidRPr="00892C05">
        <w:t>дошкольном уровне</w:t>
      </w:r>
      <w:r w:rsidRPr="00892C05">
        <w:rPr>
          <w:spacing w:val="-1"/>
        </w:rPr>
        <w:t xml:space="preserve"> </w:t>
      </w:r>
      <w:r w:rsidRPr="00892C05">
        <w:t>образования:</w:t>
      </w:r>
    </w:p>
    <w:p w:rsidR="00696440" w:rsidRPr="00892C05" w:rsidRDefault="00696440" w:rsidP="00696440">
      <w:pPr>
        <w:pStyle w:val="a3"/>
        <w:spacing w:line="276" w:lineRule="auto"/>
        <w:ind w:right="-70"/>
      </w:pPr>
      <w:r w:rsidRPr="00892C05">
        <w:t>коррекция</w:t>
      </w:r>
      <w:r w:rsidRPr="00892C05">
        <w:rPr>
          <w:spacing w:val="1"/>
        </w:rPr>
        <w:t xml:space="preserve"> </w:t>
      </w:r>
      <w:r w:rsidRPr="00892C05">
        <w:t>/</w:t>
      </w:r>
      <w:r w:rsidRPr="00892C05">
        <w:rPr>
          <w:spacing w:val="1"/>
        </w:rPr>
        <w:t xml:space="preserve"> </w:t>
      </w:r>
      <w:r w:rsidRPr="00892C05">
        <w:t>развитие</w:t>
      </w:r>
      <w:r w:rsidRPr="00892C05">
        <w:rPr>
          <w:spacing w:val="1"/>
        </w:rPr>
        <w:t xml:space="preserve"> </w:t>
      </w:r>
      <w:r w:rsidRPr="00892C05">
        <w:t>социально-коммуникативной,</w:t>
      </w:r>
      <w:r w:rsidRPr="00892C05">
        <w:rPr>
          <w:spacing w:val="1"/>
        </w:rPr>
        <w:t xml:space="preserve"> </w:t>
      </w:r>
      <w:r w:rsidRPr="00892C05">
        <w:t>личностной,</w:t>
      </w:r>
      <w:r w:rsidRPr="00892C05">
        <w:rPr>
          <w:spacing w:val="1"/>
        </w:rPr>
        <w:t xml:space="preserve"> </w:t>
      </w:r>
      <w:r w:rsidRPr="00892C05">
        <w:t>эмоционально-волевой</w:t>
      </w:r>
      <w:r w:rsidRPr="00892C05">
        <w:rPr>
          <w:spacing w:val="1"/>
        </w:rPr>
        <w:t xml:space="preserve"> </w:t>
      </w:r>
      <w:r w:rsidRPr="00892C05">
        <w:t>сферы;</w:t>
      </w:r>
    </w:p>
    <w:p w:rsidR="00696440" w:rsidRPr="00892C05" w:rsidRDefault="00696440" w:rsidP="00696440">
      <w:pPr>
        <w:pStyle w:val="a3"/>
        <w:spacing w:line="275" w:lineRule="exact"/>
        <w:ind w:left="921" w:right="-70" w:firstLine="0"/>
      </w:pPr>
      <w:r w:rsidRPr="00892C05">
        <w:t>помощь</w:t>
      </w:r>
      <w:r w:rsidRPr="00892C05">
        <w:rPr>
          <w:spacing w:val="-3"/>
        </w:rPr>
        <w:t xml:space="preserve"> </w:t>
      </w:r>
      <w:r w:rsidRPr="00892C05">
        <w:t>в</w:t>
      </w:r>
      <w:r w:rsidRPr="00892C05">
        <w:rPr>
          <w:spacing w:val="-3"/>
        </w:rPr>
        <w:t xml:space="preserve"> </w:t>
      </w:r>
      <w:r w:rsidRPr="00892C05">
        <w:t>решении</w:t>
      </w:r>
      <w:r w:rsidRPr="00892C05">
        <w:rPr>
          <w:spacing w:val="-2"/>
        </w:rPr>
        <w:t xml:space="preserve"> </w:t>
      </w:r>
      <w:r w:rsidRPr="00892C05">
        <w:t>поведенческих проблем;</w:t>
      </w:r>
    </w:p>
    <w:p w:rsidR="00696440" w:rsidRPr="00892C05" w:rsidRDefault="00696440" w:rsidP="00696440">
      <w:pPr>
        <w:pStyle w:val="a3"/>
        <w:spacing w:before="39" w:line="276" w:lineRule="auto"/>
        <w:ind w:left="921" w:right="-70" w:firstLine="0"/>
      </w:pPr>
      <w:r w:rsidRPr="00892C05">
        <w:t>формирование адекватных, социально-приемлемых способов поведения;</w:t>
      </w:r>
      <w:r w:rsidRPr="00892C05">
        <w:rPr>
          <w:spacing w:val="-57"/>
        </w:rPr>
        <w:t xml:space="preserve"> </w:t>
      </w:r>
      <w:r w:rsidRPr="00892C05">
        <w:t>развитие</w:t>
      </w:r>
      <w:r w:rsidRPr="00892C05">
        <w:rPr>
          <w:spacing w:val="-2"/>
        </w:rPr>
        <w:t xml:space="preserve"> </w:t>
      </w:r>
      <w:r w:rsidRPr="00892C05">
        <w:t>рефлексивных способностей;</w:t>
      </w:r>
    </w:p>
    <w:p w:rsidR="00696440" w:rsidRPr="00892C05" w:rsidRDefault="00696440" w:rsidP="00696440">
      <w:pPr>
        <w:pStyle w:val="a3"/>
        <w:spacing w:line="275" w:lineRule="exact"/>
        <w:ind w:left="921" w:right="-70" w:firstLine="0"/>
      </w:pPr>
      <w:r w:rsidRPr="00892C05">
        <w:t>совершенствование</w:t>
      </w:r>
      <w:r w:rsidRPr="00892C05">
        <w:rPr>
          <w:spacing w:val="-4"/>
        </w:rPr>
        <w:t xml:space="preserve"> </w:t>
      </w:r>
      <w:r w:rsidRPr="00892C05">
        <w:t>способов</w:t>
      </w:r>
      <w:r w:rsidRPr="00892C05">
        <w:rPr>
          <w:spacing w:val="-3"/>
        </w:rPr>
        <w:t xml:space="preserve"> </w:t>
      </w:r>
      <w:r w:rsidRPr="00892C05">
        <w:t>саморегуляции.</w:t>
      </w:r>
    </w:p>
    <w:p w:rsidR="00696440" w:rsidRPr="00892C05" w:rsidRDefault="00696440" w:rsidP="00696440">
      <w:pPr>
        <w:pStyle w:val="a3"/>
        <w:spacing w:before="40" w:line="276" w:lineRule="auto"/>
        <w:ind w:right="-70"/>
      </w:pPr>
      <w:r w:rsidRPr="00892C05">
        <w:t>Включение ребенка из «группы риска» в программу КРР, определение индивидуального</w:t>
      </w:r>
      <w:r w:rsidRPr="00892C05">
        <w:rPr>
          <w:spacing w:val="1"/>
        </w:rPr>
        <w:t xml:space="preserve"> </w:t>
      </w:r>
      <w:r w:rsidRPr="00892C05">
        <w:t>маршрута психолого-педагогического сопровождения осуществляется на основе заключения ППК</w:t>
      </w:r>
      <w:r w:rsidRPr="00892C05">
        <w:rPr>
          <w:spacing w:val="1"/>
        </w:rPr>
        <w:t xml:space="preserve"> </w:t>
      </w:r>
      <w:r w:rsidRPr="00892C05">
        <w:t>по результатам психологической диагностики или по обоснованному запросу педагога/родителей</w:t>
      </w:r>
      <w:r w:rsidRPr="00892C05">
        <w:rPr>
          <w:spacing w:val="1"/>
        </w:rPr>
        <w:t xml:space="preserve"> </w:t>
      </w:r>
      <w:r w:rsidRPr="00892C05">
        <w:t>(законных</w:t>
      </w:r>
      <w:r w:rsidRPr="00892C05">
        <w:rPr>
          <w:spacing w:val="1"/>
        </w:rPr>
        <w:t xml:space="preserve"> </w:t>
      </w:r>
      <w:r w:rsidRPr="00892C05">
        <w:t>представителей).</w:t>
      </w:r>
    </w:p>
    <w:p w:rsidR="00696440" w:rsidRPr="00892C05" w:rsidRDefault="00696440" w:rsidP="00696440">
      <w:pPr>
        <w:pStyle w:val="a3"/>
        <w:ind w:left="0" w:right="-70" w:firstLine="0"/>
      </w:pPr>
    </w:p>
    <w:p w:rsidR="00696440" w:rsidRPr="00892C05" w:rsidRDefault="00696440" w:rsidP="006F32F4">
      <w:pPr>
        <w:pStyle w:val="Heading1"/>
        <w:numPr>
          <w:ilvl w:val="3"/>
          <w:numId w:val="7"/>
        </w:numPr>
        <w:tabs>
          <w:tab w:val="left" w:pos="994"/>
        </w:tabs>
        <w:spacing w:line="276" w:lineRule="auto"/>
        <w:ind w:left="212" w:right="-70" w:firstLine="0"/>
        <w:jc w:val="center"/>
      </w:pPr>
      <w:r w:rsidRPr="00892C05">
        <w:t>Особенности образовательной деятельности разных видов и культурных</w:t>
      </w:r>
      <w:r w:rsidR="006F32F4">
        <w:t xml:space="preserve"> </w:t>
      </w:r>
      <w:r w:rsidRPr="00892C05">
        <w:rPr>
          <w:spacing w:val="-57"/>
        </w:rPr>
        <w:t xml:space="preserve"> </w:t>
      </w:r>
      <w:r w:rsidRPr="00892C05">
        <w:t>практик</w:t>
      </w:r>
    </w:p>
    <w:p w:rsidR="00696440" w:rsidRPr="00892C05" w:rsidRDefault="00696440" w:rsidP="00696440">
      <w:pPr>
        <w:pStyle w:val="a3"/>
        <w:spacing w:before="2"/>
        <w:ind w:left="0" w:right="-70" w:firstLine="0"/>
        <w:rPr>
          <w:b/>
        </w:rPr>
      </w:pPr>
    </w:p>
    <w:p w:rsidR="00696440" w:rsidRPr="00892C05" w:rsidRDefault="00696440" w:rsidP="00696440">
      <w:pPr>
        <w:pStyle w:val="a3"/>
        <w:spacing w:before="1"/>
        <w:ind w:left="921" w:right="-70" w:firstLine="0"/>
      </w:pPr>
      <w:r w:rsidRPr="00892C05">
        <w:t>Образовательная</w:t>
      </w:r>
      <w:r w:rsidRPr="00892C05">
        <w:rPr>
          <w:spacing w:val="-4"/>
        </w:rPr>
        <w:t xml:space="preserve"> </w:t>
      </w:r>
      <w:r w:rsidRPr="00892C05">
        <w:t>деятельность</w:t>
      </w:r>
      <w:r w:rsidRPr="00892C05">
        <w:rPr>
          <w:spacing w:val="-2"/>
        </w:rPr>
        <w:t xml:space="preserve"> </w:t>
      </w:r>
      <w:r w:rsidRPr="00892C05">
        <w:t>в</w:t>
      </w:r>
      <w:r w:rsidRPr="00892C05">
        <w:rPr>
          <w:spacing w:val="-2"/>
        </w:rPr>
        <w:t xml:space="preserve"> </w:t>
      </w:r>
      <w:r w:rsidRPr="00892C05">
        <w:t>ДОО</w:t>
      </w:r>
      <w:r w:rsidRPr="00892C05">
        <w:rPr>
          <w:spacing w:val="-4"/>
        </w:rPr>
        <w:t xml:space="preserve"> </w:t>
      </w:r>
      <w:r w:rsidRPr="00892C05">
        <w:t>включает:</w:t>
      </w:r>
    </w:p>
    <w:p w:rsidR="00696440" w:rsidRPr="00892C05" w:rsidRDefault="00696440" w:rsidP="00696440">
      <w:pPr>
        <w:pStyle w:val="a3"/>
        <w:spacing w:before="40" w:line="276" w:lineRule="auto"/>
        <w:ind w:right="-70"/>
      </w:pPr>
      <w:r w:rsidRPr="00892C05">
        <w:t>образовательную деятельность, осуществляемую в процессе организации различных видов</w:t>
      </w:r>
      <w:r w:rsidRPr="00892C05">
        <w:rPr>
          <w:spacing w:val="1"/>
        </w:rPr>
        <w:t xml:space="preserve"> </w:t>
      </w:r>
      <w:r w:rsidRPr="00892C05">
        <w:t>детской</w:t>
      </w:r>
      <w:r w:rsidRPr="00892C05">
        <w:rPr>
          <w:spacing w:val="1"/>
        </w:rPr>
        <w:t xml:space="preserve"> </w:t>
      </w:r>
      <w:r w:rsidRPr="00892C05">
        <w:t>деятельности</w:t>
      </w:r>
      <w:r w:rsidRPr="00892C05">
        <w:rPr>
          <w:spacing w:val="1"/>
        </w:rPr>
        <w:t xml:space="preserve"> </w:t>
      </w:r>
      <w:r w:rsidRPr="00892C05">
        <w:t>(предметной,</w:t>
      </w:r>
      <w:r w:rsidRPr="00892C05">
        <w:rPr>
          <w:spacing w:val="1"/>
        </w:rPr>
        <w:t xml:space="preserve"> </w:t>
      </w:r>
      <w:r w:rsidRPr="00892C05">
        <w:t>игровой,</w:t>
      </w:r>
      <w:r w:rsidRPr="00892C05">
        <w:rPr>
          <w:spacing w:val="1"/>
        </w:rPr>
        <w:t xml:space="preserve"> </w:t>
      </w:r>
      <w:r w:rsidRPr="00892C05">
        <w:t>коммуникативной,</w:t>
      </w:r>
      <w:r w:rsidRPr="00892C05">
        <w:rPr>
          <w:spacing w:val="1"/>
        </w:rPr>
        <w:t xml:space="preserve"> </w:t>
      </w:r>
      <w:r w:rsidRPr="00892C05">
        <w:t>трудовой,</w:t>
      </w:r>
      <w:r w:rsidRPr="00892C05">
        <w:rPr>
          <w:spacing w:val="1"/>
        </w:rPr>
        <w:t xml:space="preserve"> </w:t>
      </w:r>
      <w:r w:rsidRPr="00892C05">
        <w:t>познавательно-</w:t>
      </w:r>
      <w:r w:rsidRPr="00892C05">
        <w:rPr>
          <w:spacing w:val="1"/>
        </w:rPr>
        <w:t xml:space="preserve"> </w:t>
      </w:r>
      <w:r w:rsidRPr="00892C05">
        <w:t>исследовательской,</w:t>
      </w:r>
      <w:r w:rsidRPr="00892C05">
        <w:rPr>
          <w:spacing w:val="-1"/>
        </w:rPr>
        <w:t xml:space="preserve"> </w:t>
      </w:r>
      <w:r w:rsidRPr="00892C05">
        <w:t>продуктивной,</w:t>
      </w:r>
      <w:r w:rsidRPr="00892C05">
        <w:rPr>
          <w:spacing w:val="-1"/>
        </w:rPr>
        <w:t xml:space="preserve"> </w:t>
      </w:r>
      <w:r w:rsidRPr="00892C05">
        <w:t>музыкально-художественной, двигательной);</w:t>
      </w:r>
    </w:p>
    <w:p w:rsidR="00696440" w:rsidRPr="00892C05" w:rsidRDefault="00696440" w:rsidP="00696440">
      <w:pPr>
        <w:pStyle w:val="a3"/>
        <w:spacing w:before="1" w:line="276" w:lineRule="auto"/>
        <w:ind w:left="921" w:right="-70" w:firstLine="0"/>
      </w:pPr>
      <w:r w:rsidRPr="00892C05">
        <w:t>образовательную</w:t>
      </w:r>
      <w:r w:rsidRPr="00892C05">
        <w:rPr>
          <w:spacing w:val="-4"/>
        </w:rPr>
        <w:t xml:space="preserve"> </w:t>
      </w:r>
      <w:r w:rsidRPr="00892C05">
        <w:t>деятельность,</w:t>
      </w:r>
      <w:r w:rsidRPr="00892C05">
        <w:rPr>
          <w:spacing w:val="-4"/>
        </w:rPr>
        <w:t xml:space="preserve"> </w:t>
      </w:r>
      <w:r w:rsidRPr="00892C05">
        <w:t>осуществляемую</w:t>
      </w:r>
      <w:r w:rsidRPr="00892C05">
        <w:rPr>
          <w:spacing w:val="-2"/>
        </w:rPr>
        <w:t xml:space="preserve"> </w:t>
      </w:r>
      <w:r w:rsidRPr="00892C05">
        <w:t>в</w:t>
      </w:r>
      <w:r w:rsidRPr="00892C05">
        <w:rPr>
          <w:spacing w:val="-5"/>
        </w:rPr>
        <w:t xml:space="preserve"> </w:t>
      </w:r>
      <w:r w:rsidRPr="00892C05">
        <w:t>ходе</w:t>
      </w:r>
      <w:r w:rsidRPr="00892C05">
        <w:rPr>
          <w:spacing w:val="-5"/>
        </w:rPr>
        <w:t xml:space="preserve"> </w:t>
      </w:r>
      <w:r w:rsidRPr="00892C05">
        <w:t>режимных</w:t>
      </w:r>
      <w:r w:rsidRPr="00892C05">
        <w:rPr>
          <w:spacing w:val="-3"/>
        </w:rPr>
        <w:t xml:space="preserve"> </w:t>
      </w:r>
      <w:r w:rsidRPr="00892C05">
        <w:t>процессов;</w:t>
      </w:r>
      <w:r w:rsidRPr="00892C05">
        <w:rPr>
          <w:spacing w:val="-57"/>
        </w:rPr>
        <w:t xml:space="preserve"> </w:t>
      </w:r>
      <w:r w:rsidRPr="00892C05">
        <w:t>самостоятельную</w:t>
      </w:r>
      <w:r w:rsidRPr="00892C05">
        <w:rPr>
          <w:spacing w:val="-1"/>
        </w:rPr>
        <w:t xml:space="preserve"> </w:t>
      </w:r>
      <w:r w:rsidRPr="00892C05">
        <w:t>деятельность</w:t>
      </w:r>
      <w:r w:rsidRPr="00892C05">
        <w:rPr>
          <w:spacing w:val="1"/>
        </w:rPr>
        <w:t xml:space="preserve"> </w:t>
      </w:r>
      <w:r w:rsidRPr="00892C05">
        <w:t>детей;</w:t>
      </w:r>
    </w:p>
    <w:p w:rsidR="00696440" w:rsidRPr="00892C05" w:rsidRDefault="00696440" w:rsidP="00696440">
      <w:pPr>
        <w:pStyle w:val="a3"/>
        <w:spacing w:line="275" w:lineRule="exact"/>
        <w:ind w:left="921" w:right="-70" w:firstLine="0"/>
      </w:pPr>
      <w:r w:rsidRPr="00892C05">
        <w:t>взаимодействие</w:t>
      </w:r>
      <w:r w:rsidRPr="00892C05">
        <w:rPr>
          <w:spacing w:val="-4"/>
        </w:rPr>
        <w:t xml:space="preserve"> </w:t>
      </w:r>
      <w:r w:rsidRPr="00892C05">
        <w:t>с</w:t>
      </w:r>
      <w:r w:rsidRPr="00892C05">
        <w:rPr>
          <w:spacing w:val="-3"/>
        </w:rPr>
        <w:t xml:space="preserve"> </w:t>
      </w:r>
      <w:r w:rsidRPr="00892C05">
        <w:t>семьями</w:t>
      </w:r>
      <w:r w:rsidRPr="00892C05">
        <w:rPr>
          <w:spacing w:val="-2"/>
        </w:rPr>
        <w:t xml:space="preserve"> </w:t>
      </w:r>
      <w:r w:rsidRPr="00892C05">
        <w:t>детей</w:t>
      </w:r>
      <w:r w:rsidRPr="00892C05">
        <w:rPr>
          <w:spacing w:val="-2"/>
        </w:rPr>
        <w:t xml:space="preserve"> </w:t>
      </w:r>
      <w:r w:rsidRPr="00892C05">
        <w:t>по</w:t>
      </w:r>
      <w:r w:rsidRPr="00892C05">
        <w:rPr>
          <w:spacing w:val="-2"/>
        </w:rPr>
        <w:t xml:space="preserve"> </w:t>
      </w:r>
      <w:r w:rsidRPr="00892C05">
        <w:t>реализации</w:t>
      </w:r>
      <w:r w:rsidRPr="00892C05">
        <w:rPr>
          <w:spacing w:val="-4"/>
        </w:rPr>
        <w:t xml:space="preserve"> </w:t>
      </w:r>
      <w:r w:rsidRPr="00892C05">
        <w:t>образовательной</w:t>
      </w:r>
      <w:r w:rsidRPr="00892C05">
        <w:rPr>
          <w:spacing w:val="-2"/>
        </w:rPr>
        <w:t xml:space="preserve"> </w:t>
      </w:r>
      <w:r w:rsidRPr="00892C05">
        <w:t>программы</w:t>
      </w:r>
      <w:r w:rsidRPr="00892C05">
        <w:rPr>
          <w:spacing w:val="2"/>
        </w:rPr>
        <w:t xml:space="preserve"> </w:t>
      </w:r>
      <w:r w:rsidRPr="00892C05">
        <w:t>ДО.</w:t>
      </w:r>
    </w:p>
    <w:p w:rsidR="00696440" w:rsidRPr="00892C05" w:rsidRDefault="00696440" w:rsidP="00696440">
      <w:pPr>
        <w:pStyle w:val="a3"/>
        <w:spacing w:before="41" w:line="276" w:lineRule="auto"/>
        <w:ind w:right="-70"/>
      </w:pPr>
      <w:r w:rsidRPr="00892C05">
        <w:t>Образовательная деятельность организуется как совместная деятельность детей, педагога и</w:t>
      </w:r>
      <w:r w:rsidRPr="00892C05">
        <w:rPr>
          <w:spacing w:val="1"/>
        </w:rPr>
        <w:t xml:space="preserve"> </w:t>
      </w:r>
      <w:r w:rsidRPr="00892C05">
        <w:t>детей, самостоятельная детей. В зависимости от решаемых образовательных задач, желаний детей,</w:t>
      </w:r>
      <w:r w:rsidRPr="00892C05">
        <w:rPr>
          <w:spacing w:val="-57"/>
        </w:rPr>
        <w:t xml:space="preserve"> </w:t>
      </w:r>
      <w:r w:rsidRPr="00892C05">
        <w:t>их</w:t>
      </w:r>
      <w:r w:rsidRPr="00892C05">
        <w:rPr>
          <w:spacing w:val="1"/>
        </w:rPr>
        <w:t xml:space="preserve"> </w:t>
      </w:r>
      <w:r w:rsidRPr="00892C05">
        <w:t>образовательных</w:t>
      </w:r>
      <w:r w:rsidRPr="00892C05">
        <w:rPr>
          <w:spacing w:val="1"/>
        </w:rPr>
        <w:t xml:space="preserve"> </w:t>
      </w:r>
      <w:r w:rsidRPr="00892C05">
        <w:t>потребностей,</w:t>
      </w:r>
      <w:r w:rsidRPr="00892C05">
        <w:rPr>
          <w:spacing w:val="1"/>
        </w:rPr>
        <w:t xml:space="preserve"> </w:t>
      </w:r>
      <w:r w:rsidRPr="00892C05">
        <w:t>педагог</w:t>
      </w:r>
      <w:r w:rsidRPr="00892C05">
        <w:rPr>
          <w:spacing w:val="1"/>
        </w:rPr>
        <w:t xml:space="preserve"> </w:t>
      </w:r>
      <w:r w:rsidRPr="00892C05">
        <w:t>может</w:t>
      </w:r>
      <w:r w:rsidRPr="00892C05">
        <w:rPr>
          <w:spacing w:val="1"/>
        </w:rPr>
        <w:t xml:space="preserve"> </w:t>
      </w:r>
      <w:r w:rsidRPr="00892C05">
        <w:t>выбрать</w:t>
      </w:r>
      <w:r w:rsidRPr="00892C05">
        <w:rPr>
          <w:spacing w:val="1"/>
        </w:rPr>
        <w:t xml:space="preserve"> </w:t>
      </w:r>
      <w:r w:rsidRPr="00892C05">
        <w:t>один</w:t>
      </w:r>
      <w:r w:rsidRPr="00892C05">
        <w:rPr>
          <w:spacing w:val="1"/>
        </w:rPr>
        <w:t xml:space="preserve"> </w:t>
      </w:r>
      <w:r w:rsidRPr="00892C05">
        <w:t>или</w:t>
      </w:r>
      <w:r w:rsidRPr="00892C05">
        <w:rPr>
          <w:spacing w:val="1"/>
        </w:rPr>
        <w:t xml:space="preserve"> </w:t>
      </w:r>
      <w:r w:rsidRPr="00892C05">
        <w:t>несколько</w:t>
      </w:r>
      <w:r w:rsidRPr="00892C05">
        <w:rPr>
          <w:spacing w:val="1"/>
        </w:rPr>
        <w:t xml:space="preserve"> </w:t>
      </w:r>
      <w:r w:rsidRPr="00892C05">
        <w:t>вариантов</w:t>
      </w:r>
      <w:r w:rsidRPr="00892C05">
        <w:rPr>
          <w:spacing w:val="1"/>
        </w:rPr>
        <w:t xml:space="preserve"> </w:t>
      </w:r>
      <w:r w:rsidRPr="00892C05">
        <w:t>совместной</w:t>
      </w:r>
      <w:r w:rsidRPr="00892C05">
        <w:rPr>
          <w:spacing w:val="-1"/>
        </w:rPr>
        <w:t xml:space="preserve"> </w:t>
      </w:r>
      <w:r w:rsidRPr="00892C05">
        <w:t>деятельности:</w:t>
      </w:r>
    </w:p>
    <w:p w:rsidR="00696440" w:rsidRPr="00892C05" w:rsidRDefault="00696440" w:rsidP="00696440">
      <w:pPr>
        <w:pStyle w:val="a3"/>
        <w:spacing w:line="276" w:lineRule="auto"/>
        <w:ind w:right="-70"/>
      </w:pPr>
      <w:r w:rsidRPr="00892C05">
        <w:t>совместная</w:t>
      </w:r>
      <w:r w:rsidRPr="00892C05">
        <w:rPr>
          <w:spacing w:val="1"/>
        </w:rPr>
        <w:t xml:space="preserve"> </w:t>
      </w:r>
      <w:r w:rsidRPr="00892C05">
        <w:t>деятельность</w:t>
      </w:r>
      <w:r w:rsidRPr="00892C05">
        <w:rPr>
          <w:spacing w:val="1"/>
        </w:rPr>
        <w:t xml:space="preserve"> </w:t>
      </w:r>
      <w:r w:rsidRPr="00892C05">
        <w:t>педагога</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где,</w:t>
      </w:r>
      <w:r w:rsidRPr="00892C05">
        <w:rPr>
          <w:spacing w:val="1"/>
        </w:rPr>
        <w:t xml:space="preserve"> </w:t>
      </w:r>
      <w:r w:rsidRPr="00892C05">
        <w:t>взаимодействуя</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он</w:t>
      </w:r>
      <w:r w:rsidRPr="00892C05">
        <w:rPr>
          <w:spacing w:val="1"/>
        </w:rPr>
        <w:t xml:space="preserve"> </w:t>
      </w:r>
      <w:r w:rsidRPr="00892C05">
        <w:t>выполняет</w:t>
      </w:r>
      <w:r w:rsidRPr="00892C05">
        <w:rPr>
          <w:spacing w:val="-1"/>
        </w:rPr>
        <w:t xml:space="preserve"> </w:t>
      </w:r>
      <w:r w:rsidRPr="00892C05">
        <w:t>функции</w:t>
      </w:r>
      <w:r w:rsidRPr="00892C05">
        <w:rPr>
          <w:spacing w:val="-2"/>
        </w:rPr>
        <w:t xml:space="preserve"> </w:t>
      </w:r>
      <w:r w:rsidRPr="00892C05">
        <w:t>педагога: обучает</w:t>
      </w:r>
      <w:r w:rsidRPr="00892C05">
        <w:rPr>
          <w:spacing w:val="-1"/>
        </w:rPr>
        <w:t xml:space="preserve"> </w:t>
      </w:r>
      <w:r w:rsidRPr="00892C05">
        <w:t>ребенка</w:t>
      </w:r>
      <w:r w:rsidRPr="00892C05">
        <w:rPr>
          <w:spacing w:val="-1"/>
        </w:rPr>
        <w:t xml:space="preserve"> </w:t>
      </w:r>
      <w:r w:rsidRPr="00892C05">
        <w:t>чему-то новому;</w:t>
      </w:r>
    </w:p>
    <w:p w:rsidR="00696440" w:rsidRPr="00892C05" w:rsidRDefault="00696440" w:rsidP="00696440">
      <w:pPr>
        <w:pStyle w:val="a3"/>
        <w:spacing w:before="1" w:line="276" w:lineRule="auto"/>
        <w:ind w:right="-70"/>
      </w:pPr>
      <w:r w:rsidRPr="00892C05">
        <w:t>совместная</w:t>
      </w:r>
      <w:r w:rsidRPr="00892C05">
        <w:rPr>
          <w:spacing w:val="1"/>
        </w:rPr>
        <w:t xml:space="preserve"> </w:t>
      </w:r>
      <w:r w:rsidRPr="00892C05">
        <w:t>деятельность</w:t>
      </w:r>
      <w:r w:rsidRPr="00892C05">
        <w:rPr>
          <w:spacing w:val="1"/>
        </w:rPr>
        <w:t xml:space="preserve"> </w:t>
      </w:r>
      <w:r w:rsidRPr="00892C05">
        <w:t>ребенка</w:t>
      </w:r>
      <w:r w:rsidRPr="00892C05">
        <w:rPr>
          <w:spacing w:val="1"/>
        </w:rPr>
        <w:t xml:space="preserve"> </w:t>
      </w:r>
      <w:r w:rsidRPr="00892C05">
        <w:t>с</w:t>
      </w:r>
      <w:r w:rsidRPr="00892C05">
        <w:rPr>
          <w:spacing w:val="1"/>
        </w:rPr>
        <w:t xml:space="preserve"> </w:t>
      </w:r>
      <w:r w:rsidRPr="00892C05">
        <w:t>педагогом,</w:t>
      </w:r>
      <w:r w:rsidRPr="00892C05">
        <w:rPr>
          <w:spacing w:val="1"/>
        </w:rPr>
        <w:t xml:space="preserve"> </w:t>
      </w:r>
      <w:r w:rsidRPr="00892C05">
        <w:t>при</w:t>
      </w:r>
      <w:r w:rsidRPr="00892C05">
        <w:rPr>
          <w:spacing w:val="1"/>
        </w:rPr>
        <w:t xml:space="preserve"> </w:t>
      </w:r>
      <w:r w:rsidRPr="00892C05">
        <w:t>которой</w:t>
      </w:r>
      <w:r w:rsidRPr="00892C05">
        <w:rPr>
          <w:spacing w:val="1"/>
        </w:rPr>
        <w:t xml:space="preserve"> </w:t>
      </w:r>
      <w:r w:rsidRPr="00892C05">
        <w:t>ребенок</w:t>
      </w:r>
      <w:r w:rsidRPr="00892C05">
        <w:rPr>
          <w:spacing w:val="1"/>
        </w:rPr>
        <w:t xml:space="preserve"> </w:t>
      </w:r>
      <w:r w:rsidRPr="00892C05">
        <w:t>и</w:t>
      </w:r>
      <w:r w:rsidRPr="00892C05">
        <w:rPr>
          <w:spacing w:val="1"/>
        </w:rPr>
        <w:t xml:space="preserve"> </w:t>
      </w:r>
      <w:r w:rsidRPr="00892C05">
        <w:t>педагог</w:t>
      </w:r>
      <w:r w:rsidRPr="00892C05">
        <w:rPr>
          <w:spacing w:val="1"/>
        </w:rPr>
        <w:t xml:space="preserve"> </w:t>
      </w:r>
      <w:r w:rsidRPr="00892C05">
        <w:t>-</w:t>
      </w:r>
      <w:r w:rsidRPr="00892C05">
        <w:rPr>
          <w:spacing w:val="1"/>
        </w:rPr>
        <w:t xml:space="preserve"> </w:t>
      </w:r>
      <w:r w:rsidRPr="00892C05">
        <w:t>равноправные партнеры. Основой такого взаимодействия должен стать принцип: «... помоги мне</w:t>
      </w:r>
      <w:r w:rsidRPr="00892C05">
        <w:rPr>
          <w:spacing w:val="1"/>
        </w:rPr>
        <w:t xml:space="preserve"> </w:t>
      </w:r>
      <w:r w:rsidRPr="00892C05">
        <w:t>сделать это самому!»;</w:t>
      </w:r>
    </w:p>
    <w:p w:rsidR="00696440" w:rsidRPr="00892C05" w:rsidRDefault="00696440" w:rsidP="00696440">
      <w:pPr>
        <w:pStyle w:val="a3"/>
        <w:spacing w:line="276" w:lineRule="auto"/>
        <w:ind w:right="-70"/>
      </w:pPr>
      <w:r w:rsidRPr="00892C05">
        <w:t>совместная</w:t>
      </w:r>
      <w:r w:rsidRPr="00892C05">
        <w:rPr>
          <w:spacing w:val="1"/>
        </w:rPr>
        <w:t xml:space="preserve"> </w:t>
      </w:r>
      <w:r w:rsidRPr="00892C05">
        <w:t>деятельность</w:t>
      </w:r>
      <w:r w:rsidRPr="00892C05">
        <w:rPr>
          <w:spacing w:val="1"/>
        </w:rPr>
        <w:t xml:space="preserve"> </w:t>
      </w:r>
      <w:r w:rsidRPr="00892C05">
        <w:t>группы</w:t>
      </w:r>
      <w:r w:rsidRPr="00892C05">
        <w:rPr>
          <w:spacing w:val="1"/>
        </w:rPr>
        <w:t xml:space="preserve"> </w:t>
      </w:r>
      <w:r w:rsidRPr="00892C05">
        <w:t>детей</w:t>
      </w:r>
      <w:r w:rsidRPr="00892C05">
        <w:rPr>
          <w:spacing w:val="1"/>
        </w:rPr>
        <w:t xml:space="preserve"> </w:t>
      </w:r>
      <w:r w:rsidRPr="00892C05">
        <w:t>под</w:t>
      </w:r>
      <w:r w:rsidRPr="00892C05">
        <w:rPr>
          <w:spacing w:val="1"/>
        </w:rPr>
        <w:t xml:space="preserve"> </w:t>
      </w:r>
      <w:r w:rsidRPr="00892C05">
        <w:t>руководством</w:t>
      </w:r>
      <w:r w:rsidRPr="00892C05">
        <w:rPr>
          <w:spacing w:val="1"/>
        </w:rPr>
        <w:t xml:space="preserve"> </w:t>
      </w:r>
      <w:r w:rsidRPr="00892C05">
        <w:t>педагога,</w:t>
      </w:r>
      <w:r w:rsidRPr="00892C05">
        <w:rPr>
          <w:spacing w:val="1"/>
        </w:rPr>
        <w:t xml:space="preserve"> </w:t>
      </w:r>
      <w:r w:rsidRPr="00892C05">
        <w:t>который</w:t>
      </w:r>
      <w:r w:rsidRPr="00892C05">
        <w:rPr>
          <w:spacing w:val="1"/>
        </w:rPr>
        <w:t xml:space="preserve"> </w:t>
      </w:r>
      <w:r w:rsidRPr="00892C05">
        <w:t>на</w:t>
      </w:r>
      <w:r w:rsidRPr="00892C05">
        <w:rPr>
          <w:spacing w:val="1"/>
        </w:rPr>
        <w:t xml:space="preserve"> </w:t>
      </w:r>
      <w:r w:rsidRPr="00892C05">
        <w:t>правах</w:t>
      </w:r>
      <w:r w:rsidRPr="00892C05">
        <w:rPr>
          <w:spacing w:val="-57"/>
        </w:rPr>
        <w:t xml:space="preserve"> </w:t>
      </w:r>
      <w:r w:rsidRPr="00892C05">
        <w:t>участника</w:t>
      </w:r>
      <w:r w:rsidRPr="00892C05">
        <w:rPr>
          <w:spacing w:val="1"/>
        </w:rPr>
        <w:t xml:space="preserve"> </w:t>
      </w:r>
      <w:r w:rsidRPr="00892C05">
        <w:t>деятельности</w:t>
      </w:r>
      <w:r w:rsidRPr="00892C05">
        <w:rPr>
          <w:spacing w:val="1"/>
        </w:rPr>
        <w:t xml:space="preserve"> </w:t>
      </w:r>
      <w:r w:rsidRPr="00892C05">
        <w:t>на</w:t>
      </w:r>
      <w:r w:rsidRPr="00892C05">
        <w:rPr>
          <w:spacing w:val="1"/>
        </w:rPr>
        <w:t xml:space="preserve"> </w:t>
      </w:r>
      <w:r w:rsidRPr="00892C05">
        <w:t>всех</w:t>
      </w:r>
      <w:r w:rsidRPr="00892C05">
        <w:rPr>
          <w:spacing w:val="1"/>
        </w:rPr>
        <w:t xml:space="preserve"> </w:t>
      </w:r>
      <w:r w:rsidRPr="00892C05">
        <w:t>этапах</w:t>
      </w:r>
      <w:r w:rsidRPr="00892C05">
        <w:rPr>
          <w:spacing w:val="1"/>
        </w:rPr>
        <w:t xml:space="preserve"> </w:t>
      </w:r>
      <w:r w:rsidRPr="00892C05">
        <w:t>ее</w:t>
      </w:r>
      <w:r w:rsidRPr="00892C05">
        <w:rPr>
          <w:spacing w:val="1"/>
        </w:rPr>
        <w:t xml:space="preserve"> </w:t>
      </w:r>
      <w:r w:rsidRPr="00892C05">
        <w:t>выполнения</w:t>
      </w:r>
      <w:r w:rsidRPr="00892C05">
        <w:rPr>
          <w:spacing w:val="1"/>
        </w:rPr>
        <w:t xml:space="preserve"> </w:t>
      </w:r>
      <w:r w:rsidRPr="00892C05">
        <w:t>(от</w:t>
      </w:r>
      <w:r w:rsidRPr="00892C05">
        <w:rPr>
          <w:spacing w:val="1"/>
        </w:rPr>
        <w:t xml:space="preserve"> </w:t>
      </w:r>
      <w:r w:rsidRPr="00892C05">
        <w:t>планирования</w:t>
      </w:r>
      <w:r w:rsidRPr="00892C05">
        <w:rPr>
          <w:spacing w:val="1"/>
        </w:rPr>
        <w:t xml:space="preserve"> </w:t>
      </w:r>
      <w:r w:rsidRPr="00892C05">
        <w:t>до</w:t>
      </w:r>
      <w:r w:rsidRPr="00892C05">
        <w:rPr>
          <w:spacing w:val="1"/>
        </w:rPr>
        <w:t xml:space="preserve"> </w:t>
      </w:r>
      <w:r w:rsidRPr="00892C05">
        <w:t>завершения)</w:t>
      </w:r>
      <w:r w:rsidRPr="00892C05">
        <w:rPr>
          <w:spacing w:val="1"/>
        </w:rPr>
        <w:t xml:space="preserve"> </w:t>
      </w:r>
      <w:r w:rsidRPr="00892C05">
        <w:t>направляет</w:t>
      </w:r>
      <w:r w:rsidRPr="00892C05">
        <w:rPr>
          <w:spacing w:val="-1"/>
        </w:rPr>
        <w:t xml:space="preserve"> </w:t>
      </w:r>
      <w:r w:rsidRPr="00892C05">
        <w:t>совместную</w:t>
      </w:r>
      <w:r w:rsidRPr="00892C05">
        <w:rPr>
          <w:spacing w:val="2"/>
        </w:rPr>
        <w:t xml:space="preserve"> </w:t>
      </w:r>
      <w:r w:rsidRPr="00892C05">
        <w:t>деятельность</w:t>
      </w:r>
      <w:r w:rsidRPr="00892C05">
        <w:rPr>
          <w:spacing w:val="1"/>
        </w:rPr>
        <w:t xml:space="preserve"> </w:t>
      </w:r>
      <w:r w:rsidRPr="00892C05">
        <w:t>группы детей;</w:t>
      </w:r>
    </w:p>
    <w:p w:rsidR="00696440" w:rsidRPr="00892C05" w:rsidRDefault="00696440" w:rsidP="00696440">
      <w:pPr>
        <w:pStyle w:val="a3"/>
        <w:spacing w:before="80" w:line="276" w:lineRule="auto"/>
        <w:ind w:right="-70"/>
      </w:pPr>
      <w:r w:rsidRPr="00892C05">
        <w:t>совместная деятельность детей со сверстниками без участия педагога, но по его заданию.</w:t>
      </w:r>
      <w:r w:rsidRPr="00892C05">
        <w:rPr>
          <w:spacing w:val="1"/>
        </w:rPr>
        <w:t xml:space="preserve"> </w:t>
      </w:r>
      <w:r w:rsidRPr="00892C05">
        <w:t>Педагог</w:t>
      </w:r>
      <w:r w:rsidRPr="00892C05">
        <w:rPr>
          <w:spacing w:val="1"/>
        </w:rPr>
        <w:t xml:space="preserve"> </w:t>
      </w:r>
      <w:r w:rsidRPr="00892C05">
        <w:t>в</w:t>
      </w:r>
      <w:r w:rsidRPr="00892C05">
        <w:rPr>
          <w:spacing w:val="1"/>
        </w:rPr>
        <w:t xml:space="preserve"> </w:t>
      </w:r>
      <w:r w:rsidRPr="00892C05">
        <w:t>этой</w:t>
      </w:r>
      <w:r w:rsidRPr="00892C05">
        <w:rPr>
          <w:spacing w:val="1"/>
        </w:rPr>
        <w:t xml:space="preserve"> </w:t>
      </w:r>
      <w:r w:rsidRPr="00892C05">
        <w:t>ситуации</w:t>
      </w:r>
      <w:r w:rsidRPr="00892C05">
        <w:rPr>
          <w:spacing w:val="1"/>
        </w:rPr>
        <w:t xml:space="preserve"> </w:t>
      </w:r>
      <w:r w:rsidRPr="00892C05">
        <w:t>не</w:t>
      </w:r>
      <w:r w:rsidRPr="00892C05">
        <w:rPr>
          <w:spacing w:val="1"/>
        </w:rPr>
        <w:t xml:space="preserve"> </w:t>
      </w:r>
      <w:r w:rsidRPr="00892C05">
        <w:t>является</w:t>
      </w:r>
      <w:r w:rsidRPr="00892C05">
        <w:rPr>
          <w:spacing w:val="1"/>
        </w:rPr>
        <w:t xml:space="preserve"> </w:t>
      </w:r>
      <w:r w:rsidRPr="00892C05">
        <w:t>участником</w:t>
      </w:r>
      <w:r w:rsidRPr="00892C05">
        <w:rPr>
          <w:spacing w:val="1"/>
        </w:rPr>
        <w:t xml:space="preserve"> </w:t>
      </w:r>
      <w:r w:rsidRPr="00892C05">
        <w:t>деятельности,</w:t>
      </w:r>
      <w:r w:rsidRPr="00892C05">
        <w:rPr>
          <w:spacing w:val="1"/>
        </w:rPr>
        <w:t xml:space="preserve"> </w:t>
      </w:r>
      <w:r w:rsidRPr="00892C05">
        <w:t>но</w:t>
      </w:r>
      <w:r w:rsidRPr="00892C05">
        <w:rPr>
          <w:spacing w:val="1"/>
        </w:rPr>
        <w:t xml:space="preserve"> </w:t>
      </w:r>
      <w:r w:rsidRPr="00892C05">
        <w:t>выступает</w:t>
      </w:r>
      <w:r w:rsidRPr="00892C05">
        <w:rPr>
          <w:spacing w:val="1"/>
        </w:rPr>
        <w:t xml:space="preserve"> </w:t>
      </w:r>
      <w:r w:rsidRPr="00892C05">
        <w:t>в</w:t>
      </w:r>
      <w:r w:rsidRPr="00892C05">
        <w:rPr>
          <w:spacing w:val="1"/>
        </w:rPr>
        <w:t xml:space="preserve"> </w:t>
      </w:r>
      <w:r w:rsidRPr="00892C05">
        <w:t>роли</w:t>
      </w:r>
      <w:r w:rsidRPr="00892C05">
        <w:rPr>
          <w:spacing w:val="1"/>
        </w:rPr>
        <w:t xml:space="preserve"> </w:t>
      </w:r>
      <w:r w:rsidRPr="00892C05">
        <w:t>ее</w:t>
      </w:r>
      <w:r w:rsidRPr="00892C05">
        <w:rPr>
          <w:spacing w:val="1"/>
        </w:rPr>
        <w:t xml:space="preserve"> </w:t>
      </w:r>
      <w:r w:rsidRPr="00892C05">
        <w:lastRenderedPageBreak/>
        <w:t>организатора, ставящего задачу группе детей, тем самым, актуализируя лидерские ресурсы самих</w:t>
      </w:r>
      <w:r w:rsidRPr="00892C05">
        <w:rPr>
          <w:spacing w:val="1"/>
        </w:rPr>
        <w:t xml:space="preserve"> </w:t>
      </w:r>
      <w:r w:rsidRPr="00892C05">
        <w:t>детей.</w:t>
      </w:r>
    </w:p>
    <w:p w:rsidR="00696440" w:rsidRPr="00892C05" w:rsidRDefault="00696440" w:rsidP="00696440">
      <w:pPr>
        <w:pStyle w:val="a3"/>
        <w:spacing w:line="276" w:lineRule="auto"/>
        <w:ind w:right="-70"/>
      </w:pPr>
      <w:r w:rsidRPr="00892C05">
        <w:t>Самостоятельная,</w:t>
      </w:r>
      <w:r w:rsidRPr="00892C05">
        <w:rPr>
          <w:spacing w:val="1"/>
        </w:rPr>
        <w:t xml:space="preserve"> </w:t>
      </w:r>
      <w:r w:rsidRPr="00892C05">
        <w:t>спонтанно</w:t>
      </w:r>
      <w:r w:rsidRPr="00892C05">
        <w:rPr>
          <w:spacing w:val="1"/>
        </w:rPr>
        <w:t xml:space="preserve"> </w:t>
      </w:r>
      <w:r w:rsidRPr="00892C05">
        <w:t>возникающая,</w:t>
      </w:r>
      <w:r w:rsidRPr="00892C05">
        <w:rPr>
          <w:spacing w:val="1"/>
        </w:rPr>
        <w:t xml:space="preserve"> </w:t>
      </w:r>
      <w:r w:rsidRPr="00892C05">
        <w:t>совместная</w:t>
      </w:r>
      <w:r w:rsidRPr="00892C05">
        <w:rPr>
          <w:spacing w:val="1"/>
        </w:rPr>
        <w:t xml:space="preserve"> </w:t>
      </w:r>
      <w:r w:rsidRPr="00892C05">
        <w:t>деятельность</w:t>
      </w:r>
      <w:r w:rsidRPr="00892C05">
        <w:rPr>
          <w:spacing w:val="1"/>
        </w:rPr>
        <w:t xml:space="preserve"> </w:t>
      </w:r>
      <w:r w:rsidRPr="00892C05">
        <w:t>детей</w:t>
      </w:r>
      <w:r w:rsidRPr="00892C05">
        <w:rPr>
          <w:spacing w:val="1"/>
        </w:rPr>
        <w:t xml:space="preserve"> </w:t>
      </w:r>
      <w:r w:rsidRPr="00892C05">
        <w:t>без</w:t>
      </w:r>
      <w:r w:rsidRPr="00892C05">
        <w:rPr>
          <w:spacing w:val="1"/>
        </w:rPr>
        <w:t xml:space="preserve"> </w:t>
      </w:r>
      <w:r w:rsidRPr="00892C05">
        <w:t>всякого</w:t>
      </w:r>
      <w:r w:rsidRPr="00892C05">
        <w:rPr>
          <w:spacing w:val="1"/>
        </w:rPr>
        <w:t xml:space="preserve"> </w:t>
      </w:r>
      <w:r w:rsidRPr="00892C05">
        <w:t>участия педагога. Это могут быть самые разнообразные коллективные детские игры и различные</w:t>
      </w:r>
      <w:r w:rsidRPr="00892C05">
        <w:rPr>
          <w:spacing w:val="1"/>
        </w:rPr>
        <w:t xml:space="preserve"> </w:t>
      </w:r>
      <w:r w:rsidRPr="00892C05">
        <w:t>варианты</w:t>
      </w:r>
      <w:r w:rsidRPr="00892C05">
        <w:rPr>
          <w:spacing w:val="-1"/>
        </w:rPr>
        <w:t xml:space="preserve"> </w:t>
      </w:r>
      <w:r w:rsidRPr="00892C05">
        <w:t>коммуникативных</w:t>
      </w:r>
      <w:r w:rsidRPr="00892C05">
        <w:rPr>
          <w:spacing w:val="-1"/>
        </w:rPr>
        <w:t xml:space="preserve"> </w:t>
      </w:r>
      <w:r w:rsidRPr="00892C05">
        <w:t>практик.</w:t>
      </w:r>
    </w:p>
    <w:p w:rsidR="00696440" w:rsidRPr="00892C05" w:rsidRDefault="00696440" w:rsidP="00696440">
      <w:pPr>
        <w:pStyle w:val="a3"/>
        <w:spacing w:before="1" w:line="276" w:lineRule="auto"/>
        <w:ind w:right="-70"/>
      </w:pPr>
      <w:r w:rsidRPr="00892C05">
        <w:t>Организуя различные виды деятельности, педагог учитывает опыт ребенка, его субъектные</w:t>
      </w:r>
      <w:r w:rsidRPr="00892C05">
        <w:rPr>
          <w:spacing w:val="1"/>
        </w:rPr>
        <w:t xml:space="preserve"> </w:t>
      </w:r>
      <w:r w:rsidRPr="00892C05">
        <w:t>проявления (самостоятельность, творчество при выборе содержания деятельности и способов его</w:t>
      </w:r>
      <w:r w:rsidRPr="00892C05">
        <w:rPr>
          <w:spacing w:val="1"/>
        </w:rPr>
        <w:t xml:space="preserve"> </w:t>
      </w:r>
      <w:r w:rsidRPr="00892C05">
        <w:t>реализации,</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сотрудничеству</w:t>
      </w:r>
      <w:r w:rsidRPr="00892C05">
        <w:rPr>
          <w:spacing w:val="1"/>
        </w:rPr>
        <w:t xml:space="preserve"> </w:t>
      </w:r>
      <w:r w:rsidRPr="00892C05">
        <w:t>с</w:t>
      </w:r>
      <w:r w:rsidRPr="00892C05">
        <w:rPr>
          <w:spacing w:val="1"/>
        </w:rPr>
        <w:t xml:space="preserve"> </w:t>
      </w:r>
      <w:r w:rsidRPr="00892C05">
        <w:t>детьми,</w:t>
      </w:r>
      <w:r w:rsidRPr="00892C05">
        <w:rPr>
          <w:spacing w:val="1"/>
        </w:rPr>
        <w:t xml:space="preserve"> </w:t>
      </w:r>
      <w:r w:rsidRPr="00892C05">
        <w:t>инициативность</w:t>
      </w:r>
      <w:r w:rsidRPr="00892C05">
        <w:rPr>
          <w:spacing w:val="1"/>
        </w:rPr>
        <w:t xml:space="preserve"> </w:t>
      </w:r>
      <w:r w:rsidRPr="00892C05">
        <w:t>и</w:t>
      </w:r>
      <w:r w:rsidRPr="00892C05">
        <w:rPr>
          <w:spacing w:val="1"/>
        </w:rPr>
        <w:t xml:space="preserve"> </w:t>
      </w:r>
      <w:r w:rsidRPr="00892C05">
        <w:t>желание</w:t>
      </w:r>
      <w:r w:rsidRPr="00892C05">
        <w:rPr>
          <w:spacing w:val="1"/>
        </w:rPr>
        <w:t xml:space="preserve"> </w:t>
      </w:r>
      <w:r w:rsidRPr="00892C05">
        <w:t>заниматься</w:t>
      </w:r>
      <w:r w:rsidRPr="00892C05">
        <w:rPr>
          <w:spacing w:val="1"/>
        </w:rPr>
        <w:t xml:space="preserve"> </w:t>
      </w:r>
      <w:r w:rsidRPr="00892C05">
        <w:t>определенным</w:t>
      </w:r>
      <w:r w:rsidRPr="00892C05">
        <w:rPr>
          <w:spacing w:val="1"/>
        </w:rPr>
        <w:t xml:space="preserve"> </w:t>
      </w:r>
      <w:r w:rsidRPr="00892C05">
        <w:t>видом</w:t>
      </w:r>
      <w:r w:rsidRPr="00892C05">
        <w:rPr>
          <w:spacing w:val="1"/>
        </w:rPr>
        <w:t xml:space="preserve"> </w:t>
      </w:r>
      <w:r w:rsidRPr="00892C05">
        <w:t>деятельности).</w:t>
      </w:r>
      <w:r w:rsidRPr="00892C05">
        <w:rPr>
          <w:spacing w:val="1"/>
        </w:rPr>
        <w:t xml:space="preserve"> </w:t>
      </w:r>
      <w:r w:rsidRPr="00892C05">
        <w:t>Эту</w:t>
      </w:r>
      <w:r w:rsidRPr="00892C05">
        <w:rPr>
          <w:spacing w:val="1"/>
        </w:rPr>
        <w:t xml:space="preserve"> </w:t>
      </w:r>
      <w:r w:rsidRPr="00892C05">
        <w:t>информацию</w:t>
      </w:r>
      <w:r w:rsidRPr="00892C05">
        <w:rPr>
          <w:spacing w:val="1"/>
        </w:rPr>
        <w:t xml:space="preserve"> </w:t>
      </w:r>
      <w:r w:rsidRPr="00892C05">
        <w:t>педагог</w:t>
      </w:r>
      <w:r w:rsidRPr="00892C05">
        <w:rPr>
          <w:spacing w:val="1"/>
        </w:rPr>
        <w:t xml:space="preserve"> </w:t>
      </w:r>
      <w:r w:rsidRPr="00892C05">
        <w:t>может</w:t>
      </w:r>
      <w:r w:rsidRPr="00892C05">
        <w:rPr>
          <w:spacing w:val="1"/>
        </w:rPr>
        <w:t xml:space="preserve"> </w:t>
      </w:r>
      <w:r w:rsidRPr="00892C05">
        <w:t>получить</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наблюдения за деятельностью детей в ходе проведения педагогической диагностики. На основе</w:t>
      </w:r>
      <w:r w:rsidRPr="00892C05">
        <w:rPr>
          <w:spacing w:val="1"/>
        </w:rPr>
        <w:t xml:space="preserve"> </w:t>
      </w:r>
      <w:r w:rsidRPr="00892C05">
        <w:t>полученных</w:t>
      </w:r>
      <w:r w:rsidRPr="00892C05">
        <w:rPr>
          <w:spacing w:val="1"/>
        </w:rPr>
        <w:t xml:space="preserve"> </w:t>
      </w:r>
      <w:r w:rsidRPr="00892C05">
        <w:t>результатов</w:t>
      </w:r>
      <w:r w:rsidRPr="00892C05">
        <w:rPr>
          <w:spacing w:val="1"/>
        </w:rPr>
        <w:t xml:space="preserve"> </w:t>
      </w:r>
      <w:r w:rsidRPr="00892C05">
        <w:t>организуются</w:t>
      </w:r>
      <w:r w:rsidRPr="00892C05">
        <w:rPr>
          <w:spacing w:val="1"/>
        </w:rPr>
        <w:t xml:space="preserve"> </w:t>
      </w:r>
      <w:r w:rsidRPr="00892C05">
        <w:t>разные</w:t>
      </w:r>
      <w:r w:rsidRPr="00892C05">
        <w:rPr>
          <w:spacing w:val="1"/>
        </w:rPr>
        <w:t xml:space="preserve"> </w:t>
      </w:r>
      <w:r w:rsidRPr="00892C05">
        <w:t>виды</w:t>
      </w:r>
      <w:r w:rsidRPr="00892C05">
        <w:rPr>
          <w:spacing w:val="1"/>
        </w:rPr>
        <w:t xml:space="preserve"> </w:t>
      </w:r>
      <w:r w:rsidRPr="00892C05">
        <w:t>деятельности,</w:t>
      </w:r>
      <w:r w:rsidRPr="00892C05">
        <w:rPr>
          <w:spacing w:val="1"/>
        </w:rPr>
        <w:t xml:space="preserve"> </w:t>
      </w:r>
      <w:r w:rsidRPr="00892C05">
        <w:t>соответствующие</w:t>
      </w:r>
      <w:r w:rsidRPr="00892C05">
        <w:rPr>
          <w:spacing w:val="1"/>
        </w:rPr>
        <w:t xml:space="preserve"> </w:t>
      </w:r>
      <w:r w:rsidRPr="00892C05">
        <w:t>возрасту</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процессе</w:t>
      </w:r>
      <w:r w:rsidRPr="00892C05">
        <w:rPr>
          <w:spacing w:val="1"/>
        </w:rPr>
        <w:t xml:space="preserve"> </w:t>
      </w:r>
      <w:r w:rsidRPr="00892C05">
        <w:t>их</w:t>
      </w:r>
      <w:r w:rsidRPr="00892C05">
        <w:rPr>
          <w:spacing w:val="1"/>
        </w:rPr>
        <w:t xml:space="preserve"> </w:t>
      </w:r>
      <w:r w:rsidRPr="00892C05">
        <w:t>организации</w:t>
      </w:r>
      <w:r w:rsidRPr="00892C05">
        <w:rPr>
          <w:spacing w:val="1"/>
        </w:rPr>
        <w:t xml:space="preserve"> </w:t>
      </w:r>
      <w:r w:rsidRPr="00892C05">
        <w:t>педагог</w:t>
      </w:r>
      <w:r w:rsidRPr="00892C05">
        <w:rPr>
          <w:spacing w:val="1"/>
        </w:rPr>
        <w:t xml:space="preserve"> </w:t>
      </w:r>
      <w:r w:rsidRPr="00892C05">
        <w:t>создает</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свободного</w:t>
      </w:r>
      <w:r w:rsidRPr="00892C05">
        <w:rPr>
          <w:spacing w:val="1"/>
        </w:rPr>
        <w:t xml:space="preserve"> </w:t>
      </w:r>
      <w:r w:rsidRPr="00892C05">
        <w:t>выбора</w:t>
      </w:r>
      <w:r w:rsidRPr="00892C05">
        <w:rPr>
          <w:spacing w:val="1"/>
        </w:rPr>
        <w:t xml:space="preserve"> </w:t>
      </w:r>
      <w:r w:rsidRPr="00892C05">
        <w:t>детьми</w:t>
      </w:r>
      <w:r w:rsidRPr="00892C05">
        <w:rPr>
          <w:spacing w:val="1"/>
        </w:rPr>
        <w:t xml:space="preserve"> </w:t>
      </w:r>
      <w:r w:rsidRPr="00892C05">
        <w:t>деятельности,</w:t>
      </w:r>
      <w:r w:rsidRPr="00892C05">
        <w:rPr>
          <w:spacing w:val="1"/>
        </w:rPr>
        <w:t xml:space="preserve"> </w:t>
      </w:r>
      <w:r w:rsidRPr="00892C05">
        <w:t>оборудования,</w:t>
      </w:r>
      <w:r w:rsidRPr="00892C05">
        <w:rPr>
          <w:spacing w:val="1"/>
        </w:rPr>
        <w:t xml:space="preserve"> </w:t>
      </w:r>
      <w:r w:rsidRPr="00892C05">
        <w:t>участников</w:t>
      </w:r>
      <w:r w:rsidRPr="00892C05">
        <w:rPr>
          <w:spacing w:val="1"/>
        </w:rPr>
        <w:t xml:space="preserve"> </w:t>
      </w:r>
      <w:r w:rsidRPr="00892C05">
        <w:t>совместной</w:t>
      </w:r>
      <w:r w:rsidRPr="00892C05">
        <w:rPr>
          <w:spacing w:val="1"/>
        </w:rPr>
        <w:t xml:space="preserve"> </w:t>
      </w:r>
      <w:r w:rsidRPr="00892C05">
        <w:t>деятельности, принятия</w:t>
      </w:r>
      <w:r w:rsidRPr="00892C05">
        <w:rPr>
          <w:spacing w:val="1"/>
        </w:rPr>
        <w:t xml:space="preserve"> </w:t>
      </w:r>
      <w:r w:rsidRPr="00892C05">
        <w:t>детьми</w:t>
      </w:r>
      <w:r w:rsidRPr="00892C05">
        <w:rPr>
          <w:spacing w:val="1"/>
        </w:rPr>
        <w:t xml:space="preserve"> </w:t>
      </w:r>
      <w:r w:rsidRPr="00892C05">
        <w:t>решений,</w:t>
      </w:r>
      <w:r w:rsidRPr="00892C05">
        <w:rPr>
          <w:spacing w:val="1"/>
        </w:rPr>
        <w:t xml:space="preserve"> </w:t>
      </w:r>
      <w:r w:rsidRPr="00892C05">
        <w:t>выражения</w:t>
      </w:r>
      <w:r w:rsidRPr="00892C05">
        <w:rPr>
          <w:spacing w:val="1"/>
        </w:rPr>
        <w:t xml:space="preserve"> </w:t>
      </w:r>
      <w:r w:rsidRPr="00892C05">
        <w:t>своих</w:t>
      </w:r>
      <w:r w:rsidRPr="00892C05">
        <w:rPr>
          <w:spacing w:val="1"/>
        </w:rPr>
        <w:t xml:space="preserve"> </w:t>
      </w:r>
      <w:r w:rsidRPr="00892C05">
        <w:t>чувств</w:t>
      </w:r>
      <w:r w:rsidRPr="00892C05">
        <w:rPr>
          <w:spacing w:val="1"/>
        </w:rPr>
        <w:t xml:space="preserve"> </w:t>
      </w:r>
      <w:r w:rsidRPr="00892C05">
        <w:t>и</w:t>
      </w:r>
      <w:r w:rsidRPr="00892C05">
        <w:rPr>
          <w:spacing w:val="1"/>
        </w:rPr>
        <w:t xml:space="preserve"> </w:t>
      </w:r>
      <w:r w:rsidRPr="00892C05">
        <w:t>мыслей,</w:t>
      </w:r>
      <w:r w:rsidRPr="00892C05">
        <w:rPr>
          <w:spacing w:val="1"/>
        </w:rPr>
        <w:t xml:space="preserve"> </w:t>
      </w:r>
      <w:r w:rsidRPr="00892C05">
        <w:t>поддерживает</w:t>
      </w:r>
      <w:r w:rsidRPr="00892C05">
        <w:rPr>
          <w:spacing w:val="1"/>
        </w:rPr>
        <w:t xml:space="preserve"> </w:t>
      </w:r>
      <w:r w:rsidRPr="00892C05">
        <w:t>детскую</w:t>
      </w:r>
      <w:r w:rsidRPr="00892C05">
        <w:rPr>
          <w:spacing w:val="1"/>
        </w:rPr>
        <w:t xml:space="preserve"> </w:t>
      </w:r>
      <w:r w:rsidRPr="00892C05">
        <w:t>инициативу</w:t>
      </w:r>
      <w:r w:rsidRPr="00892C05">
        <w:rPr>
          <w:spacing w:val="1"/>
        </w:rPr>
        <w:t xml:space="preserve"> </w:t>
      </w:r>
      <w:r w:rsidRPr="00892C05">
        <w:t>и</w:t>
      </w:r>
      <w:r w:rsidRPr="00892C05">
        <w:rPr>
          <w:spacing w:val="1"/>
        </w:rPr>
        <w:t xml:space="preserve"> </w:t>
      </w:r>
      <w:r w:rsidRPr="00892C05">
        <w:t>самостоятельность,</w:t>
      </w:r>
      <w:r w:rsidRPr="00892C05">
        <w:rPr>
          <w:spacing w:val="1"/>
        </w:rPr>
        <w:t xml:space="preserve"> </w:t>
      </w:r>
      <w:r w:rsidRPr="00892C05">
        <w:t>устанавливает</w:t>
      </w:r>
      <w:r w:rsidRPr="00892C05">
        <w:rPr>
          <w:spacing w:val="1"/>
        </w:rPr>
        <w:t xml:space="preserve"> </w:t>
      </w:r>
      <w:r w:rsidRPr="00892C05">
        <w:t>правила</w:t>
      </w:r>
      <w:r w:rsidRPr="00892C05">
        <w:rPr>
          <w:spacing w:val="1"/>
        </w:rPr>
        <w:t xml:space="preserve"> </w:t>
      </w:r>
      <w:r w:rsidRPr="00892C05">
        <w:t>взаимодействия</w:t>
      </w:r>
      <w:r w:rsidRPr="00892C05">
        <w:rPr>
          <w:spacing w:val="1"/>
        </w:rPr>
        <w:t xml:space="preserve"> </w:t>
      </w:r>
      <w:r w:rsidRPr="00892C05">
        <w:t>детей.</w:t>
      </w:r>
      <w:r w:rsidRPr="00892C05">
        <w:rPr>
          <w:spacing w:val="1"/>
        </w:rPr>
        <w:t xml:space="preserve"> </w:t>
      </w:r>
      <w:r w:rsidRPr="00892C05">
        <w:t>Педагог</w:t>
      </w:r>
      <w:r w:rsidRPr="00892C05">
        <w:rPr>
          <w:spacing w:val="1"/>
        </w:rPr>
        <w:t xml:space="preserve"> </w:t>
      </w:r>
      <w:r w:rsidRPr="00892C05">
        <w:t>использует</w:t>
      </w:r>
      <w:r w:rsidRPr="00892C05">
        <w:rPr>
          <w:spacing w:val="1"/>
        </w:rPr>
        <w:t xml:space="preserve"> </w:t>
      </w:r>
      <w:r w:rsidRPr="00892C05">
        <w:t>образовательный</w:t>
      </w:r>
      <w:r w:rsidRPr="00892C05">
        <w:rPr>
          <w:spacing w:val="1"/>
        </w:rPr>
        <w:t xml:space="preserve"> </w:t>
      </w:r>
      <w:r w:rsidRPr="00892C05">
        <w:t>потенциал</w:t>
      </w:r>
      <w:r w:rsidRPr="00892C05">
        <w:rPr>
          <w:spacing w:val="-57"/>
        </w:rPr>
        <w:t xml:space="preserve"> </w:t>
      </w:r>
      <w:r w:rsidRPr="00892C05">
        <w:t>каждого</w:t>
      </w:r>
      <w:r w:rsidRPr="00892C05">
        <w:rPr>
          <w:spacing w:val="-1"/>
        </w:rPr>
        <w:t xml:space="preserve"> </w:t>
      </w:r>
      <w:r w:rsidRPr="00892C05">
        <w:t>вида</w:t>
      </w:r>
      <w:r w:rsidRPr="00892C05">
        <w:rPr>
          <w:spacing w:val="-2"/>
        </w:rPr>
        <w:t xml:space="preserve"> </w:t>
      </w:r>
      <w:r w:rsidRPr="00892C05">
        <w:t>деятельности для</w:t>
      </w:r>
      <w:r w:rsidRPr="00892C05">
        <w:rPr>
          <w:spacing w:val="-1"/>
        </w:rPr>
        <w:t xml:space="preserve"> </w:t>
      </w:r>
      <w:r w:rsidRPr="00892C05">
        <w:t>решения</w:t>
      </w:r>
      <w:r w:rsidRPr="00892C05">
        <w:rPr>
          <w:spacing w:val="-1"/>
        </w:rPr>
        <w:t xml:space="preserve"> </w:t>
      </w:r>
      <w:r w:rsidRPr="00892C05">
        <w:t>задач</w:t>
      </w:r>
      <w:r w:rsidRPr="00892C05">
        <w:rPr>
          <w:spacing w:val="-2"/>
        </w:rPr>
        <w:t xml:space="preserve"> </w:t>
      </w:r>
      <w:r w:rsidRPr="00892C05">
        <w:t>воспитания,</w:t>
      </w:r>
      <w:r w:rsidRPr="00892C05">
        <w:rPr>
          <w:spacing w:val="-1"/>
        </w:rPr>
        <w:t xml:space="preserve"> </w:t>
      </w:r>
      <w:r w:rsidRPr="00892C05">
        <w:t>обучения</w:t>
      </w:r>
      <w:r w:rsidRPr="00892C05">
        <w:rPr>
          <w:spacing w:val="-1"/>
        </w:rPr>
        <w:t xml:space="preserve"> </w:t>
      </w:r>
      <w:r w:rsidRPr="00892C05">
        <w:t>и развития</w:t>
      </w:r>
      <w:r w:rsidRPr="00892C05">
        <w:rPr>
          <w:spacing w:val="-1"/>
        </w:rPr>
        <w:t xml:space="preserve"> </w:t>
      </w:r>
      <w:r w:rsidRPr="00892C05">
        <w:t>детей.</w:t>
      </w:r>
    </w:p>
    <w:p w:rsidR="00696440" w:rsidRPr="00892C05" w:rsidRDefault="00696440" w:rsidP="00696440">
      <w:pPr>
        <w:pStyle w:val="a3"/>
        <w:spacing w:line="276" w:lineRule="auto"/>
        <w:ind w:right="-70"/>
      </w:pPr>
      <w:r w:rsidRPr="00892C05">
        <w:t>Все виды деятельности взаимосвязаны между собой, часть из них органично включается в</w:t>
      </w:r>
      <w:r w:rsidRPr="00892C05">
        <w:rPr>
          <w:spacing w:val="1"/>
        </w:rPr>
        <w:t xml:space="preserve"> </w:t>
      </w:r>
      <w:r w:rsidRPr="00892C05">
        <w:t>другие виды деятельности (например, коммуникативная, познавательно-исследовательская). Это</w:t>
      </w:r>
      <w:r w:rsidRPr="00892C05">
        <w:rPr>
          <w:spacing w:val="1"/>
        </w:rPr>
        <w:t xml:space="preserve"> </w:t>
      </w:r>
      <w:r w:rsidRPr="00892C05">
        <w:t>обеспечивает</w:t>
      </w:r>
      <w:r w:rsidRPr="00892C05">
        <w:rPr>
          <w:spacing w:val="-1"/>
        </w:rPr>
        <w:t xml:space="preserve"> </w:t>
      </w:r>
      <w:r w:rsidRPr="00892C05">
        <w:t>возможность их</w:t>
      </w:r>
      <w:r w:rsidRPr="00892C05">
        <w:rPr>
          <w:spacing w:val="1"/>
        </w:rPr>
        <w:t xml:space="preserve"> </w:t>
      </w:r>
      <w:r w:rsidRPr="00892C05">
        <w:t>интеграции</w:t>
      </w:r>
      <w:r w:rsidRPr="00892C05">
        <w:rPr>
          <w:spacing w:val="-1"/>
        </w:rPr>
        <w:t xml:space="preserve"> </w:t>
      </w:r>
      <w:r w:rsidRPr="00892C05">
        <w:t>в</w:t>
      </w:r>
      <w:r w:rsidRPr="00892C05">
        <w:rPr>
          <w:spacing w:val="-2"/>
        </w:rPr>
        <w:t xml:space="preserve"> </w:t>
      </w:r>
      <w:r w:rsidRPr="00892C05">
        <w:t>процессе</w:t>
      </w:r>
      <w:r w:rsidRPr="00892C05">
        <w:rPr>
          <w:spacing w:val="-1"/>
        </w:rPr>
        <w:t xml:space="preserve"> </w:t>
      </w:r>
      <w:r w:rsidRPr="00892C05">
        <w:t>образовательной</w:t>
      </w:r>
      <w:r w:rsidRPr="00892C05">
        <w:rPr>
          <w:spacing w:val="-3"/>
        </w:rPr>
        <w:t xml:space="preserve"> </w:t>
      </w:r>
      <w:r w:rsidRPr="00892C05">
        <w:t>деятельности.</w:t>
      </w:r>
    </w:p>
    <w:p w:rsidR="00696440" w:rsidRPr="00892C05" w:rsidRDefault="00696440" w:rsidP="00696440">
      <w:pPr>
        <w:pStyle w:val="a3"/>
        <w:spacing w:line="276" w:lineRule="auto"/>
        <w:ind w:right="-70"/>
      </w:pPr>
      <w:r w:rsidRPr="00892C05">
        <w:t>Ведущая роль принадлежит игровой деятельности. Она выступает в качестве основы для</w:t>
      </w:r>
      <w:r w:rsidRPr="00892C05">
        <w:rPr>
          <w:spacing w:val="1"/>
        </w:rPr>
        <w:t xml:space="preserve"> </w:t>
      </w:r>
      <w:r w:rsidRPr="00892C05">
        <w:t>интеграции</w:t>
      </w:r>
      <w:r w:rsidRPr="00892C05">
        <w:rPr>
          <w:spacing w:val="-1"/>
        </w:rPr>
        <w:t xml:space="preserve"> </w:t>
      </w:r>
      <w:r w:rsidRPr="00892C05">
        <w:t>всех</w:t>
      </w:r>
      <w:r w:rsidRPr="00892C05">
        <w:rPr>
          <w:spacing w:val="2"/>
        </w:rPr>
        <w:t xml:space="preserve"> </w:t>
      </w:r>
      <w:r w:rsidRPr="00892C05">
        <w:t>видов</w:t>
      </w:r>
      <w:r w:rsidRPr="00892C05">
        <w:rPr>
          <w:spacing w:val="-4"/>
        </w:rPr>
        <w:t xml:space="preserve"> </w:t>
      </w:r>
      <w:r w:rsidRPr="00892C05">
        <w:t>деятельности</w:t>
      </w:r>
      <w:r w:rsidRPr="00892C05">
        <w:rPr>
          <w:spacing w:val="1"/>
        </w:rPr>
        <w:t xml:space="preserve"> </w:t>
      </w:r>
      <w:r w:rsidRPr="00892C05">
        <w:t>ребенка</w:t>
      </w:r>
      <w:r w:rsidRPr="00892C05">
        <w:rPr>
          <w:spacing w:val="-1"/>
        </w:rPr>
        <w:t xml:space="preserve"> </w:t>
      </w:r>
      <w:r w:rsidRPr="00892C05">
        <w:t>дошкольного</w:t>
      </w:r>
      <w:r w:rsidRPr="00892C05">
        <w:rPr>
          <w:spacing w:val="-1"/>
        </w:rPr>
        <w:t xml:space="preserve"> </w:t>
      </w:r>
      <w:r w:rsidRPr="00892C05">
        <w:t>возраста.</w:t>
      </w:r>
    </w:p>
    <w:p w:rsidR="00696440" w:rsidRPr="00892C05" w:rsidRDefault="00696440" w:rsidP="00696440">
      <w:pPr>
        <w:pStyle w:val="a3"/>
        <w:spacing w:line="276" w:lineRule="auto"/>
        <w:ind w:right="-70"/>
      </w:pPr>
      <w:r w:rsidRPr="00892C05">
        <w:t>Образовательная деятельность в режимных процессах</w:t>
      </w:r>
      <w:r w:rsidRPr="00892C05">
        <w:rPr>
          <w:spacing w:val="1"/>
        </w:rPr>
        <w:t xml:space="preserve"> </w:t>
      </w:r>
      <w:r w:rsidRPr="00892C05">
        <w:t>имеет</w:t>
      </w:r>
      <w:r w:rsidRPr="00892C05">
        <w:rPr>
          <w:spacing w:val="1"/>
        </w:rPr>
        <w:t xml:space="preserve"> </w:t>
      </w:r>
      <w:r w:rsidRPr="00892C05">
        <w:t>специфику и</w:t>
      </w:r>
      <w:r w:rsidRPr="00892C05">
        <w:rPr>
          <w:spacing w:val="1"/>
        </w:rPr>
        <w:t xml:space="preserve"> </w:t>
      </w:r>
      <w:r w:rsidRPr="00892C05">
        <w:t>предполагает</w:t>
      </w:r>
      <w:r w:rsidRPr="00892C05">
        <w:rPr>
          <w:spacing w:val="1"/>
        </w:rPr>
        <w:t xml:space="preserve"> </w:t>
      </w:r>
      <w:r w:rsidRPr="00892C05">
        <w:t>использование</w:t>
      </w:r>
      <w:r w:rsidRPr="00892C05">
        <w:rPr>
          <w:spacing w:val="1"/>
        </w:rPr>
        <w:t xml:space="preserve"> </w:t>
      </w:r>
      <w:r w:rsidRPr="00892C05">
        <w:t>особых</w:t>
      </w:r>
      <w:r w:rsidRPr="00892C05">
        <w:rPr>
          <w:spacing w:val="1"/>
        </w:rPr>
        <w:t xml:space="preserve"> </w:t>
      </w:r>
      <w:r w:rsidRPr="00892C05">
        <w:t>форм</w:t>
      </w:r>
      <w:r w:rsidRPr="00892C05">
        <w:rPr>
          <w:spacing w:val="1"/>
        </w:rPr>
        <w:t xml:space="preserve"> </w:t>
      </w:r>
      <w:r w:rsidRPr="00892C05">
        <w:t>работы</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реализуемыми</w:t>
      </w:r>
      <w:r w:rsidRPr="00892C05">
        <w:rPr>
          <w:spacing w:val="1"/>
        </w:rPr>
        <w:t xml:space="preserve"> </w:t>
      </w:r>
      <w:r w:rsidRPr="00892C05">
        <w:t>задачами</w:t>
      </w:r>
      <w:r w:rsidRPr="00892C05">
        <w:rPr>
          <w:spacing w:val="1"/>
        </w:rPr>
        <w:t xml:space="preserve"> </w:t>
      </w:r>
      <w:r w:rsidRPr="00892C05">
        <w:t>воспитания,</w:t>
      </w:r>
      <w:r w:rsidRPr="00892C05">
        <w:rPr>
          <w:spacing w:val="1"/>
        </w:rPr>
        <w:t xml:space="preserve"> </w:t>
      </w:r>
      <w:r w:rsidRPr="00892C05">
        <w:t>обучения и развития ребенка. Основная задача педагога в</w:t>
      </w:r>
      <w:r w:rsidRPr="00892C05">
        <w:rPr>
          <w:spacing w:val="60"/>
        </w:rPr>
        <w:t xml:space="preserve"> </w:t>
      </w:r>
      <w:r w:rsidRPr="00892C05">
        <w:t>утренний отрезок времени состоит в</w:t>
      </w:r>
      <w:r w:rsidRPr="00892C05">
        <w:rPr>
          <w:spacing w:val="1"/>
        </w:rPr>
        <w:t xml:space="preserve"> </w:t>
      </w:r>
      <w:r w:rsidRPr="00892C05">
        <w:t>том,</w:t>
      </w:r>
      <w:r w:rsidRPr="00892C05">
        <w:rPr>
          <w:spacing w:val="1"/>
        </w:rPr>
        <w:t xml:space="preserve"> </w:t>
      </w:r>
      <w:r w:rsidRPr="00892C05">
        <w:t>чтобы</w:t>
      </w:r>
      <w:r w:rsidRPr="00892C05">
        <w:rPr>
          <w:spacing w:val="1"/>
        </w:rPr>
        <w:t xml:space="preserve"> </w:t>
      </w:r>
      <w:r w:rsidRPr="00892C05">
        <w:t>включить</w:t>
      </w:r>
      <w:r w:rsidRPr="00892C05">
        <w:rPr>
          <w:spacing w:val="1"/>
        </w:rPr>
        <w:t xml:space="preserve"> </w:t>
      </w:r>
      <w:r w:rsidRPr="00892C05">
        <w:t>детей</w:t>
      </w:r>
      <w:r w:rsidRPr="00892C05">
        <w:rPr>
          <w:spacing w:val="1"/>
        </w:rPr>
        <w:t xml:space="preserve"> </w:t>
      </w:r>
      <w:r w:rsidRPr="00892C05">
        <w:t>в</w:t>
      </w:r>
      <w:r w:rsidRPr="00892C05">
        <w:rPr>
          <w:spacing w:val="1"/>
        </w:rPr>
        <w:t xml:space="preserve"> </w:t>
      </w:r>
      <w:r w:rsidRPr="00892C05">
        <w:t>общий</w:t>
      </w:r>
      <w:r w:rsidRPr="00892C05">
        <w:rPr>
          <w:spacing w:val="1"/>
        </w:rPr>
        <w:t xml:space="preserve"> </w:t>
      </w:r>
      <w:r w:rsidRPr="00892C05">
        <w:t>ритм</w:t>
      </w:r>
      <w:r w:rsidRPr="00892C05">
        <w:rPr>
          <w:spacing w:val="1"/>
        </w:rPr>
        <w:t xml:space="preserve"> </w:t>
      </w:r>
      <w:r w:rsidRPr="00892C05">
        <w:t>жизни</w:t>
      </w:r>
      <w:r w:rsidRPr="00892C05">
        <w:rPr>
          <w:spacing w:val="1"/>
        </w:rPr>
        <w:t xml:space="preserve"> </w:t>
      </w:r>
      <w:r w:rsidRPr="00892C05">
        <w:t>детского</w:t>
      </w:r>
      <w:r w:rsidRPr="00892C05">
        <w:rPr>
          <w:spacing w:val="1"/>
        </w:rPr>
        <w:t xml:space="preserve"> </w:t>
      </w:r>
      <w:r w:rsidRPr="00892C05">
        <w:t>сада,</w:t>
      </w:r>
      <w:r w:rsidRPr="00892C05">
        <w:rPr>
          <w:spacing w:val="1"/>
        </w:rPr>
        <w:t xml:space="preserve"> </w:t>
      </w:r>
      <w:r w:rsidRPr="00892C05">
        <w:t>создать</w:t>
      </w:r>
      <w:r w:rsidRPr="00892C05">
        <w:rPr>
          <w:spacing w:val="1"/>
        </w:rPr>
        <w:t xml:space="preserve"> </w:t>
      </w:r>
      <w:r w:rsidRPr="00892C05">
        <w:t>у</w:t>
      </w:r>
      <w:r w:rsidRPr="00892C05">
        <w:rPr>
          <w:spacing w:val="1"/>
        </w:rPr>
        <w:t xml:space="preserve"> </w:t>
      </w:r>
      <w:r w:rsidRPr="00892C05">
        <w:t>них</w:t>
      </w:r>
      <w:r w:rsidRPr="00892C05">
        <w:rPr>
          <w:spacing w:val="1"/>
        </w:rPr>
        <w:t xml:space="preserve"> </w:t>
      </w:r>
      <w:r w:rsidRPr="00892C05">
        <w:t>бодрое,</w:t>
      </w:r>
      <w:r w:rsidRPr="00892C05">
        <w:rPr>
          <w:spacing w:val="1"/>
        </w:rPr>
        <w:t xml:space="preserve"> </w:t>
      </w:r>
      <w:r w:rsidRPr="00892C05">
        <w:t>жизнерадостное</w:t>
      </w:r>
      <w:r w:rsidRPr="00892C05">
        <w:rPr>
          <w:spacing w:val="-2"/>
        </w:rPr>
        <w:t xml:space="preserve"> </w:t>
      </w:r>
      <w:r w:rsidRPr="00892C05">
        <w:t>настроение.</w:t>
      </w:r>
    </w:p>
    <w:p w:rsidR="00696440" w:rsidRPr="00892C05" w:rsidRDefault="00696440" w:rsidP="00696440">
      <w:pPr>
        <w:pStyle w:val="a3"/>
        <w:spacing w:before="1" w:line="276" w:lineRule="auto"/>
        <w:ind w:right="-70"/>
      </w:pPr>
      <w:r w:rsidRPr="00892C05">
        <w:t>Образовательная</w:t>
      </w:r>
      <w:r w:rsidRPr="00892C05">
        <w:rPr>
          <w:spacing w:val="1"/>
        </w:rPr>
        <w:t xml:space="preserve"> </w:t>
      </w:r>
      <w:r w:rsidRPr="00892C05">
        <w:t>деятельность,</w:t>
      </w:r>
      <w:r w:rsidRPr="00892C05">
        <w:rPr>
          <w:spacing w:val="1"/>
        </w:rPr>
        <w:t xml:space="preserve"> </w:t>
      </w:r>
      <w:r w:rsidRPr="00892C05">
        <w:t>осуществляемая</w:t>
      </w:r>
      <w:r w:rsidRPr="00892C05">
        <w:rPr>
          <w:spacing w:val="1"/>
        </w:rPr>
        <w:t xml:space="preserve"> </w:t>
      </w:r>
      <w:r w:rsidRPr="00892C05">
        <w:t>в</w:t>
      </w:r>
      <w:r w:rsidRPr="00892C05">
        <w:rPr>
          <w:spacing w:val="1"/>
        </w:rPr>
        <w:t xml:space="preserve"> </w:t>
      </w:r>
      <w:r w:rsidRPr="00892C05">
        <w:t>утренний</w:t>
      </w:r>
      <w:r w:rsidRPr="00892C05">
        <w:rPr>
          <w:spacing w:val="1"/>
        </w:rPr>
        <w:t xml:space="preserve"> </w:t>
      </w:r>
      <w:r w:rsidRPr="00892C05">
        <w:t>отрезок</w:t>
      </w:r>
      <w:r w:rsidRPr="00892C05">
        <w:rPr>
          <w:spacing w:val="1"/>
        </w:rPr>
        <w:t xml:space="preserve"> </w:t>
      </w:r>
      <w:r w:rsidRPr="00892C05">
        <w:t>времени,</w:t>
      </w:r>
      <w:r w:rsidRPr="00892C05">
        <w:rPr>
          <w:spacing w:val="1"/>
        </w:rPr>
        <w:t xml:space="preserve"> </w:t>
      </w:r>
      <w:r w:rsidRPr="00892C05">
        <w:t>может</w:t>
      </w:r>
      <w:r w:rsidRPr="00892C05">
        <w:rPr>
          <w:spacing w:val="1"/>
        </w:rPr>
        <w:t xml:space="preserve"> </w:t>
      </w:r>
      <w:r w:rsidRPr="00892C05">
        <w:t>включать:</w:t>
      </w:r>
    </w:p>
    <w:p w:rsidR="00696440" w:rsidRPr="00892C05" w:rsidRDefault="00696440" w:rsidP="00696440">
      <w:pPr>
        <w:pStyle w:val="a3"/>
        <w:spacing w:line="276" w:lineRule="auto"/>
        <w:ind w:right="-70"/>
      </w:pPr>
      <w:r w:rsidRPr="00892C05">
        <w:t>игровые</w:t>
      </w:r>
      <w:r w:rsidRPr="00892C05">
        <w:rPr>
          <w:spacing w:val="1"/>
        </w:rPr>
        <w:t xml:space="preserve"> </w:t>
      </w:r>
      <w:r w:rsidRPr="00892C05">
        <w:t>ситуации,</w:t>
      </w:r>
      <w:r w:rsidRPr="00892C05">
        <w:rPr>
          <w:spacing w:val="1"/>
        </w:rPr>
        <w:t xml:space="preserve"> </w:t>
      </w:r>
      <w:r w:rsidRPr="00892C05">
        <w:t>индивидуальные</w:t>
      </w:r>
      <w:r w:rsidRPr="00892C05">
        <w:rPr>
          <w:spacing w:val="1"/>
        </w:rPr>
        <w:t xml:space="preserve"> </w:t>
      </w:r>
      <w:r w:rsidRPr="00892C05">
        <w:t>игры</w:t>
      </w:r>
      <w:r w:rsidRPr="00892C05">
        <w:rPr>
          <w:spacing w:val="1"/>
        </w:rPr>
        <w:t xml:space="preserve"> </w:t>
      </w:r>
      <w:r w:rsidRPr="00892C05">
        <w:t>и</w:t>
      </w:r>
      <w:r w:rsidRPr="00892C05">
        <w:rPr>
          <w:spacing w:val="1"/>
        </w:rPr>
        <w:t xml:space="preserve"> </w:t>
      </w:r>
      <w:r w:rsidRPr="00892C05">
        <w:t>игры</w:t>
      </w:r>
      <w:r w:rsidRPr="00892C05">
        <w:rPr>
          <w:spacing w:val="1"/>
        </w:rPr>
        <w:t xml:space="preserve"> </w:t>
      </w:r>
      <w:r w:rsidRPr="00892C05">
        <w:t>небольшими</w:t>
      </w:r>
      <w:r w:rsidRPr="00892C05">
        <w:rPr>
          <w:spacing w:val="1"/>
        </w:rPr>
        <w:t xml:space="preserve"> </w:t>
      </w:r>
      <w:r w:rsidRPr="00892C05">
        <w:t>подгруппами</w:t>
      </w:r>
      <w:r w:rsidRPr="00892C05">
        <w:rPr>
          <w:spacing w:val="1"/>
        </w:rPr>
        <w:t xml:space="preserve"> </w:t>
      </w:r>
      <w:r w:rsidRPr="00892C05">
        <w:t>(сюжетно-</w:t>
      </w:r>
      <w:r w:rsidRPr="00892C05">
        <w:rPr>
          <w:spacing w:val="1"/>
        </w:rPr>
        <w:t xml:space="preserve"> </w:t>
      </w:r>
      <w:r w:rsidRPr="00892C05">
        <w:t>ролевые,</w:t>
      </w:r>
      <w:r w:rsidRPr="00892C05">
        <w:rPr>
          <w:spacing w:val="-1"/>
        </w:rPr>
        <w:t xml:space="preserve"> </w:t>
      </w:r>
      <w:r w:rsidRPr="00892C05">
        <w:t>режиссерские, дидактические,</w:t>
      </w:r>
      <w:r w:rsidRPr="00892C05">
        <w:rPr>
          <w:spacing w:val="-1"/>
        </w:rPr>
        <w:t xml:space="preserve"> </w:t>
      </w:r>
      <w:r w:rsidRPr="00892C05">
        <w:t>подвижные, музыкальные</w:t>
      </w:r>
      <w:r w:rsidRPr="00892C05">
        <w:rPr>
          <w:spacing w:val="-2"/>
        </w:rPr>
        <w:t xml:space="preserve"> </w:t>
      </w:r>
      <w:r w:rsidRPr="00892C05">
        <w:t>и</w:t>
      </w:r>
      <w:r w:rsidRPr="00892C05">
        <w:rPr>
          <w:spacing w:val="-1"/>
        </w:rPr>
        <w:t xml:space="preserve"> </w:t>
      </w:r>
      <w:r w:rsidRPr="00892C05">
        <w:t>др.);</w:t>
      </w:r>
    </w:p>
    <w:p w:rsidR="00696440" w:rsidRPr="00892C05" w:rsidRDefault="00696440" w:rsidP="00696440">
      <w:pPr>
        <w:pStyle w:val="a3"/>
        <w:spacing w:line="276" w:lineRule="auto"/>
        <w:ind w:right="-70"/>
      </w:pPr>
      <w:r w:rsidRPr="00892C05">
        <w:t>беседы с детьми по их интересам, развивающее общение педагога с детьми (в том числе в</w:t>
      </w:r>
      <w:r w:rsidRPr="00892C05">
        <w:rPr>
          <w:spacing w:val="1"/>
        </w:rPr>
        <w:t xml:space="preserve"> </w:t>
      </w:r>
      <w:r w:rsidRPr="00892C05">
        <w:t>форме</w:t>
      </w:r>
      <w:r w:rsidRPr="00892C05">
        <w:rPr>
          <w:spacing w:val="-1"/>
        </w:rPr>
        <w:t xml:space="preserve"> </w:t>
      </w:r>
      <w:r w:rsidRPr="00892C05">
        <w:t>утреннего</w:t>
      </w:r>
      <w:r w:rsidRPr="00892C05">
        <w:rPr>
          <w:spacing w:val="-1"/>
        </w:rPr>
        <w:t xml:space="preserve"> </w:t>
      </w:r>
      <w:r w:rsidRPr="00892C05">
        <w:t>и</w:t>
      </w:r>
      <w:r w:rsidRPr="00892C05">
        <w:rPr>
          <w:spacing w:val="-1"/>
        </w:rPr>
        <w:t xml:space="preserve"> </w:t>
      </w:r>
      <w:r w:rsidRPr="00892C05">
        <w:t>вечернего</w:t>
      </w:r>
      <w:r w:rsidRPr="00892C05">
        <w:rPr>
          <w:spacing w:val="-1"/>
        </w:rPr>
        <w:t xml:space="preserve"> </w:t>
      </w:r>
      <w:r w:rsidRPr="00892C05">
        <w:t>круга),</w:t>
      </w:r>
      <w:r w:rsidRPr="00892C05">
        <w:rPr>
          <w:spacing w:val="-1"/>
        </w:rPr>
        <w:t xml:space="preserve"> </w:t>
      </w:r>
      <w:r w:rsidRPr="00892C05">
        <w:t>рассматривание</w:t>
      </w:r>
      <w:r w:rsidRPr="00892C05">
        <w:rPr>
          <w:spacing w:val="-1"/>
        </w:rPr>
        <w:t xml:space="preserve"> </w:t>
      </w:r>
      <w:r w:rsidRPr="00892C05">
        <w:t>картин,</w:t>
      </w:r>
      <w:r w:rsidRPr="00892C05">
        <w:rPr>
          <w:spacing w:val="-4"/>
        </w:rPr>
        <w:t xml:space="preserve"> </w:t>
      </w:r>
      <w:r w:rsidRPr="00892C05">
        <w:t>иллюстраций,</w:t>
      </w:r>
    </w:p>
    <w:p w:rsidR="00696440" w:rsidRPr="00892C05" w:rsidRDefault="00696440" w:rsidP="00696440">
      <w:pPr>
        <w:pStyle w:val="a3"/>
        <w:spacing w:line="276" w:lineRule="auto"/>
        <w:ind w:right="-70"/>
      </w:pPr>
      <w:r w:rsidRPr="00892C05">
        <w:t>практические, проблемные ситуации, упражнения (по освоению культурно-гигиенических</w:t>
      </w:r>
      <w:r w:rsidRPr="00892C05">
        <w:rPr>
          <w:spacing w:val="1"/>
        </w:rPr>
        <w:t xml:space="preserve"> </w:t>
      </w:r>
      <w:r w:rsidRPr="00892C05">
        <w:t>навыков</w:t>
      </w:r>
      <w:r w:rsidRPr="00892C05">
        <w:rPr>
          <w:spacing w:val="-1"/>
        </w:rPr>
        <w:t xml:space="preserve"> </w:t>
      </w:r>
      <w:r w:rsidRPr="00892C05">
        <w:t>и культуры здоровья, правил</w:t>
      </w:r>
      <w:r w:rsidRPr="00892C05">
        <w:rPr>
          <w:spacing w:val="-1"/>
        </w:rPr>
        <w:t xml:space="preserve"> </w:t>
      </w:r>
      <w:r w:rsidRPr="00892C05">
        <w:t>и</w:t>
      </w:r>
      <w:r w:rsidRPr="00892C05">
        <w:rPr>
          <w:spacing w:val="-3"/>
        </w:rPr>
        <w:t xml:space="preserve"> </w:t>
      </w:r>
      <w:r w:rsidRPr="00892C05">
        <w:t>норм</w:t>
      </w:r>
      <w:r w:rsidRPr="00892C05">
        <w:rPr>
          <w:spacing w:val="-1"/>
        </w:rPr>
        <w:t xml:space="preserve"> </w:t>
      </w:r>
      <w:r w:rsidRPr="00892C05">
        <w:t>поведения и др.);</w:t>
      </w:r>
    </w:p>
    <w:p w:rsidR="00696440" w:rsidRPr="00892C05" w:rsidRDefault="00696440" w:rsidP="00696440">
      <w:pPr>
        <w:pStyle w:val="a3"/>
        <w:ind w:left="921" w:right="-70" w:firstLine="0"/>
      </w:pPr>
      <w:r w:rsidRPr="00892C05">
        <w:t>наблюдения</w:t>
      </w:r>
      <w:r w:rsidRPr="00892C05">
        <w:rPr>
          <w:spacing w:val="-5"/>
        </w:rPr>
        <w:t xml:space="preserve"> </w:t>
      </w:r>
      <w:r w:rsidRPr="00892C05">
        <w:t>за</w:t>
      </w:r>
      <w:r w:rsidRPr="00892C05">
        <w:rPr>
          <w:spacing w:val="-3"/>
        </w:rPr>
        <w:t xml:space="preserve"> </w:t>
      </w:r>
      <w:r w:rsidRPr="00892C05">
        <w:t>объектами</w:t>
      </w:r>
      <w:r w:rsidRPr="00892C05">
        <w:rPr>
          <w:spacing w:val="-2"/>
        </w:rPr>
        <w:t xml:space="preserve"> </w:t>
      </w:r>
      <w:r w:rsidRPr="00892C05">
        <w:t>и</w:t>
      </w:r>
      <w:r w:rsidRPr="00892C05">
        <w:rPr>
          <w:spacing w:val="-2"/>
        </w:rPr>
        <w:t xml:space="preserve"> </w:t>
      </w:r>
      <w:r w:rsidRPr="00892C05">
        <w:t>явлениями</w:t>
      </w:r>
      <w:r w:rsidRPr="00892C05">
        <w:rPr>
          <w:spacing w:val="-3"/>
        </w:rPr>
        <w:t xml:space="preserve"> </w:t>
      </w:r>
      <w:r w:rsidRPr="00892C05">
        <w:t>природы,</w:t>
      </w:r>
      <w:r w:rsidRPr="00892C05">
        <w:rPr>
          <w:spacing w:val="-2"/>
        </w:rPr>
        <w:t xml:space="preserve"> </w:t>
      </w:r>
      <w:r w:rsidRPr="00892C05">
        <w:t>трудом</w:t>
      </w:r>
      <w:r w:rsidRPr="00892C05">
        <w:rPr>
          <w:spacing w:val="-2"/>
        </w:rPr>
        <w:t xml:space="preserve"> </w:t>
      </w:r>
      <w:r w:rsidRPr="00892C05">
        <w:t>взрослых;</w:t>
      </w:r>
    </w:p>
    <w:p w:rsidR="00696440" w:rsidRPr="00892C05" w:rsidRDefault="00696440" w:rsidP="00696440">
      <w:pPr>
        <w:pStyle w:val="a3"/>
        <w:spacing w:before="41" w:line="276" w:lineRule="auto"/>
        <w:ind w:right="-70"/>
      </w:pPr>
      <w:r w:rsidRPr="00892C05">
        <w:t>трудовые</w:t>
      </w:r>
      <w:r w:rsidRPr="00892C05">
        <w:rPr>
          <w:spacing w:val="25"/>
        </w:rPr>
        <w:t xml:space="preserve"> </w:t>
      </w:r>
      <w:r w:rsidRPr="00892C05">
        <w:t>поручения</w:t>
      </w:r>
      <w:r w:rsidRPr="00892C05">
        <w:rPr>
          <w:spacing w:val="26"/>
        </w:rPr>
        <w:t xml:space="preserve"> </w:t>
      </w:r>
      <w:r w:rsidRPr="00892C05">
        <w:t>и</w:t>
      </w:r>
      <w:r w:rsidRPr="00892C05">
        <w:rPr>
          <w:spacing w:val="25"/>
        </w:rPr>
        <w:t xml:space="preserve"> </w:t>
      </w:r>
      <w:r w:rsidRPr="00892C05">
        <w:t>дежурства</w:t>
      </w:r>
      <w:r w:rsidRPr="00892C05">
        <w:rPr>
          <w:spacing w:val="25"/>
        </w:rPr>
        <w:t xml:space="preserve"> </w:t>
      </w:r>
      <w:r w:rsidRPr="00892C05">
        <w:t>(сервировка</w:t>
      </w:r>
      <w:r w:rsidRPr="00892C05">
        <w:rPr>
          <w:spacing w:val="29"/>
        </w:rPr>
        <w:t xml:space="preserve"> </w:t>
      </w:r>
      <w:r w:rsidRPr="00892C05">
        <w:t>стола</w:t>
      </w:r>
      <w:r w:rsidRPr="00892C05">
        <w:rPr>
          <w:spacing w:val="25"/>
        </w:rPr>
        <w:t xml:space="preserve"> </w:t>
      </w:r>
      <w:r w:rsidRPr="00892C05">
        <w:t>к</w:t>
      </w:r>
      <w:r w:rsidRPr="00892C05">
        <w:rPr>
          <w:spacing w:val="27"/>
        </w:rPr>
        <w:t xml:space="preserve"> </w:t>
      </w:r>
      <w:r w:rsidRPr="00892C05">
        <w:t>приему</w:t>
      </w:r>
      <w:r w:rsidRPr="00892C05">
        <w:rPr>
          <w:spacing w:val="21"/>
        </w:rPr>
        <w:t xml:space="preserve"> </w:t>
      </w:r>
      <w:r w:rsidRPr="00892C05">
        <w:t>пищи,</w:t>
      </w:r>
      <w:r w:rsidRPr="00892C05">
        <w:rPr>
          <w:spacing w:val="27"/>
        </w:rPr>
        <w:t xml:space="preserve"> </w:t>
      </w:r>
      <w:r w:rsidRPr="00892C05">
        <w:t>уход</w:t>
      </w:r>
      <w:r w:rsidRPr="00892C05">
        <w:rPr>
          <w:spacing w:val="26"/>
        </w:rPr>
        <w:t xml:space="preserve"> </w:t>
      </w:r>
      <w:r w:rsidRPr="00892C05">
        <w:t>за</w:t>
      </w:r>
      <w:r w:rsidRPr="00892C05">
        <w:rPr>
          <w:spacing w:val="25"/>
        </w:rPr>
        <w:t xml:space="preserve"> </w:t>
      </w:r>
      <w:r w:rsidRPr="00892C05">
        <w:t>комнатными</w:t>
      </w:r>
      <w:r w:rsidRPr="00892C05">
        <w:rPr>
          <w:spacing w:val="-57"/>
        </w:rPr>
        <w:t xml:space="preserve"> </w:t>
      </w:r>
      <w:r w:rsidRPr="00892C05">
        <w:t>растениями</w:t>
      </w:r>
      <w:r w:rsidRPr="00892C05">
        <w:rPr>
          <w:spacing w:val="-1"/>
        </w:rPr>
        <w:t xml:space="preserve"> </w:t>
      </w:r>
      <w:r w:rsidRPr="00892C05">
        <w:t>и др.);</w:t>
      </w:r>
    </w:p>
    <w:p w:rsidR="00696440" w:rsidRPr="00892C05" w:rsidRDefault="00696440" w:rsidP="00696440">
      <w:pPr>
        <w:pStyle w:val="a3"/>
        <w:spacing w:line="278" w:lineRule="auto"/>
        <w:ind w:right="-70"/>
      </w:pPr>
      <w:r w:rsidRPr="00892C05">
        <w:t>индивидуальную</w:t>
      </w:r>
      <w:r w:rsidRPr="00892C05">
        <w:rPr>
          <w:spacing w:val="15"/>
        </w:rPr>
        <w:t xml:space="preserve"> </w:t>
      </w:r>
      <w:r w:rsidRPr="00892C05">
        <w:t>работу</w:t>
      </w:r>
      <w:r w:rsidRPr="00892C05">
        <w:rPr>
          <w:spacing w:val="9"/>
        </w:rPr>
        <w:t xml:space="preserve"> </w:t>
      </w:r>
      <w:r w:rsidRPr="00892C05">
        <w:t>с</w:t>
      </w:r>
      <w:r w:rsidRPr="00892C05">
        <w:rPr>
          <w:spacing w:val="11"/>
        </w:rPr>
        <w:t xml:space="preserve"> </w:t>
      </w:r>
      <w:r w:rsidRPr="00892C05">
        <w:t>детьми</w:t>
      </w:r>
      <w:r w:rsidRPr="00892C05">
        <w:rPr>
          <w:spacing w:val="13"/>
        </w:rPr>
        <w:t xml:space="preserve"> </w:t>
      </w:r>
      <w:r w:rsidRPr="00892C05">
        <w:t>в</w:t>
      </w:r>
      <w:r w:rsidRPr="00892C05">
        <w:rPr>
          <w:spacing w:val="14"/>
        </w:rPr>
        <w:t xml:space="preserve"> </w:t>
      </w:r>
      <w:r w:rsidRPr="00892C05">
        <w:t>соответствии</w:t>
      </w:r>
      <w:r w:rsidRPr="00892C05">
        <w:rPr>
          <w:spacing w:val="13"/>
        </w:rPr>
        <w:t xml:space="preserve"> </w:t>
      </w:r>
      <w:r w:rsidRPr="00892C05">
        <w:t>с</w:t>
      </w:r>
      <w:r w:rsidRPr="00892C05">
        <w:rPr>
          <w:spacing w:val="11"/>
        </w:rPr>
        <w:t xml:space="preserve"> </w:t>
      </w:r>
      <w:r w:rsidRPr="00892C05">
        <w:t>задачами</w:t>
      </w:r>
      <w:r w:rsidRPr="00892C05">
        <w:rPr>
          <w:spacing w:val="13"/>
        </w:rPr>
        <w:t xml:space="preserve"> </w:t>
      </w:r>
      <w:r w:rsidRPr="00892C05">
        <w:t>разных</w:t>
      </w:r>
      <w:r w:rsidRPr="00892C05">
        <w:rPr>
          <w:spacing w:val="14"/>
        </w:rPr>
        <w:t xml:space="preserve"> </w:t>
      </w:r>
      <w:r w:rsidRPr="00892C05">
        <w:t>образовательных</w:t>
      </w:r>
      <w:r w:rsidRPr="00892C05">
        <w:rPr>
          <w:spacing w:val="-57"/>
        </w:rPr>
        <w:t xml:space="preserve"> </w:t>
      </w:r>
      <w:r w:rsidRPr="00892C05">
        <w:t>областей;</w:t>
      </w:r>
    </w:p>
    <w:p w:rsidR="00696440" w:rsidRPr="00892C05" w:rsidRDefault="00696440" w:rsidP="00696440">
      <w:pPr>
        <w:pStyle w:val="a3"/>
        <w:spacing w:line="272" w:lineRule="exact"/>
        <w:ind w:left="921" w:right="-70" w:firstLine="0"/>
      </w:pPr>
      <w:r w:rsidRPr="00892C05">
        <w:t>продуктивную</w:t>
      </w:r>
      <w:r w:rsidRPr="00892C05">
        <w:rPr>
          <w:spacing w:val="11"/>
        </w:rPr>
        <w:t xml:space="preserve"> </w:t>
      </w:r>
      <w:r w:rsidRPr="00892C05">
        <w:t>деятельность</w:t>
      </w:r>
      <w:r w:rsidRPr="00892C05">
        <w:rPr>
          <w:spacing w:val="13"/>
        </w:rPr>
        <w:t xml:space="preserve"> </w:t>
      </w:r>
      <w:r w:rsidRPr="00892C05">
        <w:t>детей</w:t>
      </w:r>
      <w:r w:rsidRPr="00892C05">
        <w:rPr>
          <w:spacing w:val="11"/>
        </w:rPr>
        <w:t xml:space="preserve"> </w:t>
      </w:r>
      <w:r w:rsidRPr="00892C05">
        <w:t>по</w:t>
      </w:r>
      <w:r w:rsidRPr="00892C05">
        <w:rPr>
          <w:spacing w:val="9"/>
        </w:rPr>
        <w:t xml:space="preserve"> </w:t>
      </w:r>
      <w:r w:rsidRPr="00892C05">
        <w:t>интересам</w:t>
      </w:r>
      <w:r w:rsidRPr="00892C05">
        <w:rPr>
          <w:spacing w:val="10"/>
        </w:rPr>
        <w:t xml:space="preserve"> </w:t>
      </w:r>
      <w:r w:rsidRPr="00892C05">
        <w:t>детей</w:t>
      </w:r>
      <w:r w:rsidRPr="00892C05">
        <w:rPr>
          <w:spacing w:val="12"/>
        </w:rPr>
        <w:t xml:space="preserve"> </w:t>
      </w:r>
      <w:r w:rsidRPr="00892C05">
        <w:t>(рисование,</w:t>
      </w:r>
      <w:r w:rsidRPr="00892C05">
        <w:rPr>
          <w:spacing w:val="12"/>
        </w:rPr>
        <w:t xml:space="preserve"> </w:t>
      </w:r>
      <w:r w:rsidRPr="00892C05">
        <w:t>конструирование,</w:t>
      </w:r>
      <w:r w:rsidRPr="00892C05">
        <w:rPr>
          <w:spacing w:val="11"/>
        </w:rPr>
        <w:t xml:space="preserve"> </w:t>
      </w:r>
      <w:r w:rsidRPr="00892C05">
        <w:t>лепка</w:t>
      </w:r>
    </w:p>
    <w:p w:rsidR="00696440" w:rsidRPr="00892C05" w:rsidRDefault="00696440" w:rsidP="00696440">
      <w:pPr>
        <w:pStyle w:val="a3"/>
        <w:spacing w:before="40"/>
        <w:ind w:right="-70" w:firstLine="0"/>
      </w:pPr>
      <w:r w:rsidRPr="00892C05">
        <w:t>и др.);</w:t>
      </w:r>
    </w:p>
    <w:p w:rsidR="00696440" w:rsidRPr="00892C05" w:rsidRDefault="00696440" w:rsidP="00696440">
      <w:pPr>
        <w:pStyle w:val="a3"/>
        <w:tabs>
          <w:tab w:val="left" w:pos="2946"/>
          <w:tab w:val="left" w:pos="3324"/>
          <w:tab w:val="left" w:pos="5065"/>
          <w:tab w:val="left" w:pos="6497"/>
          <w:tab w:val="left" w:pos="9021"/>
        </w:tabs>
        <w:spacing w:before="41"/>
        <w:ind w:left="921" w:right="-70" w:firstLine="0"/>
      </w:pPr>
      <w:r w:rsidRPr="00892C05">
        <w:t>оздоровительные</w:t>
      </w:r>
      <w:r w:rsidRPr="00892C05">
        <w:tab/>
        <w:t>и</w:t>
      </w:r>
      <w:r w:rsidRPr="00892C05">
        <w:tab/>
        <w:t>закаливающие</w:t>
      </w:r>
      <w:r w:rsidRPr="00892C05">
        <w:tab/>
        <w:t>процедуры,</w:t>
      </w:r>
      <w:r w:rsidRPr="00892C05">
        <w:tab/>
        <w:t>здоровьесберегающие</w:t>
      </w:r>
      <w:r w:rsidRPr="00892C05">
        <w:tab/>
        <w:t>мероприятия,</w:t>
      </w:r>
    </w:p>
    <w:p w:rsidR="00696440" w:rsidRPr="00892C05" w:rsidRDefault="00696440" w:rsidP="00696440">
      <w:pPr>
        <w:pStyle w:val="a3"/>
        <w:spacing w:before="41"/>
        <w:ind w:right="-70" w:firstLine="0"/>
      </w:pPr>
      <w:r w:rsidRPr="00892C05">
        <w:t>двигательную</w:t>
      </w:r>
      <w:r w:rsidRPr="00892C05">
        <w:rPr>
          <w:spacing w:val="-3"/>
        </w:rPr>
        <w:t xml:space="preserve"> </w:t>
      </w:r>
      <w:r w:rsidRPr="00892C05">
        <w:t>деятельность</w:t>
      </w:r>
      <w:r w:rsidRPr="00892C05">
        <w:rPr>
          <w:spacing w:val="-1"/>
        </w:rPr>
        <w:t xml:space="preserve"> </w:t>
      </w:r>
      <w:r w:rsidRPr="00892C05">
        <w:t>(подвижные</w:t>
      </w:r>
      <w:r w:rsidRPr="00892C05">
        <w:rPr>
          <w:spacing w:val="-4"/>
        </w:rPr>
        <w:t xml:space="preserve"> </w:t>
      </w:r>
      <w:r w:rsidRPr="00892C05">
        <w:t>игры,</w:t>
      </w:r>
      <w:r w:rsidRPr="00892C05">
        <w:rPr>
          <w:spacing w:val="-5"/>
        </w:rPr>
        <w:t xml:space="preserve"> </w:t>
      </w:r>
      <w:r w:rsidRPr="00892C05">
        <w:t>гимнастика</w:t>
      </w:r>
      <w:r w:rsidRPr="00892C05">
        <w:rPr>
          <w:spacing w:val="-3"/>
        </w:rPr>
        <w:t xml:space="preserve"> </w:t>
      </w:r>
      <w:r w:rsidRPr="00892C05">
        <w:t>и</w:t>
      </w:r>
      <w:r w:rsidRPr="00892C05">
        <w:rPr>
          <w:spacing w:val="-3"/>
        </w:rPr>
        <w:t xml:space="preserve"> </w:t>
      </w:r>
      <w:r w:rsidRPr="00892C05">
        <w:t>др.).</w:t>
      </w:r>
    </w:p>
    <w:p w:rsidR="00696440" w:rsidRPr="00892C05" w:rsidRDefault="00696440" w:rsidP="00696440">
      <w:pPr>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Согласно</w:t>
      </w:r>
      <w:r w:rsidRPr="00892C05">
        <w:rPr>
          <w:spacing w:val="1"/>
        </w:rPr>
        <w:t xml:space="preserve"> </w:t>
      </w:r>
      <w:r w:rsidRPr="00892C05">
        <w:t>требованиям</w:t>
      </w:r>
      <w:r w:rsidRPr="00892C05">
        <w:rPr>
          <w:spacing w:val="1"/>
        </w:rPr>
        <w:t xml:space="preserve"> </w:t>
      </w:r>
      <w:r w:rsidRPr="00892C05">
        <w:t>СанПиН</w:t>
      </w:r>
      <w:r w:rsidRPr="00892C05">
        <w:rPr>
          <w:spacing w:val="1"/>
        </w:rPr>
        <w:t xml:space="preserve"> </w:t>
      </w:r>
      <w:r w:rsidRPr="00892C05">
        <w:t>1.2.3685-21</w:t>
      </w:r>
      <w:r w:rsidRPr="00892C05">
        <w:rPr>
          <w:spacing w:val="1"/>
        </w:rPr>
        <w:t xml:space="preserve"> </w:t>
      </w:r>
      <w:r w:rsidRPr="00892C05">
        <w:t>«Гигиенические</w:t>
      </w:r>
      <w:r w:rsidRPr="00892C05">
        <w:rPr>
          <w:spacing w:val="1"/>
        </w:rPr>
        <w:t xml:space="preserve"> </w:t>
      </w:r>
      <w:r w:rsidRPr="00892C05">
        <w:t>нормативы</w:t>
      </w:r>
      <w:r w:rsidRPr="00892C05">
        <w:rPr>
          <w:spacing w:val="1"/>
        </w:rPr>
        <w:t xml:space="preserve"> </w:t>
      </w:r>
      <w:r w:rsidRPr="00892C05">
        <w:t>и</w:t>
      </w:r>
      <w:r w:rsidRPr="00892C05">
        <w:rPr>
          <w:spacing w:val="1"/>
        </w:rPr>
        <w:t xml:space="preserve"> </w:t>
      </w:r>
      <w:r w:rsidRPr="00892C05">
        <w:t>требования</w:t>
      </w:r>
      <w:r w:rsidRPr="00892C05">
        <w:rPr>
          <w:spacing w:val="1"/>
        </w:rPr>
        <w:t xml:space="preserve"> </w:t>
      </w:r>
      <w:r w:rsidRPr="00892C05">
        <w:t>к</w:t>
      </w:r>
      <w:r w:rsidRPr="00892C05">
        <w:rPr>
          <w:spacing w:val="-57"/>
        </w:rPr>
        <w:t xml:space="preserve"> </w:t>
      </w:r>
      <w:r w:rsidRPr="00892C05">
        <w:t>обеспечению</w:t>
      </w:r>
      <w:r w:rsidRPr="00892C05">
        <w:rPr>
          <w:spacing w:val="1"/>
        </w:rPr>
        <w:t xml:space="preserve"> </w:t>
      </w:r>
      <w:r w:rsidRPr="00892C05">
        <w:t>безопасности</w:t>
      </w:r>
      <w:r w:rsidRPr="00892C05">
        <w:rPr>
          <w:spacing w:val="1"/>
        </w:rPr>
        <w:t xml:space="preserve"> </w:t>
      </w:r>
      <w:r w:rsidRPr="00892C05">
        <w:t>и</w:t>
      </w:r>
      <w:r w:rsidRPr="00892C05">
        <w:rPr>
          <w:spacing w:val="1"/>
        </w:rPr>
        <w:t xml:space="preserve"> </w:t>
      </w:r>
      <w:r w:rsidRPr="00892C05">
        <w:t>(или)</w:t>
      </w:r>
      <w:r w:rsidRPr="00892C05">
        <w:rPr>
          <w:spacing w:val="1"/>
        </w:rPr>
        <w:t xml:space="preserve"> </w:t>
      </w:r>
      <w:r w:rsidRPr="00892C05">
        <w:t>безвредности</w:t>
      </w:r>
      <w:r w:rsidRPr="00892C05">
        <w:rPr>
          <w:spacing w:val="1"/>
        </w:rPr>
        <w:t xml:space="preserve"> </w:t>
      </w:r>
      <w:r w:rsidRPr="00892C05">
        <w:t>для</w:t>
      </w:r>
      <w:r w:rsidRPr="00892C05">
        <w:rPr>
          <w:spacing w:val="1"/>
        </w:rPr>
        <w:t xml:space="preserve"> </w:t>
      </w:r>
      <w:r w:rsidRPr="00892C05">
        <w:t>человека</w:t>
      </w:r>
      <w:r w:rsidRPr="00892C05">
        <w:rPr>
          <w:spacing w:val="1"/>
        </w:rPr>
        <w:t xml:space="preserve"> </w:t>
      </w:r>
      <w:r w:rsidRPr="00892C05">
        <w:t>факторов</w:t>
      </w:r>
      <w:r w:rsidRPr="00892C05">
        <w:rPr>
          <w:spacing w:val="1"/>
        </w:rPr>
        <w:t xml:space="preserve"> </w:t>
      </w:r>
      <w:r w:rsidRPr="00892C05">
        <w:t>среды</w:t>
      </w:r>
      <w:r w:rsidRPr="00892C05">
        <w:rPr>
          <w:spacing w:val="1"/>
        </w:rPr>
        <w:t xml:space="preserve"> </w:t>
      </w:r>
      <w:r w:rsidRPr="00892C05">
        <w:t>обитания»,</w:t>
      </w:r>
      <w:r w:rsidRPr="00892C05">
        <w:rPr>
          <w:spacing w:val="1"/>
        </w:rPr>
        <w:t xml:space="preserve"> </w:t>
      </w:r>
      <w:r w:rsidRPr="00892C05">
        <w:t>утвержденным</w:t>
      </w:r>
      <w:r w:rsidRPr="00892C05">
        <w:rPr>
          <w:spacing w:val="1"/>
        </w:rPr>
        <w:t xml:space="preserve"> </w:t>
      </w:r>
      <w:r w:rsidRPr="00892C05">
        <w:t>постановлением</w:t>
      </w:r>
      <w:r w:rsidRPr="00892C05">
        <w:rPr>
          <w:spacing w:val="1"/>
        </w:rPr>
        <w:t xml:space="preserve"> </w:t>
      </w:r>
      <w:r w:rsidRPr="00892C05">
        <w:t>Главного</w:t>
      </w:r>
      <w:r w:rsidRPr="00892C05">
        <w:rPr>
          <w:spacing w:val="1"/>
        </w:rPr>
        <w:t xml:space="preserve"> </w:t>
      </w:r>
      <w:r w:rsidRPr="00892C05">
        <w:t>государственного</w:t>
      </w:r>
      <w:r w:rsidRPr="00892C05">
        <w:rPr>
          <w:spacing w:val="1"/>
        </w:rPr>
        <w:t xml:space="preserve"> </w:t>
      </w:r>
      <w:r w:rsidRPr="00892C05">
        <w:t>санитарного</w:t>
      </w:r>
      <w:r w:rsidRPr="00892C05">
        <w:rPr>
          <w:spacing w:val="1"/>
        </w:rPr>
        <w:t xml:space="preserve"> </w:t>
      </w:r>
      <w:r w:rsidRPr="00892C05">
        <w:t>врача</w:t>
      </w:r>
      <w:r w:rsidRPr="00892C05">
        <w:rPr>
          <w:spacing w:val="1"/>
        </w:rPr>
        <w:t xml:space="preserve"> </w:t>
      </w:r>
      <w:r w:rsidRPr="00892C05">
        <w:t>Российской</w:t>
      </w:r>
      <w:r w:rsidRPr="00892C05">
        <w:rPr>
          <w:spacing w:val="1"/>
        </w:rPr>
        <w:t xml:space="preserve"> </w:t>
      </w:r>
      <w:r w:rsidRPr="00892C05">
        <w:t>Федерации от 28 января 2021 г. № 2, действующим до 1 марта 2027 г. (далее – Гигиенические</w:t>
      </w:r>
      <w:r w:rsidRPr="00892C05">
        <w:rPr>
          <w:spacing w:val="1"/>
        </w:rPr>
        <w:t xml:space="preserve"> </w:t>
      </w:r>
      <w:r w:rsidRPr="00892C05">
        <w:t>нормативы)</w:t>
      </w:r>
      <w:r w:rsidRPr="00892C05">
        <w:rPr>
          <w:spacing w:val="-1"/>
        </w:rPr>
        <w:t xml:space="preserve"> </w:t>
      </w:r>
      <w:r w:rsidRPr="00892C05">
        <w:t>в</w:t>
      </w:r>
      <w:r w:rsidRPr="00892C05">
        <w:rPr>
          <w:spacing w:val="-2"/>
        </w:rPr>
        <w:t xml:space="preserve"> </w:t>
      </w:r>
      <w:r w:rsidRPr="00892C05">
        <w:t>режиме</w:t>
      </w:r>
      <w:r w:rsidRPr="00892C05">
        <w:rPr>
          <w:spacing w:val="-1"/>
        </w:rPr>
        <w:t xml:space="preserve"> </w:t>
      </w:r>
      <w:r w:rsidRPr="00892C05">
        <w:t>дня</w:t>
      </w:r>
      <w:r w:rsidRPr="00892C05">
        <w:rPr>
          <w:spacing w:val="-1"/>
        </w:rPr>
        <w:t xml:space="preserve"> </w:t>
      </w:r>
      <w:r w:rsidRPr="00892C05">
        <w:t>предусмотрено время для</w:t>
      </w:r>
      <w:r w:rsidRPr="00892C05">
        <w:rPr>
          <w:spacing w:val="-1"/>
        </w:rPr>
        <w:t xml:space="preserve"> </w:t>
      </w:r>
      <w:r w:rsidRPr="00892C05">
        <w:t>проведения занятий.</w:t>
      </w:r>
    </w:p>
    <w:p w:rsidR="00696440" w:rsidRPr="00892C05" w:rsidRDefault="00696440" w:rsidP="00696440">
      <w:pPr>
        <w:pStyle w:val="a3"/>
        <w:spacing w:line="276" w:lineRule="auto"/>
        <w:ind w:right="-70"/>
      </w:pPr>
      <w:r w:rsidRPr="00892C05">
        <w:t>Занятие рассматривается как дело, занимательное и интересное детям, развивающее их; как</w:t>
      </w:r>
      <w:r w:rsidRPr="00892C05">
        <w:rPr>
          <w:spacing w:val="1"/>
        </w:rPr>
        <w:t xml:space="preserve"> </w:t>
      </w:r>
      <w:r w:rsidRPr="00892C05">
        <w:t>деятельность, направленная на освоение детьми одной или нескольких образовательных областей,</w:t>
      </w:r>
      <w:r w:rsidRPr="00892C05">
        <w:rPr>
          <w:spacing w:val="1"/>
        </w:rPr>
        <w:t xml:space="preserve"> </w:t>
      </w:r>
      <w:r w:rsidRPr="00892C05">
        <w:t>или их интеграцию с использованием разнообразных форм и методов работы, выбор которых</w:t>
      </w:r>
      <w:r w:rsidRPr="00892C05">
        <w:rPr>
          <w:spacing w:val="1"/>
        </w:rPr>
        <w:t xml:space="preserve"> </w:t>
      </w:r>
      <w:r w:rsidRPr="00892C05">
        <w:t>осуществляется</w:t>
      </w:r>
      <w:r w:rsidRPr="00892C05">
        <w:rPr>
          <w:spacing w:val="1"/>
        </w:rPr>
        <w:t xml:space="preserve"> </w:t>
      </w:r>
      <w:r w:rsidRPr="00892C05">
        <w:t>педагогам</w:t>
      </w:r>
      <w:r w:rsidRPr="00892C05">
        <w:rPr>
          <w:spacing w:val="1"/>
        </w:rPr>
        <w:t xml:space="preserve"> </w:t>
      </w:r>
      <w:r w:rsidRPr="00892C05">
        <w:t>самостоятельно.</w:t>
      </w:r>
      <w:r w:rsidRPr="00892C05">
        <w:rPr>
          <w:spacing w:val="1"/>
        </w:rPr>
        <w:t xml:space="preserve"> </w:t>
      </w:r>
      <w:r w:rsidRPr="00892C05">
        <w:t>В</w:t>
      </w:r>
      <w:r w:rsidRPr="00892C05">
        <w:rPr>
          <w:spacing w:val="1"/>
        </w:rPr>
        <w:t xml:space="preserve"> </w:t>
      </w:r>
      <w:r w:rsidRPr="00892C05">
        <w:t>отечественной</w:t>
      </w:r>
      <w:r w:rsidRPr="00892C05">
        <w:rPr>
          <w:spacing w:val="1"/>
        </w:rPr>
        <w:t xml:space="preserve"> </w:t>
      </w:r>
      <w:r w:rsidRPr="00892C05">
        <w:t>науке</w:t>
      </w:r>
      <w:r w:rsidRPr="00892C05">
        <w:rPr>
          <w:spacing w:val="1"/>
        </w:rPr>
        <w:t xml:space="preserve"> </w:t>
      </w:r>
      <w:r w:rsidRPr="00892C05">
        <w:t>занятие</w:t>
      </w:r>
      <w:r w:rsidRPr="00892C05">
        <w:rPr>
          <w:spacing w:val="1"/>
        </w:rPr>
        <w:t xml:space="preserve"> </w:t>
      </w:r>
      <w:r w:rsidRPr="00892C05">
        <w:t>является</w:t>
      </w:r>
      <w:r w:rsidRPr="00892C05">
        <w:rPr>
          <w:spacing w:val="1"/>
        </w:rPr>
        <w:t xml:space="preserve"> </w:t>
      </w:r>
      <w:r w:rsidRPr="00892C05">
        <w:t>формой</w:t>
      </w:r>
      <w:r w:rsidRPr="00892C05">
        <w:rPr>
          <w:spacing w:val="1"/>
        </w:rPr>
        <w:t xml:space="preserve"> </w:t>
      </w:r>
      <w:r w:rsidRPr="00892C05">
        <w:t>организации обучения, наряду с экскурсиями, дидактическими играми, играми-путешествиями и</w:t>
      </w:r>
      <w:r w:rsidRPr="00892C05">
        <w:rPr>
          <w:spacing w:val="1"/>
        </w:rPr>
        <w:t xml:space="preserve"> </w:t>
      </w:r>
      <w:r w:rsidRPr="00892C05">
        <w:t>др. Оно может проводиться в виде образовательных ситуаций, тематических событий, проектной</w:t>
      </w:r>
      <w:r w:rsidRPr="00892C05">
        <w:rPr>
          <w:spacing w:val="1"/>
        </w:rPr>
        <w:t xml:space="preserve"> </w:t>
      </w:r>
      <w:r w:rsidRPr="00892C05">
        <w:t>деятельности, дидактических игр, проблемно-обучающих ситуаций, интегрирующих содержание</w:t>
      </w:r>
      <w:r w:rsidRPr="00892C05">
        <w:rPr>
          <w:spacing w:val="1"/>
        </w:rPr>
        <w:t xml:space="preserve"> </w:t>
      </w:r>
      <w:r w:rsidRPr="00892C05">
        <w:t>образовательных областей, творческих и исследовательских проектов и др. В рамках отведенного</w:t>
      </w:r>
      <w:r w:rsidRPr="00892C05">
        <w:rPr>
          <w:spacing w:val="1"/>
        </w:rPr>
        <w:t xml:space="preserve"> </w:t>
      </w:r>
      <w:r w:rsidRPr="00892C05">
        <w:t>времени</w:t>
      </w:r>
      <w:r w:rsidRPr="00892C05">
        <w:rPr>
          <w:spacing w:val="1"/>
        </w:rPr>
        <w:t xml:space="preserve"> </w:t>
      </w:r>
      <w:r w:rsidRPr="00892C05">
        <w:t>педагог</w:t>
      </w:r>
      <w:r w:rsidRPr="00892C05">
        <w:rPr>
          <w:spacing w:val="1"/>
        </w:rPr>
        <w:t xml:space="preserve"> </w:t>
      </w:r>
      <w:r w:rsidRPr="00892C05">
        <w:t>может</w:t>
      </w:r>
      <w:r w:rsidRPr="00892C05">
        <w:rPr>
          <w:spacing w:val="1"/>
        </w:rPr>
        <w:t xml:space="preserve"> </w:t>
      </w:r>
      <w:r w:rsidRPr="00892C05">
        <w:t>организовывать</w:t>
      </w:r>
      <w:r w:rsidRPr="00892C05">
        <w:rPr>
          <w:spacing w:val="1"/>
        </w:rPr>
        <w:t xml:space="preserve"> </w:t>
      </w:r>
      <w:r w:rsidRPr="00892C05">
        <w:t>образовательную</w:t>
      </w:r>
      <w:r w:rsidRPr="00892C05">
        <w:rPr>
          <w:spacing w:val="1"/>
        </w:rPr>
        <w:t xml:space="preserve"> </w:t>
      </w:r>
      <w:r w:rsidRPr="00892C05">
        <w:t>деятельность</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интересов,</w:t>
      </w:r>
      <w:r w:rsidRPr="00892C05">
        <w:rPr>
          <w:spacing w:val="1"/>
        </w:rPr>
        <w:t xml:space="preserve"> </w:t>
      </w:r>
      <w:r w:rsidRPr="00892C05">
        <w:t>желаний детей, их образовательных потребностей, включая детей дошкольного возраста в процесс</w:t>
      </w:r>
      <w:r w:rsidRPr="00892C05">
        <w:rPr>
          <w:spacing w:val="-57"/>
        </w:rPr>
        <w:t xml:space="preserve"> </w:t>
      </w:r>
      <w:r w:rsidRPr="00892C05">
        <w:t>сотворчества,</w:t>
      </w:r>
      <w:r w:rsidRPr="00892C05">
        <w:rPr>
          <w:spacing w:val="-1"/>
        </w:rPr>
        <w:t xml:space="preserve"> </w:t>
      </w:r>
      <w:r w:rsidRPr="00892C05">
        <w:t>содействия, сопереживания.</w:t>
      </w:r>
    </w:p>
    <w:p w:rsidR="00696440" w:rsidRPr="00892C05" w:rsidRDefault="00696440" w:rsidP="00696440">
      <w:pPr>
        <w:pStyle w:val="a3"/>
        <w:spacing w:before="1" w:line="276" w:lineRule="auto"/>
        <w:ind w:right="-70"/>
      </w:pPr>
      <w:r w:rsidRPr="00892C05">
        <w:t>При</w:t>
      </w:r>
      <w:r w:rsidRPr="00892C05">
        <w:rPr>
          <w:spacing w:val="1"/>
        </w:rPr>
        <w:t xml:space="preserve"> </w:t>
      </w:r>
      <w:r w:rsidRPr="00892C05">
        <w:t>организации</w:t>
      </w:r>
      <w:r w:rsidRPr="00892C05">
        <w:rPr>
          <w:spacing w:val="1"/>
        </w:rPr>
        <w:t xml:space="preserve"> </w:t>
      </w:r>
      <w:r w:rsidRPr="00892C05">
        <w:t>занятий</w:t>
      </w:r>
      <w:r w:rsidRPr="00892C05">
        <w:rPr>
          <w:spacing w:val="1"/>
        </w:rPr>
        <w:t xml:space="preserve"> </w:t>
      </w:r>
      <w:r w:rsidRPr="00892C05">
        <w:t>педагог</w:t>
      </w:r>
      <w:r w:rsidRPr="00892C05">
        <w:rPr>
          <w:spacing w:val="1"/>
        </w:rPr>
        <w:t xml:space="preserve"> </w:t>
      </w:r>
      <w:r w:rsidRPr="00892C05">
        <w:t>использует</w:t>
      </w:r>
      <w:r w:rsidRPr="00892C05">
        <w:rPr>
          <w:spacing w:val="1"/>
        </w:rPr>
        <w:t xml:space="preserve"> </w:t>
      </w:r>
      <w:r w:rsidRPr="00892C05">
        <w:t>опыт,</w:t>
      </w:r>
      <w:r w:rsidRPr="00892C05">
        <w:rPr>
          <w:spacing w:val="1"/>
        </w:rPr>
        <w:t xml:space="preserve"> </w:t>
      </w:r>
      <w:r w:rsidRPr="00892C05">
        <w:t>накопленный</w:t>
      </w:r>
      <w:r w:rsidRPr="00892C05">
        <w:rPr>
          <w:spacing w:val="1"/>
        </w:rPr>
        <w:t xml:space="preserve"> </w:t>
      </w:r>
      <w:r w:rsidRPr="00892C05">
        <w:t>при</w:t>
      </w:r>
      <w:r w:rsidRPr="00892C05">
        <w:rPr>
          <w:spacing w:val="1"/>
        </w:rPr>
        <w:t xml:space="preserve"> </w:t>
      </w:r>
      <w:r w:rsidRPr="00892C05">
        <w:t>проведении</w:t>
      </w:r>
      <w:r w:rsidRPr="00892C05">
        <w:rPr>
          <w:spacing w:val="1"/>
        </w:rPr>
        <w:t xml:space="preserve"> </w:t>
      </w:r>
      <w:r w:rsidRPr="00892C05">
        <w:t>непосредственной образовательной деятельности в рамках сформировавшихся подходов. Время</w:t>
      </w:r>
      <w:r w:rsidRPr="00892C05">
        <w:rPr>
          <w:spacing w:val="1"/>
        </w:rPr>
        <w:t xml:space="preserve"> </w:t>
      </w:r>
      <w:r w:rsidRPr="00892C05">
        <w:t>проведения занятий, их продолжительность, длительность перерывов, суммарная образовательная</w:t>
      </w:r>
      <w:r w:rsidRPr="00892C05">
        <w:rPr>
          <w:spacing w:val="1"/>
        </w:rPr>
        <w:t xml:space="preserve"> </w:t>
      </w:r>
      <w:r w:rsidRPr="00892C05">
        <w:t>нагрузка</w:t>
      </w:r>
      <w:r w:rsidRPr="00892C05">
        <w:rPr>
          <w:spacing w:val="-3"/>
        </w:rPr>
        <w:t xml:space="preserve"> </w:t>
      </w:r>
      <w:r w:rsidRPr="00892C05">
        <w:t>для</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определяются</w:t>
      </w:r>
      <w:r w:rsidRPr="00892C05">
        <w:rPr>
          <w:spacing w:val="-1"/>
        </w:rPr>
        <w:t xml:space="preserve"> </w:t>
      </w:r>
      <w:r w:rsidRPr="00892C05">
        <w:t>Гигиеническими</w:t>
      </w:r>
      <w:r w:rsidRPr="00892C05">
        <w:rPr>
          <w:spacing w:val="-1"/>
        </w:rPr>
        <w:t xml:space="preserve"> </w:t>
      </w:r>
      <w:r w:rsidRPr="00892C05">
        <w:t>нормативами.</w:t>
      </w:r>
    </w:p>
    <w:p w:rsidR="00696440" w:rsidRPr="00892C05" w:rsidRDefault="00696440" w:rsidP="00696440">
      <w:pPr>
        <w:pStyle w:val="a3"/>
        <w:spacing w:line="276" w:lineRule="auto"/>
        <w:ind w:right="-70"/>
      </w:pPr>
      <w:r w:rsidRPr="00892C05">
        <w:t>Введение термина «занятие» не означает возвращение к регламентированному процессу</w:t>
      </w:r>
      <w:r w:rsidRPr="00892C05">
        <w:rPr>
          <w:spacing w:val="1"/>
        </w:rPr>
        <w:t xml:space="preserve"> </w:t>
      </w:r>
      <w:r w:rsidRPr="00892C05">
        <w:t>обучения,</w:t>
      </w:r>
      <w:r w:rsidRPr="00892C05">
        <w:rPr>
          <w:spacing w:val="1"/>
        </w:rPr>
        <w:t xml:space="preserve"> </w:t>
      </w:r>
      <w:r w:rsidRPr="00892C05">
        <w:t>не</w:t>
      </w:r>
      <w:r w:rsidRPr="00892C05">
        <w:rPr>
          <w:spacing w:val="1"/>
        </w:rPr>
        <w:t xml:space="preserve"> </w:t>
      </w:r>
      <w:r w:rsidRPr="00892C05">
        <w:t>побуждает</w:t>
      </w:r>
      <w:r w:rsidRPr="00892C05">
        <w:rPr>
          <w:spacing w:val="1"/>
        </w:rPr>
        <w:t xml:space="preserve"> </w:t>
      </w:r>
      <w:r w:rsidRPr="00892C05">
        <w:t>педагогов</w:t>
      </w:r>
      <w:r w:rsidRPr="00892C05">
        <w:rPr>
          <w:spacing w:val="1"/>
        </w:rPr>
        <w:t xml:space="preserve"> </w:t>
      </w:r>
      <w:r w:rsidRPr="00892C05">
        <w:t>отказаться</w:t>
      </w:r>
      <w:r w:rsidRPr="00892C05">
        <w:rPr>
          <w:spacing w:val="1"/>
        </w:rPr>
        <w:t xml:space="preserve"> </w:t>
      </w:r>
      <w:r w:rsidRPr="00892C05">
        <w:t>от</w:t>
      </w:r>
      <w:r w:rsidRPr="00892C05">
        <w:rPr>
          <w:spacing w:val="1"/>
        </w:rPr>
        <w:t xml:space="preserve"> </w:t>
      </w:r>
      <w:r w:rsidRPr="00892C05">
        <w:t>сложившихся</w:t>
      </w:r>
      <w:r w:rsidRPr="00892C05">
        <w:rPr>
          <w:spacing w:val="1"/>
        </w:rPr>
        <w:t xml:space="preserve"> </w:t>
      </w:r>
      <w:r w:rsidRPr="00892C05">
        <w:t>в</w:t>
      </w:r>
      <w:r w:rsidRPr="00892C05">
        <w:rPr>
          <w:spacing w:val="1"/>
        </w:rPr>
        <w:t xml:space="preserve"> </w:t>
      </w:r>
      <w:r w:rsidRPr="00892C05">
        <w:t>последние</w:t>
      </w:r>
      <w:r w:rsidRPr="00892C05">
        <w:rPr>
          <w:spacing w:val="1"/>
        </w:rPr>
        <w:t xml:space="preserve"> </w:t>
      </w:r>
      <w:r w:rsidRPr="00892C05">
        <w:t>годы</w:t>
      </w:r>
      <w:r w:rsidRPr="00892C05">
        <w:rPr>
          <w:spacing w:val="1"/>
        </w:rPr>
        <w:t xml:space="preserve"> </w:t>
      </w:r>
      <w:r w:rsidRPr="00892C05">
        <w:t>подходов</w:t>
      </w:r>
      <w:r w:rsidRPr="00892C05">
        <w:rPr>
          <w:spacing w:val="1"/>
        </w:rPr>
        <w:t xml:space="preserve"> </w:t>
      </w:r>
      <w:r w:rsidRPr="00892C05">
        <w:t>к</w:t>
      </w:r>
      <w:r w:rsidRPr="00892C05">
        <w:rPr>
          <w:spacing w:val="-57"/>
        </w:rPr>
        <w:t xml:space="preserve"> </w:t>
      </w:r>
      <w:r w:rsidRPr="00892C05">
        <w:t>организации</w:t>
      </w:r>
      <w:r w:rsidRPr="00892C05">
        <w:rPr>
          <w:spacing w:val="1"/>
        </w:rPr>
        <w:t xml:space="preserve"> </w:t>
      </w:r>
      <w:r w:rsidRPr="00892C05">
        <w:t>образовательной</w:t>
      </w:r>
      <w:r w:rsidRPr="00892C05">
        <w:rPr>
          <w:spacing w:val="1"/>
        </w:rPr>
        <w:t xml:space="preserve"> </w:t>
      </w:r>
      <w:r w:rsidRPr="00892C05">
        <w:t>деятельности</w:t>
      </w:r>
      <w:r w:rsidRPr="00892C05">
        <w:rPr>
          <w:spacing w:val="1"/>
        </w:rPr>
        <w:t xml:space="preserve"> </w:t>
      </w:r>
      <w:r w:rsidRPr="00892C05">
        <w:t>детей.</w:t>
      </w:r>
      <w:r w:rsidRPr="00892C05">
        <w:rPr>
          <w:spacing w:val="1"/>
        </w:rPr>
        <w:t xml:space="preserve"> </w:t>
      </w:r>
      <w:r w:rsidRPr="00892C05">
        <w:t>Термин</w:t>
      </w:r>
      <w:r w:rsidRPr="00892C05">
        <w:rPr>
          <w:spacing w:val="1"/>
        </w:rPr>
        <w:t xml:space="preserve"> </w:t>
      </w:r>
      <w:r w:rsidRPr="00892C05">
        <w:t>фиксирует</w:t>
      </w:r>
      <w:r w:rsidRPr="00892C05">
        <w:rPr>
          <w:spacing w:val="1"/>
        </w:rPr>
        <w:t xml:space="preserve"> </w:t>
      </w:r>
      <w:r w:rsidRPr="00892C05">
        <w:t>форму</w:t>
      </w:r>
      <w:r w:rsidRPr="00892C05">
        <w:rPr>
          <w:spacing w:val="1"/>
        </w:rPr>
        <w:t xml:space="preserve"> </w:t>
      </w:r>
      <w:r w:rsidRPr="00892C05">
        <w:t>организации</w:t>
      </w:r>
      <w:r w:rsidRPr="00892C05">
        <w:rPr>
          <w:spacing w:val="1"/>
        </w:rPr>
        <w:t xml:space="preserve"> </w:t>
      </w:r>
      <w:r w:rsidRPr="00892C05">
        <w:t>образовательной</w:t>
      </w:r>
      <w:r w:rsidRPr="00892C05">
        <w:rPr>
          <w:spacing w:val="1"/>
        </w:rPr>
        <w:t xml:space="preserve"> </w:t>
      </w:r>
      <w:r w:rsidRPr="00892C05">
        <w:t>деятельности.</w:t>
      </w:r>
      <w:r w:rsidRPr="00892C05">
        <w:rPr>
          <w:spacing w:val="1"/>
        </w:rPr>
        <w:t xml:space="preserve"> </w:t>
      </w:r>
      <w:r w:rsidRPr="00892C05">
        <w:t>Содержание</w:t>
      </w:r>
      <w:r w:rsidRPr="00892C05">
        <w:rPr>
          <w:spacing w:val="1"/>
        </w:rPr>
        <w:t xml:space="preserve"> </w:t>
      </w:r>
      <w:r w:rsidRPr="00892C05">
        <w:t>и</w:t>
      </w:r>
      <w:r w:rsidRPr="00892C05">
        <w:rPr>
          <w:spacing w:val="1"/>
        </w:rPr>
        <w:t xml:space="preserve"> </w:t>
      </w:r>
      <w:r w:rsidRPr="00892C05">
        <w:t>форму</w:t>
      </w:r>
      <w:r w:rsidRPr="00892C05">
        <w:rPr>
          <w:spacing w:val="1"/>
        </w:rPr>
        <w:t xml:space="preserve"> </w:t>
      </w:r>
      <w:r w:rsidRPr="00892C05">
        <w:t>проведения</w:t>
      </w:r>
      <w:r w:rsidRPr="00892C05">
        <w:rPr>
          <w:spacing w:val="1"/>
        </w:rPr>
        <w:t xml:space="preserve"> </w:t>
      </w:r>
      <w:r w:rsidRPr="00892C05">
        <w:t>занятий</w:t>
      </w:r>
      <w:r w:rsidRPr="00892C05">
        <w:rPr>
          <w:spacing w:val="1"/>
        </w:rPr>
        <w:t xml:space="preserve"> </w:t>
      </w:r>
      <w:r w:rsidRPr="00892C05">
        <w:t>педагог</w:t>
      </w:r>
      <w:r w:rsidRPr="00892C05">
        <w:rPr>
          <w:spacing w:val="1"/>
        </w:rPr>
        <w:t xml:space="preserve"> </w:t>
      </w:r>
      <w:r w:rsidRPr="00892C05">
        <w:t>определяет</w:t>
      </w:r>
      <w:r w:rsidRPr="00892C05">
        <w:rPr>
          <w:spacing w:val="1"/>
        </w:rPr>
        <w:t xml:space="preserve"> </w:t>
      </w:r>
      <w:r w:rsidRPr="00892C05">
        <w:t>самостоятельно.</w:t>
      </w:r>
    </w:p>
    <w:p w:rsidR="00696440" w:rsidRPr="00892C05" w:rsidRDefault="00696440" w:rsidP="00696440">
      <w:pPr>
        <w:pStyle w:val="a3"/>
        <w:ind w:left="921" w:right="-70" w:firstLine="0"/>
      </w:pPr>
      <w:r w:rsidRPr="00892C05">
        <w:t>Образовательная</w:t>
      </w:r>
      <w:r w:rsidRPr="00892C05">
        <w:rPr>
          <w:spacing w:val="-4"/>
        </w:rPr>
        <w:t xml:space="preserve"> </w:t>
      </w:r>
      <w:r w:rsidRPr="00892C05">
        <w:t>деятельность,</w:t>
      </w:r>
      <w:r w:rsidRPr="00892C05">
        <w:rPr>
          <w:spacing w:val="-3"/>
        </w:rPr>
        <w:t xml:space="preserve"> </w:t>
      </w:r>
      <w:r w:rsidRPr="00892C05">
        <w:t>осуществляемая</w:t>
      </w:r>
      <w:r w:rsidRPr="00892C05">
        <w:rPr>
          <w:spacing w:val="-3"/>
        </w:rPr>
        <w:t xml:space="preserve"> </w:t>
      </w:r>
      <w:r w:rsidRPr="00892C05">
        <w:t>во</w:t>
      </w:r>
      <w:r w:rsidRPr="00892C05">
        <w:rPr>
          <w:spacing w:val="-4"/>
        </w:rPr>
        <w:t xml:space="preserve"> </w:t>
      </w:r>
      <w:r w:rsidRPr="00892C05">
        <w:t>время</w:t>
      </w:r>
      <w:r w:rsidRPr="00892C05">
        <w:rPr>
          <w:spacing w:val="-3"/>
        </w:rPr>
        <w:t xml:space="preserve"> </w:t>
      </w:r>
      <w:r w:rsidRPr="00892C05">
        <w:t>прогулки,</w:t>
      </w:r>
      <w:r w:rsidRPr="00892C05">
        <w:rPr>
          <w:spacing w:val="-3"/>
        </w:rPr>
        <w:t xml:space="preserve"> </w:t>
      </w:r>
      <w:r w:rsidRPr="00892C05">
        <w:t>включает:</w:t>
      </w:r>
    </w:p>
    <w:p w:rsidR="00696440" w:rsidRPr="00892C05" w:rsidRDefault="00696440" w:rsidP="00696440">
      <w:pPr>
        <w:pStyle w:val="a3"/>
        <w:spacing w:before="41" w:line="276" w:lineRule="auto"/>
        <w:ind w:right="-70"/>
      </w:pPr>
      <w:r w:rsidRPr="00892C05">
        <w:t>наблюдения</w:t>
      </w:r>
      <w:r w:rsidRPr="00892C05">
        <w:rPr>
          <w:spacing w:val="1"/>
        </w:rPr>
        <w:t xml:space="preserve"> </w:t>
      </w:r>
      <w:r w:rsidRPr="00892C05">
        <w:t>за</w:t>
      </w:r>
      <w:r w:rsidRPr="00892C05">
        <w:rPr>
          <w:spacing w:val="1"/>
        </w:rPr>
        <w:t xml:space="preserve"> </w:t>
      </w:r>
      <w:r w:rsidRPr="00892C05">
        <w:t>объектами</w:t>
      </w:r>
      <w:r w:rsidRPr="00892C05">
        <w:rPr>
          <w:spacing w:val="1"/>
        </w:rPr>
        <w:t xml:space="preserve"> </w:t>
      </w:r>
      <w:r w:rsidRPr="00892C05">
        <w:t>и</w:t>
      </w:r>
      <w:r w:rsidRPr="00892C05">
        <w:rPr>
          <w:spacing w:val="1"/>
        </w:rPr>
        <w:t xml:space="preserve"> </w:t>
      </w:r>
      <w:r w:rsidRPr="00892C05">
        <w:t>явлениями</w:t>
      </w:r>
      <w:r w:rsidRPr="00892C05">
        <w:rPr>
          <w:spacing w:val="1"/>
        </w:rPr>
        <w:t xml:space="preserve"> </w:t>
      </w:r>
      <w:r w:rsidRPr="00892C05">
        <w:t>природы,</w:t>
      </w:r>
      <w:r w:rsidRPr="00892C05">
        <w:rPr>
          <w:spacing w:val="1"/>
        </w:rPr>
        <w:t xml:space="preserve"> </w:t>
      </w:r>
      <w:r w:rsidRPr="00892C05">
        <w:t>направленные</w:t>
      </w:r>
      <w:r w:rsidRPr="00892C05">
        <w:rPr>
          <w:spacing w:val="1"/>
        </w:rPr>
        <w:t xml:space="preserve"> </w:t>
      </w:r>
      <w:r w:rsidRPr="00892C05">
        <w:t>на</w:t>
      </w:r>
      <w:r w:rsidRPr="00892C05">
        <w:rPr>
          <w:spacing w:val="1"/>
        </w:rPr>
        <w:t xml:space="preserve"> </w:t>
      </w:r>
      <w:r w:rsidRPr="00892C05">
        <w:t>установление</w:t>
      </w:r>
      <w:r w:rsidRPr="00892C05">
        <w:rPr>
          <w:spacing w:val="1"/>
        </w:rPr>
        <w:t xml:space="preserve"> </w:t>
      </w:r>
      <w:r w:rsidRPr="00892C05">
        <w:t>разнообразных</w:t>
      </w:r>
      <w:r w:rsidRPr="00892C05">
        <w:rPr>
          <w:spacing w:val="1"/>
        </w:rPr>
        <w:t xml:space="preserve"> </w:t>
      </w:r>
      <w:r w:rsidRPr="00892C05">
        <w:t>связей</w:t>
      </w:r>
      <w:r w:rsidRPr="00892C05">
        <w:rPr>
          <w:spacing w:val="-3"/>
        </w:rPr>
        <w:t xml:space="preserve"> </w:t>
      </w:r>
      <w:r w:rsidRPr="00892C05">
        <w:t>и</w:t>
      </w:r>
      <w:r w:rsidRPr="00892C05">
        <w:rPr>
          <w:spacing w:val="-2"/>
        </w:rPr>
        <w:t xml:space="preserve"> </w:t>
      </w:r>
      <w:r w:rsidRPr="00892C05">
        <w:t>зависимостей</w:t>
      </w:r>
      <w:r w:rsidRPr="00892C05">
        <w:rPr>
          <w:spacing w:val="-1"/>
        </w:rPr>
        <w:t xml:space="preserve"> </w:t>
      </w:r>
      <w:r w:rsidRPr="00892C05">
        <w:t>в</w:t>
      </w:r>
      <w:r w:rsidRPr="00892C05">
        <w:rPr>
          <w:spacing w:val="-2"/>
        </w:rPr>
        <w:t xml:space="preserve"> </w:t>
      </w:r>
      <w:r w:rsidRPr="00892C05">
        <w:t>природе, воспитание</w:t>
      </w:r>
      <w:r w:rsidRPr="00892C05">
        <w:rPr>
          <w:spacing w:val="-2"/>
        </w:rPr>
        <w:t xml:space="preserve"> </w:t>
      </w:r>
      <w:r w:rsidRPr="00892C05">
        <w:t>отношения к</w:t>
      </w:r>
      <w:r w:rsidRPr="00892C05">
        <w:rPr>
          <w:spacing w:val="-1"/>
        </w:rPr>
        <w:t xml:space="preserve"> </w:t>
      </w:r>
      <w:r w:rsidRPr="00892C05">
        <w:t>ней;</w:t>
      </w:r>
    </w:p>
    <w:p w:rsidR="00696440" w:rsidRPr="00892C05" w:rsidRDefault="00696440" w:rsidP="00696440">
      <w:pPr>
        <w:pStyle w:val="a3"/>
        <w:spacing w:before="1" w:line="276" w:lineRule="auto"/>
        <w:ind w:right="-70"/>
      </w:pPr>
      <w:r w:rsidRPr="00892C05">
        <w:t>подвижные</w:t>
      </w:r>
      <w:r w:rsidRPr="00892C05">
        <w:rPr>
          <w:spacing w:val="1"/>
        </w:rPr>
        <w:t xml:space="preserve"> </w:t>
      </w:r>
      <w:r w:rsidRPr="00892C05">
        <w:t>игры</w:t>
      </w:r>
      <w:r w:rsidRPr="00892C05">
        <w:rPr>
          <w:spacing w:val="1"/>
        </w:rPr>
        <w:t xml:space="preserve"> </w:t>
      </w:r>
      <w:r w:rsidRPr="00892C05">
        <w:t>и</w:t>
      </w:r>
      <w:r w:rsidRPr="00892C05">
        <w:rPr>
          <w:spacing w:val="1"/>
        </w:rPr>
        <w:t xml:space="preserve"> </w:t>
      </w:r>
      <w:r w:rsidRPr="00892C05">
        <w:t>спортивные</w:t>
      </w:r>
      <w:r w:rsidRPr="00892C05">
        <w:rPr>
          <w:spacing w:val="1"/>
        </w:rPr>
        <w:t xml:space="preserve"> </w:t>
      </w:r>
      <w:r w:rsidRPr="00892C05">
        <w:t>упражнения,</w:t>
      </w:r>
      <w:r w:rsidRPr="00892C05">
        <w:rPr>
          <w:spacing w:val="1"/>
        </w:rPr>
        <w:t xml:space="preserve"> </w:t>
      </w:r>
      <w:r w:rsidRPr="00892C05">
        <w:t>направленные</w:t>
      </w:r>
      <w:r w:rsidRPr="00892C05">
        <w:rPr>
          <w:spacing w:val="1"/>
        </w:rPr>
        <w:t xml:space="preserve"> </w:t>
      </w:r>
      <w:r w:rsidRPr="00892C05">
        <w:t>на</w:t>
      </w:r>
      <w:r w:rsidRPr="00892C05">
        <w:rPr>
          <w:spacing w:val="1"/>
        </w:rPr>
        <w:t xml:space="preserve"> </w:t>
      </w:r>
      <w:r w:rsidRPr="00892C05">
        <w:t>оптимизацию</w:t>
      </w:r>
      <w:r w:rsidRPr="00892C05">
        <w:rPr>
          <w:spacing w:val="1"/>
        </w:rPr>
        <w:t xml:space="preserve"> </w:t>
      </w:r>
      <w:r w:rsidRPr="00892C05">
        <w:t>режима</w:t>
      </w:r>
      <w:r w:rsidRPr="00892C05">
        <w:rPr>
          <w:spacing w:val="1"/>
        </w:rPr>
        <w:t xml:space="preserve"> </w:t>
      </w:r>
      <w:r w:rsidRPr="00892C05">
        <w:t>двигательной</w:t>
      </w:r>
      <w:r w:rsidRPr="00892C05">
        <w:rPr>
          <w:spacing w:val="1"/>
        </w:rPr>
        <w:t xml:space="preserve"> </w:t>
      </w:r>
      <w:r w:rsidRPr="00892C05">
        <w:t>активности</w:t>
      </w:r>
      <w:r w:rsidRPr="00892C05">
        <w:rPr>
          <w:spacing w:val="1"/>
        </w:rPr>
        <w:t xml:space="preserve"> </w:t>
      </w:r>
      <w:r w:rsidRPr="00892C05">
        <w:t>и</w:t>
      </w:r>
      <w:r w:rsidRPr="00892C05">
        <w:rPr>
          <w:spacing w:val="3"/>
        </w:rPr>
        <w:t xml:space="preserve"> </w:t>
      </w:r>
      <w:r w:rsidRPr="00892C05">
        <w:t>укрепление</w:t>
      </w:r>
      <w:r w:rsidRPr="00892C05">
        <w:rPr>
          <w:spacing w:val="-2"/>
        </w:rPr>
        <w:t xml:space="preserve"> </w:t>
      </w:r>
      <w:r w:rsidRPr="00892C05">
        <w:t>здоровья детей;</w:t>
      </w:r>
    </w:p>
    <w:p w:rsidR="00696440" w:rsidRPr="00892C05" w:rsidRDefault="00696440" w:rsidP="00696440">
      <w:pPr>
        <w:pStyle w:val="a3"/>
        <w:spacing w:line="275" w:lineRule="exact"/>
        <w:ind w:left="921" w:right="-70" w:firstLine="0"/>
      </w:pPr>
      <w:r w:rsidRPr="00892C05">
        <w:t>экспериментирование</w:t>
      </w:r>
      <w:r w:rsidRPr="00892C05">
        <w:rPr>
          <w:spacing w:val="-4"/>
        </w:rPr>
        <w:t xml:space="preserve"> </w:t>
      </w:r>
      <w:r w:rsidRPr="00892C05">
        <w:t>с</w:t>
      </w:r>
      <w:r w:rsidRPr="00892C05">
        <w:rPr>
          <w:spacing w:val="-4"/>
        </w:rPr>
        <w:t xml:space="preserve"> </w:t>
      </w:r>
      <w:r w:rsidRPr="00892C05">
        <w:t>объектами</w:t>
      </w:r>
      <w:r w:rsidRPr="00892C05">
        <w:rPr>
          <w:spacing w:val="-4"/>
        </w:rPr>
        <w:t xml:space="preserve"> </w:t>
      </w:r>
      <w:r w:rsidRPr="00892C05">
        <w:t>неживой</w:t>
      </w:r>
      <w:r w:rsidRPr="00892C05">
        <w:rPr>
          <w:spacing w:val="-4"/>
        </w:rPr>
        <w:t xml:space="preserve"> </w:t>
      </w:r>
      <w:r w:rsidRPr="00892C05">
        <w:t>природы;</w:t>
      </w:r>
    </w:p>
    <w:p w:rsidR="00696440" w:rsidRPr="00892C05" w:rsidRDefault="00696440" w:rsidP="00696440">
      <w:pPr>
        <w:pStyle w:val="a3"/>
        <w:spacing w:before="41" w:line="278" w:lineRule="auto"/>
        <w:ind w:left="921" w:right="-70" w:firstLine="0"/>
      </w:pPr>
      <w:r w:rsidRPr="00892C05">
        <w:t>сюжетно-ролевые</w:t>
      </w:r>
      <w:r w:rsidRPr="00892C05">
        <w:rPr>
          <w:spacing w:val="-4"/>
        </w:rPr>
        <w:t xml:space="preserve"> </w:t>
      </w:r>
      <w:r w:rsidRPr="00892C05">
        <w:t>и</w:t>
      </w:r>
      <w:r w:rsidRPr="00892C05">
        <w:rPr>
          <w:spacing w:val="-2"/>
        </w:rPr>
        <w:t xml:space="preserve"> </w:t>
      </w:r>
      <w:r w:rsidRPr="00892C05">
        <w:t>конструктивные</w:t>
      </w:r>
      <w:r w:rsidRPr="00892C05">
        <w:rPr>
          <w:spacing w:val="-5"/>
        </w:rPr>
        <w:t xml:space="preserve"> </w:t>
      </w:r>
      <w:r w:rsidRPr="00892C05">
        <w:t>игры</w:t>
      </w:r>
      <w:r w:rsidRPr="00892C05">
        <w:rPr>
          <w:spacing w:val="-3"/>
        </w:rPr>
        <w:t xml:space="preserve"> </w:t>
      </w:r>
      <w:r w:rsidRPr="00892C05">
        <w:t>(с</w:t>
      </w:r>
      <w:r w:rsidRPr="00892C05">
        <w:rPr>
          <w:spacing w:val="-3"/>
        </w:rPr>
        <w:t xml:space="preserve"> </w:t>
      </w:r>
      <w:r w:rsidRPr="00892C05">
        <w:t>песком,</w:t>
      </w:r>
      <w:r w:rsidRPr="00892C05">
        <w:rPr>
          <w:spacing w:val="-3"/>
        </w:rPr>
        <w:t xml:space="preserve"> </w:t>
      </w:r>
      <w:r w:rsidRPr="00892C05">
        <w:t>со</w:t>
      </w:r>
      <w:r w:rsidRPr="00892C05">
        <w:rPr>
          <w:spacing w:val="-2"/>
        </w:rPr>
        <w:t xml:space="preserve"> </w:t>
      </w:r>
      <w:r w:rsidRPr="00892C05">
        <w:t>снегом,</w:t>
      </w:r>
      <w:r w:rsidRPr="00892C05">
        <w:rPr>
          <w:spacing w:val="-1"/>
        </w:rPr>
        <w:t xml:space="preserve"> </w:t>
      </w:r>
      <w:r w:rsidRPr="00892C05">
        <w:t>с</w:t>
      </w:r>
      <w:r w:rsidRPr="00892C05">
        <w:rPr>
          <w:spacing w:val="-3"/>
        </w:rPr>
        <w:t xml:space="preserve"> </w:t>
      </w:r>
      <w:r w:rsidRPr="00892C05">
        <w:t>природным</w:t>
      </w:r>
      <w:r w:rsidRPr="00892C05">
        <w:rPr>
          <w:spacing w:val="-4"/>
        </w:rPr>
        <w:t xml:space="preserve"> </w:t>
      </w:r>
      <w:r w:rsidRPr="00892C05">
        <w:t>материалом);</w:t>
      </w:r>
      <w:r w:rsidRPr="00892C05">
        <w:rPr>
          <w:spacing w:val="-57"/>
        </w:rPr>
        <w:t xml:space="preserve"> </w:t>
      </w:r>
      <w:r w:rsidRPr="00892C05">
        <w:t>элементарную</w:t>
      </w:r>
      <w:r w:rsidRPr="00892C05">
        <w:rPr>
          <w:spacing w:val="-1"/>
        </w:rPr>
        <w:t xml:space="preserve"> </w:t>
      </w:r>
      <w:r w:rsidRPr="00892C05">
        <w:t>трудовую деятельность детей</w:t>
      </w:r>
      <w:r w:rsidRPr="00892C05">
        <w:rPr>
          <w:spacing w:val="-2"/>
        </w:rPr>
        <w:t xml:space="preserve"> </w:t>
      </w:r>
      <w:r w:rsidRPr="00892C05">
        <w:t>на участке</w:t>
      </w:r>
      <w:r w:rsidRPr="00892C05">
        <w:rPr>
          <w:spacing w:val="-1"/>
        </w:rPr>
        <w:t xml:space="preserve"> </w:t>
      </w:r>
      <w:r w:rsidRPr="00892C05">
        <w:t>детского</w:t>
      </w:r>
      <w:r w:rsidRPr="00892C05">
        <w:rPr>
          <w:spacing w:val="-1"/>
        </w:rPr>
        <w:t xml:space="preserve"> </w:t>
      </w:r>
      <w:r w:rsidRPr="00892C05">
        <w:t>сада;</w:t>
      </w:r>
    </w:p>
    <w:p w:rsidR="00696440" w:rsidRPr="00892C05" w:rsidRDefault="00696440" w:rsidP="00696440">
      <w:pPr>
        <w:pStyle w:val="a3"/>
        <w:spacing w:line="276" w:lineRule="auto"/>
        <w:ind w:left="921" w:right="-70" w:firstLine="0"/>
      </w:pPr>
      <w:r w:rsidRPr="00892C05">
        <w:t>свободное</w:t>
      </w:r>
      <w:r w:rsidRPr="00892C05">
        <w:rPr>
          <w:spacing w:val="-5"/>
        </w:rPr>
        <w:t xml:space="preserve"> </w:t>
      </w:r>
      <w:r w:rsidRPr="00892C05">
        <w:t>общение</w:t>
      </w:r>
      <w:r w:rsidRPr="00892C05">
        <w:rPr>
          <w:spacing w:val="-5"/>
        </w:rPr>
        <w:t xml:space="preserve"> </w:t>
      </w:r>
      <w:r w:rsidRPr="00892C05">
        <w:t>воспитателя</w:t>
      </w:r>
      <w:r w:rsidRPr="00892C05">
        <w:rPr>
          <w:spacing w:val="-3"/>
        </w:rPr>
        <w:t xml:space="preserve"> </w:t>
      </w:r>
      <w:r w:rsidRPr="00892C05">
        <w:t>с</w:t>
      </w:r>
      <w:r w:rsidRPr="00892C05">
        <w:rPr>
          <w:spacing w:val="-6"/>
        </w:rPr>
        <w:t xml:space="preserve"> </w:t>
      </w:r>
      <w:r w:rsidRPr="00892C05">
        <w:t>детьми,</w:t>
      </w:r>
      <w:r w:rsidRPr="00892C05">
        <w:rPr>
          <w:spacing w:val="-6"/>
        </w:rPr>
        <w:t xml:space="preserve"> </w:t>
      </w:r>
      <w:r w:rsidRPr="00892C05">
        <w:t>индивидуальную</w:t>
      </w:r>
      <w:r w:rsidRPr="00892C05">
        <w:rPr>
          <w:spacing w:val="-4"/>
        </w:rPr>
        <w:t xml:space="preserve"> </w:t>
      </w:r>
      <w:r w:rsidRPr="00892C05">
        <w:t>работу;</w:t>
      </w:r>
      <w:r w:rsidRPr="00892C05">
        <w:rPr>
          <w:spacing w:val="-57"/>
        </w:rPr>
        <w:t xml:space="preserve"> </w:t>
      </w:r>
      <w:r w:rsidRPr="00892C05">
        <w:t>проведение</w:t>
      </w:r>
      <w:r w:rsidRPr="00892C05">
        <w:rPr>
          <w:spacing w:val="-2"/>
        </w:rPr>
        <w:t xml:space="preserve"> </w:t>
      </w:r>
      <w:r w:rsidRPr="00892C05">
        <w:t>спортивных</w:t>
      </w:r>
      <w:r w:rsidRPr="00892C05">
        <w:rPr>
          <w:spacing w:val="1"/>
        </w:rPr>
        <w:t xml:space="preserve"> </w:t>
      </w:r>
      <w:r w:rsidRPr="00892C05">
        <w:t>праздников</w:t>
      </w:r>
      <w:r w:rsidRPr="00892C05">
        <w:rPr>
          <w:spacing w:val="-1"/>
        </w:rPr>
        <w:t xml:space="preserve"> </w:t>
      </w:r>
      <w:r w:rsidRPr="00892C05">
        <w:t>(при</w:t>
      </w:r>
      <w:r w:rsidRPr="00892C05">
        <w:rPr>
          <w:spacing w:val="-3"/>
        </w:rPr>
        <w:t xml:space="preserve"> </w:t>
      </w:r>
      <w:r w:rsidRPr="00892C05">
        <w:t>необходимости).</w:t>
      </w:r>
    </w:p>
    <w:p w:rsidR="00696440" w:rsidRPr="00892C05" w:rsidRDefault="00696440" w:rsidP="00696440">
      <w:pPr>
        <w:pStyle w:val="a3"/>
        <w:spacing w:line="278" w:lineRule="auto"/>
        <w:ind w:left="921" w:right="-70" w:firstLine="0"/>
      </w:pPr>
      <w:r w:rsidRPr="00892C05">
        <w:t>Образовательная деятельность, осуществляемая во вторую половину дня, может включать:</w:t>
      </w:r>
      <w:r w:rsidRPr="00892C05">
        <w:rPr>
          <w:spacing w:val="1"/>
        </w:rPr>
        <w:t xml:space="preserve"> </w:t>
      </w:r>
      <w:r w:rsidRPr="00892C05">
        <w:t>элементарную</w:t>
      </w:r>
      <w:r w:rsidRPr="00892C05">
        <w:rPr>
          <w:spacing w:val="5"/>
        </w:rPr>
        <w:t xml:space="preserve"> </w:t>
      </w:r>
      <w:r w:rsidRPr="00892C05">
        <w:t>трудовую</w:t>
      </w:r>
      <w:r w:rsidRPr="00892C05">
        <w:rPr>
          <w:spacing w:val="5"/>
        </w:rPr>
        <w:t xml:space="preserve"> </w:t>
      </w:r>
      <w:r w:rsidRPr="00892C05">
        <w:t>деятельность</w:t>
      </w:r>
      <w:r w:rsidRPr="00892C05">
        <w:rPr>
          <w:spacing w:val="5"/>
        </w:rPr>
        <w:t xml:space="preserve"> </w:t>
      </w:r>
      <w:r w:rsidRPr="00892C05">
        <w:t>детей</w:t>
      </w:r>
      <w:r w:rsidRPr="00892C05">
        <w:rPr>
          <w:spacing w:val="3"/>
        </w:rPr>
        <w:t xml:space="preserve"> </w:t>
      </w:r>
      <w:r w:rsidRPr="00892C05">
        <w:t>(уборка</w:t>
      </w:r>
      <w:r w:rsidRPr="00892C05">
        <w:rPr>
          <w:spacing w:val="5"/>
        </w:rPr>
        <w:t xml:space="preserve"> </w:t>
      </w:r>
      <w:r w:rsidRPr="00892C05">
        <w:t>групповой</w:t>
      </w:r>
      <w:r w:rsidRPr="00892C05">
        <w:rPr>
          <w:spacing w:val="11"/>
        </w:rPr>
        <w:t xml:space="preserve"> </w:t>
      </w:r>
      <w:r w:rsidRPr="00892C05">
        <w:t>комнаты;</w:t>
      </w:r>
      <w:r w:rsidRPr="00892C05">
        <w:rPr>
          <w:spacing w:val="5"/>
        </w:rPr>
        <w:t xml:space="preserve"> </w:t>
      </w:r>
      <w:r w:rsidRPr="00892C05">
        <w:t>ремонт</w:t>
      </w:r>
      <w:r w:rsidRPr="00892C05">
        <w:rPr>
          <w:spacing w:val="5"/>
        </w:rPr>
        <w:t xml:space="preserve"> </w:t>
      </w:r>
      <w:r w:rsidRPr="00892C05">
        <w:t>книг,</w:t>
      </w:r>
    </w:p>
    <w:p w:rsidR="00696440" w:rsidRPr="00892C05" w:rsidRDefault="00696440" w:rsidP="00696440">
      <w:pPr>
        <w:pStyle w:val="a3"/>
        <w:spacing w:line="276" w:lineRule="auto"/>
        <w:ind w:right="-70" w:firstLine="0"/>
      </w:pPr>
      <w:r w:rsidRPr="00892C05">
        <w:t>настольно-печатных</w:t>
      </w:r>
      <w:r w:rsidRPr="00892C05">
        <w:rPr>
          <w:spacing w:val="18"/>
        </w:rPr>
        <w:t xml:space="preserve"> </w:t>
      </w:r>
      <w:r w:rsidRPr="00892C05">
        <w:t>игр;</w:t>
      </w:r>
      <w:r w:rsidRPr="00892C05">
        <w:rPr>
          <w:spacing w:val="16"/>
        </w:rPr>
        <w:t xml:space="preserve"> </w:t>
      </w:r>
      <w:r w:rsidRPr="00892C05">
        <w:t>стирка</w:t>
      </w:r>
      <w:r w:rsidRPr="00892C05">
        <w:rPr>
          <w:spacing w:val="15"/>
        </w:rPr>
        <w:t xml:space="preserve"> </w:t>
      </w:r>
      <w:r w:rsidRPr="00892C05">
        <w:t>кукольного</w:t>
      </w:r>
      <w:r w:rsidRPr="00892C05">
        <w:rPr>
          <w:spacing w:val="13"/>
        </w:rPr>
        <w:t xml:space="preserve"> </w:t>
      </w:r>
      <w:r w:rsidRPr="00892C05">
        <w:t>белья;</w:t>
      </w:r>
      <w:r w:rsidRPr="00892C05">
        <w:rPr>
          <w:spacing w:val="16"/>
        </w:rPr>
        <w:t xml:space="preserve"> </w:t>
      </w:r>
      <w:r w:rsidRPr="00892C05">
        <w:t>изготовление</w:t>
      </w:r>
      <w:r w:rsidRPr="00892C05">
        <w:rPr>
          <w:spacing w:val="12"/>
        </w:rPr>
        <w:t xml:space="preserve"> </w:t>
      </w:r>
      <w:r w:rsidRPr="00892C05">
        <w:t>игрушек-самоделок</w:t>
      </w:r>
      <w:r w:rsidRPr="00892C05">
        <w:rPr>
          <w:spacing w:val="16"/>
        </w:rPr>
        <w:t xml:space="preserve"> </w:t>
      </w:r>
      <w:r w:rsidRPr="00892C05">
        <w:t>для</w:t>
      </w:r>
      <w:r w:rsidRPr="00892C05">
        <w:rPr>
          <w:spacing w:val="16"/>
        </w:rPr>
        <w:t xml:space="preserve"> </w:t>
      </w:r>
      <w:r w:rsidRPr="00892C05">
        <w:t>игр</w:t>
      </w:r>
      <w:r w:rsidRPr="00892C05">
        <w:rPr>
          <w:spacing w:val="-57"/>
        </w:rPr>
        <w:t xml:space="preserve"> </w:t>
      </w:r>
      <w:r w:rsidRPr="00892C05">
        <w:t>малышей);</w:t>
      </w:r>
    </w:p>
    <w:p w:rsidR="00696440" w:rsidRPr="00892C05" w:rsidRDefault="00696440" w:rsidP="00696440">
      <w:pPr>
        <w:pStyle w:val="a3"/>
        <w:spacing w:line="276" w:lineRule="auto"/>
        <w:ind w:right="-70"/>
      </w:pPr>
      <w:r w:rsidRPr="00892C05">
        <w:t>проведение зрелищных мероприятий, развлечений, праздников (кукольный, настольный,</w:t>
      </w:r>
      <w:r w:rsidRPr="00892C05">
        <w:rPr>
          <w:spacing w:val="1"/>
        </w:rPr>
        <w:t xml:space="preserve"> </w:t>
      </w:r>
      <w:r w:rsidRPr="00892C05">
        <w:t>теневой театры, игры-драматизации; концерты; спортивные, музыкальные и литературные досуги,</w:t>
      </w:r>
      <w:r w:rsidRPr="00892C05">
        <w:rPr>
          <w:spacing w:val="-57"/>
        </w:rPr>
        <w:t xml:space="preserve"> </w:t>
      </w:r>
      <w:r w:rsidRPr="00892C05">
        <w:t>слушание</w:t>
      </w:r>
      <w:r w:rsidRPr="00892C05">
        <w:rPr>
          <w:spacing w:val="-2"/>
        </w:rPr>
        <w:t xml:space="preserve"> </w:t>
      </w:r>
      <w:r w:rsidRPr="00892C05">
        <w:t>аудиокассет</w:t>
      </w:r>
      <w:r w:rsidRPr="00892C05">
        <w:rPr>
          <w:spacing w:val="2"/>
        </w:rPr>
        <w:t xml:space="preserve"> </w:t>
      </w:r>
      <w:r w:rsidRPr="00892C05">
        <w:t>и др);</w:t>
      </w:r>
    </w:p>
    <w:p w:rsidR="00696440" w:rsidRPr="00892C05" w:rsidRDefault="00696440" w:rsidP="00696440">
      <w:pPr>
        <w:pStyle w:val="a3"/>
        <w:spacing w:line="276" w:lineRule="auto"/>
        <w:ind w:right="-70"/>
      </w:pPr>
      <w:r w:rsidRPr="00892C05">
        <w:t>игровые</w:t>
      </w:r>
      <w:r w:rsidRPr="00892C05">
        <w:rPr>
          <w:spacing w:val="1"/>
        </w:rPr>
        <w:t xml:space="preserve"> </w:t>
      </w:r>
      <w:r w:rsidRPr="00892C05">
        <w:t>ситуации,</w:t>
      </w:r>
      <w:r w:rsidRPr="00892C05">
        <w:rPr>
          <w:spacing w:val="1"/>
        </w:rPr>
        <w:t xml:space="preserve"> </w:t>
      </w:r>
      <w:r w:rsidRPr="00892C05">
        <w:t>индивидуальные</w:t>
      </w:r>
      <w:r w:rsidRPr="00892C05">
        <w:rPr>
          <w:spacing w:val="1"/>
        </w:rPr>
        <w:t xml:space="preserve"> </w:t>
      </w:r>
      <w:r w:rsidRPr="00892C05">
        <w:t>игры</w:t>
      </w:r>
      <w:r w:rsidRPr="00892C05">
        <w:rPr>
          <w:spacing w:val="1"/>
        </w:rPr>
        <w:t xml:space="preserve"> </w:t>
      </w:r>
      <w:r w:rsidRPr="00892C05">
        <w:t>и</w:t>
      </w:r>
      <w:r w:rsidRPr="00892C05">
        <w:rPr>
          <w:spacing w:val="1"/>
        </w:rPr>
        <w:t xml:space="preserve"> </w:t>
      </w:r>
      <w:r w:rsidRPr="00892C05">
        <w:t>игры</w:t>
      </w:r>
      <w:r w:rsidRPr="00892C05">
        <w:rPr>
          <w:spacing w:val="1"/>
        </w:rPr>
        <w:t xml:space="preserve"> </w:t>
      </w:r>
      <w:r w:rsidRPr="00892C05">
        <w:t>небольшими</w:t>
      </w:r>
      <w:r w:rsidRPr="00892C05">
        <w:rPr>
          <w:spacing w:val="1"/>
        </w:rPr>
        <w:t xml:space="preserve"> </w:t>
      </w:r>
      <w:r w:rsidRPr="00892C05">
        <w:t>подгруппами</w:t>
      </w:r>
      <w:r w:rsidRPr="00892C05">
        <w:rPr>
          <w:spacing w:val="1"/>
        </w:rPr>
        <w:t xml:space="preserve"> </w:t>
      </w:r>
      <w:r w:rsidRPr="00892C05">
        <w:t>(сюжетно-</w:t>
      </w:r>
      <w:r w:rsidRPr="00892C05">
        <w:rPr>
          <w:spacing w:val="1"/>
        </w:rPr>
        <w:t xml:space="preserve"> </w:t>
      </w:r>
      <w:r w:rsidRPr="00892C05">
        <w:t>ролевые,</w:t>
      </w:r>
      <w:r w:rsidRPr="00892C05">
        <w:rPr>
          <w:spacing w:val="-1"/>
        </w:rPr>
        <w:t xml:space="preserve"> </w:t>
      </w:r>
      <w:r w:rsidRPr="00892C05">
        <w:t>режиссерские, дидактические,</w:t>
      </w:r>
      <w:r w:rsidRPr="00892C05">
        <w:rPr>
          <w:spacing w:val="-1"/>
        </w:rPr>
        <w:t xml:space="preserve"> </w:t>
      </w:r>
      <w:r w:rsidRPr="00892C05">
        <w:t>подвижные, музыкальные</w:t>
      </w:r>
      <w:r w:rsidRPr="00892C05">
        <w:rPr>
          <w:spacing w:val="-2"/>
        </w:rPr>
        <w:t xml:space="preserve"> </w:t>
      </w:r>
      <w:r w:rsidRPr="00892C05">
        <w:t>и</w:t>
      </w:r>
      <w:r w:rsidRPr="00892C05">
        <w:rPr>
          <w:spacing w:val="-1"/>
        </w:rPr>
        <w:t xml:space="preserve"> </w:t>
      </w:r>
      <w:r w:rsidRPr="00892C05">
        <w:t>др.);</w:t>
      </w:r>
    </w:p>
    <w:p w:rsidR="00696440" w:rsidRPr="00892C05" w:rsidRDefault="00696440" w:rsidP="00696440">
      <w:pPr>
        <w:pStyle w:val="a3"/>
        <w:spacing w:line="275" w:lineRule="exact"/>
        <w:ind w:left="921" w:right="-70" w:firstLine="0"/>
      </w:pPr>
      <w:r w:rsidRPr="00892C05">
        <w:t>опыты</w:t>
      </w:r>
      <w:r w:rsidRPr="00892C05">
        <w:rPr>
          <w:spacing w:val="-3"/>
        </w:rPr>
        <w:t xml:space="preserve"> </w:t>
      </w:r>
      <w:r w:rsidRPr="00892C05">
        <w:t>и</w:t>
      </w:r>
      <w:r w:rsidRPr="00892C05">
        <w:rPr>
          <w:spacing w:val="-3"/>
        </w:rPr>
        <w:t xml:space="preserve"> </w:t>
      </w:r>
      <w:r w:rsidRPr="00892C05">
        <w:t>эксперименты,</w:t>
      </w:r>
      <w:r w:rsidRPr="00892C05">
        <w:rPr>
          <w:spacing w:val="-2"/>
        </w:rPr>
        <w:t xml:space="preserve"> </w:t>
      </w:r>
      <w:r w:rsidRPr="00892C05">
        <w:t>практико-ориентированные</w:t>
      </w:r>
      <w:r w:rsidRPr="00892C05">
        <w:rPr>
          <w:spacing w:val="-5"/>
        </w:rPr>
        <w:t xml:space="preserve"> </w:t>
      </w:r>
      <w:r w:rsidRPr="00892C05">
        <w:t>проекты,</w:t>
      </w:r>
      <w:r w:rsidRPr="00892C05">
        <w:rPr>
          <w:spacing w:val="-2"/>
        </w:rPr>
        <w:t xml:space="preserve"> </w:t>
      </w:r>
      <w:r w:rsidRPr="00892C05">
        <w:t>коллекционирование</w:t>
      </w:r>
      <w:r w:rsidRPr="00892C05">
        <w:rPr>
          <w:spacing w:val="-4"/>
        </w:rPr>
        <w:t xml:space="preserve"> </w:t>
      </w:r>
      <w:r w:rsidRPr="00892C05">
        <w:t>и</w:t>
      </w:r>
      <w:r w:rsidRPr="00892C05">
        <w:rPr>
          <w:spacing w:val="-2"/>
        </w:rPr>
        <w:t xml:space="preserve"> </w:t>
      </w:r>
      <w:r w:rsidRPr="00892C05">
        <w:t>др.;</w:t>
      </w:r>
    </w:p>
    <w:p w:rsidR="00696440" w:rsidRPr="00892C05" w:rsidRDefault="00696440" w:rsidP="00696440">
      <w:pPr>
        <w:spacing w:line="275" w:lineRule="exact"/>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чтение</w:t>
      </w:r>
      <w:r w:rsidRPr="00892C05">
        <w:rPr>
          <w:spacing w:val="5"/>
        </w:rPr>
        <w:t xml:space="preserve"> </w:t>
      </w:r>
      <w:r w:rsidRPr="00892C05">
        <w:t>художественной</w:t>
      </w:r>
      <w:r w:rsidRPr="00892C05">
        <w:rPr>
          <w:spacing w:val="8"/>
        </w:rPr>
        <w:t xml:space="preserve"> </w:t>
      </w:r>
      <w:r w:rsidRPr="00892C05">
        <w:t>литературы,</w:t>
      </w:r>
      <w:r w:rsidRPr="00892C05">
        <w:rPr>
          <w:spacing w:val="6"/>
        </w:rPr>
        <w:t xml:space="preserve"> </w:t>
      </w:r>
      <w:r w:rsidRPr="00892C05">
        <w:t>прослушивание</w:t>
      </w:r>
      <w:r w:rsidRPr="00892C05">
        <w:rPr>
          <w:spacing w:val="6"/>
        </w:rPr>
        <w:t xml:space="preserve"> </w:t>
      </w:r>
      <w:r w:rsidRPr="00892C05">
        <w:t>аудиозаписей</w:t>
      </w:r>
      <w:r w:rsidRPr="00892C05">
        <w:rPr>
          <w:spacing w:val="8"/>
        </w:rPr>
        <w:t xml:space="preserve"> </w:t>
      </w:r>
      <w:r w:rsidRPr="00892C05">
        <w:t>лучших</w:t>
      </w:r>
      <w:r w:rsidRPr="00892C05">
        <w:rPr>
          <w:spacing w:val="8"/>
        </w:rPr>
        <w:t xml:space="preserve"> </w:t>
      </w:r>
      <w:r w:rsidRPr="00892C05">
        <w:t>образов</w:t>
      </w:r>
      <w:r w:rsidRPr="00892C05">
        <w:rPr>
          <w:spacing w:val="7"/>
        </w:rPr>
        <w:t xml:space="preserve"> </w:t>
      </w:r>
      <w:r w:rsidRPr="00892C05">
        <w:t>чтения,</w:t>
      </w:r>
      <w:r w:rsidRPr="00892C05">
        <w:rPr>
          <w:spacing w:val="-57"/>
        </w:rPr>
        <w:t xml:space="preserve"> </w:t>
      </w:r>
      <w:r w:rsidRPr="00892C05">
        <w:t>рассматривание</w:t>
      </w:r>
      <w:r w:rsidRPr="00892C05">
        <w:rPr>
          <w:spacing w:val="-2"/>
        </w:rPr>
        <w:t xml:space="preserve"> </w:t>
      </w:r>
      <w:r w:rsidRPr="00892C05">
        <w:t>иллюстраций,</w:t>
      </w:r>
      <w:r w:rsidRPr="00892C05">
        <w:rPr>
          <w:spacing w:val="-3"/>
        </w:rPr>
        <w:t xml:space="preserve"> </w:t>
      </w:r>
      <w:r w:rsidRPr="00892C05">
        <w:t>просмотр мультфильмов и</w:t>
      </w:r>
      <w:r w:rsidRPr="00892C05">
        <w:rPr>
          <w:spacing w:val="-1"/>
        </w:rPr>
        <w:t xml:space="preserve"> </w:t>
      </w:r>
      <w:r w:rsidRPr="00892C05">
        <w:t>др.;</w:t>
      </w:r>
    </w:p>
    <w:p w:rsidR="00696440" w:rsidRPr="00892C05" w:rsidRDefault="00696440" w:rsidP="00696440">
      <w:pPr>
        <w:pStyle w:val="a3"/>
        <w:spacing w:line="278" w:lineRule="auto"/>
        <w:ind w:right="-70"/>
      </w:pPr>
      <w:r w:rsidRPr="00892C05">
        <w:t>слушание</w:t>
      </w:r>
      <w:r w:rsidRPr="00892C05">
        <w:rPr>
          <w:spacing w:val="21"/>
        </w:rPr>
        <w:t xml:space="preserve"> </w:t>
      </w:r>
      <w:r w:rsidRPr="00892C05">
        <w:t>исполнение</w:t>
      </w:r>
      <w:r w:rsidRPr="00892C05">
        <w:rPr>
          <w:spacing w:val="18"/>
        </w:rPr>
        <w:t xml:space="preserve"> </w:t>
      </w:r>
      <w:r w:rsidRPr="00892C05">
        <w:t>музыкальных</w:t>
      </w:r>
      <w:r w:rsidRPr="00892C05">
        <w:rPr>
          <w:spacing w:val="21"/>
        </w:rPr>
        <w:t xml:space="preserve"> </w:t>
      </w:r>
      <w:r w:rsidRPr="00892C05">
        <w:t>произведений,</w:t>
      </w:r>
      <w:r w:rsidRPr="00892C05">
        <w:rPr>
          <w:spacing w:val="22"/>
        </w:rPr>
        <w:t xml:space="preserve"> </w:t>
      </w:r>
      <w:r w:rsidRPr="00892C05">
        <w:t>музыкально-ритмические</w:t>
      </w:r>
      <w:r w:rsidRPr="00892C05">
        <w:rPr>
          <w:spacing w:val="21"/>
        </w:rPr>
        <w:t xml:space="preserve"> </w:t>
      </w:r>
      <w:r w:rsidRPr="00892C05">
        <w:t>движения,</w:t>
      </w:r>
      <w:r w:rsidRPr="00892C05">
        <w:rPr>
          <w:spacing w:val="-57"/>
        </w:rPr>
        <w:t xml:space="preserve"> </w:t>
      </w:r>
      <w:r w:rsidRPr="00892C05">
        <w:t>музыкальные</w:t>
      </w:r>
      <w:r w:rsidRPr="00892C05">
        <w:rPr>
          <w:spacing w:val="-3"/>
        </w:rPr>
        <w:t xml:space="preserve"> </w:t>
      </w:r>
      <w:r w:rsidRPr="00892C05">
        <w:t>игры</w:t>
      </w:r>
      <w:r w:rsidRPr="00892C05">
        <w:rPr>
          <w:spacing w:val="-1"/>
        </w:rPr>
        <w:t xml:space="preserve"> </w:t>
      </w:r>
      <w:r w:rsidRPr="00892C05">
        <w:t>и</w:t>
      </w:r>
      <w:r w:rsidRPr="00892C05">
        <w:rPr>
          <w:spacing w:val="-1"/>
        </w:rPr>
        <w:t xml:space="preserve"> </w:t>
      </w:r>
      <w:r w:rsidRPr="00892C05">
        <w:t>импровизации;</w:t>
      </w:r>
    </w:p>
    <w:p w:rsidR="00696440" w:rsidRPr="00892C05" w:rsidRDefault="00696440" w:rsidP="00696440">
      <w:pPr>
        <w:pStyle w:val="a3"/>
        <w:tabs>
          <w:tab w:val="left" w:pos="2103"/>
          <w:tab w:val="left" w:pos="3231"/>
          <w:tab w:val="left" w:pos="4639"/>
          <w:tab w:val="left" w:pos="6694"/>
          <w:tab w:val="left" w:pos="7994"/>
          <w:tab w:val="left" w:pos="9440"/>
        </w:tabs>
        <w:spacing w:line="276" w:lineRule="auto"/>
        <w:ind w:right="-70"/>
      </w:pPr>
      <w:r w:rsidRPr="00892C05">
        <w:t>выставки</w:t>
      </w:r>
      <w:r w:rsidRPr="00892C05">
        <w:tab/>
        <w:t>детского</w:t>
      </w:r>
      <w:r w:rsidRPr="00892C05">
        <w:tab/>
        <w:t>творчества,</w:t>
      </w:r>
      <w:r w:rsidRPr="00892C05">
        <w:tab/>
        <w:t>изобразительного</w:t>
      </w:r>
      <w:r w:rsidRPr="00892C05">
        <w:tab/>
        <w:t>искусства,</w:t>
      </w:r>
      <w:r w:rsidRPr="00892C05">
        <w:tab/>
        <w:t>мастерские,</w:t>
      </w:r>
      <w:r w:rsidRPr="00892C05">
        <w:tab/>
      </w:r>
      <w:r w:rsidRPr="00892C05">
        <w:rPr>
          <w:spacing w:val="-1"/>
        </w:rPr>
        <w:t>просмотр</w:t>
      </w:r>
      <w:r w:rsidRPr="00892C05">
        <w:rPr>
          <w:spacing w:val="-57"/>
        </w:rPr>
        <w:t xml:space="preserve"> </w:t>
      </w:r>
      <w:r w:rsidRPr="00892C05">
        <w:t>репродукций</w:t>
      </w:r>
      <w:r w:rsidRPr="00892C05">
        <w:rPr>
          <w:spacing w:val="-1"/>
        </w:rPr>
        <w:t xml:space="preserve"> </w:t>
      </w:r>
      <w:r w:rsidRPr="00892C05">
        <w:t>картин</w:t>
      </w:r>
      <w:r w:rsidRPr="00892C05">
        <w:rPr>
          <w:spacing w:val="-2"/>
        </w:rPr>
        <w:t xml:space="preserve"> </w:t>
      </w:r>
      <w:r w:rsidRPr="00892C05">
        <w:t>классиков и</w:t>
      </w:r>
      <w:r w:rsidRPr="00892C05">
        <w:rPr>
          <w:spacing w:val="-1"/>
        </w:rPr>
        <w:t xml:space="preserve"> </w:t>
      </w:r>
      <w:r w:rsidRPr="00892C05">
        <w:t>современных художников и</w:t>
      </w:r>
      <w:r w:rsidRPr="00892C05">
        <w:rPr>
          <w:spacing w:val="-1"/>
        </w:rPr>
        <w:t xml:space="preserve"> </w:t>
      </w:r>
      <w:r w:rsidRPr="00892C05">
        <w:t>др.;</w:t>
      </w:r>
    </w:p>
    <w:p w:rsidR="00696440" w:rsidRPr="00892C05" w:rsidRDefault="00696440" w:rsidP="00696440">
      <w:pPr>
        <w:pStyle w:val="a3"/>
        <w:spacing w:line="278" w:lineRule="auto"/>
        <w:ind w:left="921" w:right="-70" w:firstLine="0"/>
      </w:pPr>
      <w:r w:rsidRPr="00892C05">
        <w:t>индивидуальную</w:t>
      </w:r>
      <w:r w:rsidRPr="00892C05">
        <w:rPr>
          <w:spacing w:val="-3"/>
        </w:rPr>
        <w:t xml:space="preserve"> </w:t>
      </w:r>
      <w:r w:rsidRPr="00892C05">
        <w:t>работу</w:t>
      </w:r>
      <w:r w:rsidRPr="00892C05">
        <w:rPr>
          <w:spacing w:val="-6"/>
        </w:rPr>
        <w:t xml:space="preserve"> </w:t>
      </w:r>
      <w:r w:rsidRPr="00892C05">
        <w:t>по</w:t>
      </w:r>
      <w:r w:rsidRPr="00892C05">
        <w:rPr>
          <w:spacing w:val="-3"/>
        </w:rPr>
        <w:t xml:space="preserve"> </w:t>
      </w:r>
      <w:r w:rsidRPr="00892C05">
        <w:t>всем</w:t>
      </w:r>
      <w:r w:rsidRPr="00892C05">
        <w:rPr>
          <w:spacing w:val="-3"/>
        </w:rPr>
        <w:t xml:space="preserve"> </w:t>
      </w:r>
      <w:r w:rsidRPr="00892C05">
        <w:t>видам</w:t>
      </w:r>
      <w:r w:rsidRPr="00892C05">
        <w:rPr>
          <w:spacing w:val="-4"/>
        </w:rPr>
        <w:t xml:space="preserve"> </w:t>
      </w:r>
      <w:r w:rsidRPr="00892C05">
        <w:t>деятельности</w:t>
      </w:r>
      <w:r w:rsidRPr="00892C05">
        <w:rPr>
          <w:spacing w:val="-4"/>
        </w:rPr>
        <w:t xml:space="preserve"> </w:t>
      </w:r>
      <w:r w:rsidRPr="00892C05">
        <w:t>и</w:t>
      </w:r>
      <w:r w:rsidRPr="00892C05">
        <w:rPr>
          <w:spacing w:val="-2"/>
        </w:rPr>
        <w:t xml:space="preserve"> </w:t>
      </w:r>
      <w:r w:rsidRPr="00892C05">
        <w:t>образовательным</w:t>
      </w:r>
      <w:r w:rsidRPr="00892C05">
        <w:rPr>
          <w:spacing w:val="-5"/>
        </w:rPr>
        <w:t xml:space="preserve"> </w:t>
      </w:r>
      <w:r w:rsidRPr="00892C05">
        <w:t>областям;</w:t>
      </w:r>
      <w:r w:rsidRPr="00892C05">
        <w:rPr>
          <w:spacing w:val="-57"/>
        </w:rPr>
        <w:t xml:space="preserve"> </w:t>
      </w:r>
      <w:r w:rsidRPr="00892C05">
        <w:t>работу</w:t>
      </w:r>
      <w:r w:rsidRPr="00892C05">
        <w:rPr>
          <w:spacing w:val="-6"/>
        </w:rPr>
        <w:t xml:space="preserve"> </w:t>
      </w:r>
      <w:r w:rsidRPr="00892C05">
        <w:t>с</w:t>
      </w:r>
      <w:r w:rsidRPr="00892C05">
        <w:rPr>
          <w:spacing w:val="-1"/>
        </w:rPr>
        <w:t xml:space="preserve"> </w:t>
      </w:r>
      <w:r w:rsidRPr="00892C05">
        <w:t>родителями (законными представителями).</w:t>
      </w:r>
    </w:p>
    <w:p w:rsidR="00696440" w:rsidRPr="00892C05" w:rsidRDefault="00696440" w:rsidP="00696440">
      <w:pPr>
        <w:pStyle w:val="a3"/>
        <w:spacing w:line="276" w:lineRule="auto"/>
        <w:ind w:right="-70"/>
      </w:pPr>
      <w:r w:rsidRPr="00892C05">
        <w:t>Во</w:t>
      </w:r>
      <w:r w:rsidRPr="00892C05">
        <w:rPr>
          <w:spacing w:val="1"/>
        </w:rPr>
        <w:t xml:space="preserve"> </w:t>
      </w:r>
      <w:r w:rsidRPr="00892C05">
        <w:t>вторую</w:t>
      </w:r>
      <w:r w:rsidRPr="00892C05">
        <w:rPr>
          <w:spacing w:val="1"/>
        </w:rPr>
        <w:t xml:space="preserve"> </w:t>
      </w:r>
      <w:r w:rsidRPr="00892C05">
        <w:t>половину</w:t>
      </w:r>
      <w:r w:rsidRPr="00892C05">
        <w:rPr>
          <w:spacing w:val="1"/>
        </w:rPr>
        <w:t xml:space="preserve"> </w:t>
      </w:r>
      <w:r w:rsidRPr="00892C05">
        <w:t>дня</w:t>
      </w:r>
      <w:r w:rsidRPr="00892C05">
        <w:rPr>
          <w:spacing w:val="1"/>
        </w:rPr>
        <w:t xml:space="preserve"> </w:t>
      </w:r>
      <w:r w:rsidRPr="00892C05">
        <w:t>педагог</w:t>
      </w:r>
      <w:r w:rsidRPr="00892C05">
        <w:rPr>
          <w:spacing w:val="1"/>
        </w:rPr>
        <w:t xml:space="preserve"> </w:t>
      </w:r>
      <w:r w:rsidRPr="00892C05">
        <w:t>может</w:t>
      </w:r>
      <w:r w:rsidRPr="00892C05">
        <w:rPr>
          <w:spacing w:val="1"/>
        </w:rPr>
        <w:t xml:space="preserve"> </w:t>
      </w:r>
      <w:r w:rsidRPr="00892C05">
        <w:t>организовывать</w:t>
      </w:r>
      <w:r w:rsidRPr="00892C05">
        <w:rPr>
          <w:spacing w:val="1"/>
        </w:rPr>
        <w:t xml:space="preserve"> </w:t>
      </w:r>
      <w:r w:rsidRPr="00892C05">
        <w:t>культурные</w:t>
      </w:r>
      <w:r w:rsidRPr="00892C05">
        <w:rPr>
          <w:spacing w:val="1"/>
        </w:rPr>
        <w:t xml:space="preserve"> </w:t>
      </w:r>
      <w:r w:rsidRPr="00892C05">
        <w:t>практики.</w:t>
      </w:r>
      <w:r w:rsidRPr="00892C05">
        <w:rPr>
          <w:spacing w:val="1"/>
        </w:rPr>
        <w:t xml:space="preserve"> </w:t>
      </w:r>
      <w:r w:rsidRPr="00892C05">
        <w:t>Они</w:t>
      </w:r>
      <w:r w:rsidRPr="00892C05">
        <w:rPr>
          <w:spacing w:val="1"/>
        </w:rPr>
        <w:t xml:space="preserve"> </w:t>
      </w:r>
      <w:r w:rsidRPr="00892C05">
        <w:t>расширяют</w:t>
      </w:r>
      <w:r w:rsidRPr="00892C05">
        <w:rPr>
          <w:spacing w:val="1"/>
        </w:rPr>
        <w:t xml:space="preserve"> </w:t>
      </w:r>
      <w:r w:rsidRPr="00892C05">
        <w:t>социальные</w:t>
      </w:r>
      <w:r w:rsidRPr="00892C05">
        <w:rPr>
          <w:spacing w:val="1"/>
        </w:rPr>
        <w:t xml:space="preserve"> </w:t>
      </w:r>
      <w:r w:rsidRPr="00892C05">
        <w:t>и</w:t>
      </w:r>
      <w:r w:rsidRPr="00892C05">
        <w:rPr>
          <w:spacing w:val="1"/>
        </w:rPr>
        <w:t xml:space="preserve"> </w:t>
      </w:r>
      <w:r w:rsidRPr="00892C05">
        <w:t>практические</w:t>
      </w:r>
      <w:r w:rsidRPr="00892C05">
        <w:rPr>
          <w:spacing w:val="1"/>
        </w:rPr>
        <w:t xml:space="preserve"> </w:t>
      </w:r>
      <w:r w:rsidRPr="00892C05">
        <w:t>компоненты</w:t>
      </w:r>
      <w:r w:rsidRPr="00892C05">
        <w:rPr>
          <w:spacing w:val="1"/>
        </w:rPr>
        <w:t xml:space="preserve"> </w:t>
      </w:r>
      <w:r w:rsidRPr="00892C05">
        <w:t>содержания</w:t>
      </w:r>
      <w:r w:rsidRPr="00892C05">
        <w:rPr>
          <w:spacing w:val="1"/>
        </w:rPr>
        <w:t xml:space="preserve"> </w:t>
      </w:r>
      <w:r w:rsidRPr="00892C05">
        <w:t>образования,</w:t>
      </w:r>
      <w:r w:rsidRPr="00892C05">
        <w:rPr>
          <w:spacing w:val="1"/>
        </w:rPr>
        <w:t xml:space="preserve"> </w:t>
      </w:r>
      <w:r w:rsidRPr="00892C05">
        <w:t>способствуют</w:t>
      </w:r>
      <w:r w:rsidRPr="00892C05">
        <w:rPr>
          <w:spacing w:val="1"/>
        </w:rPr>
        <w:t xml:space="preserve"> </w:t>
      </w:r>
      <w:r w:rsidRPr="00892C05">
        <w:t>формированию у детей культурных умений при взаимодействии со взрослым и самостоятельной</w:t>
      </w:r>
      <w:r w:rsidRPr="00892C05">
        <w:rPr>
          <w:spacing w:val="1"/>
        </w:rPr>
        <w:t xml:space="preserve"> </w:t>
      </w:r>
      <w:r w:rsidRPr="00892C05">
        <w:t>деятельности. Ценность культурных практик состоит в том, что они ориентированы на проявление</w:t>
      </w:r>
      <w:r w:rsidRPr="00892C05">
        <w:rPr>
          <w:spacing w:val="-57"/>
        </w:rPr>
        <w:t xml:space="preserve"> </w:t>
      </w:r>
      <w:r w:rsidRPr="00892C05">
        <w:t>детьми</w:t>
      </w:r>
      <w:r w:rsidRPr="00892C05">
        <w:rPr>
          <w:spacing w:val="1"/>
        </w:rPr>
        <w:t xml:space="preserve"> </w:t>
      </w:r>
      <w:r w:rsidRPr="00892C05">
        <w:t>самостоятельности</w:t>
      </w:r>
      <w:r w:rsidRPr="00892C05">
        <w:rPr>
          <w:spacing w:val="1"/>
        </w:rPr>
        <w:t xml:space="preserve"> </w:t>
      </w:r>
      <w:r w:rsidRPr="00892C05">
        <w:t>и</w:t>
      </w:r>
      <w:r w:rsidRPr="00892C05">
        <w:rPr>
          <w:spacing w:val="1"/>
        </w:rPr>
        <w:t xml:space="preserve"> </w:t>
      </w:r>
      <w:r w:rsidRPr="00892C05">
        <w:t>творчества,</w:t>
      </w:r>
      <w:r w:rsidRPr="00892C05">
        <w:rPr>
          <w:spacing w:val="1"/>
        </w:rPr>
        <w:t xml:space="preserve"> </w:t>
      </w:r>
      <w:r w:rsidRPr="00892C05">
        <w:t>активности</w:t>
      </w:r>
      <w:r w:rsidRPr="00892C05">
        <w:rPr>
          <w:spacing w:val="1"/>
        </w:rPr>
        <w:t xml:space="preserve"> </w:t>
      </w:r>
      <w:r w:rsidRPr="00892C05">
        <w:t>и</w:t>
      </w:r>
      <w:r w:rsidRPr="00892C05">
        <w:rPr>
          <w:spacing w:val="1"/>
        </w:rPr>
        <w:t xml:space="preserve"> </w:t>
      </w:r>
      <w:r w:rsidRPr="00892C05">
        <w:t>инициативности</w:t>
      </w:r>
      <w:r w:rsidRPr="00892C05">
        <w:rPr>
          <w:spacing w:val="1"/>
        </w:rPr>
        <w:t xml:space="preserve"> </w:t>
      </w:r>
      <w:r w:rsidRPr="00892C05">
        <w:t>в</w:t>
      </w:r>
      <w:r w:rsidRPr="00892C05">
        <w:rPr>
          <w:spacing w:val="1"/>
        </w:rPr>
        <w:t xml:space="preserve"> </w:t>
      </w:r>
      <w:r w:rsidRPr="00892C05">
        <w:t>разных</w:t>
      </w:r>
      <w:r w:rsidRPr="00892C05">
        <w:rPr>
          <w:spacing w:val="1"/>
        </w:rPr>
        <w:t xml:space="preserve"> </w:t>
      </w:r>
      <w:r w:rsidRPr="00892C05">
        <w:t>видах</w:t>
      </w:r>
      <w:r w:rsidRPr="00892C05">
        <w:rPr>
          <w:spacing w:val="1"/>
        </w:rPr>
        <w:t xml:space="preserve"> </w:t>
      </w:r>
      <w:r w:rsidRPr="00892C05">
        <w:t>деятельности,</w:t>
      </w:r>
      <w:r w:rsidRPr="00892C05">
        <w:rPr>
          <w:spacing w:val="-1"/>
        </w:rPr>
        <w:t xml:space="preserve"> </w:t>
      </w:r>
      <w:r w:rsidRPr="00892C05">
        <w:t>обеспечивают их</w:t>
      </w:r>
      <w:r w:rsidRPr="00892C05">
        <w:rPr>
          <w:spacing w:val="-1"/>
        </w:rPr>
        <w:t xml:space="preserve"> </w:t>
      </w:r>
      <w:r w:rsidRPr="00892C05">
        <w:t>продуктивность.</w:t>
      </w:r>
    </w:p>
    <w:p w:rsidR="00696440" w:rsidRPr="00892C05" w:rsidRDefault="00696440" w:rsidP="00696440">
      <w:pPr>
        <w:pStyle w:val="a3"/>
        <w:spacing w:line="278" w:lineRule="auto"/>
        <w:ind w:right="-70"/>
      </w:pPr>
      <w:r w:rsidRPr="00892C05">
        <w:t>К</w:t>
      </w:r>
      <w:r w:rsidRPr="00892C05">
        <w:rPr>
          <w:spacing w:val="1"/>
        </w:rPr>
        <w:t xml:space="preserve"> </w:t>
      </w:r>
      <w:r w:rsidRPr="00892C05">
        <w:t>культурным</w:t>
      </w:r>
      <w:r w:rsidRPr="00892C05">
        <w:rPr>
          <w:spacing w:val="1"/>
        </w:rPr>
        <w:t xml:space="preserve"> </w:t>
      </w:r>
      <w:r w:rsidRPr="00892C05">
        <w:t>практикам</w:t>
      </w:r>
      <w:r w:rsidRPr="00892C05">
        <w:rPr>
          <w:spacing w:val="1"/>
        </w:rPr>
        <w:t xml:space="preserve"> </w:t>
      </w:r>
      <w:r w:rsidRPr="00892C05">
        <w:t>относят</w:t>
      </w:r>
      <w:r w:rsidRPr="00892C05">
        <w:rPr>
          <w:spacing w:val="1"/>
        </w:rPr>
        <w:t xml:space="preserve"> </w:t>
      </w:r>
      <w:r w:rsidRPr="00892C05">
        <w:t>игровую,</w:t>
      </w:r>
      <w:r w:rsidRPr="00892C05">
        <w:rPr>
          <w:spacing w:val="1"/>
        </w:rPr>
        <w:t xml:space="preserve"> </w:t>
      </w:r>
      <w:r w:rsidRPr="00892C05">
        <w:t>продуктивную,</w:t>
      </w:r>
      <w:r w:rsidRPr="00892C05">
        <w:rPr>
          <w:spacing w:val="1"/>
        </w:rPr>
        <w:t xml:space="preserve"> </w:t>
      </w:r>
      <w:r w:rsidRPr="00892C05">
        <w:t>познавательно-</w:t>
      </w:r>
      <w:r w:rsidRPr="00892C05">
        <w:rPr>
          <w:spacing w:val="1"/>
        </w:rPr>
        <w:t xml:space="preserve"> </w:t>
      </w:r>
      <w:r w:rsidRPr="00892C05">
        <w:t>исследовательскую,</w:t>
      </w:r>
      <w:r w:rsidRPr="00892C05">
        <w:rPr>
          <w:spacing w:val="-2"/>
        </w:rPr>
        <w:t xml:space="preserve"> </w:t>
      </w:r>
      <w:r w:rsidRPr="00892C05">
        <w:t>коммуникативную</w:t>
      </w:r>
      <w:r w:rsidRPr="00892C05">
        <w:rPr>
          <w:spacing w:val="-1"/>
        </w:rPr>
        <w:t xml:space="preserve"> </w:t>
      </w:r>
      <w:r w:rsidRPr="00892C05">
        <w:t>практики,</w:t>
      </w:r>
      <w:r w:rsidRPr="00892C05">
        <w:rPr>
          <w:spacing w:val="-1"/>
        </w:rPr>
        <w:t xml:space="preserve"> </w:t>
      </w:r>
      <w:r w:rsidRPr="00892C05">
        <w:t>чтение</w:t>
      </w:r>
      <w:r w:rsidRPr="00892C05">
        <w:rPr>
          <w:spacing w:val="-5"/>
        </w:rPr>
        <w:t xml:space="preserve"> </w:t>
      </w:r>
      <w:r w:rsidRPr="00892C05">
        <w:t>художественной</w:t>
      </w:r>
      <w:r w:rsidRPr="00892C05">
        <w:rPr>
          <w:spacing w:val="-1"/>
        </w:rPr>
        <w:t xml:space="preserve"> </w:t>
      </w:r>
      <w:r w:rsidRPr="00892C05">
        <w:t>литературы.</w:t>
      </w:r>
    </w:p>
    <w:p w:rsidR="00696440" w:rsidRPr="00892C05" w:rsidRDefault="00696440" w:rsidP="00696440">
      <w:pPr>
        <w:pStyle w:val="a3"/>
        <w:spacing w:line="276" w:lineRule="auto"/>
        <w:ind w:right="-70"/>
      </w:pPr>
      <w:r w:rsidRPr="00892C05">
        <w:t>Культурные практики предоставляют ребенку возможность проявить свою субъектность с</w:t>
      </w:r>
      <w:r w:rsidRPr="00892C05">
        <w:rPr>
          <w:spacing w:val="1"/>
        </w:rPr>
        <w:t xml:space="preserve"> </w:t>
      </w:r>
      <w:r w:rsidRPr="00892C05">
        <w:t>разных</w:t>
      </w:r>
      <w:r w:rsidRPr="00892C05">
        <w:rPr>
          <w:spacing w:val="-1"/>
        </w:rPr>
        <w:t xml:space="preserve"> </w:t>
      </w:r>
      <w:r w:rsidRPr="00892C05">
        <w:t>сторон,</w:t>
      </w:r>
      <w:r w:rsidRPr="00892C05">
        <w:rPr>
          <w:spacing w:val="-2"/>
        </w:rPr>
        <w:t xml:space="preserve"> </w:t>
      </w:r>
      <w:r w:rsidRPr="00892C05">
        <w:t>что</w:t>
      </w:r>
      <w:r w:rsidRPr="00892C05">
        <w:rPr>
          <w:spacing w:val="-2"/>
        </w:rPr>
        <w:t xml:space="preserve"> </w:t>
      </w:r>
      <w:r w:rsidRPr="00892C05">
        <w:t>в</w:t>
      </w:r>
      <w:r w:rsidRPr="00892C05">
        <w:rPr>
          <w:spacing w:val="-2"/>
        </w:rPr>
        <w:t xml:space="preserve"> </w:t>
      </w:r>
      <w:r w:rsidRPr="00892C05">
        <w:t>свою</w:t>
      </w:r>
      <w:r w:rsidRPr="00892C05">
        <w:rPr>
          <w:spacing w:val="-3"/>
        </w:rPr>
        <w:t xml:space="preserve"> </w:t>
      </w:r>
      <w:r w:rsidRPr="00892C05">
        <w:t>очередь</w:t>
      </w:r>
      <w:r w:rsidRPr="00892C05">
        <w:rPr>
          <w:spacing w:val="-1"/>
        </w:rPr>
        <w:t xml:space="preserve"> </w:t>
      </w:r>
      <w:r w:rsidRPr="00892C05">
        <w:t>способствует</w:t>
      </w:r>
      <w:r w:rsidRPr="00892C05">
        <w:rPr>
          <w:spacing w:val="-1"/>
        </w:rPr>
        <w:t xml:space="preserve"> </w:t>
      </w:r>
      <w:r w:rsidRPr="00892C05">
        <w:t>становлению</w:t>
      </w:r>
      <w:r w:rsidRPr="00892C05">
        <w:rPr>
          <w:spacing w:val="-2"/>
        </w:rPr>
        <w:t xml:space="preserve"> </w:t>
      </w:r>
      <w:r w:rsidRPr="00892C05">
        <w:t>разных</w:t>
      </w:r>
      <w:r w:rsidRPr="00892C05">
        <w:rPr>
          <w:spacing w:val="-2"/>
        </w:rPr>
        <w:t xml:space="preserve"> </w:t>
      </w:r>
      <w:r w:rsidRPr="00892C05">
        <w:t>видов</w:t>
      </w:r>
      <w:r w:rsidRPr="00892C05">
        <w:rPr>
          <w:spacing w:val="-1"/>
        </w:rPr>
        <w:t xml:space="preserve"> </w:t>
      </w:r>
      <w:r w:rsidRPr="00892C05">
        <w:t>детских</w:t>
      </w:r>
      <w:r w:rsidRPr="00892C05">
        <w:rPr>
          <w:spacing w:val="-1"/>
        </w:rPr>
        <w:t xml:space="preserve"> </w:t>
      </w:r>
      <w:r w:rsidRPr="00892C05">
        <w:t>инициатив:</w:t>
      </w:r>
    </w:p>
    <w:p w:rsidR="00696440" w:rsidRPr="00892C05" w:rsidRDefault="00696440" w:rsidP="00696440">
      <w:pPr>
        <w:pStyle w:val="a3"/>
        <w:spacing w:line="278" w:lineRule="auto"/>
        <w:ind w:right="-70"/>
      </w:pPr>
      <w:r w:rsidRPr="00892C05">
        <w:t>в</w:t>
      </w:r>
      <w:r w:rsidRPr="00892C05">
        <w:rPr>
          <w:spacing w:val="1"/>
        </w:rPr>
        <w:t xml:space="preserve"> </w:t>
      </w:r>
      <w:r w:rsidRPr="00892C05">
        <w:t>игровой</w:t>
      </w:r>
      <w:r w:rsidRPr="00892C05">
        <w:rPr>
          <w:spacing w:val="1"/>
        </w:rPr>
        <w:t xml:space="preserve"> </w:t>
      </w:r>
      <w:r w:rsidRPr="00892C05">
        <w:t>практике</w:t>
      </w:r>
      <w:r w:rsidRPr="00892C05">
        <w:rPr>
          <w:spacing w:val="1"/>
        </w:rPr>
        <w:t xml:space="preserve"> </w:t>
      </w:r>
      <w:r w:rsidRPr="00892C05">
        <w:t>ребенок</w:t>
      </w:r>
      <w:r w:rsidRPr="00892C05">
        <w:rPr>
          <w:spacing w:val="1"/>
        </w:rPr>
        <w:t xml:space="preserve"> </w:t>
      </w:r>
      <w:r w:rsidRPr="00892C05">
        <w:t>проявляет</w:t>
      </w:r>
      <w:r w:rsidRPr="00892C05">
        <w:rPr>
          <w:spacing w:val="1"/>
        </w:rPr>
        <w:t xml:space="preserve"> </w:t>
      </w:r>
      <w:r w:rsidRPr="00892C05">
        <w:t>себя</w:t>
      </w:r>
      <w:r w:rsidRPr="00892C05">
        <w:rPr>
          <w:spacing w:val="1"/>
        </w:rPr>
        <w:t xml:space="preserve"> </w:t>
      </w:r>
      <w:r w:rsidRPr="00892C05">
        <w:t>как</w:t>
      </w:r>
      <w:r w:rsidRPr="00892C05">
        <w:rPr>
          <w:spacing w:val="1"/>
        </w:rPr>
        <w:t xml:space="preserve"> </w:t>
      </w:r>
      <w:r w:rsidRPr="00892C05">
        <w:t>творческий</w:t>
      </w:r>
      <w:r w:rsidRPr="00892C05">
        <w:rPr>
          <w:spacing w:val="1"/>
        </w:rPr>
        <w:t xml:space="preserve"> </w:t>
      </w:r>
      <w:r w:rsidRPr="00892C05">
        <w:t>субъект</w:t>
      </w:r>
      <w:r w:rsidRPr="00892C05">
        <w:rPr>
          <w:spacing w:val="1"/>
        </w:rPr>
        <w:t xml:space="preserve"> </w:t>
      </w:r>
      <w:r w:rsidRPr="00892C05">
        <w:t>(творческая</w:t>
      </w:r>
      <w:r w:rsidRPr="00892C05">
        <w:rPr>
          <w:spacing w:val="1"/>
        </w:rPr>
        <w:t xml:space="preserve"> </w:t>
      </w:r>
      <w:r w:rsidRPr="00892C05">
        <w:t>инициатива);</w:t>
      </w:r>
    </w:p>
    <w:p w:rsidR="00696440" w:rsidRPr="00892C05" w:rsidRDefault="00696440" w:rsidP="00696440">
      <w:pPr>
        <w:pStyle w:val="a3"/>
        <w:spacing w:line="272" w:lineRule="exact"/>
        <w:ind w:left="921" w:right="-70" w:firstLine="0"/>
      </w:pPr>
      <w:r w:rsidRPr="00892C05">
        <w:t>в</w:t>
      </w:r>
      <w:r w:rsidRPr="00892C05">
        <w:rPr>
          <w:spacing w:val="-5"/>
        </w:rPr>
        <w:t xml:space="preserve"> </w:t>
      </w:r>
      <w:r w:rsidRPr="00892C05">
        <w:t>продуктивной</w:t>
      </w:r>
      <w:r w:rsidRPr="00892C05">
        <w:rPr>
          <w:spacing w:val="-3"/>
        </w:rPr>
        <w:t xml:space="preserve"> </w:t>
      </w:r>
      <w:r w:rsidRPr="00892C05">
        <w:t>-</w:t>
      </w:r>
      <w:r w:rsidRPr="00892C05">
        <w:rPr>
          <w:spacing w:val="-4"/>
        </w:rPr>
        <w:t xml:space="preserve"> </w:t>
      </w:r>
      <w:r w:rsidRPr="00892C05">
        <w:t>созидающий</w:t>
      </w:r>
      <w:r w:rsidRPr="00892C05">
        <w:rPr>
          <w:spacing w:val="-4"/>
        </w:rPr>
        <w:t xml:space="preserve"> </w:t>
      </w:r>
      <w:r w:rsidRPr="00892C05">
        <w:t>и</w:t>
      </w:r>
      <w:r w:rsidRPr="00892C05">
        <w:rPr>
          <w:spacing w:val="-4"/>
        </w:rPr>
        <w:t xml:space="preserve"> </w:t>
      </w:r>
      <w:r w:rsidRPr="00892C05">
        <w:t>волевой</w:t>
      </w:r>
      <w:r w:rsidRPr="00892C05">
        <w:rPr>
          <w:spacing w:val="-4"/>
        </w:rPr>
        <w:t xml:space="preserve"> </w:t>
      </w:r>
      <w:r w:rsidRPr="00892C05">
        <w:t>субъект</w:t>
      </w:r>
      <w:r w:rsidRPr="00892C05">
        <w:rPr>
          <w:spacing w:val="-4"/>
        </w:rPr>
        <w:t xml:space="preserve"> </w:t>
      </w:r>
      <w:r w:rsidRPr="00892C05">
        <w:t>(инициатива</w:t>
      </w:r>
      <w:r w:rsidRPr="00892C05">
        <w:rPr>
          <w:spacing w:val="-6"/>
        </w:rPr>
        <w:t xml:space="preserve"> </w:t>
      </w:r>
      <w:r w:rsidRPr="00892C05">
        <w:t>целеполагания);</w:t>
      </w:r>
    </w:p>
    <w:p w:rsidR="00696440" w:rsidRPr="00892C05" w:rsidRDefault="00696440" w:rsidP="00696440">
      <w:pPr>
        <w:pStyle w:val="a3"/>
        <w:spacing w:before="24" w:line="276" w:lineRule="auto"/>
        <w:ind w:right="-70"/>
      </w:pPr>
      <w:r w:rsidRPr="00892C05">
        <w:t>в познавательно-исследовательской практике - как субъект исследования (познавательная</w:t>
      </w:r>
      <w:r w:rsidRPr="00892C05">
        <w:rPr>
          <w:spacing w:val="1"/>
        </w:rPr>
        <w:t xml:space="preserve"> </w:t>
      </w:r>
      <w:r w:rsidRPr="00892C05">
        <w:t>инициатива);</w:t>
      </w:r>
    </w:p>
    <w:p w:rsidR="00696440" w:rsidRPr="00892C05" w:rsidRDefault="00696440" w:rsidP="00696440">
      <w:pPr>
        <w:pStyle w:val="a3"/>
        <w:spacing w:line="278" w:lineRule="auto"/>
        <w:ind w:right="-70"/>
      </w:pPr>
      <w:r w:rsidRPr="00892C05">
        <w:t>коммуникативной</w:t>
      </w:r>
      <w:r w:rsidRPr="00892C05">
        <w:rPr>
          <w:spacing w:val="1"/>
        </w:rPr>
        <w:t xml:space="preserve"> </w:t>
      </w:r>
      <w:r w:rsidRPr="00892C05">
        <w:t>практике</w:t>
      </w:r>
      <w:r w:rsidRPr="00892C05">
        <w:rPr>
          <w:spacing w:val="1"/>
        </w:rPr>
        <w:t xml:space="preserve"> </w:t>
      </w:r>
      <w:r w:rsidRPr="00892C05">
        <w:t>-</w:t>
      </w:r>
      <w:r w:rsidRPr="00892C05">
        <w:rPr>
          <w:spacing w:val="1"/>
        </w:rPr>
        <w:t xml:space="preserve"> </w:t>
      </w:r>
      <w:r w:rsidRPr="00892C05">
        <w:t>как</w:t>
      </w:r>
      <w:r w:rsidRPr="00892C05">
        <w:rPr>
          <w:spacing w:val="1"/>
        </w:rPr>
        <w:t xml:space="preserve"> </w:t>
      </w:r>
      <w:r w:rsidRPr="00892C05">
        <w:t>партнера</w:t>
      </w:r>
      <w:r w:rsidRPr="00892C05">
        <w:rPr>
          <w:spacing w:val="1"/>
        </w:rPr>
        <w:t xml:space="preserve"> </w:t>
      </w:r>
      <w:r w:rsidRPr="00892C05">
        <w:t>по</w:t>
      </w:r>
      <w:r w:rsidRPr="00892C05">
        <w:rPr>
          <w:spacing w:val="1"/>
        </w:rPr>
        <w:t xml:space="preserve"> </w:t>
      </w:r>
      <w:r w:rsidRPr="00892C05">
        <w:t>взаимодействию</w:t>
      </w:r>
      <w:r w:rsidRPr="00892C05">
        <w:rPr>
          <w:spacing w:val="1"/>
        </w:rPr>
        <w:t xml:space="preserve"> </w:t>
      </w:r>
      <w:r w:rsidRPr="00892C05">
        <w:t>и</w:t>
      </w:r>
      <w:r w:rsidRPr="00892C05">
        <w:rPr>
          <w:spacing w:val="1"/>
        </w:rPr>
        <w:t xml:space="preserve"> </w:t>
      </w:r>
      <w:r w:rsidRPr="00892C05">
        <w:t>собеседника</w:t>
      </w:r>
      <w:r w:rsidRPr="00892C05">
        <w:rPr>
          <w:spacing w:val="1"/>
        </w:rPr>
        <w:t xml:space="preserve"> </w:t>
      </w:r>
      <w:r w:rsidRPr="00892C05">
        <w:t>(коммуникативная</w:t>
      </w:r>
      <w:r w:rsidRPr="00892C05">
        <w:rPr>
          <w:spacing w:val="-1"/>
        </w:rPr>
        <w:t xml:space="preserve"> </w:t>
      </w:r>
      <w:r w:rsidRPr="00892C05">
        <w:t>инициатива);</w:t>
      </w:r>
    </w:p>
    <w:p w:rsidR="00696440" w:rsidRPr="00892C05" w:rsidRDefault="00696440" w:rsidP="00696440">
      <w:pPr>
        <w:pStyle w:val="a3"/>
        <w:spacing w:line="276" w:lineRule="auto"/>
        <w:ind w:right="-70"/>
      </w:pPr>
      <w:r w:rsidRPr="00892C05">
        <w:t>чтение</w:t>
      </w:r>
      <w:r w:rsidRPr="00892C05">
        <w:rPr>
          <w:spacing w:val="1"/>
        </w:rPr>
        <w:t xml:space="preserve"> </w:t>
      </w:r>
      <w:r w:rsidRPr="00892C05">
        <w:t>художественной</w:t>
      </w:r>
      <w:r w:rsidRPr="00892C05">
        <w:rPr>
          <w:spacing w:val="1"/>
        </w:rPr>
        <w:t xml:space="preserve"> </w:t>
      </w:r>
      <w:r w:rsidRPr="00892C05">
        <w:t>литературы</w:t>
      </w:r>
      <w:r w:rsidRPr="00892C05">
        <w:rPr>
          <w:spacing w:val="1"/>
        </w:rPr>
        <w:t xml:space="preserve"> </w:t>
      </w:r>
      <w:r w:rsidRPr="00892C05">
        <w:t>дополняет</w:t>
      </w:r>
      <w:r w:rsidRPr="00892C05">
        <w:rPr>
          <w:spacing w:val="1"/>
        </w:rPr>
        <w:t xml:space="preserve"> </w:t>
      </w:r>
      <w:r w:rsidRPr="00892C05">
        <w:t>развивающие</w:t>
      </w:r>
      <w:r w:rsidRPr="00892C05">
        <w:rPr>
          <w:spacing w:val="1"/>
        </w:rPr>
        <w:t xml:space="preserve"> </w:t>
      </w:r>
      <w:r w:rsidRPr="00892C05">
        <w:t>возможности</w:t>
      </w:r>
      <w:r w:rsidRPr="00892C05">
        <w:rPr>
          <w:spacing w:val="1"/>
        </w:rPr>
        <w:t xml:space="preserve"> </w:t>
      </w:r>
      <w:r w:rsidRPr="00892C05">
        <w:t>других</w:t>
      </w:r>
      <w:r w:rsidRPr="00892C05">
        <w:rPr>
          <w:spacing w:val="1"/>
        </w:rPr>
        <w:t xml:space="preserve"> </w:t>
      </w:r>
      <w:r w:rsidRPr="00892C05">
        <w:t>культурных</w:t>
      </w:r>
      <w:r w:rsidRPr="00892C05">
        <w:rPr>
          <w:spacing w:val="1"/>
        </w:rPr>
        <w:t xml:space="preserve"> </w:t>
      </w:r>
      <w:r w:rsidRPr="00892C05">
        <w:t>практик</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(игровой,</w:t>
      </w:r>
      <w:r w:rsidRPr="00892C05">
        <w:rPr>
          <w:spacing w:val="1"/>
        </w:rPr>
        <w:t xml:space="preserve"> </w:t>
      </w:r>
      <w:r w:rsidRPr="00892C05">
        <w:t>познавательно-исследовательской,</w:t>
      </w:r>
      <w:r w:rsidRPr="00892C05">
        <w:rPr>
          <w:spacing w:val="1"/>
        </w:rPr>
        <w:t xml:space="preserve"> </w:t>
      </w:r>
      <w:r w:rsidRPr="00892C05">
        <w:t>продуктивной</w:t>
      </w:r>
      <w:r w:rsidRPr="00892C05">
        <w:rPr>
          <w:spacing w:val="-1"/>
        </w:rPr>
        <w:t xml:space="preserve"> </w:t>
      </w:r>
      <w:r w:rsidRPr="00892C05">
        <w:t>деятельности).</w:t>
      </w:r>
    </w:p>
    <w:p w:rsidR="00696440" w:rsidRPr="00892C05" w:rsidRDefault="00696440" w:rsidP="00696440">
      <w:pPr>
        <w:pStyle w:val="a3"/>
        <w:spacing w:line="276" w:lineRule="auto"/>
        <w:ind w:right="-70"/>
      </w:pPr>
      <w:r w:rsidRPr="00892C05">
        <w:t>Тематику</w:t>
      </w:r>
      <w:r w:rsidRPr="00892C05">
        <w:rPr>
          <w:spacing w:val="1"/>
        </w:rPr>
        <w:t xml:space="preserve"> </w:t>
      </w:r>
      <w:r w:rsidRPr="00892C05">
        <w:t>культурных</w:t>
      </w:r>
      <w:r w:rsidRPr="00892C05">
        <w:rPr>
          <w:spacing w:val="1"/>
        </w:rPr>
        <w:t xml:space="preserve"> </w:t>
      </w:r>
      <w:r w:rsidRPr="00892C05">
        <w:t>практик</w:t>
      </w:r>
      <w:r w:rsidRPr="00892C05">
        <w:rPr>
          <w:spacing w:val="1"/>
        </w:rPr>
        <w:t xml:space="preserve"> </w:t>
      </w:r>
      <w:r w:rsidRPr="00892C05">
        <w:t>педагогу</w:t>
      </w:r>
      <w:r w:rsidRPr="00892C05">
        <w:rPr>
          <w:spacing w:val="1"/>
        </w:rPr>
        <w:t xml:space="preserve"> </w:t>
      </w:r>
      <w:r w:rsidRPr="00892C05">
        <w:t>помогают</w:t>
      </w:r>
      <w:r w:rsidRPr="00892C05">
        <w:rPr>
          <w:spacing w:val="1"/>
        </w:rPr>
        <w:t xml:space="preserve"> </w:t>
      </w:r>
      <w:r w:rsidRPr="00892C05">
        <w:t>определить</w:t>
      </w:r>
      <w:r w:rsidRPr="00892C05">
        <w:rPr>
          <w:spacing w:val="1"/>
        </w:rPr>
        <w:t xml:space="preserve"> </w:t>
      </w:r>
      <w:r w:rsidRPr="00892C05">
        <w:t>детские</w:t>
      </w:r>
      <w:r w:rsidRPr="00892C05">
        <w:rPr>
          <w:spacing w:val="1"/>
        </w:rPr>
        <w:t xml:space="preserve"> </w:t>
      </w:r>
      <w:r w:rsidRPr="00892C05">
        <w:t>вопросы,</w:t>
      </w:r>
      <w:r w:rsidRPr="00892C05">
        <w:rPr>
          <w:spacing w:val="1"/>
        </w:rPr>
        <w:t xml:space="preserve"> </w:t>
      </w:r>
      <w:r w:rsidRPr="00892C05">
        <w:t>проявленный</w:t>
      </w:r>
      <w:r w:rsidRPr="00892C05">
        <w:rPr>
          <w:spacing w:val="1"/>
        </w:rPr>
        <w:t xml:space="preserve"> </w:t>
      </w:r>
      <w:r w:rsidRPr="00892C05">
        <w:t>интерес</w:t>
      </w:r>
      <w:r w:rsidRPr="00892C05">
        <w:rPr>
          <w:spacing w:val="1"/>
        </w:rPr>
        <w:t xml:space="preserve"> </w:t>
      </w:r>
      <w:r w:rsidRPr="00892C05">
        <w:t>к</w:t>
      </w:r>
      <w:r w:rsidRPr="00892C05">
        <w:rPr>
          <w:spacing w:val="1"/>
        </w:rPr>
        <w:t xml:space="preserve"> </w:t>
      </w:r>
      <w:r w:rsidRPr="00892C05">
        <w:t>явлениям</w:t>
      </w:r>
      <w:r w:rsidRPr="00892C05">
        <w:rPr>
          <w:spacing w:val="1"/>
        </w:rPr>
        <w:t xml:space="preserve"> </w:t>
      </w:r>
      <w:r w:rsidRPr="00892C05">
        <w:t>окружающей</w:t>
      </w:r>
      <w:r w:rsidRPr="00892C05">
        <w:rPr>
          <w:spacing w:val="1"/>
        </w:rPr>
        <w:t xml:space="preserve"> </w:t>
      </w:r>
      <w:r w:rsidRPr="00892C05">
        <w:t>действительности</w:t>
      </w:r>
      <w:r w:rsidRPr="00892C05">
        <w:rPr>
          <w:spacing w:val="1"/>
        </w:rPr>
        <w:t xml:space="preserve"> </w:t>
      </w:r>
      <w:r w:rsidRPr="00892C05">
        <w:t>или</w:t>
      </w:r>
      <w:r w:rsidRPr="00892C05">
        <w:rPr>
          <w:spacing w:val="1"/>
        </w:rPr>
        <w:t xml:space="preserve"> </w:t>
      </w:r>
      <w:r w:rsidRPr="00892C05">
        <w:t>предметам,</w:t>
      </w:r>
      <w:r w:rsidRPr="00892C05">
        <w:rPr>
          <w:spacing w:val="1"/>
        </w:rPr>
        <w:t xml:space="preserve"> </w:t>
      </w:r>
      <w:r w:rsidRPr="00892C05">
        <w:t>значимые</w:t>
      </w:r>
      <w:r w:rsidRPr="00892C05">
        <w:rPr>
          <w:spacing w:val="1"/>
        </w:rPr>
        <w:t xml:space="preserve"> </w:t>
      </w:r>
      <w:r w:rsidRPr="00892C05">
        <w:t>события,</w:t>
      </w:r>
      <w:r w:rsidRPr="00892C05">
        <w:rPr>
          <w:spacing w:val="-1"/>
        </w:rPr>
        <w:t xml:space="preserve"> </w:t>
      </w:r>
      <w:r w:rsidRPr="00892C05">
        <w:t>неожиданные</w:t>
      </w:r>
      <w:r w:rsidRPr="00892C05">
        <w:rPr>
          <w:spacing w:val="-4"/>
        </w:rPr>
        <w:t xml:space="preserve"> </w:t>
      </w:r>
      <w:r w:rsidRPr="00892C05">
        <w:t>явления, художественная литература</w:t>
      </w:r>
      <w:r w:rsidRPr="00892C05">
        <w:rPr>
          <w:spacing w:val="-2"/>
        </w:rPr>
        <w:t xml:space="preserve"> </w:t>
      </w:r>
      <w:r w:rsidRPr="00892C05">
        <w:t>и др.</w:t>
      </w:r>
    </w:p>
    <w:p w:rsidR="00696440" w:rsidRDefault="00696440" w:rsidP="00696440">
      <w:pPr>
        <w:pStyle w:val="a3"/>
        <w:spacing w:line="276" w:lineRule="auto"/>
        <w:ind w:right="-70"/>
      </w:pPr>
      <w:r w:rsidRPr="00892C05">
        <w:t>В процессе культурных практик педагог создает атмосферу свободы выбора, творческого</w:t>
      </w:r>
      <w:r w:rsidRPr="00892C05">
        <w:rPr>
          <w:spacing w:val="1"/>
        </w:rPr>
        <w:t xml:space="preserve"> </w:t>
      </w:r>
      <w:r w:rsidRPr="00892C05">
        <w:t>обмена и самовыражения, сотрудничества взрослого и детей. Организация культурных практик</w:t>
      </w:r>
      <w:r w:rsidRPr="00892C05">
        <w:rPr>
          <w:spacing w:val="1"/>
        </w:rPr>
        <w:t xml:space="preserve"> </w:t>
      </w:r>
      <w:r w:rsidRPr="00892C05">
        <w:t>предполагает</w:t>
      </w:r>
      <w:r w:rsidRPr="00892C05">
        <w:rPr>
          <w:spacing w:val="-1"/>
        </w:rPr>
        <w:t xml:space="preserve"> </w:t>
      </w:r>
      <w:r w:rsidRPr="00892C05">
        <w:t>подгрупповой способ объединения детей.</w:t>
      </w:r>
    </w:p>
    <w:p w:rsidR="00696440" w:rsidRPr="00892C05" w:rsidRDefault="00696440" w:rsidP="00696440">
      <w:pPr>
        <w:pStyle w:val="a3"/>
        <w:spacing w:line="276" w:lineRule="auto"/>
        <w:ind w:right="-70"/>
      </w:pPr>
    </w:p>
    <w:p w:rsidR="00696440" w:rsidRPr="00892C05" w:rsidRDefault="00696440" w:rsidP="006F32F4">
      <w:pPr>
        <w:pStyle w:val="Heading1"/>
        <w:numPr>
          <w:ilvl w:val="3"/>
          <w:numId w:val="7"/>
        </w:numPr>
        <w:tabs>
          <w:tab w:val="left" w:pos="994"/>
        </w:tabs>
        <w:ind w:right="-70" w:hanging="782"/>
        <w:jc w:val="center"/>
      </w:pPr>
      <w:r w:rsidRPr="00892C05">
        <w:t>Способы</w:t>
      </w:r>
      <w:r w:rsidRPr="00892C05">
        <w:rPr>
          <w:spacing w:val="-2"/>
        </w:rPr>
        <w:t xml:space="preserve"> </w:t>
      </w:r>
      <w:r w:rsidRPr="00892C05">
        <w:t>и</w:t>
      </w:r>
      <w:r w:rsidRPr="00892C05">
        <w:rPr>
          <w:spacing w:val="-3"/>
        </w:rPr>
        <w:t xml:space="preserve"> </w:t>
      </w:r>
      <w:r w:rsidRPr="00892C05">
        <w:t>направления</w:t>
      </w:r>
      <w:r w:rsidRPr="00892C05">
        <w:rPr>
          <w:spacing w:val="-2"/>
        </w:rPr>
        <w:t xml:space="preserve"> </w:t>
      </w:r>
      <w:r w:rsidRPr="00892C05">
        <w:t>поддержки</w:t>
      </w:r>
      <w:r w:rsidRPr="00892C05">
        <w:rPr>
          <w:spacing w:val="-1"/>
        </w:rPr>
        <w:t xml:space="preserve"> </w:t>
      </w:r>
      <w:r w:rsidRPr="00892C05">
        <w:t>детской</w:t>
      </w:r>
      <w:r w:rsidRPr="00892C05">
        <w:rPr>
          <w:spacing w:val="-4"/>
        </w:rPr>
        <w:t xml:space="preserve"> </w:t>
      </w:r>
      <w:r w:rsidRPr="00892C05">
        <w:t>инициативы</w:t>
      </w:r>
    </w:p>
    <w:p w:rsidR="00696440" w:rsidRPr="00892C05" w:rsidRDefault="00696440" w:rsidP="00696440">
      <w:pPr>
        <w:pStyle w:val="a3"/>
        <w:spacing w:before="10"/>
        <w:ind w:left="0" w:right="-70" w:firstLine="0"/>
        <w:rPr>
          <w:b/>
        </w:rPr>
      </w:pPr>
    </w:p>
    <w:p w:rsidR="00696440" w:rsidRPr="00892C05" w:rsidRDefault="00696440" w:rsidP="00696440">
      <w:pPr>
        <w:pStyle w:val="a3"/>
        <w:spacing w:before="1" w:line="276" w:lineRule="auto"/>
        <w:ind w:right="-70"/>
      </w:pPr>
      <w:r w:rsidRPr="00892C05">
        <w:t>Детская</w:t>
      </w:r>
      <w:r w:rsidRPr="00892C05">
        <w:rPr>
          <w:spacing w:val="1"/>
        </w:rPr>
        <w:t xml:space="preserve"> </w:t>
      </w:r>
      <w:r w:rsidRPr="00892C05">
        <w:t>инициатива</w:t>
      </w:r>
      <w:r w:rsidRPr="00892C05">
        <w:rPr>
          <w:spacing w:val="1"/>
        </w:rPr>
        <w:t xml:space="preserve"> </w:t>
      </w:r>
      <w:r w:rsidRPr="00892C05">
        <w:t>проявляется</w:t>
      </w:r>
      <w:r w:rsidRPr="00892C05">
        <w:rPr>
          <w:spacing w:val="1"/>
        </w:rPr>
        <w:t xml:space="preserve"> </w:t>
      </w:r>
      <w:r w:rsidRPr="00892C05">
        <w:t>в</w:t>
      </w:r>
      <w:r w:rsidRPr="00892C05">
        <w:rPr>
          <w:spacing w:val="1"/>
        </w:rPr>
        <w:t xml:space="preserve"> </w:t>
      </w:r>
      <w:r w:rsidRPr="00892C05">
        <w:t>свободной</w:t>
      </w:r>
      <w:r w:rsidRPr="00892C05">
        <w:rPr>
          <w:spacing w:val="1"/>
        </w:rPr>
        <w:t xml:space="preserve"> </w:t>
      </w:r>
      <w:r w:rsidRPr="00892C05">
        <w:t>самостоятельной</w:t>
      </w:r>
      <w:r w:rsidRPr="00892C05">
        <w:rPr>
          <w:spacing w:val="1"/>
        </w:rPr>
        <w:t xml:space="preserve"> </w:t>
      </w:r>
      <w:r w:rsidRPr="00892C05">
        <w:t>деятельности</w:t>
      </w:r>
      <w:r w:rsidRPr="00892C05">
        <w:rPr>
          <w:spacing w:val="1"/>
        </w:rPr>
        <w:t xml:space="preserve"> </w:t>
      </w:r>
      <w:r w:rsidRPr="00892C05">
        <w:t>детей</w:t>
      </w:r>
      <w:r w:rsidRPr="00892C05">
        <w:rPr>
          <w:spacing w:val="1"/>
        </w:rPr>
        <w:t xml:space="preserve"> </w:t>
      </w:r>
      <w:r w:rsidRPr="00892C05">
        <w:t>по</w:t>
      </w:r>
      <w:r w:rsidRPr="00892C05">
        <w:rPr>
          <w:spacing w:val="1"/>
        </w:rPr>
        <w:t xml:space="preserve"> </w:t>
      </w:r>
      <w:r w:rsidRPr="00892C05">
        <w:t>выбору</w:t>
      </w:r>
      <w:r w:rsidRPr="00892C05">
        <w:rPr>
          <w:spacing w:val="1"/>
        </w:rPr>
        <w:t xml:space="preserve"> </w:t>
      </w:r>
      <w:r w:rsidRPr="00892C05">
        <w:t>и</w:t>
      </w:r>
      <w:r w:rsidRPr="00892C05">
        <w:rPr>
          <w:spacing w:val="1"/>
        </w:rPr>
        <w:t xml:space="preserve"> </w:t>
      </w:r>
      <w:r w:rsidRPr="00892C05">
        <w:t>интересам.</w:t>
      </w:r>
      <w:r w:rsidRPr="00892C05">
        <w:rPr>
          <w:spacing w:val="1"/>
        </w:rPr>
        <w:t xml:space="preserve"> </w:t>
      </w:r>
      <w:r w:rsidRPr="00892C05">
        <w:t>Возможность</w:t>
      </w:r>
      <w:r w:rsidRPr="00892C05">
        <w:rPr>
          <w:spacing w:val="1"/>
        </w:rPr>
        <w:t xml:space="preserve"> </w:t>
      </w:r>
      <w:r w:rsidRPr="00892C05">
        <w:t>играть,</w:t>
      </w:r>
      <w:r w:rsidRPr="00892C05">
        <w:rPr>
          <w:spacing w:val="1"/>
        </w:rPr>
        <w:t xml:space="preserve"> </w:t>
      </w:r>
      <w:r w:rsidRPr="00892C05">
        <w:t>рисовать,</w:t>
      </w:r>
      <w:r w:rsidRPr="00892C05">
        <w:rPr>
          <w:spacing w:val="1"/>
        </w:rPr>
        <w:t xml:space="preserve"> </w:t>
      </w:r>
      <w:r w:rsidRPr="00892C05">
        <w:t>конструировать,</w:t>
      </w:r>
      <w:r w:rsidRPr="00892C05">
        <w:rPr>
          <w:spacing w:val="1"/>
        </w:rPr>
        <w:t xml:space="preserve"> </w:t>
      </w:r>
      <w:r w:rsidRPr="00892C05">
        <w:t>сочинять</w:t>
      </w:r>
      <w:r w:rsidRPr="00892C05">
        <w:rPr>
          <w:spacing w:val="1"/>
        </w:rPr>
        <w:t xml:space="preserve"> </w:t>
      </w:r>
      <w:r w:rsidRPr="00892C05">
        <w:t>и</w:t>
      </w:r>
      <w:r w:rsidRPr="00892C05">
        <w:rPr>
          <w:spacing w:val="1"/>
        </w:rPr>
        <w:t xml:space="preserve"> </w:t>
      </w:r>
      <w:r w:rsidRPr="00892C05">
        <w:t>пр.</w:t>
      </w:r>
      <w:r w:rsidRPr="00892C05">
        <w:rPr>
          <w:spacing w:val="6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собственными</w:t>
      </w:r>
      <w:r w:rsidRPr="00892C05">
        <w:rPr>
          <w:spacing w:val="1"/>
        </w:rPr>
        <w:t xml:space="preserve"> </w:t>
      </w:r>
      <w:r w:rsidRPr="00892C05">
        <w:t>интересами</w:t>
      </w:r>
      <w:r w:rsidRPr="00892C05">
        <w:rPr>
          <w:spacing w:val="1"/>
        </w:rPr>
        <w:t xml:space="preserve"> </w:t>
      </w:r>
      <w:r w:rsidRPr="00892C05">
        <w:t>является</w:t>
      </w:r>
      <w:r w:rsidRPr="00892C05">
        <w:rPr>
          <w:spacing w:val="1"/>
        </w:rPr>
        <w:t xml:space="preserve"> </w:t>
      </w:r>
      <w:r w:rsidRPr="00892C05">
        <w:t>важнейшим</w:t>
      </w:r>
      <w:r w:rsidRPr="00892C05">
        <w:rPr>
          <w:spacing w:val="1"/>
        </w:rPr>
        <w:t xml:space="preserve"> </w:t>
      </w:r>
      <w:r w:rsidRPr="00892C05">
        <w:t>источником</w:t>
      </w:r>
      <w:r w:rsidRPr="00892C05">
        <w:rPr>
          <w:spacing w:val="1"/>
        </w:rPr>
        <w:t xml:space="preserve"> </w:t>
      </w:r>
      <w:r w:rsidRPr="00892C05">
        <w:t>эмоционального</w:t>
      </w:r>
      <w:r w:rsidRPr="00892C05">
        <w:rPr>
          <w:spacing w:val="1"/>
        </w:rPr>
        <w:t xml:space="preserve"> </w:t>
      </w:r>
      <w:r w:rsidRPr="00892C05">
        <w:t>благополучия ребенка в ДОО. Самостоятельная деятельность детей протекает преимущественно в</w:t>
      </w:r>
      <w:r w:rsidRPr="00892C05">
        <w:rPr>
          <w:spacing w:val="1"/>
        </w:rPr>
        <w:t xml:space="preserve"> </w:t>
      </w:r>
      <w:r w:rsidRPr="00892C05">
        <w:t>утренний</w:t>
      </w:r>
      <w:r w:rsidRPr="00892C05">
        <w:rPr>
          <w:spacing w:val="-1"/>
        </w:rPr>
        <w:t xml:space="preserve"> </w:t>
      </w:r>
      <w:r w:rsidRPr="00892C05">
        <w:t>отрезок времени и во</w:t>
      </w:r>
      <w:r w:rsidRPr="00892C05">
        <w:rPr>
          <w:spacing w:val="-1"/>
        </w:rPr>
        <w:t xml:space="preserve"> </w:t>
      </w:r>
      <w:r w:rsidRPr="00892C05">
        <w:t>второй</w:t>
      </w:r>
      <w:r w:rsidRPr="00892C05">
        <w:rPr>
          <w:spacing w:val="-2"/>
        </w:rPr>
        <w:t xml:space="preserve"> </w:t>
      </w:r>
      <w:r w:rsidRPr="00892C05">
        <w:t>половине</w:t>
      </w:r>
      <w:r w:rsidRPr="00892C05">
        <w:rPr>
          <w:spacing w:val="-1"/>
        </w:rPr>
        <w:t xml:space="preserve"> </w:t>
      </w:r>
      <w:r w:rsidRPr="00892C05">
        <w:t>дня.</w:t>
      </w:r>
    </w:p>
    <w:p w:rsidR="00696440" w:rsidRPr="00892C05" w:rsidRDefault="00696440" w:rsidP="00696440">
      <w:pPr>
        <w:pStyle w:val="a3"/>
        <w:spacing w:line="276" w:lineRule="auto"/>
        <w:ind w:right="-70"/>
      </w:pPr>
      <w:r w:rsidRPr="00892C05">
        <w:t>Все виды деятельности ребенка в ДОО могут осуществляться в форме самостоятельной</w:t>
      </w:r>
      <w:r w:rsidRPr="00892C05">
        <w:rPr>
          <w:spacing w:val="1"/>
        </w:rPr>
        <w:t xml:space="preserve"> </w:t>
      </w:r>
      <w:r w:rsidRPr="00892C05">
        <w:t>инициативной</w:t>
      </w:r>
      <w:r w:rsidRPr="00892C05">
        <w:rPr>
          <w:spacing w:val="-1"/>
        </w:rPr>
        <w:t xml:space="preserve"> </w:t>
      </w:r>
      <w:r w:rsidRPr="00892C05">
        <w:t>деятельности:</w:t>
      </w:r>
    </w:p>
    <w:p w:rsidR="00696440" w:rsidRPr="00892C05" w:rsidRDefault="00696440" w:rsidP="00696440">
      <w:pPr>
        <w:pStyle w:val="a3"/>
        <w:spacing w:line="275" w:lineRule="exact"/>
        <w:ind w:left="921" w:right="-70" w:firstLine="0"/>
      </w:pPr>
      <w:r w:rsidRPr="00892C05">
        <w:t>самостоятельные</w:t>
      </w:r>
      <w:r w:rsidRPr="00892C05">
        <w:rPr>
          <w:spacing w:val="-5"/>
        </w:rPr>
        <w:t xml:space="preserve"> </w:t>
      </w:r>
      <w:r w:rsidRPr="00892C05">
        <w:t>сюжетно-ролевые,</w:t>
      </w:r>
      <w:r w:rsidRPr="00892C05">
        <w:rPr>
          <w:spacing w:val="-3"/>
        </w:rPr>
        <w:t xml:space="preserve"> </w:t>
      </w:r>
      <w:r w:rsidRPr="00892C05">
        <w:t>режиссерские</w:t>
      </w:r>
      <w:r w:rsidRPr="00892C05">
        <w:rPr>
          <w:spacing w:val="-4"/>
        </w:rPr>
        <w:t xml:space="preserve"> </w:t>
      </w:r>
      <w:r w:rsidRPr="00892C05">
        <w:t>и</w:t>
      </w:r>
      <w:r w:rsidRPr="00892C05">
        <w:rPr>
          <w:spacing w:val="-3"/>
        </w:rPr>
        <w:t xml:space="preserve"> </w:t>
      </w:r>
      <w:r w:rsidRPr="00892C05">
        <w:t>театрализованные</w:t>
      </w:r>
      <w:r w:rsidRPr="00892C05">
        <w:rPr>
          <w:spacing w:val="-5"/>
        </w:rPr>
        <w:t xml:space="preserve"> </w:t>
      </w:r>
      <w:r w:rsidRPr="00892C05">
        <w:t>игры;</w:t>
      </w:r>
    </w:p>
    <w:p w:rsidR="00696440" w:rsidRPr="00892C05" w:rsidRDefault="00696440" w:rsidP="00696440">
      <w:pPr>
        <w:pStyle w:val="a3"/>
        <w:spacing w:before="80" w:line="276" w:lineRule="auto"/>
        <w:ind w:left="921" w:right="-70" w:firstLine="0"/>
      </w:pPr>
      <w:r w:rsidRPr="00892C05">
        <w:t>развивающие и логические игры;</w:t>
      </w:r>
      <w:r w:rsidRPr="00892C05">
        <w:rPr>
          <w:spacing w:val="1"/>
        </w:rPr>
        <w:t xml:space="preserve"> </w:t>
      </w:r>
      <w:r w:rsidRPr="00892C05">
        <w:t>музыкальные</w:t>
      </w:r>
      <w:r w:rsidRPr="00892C05">
        <w:rPr>
          <w:spacing w:val="-6"/>
        </w:rPr>
        <w:t xml:space="preserve"> </w:t>
      </w:r>
      <w:r w:rsidRPr="00892C05">
        <w:t>игры</w:t>
      </w:r>
      <w:r w:rsidRPr="00892C05">
        <w:rPr>
          <w:spacing w:val="-4"/>
        </w:rPr>
        <w:t xml:space="preserve"> </w:t>
      </w:r>
      <w:r w:rsidRPr="00892C05">
        <w:t>и</w:t>
      </w:r>
      <w:r w:rsidRPr="00892C05">
        <w:rPr>
          <w:spacing w:val="-4"/>
        </w:rPr>
        <w:t xml:space="preserve"> </w:t>
      </w:r>
      <w:r w:rsidRPr="00892C05">
        <w:t>импровизации;</w:t>
      </w:r>
    </w:p>
    <w:p w:rsidR="00696440" w:rsidRPr="00892C05" w:rsidRDefault="00696440" w:rsidP="00696440">
      <w:pPr>
        <w:pStyle w:val="a3"/>
        <w:spacing w:line="278" w:lineRule="auto"/>
        <w:ind w:left="921" w:right="-70" w:firstLine="0"/>
      </w:pPr>
      <w:r w:rsidRPr="00892C05">
        <w:lastRenderedPageBreak/>
        <w:t>речевые игры, игры с буквами, звуками и слогами;</w:t>
      </w:r>
      <w:r w:rsidRPr="00892C05">
        <w:rPr>
          <w:spacing w:val="-57"/>
        </w:rPr>
        <w:t xml:space="preserve"> </w:t>
      </w:r>
      <w:r w:rsidRPr="00892C05">
        <w:t>самостоятельная</w:t>
      </w:r>
      <w:r w:rsidRPr="00892C05">
        <w:rPr>
          <w:spacing w:val="-3"/>
        </w:rPr>
        <w:t xml:space="preserve"> </w:t>
      </w:r>
      <w:r w:rsidRPr="00892C05">
        <w:t>деятельность</w:t>
      </w:r>
      <w:r w:rsidRPr="00892C05">
        <w:rPr>
          <w:spacing w:val="-2"/>
        </w:rPr>
        <w:t xml:space="preserve"> </w:t>
      </w:r>
      <w:r w:rsidRPr="00892C05">
        <w:t>в</w:t>
      </w:r>
      <w:r w:rsidRPr="00892C05">
        <w:rPr>
          <w:spacing w:val="-3"/>
        </w:rPr>
        <w:t xml:space="preserve"> </w:t>
      </w:r>
      <w:r w:rsidRPr="00892C05">
        <w:t>книжном</w:t>
      </w:r>
      <w:r w:rsidRPr="00892C05">
        <w:rPr>
          <w:spacing w:val="-2"/>
        </w:rPr>
        <w:t xml:space="preserve"> </w:t>
      </w:r>
      <w:r w:rsidRPr="00892C05">
        <w:t>уголке;</w:t>
      </w:r>
    </w:p>
    <w:p w:rsidR="00696440" w:rsidRPr="00892C05" w:rsidRDefault="00696440" w:rsidP="00696440">
      <w:pPr>
        <w:pStyle w:val="a3"/>
        <w:spacing w:line="276" w:lineRule="auto"/>
        <w:ind w:left="933" w:right="-70" w:hanging="12"/>
      </w:pPr>
      <w:r w:rsidRPr="00892C05">
        <w:t>самостоятельная</w:t>
      </w:r>
      <w:r w:rsidRPr="00892C05">
        <w:rPr>
          <w:spacing w:val="8"/>
        </w:rPr>
        <w:t xml:space="preserve"> </w:t>
      </w:r>
      <w:r w:rsidRPr="00892C05">
        <w:t>изобразительная</w:t>
      </w:r>
      <w:r w:rsidRPr="00892C05">
        <w:rPr>
          <w:spacing w:val="6"/>
        </w:rPr>
        <w:t xml:space="preserve"> </w:t>
      </w:r>
      <w:r w:rsidRPr="00892C05">
        <w:t>и</w:t>
      </w:r>
      <w:r w:rsidRPr="00892C05">
        <w:rPr>
          <w:spacing w:val="9"/>
        </w:rPr>
        <w:t xml:space="preserve"> </w:t>
      </w:r>
      <w:r w:rsidRPr="00892C05">
        <w:t>конструктивная</w:t>
      </w:r>
      <w:r w:rsidRPr="00892C05">
        <w:rPr>
          <w:spacing w:val="8"/>
        </w:rPr>
        <w:t xml:space="preserve"> </w:t>
      </w:r>
      <w:r w:rsidRPr="00892C05">
        <w:t>деятельность</w:t>
      </w:r>
      <w:r w:rsidRPr="00892C05">
        <w:rPr>
          <w:spacing w:val="10"/>
        </w:rPr>
        <w:t xml:space="preserve"> </w:t>
      </w:r>
      <w:r w:rsidRPr="00892C05">
        <w:t>по</w:t>
      </w:r>
      <w:r w:rsidRPr="00892C05">
        <w:rPr>
          <w:spacing w:val="8"/>
        </w:rPr>
        <w:t xml:space="preserve"> </w:t>
      </w:r>
      <w:r w:rsidRPr="00892C05">
        <w:t>выбору</w:t>
      </w:r>
      <w:r w:rsidRPr="00892C05">
        <w:rPr>
          <w:spacing w:val="1"/>
        </w:rPr>
        <w:t xml:space="preserve"> </w:t>
      </w:r>
      <w:r w:rsidRPr="00892C05">
        <w:t>детей;</w:t>
      </w:r>
      <w:r w:rsidRPr="00892C05">
        <w:rPr>
          <w:spacing w:val="-57"/>
        </w:rPr>
        <w:t xml:space="preserve"> </w:t>
      </w:r>
      <w:r w:rsidRPr="00892C05">
        <w:t>самостоятельные</w:t>
      </w:r>
      <w:r w:rsidRPr="00892C05">
        <w:rPr>
          <w:spacing w:val="-2"/>
        </w:rPr>
        <w:t xml:space="preserve"> </w:t>
      </w:r>
      <w:r w:rsidRPr="00892C05">
        <w:t>опыты и эксперименты и др.</w:t>
      </w:r>
    </w:p>
    <w:p w:rsidR="00696440" w:rsidRPr="00892C05" w:rsidRDefault="00696440" w:rsidP="00696440">
      <w:pPr>
        <w:pStyle w:val="a3"/>
        <w:spacing w:line="278" w:lineRule="auto"/>
        <w:ind w:right="-70"/>
      </w:pPr>
      <w:r w:rsidRPr="00892C05">
        <w:t>В развитии детской инициативы и самостоятельности педагогу важно соблюдать ряд общих</w:t>
      </w:r>
      <w:r w:rsidRPr="00892C05">
        <w:rPr>
          <w:spacing w:val="-57"/>
        </w:rPr>
        <w:t xml:space="preserve"> </w:t>
      </w:r>
      <w:r w:rsidRPr="00892C05">
        <w:t>требований:</w:t>
      </w:r>
    </w:p>
    <w:p w:rsidR="00696440" w:rsidRPr="00892C05" w:rsidRDefault="00696440" w:rsidP="00696440">
      <w:pPr>
        <w:pStyle w:val="a3"/>
        <w:spacing w:line="276" w:lineRule="auto"/>
        <w:ind w:right="-70"/>
      </w:pPr>
      <w:r w:rsidRPr="00892C05">
        <w:t>развивать активный интерес детей к окружающему миру, стремление к получению новых</w:t>
      </w:r>
      <w:r w:rsidRPr="00892C05">
        <w:rPr>
          <w:spacing w:val="1"/>
        </w:rPr>
        <w:t xml:space="preserve"> </w:t>
      </w:r>
      <w:r w:rsidRPr="00892C05">
        <w:t>знаний</w:t>
      </w:r>
      <w:r w:rsidRPr="00892C05">
        <w:rPr>
          <w:spacing w:val="-3"/>
        </w:rPr>
        <w:t xml:space="preserve"> </w:t>
      </w:r>
      <w:r w:rsidRPr="00892C05">
        <w:t>и</w:t>
      </w:r>
      <w:r w:rsidRPr="00892C05">
        <w:rPr>
          <w:spacing w:val="3"/>
        </w:rPr>
        <w:t xml:space="preserve"> </w:t>
      </w:r>
      <w:r w:rsidRPr="00892C05">
        <w:t>умений;</w:t>
      </w:r>
    </w:p>
    <w:p w:rsidR="00696440" w:rsidRPr="00892C05" w:rsidRDefault="00696440" w:rsidP="00696440">
      <w:pPr>
        <w:pStyle w:val="a3"/>
        <w:spacing w:line="278" w:lineRule="auto"/>
        <w:ind w:right="-70"/>
      </w:pPr>
      <w:r w:rsidRPr="00892C05">
        <w:t>создавать</w:t>
      </w:r>
      <w:r w:rsidRPr="00892C05">
        <w:rPr>
          <w:spacing w:val="1"/>
        </w:rPr>
        <w:t xml:space="preserve"> </w:t>
      </w:r>
      <w:r w:rsidRPr="00892C05">
        <w:t>разнообразные</w:t>
      </w:r>
      <w:r w:rsidRPr="00892C05">
        <w:rPr>
          <w:spacing w:val="1"/>
        </w:rPr>
        <w:t xml:space="preserve"> </w:t>
      </w:r>
      <w:r w:rsidRPr="00892C05">
        <w:t>условия</w:t>
      </w:r>
      <w:r w:rsidRPr="00892C05">
        <w:rPr>
          <w:spacing w:val="1"/>
        </w:rPr>
        <w:t xml:space="preserve"> </w:t>
      </w:r>
      <w:r w:rsidRPr="00892C05">
        <w:t>и</w:t>
      </w:r>
      <w:r w:rsidRPr="00892C05">
        <w:rPr>
          <w:spacing w:val="1"/>
        </w:rPr>
        <w:t xml:space="preserve"> </w:t>
      </w:r>
      <w:r w:rsidRPr="00892C05">
        <w:t>ситуации,</w:t>
      </w:r>
      <w:r w:rsidRPr="00892C05">
        <w:rPr>
          <w:spacing w:val="1"/>
        </w:rPr>
        <w:t xml:space="preserve"> </w:t>
      </w:r>
      <w:r w:rsidRPr="00892C05">
        <w:t>побуждающие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активному</w:t>
      </w:r>
      <w:r w:rsidRPr="00892C05">
        <w:rPr>
          <w:spacing w:val="1"/>
        </w:rPr>
        <w:t xml:space="preserve"> </w:t>
      </w:r>
      <w:r w:rsidRPr="00892C05">
        <w:t>применению</w:t>
      </w:r>
      <w:r w:rsidRPr="00892C05">
        <w:rPr>
          <w:spacing w:val="-1"/>
        </w:rPr>
        <w:t xml:space="preserve"> </w:t>
      </w:r>
      <w:r w:rsidRPr="00892C05">
        <w:t>знаний,</w:t>
      </w:r>
      <w:r w:rsidRPr="00892C05">
        <w:rPr>
          <w:spacing w:val="2"/>
        </w:rPr>
        <w:t xml:space="preserve"> </w:t>
      </w:r>
      <w:r w:rsidRPr="00892C05">
        <w:t>умений,</w:t>
      </w:r>
      <w:r w:rsidRPr="00892C05">
        <w:rPr>
          <w:spacing w:val="-1"/>
        </w:rPr>
        <w:t xml:space="preserve"> </w:t>
      </w:r>
      <w:r w:rsidRPr="00892C05">
        <w:t>способов деятельности в</w:t>
      </w:r>
      <w:r w:rsidRPr="00892C05">
        <w:rPr>
          <w:spacing w:val="-1"/>
        </w:rPr>
        <w:t xml:space="preserve"> </w:t>
      </w:r>
      <w:r w:rsidRPr="00892C05">
        <w:t>личном</w:t>
      </w:r>
      <w:r w:rsidRPr="00892C05">
        <w:rPr>
          <w:spacing w:val="-1"/>
        </w:rPr>
        <w:t xml:space="preserve"> </w:t>
      </w:r>
      <w:r w:rsidRPr="00892C05">
        <w:t>опыте;</w:t>
      </w:r>
    </w:p>
    <w:p w:rsidR="00696440" w:rsidRPr="00892C05" w:rsidRDefault="00696440" w:rsidP="00696440">
      <w:pPr>
        <w:pStyle w:val="a3"/>
        <w:spacing w:line="276" w:lineRule="auto"/>
        <w:ind w:right="-70"/>
      </w:pPr>
      <w:r w:rsidRPr="00892C05">
        <w:t>постоянно</w:t>
      </w:r>
      <w:r w:rsidRPr="00892C05">
        <w:rPr>
          <w:spacing w:val="1"/>
        </w:rPr>
        <w:t xml:space="preserve"> </w:t>
      </w:r>
      <w:r w:rsidRPr="00892C05">
        <w:t>расширять</w:t>
      </w:r>
      <w:r w:rsidRPr="00892C05">
        <w:rPr>
          <w:spacing w:val="1"/>
        </w:rPr>
        <w:t xml:space="preserve"> </w:t>
      </w:r>
      <w:r w:rsidRPr="00892C05">
        <w:t>область</w:t>
      </w:r>
      <w:r w:rsidRPr="00892C05">
        <w:rPr>
          <w:spacing w:val="1"/>
        </w:rPr>
        <w:t xml:space="preserve"> </w:t>
      </w:r>
      <w:r w:rsidRPr="00892C05">
        <w:t>задач,</w:t>
      </w:r>
      <w:r w:rsidRPr="00892C05">
        <w:rPr>
          <w:spacing w:val="1"/>
        </w:rPr>
        <w:t xml:space="preserve"> </w:t>
      </w:r>
      <w:r w:rsidRPr="00892C05">
        <w:t>которые</w:t>
      </w:r>
      <w:r w:rsidRPr="00892C05">
        <w:rPr>
          <w:spacing w:val="1"/>
        </w:rPr>
        <w:t xml:space="preserve"> </w:t>
      </w:r>
      <w:r w:rsidRPr="00892C05">
        <w:t>дети</w:t>
      </w:r>
      <w:r w:rsidRPr="00892C05">
        <w:rPr>
          <w:spacing w:val="1"/>
        </w:rPr>
        <w:t xml:space="preserve"> </w:t>
      </w:r>
      <w:r w:rsidRPr="00892C05">
        <w:t>решают</w:t>
      </w:r>
      <w:r w:rsidRPr="00892C05">
        <w:rPr>
          <w:spacing w:val="1"/>
        </w:rPr>
        <w:t xml:space="preserve"> </w:t>
      </w:r>
      <w:r w:rsidRPr="00892C05">
        <w:t>самостоятельно;</w:t>
      </w:r>
      <w:r w:rsidRPr="00892C05">
        <w:rPr>
          <w:spacing w:val="1"/>
        </w:rPr>
        <w:t xml:space="preserve"> </w:t>
      </w:r>
      <w:r w:rsidRPr="00892C05">
        <w:t>постепенно</w:t>
      </w:r>
      <w:r w:rsidRPr="00892C05">
        <w:rPr>
          <w:spacing w:val="-57"/>
        </w:rPr>
        <w:t xml:space="preserve"> </w:t>
      </w:r>
      <w:r w:rsidRPr="00892C05">
        <w:t>выдвигать перед детьми более сложные задачи, требующие сообразительности, творчества, поиска</w:t>
      </w:r>
      <w:r w:rsidRPr="00892C05">
        <w:rPr>
          <w:spacing w:val="-57"/>
        </w:rPr>
        <w:t xml:space="preserve"> </w:t>
      </w:r>
      <w:r w:rsidRPr="00892C05">
        <w:t>новых</w:t>
      </w:r>
      <w:r w:rsidRPr="00892C05">
        <w:rPr>
          <w:spacing w:val="-2"/>
        </w:rPr>
        <w:t xml:space="preserve"> </w:t>
      </w:r>
      <w:r w:rsidRPr="00892C05">
        <w:t>подходов, поощрять</w:t>
      </w:r>
      <w:r w:rsidRPr="00892C05">
        <w:rPr>
          <w:spacing w:val="1"/>
        </w:rPr>
        <w:t xml:space="preserve"> </w:t>
      </w:r>
      <w:r w:rsidRPr="00892C05">
        <w:t>детскую инициативу;</w:t>
      </w:r>
    </w:p>
    <w:p w:rsidR="00696440" w:rsidRPr="00892C05" w:rsidRDefault="00696440" w:rsidP="00696440">
      <w:pPr>
        <w:pStyle w:val="a3"/>
        <w:spacing w:line="276" w:lineRule="auto"/>
        <w:ind w:right="-70"/>
      </w:pPr>
      <w:r w:rsidRPr="00892C05">
        <w:t>тренировать волю детей, поддерживать желание преодолевать трудности, доводить начатое</w:t>
      </w:r>
      <w:r w:rsidRPr="00892C05">
        <w:rPr>
          <w:spacing w:val="-57"/>
        </w:rPr>
        <w:t xml:space="preserve"> </w:t>
      </w:r>
      <w:r w:rsidRPr="00892C05">
        <w:t>дело</w:t>
      </w:r>
      <w:r w:rsidRPr="00892C05">
        <w:rPr>
          <w:spacing w:val="-2"/>
        </w:rPr>
        <w:t xml:space="preserve"> </w:t>
      </w:r>
      <w:r w:rsidRPr="00892C05">
        <w:t>до конца;</w:t>
      </w:r>
    </w:p>
    <w:p w:rsidR="00696440" w:rsidRPr="00892C05" w:rsidRDefault="00696440" w:rsidP="00696440">
      <w:pPr>
        <w:pStyle w:val="a3"/>
        <w:spacing w:line="276" w:lineRule="auto"/>
        <w:ind w:right="-70"/>
      </w:pPr>
      <w:r w:rsidRPr="00892C05">
        <w:t>ориентировать детей на получение хорошего результата, своевременно обращать особое</w:t>
      </w:r>
      <w:r w:rsidRPr="00892C05">
        <w:rPr>
          <w:spacing w:val="1"/>
        </w:rPr>
        <w:t xml:space="preserve"> </w:t>
      </w:r>
      <w:r w:rsidRPr="00892C05">
        <w:t>внимание на детей, проявляющих небрежность, равнодушие к результату, склонных не завершать</w:t>
      </w:r>
      <w:r w:rsidRPr="00892C05">
        <w:rPr>
          <w:spacing w:val="1"/>
        </w:rPr>
        <w:t xml:space="preserve"> </w:t>
      </w:r>
      <w:r w:rsidRPr="00892C05">
        <w:t>работу;</w:t>
      </w:r>
    </w:p>
    <w:p w:rsidR="00696440" w:rsidRPr="00892C05" w:rsidRDefault="00696440" w:rsidP="00696440">
      <w:pPr>
        <w:pStyle w:val="a3"/>
        <w:spacing w:line="276" w:lineRule="auto"/>
        <w:ind w:right="-70"/>
      </w:pPr>
      <w:r w:rsidRPr="00892C05">
        <w:t>дозировать</w:t>
      </w:r>
      <w:r w:rsidRPr="00892C05">
        <w:rPr>
          <w:spacing w:val="1"/>
        </w:rPr>
        <w:t xml:space="preserve"> </w:t>
      </w:r>
      <w:r w:rsidRPr="00892C05">
        <w:t>помощь</w:t>
      </w:r>
      <w:r w:rsidRPr="00892C05">
        <w:rPr>
          <w:spacing w:val="1"/>
        </w:rPr>
        <w:t xml:space="preserve"> </w:t>
      </w:r>
      <w:r w:rsidRPr="00892C05">
        <w:t>детям.</w:t>
      </w:r>
      <w:r w:rsidRPr="00892C05">
        <w:rPr>
          <w:spacing w:val="1"/>
        </w:rPr>
        <w:t xml:space="preserve"> </w:t>
      </w:r>
      <w:r w:rsidRPr="00892C05">
        <w:t>Если</w:t>
      </w:r>
      <w:r w:rsidRPr="00892C05">
        <w:rPr>
          <w:spacing w:val="1"/>
        </w:rPr>
        <w:t xml:space="preserve"> </w:t>
      </w:r>
      <w:r w:rsidRPr="00892C05">
        <w:t>ситуация</w:t>
      </w:r>
      <w:r w:rsidRPr="00892C05">
        <w:rPr>
          <w:spacing w:val="1"/>
        </w:rPr>
        <w:t xml:space="preserve"> </w:t>
      </w:r>
      <w:r w:rsidRPr="00892C05">
        <w:t>подобна</w:t>
      </w:r>
      <w:r w:rsidRPr="00892C05">
        <w:rPr>
          <w:spacing w:val="1"/>
        </w:rPr>
        <w:t xml:space="preserve"> </w:t>
      </w:r>
      <w:r w:rsidRPr="00892C05">
        <w:t>той,</w:t>
      </w:r>
      <w:r w:rsidRPr="00892C05">
        <w:rPr>
          <w:spacing w:val="1"/>
        </w:rPr>
        <w:t xml:space="preserve"> </w:t>
      </w:r>
      <w:r w:rsidRPr="00892C05">
        <w:t>в</w:t>
      </w:r>
      <w:r w:rsidRPr="00892C05">
        <w:rPr>
          <w:spacing w:val="1"/>
        </w:rPr>
        <w:t xml:space="preserve"> </w:t>
      </w:r>
      <w:r w:rsidRPr="00892C05">
        <w:t>которой</w:t>
      </w:r>
      <w:r w:rsidRPr="00892C05">
        <w:rPr>
          <w:spacing w:val="1"/>
        </w:rPr>
        <w:t xml:space="preserve"> </w:t>
      </w:r>
      <w:r w:rsidRPr="00892C05">
        <w:t>ребенок</w:t>
      </w:r>
      <w:r w:rsidRPr="00892C05">
        <w:rPr>
          <w:spacing w:val="1"/>
        </w:rPr>
        <w:t xml:space="preserve"> </w:t>
      </w:r>
      <w:r w:rsidRPr="00892C05">
        <w:t>действовал</w:t>
      </w:r>
      <w:r w:rsidRPr="00892C05">
        <w:rPr>
          <w:spacing w:val="1"/>
        </w:rPr>
        <w:t xml:space="preserve"> </w:t>
      </w:r>
      <w:r w:rsidRPr="00892C05">
        <w:t>раньше,</w:t>
      </w:r>
      <w:r w:rsidRPr="00892C05">
        <w:rPr>
          <w:spacing w:val="1"/>
        </w:rPr>
        <w:t xml:space="preserve"> </w:t>
      </w:r>
      <w:r w:rsidRPr="00892C05">
        <w:t>но</w:t>
      </w:r>
      <w:r w:rsidRPr="00892C05">
        <w:rPr>
          <w:spacing w:val="1"/>
        </w:rPr>
        <w:t xml:space="preserve"> </w:t>
      </w:r>
      <w:r w:rsidRPr="00892C05">
        <w:t>его</w:t>
      </w:r>
      <w:r w:rsidRPr="00892C05">
        <w:rPr>
          <w:spacing w:val="1"/>
        </w:rPr>
        <w:t xml:space="preserve"> </w:t>
      </w:r>
      <w:r w:rsidRPr="00892C05">
        <w:t>сдерживает</w:t>
      </w:r>
      <w:r w:rsidRPr="00892C05">
        <w:rPr>
          <w:spacing w:val="1"/>
        </w:rPr>
        <w:t xml:space="preserve"> </w:t>
      </w:r>
      <w:r w:rsidRPr="00892C05">
        <w:t>новизна</w:t>
      </w:r>
      <w:r w:rsidRPr="00892C05">
        <w:rPr>
          <w:spacing w:val="1"/>
        </w:rPr>
        <w:t xml:space="preserve"> </w:t>
      </w:r>
      <w:r w:rsidRPr="00892C05">
        <w:t>обстановки,</w:t>
      </w:r>
      <w:r w:rsidRPr="00892C05">
        <w:rPr>
          <w:spacing w:val="1"/>
        </w:rPr>
        <w:t xml:space="preserve"> </w:t>
      </w:r>
      <w:r w:rsidRPr="00892C05">
        <w:t>достаточно</w:t>
      </w:r>
      <w:r w:rsidRPr="00892C05">
        <w:rPr>
          <w:spacing w:val="1"/>
        </w:rPr>
        <w:t xml:space="preserve"> </w:t>
      </w:r>
      <w:r w:rsidRPr="00892C05">
        <w:t>просто</w:t>
      </w:r>
      <w:r w:rsidRPr="00892C05">
        <w:rPr>
          <w:spacing w:val="1"/>
        </w:rPr>
        <w:t xml:space="preserve"> </w:t>
      </w:r>
      <w:r w:rsidRPr="00892C05">
        <w:t>намекнуть,</w:t>
      </w:r>
      <w:r w:rsidRPr="00892C05">
        <w:rPr>
          <w:spacing w:val="1"/>
        </w:rPr>
        <w:t xml:space="preserve"> </w:t>
      </w:r>
      <w:r w:rsidRPr="00892C05">
        <w:t>посоветовать</w:t>
      </w:r>
      <w:r w:rsidRPr="00892C05">
        <w:rPr>
          <w:spacing w:val="1"/>
        </w:rPr>
        <w:t xml:space="preserve"> </w:t>
      </w:r>
      <w:r w:rsidRPr="00892C05">
        <w:t>вспомнить,</w:t>
      </w:r>
      <w:r w:rsidRPr="00892C05">
        <w:rPr>
          <w:spacing w:val="-4"/>
        </w:rPr>
        <w:t xml:space="preserve"> </w:t>
      </w:r>
      <w:r w:rsidRPr="00892C05">
        <w:t>как он действовал</w:t>
      </w:r>
      <w:r w:rsidRPr="00892C05">
        <w:rPr>
          <w:spacing w:val="-1"/>
        </w:rPr>
        <w:t xml:space="preserve"> </w:t>
      </w:r>
      <w:r w:rsidRPr="00892C05">
        <w:t>в</w:t>
      </w:r>
      <w:r w:rsidRPr="00892C05">
        <w:rPr>
          <w:spacing w:val="4"/>
        </w:rPr>
        <w:t xml:space="preserve"> </w:t>
      </w:r>
      <w:r w:rsidRPr="00892C05">
        <w:t>аналогичном</w:t>
      </w:r>
      <w:r w:rsidRPr="00892C05">
        <w:rPr>
          <w:spacing w:val="-1"/>
        </w:rPr>
        <w:t xml:space="preserve"> </w:t>
      </w:r>
      <w:r w:rsidRPr="00892C05">
        <w:t>случае;</w:t>
      </w:r>
    </w:p>
    <w:p w:rsidR="00696440" w:rsidRPr="00892C05" w:rsidRDefault="00696440" w:rsidP="00696440">
      <w:pPr>
        <w:pStyle w:val="a3"/>
        <w:spacing w:line="276" w:lineRule="auto"/>
        <w:ind w:right="-70"/>
      </w:pPr>
      <w:r w:rsidRPr="00892C05">
        <w:t>поддерживать у детей чувство гордости и радости от успешных самостоятельных действий,</w:t>
      </w:r>
      <w:r w:rsidRPr="00892C05">
        <w:rPr>
          <w:spacing w:val="-57"/>
        </w:rPr>
        <w:t xml:space="preserve"> </w:t>
      </w:r>
      <w:r w:rsidRPr="00892C05">
        <w:t>подчеркивать</w:t>
      </w:r>
      <w:r w:rsidRPr="00892C05">
        <w:rPr>
          <w:spacing w:val="1"/>
        </w:rPr>
        <w:t xml:space="preserve"> </w:t>
      </w:r>
      <w:r w:rsidRPr="00892C05">
        <w:t>рост</w:t>
      </w:r>
      <w:r w:rsidRPr="00892C05">
        <w:rPr>
          <w:spacing w:val="1"/>
        </w:rPr>
        <w:t xml:space="preserve"> </w:t>
      </w:r>
      <w:r w:rsidRPr="00892C05">
        <w:t>возможностей</w:t>
      </w:r>
      <w:r w:rsidRPr="00892C05">
        <w:rPr>
          <w:spacing w:val="1"/>
        </w:rPr>
        <w:t xml:space="preserve"> </w:t>
      </w:r>
      <w:r w:rsidRPr="00892C05">
        <w:t>и</w:t>
      </w:r>
      <w:r w:rsidRPr="00892C05">
        <w:rPr>
          <w:spacing w:val="1"/>
        </w:rPr>
        <w:t xml:space="preserve"> </w:t>
      </w:r>
      <w:r w:rsidRPr="00892C05">
        <w:t>достижений</w:t>
      </w:r>
      <w:r w:rsidRPr="00892C05">
        <w:rPr>
          <w:spacing w:val="1"/>
        </w:rPr>
        <w:t xml:space="preserve"> </w:t>
      </w:r>
      <w:r w:rsidRPr="00892C05">
        <w:t>каждого</w:t>
      </w:r>
      <w:r w:rsidRPr="00892C05">
        <w:rPr>
          <w:spacing w:val="1"/>
        </w:rPr>
        <w:t xml:space="preserve"> </w:t>
      </w:r>
      <w:r w:rsidRPr="00892C05">
        <w:t>ребенка,</w:t>
      </w:r>
      <w:r w:rsidRPr="00892C05">
        <w:rPr>
          <w:spacing w:val="1"/>
        </w:rPr>
        <w:t xml:space="preserve"> </w:t>
      </w:r>
      <w:r w:rsidRPr="00892C05">
        <w:t>побуждать</w:t>
      </w:r>
      <w:r w:rsidRPr="00892C05">
        <w:rPr>
          <w:spacing w:val="1"/>
        </w:rPr>
        <w:t xml:space="preserve"> </w:t>
      </w:r>
      <w:r w:rsidRPr="00892C05">
        <w:t>к</w:t>
      </w:r>
      <w:r w:rsidRPr="00892C05">
        <w:rPr>
          <w:spacing w:val="1"/>
        </w:rPr>
        <w:t xml:space="preserve"> </w:t>
      </w:r>
      <w:r w:rsidRPr="00892C05">
        <w:t>проявлению</w:t>
      </w:r>
      <w:r w:rsidRPr="00892C05">
        <w:rPr>
          <w:spacing w:val="1"/>
        </w:rPr>
        <w:t xml:space="preserve"> </w:t>
      </w:r>
      <w:r w:rsidRPr="00892C05">
        <w:t>инициативы</w:t>
      </w:r>
      <w:r w:rsidRPr="00892C05">
        <w:rPr>
          <w:spacing w:val="-2"/>
        </w:rPr>
        <w:t xml:space="preserve"> </w:t>
      </w:r>
      <w:r w:rsidRPr="00892C05">
        <w:t>и творчества.</w:t>
      </w:r>
    </w:p>
    <w:p w:rsidR="00696440" w:rsidRPr="00892C05" w:rsidRDefault="00696440" w:rsidP="00696440">
      <w:pPr>
        <w:pStyle w:val="Heading2"/>
        <w:ind w:right="-70"/>
      </w:pPr>
      <w:r w:rsidRPr="00892C05">
        <w:t>2-я</w:t>
      </w:r>
      <w:r w:rsidRPr="00892C05">
        <w:rPr>
          <w:spacing w:val="-2"/>
        </w:rPr>
        <w:t xml:space="preserve"> </w:t>
      </w:r>
      <w:r w:rsidRPr="00892C05">
        <w:t>младшая</w:t>
      </w:r>
      <w:r w:rsidRPr="00892C05">
        <w:rPr>
          <w:spacing w:val="-2"/>
        </w:rPr>
        <w:t xml:space="preserve"> </w:t>
      </w:r>
      <w:r w:rsidRPr="00892C05">
        <w:t>группа</w:t>
      </w:r>
    </w:p>
    <w:p w:rsidR="00696440" w:rsidRPr="00892C05" w:rsidRDefault="00696440" w:rsidP="00696440">
      <w:pPr>
        <w:pStyle w:val="a3"/>
        <w:spacing w:before="25" w:line="276" w:lineRule="auto"/>
        <w:ind w:right="-70"/>
      </w:pPr>
      <w:r w:rsidRPr="00892C05">
        <w:t>В</w:t>
      </w:r>
      <w:r w:rsidRPr="00892C05">
        <w:rPr>
          <w:spacing w:val="1"/>
        </w:rPr>
        <w:t xml:space="preserve"> </w:t>
      </w:r>
      <w:r w:rsidRPr="00892C05">
        <w:t>младшем</w:t>
      </w:r>
      <w:r w:rsidRPr="00892C05">
        <w:rPr>
          <w:spacing w:val="1"/>
        </w:rPr>
        <w:t xml:space="preserve"> </w:t>
      </w:r>
      <w:r w:rsidRPr="00892C05">
        <w:t>дошкольном</w:t>
      </w:r>
      <w:r w:rsidRPr="00892C05">
        <w:rPr>
          <w:spacing w:val="1"/>
        </w:rPr>
        <w:t xml:space="preserve"> </w:t>
      </w:r>
      <w:r w:rsidRPr="00892C05">
        <w:t>возрасте</w:t>
      </w:r>
      <w:r w:rsidRPr="00892C05">
        <w:rPr>
          <w:spacing w:val="1"/>
        </w:rPr>
        <w:t xml:space="preserve"> </w:t>
      </w:r>
      <w:r w:rsidRPr="00892C05">
        <w:t>начинает</w:t>
      </w:r>
      <w:r w:rsidRPr="00892C05">
        <w:rPr>
          <w:spacing w:val="1"/>
        </w:rPr>
        <w:t xml:space="preserve"> </w:t>
      </w:r>
      <w:r w:rsidRPr="00892C05">
        <w:t>активно</w:t>
      </w:r>
      <w:r w:rsidRPr="00892C05">
        <w:rPr>
          <w:spacing w:val="1"/>
        </w:rPr>
        <w:t xml:space="preserve"> </w:t>
      </w:r>
      <w:r w:rsidRPr="00892C05">
        <w:t>проявляться</w:t>
      </w:r>
      <w:r w:rsidRPr="00892C05">
        <w:rPr>
          <w:spacing w:val="1"/>
        </w:rPr>
        <w:t xml:space="preserve"> </w:t>
      </w:r>
      <w:r w:rsidRPr="00892C05">
        <w:t>потребность</w:t>
      </w:r>
      <w:r w:rsidRPr="00892C05">
        <w:rPr>
          <w:spacing w:val="1"/>
        </w:rPr>
        <w:t xml:space="preserve"> </w:t>
      </w:r>
      <w:r w:rsidRPr="00892C05">
        <w:t>в</w:t>
      </w:r>
      <w:r w:rsidRPr="00892C05">
        <w:rPr>
          <w:spacing w:val="1"/>
        </w:rPr>
        <w:t xml:space="preserve"> </w:t>
      </w:r>
      <w:r w:rsidRPr="00892C05">
        <w:t>познавательном</w:t>
      </w:r>
      <w:r w:rsidRPr="00892C05">
        <w:rPr>
          <w:spacing w:val="1"/>
        </w:rPr>
        <w:t xml:space="preserve"> </w:t>
      </w:r>
      <w:r w:rsidRPr="00892C05">
        <w:t>общении</w:t>
      </w:r>
      <w:r w:rsidRPr="00892C05">
        <w:rPr>
          <w:spacing w:val="1"/>
        </w:rPr>
        <w:t xml:space="preserve"> </w:t>
      </w:r>
      <w:r w:rsidRPr="00892C05">
        <w:t>со</w:t>
      </w:r>
      <w:r w:rsidRPr="00892C05">
        <w:rPr>
          <w:spacing w:val="1"/>
        </w:rPr>
        <w:t xml:space="preserve"> </w:t>
      </w:r>
      <w:r w:rsidRPr="00892C05">
        <w:t>взрослыми,</w:t>
      </w:r>
      <w:r w:rsidRPr="00892C05">
        <w:rPr>
          <w:spacing w:val="1"/>
        </w:rPr>
        <w:t xml:space="preserve"> </w:t>
      </w:r>
      <w:r w:rsidRPr="00892C05">
        <w:t>о</w:t>
      </w:r>
      <w:r w:rsidRPr="00892C05">
        <w:rPr>
          <w:spacing w:val="1"/>
        </w:rPr>
        <w:t xml:space="preserve"> </w:t>
      </w:r>
      <w:r w:rsidRPr="00892C05">
        <w:t>чем</w:t>
      </w:r>
      <w:r w:rsidRPr="00892C05">
        <w:rPr>
          <w:spacing w:val="1"/>
        </w:rPr>
        <w:t xml:space="preserve"> </w:t>
      </w:r>
      <w:r w:rsidRPr="00892C05">
        <w:t>свидетельствуют</w:t>
      </w:r>
      <w:r w:rsidRPr="00892C05">
        <w:rPr>
          <w:spacing w:val="1"/>
        </w:rPr>
        <w:t xml:space="preserve"> </w:t>
      </w:r>
      <w:r w:rsidRPr="00892C05">
        <w:t>многочисленные</w:t>
      </w:r>
      <w:r w:rsidRPr="00892C05">
        <w:rPr>
          <w:spacing w:val="60"/>
        </w:rPr>
        <w:t xml:space="preserve"> </w:t>
      </w:r>
      <w:r w:rsidRPr="00892C05">
        <w:t>вопросы,</w:t>
      </w:r>
      <w:r w:rsidRPr="00892C05">
        <w:rPr>
          <w:spacing w:val="1"/>
        </w:rPr>
        <w:t xml:space="preserve"> </w:t>
      </w:r>
      <w:r w:rsidRPr="00892C05">
        <w:t>которые задают дети. Педагог поощряет познавательную активность каждого ребенка, развивает</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наблюдению,</w:t>
      </w:r>
      <w:r w:rsidRPr="00892C05">
        <w:rPr>
          <w:spacing w:val="1"/>
        </w:rPr>
        <w:t xml:space="preserve"> </w:t>
      </w:r>
      <w:r w:rsidRPr="00892C05">
        <w:t>сравнению,</w:t>
      </w:r>
      <w:r w:rsidRPr="00892C05">
        <w:rPr>
          <w:spacing w:val="1"/>
        </w:rPr>
        <w:t xml:space="preserve"> </w:t>
      </w:r>
      <w:r w:rsidRPr="00892C05">
        <w:t>обследованию</w:t>
      </w:r>
      <w:r w:rsidRPr="00892C05">
        <w:rPr>
          <w:spacing w:val="1"/>
        </w:rPr>
        <w:t xml:space="preserve"> </w:t>
      </w:r>
      <w:r w:rsidRPr="00892C05">
        <w:t>свойств</w:t>
      </w:r>
      <w:r w:rsidRPr="00892C05">
        <w:rPr>
          <w:spacing w:val="1"/>
        </w:rPr>
        <w:t xml:space="preserve"> </w:t>
      </w:r>
      <w:r w:rsidRPr="00892C05">
        <w:t>и</w:t>
      </w:r>
      <w:r w:rsidRPr="00892C05">
        <w:rPr>
          <w:spacing w:val="1"/>
        </w:rPr>
        <w:t xml:space="preserve"> </w:t>
      </w:r>
      <w:r w:rsidRPr="00892C05">
        <w:t>качеств</w:t>
      </w:r>
      <w:r w:rsidRPr="00892C05">
        <w:rPr>
          <w:spacing w:val="1"/>
        </w:rPr>
        <w:t xml:space="preserve"> </w:t>
      </w:r>
      <w:r w:rsidRPr="00892C05">
        <w:t>предметов.</w:t>
      </w:r>
      <w:r w:rsidRPr="00892C05">
        <w:rPr>
          <w:spacing w:val="1"/>
        </w:rPr>
        <w:t xml:space="preserve"> </w:t>
      </w:r>
      <w:r w:rsidRPr="00892C05">
        <w:t>Следует</w:t>
      </w:r>
      <w:r w:rsidRPr="00892C05">
        <w:rPr>
          <w:spacing w:val="1"/>
        </w:rPr>
        <w:t xml:space="preserve"> </w:t>
      </w:r>
      <w:r w:rsidRPr="00892C05">
        <w:t>проявлять внимание к вопросам детей, побуждать и поощрять их познавательную активность,</w:t>
      </w:r>
      <w:r w:rsidRPr="00892C05">
        <w:rPr>
          <w:spacing w:val="1"/>
        </w:rPr>
        <w:t xml:space="preserve"> </w:t>
      </w:r>
      <w:r w:rsidRPr="00892C05">
        <w:t>создавая ситуации самостоятельного поиска решения возникающих проблем. Пребывание ребенка</w:t>
      </w:r>
      <w:r w:rsidRPr="00892C05">
        <w:rPr>
          <w:spacing w:val="-57"/>
        </w:rPr>
        <w:t xml:space="preserve"> </w:t>
      </w:r>
      <w:r w:rsidRPr="00892C05">
        <w:t>в ДОО организуется так, чтобы он получил возможность участвовать в разнообразных делах: в</w:t>
      </w:r>
      <w:r w:rsidRPr="00892C05">
        <w:rPr>
          <w:spacing w:val="1"/>
        </w:rPr>
        <w:t xml:space="preserve"> </w:t>
      </w:r>
      <w:r w:rsidRPr="00892C05">
        <w:t>играх, двигательных</w:t>
      </w:r>
      <w:r w:rsidRPr="00892C05">
        <w:rPr>
          <w:spacing w:val="60"/>
        </w:rPr>
        <w:t xml:space="preserve"> </w:t>
      </w:r>
      <w:r w:rsidRPr="00892C05">
        <w:t>упражнениях, в действиях по обследованию свойств и качеств предметов и</w:t>
      </w:r>
      <w:r w:rsidRPr="00892C05">
        <w:rPr>
          <w:spacing w:val="1"/>
        </w:rPr>
        <w:t xml:space="preserve"> </w:t>
      </w:r>
      <w:r w:rsidRPr="00892C05">
        <w:t>их использованию, в рисовании, лепке, речевом общении, в творчестве (имитации, подражание</w:t>
      </w:r>
      <w:r w:rsidRPr="00892C05">
        <w:rPr>
          <w:spacing w:val="1"/>
        </w:rPr>
        <w:t xml:space="preserve"> </w:t>
      </w:r>
      <w:r w:rsidRPr="00892C05">
        <w:t>образам</w:t>
      </w:r>
      <w:r w:rsidRPr="00892C05">
        <w:rPr>
          <w:spacing w:val="-2"/>
        </w:rPr>
        <w:t xml:space="preserve"> </w:t>
      </w:r>
      <w:r w:rsidRPr="00892C05">
        <w:t>животных,</w:t>
      </w:r>
      <w:r w:rsidRPr="00892C05">
        <w:rPr>
          <w:spacing w:val="-3"/>
        </w:rPr>
        <w:t xml:space="preserve"> </w:t>
      </w:r>
      <w:r w:rsidRPr="00892C05">
        <w:t>танцевальные</w:t>
      </w:r>
      <w:r w:rsidRPr="00892C05">
        <w:rPr>
          <w:spacing w:val="-2"/>
        </w:rPr>
        <w:t xml:space="preserve"> </w:t>
      </w:r>
      <w:r w:rsidRPr="00892C05">
        <w:t>импровизации и</w:t>
      </w:r>
      <w:r w:rsidRPr="00892C05">
        <w:rPr>
          <w:spacing w:val="-2"/>
        </w:rPr>
        <w:t xml:space="preserve"> </w:t>
      </w:r>
      <w:r w:rsidRPr="00892C05">
        <w:t>т. п.).</w:t>
      </w:r>
    </w:p>
    <w:p w:rsidR="00696440" w:rsidRPr="00892C05" w:rsidRDefault="00696440" w:rsidP="00696440">
      <w:pPr>
        <w:pStyle w:val="Heading2"/>
        <w:spacing w:before="7"/>
        <w:ind w:right="-70"/>
      </w:pPr>
      <w:r w:rsidRPr="00892C05">
        <w:t>Средняя</w:t>
      </w:r>
      <w:r w:rsidRPr="00892C05">
        <w:rPr>
          <w:spacing w:val="-3"/>
        </w:rPr>
        <w:t xml:space="preserve"> </w:t>
      </w:r>
      <w:r w:rsidRPr="00892C05">
        <w:t>группа</w:t>
      </w:r>
    </w:p>
    <w:p w:rsidR="00696440" w:rsidRPr="00892C05" w:rsidRDefault="00696440" w:rsidP="00696440">
      <w:pPr>
        <w:pStyle w:val="a3"/>
        <w:spacing w:before="36" w:line="276" w:lineRule="auto"/>
        <w:ind w:right="-70"/>
      </w:pPr>
      <w:r w:rsidRPr="00892C05">
        <w:t>Ребенок</w:t>
      </w:r>
      <w:r w:rsidRPr="00892C05">
        <w:rPr>
          <w:spacing w:val="1"/>
        </w:rPr>
        <w:t xml:space="preserve"> </w:t>
      </w:r>
      <w:r w:rsidRPr="00892C05">
        <w:t>пятого</w:t>
      </w:r>
      <w:r w:rsidRPr="00892C05">
        <w:rPr>
          <w:spacing w:val="1"/>
        </w:rPr>
        <w:t xml:space="preserve"> </w:t>
      </w:r>
      <w:r w:rsidRPr="00892C05">
        <w:t>года</w:t>
      </w:r>
      <w:r w:rsidRPr="00892C05">
        <w:rPr>
          <w:spacing w:val="1"/>
        </w:rPr>
        <w:t xml:space="preserve"> </w:t>
      </w:r>
      <w:r w:rsidRPr="00892C05">
        <w:t>жизни</w:t>
      </w:r>
      <w:r w:rsidRPr="00892C05">
        <w:rPr>
          <w:spacing w:val="1"/>
        </w:rPr>
        <w:t xml:space="preserve"> </w:t>
      </w:r>
      <w:r w:rsidRPr="00892C05">
        <w:t>отличается</w:t>
      </w:r>
      <w:r w:rsidRPr="00892C05">
        <w:rPr>
          <w:spacing w:val="1"/>
        </w:rPr>
        <w:t xml:space="preserve"> </w:t>
      </w:r>
      <w:r w:rsidRPr="00892C05">
        <w:t>высокой</w:t>
      </w:r>
      <w:r w:rsidRPr="00892C05">
        <w:rPr>
          <w:spacing w:val="1"/>
        </w:rPr>
        <w:t xml:space="preserve"> </w:t>
      </w:r>
      <w:r w:rsidRPr="00892C05">
        <w:t>активностью.</w:t>
      </w:r>
      <w:r w:rsidRPr="00892C05">
        <w:rPr>
          <w:spacing w:val="1"/>
        </w:rPr>
        <w:t xml:space="preserve"> </w:t>
      </w:r>
      <w:r w:rsidRPr="00892C05">
        <w:t>Это</w:t>
      </w:r>
      <w:r w:rsidRPr="00892C05">
        <w:rPr>
          <w:spacing w:val="1"/>
        </w:rPr>
        <w:t xml:space="preserve"> </w:t>
      </w:r>
      <w:r w:rsidRPr="00892C05">
        <w:t>создает</w:t>
      </w:r>
      <w:r w:rsidRPr="00892C05">
        <w:rPr>
          <w:spacing w:val="1"/>
        </w:rPr>
        <w:t xml:space="preserve"> </w:t>
      </w:r>
      <w:r w:rsidRPr="00892C05">
        <w:t>новые</w:t>
      </w:r>
      <w:r w:rsidRPr="00892C05">
        <w:rPr>
          <w:spacing w:val="1"/>
        </w:rPr>
        <w:t xml:space="preserve"> </w:t>
      </w:r>
      <w:r w:rsidRPr="00892C05">
        <w:t>возможности</w:t>
      </w:r>
      <w:r w:rsidRPr="00892C05">
        <w:rPr>
          <w:spacing w:val="1"/>
        </w:rPr>
        <w:t xml:space="preserve"> </w:t>
      </w:r>
      <w:r w:rsidRPr="00892C05">
        <w:t>для</w:t>
      </w:r>
      <w:r w:rsidRPr="00892C05">
        <w:rPr>
          <w:spacing w:val="1"/>
        </w:rPr>
        <w:t xml:space="preserve"> </w:t>
      </w:r>
      <w:r w:rsidRPr="00892C05">
        <w:t>развития</w:t>
      </w:r>
      <w:r w:rsidRPr="00892C05">
        <w:rPr>
          <w:spacing w:val="1"/>
        </w:rPr>
        <w:t xml:space="preserve"> </w:t>
      </w:r>
      <w:r w:rsidRPr="00892C05">
        <w:t>самостоятельности</w:t>
      </w:r>
      <w:r w:rsidRPr="00892C05">
        <w:rPr>
          <w:spacing w:val="1"/>
        </w:rPr>
        <w:t xml:space="preserve"> </w:t>
      </w:r>
      <w:r w:rsidRPr="00892C05">
        <w:t>во</w:t>
      </w:r>
      <w:r w:rsidRPr="00892C05">
        <w:rPr>
          <w:spacing w:val="1"/>
        </w:rPr>
        <w:t xml:space="preserve"> </w:t>
      </w:r>
      <w:r w:rsidRPr="00892C05">
        <w:t>всех</w:t>
      </w:r>
      <w:r w:rsidRPr="00892C05">
        <w:rPr>
          <w:spacing w:val="1"/>
        </w:rPr>
        <w:t xml:space="preserve"> </w:t>
      </w:r>
      <w:r w:rsidRPr="00892C05">
        <w:t>сферах</w:t>
      </w:r>
      <w:r w:rsidRPr="00892C05">
        <w:rPr>
          <w:spacing w:val="1"/>
        </w:rPr>
        <w:t xml:space="preserve"> </w:t>
      </w:r>
      <w:r w:rsidRPr="00892C05">
        <w:t>его</w:t>
      </w:r>
      <w:r w:rsidRPr="00892C05">
        <w:rPr>
          <w:spacing w:val="1"/>
        </w:rPr>
        <w:t xml:space="preserve"> </w:t>
      </w:r>
      <w:r w:rsidRPr="00892C05">
        <w:t>жизни.</w:t>
      </w:r>
      <w:r w:rsidRPr="00892C05">
        <w:rPr>
          <w:spacing w:val="1"/>
        </w:rPr>
        <w:t xml:space="preserve"> </w:t>
      </w:r>
      <w:r w:rsidRPr="00892C05">
        <w:t>Развитию</w:t>
      </w:r>
      <w:r w:rsidRPr="00892C05">
        <w:rPr>
          <w:spacing w:val="1"/>
        </w:rPr>
        <w:t xml:space="preserve"> </w:t>
      </w:r>
      <w:r w:rsidRPr="00892C05">
        <w:t>самостоятельности</w:t>
      </w:r>
      <w:r w:rsidRPr="00892C05">
        <w:rPr>
          <w:spacing w:val="1"/>
        </w:rPr>
        <w:t xml:space="preserve"> </w:t>
      </w:r>
      <w:r w:rsidRPr="00892C05">
        <w:t>в</w:t>
      </w:r>
      <w:r w:rsidRPr="00892C05">
        <w:rPr>
          <w:spacing w:val="1"/>
        </w:rPr>
        <w:t xml:space="preserve"> </w:t>
      </w:r>
      <w:r w:rsidRPr="00892C05">
        <w:t>познании</w:t>
      </w:r>
      <w:r w:rsidRPr="00892C05">
        <w:rPr>
          <w:spacing w:val="1"/>
        </w:rPr>
        <w:t xml:space="preserve"> </w:t>
      </w:r>
      <w:r w:rsidRPr="00892C05">
        <w:t>способствует</w:t>
      </w:r>
      <w:r w:rsidRPr="00892C05">
        <w:rPr>
          <w:spacing w:val="1"/>
        </w:rPr>
        <w:t xml:space="preserve"> </w:t>
      </w:r>
      <w:r w:rsidRPr="00892C05">
        <w:t>освоение</w:t>
      </w:r>
      <w:r w:rsidRPr="00892C05">
        <w:rPr>
          <w:spacing w:val="1"/>
        </w:rPr>
        <w:t xml:space="preserve"> </w:t>
      </w:r>
      <w:r w:rsidRPr="00892C05">
        <w:t>детьми</w:t>
      </w:r>
      <w:r w:rsidRPr="00892C05">
        <w:rPr>
          <w:spacing w:val="1"/>
        </w:rPr>
        <w:t xml:space="preserve"> </w:t>
      </w:r>
      <w:r w:rsidRPr="00892C05">
        <w:t>системы</w:t>
      </w:r>
      <w:r w:rsidRPr="00892C05">
        <w:rPr>
          <w:spacing w:val="1"/>
        </w:rPr>
        <w:t xml:space="preserve"> </w:t>
      </w:r>
      <w:r w:rsidRPr="00892C05">
        <w:t>разнообразных</w:t>
      </w:r>
      <w:r w:rsidRPr="00892C05">
        <w:rPr>
          <w:spacing w:val="1"/>
        </w:rPr>
        <w:t xml:space="preserve"> </w:t>
      </w:r>
      <w:r w:rsidRPr="00892C05">
        <w:t>обследовательских</w:t>
      </w:r>
      <w:r w:rsidRPr="00892C05">
        <w:rPr>
          <w:spacing w:val="1"/>
        </w:rPr>
        <w:t xml:space="preserve"> </w:t>
      </w:r>
      <w:r w:rsidRPr="00892C05">
        <w:t>действий,</w:t>
      </w:r>
      <w:r w:rsidRPr="00892C05">
        <w:rPr>
          <w:spacing w:val="1"/>
        </w:rPr>
        <w:t xml:space="preserve"> </w:t>
      </w:r>
      <w:r w:rsidRPr="00892C05">
        <w:t>приемов</w:t>
      </w:r>
      <w:r w:rsidRPr="00892C05">
        <w:rPr>
          <w:spacing w:val="1"/>
        </w:rPr>
        <w:t xml:space="preserve"> </w:t>
      </w:r>
      <w:r w:rsidRPr="00892C05">
        <w:t>простейшего</w:t>
      </w:r>
      <w:r w:rsidRPr="00892C05">
        <w:rPr>
          <w:spacing w:val="1"/>
        </w:rPr>
        <w:t xml:space="preserve"> </w:t>
      </w:r>
      <w:r w:rsidRPr="00892C05">
        <w:t>анализа,</w:t>
      </w:r>
      <w:r w:rsidRPr="00892C05">
        <w:rPr>
          <w:spacing w:val="1"/>
        </w:rPr>
        <w:t xml:space="preserve"> </w:t>
      </w:r>
      <w:r w:rsidRPr="00892C05">
        <w:t>сравнения,</w:t>
      </w:r>
      <w:r w:rsidRPr="00892C05">
        <w:rPr>
          <w:spacing w:val="1"/>
        </w:rPr>
        <w:t xml:space="preserve"> </w:t>
      </w:r>
      <w:r w:rsidRPr="00892C05">
        <w:t>умения</w:t>
      </w:r>
      <w:r w:rsidRPr="00892C05">
        <w:rPr>
          <w:spacing w:val="1"/>
        </w:rPr>
        <w:t xml:space="preserve"> </w:t>
      </w:r>
      <w:r w:rsidRPr="00892C05">
        <w:t>наблюдать.</w:t>
      </w:r>
      <w:r w:rsidRPr="00892C05">
        <w:rPr>
          <w:spacing w:val="1"/>
        </w:rPr>
        <w:t xml:space="preserve"> </w:t>
      </w:r>
      <w:r w:rsidRPr="00892C05">
        <w:t>Педагог</w:t>
      </w:r>
      <w:r w:rsidRPr="00892C05">
        <w:rPr>
          <w:spacing w:val="1"/>
        </w:rPr>
        <w:t xml:space="preserve"> </w:t>
      </w:r>
      <w:r w:rsidRPr="00892C05">
        <w:t>намеренно</w:t>
      </w:r>
      <w:r w:rsidRPr="00892C05">
        <w:rPr>
          <w:spacing w:val="1"/>
        </w:rPr>
        <w:t xml:space="preserve"> </w:t>
      </w:r>
      <w:r w:rsidRPr="00892C05">
        <w:t>насыщает</w:t>
      </w:r>
      <w:r w:rsidRPr="00892C05">
        <w:rPr>
          <w:spacing w:val="1"/>
        </w:rPr>
        <w:t xml:space="preserve"> </w:t>
      </w:r>
      <w:r w:rsidRPr="00892C05">
        <w:t>жизнь</w:t>
      </w:r>
      <w:r w:rsidRPr="00892C05">
        <w:rPr>
          <w:spacing w:val="1"/>
        </w:rPr>
        <w:t xml:space="preserve"> </w:t>
      </w:r>
      <w:r w:rsidRPr="00892C05">
        <w:t>детей</w:t>
      </w:r>
      <w:r w:rsidRPr="00892C05">
        <w:rPr>
          <w:spacing w:val="1"/>
        </w:rPr>
        <w:t xml:space="preserve"> </w:t>
      </w:r>
      <w:r w:rsidRPr="00892C05">
        <w:t>проблемными</w:t>
      </w:r>
      <w:r w:rsidRPr="00892C05">
        <w:rPr>
          <w:spacing w:val="1"/>
        </w:rPr>
        <w:t xml:space="preserve"> </w:t>
      </w:r>
      <w:r w:rsidRPr="00892C05">
        <w:t>практическими</w:t>
      </w:r>
      <w:r w:rsidRPr="00892C05">
        <w:rPr>
          <w:spacing w:val="1"/>
        </w:rPr>
        <w:t xml:space="preserve"> </w:t>
      </w:r>
      <w:r w:rsidRPr="00892C05">
        <w:t>и</w:t>
      </w:r>
      <w:r w:rsidRPr="00892C05">
        <w:rPr>
          <w:spacing w:val="1"/>
        </w:rPr>
        <w:t xml:space="preserve"> </w:t>
      </w:r>
      <w:r w:rsidRPr="00892C05">
        <w:t>познавательными</w:t>
      </w:r>
      <w:r w:rsidRPr="00892C05">
        <w:rPr>
          <w:spacing w:val="1"/>
        </w:rPr>
        <w:t xml:space="preserve"> </w:t>
      </w:r>
      <w:r w:rsidRPr="00892C05">
        <w:t>ситуациями,</w:t>
      </w:r>
      <w:r w:rsidRPr="00892C05">
        <w:rPr>
          <w:spacing w:val="1"/>
        </w:rPr>
        <w:t xml:space="preserve"> </w:t>
      </w:r>
      <w:r w:rsidRPr="00892C05">
        <w:t>в</w:t>
      </w:r>
      <w:r w:rsidRPr="00892C05">
        <w:rPr>
          <w:spacing w:val="1"/>
        </w:rPr>
        <w:t xml:space="preserve"> </w:t>
      </w:r>
      <w:r w:rsidRPr="00892C05">
        <w:t>которых</w:t>
      </w:r>
      <w:r w:rsidRPr="00892C05">
        <w:rPr>
          <w:spacing w:val="1"/>
        </w:rPr>
        <w:t xml:space="preserve"> </w:t>
      </w:r>
      <w:r w:rsidRPr="00892C05">
        <w:t>детям</w:t>
      </w:r>
      <w:r w:rsidRPr="00892C05">
        <w:rPr>
          <w:spacing w:val="1"/>
        </w:rPr>
        <w:t xml:space="preserve"> </w:t>
      </w:r>
      <w:r w:rsidRPr="00892C05">
        <w:t>необходимо</w:t>
      </w:r>
      <w:r w:rsidRPr="00892C05">
        <w:rPr>
          <w:spacing w:val="1"/>
        </w:rPr>
        <w:t xml:space="preserve"> </w:t>
      </w:r>
      <w:r w:rsidRPr="00892C05">
        <w:t>самостоятельно</w:t>
      </w:r>
      <w:r w:rsidRPr="00892C05">
        <w:rPr>
          <w:spacing w:val="1"/>
        </w:rPr>
        <w:t xml:space="preserve"> </w:t>
      </w:r>
      <w:r w:rsidRPr="00892C05">
        <w:t>применить</w:t>
      </w:r>
      <w:r w:rsidRPr="00892C05">
        <w:rPr>
          <w:spacing w:val="1"/>
        </w:rPr>
        <w:t xml:space="preserve"> </w:t>
      </w:r>
      <w:r w:rsidRPr="00892C05">
        <w:t>освоенные</w:t>
      </w:r>
      <w:r w:rsidRPr="00892C05">
        <w:rPr>
          <w:spacing w:val="1"/>
        </w:rPr>
        <w:t xml:space="preserve"> </w:t>
      </w:r>
      <w:r w:rsidRPr="00892C05">
        <w:t>приемы.</w:t>
      </w:r>
      <w:r w:rsidRPr="00892C05">
        <w:rPr>
          <w:spacing w:val="1"/>
        </w:rPr>
        <w:t xml:space="preserve"> </w:t>
      </w:r>
      <w:r w:rsidRPr="00892C05">
        <w:t>Доброжелательное,</w:t>
      </w:r>
      <w:r w:rsidRPr="00892C05">
        <w:rPr>
          <w:spacing w:val="17"/>
        </w:rPr>
        <w:t xml:space="preserve"> </w:t>
      </w:r>
      <w:r w:rsidRPr="00892C05">
        <w:t>заинтересованное</w:t>
      </w:r>
      <w:r w:rsidRPr="00892C05">
        <w:rPr>
          <w:spacing w:val="16"/>
        </w:rPr>
        <w:t xml:space="preserve"> </w:t>
      </w:r>
      <w:r w:rsidRPr="00892C05">
        <w:t>отношение</w:t>
      </w:r>
      <w:r w:rsidRPr="00892C05">
        <w:rPr>
          <w:spacing w:val="21"/>
        </w:rPr>
        <w:t xml:space="preserve"> </w:t>
      </w:r>
      <w:r w:rsidRPr="00892C05">
        <w:t>педагога</w:t>
      </w:r>
      <w:r w:rsidRPr="00892C05">
        <w:rPr>
          <w:spacing w:val="16"/>
        </w:rPr>
        <w:t xml:space="preserve"> </w:t>
      </w:r>
      <w:r w:rsidRPr="00892C05">
        <w:t>к</w:t>
      </w:r>
      <w:r w:rsidRPr="00892C05">
        <w:rPr>
          <w:spacing w:val="18"/>
        </w:rPr>
        <w:t xml:space="preserve"> </w:t>
      </w:r>
      <w:r w:rsidRPr="00892C05">
        <w:t>детским</w:t>
      </w:r>
      <w:r w:rsidRPr="00892C05">
        <w:rPr>
          <w:spacing w:val="16"/>
        </w:rPr>
        <w:t xml:space="preserve"> </w:t>
      </w:r>
      <w:r w:rsidRPr="00892C05">
        <w:t>вопросам</w:t>
      </w:r>
      <w:r w:rsidRPr="00892C05">
        <w:rPr>
          <w:spacing w:val="16"/>
        </w:rPr>
        <w:t xml:space="preserve"> </w:t>
      </w:r>
      <w:r w:rsidRPr="00892C05">
        <w:t>и</w:t>
      </w:r>
      <w:r w:rsidRPr="00892C05">
        <w:rPr>
          <w:spacing w:val="18"/>
        </w:rPr>
        <w:t xml:space="preserve"> </w:t>
      </w:r>
      <w:r w:rsidRPr="00892C05">
        <w:t>проблемам,</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firstLine="0"/>
      </w:pPr>
      <w:r w:rsidRPr="00892C05">
        <w:lastRenderedPageBreak/>
        <w:t>готовность на равных обсуждать их помогает поддержать и направить детскую познавательную</w:t>
      </w:r>
      <w:r w:rsidRPr="00892C05">
        <w:rPr>
          <w:spacing w:val="1"/>
        </w:rPr>
        <w:t xml:space="preserve"> </w:t>
      </w:r>
      <w:r w:rsidRPr="00892C05">
        <w:t>активность в нужное русло, а также укрепляет доверие ребенка к взрослому. Во время занятий и в</w:t>
      </w:r>
      <w:r w:rsidRPr="00892C05">
        <w:rPr>
          <w:spacing w:val="1"/>
        </w:rPr>
        <w:t xml:space="preserve"> </w:t>
      </w:r>
      <w:r w:rsidRPr="00892C05">
        <w:t>свободной</w:t>
      </w:r>
      <w:r w:rsidRPr="00892C05">
        <w:rPr>
          <w:spacing w:val="1"/>
        </w:rPr>
        <w:t xml:space="preserve"> </w:t>
      </w:r>
      <w:r w:rsidRPr="00892C05">
        <w:t>детской</w:t>
      </w:r>
      <w:r w:rsidRPr="00892C05">
        <w:rPr>
          <w:spacing w:val="1"/>
        </w:rPr>
        <w:t xml:space="preserve"> </w:t>
      </w:r>
      <w:r w:rsidRPr="00892C05">
        <w:t>деятельности</w:t>
      </w:r>
      <w:r w:rsidRPr="00892C05">
        <w:rPr>
          <w:spacing w:val="1"/>
        </w:rPr>
        <w:t xml:space="preserve"> </w:t>
      </w:r>
      <w:r w:rsidRPr="00892C05">
        <w:t>педагог</w:t>
      </w:r>
      <w:r w:rsidRPr="00892C05">
        <w:rPr>
          <w:spacing w:val="1"/>
        </w:rPr>
        <w:t xml:space="preserve"> </w:t>
      </w:r>
      <w:r w:rsidRPr="00892C05">
        <w:t>создает</w:t>
      </w:r>
      <w:r w:rsidRPr="00892C05">
        <w:rPr>
          <w:spacing w:val="1"/>
        </w:rPr>
        <w:t xml:space="preserve"> </w:t>
      </w:r>
      <w:r w:rsidRPr="00892C05">
        <w:t>различные</w:t>
      </w:r>
      <w:r w:rsidRPr="00892C05">
        <w:rPr>
          <w:spacing w:val="1"/>
        </w:rPr>
        <w:t xml:space="preserve"> </w:t>
      </w:r>
      <w:r w:rsidRPr="00892C05">
        <w:t>ситуации,</w:t>
      </w:r>
      <w:r w:rsidRPr="00892C05">
        <w:rPr>
          <w:spacing w:val="1"/>
        </w:rPr>
        <w:t xml:space="preserve"> </w:t>
      </w:r>
      <w:r w:rsidRPr="00892C05">
        <w:t>побуждающие</w:t>
      </w:r>
      <w:r w:rsidRPr="00892C05">
        <w:rPr>
          <w:spacing w:val="1"/>
        </w:rPr>
        <w:t xml:space="preserve"> </w:t>
      </w:r>
      <w:r w:rsidRPr="00892C05">
        <w:t>детей</w:t>
      </w:r>
      <w:r w:rsidRPr="00892C05">
        <w:rPr>
          <w:spacing w:val="1"/>
        </w:rPr>
        <w:t xml:space="preserve"> </w:t>
      </w:r>
      <w:r w:rsidRPr="00892C05">
        <w:t>проявить инициативу, активность, совместно найти правильное решение проблемы. По мере того,</w:t>
      </w:r>
      <w:r w:rsidRPr="00892C05">
        <w:rPr>
          <w:spacing w:val="1"/>
        </w:rPr>
        <w:t xml:space="preserve"> </w:t>
      </w:r>
      <w:r w:rsidRPr="00892C05">
        <w:t>как дети учатся решать возникающие перед ними задачи, у них развивается самостоятельность и</w:t>
      </w:r>
      <w:r w:rsidRPr="00892C05">
        <w:rPr>
          <w:spacing w:val="1"/>
        </w:rPr>
        <w:t xml:space="preserve"> </w:t>
      </w:r>
      <w:r w:rsidRPr="00892C05">
        <w:t>уверенность в себе. Педагог создает ситуации, в которых дети приобретают опыт дружеского</w:t>
      </w:r>
      <w:r w:rsidRPr="00892C05">
        <w:rPr>
          <w:spacing w:val="1"/>
        </w:rPr>
        <w:t xml:space="preserve"> </w:t>
      </w:r>
      <w:r w:rsidRPr="00892C05">
        <w:t>общения, внимания к окружающим. Это ситуации взаимной поддержки, проявления внимания к</w:t>
      </w:r>
      <w:r w:rsidRPr="00892C05">
        <w:rPr>
          <w:spacing w:val="1"/>
        </w:rPr>
        <w:t xml:space="preserve"> </w:t>
      </w:r>
      <w:r w:rsidRPr="00892C05">
        <w:t>старшим,</w:t>
      </w:r>
      <w:r w:rsidRPr="00892C05">
        <w:rPr>
          <w:spacing w:val="1"/>
        </w:rPr>
        <w:t xml:space="preserve"> </w:t>
      </w:r>
      <w:r w:rsidRPr="00892C05">
        <w:t>заботы</w:t>
      </w:r>
      <w:r w:rsidRPr="00892C05">
        <w:rPr>
          <w:spacing w:val="1"/>
        </w:rPr>
        <w:t xml:space="preserve"> </w:t>
      </w:r>
      <w:r w:rsidRPr="00892C05">
        <w:t>о</w:t>
      </w:r>
      <w:r w:rsidRPr="00892C05">
        <w:rPr>
          <w:spacing w:val="1"/>
        </w:rPr>
        <w:t xml:space="preserve"> </w:t>
      </w:r>
      <w:r w:rsidRPr="00892C05">
        <w:t>животных,</w:t>
      </w:r>
      <w:r w:rsidRPr="00892C05">
        <w:rPr>
          <w:spacing w:val="1"/>
        </w:rPr>
        <w:t xml:space="preserve"> </w:t>
      </w:r>
      <w:r w:rsidRPr="00892C05">
        <w:t>бережного</w:t>
      </w:r>
      <w:r w:rsidRPr="00892C05">
        <w:rPr>
          <w:spacing w:val="1"/>
        </w:rPr>
        <w:t xml:space="preserve"> </w:t>
      </w:r>
      <w:r w:rsidRPr="00892C05">
        <w:t>отношения</w:t>
      </w:r>
      <w:r w:rsidRPr="00892C05">
        <w:rPr>
          <w:spacing w:val="1"/>
        </w:rPr>
        <w:t xml:space="preserve"> </w:t>
      </w:r>
      <w:r w:rsidRPr="00892C05">
        <w:t>к</w:t>
      </w:r>
      <w:r w:rsidRPr="00892C05">
        <w:rPr>
          <w:spacing w:val="1"/>
        </w:rPr>
        <w:t xml:space="preserve"> </w:t>
      </w:r>
      <w:r w:rsidRPr="00892C05">
        <w:t>вещам</w:t>
      </w:r>
      <w:r w:rsidRPr="00892C05">
        <w:rPr>
          <w:spacing w:val="1"/>
        </w:rPr>
        <w:t xml:space="preserve"> </w:t>
      </w:r>
      <w:r w:rsidRPr="00892C05">
        <w:t>и</w:t>
      </w:r>
      <w:r w:rsidRPr="00892C05">
        <w:rPr>
          <w:spacing w:val="1"/>
        </w:rPr>
        <w:t xml:space="preserve"> </w:t>
      </w:r>
      <w:r w:rsidRPr="00892C05">
        <w:t>игрушкам.</w:t>
      </w:r>
      <w:r w:rsidRPr="00892C05">
        <w:rPr>
          <w:spacing w:val="1"/>
        </w:rPr>
        <w:t xml:space="preserve"> </w:t>
      </w:r>
      <w:r w:rsidRPr="00892C05">
        <w:t>Воспитатель</w:t>
      </w:r>
      <w:r w:rsidRPr="00892C05">
        <w:rPr>
          <w:spacing w:val="1"/>
        </w:rPr>
        <w:t xml:space="preserve"> </w:t>
      </w:r>
      <w:r w:rsidRPr="00892C05">
        <w:t>пробуждает</w:t>
      </w:r>
      <w:r w:rsidRPr="00892C05">
        <w:rPr>
          <w:spacing w:val="1"/>
        </w:rPr>
        <w:t xml:space="preserve"> </w:t>
      </w:r>
      <w:r w:rsidRPr="00892C05">
        <w:t>эмоциональную</w:t>
      </w:r>
      <w:r w:rsidRPr="00892C05">
        <w:rPr>
          <w:spacing w:val="1"/>
        </w:rPr>
        <w:t xml:space="preserve"> </w:t>
      </w:r>
      <w:r w:rsidRPr="00892C05">
        <w:t>отзывчивость</w:t>
      </w:r>
      <w:r w:rsidRPr="00892C05">
        <w:rPr>
          <w:spacing w:val="1"/>
        </w:rPr>
        <w:t xml:space="preserve"> </w:t>
      </w:r>
      <w:r w:rsidRPr="00892C05">
        <w:t>детей,</w:t>
      </w:r>
      <w:r w:rsidRPr="00892C05">
        <w:rPr>
          <w:spacing w:val="1"/>
        </w:rPr>
        <w:t xml:space="preserve"> </w:t>
      </w:r>
      <w:r w:rsidRPr="00892C05">
        <w:t>направляет</w:t>
      </w:r>
      <w:r w:rsidRPr="00892C05">
        <w:rPr>
          <w:spacing w:val="1"/>
        </w:rPr>
        <w:t xml:space="preserve"> </w:t>
      </w:r>
      <w:r w:rsidRPr="00892C05">
        <w:t>ее</w:t>
      </w:r>
      <w:r w:rsidRPr="00892C05">
        <w:rPr>
          <w:spacing w:val="1"/>
        </w:rPr>
        <w:t xml:space="preserve"> </w:t>
      </w:r>
      <w:r w:rsidRPr="00892C05">
        <w:t>на</w:t>
      </w:r>
      <w:r w:rsidRPr="00892C05">
        <w:rPr>
          <w:spacing w:val="1"/>
        </w:rPr>
        <w:t xml:space="preserve"> </w:t>
      </w:r>
      <w:r w:rsidRPr="00892C05">
        <w:t>сочувствие</w:t>
      </w:r>
      <w:r w:rsidRPr="00892C05">
        <w:rPr>
          <w:spacing w:val="1"/>
        </w:rPr>
        <w:t xml:space="preserve"> </w:t>
      </w:r>
      <w:r w:rsidRPr="00892C05">
        <w:t>сверстникам,</w:t>
      </w:r>
      <w:r w:rsidRPr="00892C05">
        <w:rPr>
          <w:spacing w:val="1"/>
        </w:rPr>
        <w:t xml:space="preserve"> </w:t>
      </w:r>
      <w:r w:rsidRPr="00892C05">
        <w:t>элементарную</w:t>
      </w:r>
      <w:r w:rsidRPr="00892C05">
        <w:rPr>
          <w:spacing w:val="-1"/>
        </w:rPr>
        <w:t xml:space="preserve"> </w:t>
      </w:r>
      <w:r w:rsidRPr="00892C05">
        <w:t>взаимопомощь.</w:t>
      </w:r>
    </w:p>
    <w:p w:rsidR="00696440" w:rsidRPr="00892C05" w:rsidRDefault="00696440" w:rsidP="00696440">
      <w:pPr>
        <w:pStyle w:val="a3"/>
        <w:spacing w:line="276" w:lineRule="auto"/>
        <w:ind w:right="-70"/>
      </w:pPr>
      <w:r w:rsidRPr="00892C05">
        <w:t>Важно, чтобы у ребенка всегда была возможность выбора игры, а для этого набор игр</w:t>
      </w:r>
      <w:r w:rsidRPr="00892C05">
        <w:rPr>
          <w:spacing w:val="1"/>
        </w:rPr>
        <w:t xml:space="preserve"> </w:t>
      </w:r>
      <w:r w:rsidRPr="00892C05">
        <w:t>должен быть достаточно разнообразным и постоянно меняющимся (смена части игр</w:t>
      </w:r>
      <w:r w:rsidRPr="00892C05">
        <w:rPr>
          <w:spacing w:val="60"/>
        </w:rPr>
        <w:t xml:space="preserve"> </w:t>
      </w:r>
      <w:r w:rsidRPr="00892C05">
        <w:t>- примерно</w:t>
      </w:r>
      <w:r w:rsidRPr="00892C05">
        <w:rPr>
          <w:spacing w:val="1"/>
        </w:rPr>
        <w:t xml:space="preserve"> </w:t>
      </w:r>
      <w:r w:rsidRPr="00892C05">
        <w:t>раз в два месяца). Около 15% игр должны быть предназначены для детей старшей возрастной</w:t>
      </w:r>
      <w:r w:rsidRPr="00892C05">
        <w:rPr>
          <w:spacing w:val="1"/>
        </w:rPr>
        <w:t xml:space="preserve"> </w:t>
      </w:r>
      <w:r w:rsidRPr="00892C05">
        <w:t>группы,</w:t>
      </w:r>
      <w:r w:rsidRPr="00892C05">
        <w:rPr>
          <w:spacing w:val="1"/>
        </w:rPr>
        <w:t xml:space="preserve"> </w:t>
      </w:r>
      <w:r w:rsidRPr="00892C05">
        <w:t>чтобы</w:t>
      </w:r>
      <w:r w:rsidRPr="00892C05">
        <w:rPr>
          <w:spacing w:val="1"/>
        </w:rPr>
        <w:t xml:space="preserve"> </w:t>
      </w:r>
      <w:r w:rsidRPr="00892C05">
        <w:t>дать</w:t>
      </w:r>
      <w:r w:rsidRPr="00892C05">
        <w:rPr>
          <w:spacing w:val="1"/>
        </w:rPr>
        <w:t xml:space="preserve"> </w:t>
      </w:r>
      <w:r w:rsidRPr="00892C05">
        <w:t>возможность</w:t>
      </w:r>
      <w:r w:rsidRPr="00892C05">
        <w:rPr>
          <w:spacing w:val="1"/>
        </w:rPr>
        <w:t xml:space="preserve"> </w:t>
      </w:r>
      <w:r w:rsidRPr="00892C05">
        <w:t>ребятам,</w:t>
      </w:r>
      <w:r w:rsidRPr="00892C05">
        <w:rPr>
          <w:spacing w:val="1"/>
        </w:rPr>
        <w:t xml:space="preserve"> </w:t>
      </w:r>
      <w:r w:rsidRPr="00892C05">
        <w:t>опережающим</w:t>
      </w:r>
      <w:r w:rsidRPr="00892C05">
        <w:rPr>
          <w:spacing w:val="1"/>
        </w:rPr>
        <w:t xml:space="preserve"> </w:t>
      </w:r>
      <w:r w:rsidRPr="00892C05">
        <w:t>в</w:t>
      </w:r>
      <w:r w:rsidRPr="00892C05">
        <w:rPr>
          <w:spacing w:val="1"/>
        </w:rPr>
        <w:t xml:space="preserve"> </w:t>
      </w:r>
      <w:r w:rsidRPr="00892C05">
        <w:t>развитии</w:t>
      </w:r>
      <w:r w:rsidRPr="00892C05">
        <w:rPr>
          <w:spacing w:val="1"/>
        </w:rPr>
        <w:t xml:space="preserve"> </w:t>
      </w:r>
      <w:r w:rsidRPr="00892C05">
        <w:t>сверстников,</w:t>
      </w:r>
      <w:r w:rsidRPr="00892C05">
        <w:rPr>
          <w:spacing w:val="1"/>
        </w:rPr>
        <w:t xml:space="preserve"> </w:t>
      </w:r>
      <w:r w:rsidRPr="00892C05">
        <w:t>не</w:t>
      </w:r>
      <w:r w:rsidRPr="00892C05">
        <w:rPr>
          <w:spacing w:val="1"/>
        </w:rPr>
        <w:t xml:space="preserve"> </w:t>
      </w:r>
      <w:r w:rsidRPr="00892C05">
        <w:t>останавливаться,</w:t>
      </w:r>
      <w:r w:rsidRPr="00892C05">
        <w:rPr>
          <w:spacing w:val="-1"/>
        </w:rPr>
        <w:t xml:space="preserve"> </w:t>
      </w:r>
      <w:r w:rsidRPr="00892C05">
        <w:t>а</w:t>
      </w:r>
      <w:r w:rsidRPr="00892C05">
        <w:rPr>
          <w:spacing w:val="-1"/>
        </w:rPr>
        <w:t xml:space="preserve"> </w:t>
      </w:r>
      <w:r w:rsidRPr="00892C05">
        <w:t>продвигаться дальше.</w:t>
      </w:r>
    </w:p>
    <w:p w:rsidR="00696440" w:rsidRPr="00892C05" w:rsidRDefault="00696440" w:rsidP="00696440">
      <w:pPr>
        <w:pStyle w:val="Heading2"/>
        <w:spacing w:before="6"/>
        <w:ind w:right="-70"/>
      </w:pPr>
      <w:r w:rsidRPr="00892C05">
        <w:t>Старшая</w:t>
      </w:r>
      <w:r w:rsidRPr="00892C05">
        <w:rPr>
          <w:spacing w:val="-4"/>
        </w:rPr>
        <w:t xml:space="preserve"> </w:t>
      </w:r>
      <w:r w:rsidRPr="00892C05">
        <w:t>и</w:t>
      </w:r>
      <w:r w:rsidRPr="00892C05">
        <w:rPr>
          <w:spacing w:val="-4"/>
        </w:rPr>
        <w:t xml:space="preserve"> </w:t>
      </w:r>
      <w:r w:rsidRPr="00892C05">
        <w:t>подготовительная</w:t>
      </w:r>
      <w:r w:rsidRPr="00892C05">
        <w:rPr>
          <w:spacing w:val="-4"/>
        </w:rPr>
        <w:t xml:space="preserve"> </w:t>
      </w:r>
      <w:r w:rsidRPr="00892C05">
        <w:t>группы</w:t>
      </w:r>
    </w:p>
    <w:p w:rsidR="00696440" w:rsidRPr="00892C05" w:rsidRDefault="00696440" w:rsidP="00696440">
      <w:pPr>
        <w:pStyle w:val="a3"/>
        <w:spacing w:before="36" w:line="276" w:lineRule="auto"/>
        <w:ind w:right="-70"/>
      </w:pPr>
      <w:r w:rsidRPr="00892C05">
        <w:t>Опираясь</w:t>
      </w:r>
      <w:r w:rsidRPr="00892C05">
        <w:rPr>
          <w:spacing w:val="1"/>
        </w:rPr>
        <w:t xml:space="preserve"> </w:t>
      </w:r>
      <w:r w:rsidRPr="00892C05">
        <w:t>на</w:t>
      </w:r>
      <w:r w:rsidRPr="00892C05">
        <w:rPr>
          <w:spacing w:val="1"/>
        </w:rPr>
        <w:t xml:space="preserve"> </w:t>
      </w:r>
      <w:r w:rsidRPr="00892C05">
        <w:t>характерную</w:t>
      </w:r>
      <w:r w:rsidRPr="00892C05">
        <w:rPr>
          <w:spacing w:val="1"/>
        </w:rPr>
        <w:t xml:space="preserve"> </w:t>
      </w:r>
      <w:r w:rsidRPr="00892C05">
        <w:t>для</w:t>
      </w:r>
      <w:r w:rsidRPr="00892C05">
        <w:rPr>
          <w:spacing w:val="1"/>
        </w:rPr>
        <w:t xml:space="preserve"> </w:t>
      </w:r>
      <w:r w:rsidRPr="00892C05">
        <w:t>детей</w:t>
      </w:r>
      <w:r w:rsidRPr="00892C05">
        <w:rPr>
          <w:spacing w:val="1"/>
        </w:rPr>
        <w:t xml:space="preserve"> </w:t>
      </w:r>
      <w:r w:rsidRPr="00892C05">
        <w:t>старшего</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потребность</w:t>
      </w:r>
      <w:r w:rsidRPr="00892C05">
        <w:rPr>
          <w:spacing w:val="1"/>
        </w:rPr>
        <w:t xml:space="preserve"> </w:t>
      </w:r>
      <w:r w:rsidRPr="00892C05">
        <w:t>в</w:t>
      </w:r>
      <w:r w:rsidRPr="00892C05">
        <w:rPr>
          <w:spacing w:val="1"/>
        </w:rPr>
        <w:t xml:space="preserve"> </w:t>
      </w:r>
      <w:r w:rsidRPr="00892C05">
        <w:t>самоутверждении и признании со стороны взрослых, педагог обеспечивает условия для развития</w:t>
      </w:r>
      <w:r w:rsidRPr="00892C05">
        <w:rPr>
          <w:spacing w:val="1"/>
        </w:rPr>
        <w:t xml:space="preserve"> </w:t>
      </w:r>
      <w:r w:rsidRPr="00892C05">
        <w:t>детской самостоятельности, инициативы и творчества. Он создает ситуации, побуждающие детей</w:t>
      </w:r>
      <w:r w:rsidRPr="00892C05">
        <w:rPr>
          <w:spacing w:val="1"/>
        </w:rPr>
        <w:t xml:space="preserve"> </w:t>
      </w:r>
      <w:r w:rsidRPr="00892C05">
        <w:t>активно применять свои знания и умения, ставит перед ними все более сложные задачи, развивает</w:t>
      </w:r>
      <w:r w:rsidRPr="00892C05">
        <w:rPr>
          <w:spacing w:val="1"/>
        </w:rPr>
        <w:t xml:space="preserve"> </w:t>
      </w:r>
      <w:r w:rsidRPr="00892C05">
        <w:t>волю,</w:t>
      </w:r>
      <w:r w:rsidRPr="00892C05">
        <w:rPr>
          <w:spacing w:val="1"/>
        </w:rPr>
        <w:t xml:space="preserve"> </w:t>
      </w:r>
      <w:r w:rsidRPr="00892C05">
        <w:t>поддерживает</w:t>
      </w:r>
      <w:r w:rsidRPr="00892C05">
        <w:rPr>
          <w:spacing w:val="1"/>
        </w:rPr>
        <w:t xml:space="preserve"> </w:t>
      </w:r>
      <w:r w:rsidRPr="00892C05">
        <w:t>желание</w:t>
      </w:r>
      <w:r w:rsidRPr="00892C05">
        <w:rPr>
          <w:spacing w:val="1"/>
        </w:rPr>
        <w:t xml:space="preserve"> </w:t>
      </w:r>
      <w:r w:rsidRPr="00892C05">
        <w:t>преодолевать</w:t>
      </w:r>
      <w:r w:rsidRPr="00892C05">
        <w:rPr>
          <w:spacing w:val="1"/>
        </w:rPr>
        <w:t xml:space="preserve"> </w:t>
      </w:r>
      <w:r w:rsidRPr="00892C05">
        <w:t>трудности,</w:t>
      </w:r>
      <w:r w:rsidRPr="00892C05">
        <w:rPr>
          <w:spacing w:val="1"/>
        </w:rPr>
        <w:t xml:space="preserve"> </w:t>
      </w:r>
      <w:r w:rsidRPr="00892C05">
        <w:t>доводить</w:t>
      </w:r>
      <w:r w:rsidRPr="00892C05">
        <w:rPr>
          <w:spacing w:val="1"/>
        </w:rPr>
        <w:t xml:space="preserve"> </w:t>
      </w:r>
      <w:r w:rsidRPr="00892C05">
        <w:t>начатое</w:t>
      </w:r>
      <w:r w:rsidRPr="00892C05">
        <w:rPr>
          <w:spacing w:val="1"/>
        </w:rPr>
        <w:t xml:space="preserve"> </w:t>
      </w:r>
      <w:r w:rsidRPr="00892C05">
        <w:t>дело</w:t>
      </w:r>
      <w:r w:rsidRPr="00892C05">
        <w:rPr>
          <w:spacing w:val="1"/>
        </w:rPr>
        <w:t xml:space="preserve"> </w:t>
      </w:r>
      <w:r w:rsidRPr="00892C05">
        <w:t>до</w:t>
      </w:r>
      <w:r w:rsidRPr="00892C05">
        <w:rPr>
          <w:spacing w:val="61"/>
        </w:rPr>
        <w:t xml:space="preserve"> </w:t>
      </w:r>
      <w:r w:rsidRPr="00892C05">
        <w:t>конца,</w:t>
      </w:r>
      <w:r w:rsidRPr="00892C05">
        <w:rPr>
          <w:spacing w:val="1"/>
        </w:rPr>
        <w:t xml:space="preserve"> </w:t>
      </w:r>
      <w:r w:rsidRPr="00892C05">
        <w:t>нацеливает</w:t>
      </w:r>
      <w:r w:rsidRPr="00892C05">
        <w:rPr>
          <w:spacing w:val="-1"/>
        </w:rPr>
        <w:t xml:space="preserve"> </w:t>
      </w:r>
      <w:r w:rsidRPr="00892C05">
        <w:t>на</w:t>
      </w:r>
      <w:r w:rsidRPr="00892C05">
        <w:rPr>
          <w:spacing w:val="-1"/>
        </w:rPr>
        <w:t xml:space="preserve"> </w:t>
      </w:r>
      <w:r w:rsidRPr="00892C05">
        <w:t>поиск</w:t>
      </w:r>
      <w:r w:rsidRPr="00892C05">
        <w:rPr>
          <w:spacing w:val="-3"/>
        </w:rPr>
        <w:t xml:space="preserve"> </w:t>
      </w:r>
      <w:r w:rsidRPr="00892C05">
        <w:t>новых, творческих</w:t>
      </w:r>
      <w:r w:rsidRPr="00892C05">
        <w:rPr>
          <w:spacing w:val="1"/>
        </w:rPr>
        <w:t xml:space="preserve"> </w:t>
      </w:r>
      <w:r w:rsidRPr="00892C05">
        <w:t>решений</w:t>
      </w:r>
      <w:r w:rsidRPr="00892C05">
        <w:rPr>
          <w:spacing w:val="3"/>
        </w:rPr>
        <w:t xml:space="preserve"> </w:t>
      </w:r>
      <w:r w:rsidRPr="00892C05">
        <w:t>возникших</w:t>
      </w:r>
      <w:r w:rsidRPr="00892C05">
        <w:rPr>
          <w:spacing w:val="-2"/>
        </w:rPr>
        <w:t xml:space="preserve"> </w:t>
      </w:r>
      <w:r w:rsidRPr="00892C05">
        <w:t>затруднений.</w:t>
      </w:r>
    </w:p>
    <w:p w:rsidR="00696440" w:rsidRPr="00892C05" w:rsidRDefault="00696440" w:rsidP="00696440">
      <w:pPr>
        <w:pStyle w:val="a3"/>
        <w:spacing w:line="276" w:lineRule="auto"/>
        <w:ind w:right="-70"/>
      </w:pPr>
      <w:r w:rsidRPr="00892C05">
        <w:t>Педагог</w:t>
      </w:r>
      <w:r w:rsidRPr="00892C05">
        <w:rPr>
          <w:spacing w:val="1"/>
        </w:rPr>
        <w:t xml:space="preserve"> </w:t>
      </w:r>
      <w:r w:rsidRPr="00892C05">
        <w:t>ориентируется</w:t>
      </w:r>
      <w:r w:rsidRPr="00892C05">
        <w:rPr>
          <w:spacing w:val="1"/>
        </w:rPr>
        <w:t xml:space="preserve"> </w:t>
      </w:r>
      <w:r w:rsidRPr="00892C05">
        <w:t>в</w:t>
      </w:r>
      <w:r w:rsidRPr="00892C05">
        <w:rPr>
          <w:spacing w:val="1"/>
        </w:rPr>
        <w:t xml:space="preserve"> </w:t>
      </w:r>
      <w:r w:rsidRPr="00892C05">
        <w:t>своей</w:t>
      </w:r>
      <w:r w:rsidRPr="00892C05">
        <w:rPr>
          <w:spacing w:val="1"/>
        </w:rPr>
        <w:t xml:space="preserve"> </w:t>
      </w:r>
      <w:r w:rsidRPr="00892C05">
        <w:t>деятельности</w:t>
      </w:r>
      <w:r w:rsidRPr="00892C05">
        <w:rPr>
          <w:spacing w:val="1"/>
        </w:rPr>
        <w:t xml:space="preserve"> </w:t>
      </w:r>
      <w:r w:rsidRPr="00892C05">
        <w:t>по</w:t>
      </w:r>
      <w:r w:rsidRPr="00892C05">
        <w:rPr>
          <w:spacing w:val="1"/>
        </w:rPr>
        <w:t xml:space="preserve"> </w:t>
      </w:r>
      <w:r w:rsidRPr="00892C05">
        <w:t>поддержке</w:t>
      </w:r>
      <w:r w:rsidRPr="00892C05">
        <w:rPr>
          <w:spacing w:val="1"/>
        </w:rPr>
        <w:t xml:space="preserve"> </w:t>
      </w:r>
      <w:r w:rsidRPr="00892C05">
        <w:t>детской</w:t>
      </w:r>
      <w:r w:rsidRPr="00892C05">
        <w:rPr>
          <w:spacing w:val="1"/>
        </w:rPr>
        <w:t xml:space="preserve"> </w:t>
      </w:r>
      <w:r w:rsidRPr="00892C05">
        <w:t>инициативы</w:t>
      </w:r>
      <w:r w:rsidRPr="00892C05">
        <w:rPr>
          <w:spacing w:val="1"/>
        </w:rPr>
        <w:t xml:space="preserve"> </w:t>
      </w:r>
      <w:r w:rsidRPr="00892C05">
        <w:t>на</w:t>
      </w:r>
      <w:r w:rsidRPr="00892C05">
        <w:rPr>
          <w:spacing w:val="1"/>
        </w:rPr>
        <w:t xml:space="preserve"> </w:t>
      </w:r>
      <w:r w:rsidRPr="00892C05">
        <w:t>следующие</w:t>
      </w:r>
      <w:r w:rsidRPr="00892C05">
        <w:rPr>
          <w:spacing w:val="-2"/>
        </w:rPr>
        <w:t xml:space="preserve"> </w:t>
      </w:r>
      <w:r w:rsidRPr="00892C05">
        <w:t>правила:</w:t>
      </w:r>
    </w:p>
    <w:p w:rsidR="00696440" w:rsidRPr="00892C05" w:rsidRDefault="00696440" w:rsidP="00696440">
      <w:pPr>
        <w:pStyle w:val="a5"/>
        <w:numPr>
          <w:ilvl w:val="0"/>
          <w:numId w:val="5"/>
        </w:numPr>
        <w:tabs>
          <w:tab w:val="left" w:pos="1103"/>
        </w:tabs>
        <w:spacing w:before="1" w:line="276" w:lineRule="auto"/>
        <w:ind w:right="-70" w:firstLine="708"/>
        <w:jc w:val="both"/>
        <w:rPr>
          <w:sz w:val="24"/>
          <w:szCs w:val="24"/>
        </w:rPr>
      </w:pPr>
      <w:r w:rsidRPr="00892C05">
        <w:rPr>
          <w:sz w:val="24"/>
          <w:szCs w:val="24"/>
        </w:rPr>
        <w:t>Не нужно при первых же затруднениях спешить на помощь ребенку, полезнее побуждать</w:t>
      </w:r>
      <w:r w:rsidRPr="00892C05">
        <w:rPr>
          <w:spacing w:val="1"/>
          <w:sz w:val="24"/>
          <w:szCs w:val="24"/>
        </w:rPr>
        <w:t xml:space="preserve"> </w:t>
      </w:r>
      <w:r w:rsidRPr="00892C05">
        <w:rPr>
          <w:sz w:val="24"/>
          <w:szCs w:val="24"/>
        </w:rPr>
        <w:t>его к самостоятельному решению; если же без помощи не обойтись, вначале эта помощь должна</w:t>
      </w:r>
      <w:r w:rsidRPr="00892C05">
        <w:rPr>
          <w:spacing w:val="1"/>
          <w:sz w:val="24"/>
          <w:szCs w:val="24"/>
        </w:rPr>
        <w:t xml:space="preserve"> </w:t>
      </w:r>
      <w:r w:rsidRPr="00892C05">
        <w:rPr>
          <w:sz w:val="24"/>
          <w:szCs w:val="24"/>
        </w:rPr>
        <w:t>быть минимальной: лучше дать совет, задать наводящие вопросы, активизировать имеющийся у</w:t>
      </w:r>
      <w:r w:rsidRPr="00892C05">
        <w:rPr>
          <w:spacing w:val="1"/>
          <w:sz w:val="24"/>
          <w:szCs w:val="24"/>
        </w:rPr>
        <w:t xml:space="preserve"> </w:t>
      </w:r>
      <w:r w:rsidRPr="00892C05">
        <w:rPr>
          <w:sz w:val="24"/>
          <w:szCs w:val="24"/>
        </w:rPr>
        <w:t>ребенка</w:t>
      </w:r>
      <w:r w:rsidRPr="00892C05">
        <w:rPr>
          <w:spacing w:val="-2"/>
          <w:sz w:val="24"/>
          <w:szCs w:val="24"/>
        </w:rPr>
        <w:t xml:space="preserve"> </w:t>
      </w:r>
      <w:r w:rsidRPr="00892C05">
        <w:rPr>
          <w:sz w:val="24"/>
          <w:szCs w:val="24"/>
        </w:rPr>
        <w:t>прошлый опыт.</w:t>
      </w:r>
    </w:p>
    <w:p w:rsidR="00696440" w:rsidRPr="00892C05" w:rsidRDefault="00696440" w:rsidP="00696440">
      <w:pPr>
        <w:pStyle w:val="a5"/>
        <w:numPr>
          <w:ilvl w:val="0"/>
          <w:numId w:val="5"/>
        </w:numPr>
        <w:tabs>
          <w:tab w:val="left" w:pos="1103"/>
        </w:tabs>
        <w:spacing w:line="276" w:lineRule="auto"/>
        <w:ind w:right="-70" w:firstLine="708"/>
        <w:jc w:val="both"/>
        <w:rPr>
          <w:sz w:val="24"/>
          <w:szCs w:val="24"/>
        </w:rPr>
      </w:pPr>
      <w:r w:rsidRPr="00892C05">
        <w:rPr>
          <w:sz w:val="24"/>
          <w:szCs w:val="24"/>
        </w:rPr>
        <w:t>Всегда</w:t>
      </w:r>
      <w:r w:rsidRPr="00892C05">
        <w:rPr>
          <w:spacing w:val="1"/>
          <w:sz w:val="24"/>
          <w:szCs w:val="24"/>
        </w:rPr>
        <w:t xml:space="preserve"> </w:t>
      </w:r>
      <w:r w:rsidRPr="00892C05">
        <w:rPr>
          <w:sz w:val="24"/>
          <w:szCs w:val="24"/>
        </w:rPr>
        <w:t>необходимо</w:t>
      </w:r>
      <w:r w:rsidRPr="00892C05">
        <w:rPr>
          <w:spacing w:val="1"/>
          <w:sz w:val="24"/>
          <w:szCs w:val="24"/>
        </w:rPr>
        <w:t xml:space="preserve"> </w:t>
      </w:r>
      <w:r w:rsidRPr="00892C05">
        <w:rPr>
          <w:sz w:val="24"/>
          <w:szCs w:val="24"/>
        </w:rPr>
        <w:t>предоставлять</w:t>
      </w:r>
      <w:r w:rsidRPr="00892C05">
        <w:rPr>
          <w:spacing w:val="1"/>
          <w:sz w:val="24"/>
          <w:szCs w:val="24"/>
        </w:rPr>
        <w:t xml:space="preserve"> </w:t>
      </w:r>
      <w:r w:rsidRPr="00892C05">
        <w:rPr>
          <w:sz w:val="24"/>
          <w:szCs w:val="24"/>
        </w:rPr>
        <w:t>детям</w:t>
      </w:r>
      <w:r w:rsidRPr="00892C05">
        <w:rPr>
          <w:spacing w:val="1"/>
          <w:sz w:val="24"/>
          <w:szCs w:val="24"/>
        </w:rPr>
        <w:t xml:space="preserve"> </w:t>
      </w:r>
      <w:r w:rsidRPr="00892C05">
        <w:rPr>
          <w:sz w:val="24"/>
          <w:szCs w:val="24"/>
        </w:rPr>
        <w:t>возможность</w:t>
      </w:r>
      <w:r w:rsidRPr="00892C05">
        <w:rPr>
          <w:spacing w:val="1"/>
          <w:sz w:val="24"/>
          <w:szCs w:val="24"/>
        </w:rPr>
        <w:t xml:space="preserve"> </w:t>
      </w:r>
      <w:r w:rsidRPr="00892C05">
        <w:rPr>
          <w:sz w:val="24"/>
          <w:szCs w:val="24"/>
        </w:rPr>
        <w:t>самостоятельного</w:t>
      </w:r>
      <w:r w:rsidRPr="00892C05">
        <w:rPr>
          <w:spacing w:val="1"/>
          <w:sz w:val="24"/>
          <w:szCs w:val="24"/>
        </w:rPr>
        <w:t xml:space="preserve"> </w:t>
      </w:r>
      <w:r w:rsidRPr="00892C05">
        <w:rPr>
          <w:sz w:val="24"/>
          <w:szCs w:val="24"/>
        </w:rPr>
        <w:t>решения</w:t>
      </w:r>
      <w:r w:rsidRPr="00892C05">
        <w:rPr>
          <w:spacing w:val="1"/>
          <w:sz w:val="24"/>
          <w:szCs w:val="24"/>
        </w:rPr>
        <w:t xml:space="preserve"> </w:t>
      </w:r>
      <w:r w:rsidRPr="00892C05">
        <w:rPr>
          <w:sz w:val="24"/>
          <w:szCs w:val="24"/>
        </w:rPr>
        <w:t>поставленных</w:t>
      </w:r>
      <w:r w:rsidRPr="00892C05">
        <w:rPr>
          <w:spacing w:val="1"/>
          <w:sz w:val="24"/>
          <w:szCs w:val="24"/>
        </w:rPr>
        <w:t xml:space="preserve"> </w:t>
      </w:r>
      <w:r w:rsidRPr="00892C05">
        <w:rPr>
          <w:sz w:val="24"/>
          <w:szCs w:val="24"/>
        </w:rPr>
        <w:t>задач,</w:t>
      </w:r>
      <w:r w:rsidRPr="00892C05">
        <w:rPr>
          <w:spacing w:val="1"/>
          <w:sz w:val="24"/>
          <w:szCs w:val="24"/>
        </w:rPr>
        <w:t xml:space="preserve"> </w:t>
      </w:r>
      <w:r w:rsidRPr="00892C05">
        <w:rPr>
          <w:sz w:val="24"/>
          <w:szCs w:val="24"/>
        </w:rPr>
        <w:t>нацеливать</w:t>
      </w:r>
      <w:r w:rsidRPr="00892C05">
        <w:rPr>
          <w:spacing w:val="1"/>
          <w:sz w:val="24"/>
          <w:szCs w:val="24"/>
        </w:rPr>
        <w:t xml:space="preserve"> </w:t>
      </w:r>
      <w:r w:rsidRPr="00892C05">
        <w:rPr>
          <w:sz w:val="24"/>
          <w:szCs w:val="24"/>
        </w:rPr>
        <w:t>их</w:t>
      </w:r>
      <w:r w:rsidRPr="00892C05">
        <w:rPr>
          <w:spacing w:val="1"/>
          <w:sz w:val="24"/>
          <w:szCs w:val="24"/>
        </w:rPr>
        <w:t xml:space="preserve"> </w:t>
      </w:r>
      <w:r w:rsidRPr="00892C05">
        <w:rPr>
          <w:sz w:val="24"/>
          <w:szCs w:val="24"/>
        </w:rPr>
        <w:t>на</w:t>
      </w:r>
      <w:r w:rsidRPr="00892C05">
        <w:rPr>
          <w:spacing w:val="1"/>
          <w:sz w:val="24"/>
          <w:szCs w:val="24"/>
        </w:rPr>
        <w:t xml:space="preserve"> </w:t>
      </w:r>
      <w:r w:rsidRPr="00892C05">
        <w:rPr>
          <w:sz w:val="24"/>
          <w:szCs w:val="24"/>
        </w:rPr>
        <w:t>поиск</w:t>
      </w:r>
      <w:r w:rsidRPr="00892C05">
        <w:rPr>
          <w:spacing w:val="1"/>
          <w:sz w:val="24"/>
          <w:szCs w:val="24"/>
        </w:rPr>
        <w:t xml:space="preserve"> </w:t>
      </w:r>
      <w:r w:rsidRPr="00892C05">
        <w:rPr>
          <w:sz w:val="24"/>
          <w:szCs w:val="24"/>
        </w:rPr>
        <w:t>нескольких</w:t>
      </w:r>
      <w:r w:rsidRPr="00892C05">
        <w:rPr>
          <w:spacing w:val="1"/>
          <w:sz w:val="24"/>
          <w:szCs w:val="24"/>
        </w:rPr>
        <w:t xml:space="preserve"> </w:t>
      </w:r>
      <w:r w:rsidRPr="00892C05">
        <w:rPr>
          <w:sz w:val="24"/>
          <w:szCs w:val="24"/>
        </w:rPr>
        <w:t>вариантов</w:t>
      </w:r>
      <w:r w:rsidRPr="00892C05">
        <w:rPr>
          <w:spacing w:val="1"/>
          <w:sz w:val="24"/>
          <w:szCs w:val="24"/>
        </w:rPr>
        <w:t xml:space="preserve"> </w:t>
      </w:r>
      <w:r w:rsidRPr="00892C05">
        <w:rPr>
          <w:sz w:val="24"/>
          <w:szCs w:val="24"/>
        </w:rPr>
        <w:t>решения</w:t>
      </w:r>
      <w:r w:rsidRPr="00892C05">
        <w:rPr>
          <w:spacing w:val="1"/>
          <w:sz w:val="24"/>
          <w:szCs w:val="24"/>
        </w:rPr>
        <w:t xml:space="preserve"> </w:t>
      </w:r>
      <w:r w:rsidRPr="00892C05">
        <w:rPr>
          <w:sz w:val="24"/>
          <w:szCs w:val="24"/>
        </w:rPr>
        <w:t>одной</w:t>
      </w:r>
      <w:r w:rsidRPr="00892C05">
        <w:rPr>
          <w:spacing w:val="1"/>
          <w:sz w:val="24"/>
          <w:szCs w:val="24"/>
        </w:rPr>
        <w:t xml:space="preserve"> </w:t>
      </w:r>
      <w:r w:rsidRPr="00892C05">
        <w:rPr>
          <w:sz w:val="24"/>
          <w:szCs w:val="24"/>
        </w:rPr>
        <w:t>задачи,</w:t>
      </w:r>
      <w:r w:rsidRPr="00892C05">
        <w:rPr>
          <w:spacing w:val="1"/>
          <w:sz w:val="24"/>
          <w:szCs w:val="24"/>
        </w:rPr>
        <w:t xml:space="preserve"> </w:t>
      </w:r>
      <w:r w:rsidRPr="00892C05">
        <w:rPr>
          <w:sz w:val="24"/>
          <w:szCs w:val="24"/>
        </w:rPr>
        <w:t>поддерживать детскую инициативу и творчество, показывать детям рост их достижений, вызывать</w:t>
      </w:r>
      <w:r w:rsidRPr="00892C05">
        <w:rPr>
          <w:spacing w:val="-57"/>
          <w:sz w:val="24"/>
          <w:szCs w:val="24"/>
        </w:rPr>
        <w:t xml:space="preserve"> </w:t>
      </w:r>
      <w:r w:rsidRPr="00892C05">
        <w:rPr>
          <w:sz w:val="24"/>
          <w:szCs w:val="24"/>
        </w:rPr>
        <w:t>у</w:t>
      </w:r>
      <w:r w:rsidRPr="00892C05">
        <w:rPr>
          <w:spacing w:val="-5"/>
          <w:sz w:val="24"/>
          <w:szCs w:val="24"/>
        </w:rPr>
        <w:t xml:space="preserve"> </w:t>
      </w:r>
      <w:r w:rsidRPr="00892C05">
        <w:rPr>
          <w:sz w:val="24"/>
          <w:szCs w:val="24"/>
        </w:rPr>
        <w:t>них чувство</w:t>
      </w:r>
      <w:r w:rsidRPr="00892C05">
        <w:rPr>
          <w:spacing w:val="-1"/>
          <w:sz w:val="24"/>
          <w:szCs w:val="24"/>
        </w:rPr>
        <w:t xml:space="preserve"> </w:t>
      </w:r>
      <w:r w:rsidRPr="00892C05">
        <w:rPr>
          <w:sz w:val="24"/>
          <w:szCs w:val="24"/>
        </w:rPr>
        <w:t>радости</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гордости</w:t>
      </w:r>
      <w:r w:rsidRPr="00892C05">
        <w:rPr>
          <w:spacing w:val="-2"/>
          <w:sz w:val="24"/>
          <w:szCs w:val="24"/>
        </w:rPr>
        <w:t xml:space="preserve"> </w:t>
      </w:r>
      <w:r w:rsidRPr="00892C05">
        <w:rPr>
          <w:sz w:val="24"/>
          <w:szCs w:val="24"/>
        </w:rPr>
        <w:t>от</w:t>
      </w:r>
      <w:r w:rsidRPr="00892C05">
        <w:rPr>
          <w:spacing w:val="1"/>
          <w:sz w:val="24"/>
          <w:szCs w:val="24"/>
        </w:rPr>
        <w:t xml:space="preserve"> </w:t>
      </w:r>
      <w:r w:rsidRPr="00892C05">
        <w:rPr>
          <w:sz w:val="24"/>
          <w:szCs w:val="24"/>
        </w:rPr>
        <w:t>успешных самостоятельных,</w:t>
      </w:r>
      <w:r w:rsidRPr="00892C05">
        <w:rPr>
          <w:spacing w:val="-2"/>
          <w:sz w:val="24"/>
          <w:szCs w:val="24"/>
        </w:rPr>
        <w:t xml:space="preserve"> </w:t>
      </w:r>
      <w:r w:rsidRPr="00892C05">
        <w:rPr>
          <w:sz w:val="24"/>
          <w:szCs w:val="24"/>
        </w:rPr>
        <w:t>инициативных</w:t>
      </w:r>
      <w:r w:rsidRPr="00892C05">
        <w:rPr>
          <w:spacing w:val="1"/>
          <w:sz w:val="24"/>
          <w:szCs w:val="24"/>
        </w:rPr>
        <w:t xml:space="preserve"> </w:t>
      </w:r>
      <w:r w:rsidRPr="00892C05">
        <w:rPr>
          <w:sz w:val="24"/>
          <w:szCs w:val="24"/>
        </w:rPr>
        <w:t>действий.</w:t>
      </w:r>
    </w:p>
    <w:p w:rsidR="00696440" w:rsidRPr="00892C05" w:rsidRDefault="00696440" w:rsidP="00696440">
      <w:pPr>
        <w:pStyle w:val="a3"/>
        <w:spacing w:before="1" w:line="276" w:lineRule="auto"/>
        <w:ind w:right="-70"/>
      </w:pPr>
      <w:r w:rsidRPr="00892C05">
        <w:t>Проявление кризиса семи лет в поведении ребенка должно стать для педагога сигналом к</w:t>
      </w:r>
      <w:r w:rsidRPr="00892C05">
        <w:rPr>
          <w:spacing w:val="1"/>
        </w:rPr>
        <w:t xml:space="preserve"> </w:t>
      </w:r>
      <w:r w:rsidRPr="00892C05">
        <w:t>перемене</w:t>
      </w:r>
      <w:r w:rsidRPr="00892C05">
        <w:rPr>
          <w:spacing w:val="1"/>
        </w:rPr>
        <w:t xml:space="preserve"> </w:t>
      </w:r>
      <w:r w:rsidRPr="00892C05">
        <w:t>стиля</w:t>
      </w:r>
      <w:r w:rsidRPr="00892C05">
        <w:rPr>
          <w:spacing w:val="1"/>
        </w:rPr>
        <w:t xml:space="preserve"> </w:t>
      </w:r>
      <w:r w:rsidRPr="00892C05">
        <w:t>общения</w:t>
      </w:r>
      <w:r w:rsidRPr="00892C05">
        <w:rPr>
          <w:spacing w:val="1"/>
        </w:rPr>
        <w:t xml:space="preserve"> </w:t>
      </w:r>
      <w:r w:rsidRPr="00892C05">
        <w:t>с</w:t>
      </w:r>
      <w:r w:rsidRPr="00892C05">
        <w:rPr>
          <w:spacing w:val="1"/>
        </w:rPr>
        <w:t xml:space="preserve"> </w:t>
      </w:r>
      <w:r w:rsidRPr="00892C05">
        <w:t>ребенком.</w:t>
      </w:r>
      <w:r w:rsidRPr="00892C05">
        <w:rPr>
          <w:spacing w:val="1"/>
        </w:rPr>
        <w:t xml:space="preserve"> </w:t>
      </w:r>
      <w:r w:rsidRPr="00892C05">
        <w:t>Необходимо</w:t>
      </w:r>
      <w:r w:rsidRPr="00892C05">
        <w:rPr>
          <w:spacing w:val="1"/>
        </w:rPr>
        <w:t xml:space="preserve"> </w:t>
      </w:r>
      <w:r w:rsidRPr="00892C05">
        <w:t>относиться</w:t>
      </w:r>
      <w:r w:rsidRPr="00892C05">
        <w:rPr>
          <w:spacing w:val="1"/>
        </w:rPr>
        <w:t xml:space="preserve"> </w:t>
      </w:r>
      <w:r w:rsidRPr="00892C05">
        <w:t>к</w:t>
      </w:r>
      <w:r w:rsidRPr="00892C05">
        <w:rPr>
          <w:spacing w:val="1"/>
        </w:rPr>
        <w:t xml:space="preserve"> </w:t>
      </w:r>
      <w:r w:rsidRPr="00892C05">
        <w:t>нему с</w:t>
      </w:r>
      <w:r w:rsidRPr="00892C05">
        <w:rPr>
          <w:spacing w:val="1"/>
        </w:rPr>
        <w:t xml:space="preserve"> </w:t>
      </w:r>
      <w:r w:rsidRPr="00892C05">
        <w:t>большим</w:t>
      </w:r>
      <w:r w:rsidRPr="00892C05">
        <w:rPr>
          <w:spacing w:val="1"/>
        </w:rPr>
        <w:t xml:space="preserve"> </w:t>
      </w:r>
      <w:r w:rsidRPr="00892C05">
        <w:t>вниманием,</w:t>
      </w:r>
      <w:r w:rsidRPr="00892C05">
        <w:rPr>
          <w:spacing w:val="1"/>
        </w:rPr>
        <w:t xml:space="preserve"> </w:t>
      </w:r>
      <w:r w:rsidRPr="00892C05">
        <w:t>уважением,</w:t>
      </w:r>
      <w:r w:rsidRPr="00892C05">
        <w:rPr>
          <w:spacing w:val="1"/>
        </w:rPr>
        <w:t xml:space="preserve"> </w:t>
      </w:r>
      <w:r w:rsidRPr="00892C05">
        <w:t>доверием,</w:t>
      </w:r>
      <w:r w:rsidRPr="00892C05">
        <w:rPr>
          <w:spacing w:val="1"/>
        </w:rPr>
        <w:t xml:space="preserve"> </w:t>
      </w:r>
      <w:r w:rsidRPr="00892C05">
        <w:t>активно поддерживать</w:t>
      </w:r>
      <w:r w:rsidRPr="00892C05">
        <w:rPr>
          <w:spacing w:val="1"/>
        </w:rPr>
        <w:t xml:space="preserve"> </w:t>
      </w:r>
      <w:r w:rsidRPr="00892C05">
        <w:t>стремление</w:t>
      </w:r>
      <w:r w:rsidRPr="00892C05">
        <w:rPr>
          <w:spacing w:val="1"/>
        </w:rPr>
        <w:t xml:space="preserve"> </w:t>
      </w:r>
      <w:r w:rsidRPr="00892C05">
        <w:t>к</w:t>
      </w:r>
      <w:r w:rsidRPr="00892C05">
        <w:rPr>
          <w:spacing w:val="1"/>
        </w:rPr>
        <w:t xml:space="preserve"> </w:t>
      </w:r>
      <w:r w:rsidRPr="00892C05">
        <w:t>самостоятельности.</w:t>
      </w:r>
      <w:r w:rsidRPr="00892C05">
        <w:rPr>
          <w:spacing w:val="1"/>
        </w:rPr>
        <w:t xml:space="preserve"> </w:t>
      </w:r>
      <w:r w:rsidRPr="00892C05">
        <w:t>Дети</w:t>
      </w:r>
      <w:r w:rsidRPr="00892C05">
        <w:rPr>
          <w:spacing w:val="60"/>
        </w:rPr>
        <w:t xml:space="preserve"> </w:t>
      </w:r>
      <w:r w:rsidRPr="00892C05">
        <w:t>седьмого</w:t>
      </w:r>
      <w:r w:rsidRPr="00892C05">
        <w:rPr>
          <w:spacing w:val="1"/>
        </w:rPr>
        <w:t xml:space="preserve"> </w:t>
      </w:r>
      <w:r w:rsidRPr="00892C05">
        <w:t>года</w:t>
      </w:r>
      <w:r w:rsidRPr="00892C05">
        <w:rPr>
          <w:spacing w:val="1"/>
        </w:rPr>
        <w:t xml:space="preserve"> </w:t>
      </w:r>
      <w:r w:rsidRPr="00892C05">
        <w:t>жизни</w:t>
      </w:r>
      <w:r w:rsidRPr="00892C05">
        <w:rPr>
          <w:spacing w:val="1"/>
        </w:rPr>
        <w:t xml:space="preserve"> </w:t>
      </w:r>
      <w:r w:rsidRPr="00892C05">
        <w:t>очень</w:t>
      </w:r>
      <w:r w:rsidRPr="00892C05">
        <w:rPr>
          <w:spacing w:val="1"/>
        </w:rPr>
        <w:t xml:space="preserve"> </w:t>
      </w:r>
      <w:r w:rsidRPr="00892C05">
        <w:t>чувствительны</w:t>
      </w:r>
      <w:r w:rsidRPr="00892C05">
        <w:rPr>
          <w:spacing w:val="1"/>
        </w:rPr>
        <w:t xml:space="preserve"> </w:t>
      </w:r>
      <w:r w:rsidRPr="00892C05">
        <w:t>к</w:t>
      </w:r>
      <w:r w:rsidRPr="00892C05">
        <w:rPr>
          <w:spacing w:val="1"/>
        </w:rPr>
        <w:t xml:space="preserve"> </w:t>
      </w:r>
      <w:r w:rsidRPr="00892C05">
        <w:t>оценкам</w:t>
      </w:r>
      <w:r w:rsidRPr="00892C05">
        <w:rPr>
          <w:spacing w:val="1"/>
        </w:rPr>
        <w:t xml:space="preserve"> </w:t>
      </w:r>
      <w:r w:rsidRPr="00892C05">
        <w:t>взрослых.</w:t>
      </w:r>
      <w:r w:rsidRPr="00892C05">
        <w:rPr>
          <w:spacing w:val="1"/>
        </w:rPr>
        <w:t xml:space="preserve"> </w:t>
      </w:r>
      <w:r w:rsidRPr="00892C05">
        <w:t>Необходимо</w:t>
      </w:r>
      <w:r w:rsidRPr="00892C05">
        <w:rPr>
          <w:spacing w:val="1"/>
        </w:rPr>
        <w:t xml:space="preserve"> </w:t>
      </w:r>
      <w:r w:rsidRPr="00892C05">
        <w:t>поддерживать</w:t>
      </w:r>
      <w:r w:rsidRPr="00892C05">
        <w:rPr>
          <w:spacing w:val="61"/>
        </w:rPr>
        <w:t xml:space="preserve"> </w:t>
      </w:r>
      <w:r w:rsidRPr="00892C05">
        <w:t>у</w:t>
      </w:r>
      <w:r w:rsidRPr="00892C05">
        <w:rPr>
          <w:spacing w:val="60"/>
        </w:rPr>
        <w:t xml:space="preserve"> </w:t>
      </w:r>
      <w:r w:rsidRPr="00892C05">
        <w:t>них</w:t>
      </w:r>
      <w:r w:rsidRPr="00892C05">
        <w:rPr>
          <w:spacing w:val="1"/>
        </w:rPr>
        <w:t xml:space="preserve"> </w:t>
      </w:r>
      <w:r w:rsidRPr="00892C05">
        <w:t>ощущение</w:t>
      </w:r>
      <w:r w:rsidRPr="00892C05">
        <w:rPr>
          <w:spacing w:val="-2"/>
        </w:rPr>
        <w:t xml:space="preserve"> </w:t>
      </w:r>
      <w:r w:rsidRPr="00892C05">
        <w:t>своего</w:t>
      </w:r>
      <w:r w:rsidRPr="00892C05">
        <w:rPr>
          <w:spacing w:val="-1"/>
        </w:rPr>
        <w:t xml:space="preserve"> </w:t>
      </w:r>
      <w:r w:rsidRPr="00892C05">
        <w:t>взросления,</w:t>
      </w:r>
      <w:r w:rsidRPr="00892C05">
        <w:rPr>
          <w:spacing w:val="-1"/>
        </w:rPr>
        <w:t xml:space="preserve"> </w:t>
      </w:r>
      <w:r w:rsidRPr="00892C05">
        <w:t>вселять</w:t>
      </w:r>
      <w:r w:rsidRPr="00892C05">
        <w:rPr>
          <w:spacing w:val="2"/>
        </w:rPr>
        <w:t xml:space="preserve"> </w:t>
      </w:r>
      <w:r w:rsidRPr="00892C05">
        <w:t>уверенность в</w:t>
      </w:r>
      <w:r w:rsidRPr="00892C05">
        <w:rPr>
          <w:spacing w:val="-1"/>
        </w:rPr>
        <w:t xml:space="preserve"> </w:t>
      </w:r>
      <w:r w:rsidRPr="00892C05">
        <w:t>своих</w:t>
      </w:r>
      <w:r w:rsidRPr="00892C05">
        <w:rPr>
          <w:spacing w:val="2"/>
        </w:rPr>
        <w:t xml:space="preserve"> </w:t>
      </w:r>
      <w:r w:rsidRPr="00892C05">
        <w:t>силах.</w:t>
      </w:r>
    </w:p>
    <w:p w:rsidR="00696440" w:rsidRPr="00892C05" w:rsidRDefault="00696440" w:rsidP="00696440">
      <w:pPr>
        <w:pStyle w:val="a3"/>
        <w:spacing w:line="276" w:lineRule="auto"/>
        <w:ind w:right="-70"/>
      </w:pPr>
      <w:r w:rsidRPr="00892C05">
        <w:t>Развитию</w:t>
      </w:r>
      <w:r w:rsidRPr="00892C05">
        <w:rPr>
          <w:spacing w:val="1"/>
        </w:rPr>
        <w:t xml:space="preserve"> </w:t>
      </w:r>
      <w:r w:rsidRPr="00892C05">
        <w:t>самостоятельности</w:t>
      </w:r>
      <w:r w:rsidRPr="00892C05">
        <w:rPr>
          <w:spacing w:val="1"/>
        </w:rPr>
        <w:t xml:space="preserve"> </w:t>
      </w:r>
      <w:r w:rsidRPr="00892C05">
        <w:t>способствует</w:t>
      </w:r>
      <w:r w:rsidRPr="00892C05">
        <w:rPr>
          <w:spacing w:val="1"/>
        </w:rPr>
        <w:t xml:space="preserve"> </w:t>
      </w:r>
      <w:r w:rsidRPr="00892C05">
        <w:t>освоение</w:t>
      </w:r>
      <w:r w:rsidRPr="00892C05">
        <w:rPr>
          <w:spacing w:val="1"/>
        </w:rPr>
        <w:t xml:space="preserve"> </w:t>
      </w:r>
      <w:r w:rsidRPr="00892C05">
        <w:t>детьми</w:t>
      </w:r>
      <w:r w:rsidRPr="00892C05">
        <w:rPr>
          <w:spacing w:val="1"/>
        </w:rPr>
        <w:t xml:space="preserve"> </w:t>
      </w:r>
      <w:r w:rsidRPr="00892C05">
        <w:t>универсальных</w:t>
      </w:r>
      <w:r w:rsidRPr="00892C05">
        <w:rPr>
          <w:spacing w:val="1"/>
        </w:rPr>
        <w:t xml:space="preserve"> </w:t>
      </w:r>
      <w:r w:rsidRPr="00892C05">
        <w:t>умений:</w:t>
      </w:r>
      <w:r w:rsidRPr="00892C05">
        <w:rPr>
          <w:spacing w:val="1"/>
        </w:rPr>
        <w:t xml:space="preserve"> </w:t>
      </w:r>
      <w:r w:rsidRPr="00892C05">
        <w:t>поставить цель (или принять ее от педагога), обдумать путь к ее достижению, осуществить свой</w:t>
      </w:r>
      <w:r w:rsidRPr="00892C05">
        <w:rPr>
          <w:spacing w:val="1"/>
        </w:rPr>
        <w:t xml:space="preserve"> </w:t>
      </w:r>
      <w:r w:rsidRPr="00892C05">
        <w:t>замысел, оценить полученный результат с позиции цели. Задача развития данных умений ставится</w:t>
      </w:r>
      <w:r w:rsidRPr="00892C05">
        <w:rPr>
          <w:spacing w:val="1"/>
        </w:rPr>
        <w:t xml:space="preserve"> </w:t>
      </w:r>
      <w:r w:rsidRPr="00892C05">
        <w:t>педагогом в разных видах деятельности. При этом он использует средства, помогающие детям</w:t>
      </w:r>
      <w:r w:rsidRPr="00892C05">
        <w:rPr>
          <w:spacing w:val="1"/>
        </w:rPr>
        <w:t xml:space="preserve"> </w:t>
      </w:r>
      <w:r w:rsidRPr="00892C05">
        <w:t>планомерно и самостоятельно осуществлять свой замысел: опорные схемы, наглядные модели,</w:t>
      </w:r>
      <w:r w:rsidRPr="00892C05">
        <w:rPr>
          <w:spacing w:val="1"/>
        </w:rPr>
        <w:t xml:space="preserve"> </w:t>
      </w:r>
      <w:r w:rsidRPr="00892C05">
        <w:t>пооперационные</w:t>
      </w:r>
      <w:r w:rsidRPr="00892C05">
        <w:rPr>
          <w:spacing w:val="-3"/>
        </w:rPr>
        <w:t xml:space="preserve"> </w:t>
      </w:r>
      <w:r w:rsidRPr="00892C05">
        <w:t>карты.</w:t>
      </w:r>
    </w:p>
    <w:p w:rsidR="00696440" w:rsidRPr="00892C05" w:rsidRDefault="00696440" w:rsidP="00696440">
      <w:pPr>
        <w:pStyle w:val="a3"/>
        <w:spacing w:line="276" w:lineRule="auto"/>
        <w:ind w:right="-70"/>
      </w:pPr>
      <w:r w:rsidRPr="00892C05">
        <w:t>Развитию</w:t>
      </w:r>
      <w:r w:rsidRPr="00892C05">
        <w:rPr>
          <w:spacing w:val="1"/>
        </w:rPr>
        <w:t xml:space="preserve"> </w:t>
      </w:r>
      <w:r w:rsidRPr="00892C05">
        <w:t>самостоятельности</w:t>
      </w:r>
      <w:r w:rsidRPr="00892C05">
        <w:rPr>
          <w:spacing w:val="1"/>
        </w:rPr>
        <w:t xml:space="preserve"> </w:t>
      </w:r>
      <w:r w:rsidRPr="00892C05">
        <w:t>у</w:t>
      </w:r>
      <w:r w:rsidRPr="00892C05">
        <w:rPr>
          <w:spacing w:val="1"/>
        </w:rPr>
        <w:t xml:space="preserve"> </w:t>
      </w:r>
      <w:r w:rsidRPr="00892C05">
        <w:t>детей</w:t>
      </w:r>
      <w:r w:rsidRPr="00892C05">
        <w:rPr>
          <w:spacing w:val="1"/>
        </w:rPr>
        <w:t xml:space="preserve"> </w:t>
      </w:r>
      <w:r w:rsidRPr="00892C05">
        <w:t>способствует</w:t>
      </w:r>
      <w:r w:rsidRPr="00892C05">
        <w:rPr>
          <w:spacing w:val="1"/>
        </w:rPr>
        <w:t xml:space="preserve"> </w:t>
      </w:r>
      <w:r w:rsidRPr="00892C05">
        <w:t>создание</w:t>
      </w:r>
      <w:r w:rsidRPr="00892C05">
        <w:rPr>
          <w:spacing w:val="1"/>
        </w:rPr>
        <w:t xml:space="preserve"> </w:t>
      </w:r>
      <w:r w:rsidRPr="00892C05">
        <w:t>творческих</w:t>
      </w:r>
      <w:r w:rsidRPr="00892C05">
        <w:rPr>
          <w:spacing w:val="1"/>
        </w:rPr>
        <w:t xml:space="preserve"> </w:t>
      </w:r>
      <w:r w:rsidRPr="00892C05">
        <w:t>ситуаций</w:t>
      </w:r>
      <w:r w:rsidRPr="00892C05">
        <w:rPr>
          <w:spacing w:val="60"/>
        </w:rPr>
        <w:t xml:space="preserve"> </w:t>
      </w:r>
      <w:r w:rsidRPr="00892C05">
        <w:t>в</w:t>
      </w:r>
      <w:r w:rsidRPr="00892C05">
        <w:rPr>
          <w:spacing w:val="1"/>
        </w:rPr>
        <w:t xml:space="preserve"> </w:t>
      </w:r>
      <w:r w:rsidRPr="00892C05">
        <w:t>игровой,</w:t>
      </w:r>
      <w:r w:rsidRPr="00892C05">
        <w:rPr>
          <w:spacing w:val="24"/>
        </w:rPr>
        <w:t xml:space="preserve"> </w:t>
      </w:r>
      <w:r w:rsidRPr="00892C05">
        <w:t>театральной,</w:t>
      </w:r>
      <w:r w:rsidRPr="00892C05">
        <w:rPr>
          <w:spacing w:val="23"/>
        </w:rPr>
        <w:t xml:space="preserve"> </w:t>
      </w:r>
      <w:r w:rsidRPr="00892C05">
        <w:t>художественно-изобразительной</w:t>
      </w:r>
      <w:r w:rsidRPr="00892C05">
        <w:rPr>
          <w:spacing w:val="25"/>
        </w:rPr>
        <w:t xml:space="preserve"> </w:t>
      </w:r>
      <w:r w:rsidRPr="00892C05">
        <w:t>деятельности,</w:t>
      </w:r>
      <w:r w:rsidRPr="00892C05">
        <w:rPr>
          <w:spacing w:val="25"/>
        </w:rPr>
        <w:t xml:space="preserve"> </w:t>
      </w:r>
      <w:r w:rsidRPr="00892C05">
        <w:t>в</w:t>
      </w:r>
      <w:r w:rsidRPr="00892C05">
        <w:rPr>
          <w:spacing w:val="24"/>
        </w:rPr>
        <w:t xml:space="preserve"> </w:t>
      </w:r>
      <w:r w:rsidRPr="00892C05">
        <w:t>ручном</w:t>
      </w:r>
      <w:r w:rsidRPr="00892C05">
        <w:rPr>
          <w:spacing w:val="24"/>
        </w:rPr>
        <w:t xml:space="preserve"> </w:t>
      </w:r>
      <w:r w:rsidRPr="00892C05">
        <w:t>труде,</w:t>
      </w:r>
      <w:r w:rsidRPr="00892C05">
        <w:rPr>
          <w:spacing w:val="24"/>
        </w:rPr>
        <w:t xml:space="preserve"> </w:t>
      </w:r>
      <w:r w:rsidRPr="00892C05">
        <w:t>словесном</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firstLine="0"/>
      </w:pPr>
      <w:r w:rsidRPr="00892C05">
        <w:lastRenderedPageBreak/>
        <w:t>творчестве.</w:t>
      </w:r>
      <w:r w:rsidRPr="00892C05">
        <w:rPr>
          <w:spacing w:val="1"/>
        </w:rPr>
        <w:t xml:space="preserve"> </w:t>
      </w:r>
      <w:r w:rsidRPr="00892C05">
        <w:t>В</w:t>
      </w:r>
      <w:r w:rsidRPr="00892C05">
        <w:rPr>
          <w:spacing w:val="1"/>
        </w:rPr>
        <w:t xml:space="preserve"> </w:t>
      </w:r>
      <w:r w:rsidRPr="00892C05">
        <w:t>увлекательной</w:t>
      </w:r>
      <w:r w:rsidRPr="00892C05">
        <w:rPr>
          <w:spacing w:val="1"/>
        </w:rPr>
        <w:t xml:space="preserve"> </w:t>
      </w:r>
      <w:r w:rsidRPr="00892C05">
        <w:t>творческой</w:t>
      </w:r>
      <w:r w:rsidRPr="00892C05">
        <w:rPr>
          <w:spacing w:val="1"/>
        </w:rPr>
        <w:t xml:space="preserve"> </w:t>
      </w:r>
      <w:r w:rsidRPr="00892C05">
        <w:t>деятельности</w:t>
      </w:r>
      <w:r w:rsidRPr="00892C05">
        <w:rPr>
          <w:spacing w:val="1"/>
        </w:rPr>
        <w:t xml:space="preserve"> </w:t>
      </w:r>
      <w:r w:rsidRPr="00892C05">
        <w:t>перед</w:t>
      </w:r>
      <w:r w:rsidRPr="00892C05">
        <w:rPr>
          <w:spacing w:val="1"/>
        </w:rPr>
        <w:t xml:space="preserve"> </w:t>
      </w:r>
      <w:r w:rsidRPr="00892C05">
        <w:t>ребенком</w:t>
      </w:r>
      <w:r w:rsidRPr="00892C05">
        <w:rPr>
          <w:spacing w:val="1"/>
        </w:rPr>
        <w:t xml:space="preserve"> </w:t>
      </w:r>
      <w:r w:rsidRPr="00892C05">
        <w:t>возникает</w:t>
      </w:r>
      <w:r w:rsidRPr="00892C05">
        <w:rPr>
          <w:spacing w:val="1"/>
        </w:rPr>
        <w:t xml:space="preserve"> </w:t>
      </w:r>
      <w:r w:rsidRPr="00892C05">
        <w:t>проблема</w:t>
      </w:r>
      <w:r w:rsidRPr="00892C05">
        <w:rPr>
          <w:spacing w:val="1"/>
        </w:rPr>
        <w:t xml:space="preserve"> </w:t>
      </w:r>
      <w:r w:rsidRPr="00892C05">
        <w:t>самостоятельного</w:t>
      </w:r>
      <w:r w:rsidRPr="00892C05">
        <w:rPr>
          <w:spacing w:val="-1"/>
        </w:rPr>
        <w:t xml:space="preserve"> </w:t>
      </w:r>
      <w:r w:rsidRPr="00892C05">
        <w:t>определения замысла,</w:t>
      </w:r>
      <w:r w:rsidRPr="00892C05">
        <w:rPr>
          <w:spacing w:val="-1"/>
        </w:rPr>
        <w:t xml:space="preserve"> </w:t>
      </w:r>
      <w:r w:rsidRPr="00892C05">
        <w:t>способов и формы</w:t>
      </w:r>
      <w:r w:rsidRPr="00892C05">
        <w:rPr>
          <w:spacing w:val="-1"/>
        </w:rPr>
        <w:t xml:space="preserve"> </w:t>
      </w:r>
      <w:r w:rsidRPr="00892C05">
        <w:t>его</w:t>
      </w:r>
      <w:r w:rsidRPr="00892C05">
        <w:rPr>
          <w:spacing w:val="-1"/>
        </w:rPr>
        <w:t xml:space="preserve"> </w:t>
      </w:r>
      <w:r w:rsidRPr="00892C05">
        <w:t>воплощения.</w:t>
      </w:r>
    </w:p>
    <w:p w:rsidR="00696440" w:rsidRPr="00892C05" w:rsidRDefault="00696440" w:rsidP="00696440">
      <w:pPr>
        <w:pStyle w:val="a3"/>
        <w:spacing w:line="276" w:lineRule="auto"/>
        <w:ind w:right="-70"/>
      </w:pPr>
      <w:r w:rsidRPr="00892C05">
        <w:t>В</w:t>
      </w:r>
      <w:r w:rsidRPr="00892C05">
        <w:rPr>
          <w:spacing w:val="1"/>
        </w:rPr>
        <w:t xml:space="preserve"> </w:t>
      </w:r>
      <w:r w:rsidRPr="00892C05">
        <w:t>группе</w:t>
      </w:r>
      <w:r w:rsidRPr="00892C05">
        <w:rPr>
          <w:spacing w:val="1"/>
        </w:rPr>
        <w:t xml:space="preserve"> </w:t>
      </w:r>
      <w:r w:rsidRPr="00892C05">
        <w:t>должны</w:t>
      </w:r>
      <w:r w:rsidRPr="00892C05">
        <w:rPr>
          <w:spacing w:val="1"/>
        </w:rPr>
        <w:t xml:space="preserve"> </w:t>
      </w:r>
      <w:r w:rsidRPr="00892C05">
        <w:t>появляться</w:t>
      </w:r>
      <w:r w:rsidRPr="00892C05">
        <w:rPr>
          <w:spacing w:val="1"/>
        </w:rPr>
        <w:t xml:space="preserve"> </w:t>
      </w:r>
      <w:r w:rsidRPr="00892C05">
        <w:t>предметы,</w:t>
      </w:r>
      <w:r w:rsidRPr="00892C05">
        <w:rPr>
          <w:spacing w:val="1"/>
        </w:rPr>
        <w:t xml:space="preserve"> </w:t>
      </w:r>
      <w:r w:rsidRPr="00892C05">
        <w:t>побуждающие</w:t>
      </w:r>
      <w:r w:rsidRPr="00892C05">
        <w:rPr>
          <w:spacing w:val="1"/>
        </w:rPr>
        <w:t xml:space="preserve"> </w:t>
      </w:r>
      <w:r w:rsidRPr="00892C05">
        <w:t>детей</w:t>
      </w:r>
      <w:r w:rsidRPr="00892C05">
        <w:rPr>
          <w:spacing w:val="1"/>
        </w:rPr>
        <w:t xml:space="preserve"> </w:t>
      </w:r>
      <w:r w:rsidRPr="00892C05">
        <w:t>к</w:t>
      </w:r>
      <w:r w:rsidRPr="00892C05">
        <w:rPr>
          <w:spacing w:val="1"/>
        </w:rPr>
        <w:t xml:space="preserve"> </w:t>
      </w:r>
      <w:r w:rsidRPr="00892C05">
        <w:t>проявлению</w:t>
      </w:r>
      <w:r w:rsidRPr="00892C05">
        <w:rPr>
          <w:spacing w:val="1"/>
        </w:rPr>
        <w:t xml:space="preserve"> </w:t>
      </w:r>
      <w:r w:rsidRPr="00892C05">
        <w:t>интеллектуальной активности. Это могут быть новые игры и материалы, таинственные письма-</w:t>
      </w:r>
      <w:r w:rsidRPr="00892C05">
        <w:rPr>
          <w:spacing w:val="1"/>
        </w:rPr>
        <w:t xml:space="preserve"> </w:t>
      </w:r>
      <w:r w:rsidRPr="00892C05">
        <w:t>схемы, детали каких-то устройств, сломанные игрушки, нуждающиеся в починке, зашифрованные</w:t>
      </w:r>
      <w:r w:rsidRPr="00892C05">
        <w:rPr>
          <w:spacing w:val="1"/>
        </w:rPr>
        <w:t xml:space="preserve"> </w:t>
      </w:r>
      <w:r w:rsidRPr="00892C05">
        <w:t>записи,</w:t>
      </w:r>
      <w:r w:rsidRPr="00892C05">
        <w:rPr>
          <w:spacing w:val="1"/>
        </w:rPr>
        <w:t xml:space="preserve"> </w:t>
      </w:r>
      <w:r w:rsidRPr="00892C05">
        <w:t>посылки</w:t>
      </w:r>
      <w:r w:rsidRPr="00892C05">
        <w:rPr>
          <w:spacing w:val="1"/>
        </w:rPr>
        <w:t xml:space="preserve"> </w:t>
      </w:r>
      <w:r w:rsidRPr="00892C05">
        <w:t>и</w:t>
      </w:r>
      <w:r w:rsidRPr="00892C05">
        <w:rPr>
          <w:spacing w:val="1"/>
        </w:rPr>
        <w:t xml:space="preserve"> </w:t>
      </w:r>
      <w:r w:rsidRPr="00892C05">
        <w:t>пр.</w:t>
      </w:r>
      <w:r w:rsidRPr="00892C05">
        <w:rPr>
          <w:spacing w:val="1"/>
        </w:rPr>
        <w:t xml:space="preserve"> </w:t>
      </w:r>
      <w:r w:rsidRPr="00892C05">
        <w:t>Разгадывая</w:t>
      </w:r>
      <w:r w:rsidRPr="00892C05">
        <w:rPr>
          <w:spacing w:val="1"/>
        </w:rPr>
        <w:t xml:space="preserve"> </w:t>
      </w:r>
      <w:r w:rsidRPr="00892C05">
        <w:t>загадки,</w:t>
      </w:r>
      <w:r w:rsidRPr="00892C05">
        <w:rPr>
          <w:spacing w:val="1"/>
        </w:rPr>
        <w:t xml:space="preserve"> </w:t>
      </w:r>
      <w:r w:rsidRPr="00892C05">
        <w:t>заключенные</w:t>
      </w:r>
      <w:r w:rsidRPr="00892C05">
        <w:rPr>
          <w:spacing w:val="1"/>
        </w:rPr>
        <w:t xml:space="preserve"> </w:t>
      </w:r>
      <w:r w:rsidRPr="00892C05">
        <w:t>в</w:t>
      </w:r>
      <w:r w:rsidRPr="00892C05">
        <w:rPr>
          <w:spacing w:val="1"/>
        </w:rPr>
        <w:t xml:space="preserve"> </w:t>
      </w:r>
      <w:r w:rsidRPr="00892C05">
        <w:t>таких</w:t>
      </w:r>
      <w:r w:rsidRPr="00892C05">
        <w:rPr>
          <w:spacing w:val="1"/>
        </w:rPr>
        <w:t xml:space="preserve"> </w:t>
      </w:r>
      <w:r w:rsidRPr="00892C05">
        <w:t>предметах,</w:t>
      </w:r>
      <w:r w:rsidRPr="00892C05">
        <w:rPr>
          <w:spacing w:val="1"/>
        </w:rPr>
        <w:t xml:space="preserve"> </w:t>
      </w:r>
      <w:r w:rsidRPr="00892C05">
        <w:t>дети</w:t>
      </w:r>
      <w:r w:rsidRPr="00892C05">
        <w:rPr>
          <w:spacing w:val="1"/>
        </w:rPr>
        <w:t xml:space="preserve"> </w:t>
      </w:r>
      <w:r w:rsidRPr="00892C05">
        <w:t>учатся</w:t>
      </w:r>
      <w:r w:rsidRPr="00892C05">
        <w:rPr>
          <w:spacing w:val="1"/>
        </w:rPr>
        <w:t xml:space="preserve"> </w:t>
      </w:r>
      <w:r w:rsidRPr="00892C05">
        <w:t>рассуждать, анализировать, отстаивать свою точку зрения, строить предположения, испытывают</w:t>
      </w:r>
      <w:r w:rsidRPr="00892C05">
        <w:rPr>
          <w:spacing w:val="1"/>
        </w:rPr>
        <w:t xml:space="preserve"> </w:t>
      </w:r>
      <w:r w:rsidRPr="00892C05">
        <w:t>радость</w:t>
      </w:r>
      <w:r w:rsidRPr="00892C05">
        <w:rPr>
          <w:spacing w:val="1"/>
        </w:rPr>
        <w:t xml:space="preserve"> </w:t>
      </w:r>
      <w:r w:rsidRPr="00892C05">
        <w:t>открытия</w:t>
      </w:r>
      <w:r w:rsidRPr="00892C05">
        <w:rPr>
          <w:spacing w:val="1"/>
        </w:rPr>
        <w:t xml:space="preserve"> </w:t>
      </w:r>
      <w:r w:rsidRPr="00892C05">
        <w:t>и</w:t>
      </w:r>
      <w:r w:rsidRPr="00892C05">
        <w:rPr>
          <w:spacing w:val="1"/>
        </w:rPr>
        <w:t xml:space="preserve"> </w:t>
      </w:r>
      <w:r w:rsidRPr="00892C05">
        <w:t>познания.</w:t>
      </w:r>
      <w:r w:rsidRPr="00892C05">
        <w:rPr>
          <w:spacing w:val="1"/>
        </w:rPr>
        <w:t xml:space="preserve"> </w:t>
      </w:r>
      <w:r w:rsidRPr="00892C05">
        <w:t>Особо</w:t>
      </w:r>
      <w:r w:rsidRPr="00892C05">
        <w:rPr>
          <w:spacing w:val="1"/>
        </w:rPr>
        <w:t xml:space="preserve"> </w:t>
      </w:r>
      <w:r w:rsidRPr="00892C05">
        <w:t>подчеркивает</w:t>
      </w:r>
      <w:r w:rsidRPr="00892C05">
        <w:rPr>
          <w:spacing w:val="1"/>
        </w:rPr>
        <w:t xml:space="preserve"> </w:t>
      </w:r>
      <w:r w:rsidRPr="00892C05">
        <w:t>педагог</w:t>
      </w:r>
      <w:r w:rsidRPr="00892C05">
        <w:rPr>
          <w:spacing w:val="1"/>
        </w:rPr>
        <w:t xml:space="preserve"> </w:t>
      </w:r>
      <w:r w:rsidRPr="00892C05">
        <w:t>роль</w:t>
      </w:r>
      <w:r w:rsidRPr="00892C05">
        <w:rPr>
          <w:spacing w:val="1"/>
        </w:rPr>
        <w:t xml:space="preserve"> </w:t>
      </w:r>
      <w:r w:rsidRPr="00892C05">
        <w:t>книги</w:t>
      </w:r>
      <w:r w:rsidRPr="00892C05">
        <w:rPr>
          <w:spacing w:val="1"/>
        </w:rPr>
        <w:t xml:space="preserve"> </w:t>
      </w:r>
      <w:r w:rsidRPr="00892C05">
        <w:t>как</w:t>
      </w:r>
      <w:r w:rsidRPr="00892C05">
        <w:rPr>
          <w:spacing w:val="1"/>
        </w:rPr>
        <w:t xml:space="preserve"> </w:t>
      </w:r>
      <w:r w:rsidRPr="00892C05">
        <w:t>источника</w:t>
      </w:r>
      <w:r w:rsidRPr="00892C05">
        <w:rPr>
          <w:spacing w:val="1"/>
        </w:rPr>
        <w:t xml:space="preserve"> </w:t>
      </w:r>
      <w:r w:rsidRPr="00892C05">
        <w:t>новых</w:t>
      </w:r>
      <w:r w:rsidRPr="00892C05">
        <w:rPr>
          <w:spacing w:val="1"/>
        </w:rPr>
        <w:t xml:space="preserve"> </w:t>
      </w:r>
      <w:r w:rsidRPr="00892C05">
        <w:t>знаний.</w:t>
      </w:r>
      <w:r w:rsidRPr="00892C05">
        <w:rPr>
          <w:spacing w:val="1"/>
        </w:rPr>
        <w:t xml:space="preserve"> </w:t>
      </w:r>
      <w:r w:rsidRPr="00892C05">
        <w:t>Он</w:t>
      </w:r>
      <w:r w:rsidRPr="00892C05">
        <w:rPr>
          <w:spacing w:val="1"/>
        </w:rPr>
        <w:t xml:space="preserve"> </w:t>
      </w:r>
      <w:r w:rsidRPr="00892C05">
        <w:t>показывает</w:t>
      </w:r>
      <w:r w:rsidRPr="00892C05">
        <w:rPr>
          <w:spacing w:val="1"/>
        </w:rPr>
        <w:t xml:space="preserve"> </w:t>
      </w:r>
      <w:r w:rsidRPr="00892C05">
        <w:t>детям,</w:t>
      </w:r>
      <w:r w:rsidRPr="00892C05">
        <w:rPr>
          <w:spacing w:val="1"/>
        </w:rPr>
        <w:t xml:space="preserve"> </w:t>
      </w:r>
      <w:r w:rsidRPr="00892C05">
        <w:t>как</w:t>
      </w:r>
      <w:r w:rsidRPr="00892C05">
        <w:rPr>
          <w:spacing w:val="1"/>
        </w:rPr>
        <w:t xml:space="preserve"> </w:t>
      </w:r>
      <w:r w:rsidRPr="00892C05">
        <w:t>из</w:t>
      </w:r>
      <w:r w:rsidRPr="00892C05">
        <w:rPr>
          <w:spacing w:val="1"/>
        </w:rPr>
        <w:t xml:space="preserve"> </w:t>
      </w:r>
      <w:r w:rsidRPr="00892C05">
        <w:t>книги</w:t>
      </w:r>
      <w:r w:rsidRPr="00892C05">
        <w:rPr>
          <w:spacing w:val="1"/>
        </w:rPr>
        <w:t xml:space="preserve"> </w:t>
      </w:r>
      <w:r w:rsidRPr="00892C05">
        <w:t>можно</w:t>
      </w:r>
      <w:r w:rsidRPr="00892C05">
        <w:rPr>
          <w:spacing w:val="1"/>
        </w:rPr>
        <w:t xml:space="preserve"> </w:t>
      </w:r>
      <w:r w:rsidRPr="00892C05">
        <w:t>получить</w:t>
      </w:r>
      <w:r w:rsidRPr="00892C05">
        <w:rPr>
          <w:spacing w:val="1"/>
        </w:rPr>
        <w:t xml:space="preserve"> </w:t>
      </w:r>
      <w:r w:rsidRPr="00892C05">
        <w:t>ответы</w:t>
      </w:r>
      <w:r w:rsidRPr="00892C05">
        <w:rPr>
          <w:spacing w:val="1"/>
        </w:rPr>
        <w:t xml:space="preserve"> </w:t>
      </w:r>
      <w:r w:rsidRPr="00892C05">
        <w:t>на</w:t>
      </w:r>
      <w:r w:rsidRPr="00892C05">
        <w:rPr>
          <w:spacing w:val="1"/>
        </w:rPr>
        <w:t xml:space="preserve"> </w:t>
      </w:r>
      <w:r w:rsidRPr="00892C05">
        <w:t>самые</w:t>
      </w:r>
      <w:r w:rsidRPr="00892C05">
        <w:rPr>
          <w:spacing w:val="1"/>
        </w:rPr>
        <w:t xml:space="preserve"> </w:t>
      </w:r>
      <w:r w:rsidRPr="00892C05">
        <w:t>интересные</w:t>
      </w:r>
      <w:r w:rsidRPr="00892C05">
        <w:rPr>
          <w:spacing w:val="1"/>
        </w:rPr>
        <w:t xml:space="preserve"> </w:t>
      </w:r>
      <w:r w:rsidRPr="00892C05">
        <w:t>и</w:t>
      </w:r>
      <w:r w:rsidRPr="00892C05">
        <w:rPr>
          <w:spacing w:val="-57"/>
        </w:rPr>
        <w:t xml:space="preserve"> </w:t>
      </w:r>
      <w:r w:rsidRPr="00892C05">
        <w:t>сложные</w:t>
      </w:r>
      <w:r w:rsidRPr="00892C05">
        <w:rPr>
          <w:spacing w:val="-3"/>
        </w:rPr>
        <w:t xml:space="preserve"> </w:t>
      </w:r>
      <w:r w:rsidRPr="00892C05">
        <w:t>вопросы.</w:t>
      </w:r>
    </w:p>
    <w:p w:rsidR="00696440" w:rsidRPr="00892C05" w:rsidRDefault="00696440" w:rsidP="00696440">
      <w:pPr>
        <w:pStyle w:val="a3"/>
        <w:spacing w:before="1"/>
        <w:ind w:left="0" w:right="-70" w:firstLine="0"/>
      </w:pPr>
    </w:p>
    <w:p w:rsidR="00696440" w:rsidRPr="00892C05" w:rsidRDefault="00696440" w:rsidP="006F32F4">
      <w:pPr>
        <w:pStyle w:val="Heading1"/>
        <w:numPr>
          <w:ilvl w:val="3"/>
          <w:numId w:val="7"/>
        </w:numPr>
        <w:tabs>
          <w:tab w:val="left" w:pos="1114"/>
        </w:tabs>
        <w:spacing w:before="1" w:line="276" w:lineRule="auto"/>
        <w:ind w:left="212" w:right="-70" w:firstLine="0"/>
        <w:jc w:val="center"/>
      </w:pPr>
      <w:r w:rsidRPr="00892C05">
        <w:t>Особенности</w:t>
      </w:r>
      <w:r w:rsidRPr="00892C05">
        <w:rPr>
          <w:spacing w:val="-6"/>
        </w:rPr>
        <w:t xml:space="preserve"> </w:t>
      </w:r>
      <w:r w:rsidRPr="00892C05">
        <w:t>взаимодействия</w:t>
      </w:r>
      <w:r w:rsidRPr="00892C05">
        <w:rPr>
          <w:spacing w:val="-6"/>
        </w:rPr>
        <w:t xml:space="preserve"> </w:t>
      </w:r>
      <w:r w:rsidRPr="00892C05">
        <w:t>педагогического</w:t>
      </w:r>
      <w:r w:rsidRPr="00892C05">
        <w:rPr>
          <w:spacing w:val="-4"/>
        </w:rPr>
        <w:t xml:space="preserve"> </w:t>
      </w:r>
      <w:r w:rsidRPr="00892C05">
        <w:t>коллектива</w:t>
      </w:r>
      <w:r w:rsidRPr="00892C05">
        <w:rPr>
          <w:spacing w:val="-4"/>
        </w:rPr>
        <w:t xml:space="preserve"> </w:t>
      </w:r>
      <w:r w:rsidRPr="00892C05">
        <w:t>с</w:t>
      </w:r>
      <w:r w:rsidRPr="00892C05">
        <w:rPr>
          <w:spacing w:val="-5"/>
        </w:rPr>
        <w:t xml:space="preserve"> </w:t>
      </w:r>
      <w:r w:rsidRPr="00892C05">
        <w:t>семьями</w:t>
      </w:r>
      <w:r w:rsidRPr="00892C05">
        <w:rPr>
          <w:spacing w:val="-57"/>
        </w:rPr>
        <w:t xml:space="preserve"> </w:t>
      </w:r>
      <w:r w:rsidRPr="00892C05">
        <w:t>воспитанников</w:t>
      </w:r>
    </w:p>
    <w:p w:rsidR="00696440" w:rsidRPr="00892C05" w:rsidRDefault="00696440" w:rsidP="00696440">
      <w:pPr>
        <w:pStyle w:val="a3"/>
        <w:ind w:left="0" w:right="-70" w:firstLine="0"/>
        <w:rPr>
          <w:b/>
        </w:rPr>
      </w:pPr>
    </w:p>
    <w:p w:rsidR="00696440" w:rsidRPr="00892C05" w:rsidRDefault="00696440" w:rsidP="00696440">
      <w:pPr>
        <w:pStyle w:val="a3"/>
        <w:spacing w:line="276" w:lineRule="auto"/>
        <w:ind w:right="-70"/>
      </w:pPr>
      <w:r w:rsidRPr="00892C05">
        <w:t>Основной целью взаимодействия педагогов и родителей (законных представителей) детей</w:t>
      </w:r>
      <w:r w:rsidRPr="00892C05">
        <w:rPr>
          <w:spacing w:val="1"/>
        </w:rPr>
        <w:t xml:space="preserve"> </w:t>
      </w:r>
      <w:r w:rsidRPr="00892C05">
        <w:t>дошкольного возраста</w:t>
      </w:r>
      <w:r w:rsidRPr="00892C05">
        <w:rPr>
          <w:spacing w:val="1"/>
        </w:rPr>
        <w:t xml:space="preserve"> </w:t>
      </w:r>
      <w:r w:rsidRPr="00892C05">
        <w:t>является</w:t>
      </w:r>
      <w:r w:rsidRPr="00892C05">
        <w:rPr>
          <w:spacing w:val="60"/>
        </w:rPr>
        <w:t xml:space="preserve"> </w:t>
      </w:r>
      <w:r w:rsidRPr="00892C05">
        <w:t>«установление доверительного делового контакта» между семьей</w:t>
      </w:r>
      <w:r w:rsidRPr="00892C05">
        <w:rPr>
          <w:spacing w:val="-57"/>
        </w:rPr>
        <w:t xml:space="preserve"> </w:t>
      </w:r>
      <w:r w:rsidRPr="00892C05">
        <w:t>и ДОО. Для достижения этой цели важно осуществлять дифференцированный подход в работе с</w:t>
      </w:r>
      <w:r w:rsidRPr="00892C05">
        <w:rPr>
          <w:spacing w:val="1"/>
        </w:rPr>
        <w:t xml:space="preserve"> </w:t>
      </w:r>
      <w:r w:rsidRPr="00892C05">
        <w:t>семьей, в зависимости от образовательных потребностей родителей (законных представителей) в</w:t>
      </w:r>
      <w:r w:rsidRPr="00892C05">
        <w:rPr>
          <w:spacing w:val="1"/>
        </w:rPr>
        <w:t xml:space="preserve"> </w:t>
      </w:r>
      <w:r w:rsidRPr="00892C05">
        <w:t>отношении ребенка и их воспитательных установок и позиции, выстраивание профессионального</w:t>
      </w:r>
      <w:r w:rsidRPr="00892C05">
        <w:rPr>
          <w:spacing w:val="1"/>
        </w:rPr>
        <w:t xml:space="preserve"> </w:t>
      </w:r>
      <w:r w:rsidRPr="00892C05">
        <w:t>диалога</w:t>
      </w:r>
      <w:r w:rsidRPr="00892C05">
        <w:rPr>
          <w:spacing w:val="-1"/>
        </w:rPr>
        <w:t xml:space="preserve"> </w:t>
      </w:r>
      <w:r w:rsidRPr="00892C05">
        <w:t>с</w:t>
      </w:r>
      <w:r w:rsidRPr="00892C05">
        <w:rPr>
          <w:spacing w:val="-1"/>
        </w:rPr>
        <w:t xml:space="preserve"> </w:t>
      </w:r>
      <w:r w:rsidRPr="00892C05">
        <w:t>родителями.</w:t>
      </w:r>
    </w:p>
    <w:p w:rsidR="00696440" w:rsidRPr="00892C05" w:rsidRDefault="00696440" w:rsidP="00696440">
      <w:pPr>
        <w:pStyle w:val="a3"/>
        <w:spacing w:before="1" w:line="276" w:lineRule="auto"/>
        <w:ind w:right="-70"/>
      </w:pPr>
      <w:r w:rsidRPr="00892C05">
        <w:t>В</w:t>
      </w:r>
      <w:r w:rsidRPr="00892C05">
        <w:rPr>
          <w:spacing w:val="1"/>
        </w:rPr>
        <w:t xml:space="preserve"> </w:t>
      </w:r>
      <w:r w:rsidRPr="00892C05">
        <w:t>первую</w:t>
      </w:r>
      <w:r w:rsidRPr="00892C05">
        <w:rPr>
          <w:spacing w:val="1"/>
        </w:rPr>
        <w:t xml:space="preserve"> </w:t>
      </w:r>
      <w:r w:rsidRPr="00892C05">
        <w:t>очередь</w:t>
      </w:r>
      <w:r w:rsidRPr="00892C05">
        <w:rPr>
          <w:spacing w:val="1"/>
        </w:rPr>
        <w:t xml:space="preserve"> </w:t>
      </w:r>
      <w:r w:rsidRPr="00892C05">
        <w:t>необходимо</w:t>
      </w:r>
      <w:r w:rsidRPr="00892C05">
        <w:rPr>
          <w:spacing w:val="1"/>
        </w:rPr>
        <w:t xml:space="preserve"> </w:t>
      </w:r>
      <w:r w:rsidRPr="00892C05">
        <w:t>организовать</w:t>
      </w:r>
      <w:r w:rsidRPr="00892C05">
        <w:rPr>
          <w:spacing w:val="1"/>
        </w:rPr>
        <w:t xml:space="preserve"> </w:t>
      </w:r>
      <w:r w:rsidRPr="00892C05">
        <w:t>систему</w:t>
      </w:r>
      <w:r w:rsidRPr="00892C05">
        <w:rPr>
          <w:spacing w:val="1"/>
        </w:rPr>
        <w:t xml:space="preserve"> </w:t>
      </w:r>
      <w:r w:rsidRPr="00892C05">
        <w:t>профессиональной</w:t>
      </w:r>
      <w:r w:rsidRPr="00892C05">
        <w:rPr>
          <w:spacing w:val="1"/>
        </w:rPr>
        <w:t xml:space="preserve"> </w:t>
      </w:r>
      <w:r w:rsidRPr="00892C05">
        <w:t>поддержки</w:t>
      </w:r>
      <w:r w:rsidRPr="00892C05">
        <w:rPr>
          <w:spacing w:val="1"/>
        </w:rPr>
        <w:t xml:space="preserve"> </w:t>
      </w:r>
      <w:r w:rsidRPr="00892C05">
        <w:t>и</w:t>
      </w:r>
      <w:r w:rsidRPr="00892C05">
        <w:rPr>
          <w:spacing w:val="1"/>
        </w:rPr>
        <w:t xml:space="preserve"> </w:t>
      </w:r>
      <w:r w:rsidRPr="00892C05">
        <w:t>психолого-педагогической</w:t>
      </w:r>
      <w:r w:rsidRPr="00892C05">
        <w:rPr>
          <w:spacing w:val="1"/>
        </w:rPr>
        <w:t xml:space="preserve"> </w:t>
      </w:r>
      <w:r w:rsidRPr="00892C05">
        <w:t>помощи</w:t>
      </w:r>
      <w:r w:rsidRPr="00892C05">
        <w:rPr>
          <w:spacing w:val="1"/>
        </w:rPr>
        <w:t xml:space="preserve"> </w:t>
      </w:r>
      <w:r w:rsidRPr="00892C05">
        <w:t>родителям</w:t>
      </w:r>
      <w:r w:rsidRPr="00892C05">
        <w:rPr>
          <w:spacing w:val="1"/>
        </w:rPr>
        <w:t xml:space="preserve"> </w:t>
      </w:r>
      <w:r w:rsidRPr="00892C05">
        <w:t>(законным</w:t>
      </w:r>
      <w:r w:rsidRPr="00892C05">
        <w:rPr>
          <w:spacing w:val="1"/>
        </w:rPr>
        <w:t xml:space="preserve"> </w:t>
      </w:r>
      <w:r w:rsidRPr="00892C05">
        <w:t>представителям)</w:t>
      </w:r>
      <w:r w:rsidRPr="00892C05">
        <w:rPr>
          <w:spacing w:val="1"/>
        </w:rPr>
        <w:t xml:space="preserve"> </w:t>
      </w:r>
      <w:r w:rsidRPr="00892C05">
        <w:t>в</w:t>
      </w:r>
      <w:r w:rsidRPr="00892C05">
        <w:rPr>
          <w:spacing w:val="1"/>
        </w:rPr>
        <w:t xml:space="preserve"> </w:t>
      </w:r>
      <w:r w:rsidRPr="00892C05">
        <w:t>воспитании</w:t>
      </w:r>
      <w:r w:rsidRPr="00892C05">
        <w:rPr>
          <w:spacing w:val="1"/>
        </w:rPr>
        <w:t xml:space="preserve"> </w:t>
      </w:r>
      <w:r w:rsidRPr="00892C05">
        <w:t>и</w:t>
      </w:r>
      <w:r w:rsidRPr="00892C05">
        <w:rPr>
          <w:spacing w:val="-57"/>
        </w:rPr>
        <w:t xml:space="preserve"> </w:t>
      </w:r>
      <w:r w:rsidRPr="00892C05">
        <w:t>обучении</w:t>
      </w:r>
      <w:r w:rsidRPr="00892C05">
        <w:rPr>
          <w:spacing w:val="1"/>
        </w:rPr>
        <w:t xml:space="preserve"> </w:t>
      </w:r>
      <w:r w:rsidRPr="00892C05">
        <w:t>детей,</w:t>
      </w:r>
      <w:r w:rsidRPr="00892C05">
        <w:rPr>
          <w:spacing w:val="1"/>
        </w:rPr>
        <w:t xml:space="preserve"> </w:t>
      </w:r>
      <w:r w:rsidRPr="00892C05">
        <w:t>охране</w:t>
      </w:r>
      <w:r w:rsidRPr="00892C05">
        <w:rPr>
          <w:spacing w:val="1"/>
        </w:rPr>
        <w:t xml:space="preserve"> </w:t>
      </w:r>
      <w:r w:rsidRPr="00892C05">
        <w:t>и</w:t>
      </w:r>
      <w:r w:rsidRPr="00892C05">
        <w:rPr>
          <w:spacing w:val="1"/>
        </w:rPr>
        <w:t xml:space="preserve"> </w:t>
      </w:r>
      <w:r w:rsidRPr="00892C05">
        <w:t>укреплении</w:t>
      </w:r>
      <w:r w:rsidRPr="00892C05">
        <w:rPr>
          <w:spacing w:val="1"/>
        </w:rPr>
        <w:t xml:space="preserve"> </w:t>
      </w:r>
      <w:r w:rsidRPr="00892C05">
        <w:t>их</w:t>
      </w:r>
      <w:r w:rsidRPr="00892C05">
        <w:rPr>
          <w:spacing w:val="1"/>
        </w:rPr>
        <w:t xml:space="preserve"> </w:t>
      </w:r>
      <w:r w:rsidRPr="00892C05">
        <w:t>здоровья.</w:t>
      </w:r>
      <w:r w:rsidRPr="00892C05">
        <w:rPr>
          <w:spacing w:val="1"/>
        </w:rPr>
        <w:t xml:space="preserve"> </w:t>
      </w:r>
      <w:r w:rsidRPr="00892C05">
        <w:t>Изучение</w:t>
      </w:r>
      <w:r w:rsidRPr="00892C05">
        <w:rPr>
          <w:spacing w:val="1"/>
        </w:rPr>
        <w:t xml:space="preserve"> </w:t>
      </w:r>
      <w:r w:rsidRPr="00892C05">
        <w:t>ребенка</w:t>
      </w:r>
      <w:r w:rsidRPr="00892C05">
        <w:rPr>
          <w:spacing w:val="1"/>
        </w:rPr>
        <w:t xml:space="preserve"> </w:t>
      </w:r>
      <w:r w:rsidRPr="00892C05">
        <w:t>и</w:t>
      </w:r>
      <w:r w:rsidRPr="00892C05">
        <w:rPr>
          <w:spacing w:val="1"/>
        </w:rPr>
        <w:t xml:space="preserve"> </w:t>
      </w:r>
      <w:r w:rsidRPr="00892C05">
        <w:t>его</w:t>
      </w:r>
      <w:r w:rsidRPr="00892C05">
        <w:rPr>
          <w:spacing w:val="1"/>
        </w:rPr>
        <w:t xml:space="preserve"> </w:t>
      </w:r>
      <w:r w:rsidRPr="00892C05">
        <w:t>семьи</w:t>
      </w:r>
      <w:r w:rsidRPr="00892C05">
        <w:rPr>
          <w:spacing w:val="60"/>
        </w:rPr>
        <w:t xml:space="preserve"> </w:t>
      </w:r>
      <w:r w:rsidRPr="00892C05">
        <w:t>позволит</w:t>
      </w:r>
      <w:r w:rsidRPr="00892C05">
        <w:rPr>
          <w:spacing w:val="1"/>
        </w:rPr>
        <w:t xml:space="preserve"> </w:t>
      </w:r>
      <w:r w:rsidRPr="00892C05">
        <w:t>выявить актуальную или потенциальную проблему, разработать или подобрать методы работы над</w:t>
      </w:r>
      <w:r w:rsidRPr="00892C05">
        <w:rPr>
          <w:spacing w:val="-57"/>
        </w:rPr>
        <w:t xml:space="preserve"> </w:t>
      </w:r>
      <w:r w:rsidRPr="00892C05">
        <w:t>ее</w:t>
      </w:r>
      <w:r w:rsidRPr="00892C05">
        <w:rPr>
          <w:spacing w:val="1"/>
        </w:rPr>
        <w:t xml:space="preserve"> </w:t>
      </w:r>
      <w:r w:rsidRPr="00892C05">
        <w:t>устранением.</w:t>
      </w:r>
      <w:r w:rsidRPr="00892C05">
        <w:rPr>
          <w:spacing w:val="1"/>
        </w:rPr>
        <w:t xml:space="preserve"> </w:t>
      </w:r>
      <w:r w:rsidRPr="00892C05">
        <w:t>В</w:t>
      </w:r>
      <w:r w:rsidRPr="00892C05">
        <w:rPr>
          <w:spacing w:val="1"/>
        </w:rPr>
        <w:t xml:space="preserve"> </w:t>
      </w:r>
      <w:r w:rsidRPr="00892C05">
        <w:t>этом</w:t>
      </w:r>
      <w:r w:rsidRPr="00892C05">
        <w:rPr>
          <w:spacing w:val="1"/>
        </w:rPr>
        <w:t xml:space="preserve"> </w:t>
      </w:r>
      <w:r w:rsidRPr="00892C05">
        <w:t>случае</w:t>
      </w:r>
      <w:r w:rsidRPr="00892C05">
        <w:rPr>
          <w:spacing w:val="1"/>
        </w:rPr>
        <w:t xml:space="preserve"> </w:t>
      </w:r>
      <w:r w:rsidRPr="00892C05">
        <w:t>должны</w:t>
      </w:r>
      <w:r w:rsidRPr="00892C05">
        <w:rPr>
          <w:spacing w:val="1"/>
        </w:rPr>
        <w:t xml:space="preserve"> </w:t>
      </w:r>
      <w:r w:rsidRPr="00892C05">
        <w:t>сочетаться</w:t>
      </w:r>
      <w:r w:rsidRPr="00892C05">
        <w:rPr>
          <w:spacing w:val="1"/>
        </w:rPr>
        <w:t xml:space="preserve"> </w:t>
      </w:r>
      <w:r w:rsidRPr="00892C05">
        <w:t>просветительские,</w:t>
      </w:r>
      <w:r w:rsidRPr="00892C05">
        <w:rPr>
          <w:spacing w:val="1"/>
        </w:rPr>
        <w:t xml:space="preserve"> </w:t>
      </w:r>
      <w:r w:rsidRPr="00892C05">
        <w:t>консультативные</w:t>
      </w:r>
      <w:r w:rsidRPr="00892C05">
        <w:rPr>
          <w:spacing w:val="1"/>
        </w:rPr>
        <w:t xml:space="preserve"> </w:t>
      </w:r>
      <w:r w:rsidRPr="00892C05">
        <w:t>и</w:t>
      </w:r>
      <w:r w:rsidRPr="00892C05">
        <w:rPr>
          <w:spacing w:val="1"/>
        </w:rPr>
        <w:t xml:space="preserve"> </w:t>
      </w:r>
      <w:r w:rsidRPr="00892C05">
        <w:t>обучающие направления работы педагогов ДО. При этом очень важно учитывать меру готовности</w:t>
      </w:r>
      <w:r w:rsidRPr="00892C05">
        <w:rPr>
          <w:spacing w:val="1"/>
        </w:rPr>
        <w:t xml:space="preserve"> </w:t>
      </w:r>
      <w:r w:rsidRPr="00892C05">
        <w:t>родителей</w:t>
      </w:r>
      <w:r w:rsidRPr="00892C05">
        <w:rPr>
          <w:spacing w:val="-1"/>
        </w:rPr>
        <w:t xml:space="preserve"> </w:t>
      </w:r>
      <w:r w:rsidRPr="00892C05">
        <w:t>(законных</w:t>
      </w:r>
      <w:r w:rsidRPr="00892C05">
        <w:rPr>
          <w:spacing w:val="2"/>
        </w:rPr>
        <w:t xml:space="preserve"> </w:t>
      </w:r>
      <w:r w:rsidRPr="00892C05">
        <w:t>представителей)</w:t>
      </w:r>
      <w:r w:rsidRPr="00892C05">
        <w:rPr>
          <w:spacing w:val="1"/>
        </w:rPr>
        <w:t xml:space="preserve"> </w:t>
      </w:r>
      <w:r w:rsidRPr="00892C05">
        <w:t>к сотрудничеству.</w:t>
      </w:r>
    </w:p>
    <w:p w:rsidR="00696440" w:rsidRPr="00892C05" w:rsidRDefault="00696440" w:rsidP="00696440">
      <w:pPr>
        <w:pStyle w:val="a3"/>
        <w:spacing w:line="276" w:lineRule="auto"/>
        <w:ind w:right="-70"/>
      </w:pPr>
      <w:r w:rsidRPr="00892C05">
        <w:t>Родителей (законных представителей), которые открыты для построения взаимодействия с</w:t>
      </w:r>
      <w:r w:rsidRPr="00892C05">
        <w:rPr>
          <w:spacing w:val="1"/>
        </w:rPr>
        <w:t xml:space="preserve"> </w:t>
      </w:r>
      <w:r w:rsidRPr="00892C05">
        <w:t>педагогами</w:t>
      </w:r>
      <w:r w:rsidRPr="00892C05">
        <w:rPr>
          <w:spacing w:val="1"/>
        </w:rPr>
        <w:t xml:space="preserve"> </w:t>
      </w:r>
      <w:r w:rsidRPr="00892C05">
        <w:t>и</w:t>
      </w:r>
      <w:r w:rsidRPr="00892C05">
        <w:rPr>
          <w:spacing w:val="1"/>
        </w:rPr>
        <w:t xml:space="preserve"> </w:t>
      </w:r>
      <w:r w:rsidRPr="00892C05">
        <w:t>готовы</w:t>
      </w:r>
      <w:r w:rsidRPr="00892C05">
        <w:rPr>
          <w:spacing w:val="1"/>
        </w:rPr>
        <w:t xml:space="preserve"> </w:t>
      </w:r>
      <w:r w:rsidRPr="00892C05">
        <w:t>принимать</w:t>
      </w:r>
      <w:r w:rsidRPr="00892C05">
        <w:rPr>
          <w:spacing w:val="1"/>
        </w:rPr>
        <w:t xml:space="preserve"> </w:t>
      </w:r>
      <w:r w:rsidRPr="00892C05">
        <w:t>профессиональную</w:t>
      </w:r>
      <w:r w:rsidRPr="00892C05">
        <w:rPr>
          <w:spacing w:val="1"/>
        </w:rPr>
        <w:t xml:space="preserve"> </w:t>
      </w:r>
      <w:r w:rsidRPr="00892C05">
        <w:t>помощь,</w:t>
      </w:r>
      <w:r w:rsidRPr="00892C05">
        <w:rPr>
          <w:spacing w:val="1"/>
        </w:rPr>
        <w:t xml:space="preserve"> </w:t>
      </w:r>
      <w:r w:rsidRPr="00892C05">
        <w:t>можно</w:t>
      </w:r>
      <w:r w:rsidRPr="00892C05">
        <w:rPr>
          <w:spacing w:val="1"/>
        </w:rPr>
        <w:t xml:space="preserve"> </w:t>
      </w:r>
      <w:r w:rsidRPr="00892C05">
        <w:t>корректно</w:t>
      </w:r>
      <w:r w:rsidRPr="00892C05">
        <w:rPr>
          <w:spacing w:val="1"/>
        </w:rPr>
        <w:t xml:space="preserve"> </w:t>
      </w:r>
      <w:r w:rsidRPr="00892C05">
        <w:t>вовлекать</w:t>
      </w:r>
      <w:r w:rsidRPr="00892C05">
        <w:rPr>
          <w:spacing w:val="-57"/>
        </w:rPr>
        <w:t xml:space="preserve"> </w:t>
      </w:r>
      <w:r w:rsidRPr="00892C05">
        <w:t>непосредственно в образовательную деятельность, поддерживать образовательные инициативы</w:t>
      </w:r>
      <w:r w:rsidRPr="00892C05">
        <w:rPr>
          <w:spacing w:val="1"/>
        </w:rPr>
        <w:t xml:space="preserve"> </w:t>
      </w:r>
      <w:r w:rsidRPr="00892C05">
        <w:t>семьи,</w:t>
      </w:r>
      <w:r w:rsidRPr="00892C05">
        <w:rPr>
          <w:spacing w:val="1"/>
        </w:rPr>
        <w:t xml:space="preserve"> </w:t>
      </w:r>
      <w:r w:rsidRPr="00892C05">
        <w:t>например,</w:t>
      </w:r>
      <w:r w:rsidRPr="00892C05">
        <w:rPr>
          <w:spacing w:val="1"/>
        </w:rPr>
        <w:t xml:space="preserve"> </w:t>
      </w:r>
      <w:r w:rsidRPr="00892C05">
        <w:t>посредством</w:t>
      </w:r>
      <w:r w:rsidRPr="00892C05">
        <w:rPr>
          <w:spacing w:val="1"/>
        </w:rPr>
        <w:t xml:space="preserve"> </w:t>
      </w:r>
      <w:r w:rsidRPr="00892C05">
        <w:t>создания</w:t>
      </w:r>
      <w:r w:rsidRPr="00892C05">
        <w:rPr>
          <w:spacing w:val="1"/>
        </w:rPr>
        <w:t xml:space="preserve"> </w:t>
      </w:r>
      <w:r w:rsidRPr="00892C05">
        <w:t>совместных</w:t>
      </w:r>
      <w:r w:rsidRPr="00892C05">
        <w:rPr>
          <w:spacing w:val="1"/>
        </w:rPr>
        <w:t xml:space="preserve"> </w:t>
      </w:r>
      <w:r w:rsidRPr="00892C05">
        <w:t>с</w:t>
      </w:r>
      <w:r w:rsidRPr="00892C05">
        <w:rPr>
          <w:spacing w:val="1"/>
        </w:rPr>
        <w:t xml:space="preserve"> </w:t>
      </w:r>
      <w:r w:rsidRPr="00892C05">
        <w:t>ними</w:t>
      </w:r>
      <w:r w:rsidRPr="00892C05">
        <w:rPr>
          <w:spacing w:val="1"/>
        </w:rPr>
        <w:t xml:space="preserve"> </w:t>
      </w:r>
      <w:r w:rsidRPr="00892C05">
        <w:t>образовательных</w:t>
      </w:r>
      <w:r w:rsidRPr="00892C05">
        <w:rPr>
          <w:spacing w:val="1"/>
        </w:rPr>
        <w:t xml:space="preserve"> </w:t>
      </w:r>
      <w:r w:rsidRPr="00892C05">
        <w:t>проектов.</w:t>
      </w:r>
      <w:r w:rsidRPr="00892C05">
        <w:rPr>
          <w:spacing w:val="1"/>
        </w:rPr>
        <w:t xml:space="preserve"> </w:t>
      </w:r>
      <w:r w:rsidRPr="00892C05">
        <w:t>Через</w:t>
      </w:r>
      <w:r w:rsidRPr="00892C05">
        <w:rPr>
          <w:spacing w:val="-57"/>
        </w:rPr>
        <w:t xml:space="preserve"> </w:t>
      </w:r>
      <w:r w:rsidRPr="00892C05">
        <w:t>вовлечение</w:t>
      </w:r>
      <w:r w:rsidRPr="00892C05">
        <w:rPr>
          <w:spacing w:val="1"/>
        </w:rPr>
        <w:t xml:space="preserve"> </w:t>
      </w:r>
      <w:r w:rsidRPr="00892C05">
        <w:t>родителей</w:t>
      </w:r>
      <w:r w:rsidRPr="00892C05">
        <w:rPr>
          <w:spacing w:val="1"/>
        </w:rPr>
        <w:t xml:space="preserve"> </w:t>
      </w:r>
      <w:r w:rsidRPr="00892C05">
        <w:t>(законных</w:t>
      </w:r>
      <w:r w:rsidRPr="00892C05">
        <w:rPr>
          <w:spacing w:val="1"/>
        </w:rPr>
        <w:t xml:space="preserve"> </w:t>
      </w:r>
      <w:r w:rsidRPr="00892C05">
        <w:t>представителей)</w:t>
      </w:r>
      <w:r w:rsidRPr="00892C05">
        <w:rPr>
          <w:spacing w:val="1"/>
        </w:rPr>
        <w:t xml:space="preserve"> </w:t>
      </w:r>
      <w:r w:rsidRPr="00892C05">
        <w:t>в</w:t>
      </w:r>
      <w:r w:rsidRPr="00892C05">
        <w:rPr>
          <w:spacing w:val="1"/>
        </w:rPr>
        <w:t xml:space="preserve"> </w:t>
      </w:r>
      <w:r w:rsidRPr="00892C05">
        <w:t>образовательную</w:t>
      </w:r>
      <w:r w:rsidRPr="00892C05">
        <w:rPr>
          <w:spacing w:val="1"/>
        </w:rPr>
        <w:t xml:space="preserve"> </w:t>
      </w:r>
      <w:r w:rsidRPr="00892C05">
        <w:t>деятельность</w:t>
      </w:r>
      <w:r w:rsidRPr="00892C05">
        <w:rPr>
          <w:spacing w:val="1"/>
        </w:rPr>
        <w:t xml:space="preserve"> </w:t>
      </w:r>
      <w:r w:rsidRPr="00892C05">
        <w:t>более</w:t>
      </w:r>
      <w:r w:rsidRPr="00892C05">
        <w:rPr>
          <w:spacing w:val="1"/>
        </w:rPr>
        <w:t xml:space="preserve"> </w:t>
      </w:r>
      <w:r w:rsidRPr="00892C05">
        <w:t>эффективно</w:t>
      </w:r>
      <w:r w:rsidRPr="00892C05">
        <w:rPr>
          <w:spacing w:val="-1"/>
        </w:rPr>
        <w:t xml:space="preserve"> </w:t>
      </w:r>
      <w:r w:rsidRPr="00892C05">
        <w:t>решаются</w:t>
      </w:r>
      <w:r w:rsidRPr="00892C05">
        <w:rPr>
          <w:spacing w:val="-1"/>
        </w:rPr>
        <w:t xml:space="preserve"> </w:t>
      </w:r>
      <w:r w:rsidRPr="00892C05">
        <w:t>просветительские, консультативные</w:t>
      </w:r>
      <w:r w:rsidRPr="00892C05">
        <w:rPr>
          <w:spacing w:val="-3"/>
        </w:rPr>
        <w:t xml:space="preserve"> </w:t>
      </w:r>
      <w:r w:rsidRPr="00892C05">
        <w:t>и</w:t>
      </w:r>
      <w:r w:rsidRPr="00892C05">
        <w:rPr>
          <w:spacing w:val="-1"/>
        </w:rPr>
        <w:t xml:space="preserve"> </w:t>
      </w:r>
      <w:r w:rsidRPr="00892C05">
        <w:t>обучающие</w:t>
      </w:r>
      <w:r w:rsidRPr="00892C05">
        <w:rPr>
          <w:spacing w:val="-1"/>
        </w:rPr>
        <w:t xml:space="preserve"> </w:t>
      </w:r>
      <w:r w:rsidRPr="00892C05">
        <w:t>задачи.</w:t>
      </w:r>
    </w:p>
    <w:p w:rsidR="00696440" w:rsidRPr="00892C05" w:rsidRDefault="00696440" w:rsidP="00696440">
      <w:pPr>
        <w:pStyle w:val="a3"/>
        <w:spacing w:before="1" w:line="276" w:lineRule="auto"/>
        <w:ind w:right="-70"/>
      </w:pPr>
      <w:r w:rsidRPr="00892C05">
        <w:t>Семьи, которые демонстрируют индифферентную позицию, требуют особого внимания и</w:t>
      </w:r>
      <w:r w:rsidRPr="00892C05">
        <w:rPr>
          <w:spacing w:val="1"/>
        </w:rPr>
        <w:t xml:space="preserve"> </w:t>
      </w:r>
      <w:r w:rsidRPr="00892C05">
        <w:t>иных</w:t>
      </w:r>
      <w:r w:rsidRPr="00892C05">
        <w:rPr>
          <w:spacing w:val="1"/>
        </w:rPr>
        <w:t xml:space="preserve"> </w:t>
      </w:r>
      <w:r w:rsidRPr="00892C05">
        <w:t>методов</w:t>
      </w:r>
      <w:r w:rsidRPr="00892C05">
        <w:rPr>
          <w:spacing w:val="1"/>
        </w:rPr>
        <w:t xml:space="preserve"> </w:t>
      </w:r>
      <w:r w:rsidRPr="00892C05">
        <w:t>работы.</w:t>
      </w:r>
      <w:r w:rsidRPr="00892C05">
        <w:rPr>
          <w:spacing w:val="1"/>
        </w:rPr>
        <w:t xml:space="preserve"> </w:t>
      </w:r>
      <w:r w:rsidRPr="00892C05">
        <w:t>Деловое</w:t>
      </w:r>
      <w:r w:rsidRPr="00892C05">
        <w:rPr>
          <w:spacing w:val="1"/>
        </w:rPr>
        <w:t xml:space="preserve"> </w:t>
      </w:r>
      <w:r w:rsidRPr="00892C05">
        <w:t>доверительное</w:t>
      </w:r>
      <w:r w:rsidRPr="00892C05">
        <w:rPr>
          <w:spacing w:val="1"/>
        </w:rPr>
        <w:t xml:space="preserve"> </w:t>
      </w:r>
      <w:r w:rsidRPr="00892C05">
        <w:t>взаимодействие</w:t>
      </w:r>
      <w:r w:rsidRPr="00892C05">
        <w:rPr>
          <w:spacing w:val="1"/>
        </w:rPr>
        <w:t xml:space="preserve"> </w:t>
      </w:r>
      <w:r w:rsidRPr="00892C05">
        <w:t>родителей</w:t>
      </w:r>
      <w:r w:rsidRPr="00892C05">
        <w:rPr>
          <w:spacing w:val="1"/>
        </w:rPr>
        <w:t xml:space="preserve"> </w:t>
      </w:r>
      <w:r w:rsidRPr="00892C05">
        <w:t>с</w:t>
      </w:r>
      <w:r w:rsidRPr="00892C05">
        <w:rPr>
          <w:spacing w:val="1"/>
        </w:rPr>
        <w:t xml:space="preserve"> </w:t>
      </w:r>
      <w:r w:rsidRPr="00892C05">
        <w:t>педагогами</w:t>
      </w:r>
      <w:r w:rsidRPr="00892C05">
        <w:rPr>
          <w:spacing w:val="1"/>
        </w:rPr>
        <w:t xml:space="preserve"> </w:t>
      </w:r>
      <w:r w:rsidRPr="00892C05">
        <w:t>ДО</w:t>
      </w:r>
      <w:r w:rsidRPr="00892C05">
        <w:rPr>
          <w:spacing w:val="1"/>
        </w:rPr>
        <w:t xml:space="preserve"> </w:t>
      </w:r>
      <w:r w:rsidRPr="00892C05">
        <w:t>становится особенно актуальным в ситуациях, когда у ребенка наблюдаются трудности в освоении</w:t>
      </w:r>
      <w:r w:rsidRPr="00892C05">
        <w:rPr>
          <w:spacing w:val="-57"/>
        </w:rPr>
        <w:t xml:space="preserve"> </w:t>
      </w:r>
      <w:r w:rsidRPr="00892C05">
        <w:t>образовательной программы. Важно, чтобы у семьи возникла потребность в оказании содействия</w:t>
      </w:r>
      <w:r w:rsidRPr="00892C05">
        <w:rPr>
          <w:spacing w:val="1"/>
        </w:rPr>
        <w:t xml:space="preserve"> </w:t>
      </w:r>
      <w:r w:rsidRPr="00892C05">
        <w:t>педагогам</w:t>
      </w:r>
      <w:r w:rsidRPr="00892C05">
        <w:rPr>
          <w:spacing w:val="1"/>
        </w:rPr>
        <w:t xml:space="preserve"> </w:t>
      </w:r>
      <w:r w:rsidRPr="00892C05">
        <w:t>в</w:t>
      </w:r>
      <w:r w:rsidRPr="00892C05">
        <w:rPr>
          <w:spacing w:val="1"/>
        </w:rPr>
        <w:t xml:space="preserve"> </w:t>
      </w:r>
      <w:r w:rsidRPr="00892C05">
        <w:t>решении</w:t>
      </w:r>
      <w:r w:rsidRPr="00892C05">
        <w:rPr>
          <w:spacing w:val="1"/>
        </w:rPr>
        <w:t xml:space="preserve"> </w:t>
      </w:r>
      <w:r w:rsidRPr="00892C05">
        <w:t>образовательных</w:t>
      </w:r>
      <w:r w:rsidRPr="00892C05">
        <w:rPr>
          <w:spacing w:val="1"/>
        </w:rPr>
        <w:t xml:space="preserve"> </w:t>
      </w:r>
      <w:r w:rsidRPr="00892C05">
        <w:t>задач,</w:t>
      </w:r>
      <w:r w:rsidRPr="00892C05">
        <w:rPr>
          <w:spacing w:val="1"/>
        </w:rPr>
        <w:t xml:space="preserve"> </w:t>
      </w:r>
      <w:r w:rsidRPr="00892C05">
        <w:t>в</w:t>
      </w:r>
      <w:r w:rsidRPr="00892C05">
        <w:rPr>
          <w:spacing w:val="1"/>
        </w:rPr>
        <w:t xml:space="preserve"> </w:t>
      </w:r>
      <w:r w:rsidRPr="00892C05">
        <w:t>создании</w:t>
      </w:r>
      <w:r w:rsidRPr="00892C05">
        <w:rPr>
          <w:spacing w:val="1"/>
        </w:rPr>
        <w:t xml:space="preserve"> </w:t>
      </w:r>
      <w:r w:rsidRPr="00892C05">
        <w:t>благоприятных</w:t>
      </w:r>
      <w:r w:rsidRPr="00892C05">
        <w:rPr>
          <w:spacing w:val="1"/>
        </w:rPr>
        <w:t xml:space="preserve"> </w:t>
      </w:r>
      <w:r w:rsidRPr="00892C05">
        <w:t>и</w:t>
      </w:r>
      <w:r w:rsidRPr="00892C05">
        <w:rPr>
          <w:spacing w:val="1"/>
        </w:rPr>
        <w:t xml:space="preserve"> </w:t>
      </w:r>
      <w:r w:rsidRPr="00892C05">
        <w:t>эмоционально</w:t>
      </w:r>
      <w:r w:rsidRPr="00892C05">
        <w:rPr>
          <w:spacing w:val="1"/>
        </w:rPr>
        <w:t xml:space="preserve"> </w:t>
      </w:r>
      <w:r w:rsidRPr="00892C05">
        <w:t>комфортных условий для его развития в ДОО. Приоритетными на начальном этапе в построении</w:t>
      </w:r>
      <w:r w:rsidRPr="00892C05">
        <w:rPr>
          <w:spacing w:val="1"/>
        </w:rPr>
        <w:t xml:space="preserve"> </w:t>
      </w:r>
      <w:r w:rsidRPr="00892C05">
        <w:t>взаимодействия с такими родителями (законными представителями) могут быть просветительские</w:t>
      </w:r>
      <w:r w:rsidRPr="00892C05">
        <w:rPr>
          <w:spacing w:val="1"/>
        </w:rPr>
        <w:t xml:space="preserve"> </w:t>
      </w:r>
      <w:r w:rsidRPr="00892C05">
        <w:t>и</w:t>
      </w:r>
      <w:r w:rsidRPr="00892C05">
        <w:rPr>
          <w:spacing w:val="-1"/>
        </w:rPr>
        <w:t xml:space="preserve"> </w:t>
      </w:r>
      <w:r w:rsidRPr="00892C05">
        <w:t>консультативные</w:t>
      </w:r>
      <w:r w:rsidRPr="00892C05">
        <w:rPr>
          <w:spacing w:val="-2"/>
        </w:rPr>
        <w:t xml:space="preserve"> </w:t>
      </w:r>
      <w:r w:rsidRPr="00892C05">
        <w:t>задачи.</w:t>
      </w:r>
    </w:p>
    <w:p w:rsidR="00696440" w:rsidRPr="00892C05" w:rsidRDefault="00696440" w:rsidP="00696440">
      <w:pPr>
        <w:pStyle w:val="a3"/>
        <w:spacing w:line="276" w:lineRule="auto"/>
        <w:ind w:right="-70"/>
      </w:pPr>
      <w:r w:rsidRPr="00892C05">
        <w:t>Для</w:t>
      </w:r>
      <w:r w:rsidRPr="00892C05">
        <w:rPr>
          <w:spacing w:val="1"/>
        </w:rPr>
        <w:t xml:space="preserve"> </w:t>
      </w:r>
      <w:r w:rsidRPr="00892C05">
        <w:t>вовлечения</w:t>
      </w:r>
      <w:r w:rsidRPr="00892C05">
        <w:rPr>
          <w:spacing w:val="1"/>
        </w:rPr>
        <w:t xml:space="preserve"> </w:t>
      </w:r>
      <w:r w:rsidRPr="00892C05">
        <w:t>всех</w:t>
      </w:r>
      <w:r w:rsidRPr="00892C05">
        <w:rPr>
          <w:spacing w:val="1"/>
        </w:rPr>
        <w:t xml:space="preserve"> </w:t>
      </w:r>
      <w:r w:rsidRPr="00892C05">
        <w:t>родителей</w:t>
      </w:r>
      <w:r w:rsidRPr="00892C05">
        <w:rPr>
          <w:spacing w:val="1"/>
        </w:rPr>
        <w:t xml:space="preserve"> </w:t>
      </w:r>
      <w:r w:rsidRPr="00892C05">
        <w:t>(законных</w:t>
      </w:r>
      <w:r w:rsidRPr="00892C05">
        <w:rPr>
          <w:spacing w:val="1"/>
        </w:rPr>
        <w:t xml:space="preserve"> </w:t>
      </w:r>
      <w:r w:rsidRPr="00892C05">
        <w:t>представителей)</w:t>
      </w:r>
      <w:r w:rsidRPr="00892C05">
        <w:rPr>
          <w:spacing w:val="1"/>
        </w:rPr>
        <w:t xml:space="preserve"> </w:t>
      </w:r>
      <w:r w:rsidRPr="00892C05">
        <w:t>в</w:t>
      </w:r>
      <w:r w:rsidRPr="00892C05">
        <w:rPr>
          <w:spacing w:val="61"/>
        </w:rPr>
        <w:t xml:space="preserve"> </w:t>
      </w:r>
      <w:r w:rsidRPr="00892C05">
        <w:t>образовательную</w:t>
      </w:r>
      <w:r w:rsidRPr="00892C05">
        <w:rPr>
          <w:spacing w:val="1"/>
        </w:rPr>
        <w:t xml:space="preserve"> </w:t>
      </w:r>
      <w:r w:rsidRPr="00892C05">
        <w:t>деятельность целесообразно использовать специально разработанные дидактические материалы</w:t>
      </w:r>
      <w:r w:rsidRPr="00892C05">
        <w:rPr>
          <w:spacing w:val="1"/>
        </w:rPr>
        <w:t xml:space="preserve"> </w:t>
      </w:r>
      <w:r w:rsidRPr="00892C05">
        <w:t>для занятия с детьми в семье. Эти материалы должны сопровождаться подробными инструкциями</w:t>
      </w:r>
      <w:r w:rsidRPr="00892C05">
        <w:rPr>
          <w:spacing w:val="1"/>
        </w:rPr>
        <w:t xml:space="preserve"> </w:t>
      </w:r>
      <w:r w:rsidRPr="00892C05">
        <w:t>по</w:t>
      </w:r>
      <w:r w:rsidRPr="00892C05">
        <w:rPr>
          <w:spacing w:val="-1"/>
        </w:rPr>
        <w:t xml:space="preserve"> </w:t>
      </w:r>
      <w:r w:rsidRPr="00892C05">
        <w:t>их</w:t>
      </w:r>
      <w:r w:rsidRPr="00892C05">
        <w:rPr>
          <w:spacing w:val="1"/>
        </w:rPr>
        <w:t xml:space="preserve"> </w:t>
      </w:r>
      <w:r w:rsidRPr="00892C05">
        <w:t>использованию</w:t>
      </w:r>
      <w:r w:rsidRPr="00892C05">
        <w:rPr>
          <w:spacing w:val="-3"/>
        </w:rPr>
        <w:t xml:space="preserve"> </w:t>
      </w:r>
      <w:r w:rsidRPr="00892C05">
        <w:t>и</w:t>
      </w:r>
      <w:r w:rsidRPr="00892C05">
        <w:rPr>
          <w:spacing w:val="-2"/>
        </w:rPr>
        <w:t xml:space="preserve"> </w:t>
      </w:r>
      <w:r w:rsidRPr="00892C05">
        <w:t>рекомендациями</w:t>
      </w:r>
      <w:r w:rsidRPr="00892C05">
        <w:rPr>
          <w:spacing w:val="-1"/>
        </w:rPr>
        <w:t xml:space="preserve"> </w:t>
      </w:r>
      <w:r w:rsidRPr="00892C05">
        <w:t>построению</w:t>
      </w:r>
      <w:r w:rsidRPr="00892C05">
        <w:rPr>
          <w:spacing w:val="-1"/>
        </w:rPr>
        <w:t xml:space="preserve"> </w:t>
      </w:r>
      <w:r w:rsidRPr="00892C05">
        <w:t>взаимодействия</w:t>
      </w:r>
      <w:r w:rsidRPr="00892C05">
        <w:rPr>
          <w:spacing w:val="-3"/>
        </w:rPr>
        <w:t xml:space="preserve"> </w:t>
      </w:r>
      <w:r w:rsidRPr="00892C05">
        <w:t>с</w:t>
      </w:r>
      <w:r w:rsidRPr="00892C05">
        <w:rPr>
          <w:spacing w:val="-2"/>
        </w:rPr>
        <w:t xml:space="preserve"> </w:t>
      </w:r>
      <w:r w:rsidRPr="00892C05">
        <w:t>ребенком.</w:t>
      </w:r>
    </w:p>
    <w:p w:rsidR="00696440" w:rsidRPr="00892C05" w:rsidRDefault="00696440" w:rsidP="00696440">
      <w:pPr>
        <w:spacing w:line="276" w:lineRule="auto"/>
        <w:ind w:right="-70"/>
        <w:jc w:val="both"/>
        <w:rPr>
          <w:sz w:val="24"/>
          <w:szCs w:val="24"/>
        </w:rPr>
        <w:sectPr w:rsidR="00696440" w:rsidRPr="00892C05" w:rsidSect="001734A8">
          <w:pgSz w:w="11910" w:h="16840"/>
          <w:pgMar w:top="1080" w:right="570" w:bottom="920" w:left="920" w:header="710" w:footer="734" w:gutter="0"/>
          <w:cols w:space="720"/>
        </w:sectPr>
      </w:pPr>
    </w:p>
    <w:p w:rsidR="00696440" w:rsidRPr="00892C05" w:rsidRDefault="00696440" w:rsidP="00696440">
      <w:pPr>
        <w:pStyle w:val="a3"/>
        <w:spacing w:before="80" w:line="276" w:lineRule="auto"/>
        <w:ind w:right="-70"/>
      </w:pPr>
      <w:r w:rsidRPr="00892C05">
        <w:lastRenderedPageBreak/>
        <w:t>Незаменимой</w:t>
      </w:r>
      <w:r w:rsidRPr="00892C05">
        <w:rPr>
          <w:spacing w:val="1"/>
        </w:rPr>
        <w:t xml:space="preserve"> </w:t>
      </w:r>
      <w:r w:rsidRPr="00892C05">
        <w:t>формой</w:t>
      </w:r>
      <w:r w:rsidRPr="00892C05">
        <w:rPr>
          <w:spacing w:val="1"/>
        </w:rPr>
        <w:t xml:space="preserve"> </w:t>
      </w:r>
      <w:r w:rsidRPr="00892C05">
        <w:t>установления</w:t>
      </w:r>
      <w:r w:rsidRPr="00892C05">
        <w:rPr>
          <w:spacing w:val="1"/>
        </w:rPr>
        <w:t xml:space="preserve"> </w:t>
      </w:r>
      <w:r w:rsidRPr="00892C05">
        <w:t>доверительного</w:t>
      </w:r>
      <w:r w:rsidRPr="00892C05">
        <w:rPr>
          <w:spacing w:val="1"/>
        </w:rPr>
        <w:t xml:space="preserve"> </w:t>
      </w:r>
      <w:r w:rsidRPr="00892C05">
        <w:t>делового</w:t>
      </w:r>
      <w:r w:rsidRPr="00892C05">
        <w:rPr>
          <w:spacing w:val="1"/>
        </w:rPr>
        <w:t xml:space="preserve"> </w:t>
      </w:r>
      <w:r w:rsidRPr="00892C05">
        <w:t>контакта</w:t>
      </w:r>
      <w:r w:rsidRPr="00892C05">
        <w:rPr>
          <w:spacing w:val="1"/>
        </w:rPr>
        <w:t xml:space="preserve"> </w:t>
      </w:r>
      <w:r w:rsidRPr="00892C05">
        <w:t>между семьей</w:t>
      </w:r>
      <w:r w:rsidRPr="00892C05">
        <w:rPr>
          <w:spacing w:val="1"/>
        </w:rPr>
        <w:t xml:space="preserve"> </w:t>
      </w:r>
      <w:r w:rsidRPr="00892C05">
        <w:t>и</w:t>
      </w:r>
      <w:r w:rsidRPr="00892C05">
        <w:rPr>
          <w:spacing w:val="1"/>
        </w:rPr>
        <w:t xml:space="preserve"> </w:t>
      </w:r>
      <w:r w:rsidRPr="00892C05">
        <w:t>детским</w:t>
      </w:r>
      <w:r w:rsidRPr="00892C05">
        <w:rPr>
          <w:spacing w:val="1"/>
        </w:rPr>
        <w:t xml:space="preserve"> </w:t>
      </w:r>
      <w:r w:rsidRPr="00892C05">
        <w:t>садом</w:t>
      </w:r>
      <w:r w:rsidRPr="00892C05">
        <w:rPr>
          <w:spacing w:val="1"/>
        </w:rPr>
        <w:t xml:space="preserve"> </w:t>
      </w:r>
      <w:r w:rsidRPr="00892C05">
        <w:t>является</w:t>
      </w:r>
      <w:r w:rsidRPr="00892C05">
        <w:rPr>
          <w:spacing w:val="1"/>
        </w:rPr>
        <w:t xml:space="preserve"> </w:t>
      </w:r>
      <w:r w:rsidRPr="00892C05">
        <w:t>диалог</w:t>
      </w:r>
      <w:r w:rsidRPr="00892C05">
        <w:rPr>
          <w:spacing w:val="1"/>
        </w:rPr>
        <w:t xml:space="preserve"> </w:t>
      </w:r>
      <w:r w:rsidRPr="00892C05">
        <w:t>педагога</w:t>
      </w:r>
      <w:r w:rsidRPr="00892C05">
        <w:rPr>
          <w:spacing w:val="1"/>
        </w:rPr>
        <w:t xml:space="preserve"> </w:t>
      </w:r>
      <w:r w:rsidRPr="00892C05">
        <w:t>и</w:t>
      </w:r>
      <w:r w:rsidRPr="00892C05">
        <w:rPr>
          <w:spacing w:val="1"/>
        </w:rPr>
        <w:t xml:space="preserve"> </w:t>
      </w:r>
      <w:r w:rsidRPr="00892C05">
        <w:t>родителей</w:t>
      </w:r>
      <w:r w:rsidRPr="00892C05">
        <w:rPr>
          <w:spacing w:val="1"/>
        </w:rPr>
        <w:t xml:space="preserve"> </w:t>
      </w:r>
      <w:r w:rsidRPr="00892C05">
        <w:t>(законных</w:t>
      </w:r>
      <w:r w:rsidRPr="00892C05">
        <w:rPr>
          <w:spacing w:val="1"/>
        </w:rPr>
        <w:t xml:space="preserve"> </w:t>
      </w:r>
      <w:r w:rsidRPr="00892C05">
        <w:t>представителей).</w:t>
      </w:r>
      <w:r w:rsidRPr="00892C05">
        <w:rPr>
          <w:spacing w:val="60"/>
        </w:rPr>
        <w:t xml:space="preserve"> </w:t>
      </w:r>
      <w:r w:rsidRPr="00892C05">
        <w:t>Диалог</w:t>
      </w:r>
      <w:r w:rsidRPr="00892C05">
        <w:rPr>
          <w:spacing w:val="1"/>
        </w:rPr>
        <w:t xml:space="preserve"> </w:t>
      </w:r>
      <w:r w:rsidRPr="00892C05">
        <w:t>позволяет совместно анализировать поведение или проблемы ребенка, выяснять причины проблем</w:t>
      </w:r>
      <w:r w:rsidRPr="00892C05">
        <w:rPr>
          <w:spacing w:val="-57"/>
        </w:rPr>
        <w:t xml:space="preserve"> </w:t>
      </w:r>
      <w:r w:rsidRPr="00892C05">
        <w:t>и искать подходящие возможности и пути их решения. В диалоге проходит консультирование</w:t>
      </w:r>
      <w:r w:rsidRPr="00892C05">
        <w:rPr>
          <w:spacing w:val="1"/>
        </w:rPr>
        <w:t xml:space="preserve"> </w:t>
      </w:r>
      <w:r w:rsidRPr="00892C05">
        <w:t>родителей (законных представителей) по поводу оптимальной</w:t>
      </w:r>
      <w:r w:rsidRPr="00892C05">
        <w:rPr>
          <w:spacing w:val="1"/>
        </w:rPr>
        <w:t xml:space="preserve"> </w:t>
      </w:r>
      <w:r w:rsidRPr="00892C05">
        <w:t>стратегии и тактики образования</w:t>
      </w:r>
      <w:r w:rsidRPr="00892C05">
        <w:rPr>
          <w:spacing w:val="1"/>
        </w:rPr>
        <w:t xml:space="preserve"> </w:t>
      </w:r>
      <w:r w:rsidRPr="00892C05">
        <w:t>конкретного</w:t>
      </w:r>
      <w:r w:rsidRPr="00892C05">
        <w:rPr>
          <w:spacing w:val="1"/>
        </w:rPr>
        <w:t xml:space="preserve"> </w:t>
      </w:r>
      <w:r w:rsidRPr="00892C05">
        <w:t>ребенка,</w:t>
      </w:r>
      <w:r w:rsidRPr="00892C05">
        <w:rPr>
          <w:spacing w:val="1"/>
        </w:rPr>
        <w:t xml:space="preserve"> </w:t>
      </w:r>
      <w:r w:rsidRPr="00892C05">
        <w:t>а также согласование</w:t>
      </w:r>
      <w:r w:rsidRPr="00892C05">
        <w:rPr>
          <w:spacing w:val="1"/>
        </w:rPr>
        <w:t xml:space="preserve"> </w:t>
      </w:r>
      <w:r w:rsidRPr="00892C05">
        <w:t>мер,</w:t>
      </w:r>
      <w:r w:rsidRPr="00892C05">
        <w:rPr>
          <w:spacing w:val="1"/>
        </w:rPr>
        <w:t xml:space="preserve"> </w:t>
      </w:r>
      <w:r w:rsidRPr="00892C05">
        <w:t>которые могут</w:t>
      </w:r>
      <w:r w:rsidRPr="00892C05">
        <w:rPr>
          <w:spacing w:val="1"/>
        </w:rPr>
        <w:t xml:space="preserve"> </w:t>
      </w:r>
      <w:r w:rsidRPr="00892C05">
        <w:t>быть</w:t>
      </w:r>
      <w:r w:rsidRPr="00892C05">
        <w:rPr>
          <w:spacing w:val="1"/>
        </w:rPr>
        <w:t xml:space="preserve"> </w:t>
      </w:r>
      <w:r w:rsidRPr="00892C05">
        <w:t>предприняты</w:t>
      </w:r>
      <w:r w:rsidRPr="00892C05">
        <w:rPr>
          <w:spacing w:val="1"/>
        </w:rPr>
        <w:t xml:space="preserve"> </w:t>
      </w:r>
      <w:r w:rsidRPr="00892C05">
        <w:t>со</w:t>
      </w:r>
      <w:r w:rsidRPr="00892C05">
        <w:rPr>
          <w:spacing w:val="60"/>
        </w:rPr>
        <w:t xml:space="preserve"> </w:t>
      </w:r>
      <w:r w:rsidRPr="00892C05">
        <w:t>стороны</w:t>
      </w:r>
      <w:r w:rsidRPr="00892C05">
        <w:rPr>
          <w:spacing w:val="-57"/>
        </w:rPr>
        <w:t xml:space="preserve"> </w:t>
      </w:r>
      <w:r w:rsidRPr="00892C05">
        <w:t>ДОО</w:t>
      </w:r>
      <w:r w:rsidRPr="00892C05">
        <w:rPr>
          <w:spacing w:val="-2"/>
        </w:rPr>
        <w:t xml:space="preserve"> </w:t>
      </w:r>
      <w:r w:rsidRPr="00892C05">
        <w:t>и семьи.</w:t>
      </w:r>
    </w:p>
    <w:p w:rsidR="005206DF" w:rsidRDefault="009F50DE" w:rsidP="005206DF">
      <w:pPr>
        <w:pStyle w:val="a5"/>
        <w:numPr>
          <w:ilvl w:val="1"/>
          <w:numId w:val="7"/>
        </w:numPr>
        <w:tabs>
          <w:tab w:val="left" w:pos="634"/>
        </w:tabs>
        <w:ind w:right="-70" w:hanging="422"/>
        <w:jc w:val="center"/>
        <w:rPr>
          <w:b/>
          <w:sz w:val="24"/>
          <w:szCs w:val="24"/>
        </w:rPr>
      </w:pPr>
      <w:r>
        <w:tab/>
      </w:r>
      <w:r w:rsidRPr="00892C05">
        <w:rPr>
          <w:b/>
          <w:sz w:val="24"/>
          <w:szCs w:val="24"/>
        </w:rPr>
        <w:t>ФЕДЕРАЛЬНАЯ</w:t>
      </w:r>
      <w:r w:rsidRPr="00892C05">
        <w:rPr>
          <w:b/>
          <w:spacing w:val="-7"/>
          <w:sz w:val="24"/>
          <w:szCs w:val="24"/>
        </w:rPr>
        <w:t xml:space="preserve"> </w:t>
      </w:r>
      <w:r w:rsidRPr="00892C05">
        <w:rPr>
          <w:b/>
          <w:sz w:val="24"/>
          <w:szCs w:val="24"/>
        </w:rPr>
        <w:t>РАБОЧАЯ</w:t>
      </w:r>
      <w:r w:rsidRPr="00892C05">
        <w:rPr>
          <w:b/>
          <w:spacing w:val="-5"/>
          <w:sz w:val="24"/>
          <w:szCs w:val="24"/>
        </w:rPr>
        <w:t xml:space="preserve"> </w:t>
      </w:r>
      <w:r w:rsidRPr="00892C05">
        <w:rPr>
          <w:b/>
          <w:sz w:val="24"/>
          <w:szCs w:val="24"/>
        </w:rPr>
        <w:t>ПРОГРАММА</w:t>
      </w:r>
      <w:r w:rsidRPr="00892C05">
        <w:rPr>
          <w:b/>
          <w:spacing w:val="-5"/>
          <w:sz w:val="24"/>
          <w:szCs w:val="24"/>
        </w:rPr>
        <w:t xml:space="preserve"> </w:t>
      </w:r>
      <w:r>
        <w:rPr>
          <w:b/>
          <w:sz w:val="24"/>
          <w:szCs w:val="24"/>
        </w:rPr>
        <w:t>ВОСПИТАНИЯ</w:t>
      </w:r>
    </w:p>
    <w:p w:rsidR="005206DF" w:rsidRDefault="005206DF" w:rsidP="005206DF">
      <w:pPr>
        <w:pStyle w:val="a5"/>
        <w:tabs>
          <w:tab w:val="left" w:pos="634"/>
        </w:tabs>
        <w:ind w:left="633" w:right="-70" w:firstLine="0"/>
        <w:jc w:val="center"/>
        <w:rPr>
          <w:b/>
          <w:sz w:val="28"/>
          <w:szCs w:val="28"/>
        </w:rPr>
      </w:pPr>
    </w:p>
    <w:p w:rsidR="002E119D" w:rsidRPr="005206DF" w:rsidRDefault="009F50DE" w:rsidP="005206DF">
      <w:pPr>
        <w:pStyle w:val="a5"/>
        <w:tabs>
          <w:tab w:val="left" w:pos="634"/>
        </w:tabs>
        <w:ind w:left="633" w:right="-70" w:firstLine="0"/>
        <w:rPr>
          <w:b/>
          <w:sz w:val="24"/>
          <w:szCs w:val="24"/>
        </w:rPr>
      </w:pPr>
      <w:r w:rsidRPr="005206DF">
        <w:rPr>
          <w:b/>
          <w:sz w:val="24"/>
          <w:szCs w:val="24"/>
        </w:rPr>
        <w:t>Пояснительная</w:t>
      </w:r>
      <w:r w:rsidRPr="005206DF">
        <w:rPr>
          <w:b/>
          <w:spacing w:val="-3"/>
          <w:sz w:val="24"/>
          <w:szCs w:val="24"/>
        </w:rPr>
        <w:t xml:space="preserve"> </w:t>
      </w:r>
      <w:r w:rsidRPr="005206DF">
        <w:rPr>
          <w:b/>
          <w:sz w:val="24"/>
          <w:szCs w:val="24"/>
        </w:rPr>
        <w:t>записка</w:t>
      </w:r>
    </w:p>
    <w:p w:rsidR="002E119D" w:rsidRDefault="002E119D" w:rsidP="002E119D">
      <w:pPr>
        <w:pStyle w:val="Heading1"/>
        <w:spacing w:line="276" w:lineRule="auto"/>
        <w:ind w:left="142" w:right="-70"/>
        <w:jc w:val="both"/>
        <w:rPr>
          <w:b w:val="0"/>
          <w:color w:val="000000"/>
        </w:rPr>
      </w:pPr>
      <w:r>
        <w:rPr>
          <w:b w:val="0"/>
          <w:color w:val="000000"/>
        </w:rPr>
        <w:tab/>
      </w:r>
      <w:r w:rsidRPr="002E119D">
        <w:rPr>
          <w:b w:val="0"/>
          <w:color w:val="000000"/>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w:t>
      </w:r>
      <w:r w:rsidRPr="002E119D">
        <w:rPr>
          <w:b w:val="0"/>
          <w:color w:val="000000"/>
        </w:rPr>
        <w:br/>
        <w:t xml:space="preserve">о человеке. В основе процесса воспитания детей в ДОО лежат конституционные </w:t>
      </w:r>
      <w:r w:rsidRPr="002E119D">
        <w:rPr>
          <w:b w:val="0"/>
          <w:color w:val="000000"/>
        </w:rPr>
        <w:br/>
        <w:t>и национальные ценности российского общества.</w:t>
      </w:r>
    </w:p>
    <w:p w:rsidR="002E119D" w:rsidRPr="002E119D" w:rsidRDefault="002E119D" w:rsidP="002E119D">
      <w:pPr>
        <w:pStyle w:val="Heading1"/>
        <w:spacing w:line="276" w:lineRule="auto"/>
        <w:ind w:left="142" w:right="-70"/>
        <w:jc w:val="both"/>
        <w:rPr>
          <w:b w:val="0"/>
          <w:color w:val="000000"/>
        </w:rPr>
      </w:pPr>
      <w:r>
        <w:rPr>
          <w:b w:val="0"/>
          <w:color w:val="000000"/>
        </w:rPr>
        <w:tab/>
      </w:r>
      <w:r w:rsidRPr="002E119D">
        <w:rPr>
          <w:b w:val="0"/>
          <w:color w:val="000000"/>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w:t>
      </w:r>
      <w:r w:rsidRPr="006F32F4">
        <w:rPr>
          <w:b w:val="0"/>
          <w:color w:val="000000"/>
        </w:rPr>
        <w:t>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F32F4">
        <w:rPr>
          <w:rStyle w:val="31"/>
          <w:b w:val="0"/>
          <w:color w:val="000000"/>
        </w:rPr>
        <w:footnoteReference w:id="1"/>
      </w:r>
      <w:r w:rsidRPr="006F32F4">
        <w:rPr>
          <w:b w:val="0"/>
          <w:color w:val="000000"/>
        </w:rPr>
        <w:t>.</w:t>
      </w:r>
    </w:p>
    <w:p w:rsidR="002E119D" w:rsidRDefault="002E119D" w:rsidP="002E119D">
      <w:pPr>
        <w:pStyle w:val="Heading1"/>
        <w:spacing w:line="276" w:lineRule="auto"/>
        <w:ind w:left="142" w:right="-70"/>
        <w:jc w:val="both"/>
        <w:rPr>
          <w:b w:val="0"/>
        </w:rPr>
      </w:pPr>
      <w:r w:rsidRPr="002E119D">
        <w:rPr>
          <w:b w:val="0"/>
          <w:color w:val="000000"/>
        </w:rPr>
        <w:tab/>
      </w:r>
      <w:r w:rsidRPr="002E119D">
        <w:rPr>
          <w:b w:val="0"/>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E119D" w:rsidRPr="002E119D" w:rsidRDefault="002E119D" w:rsidP="002E119D">
      <w:pPr>
        <w:pStyle w:val="Heading1"/>
        <w:spacing w:line="276" w:lineRule="auto"/>
        <w:ind w:left="142" w:right="-70"/>
        <w:jc w:val="both"/>
        <w:rPr>
          <w:b w:val="0"/>
          <w:color w:val="000000"/>
        </w:rPr>
      </w:pPr>
      <w:r w:rsidRPr="002E119D">
        <w:rPr>
          <w:b w:val="0"/>
        </w:rPr>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E119D" w:rsidRPr="002E119D" w:rsidRDefault="002E119D" w:rsidP="002E119D">
      <w:pPr>
        <w:pStyle w:val="Heading1"/>
        <w:spacing w:line="276" w:lineRule="auto"/>
        <w:ind w:left="142" w:right="-70"/>
        <w:jc w:val="both"/>
        <w:rPr>
          <w:b w:val="0"/>
        </w:rPr>
      </w:pPr>
      <w:r w:rsidRPr="002E119D">
        <w:rPr>
          <w:b w:val="0"/>
        </w:rPr>
        <w:t>Ценности</w:t>
      </w:r>
      <w:r>
        <w:t xml:space="preserve"> Милосердие, жизнь, добро </w:t>
      </w:r>
      <w:r w:rsidRPr="002E119D">
        <w:rPr>
          <w:b w:val="0"/>
        </w:rPr>
        <w:t>лежат в основе духовно-нравственного направления воспитания.</w:t>
      </w:r>
    </w:p>
    <w:p w:rsidR="002E119D" w:rsidRPr="002E119D" w:rsidRDefault="002E119D" w:rsidP="002E119D">
      <w:pPr>
        <w:pStyle w:val="a5"/>
        <w:spacing w:line="276" w:lineRule="auto"/>
        <w:ind w:left="633" w:hanging="491"/>
        <w:jc w:val="both"/>
        <w:rPr>
          <w:color w:val="000000"/>
          <w:sz w:val="24"/>
          <w:szCs w:val="24"/>
        </w:rPr>
      </w:pPr>
      <w:r w:rsidRPr="002E119D">
        <w:rPr>
          <w:color w:val="000000"/>
          <w:sz w:val="24"/>
          <w:szCs w:val="24"/>
        </w:rPr>
        <w:t xml:space="preserve">Ценности </w:t>
      </w:r>
      <w:r w:rsidRPr="002E119D">
        <w:rPr>
          <w:b/>
          <w:color w:val="000000"/>
          <w:sz w:val="24"/>
          <w:szCs w:val="24"/>
        </w:rPr>
        <w:t>Родины</w:t>
      </w:r>
      <w:r w:rsidRPr="002E119D">
        <w:rPr>
          <w:color w:val="000000"/>
          <w:sz w:val="24"/>
          <w:szCs w:val="24"/>
        </w:rPr>
        <w:t xml:space="preserve"> и </w:t>
      </w:r>
      <w:r w:rsidRPr="002E119D">
        <w:rPr>
          <w:b/>
          <w:color w:val="000000"/>
          <w:sz w:val="24"/>
          <w:szCs w:val="24"/>
        </w:rPr>
        <w:t>природы</w:t>
      </w:r>
      <w:r w:rsidRPr="002E119D">
        <w:rPr>
          <w:color w:val="000000"/>
          <w:sz w:val="24"/>
          <w:szCs w:val="24"/>
        </w:rPr>
        <w:t xml:space="preserve"> лежат в основе патриотического направления воспитания.</w:t>
      </w:r>
    </w:p>
    <w:p w:rsidR="002E119D" w:rsidRPr="002E119D" w:rsidRDefault="002E119D" w:rsidP="002E119D">
      <w:pPr>
        <w:pStyle w:val="a5"/>
        <w:spacing w:line="276" w:lineRule="auto"/>
        <w:ind w:left="142" w:firstLine="0"/>
        <w:jc w:val="both"/>
        <w:rPr>
          <w:sz w:val="24"/>
          <w:szCs w:val="24"/>
        </w:rPr>
      </w:pPr>
      <w:r w:rsidRPr="002E119D">
        <w:rPr>
          <w:color w:val="000000"/>
          <w:sz w:val="24"/>
          <w:szCs w:val="24"/>
        </w:rPr>
        <w:t xml:space="preserve">Ценности </w:t>
      </w:r>
      <w:r w:rsidRPr="002E119D">
        <w:rPr>
          <w:b/>
          <w:color w:val="000000"/>
          <w:sz w:val="24"/>
          <w:szCs w:val="24"/>
        </w:rPr>
        <w:t>человека</w:t>
      </w:r>
      <w:r w:rsidRPr="002E119D">
        <w:rPr>
          <w:color w:val="000000"/>
          <w:sz w:val="24"/>
          <w:szCs w:val="24"/>
        </w:rPr>
        <w:t xml:space="preserve">, </w:t>
      </w:r>
      <w:r w:rsidRPr="002E119D">
        <w:rPr>
          <w:b/>
          <w:color w:val="000000"/>
          <w:sz w:val="24"/>
          <w:szCs w:val="24"/>
        </w:rPr>
        <w:t>семьи</w:t>
      </w:r>
      <w:r w:rsidRPr="002E119D">
        <w:rPr>
          <w:color w:val="000000"/>
          <w:sz w:val="24"/>
          <w:szCs w:val="24"/>
        </w:rPr>
        <w:t xml:space="preserve">, </w:t>
      </w:r>
      <w:r w:rsidRPr="002E119D">
        <w:rPr>
          <w:b/>
          <w:color w:val="000000"/>
          <w:sz w:val="24"/>
          <w:szCs w:val="24"/>
        </w:rPr>
        <w:t>дружбы</w:t>
      </w:r>
      <w:r w:rsidRPr="002E119D">
        <w:rPr>
          <w:color w:val="000000"/>
          <w:sz w:val="24"/>
          <w:szCs w:val="24"/>
        </w:rPr>
        <w:t xml:space="preserve">, </w:t>
      </w:r>
      <w:r w:rsidRPr="002E119D">
        <w:rPr>
          <w:b/>
          <w:color w:val="000000"/>
          <w:sz w:val="24"/>
          <w:szCs w:val="24"/>
        </w:rPr>
        <w:t>сотрудничества</w:t>
      </w:r>
      <w:r w:rsidRPr="002E119D">
        <w:rPr>
          <w:color w:val="000000"/>
          <w:sz w:val="24"/>
          <w:szCs w:val="24"/>
        </w:rPr>
        <w:t xml:space="preserve"> лежат в</w:t>
      </w:r>
      <w:r>
        <w:rPr>
          <w:color w:val="000000"/>
          <w:sz w:val="24"/>
          <w:szCs w:val="24"/>
        </w:rPr>
        <w:t xml:space="preserve"> основе социального направления </w:t>
      </w:r>
      <w:r w:rsidRPr="002E119D">
        <w:rPr>
          <w:color w:val="000000"/>
          <w:sz w:val="24"/>
          <w:szCs w:val="24"/>
        </w:rPr>
        <w:t>воспитания.</w:t>
      </w:r>
    </w:p>
    <w:p w:rsidR="002E119D" w:rsidRPr="002E119D" w:rsidRDefault="002E119D" w:rsidP="002E119D">
      <w:pPr>
        <w:pStyle w:val="a5"/>
        <w:spacing w:line="276" w:lineRule="auto"/>
        <w:ind w:left="633" w:hanging="491"/>
        <w:jc w:val="both"/>
        <w:rPr>
          <w:sz w:val="24"/>
          <w:szCs w:val="24"/>
        </w:rPr>
      </w:pPr>
      <w:r w:rsidRPr="002E119D">
        <w:rPr>
          <w:color w:val="000000"/>
          <w:sz w:val="24"/>
          <w:szCs w:val="24"/>
        </w:rPr>
        <w:t xml:space="preserve">Ценность </w:t>
      </w:r>
      <w:r w:rsidRPr="002E119D">
        <w:rPr>
          <w:b/>
          <w:color w:val="000000"/>
          <w:sz w:val="24"/>
          <w:szCs w:val="24"/>
        </w:rPr>
        <w:t>познания</w:t>
      </w:r>
      <w:r w:rsidRPr="002E119D">
        <w:rPr>
          <w:color w:val="000000"/>
          <w:sz w:val="24"/>
          <w:szCs w:val="24"/>
        </w:rPr>
        <w:t xml:space="preserve"> лежит в основе познавательного направления воспитания.</w:t>
      </w:r>
    </w:p>
    <w:p w:rsidR="002E119D" w:rsidRPr="002E119D" w:rsidRDefault="002E119D" w:rsidP="005206DF">
      <w:pPr>
        <w:pStyle w:val="a5"/>
        <w:spacing w:line="276" w:lineRule="auto"/>
        <w:ind w:left="142" w:firstLine="0"/>
        <w:jc w:val="both"/>
        <w:rPr>
          <w:sz w:val="24"/>
          <w:szCs w:val="24"/>
        </w:rPr>
      </w:pPr>
      <w:r w:rsidRPr="002E119D">
        <w:rPr>
          <w:color w:val="000000"/>
          <w:sz w:val="24"/>
          <w:szCs w:val="24"/>
        </w:rPr>
        <w:t>Ценност</w:t>
      </w:r>
      <w:r>
        <w:rPr>
          <w:color w:val="000000"/>
          <w:sz w:val="24"/>
          <w:szCs w:val="24"/>
        </w:rPr>
        <w:t xml:space="preserve">и </w:t>
      </w:r>
      <w:r w:rsidRPr="002E119D">
        <w:rPr>
          <w:b/>
          <w:color w:val="000000"/>
          <w:sz w:val="24"/>
          <w:szCs w:val="24"/>
        </w:rPr>
        <w:t>жизнь и здоровье</w:t>
      </w:r>
      <w:r w:rsidRPr="002E119D">
        <w:rPr>
          <w:color w:val="000000"/>
          <w:sz w:val="24"/>
          <w:szCs w:val="24"/>
        </w:rPr>
        <w:t xml:space="preserve"> леж</w:t>
      </w:r>
      <w:r>
        <w:rPr>
          <w:color w:val="000000"/>
          <w:sz w:val="24"/>
          <w:szCs w:val="24"/>
        </w:rPr>
        <w:t>а</w:t>
      </w:r>
      <w:r w:rsidRPr="002E119D">
        <w:rPr>
          <w:color w:val="000000"/>
          <w:sz w:val="24"/>
          <w:szCs w:val="24"/>
        </w:rPr>
        <w:t>т в основе физического</w:t>
      </w:r>
      <w:r w:rsidR="005206DF">
        <w:rPr>
          <w:color w:val="000000"/>
          <w:sz w:val="24"/>
          <w:szCs w:val="24"/>
        </w:rPr>
        <w:t xml:space="preserve"> и оздоровительного направления </w:t>
      </w:r>
      <w:r w:rsidRPr="002E119D">
        <w:rPr>
          <w:color w:val="000000"/>
          <w:sz w:val="24"/>
          <w:szCs w:val="24"/>
        </w:rPr>
        <w:t>воспитания.</w:t>
      </w:r>
    </w:p>
    <w:p w:rsidR="002E119D" w:rsidRPr="002E119D" w:rsidRDefault="002E119D" w:rsidP="002E119D">
      <w:pPr>
        <w:pStyle w:val="a5"/>
        <w:spacing w:line="276" w:lineRule="auto"/>
        <w:ind w:left="633" w:hanging="491"/>
        <w:jc w:val="both"/>
        <w:rPr>
          <w:sz w:val="24"/>
          <w:szCs w:val="24"/>
        </w:rPr>
      </w:pPr>
      <w:r w:rsidRPr="002E119D">
        <w:rPr>
          <w:color w:val="000000"/>
          <w:sz w:val="24"/>
          <w:szCs w:val="24"/>
        </w:rPr>
        <w:t xml:space="preserve">Ценность </w:t>
      </w:r>
      <w:r w:rsidRPr="002E119D">
        <w:rPr>
          <w:b/>
          <w:color w:val="000000"/>
          <w:sz w:val="24"/>
          <w:szCs w:val="24"/>
        </w:rPr>
        <w:t>труда</w:t>
      </w:r>
      <w:r w:rsidRPr="002E119D">
        <w:rPr>
          <w:color w:val="000000"/>
          <w:sz w:val="24"/>
          <w:szCs w:val="24"/>
        </w:rPr>
        <w:t xml:space="preserve"> лежит в основе трудового направления воспитания.</w:t>
      </w:r>
    </w:p>
    <w:p w:rsidR="002E119D" w:rsidRDefault="002E119D" w:rsidP="002E119D">
      <w:pPr>
        <w:pStyle w:val="a5"/>
        <w:spacing w:line="276" w:lineRule="auto"/>
        <w:ind w:left="633" w:hanging="491"/>
        <w:jc w:val="both"/>
        <w:rPr>
          <w:color w:val="000000"/>
          <w:sz w:val="24"/>
          <w:szCs w:val="24"/>
        </w:rPr>
      </w:pPr>
      <w:r w:rsidRPr="002E119D">
        <w:rPr>
          <w:color w:val="000000"/>
          <w:sz w:val="24"/>
          <w:szCs w:val="24"/>
        </w:rPr>
        <w:t xml:space="preserve">Ценности </w:t>
      </w:r>
      <w:r w:rsidRPr="002E119D">
        <w:rPr>
          <w:b/>
          <w:color w:val="000000"/>
          <w:sz w:val="24"/>
          <w:szCs w:val="24"/>
        </w:rPr>
        <w:t>культуры</w:t>
      </w:r>
      <w:r w:rsidRPr="002E119D">
        <w:rPr>
          <w:color w:val="000000"/>
          <w:sz w:val="24"/>
          <w:szCs w:val="24"/>
        </w:rPr>
        <w:t xml:space="preserve"> и </w:t>
      </w:r>
      <w:r w:rsidRPr="002E119D">
        <w:rPr>
          <w:b/>
          <w:color w:val="000000"/>
          <w:sz w:val="24"/>
          <w:szCs w:val="24"/>
        </w:rPr>
        <w:t>красоты</w:t>
      </w:r>
      <w:r w:rsidRPr="002E119D">
        <w:rPr>
          <w:color w:val="000000"/>
          <w:sz w:val="24"/>
          <w:szCs w:val="24"/>
        </w:rPr>
        <w:t xml:space="preserve"> лежат в основе этико-эстетического направления воспитания.</w:t>
      </w:r>
    </w:p>
    <w:p w:rsidR="002E119D" w:rsidRPr="002E119D" w:rsidRDefault="002E119D" w:rsidP="002E119D">
      <w:pPr>
        <w:pStyle w:val="a5"/>
        <w:spacing w:line="276" w:lineRule="auto"/>
        <w:ind w:left="633" w:hanging="491"/>
        <w:jc w:val="both"/>
        <w:rPr>
          <w:sz w:val="24"/>
          <w:szCs w:val="24"/>
        </w:rPr>
      </w:pPr>
      <w:r>
        <w:rPr>
          <w:sz w:val="24"/>
          <w:szCs w:val="24"/>
        </w:rPr>
        <w:tab/>
      </w:r>
      <w:r w:rsidRPr="002E119D">
        <w:rPr>
          <w:sz w:val="24"/>
          <w:szCs w:val="24"/>
        </w:rPr>
        <w:t>Целевые ориентиры воспитания следует рассматривать как возрастные характеристики</w:t>
      </w:r>
    </w:p>
    <w:p w:rsidR="002E119D" w:rsidRPr="002E119D" w:rsidRDefault="002E119D" w:rsidP="002E119D">
      <w:pPr>
        <w:pStyle w:val="a5"/>
        <w:spacing w:line="276" w:lineRule="auto"/>
        <w:ind w:left="142" w:firstLine="0"/>
        <w:jc w:val="both"/>
        <w:rPr>
          <w:sz w:val="24"/>
          <w:szCs w:val="24"/>
        </w:rPr>
      </w:pPr>
      <w:r w:rsidRPr="002E119D">
        <w:rPr>
          <w:sz w:val="24"/>
          <w:szCs w:val="24"/>
        </w:rPr>
        <w:t>возможных достижений ребенка, которые коррелируют с портретом выпускника Д</w:t>
      </w:r>
      <w:r>
        <w:rPr>
          <w:sz w:val="24"/>
          <w:szCs w:val="24"/>
        </w:rPr>
        <w:t xml:space="preserve">ОО и с </w:t>
      </w:r>
      <w:r w:rsidRPr="002E119D">
        <w:rPr>
          <w:sz w:val="24"/>
          <w:szCs w:val="24"/>
        </w:rPr>
        <w:t>традиционными ценностями российского общества.</w:t>
      </w:r>
    </w:p>
    <w:p w:rsidR="002E119D" w:rsidRDefault="002E119D" w:rsidP="002E119D">
      <w:pPr>
        <w:pStyle w:val="a5"/>
        <w:spacing w:line="276" w:lineRule="auto"/>
        <w:ind w:left="142" w:firstLine="0"/>
        <w:jc w:val="both"/>
        <w:rPr>
          <w:sz w:val="24"/>
          <w:szCs w:val="24"/>
        </w:rPr>
      </w:pPr>
      <w:r w:rsidRPr="002E119D">
        <w:rPr>
          <w:sz w:val="24"/>
          <w:szCs w:val="24"/>
        </w:rPr>
        <w:t xml:space="preserve"> Структура Программы воспитания включает три раз</w:t>
      </w:r>
      <w:r>
        <w:rPr>
          <w:sz w:val="24"/>
          <w:szCs w:val="24"/>
        </w:rPr>
        <w:t xml:space="preserve">дела: целевой, содержательный и </w:t>
      </w:r>
      <w:r w:rsidRPr="002E119D">
        <w:rPr>
          <w:sz w:val="24"/>
          <w:szCs w:val="24"/>
        </w:rPr>
        <w:lastRenderedPageBreak/>
        <w:t>организационный</w:t>
      </w:r>
      <w:r w:rsidR="005206DF">
        <w:rPr>
          <w:sz w:val="24"/>
          <w:szCs w:val="24"/>
        </w:rPr>
        <w:t>.</w:t>
      </w:r>
    </w:p>
    <w:p w:rsidR="005206DF" w:rsidRDefault="005206DF" w:rsidP="002E119D">
      <w:pPr>
        <w:pStyle w:val="a5"/>
        <w:spacing w:line="276" w:lineRule="auto"/>
        <w:ind w:left="142" w:firstLine="0"/>
        <w:jc w:val="both"/>
        <w:rPr>
          <w:sz w:val="24"/>
          <w:szCs w:val="24"/>
        </w:rPr>
      </w:pPr>
    </w:p>
    <w:p w:rsidR="005206DF" w:rsidRDefault="005206DF" w:rsidP="005206DF">
      <w:pPr>
        <w:pStyle w:val="a5"/>
        <w:spacing w:line="276" w:lineRule="auto"/>
        <w:ind w:left="142" w:firstLine="0"/>
        <w:jc w:val="center"/>
        <w:rPr>
          <w:b/>
          <w:sz w:val="24"/>
          <w:szCs w:val="24"/>
        </w:rPr>
      </w:pPr>
      <w:r w:rsidRPr="005206DF">
        <w:rPr>
          <w:b/>
          <w:sz w:val="24"/>
          <w:szCs w:val="24"/>
        </w:rPr>
        <w:t>2.2.</w:t>
      </w:r>
      <w:r>
        <w:rPr>
          <w:b/>
          <w:sz w:val="24"/>
          <w:szCs w:val="24"/>
        </w:rPr>
        <w:t xml:space="preserve">1 </w:t>
      </w:r>
      <w:r w:rsidRPr="005206DF">
        <w:t xml:space="preserve"> </w:t>
      </w:r>
      <w:r w:rsidRPr="005206DF">
        <w:rPr>
          <w:b/>
          <w:sz w:val="24"/>
          <w:szCs w:val="24"/>
        </w:rPr>
        <w:t>Целевой раздел Программы воспитания</w:t>
      </w:r>
    </w:p>
    <w:p w:rsidR="00671484" w:rsidRDefault="00671484" w:rsidP="005206DF">
      <w:pPr>
        <w:pStyle w:val="a5"/>
        <w:spacing w:line="276" w:lineRule="auto"/>
        <w:ind w:left="142" w:firstLine="0"/>
        <w:jc w:val="center"/>
        <w:rPr>
          <w:b/>
          <w:sz w:val="24"/>
          <w:szCs w:val="24"/>
        </w:rPr>
      </w:pPr>
    </w:p>
    <w:p w:rsidR="005206DF" w:rsidRDefault="005206DF" w:rsidP="005206DF">
      <w:pPr>
        <w:pStyle w:val="2"/>
        <w:spacing w:before="0"/>
        <w:ind w:firstLine="567"/>
      </w:pPr>
      <w:r>
        <w:rPr>
          <w:rFonts w:ascii="Times New Roman" w:hAnsi="Times New Roman" w:cs="Times New Roman"/>
          <w:b/>
          <w:bCs/>
          <w:color w:val="000000"/>
          <w:sz w:val="24"/>
          <w:szCs w:val="24"/>
        </w:rPr>
        <w:t>2.2.1.1. Цель и задачи Программы воспитания</w:t>
      </w:r>
    </w:p>
    <w:p w:rsidR="005206DF" w:rsidRDefault="005206DF" w:rsidP="005206DF">
      <w:pPr>
        <w:pStyle w:val="ConsPlusNormal"/>
        <w:ind w:firstLine="540"/>
        <w:jc w:val="both"/>
        <w:rPr>
          <w:bCs/>
          <w:color w:val="000000"/>
        </w:rPr>
      </w:pPr>
    </w:p>
    <w:p w:rsidR="005206DF" w:rsidRDefault="005206DF" w:rsidP="00671484">
      <w:pPr>
        <w:pStyle w:val="ConsPlusNormal"/>
        <w:spacing w:line="276" w:lineRule="auto"/>
        <w:ind w:firstLine="540"/>
        <w:jc w:val="both"/>
      </w:pPr>
      <w:r>
        <w:rPr>
          <w:bCs/>
          <w:color w:val="000000"/>
        </w:rPr>
        <w:t xml:space="preserve">Цель воспитания в ДОО – </w:t>
      </w:r>
      <w: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206DF" w:rsidRDefault="005206DF" w:rsidP="00671484">
      <w:pPr>
        <w:pStyle w:val="ConsPlusNormal"/>
        <w:spacing w:line="276" w:lineRule="auto"/>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206DF" w:rsidRDefault="005206DF" w:rsidP="00671484">
      <w:pPr>
        <w:pStyle w:val="ConsPlusNormal"/>
        <w:spacing w:line="276" w:lineRule="auto"/>
        <w:ind w:firstLine="540"/>
        <w:jc w:val="both"/>
      </w:pPr>
      <w:r>
        <w:t>2) формирование ценностного отношения к окружающему миру (природному и социокультурному), другим людям, самому себе;</w:t>
      </w:r>
    </w:p>
    <w:p w:rsidR="005206DF" w:rsidRDefault="005206DF" w:rsidP="00671484">
      <w:pPr>
        <w:pStyle w:val="ConsPlusNormal"/>
        <w:spacing w:line="276" w:lineRule="auto"/>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71484" w:rsidRDefault="00671484" w:rsidP="00671484">
      <w:pPr>
        <w:pStyle w:val="ConsPlusNormal"/>
        <w:spacing w:line="276" w:lineRule="auto"/>
        <w:ind w:firstLine="540"/>
        <w:jc w:val="both"/>
      </w:pPr>
    </w:p>
    <w:p w:rsidR="00671484" w:rsidRDefault="00671484" w:rsidP="00671484">
      <w:pPr>
        <w:pStyle w:val="ConsPlusNormal"/>
        <w:spacing w:line="276" w:lineRule="auto"/>
        <w:ind w:firstLine="540"/>
        <w:jc w:val="both"/>
      </w:pPr>
      <w:r>
        <w:t>Общие задачи воспитания в ДОО:</w:t>
      </w:r>
    </w:p>
    <w:p w:rsidR="00671484" w:rsidRDefault="00671484" w:rsidP="00671484">
      <w:pPr>
        <w:pStyle w:val="ConsPlusNormal"/>
        <w:spacing w:line="276" w:lineRule="auto"/>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671484" w:rsidRDefault="00671484" w:rsidP="00671484">
      <w:pPr>
        <w:pStyle w:val="ConsPlusNormal"/>
        <w:spacing w:line="276" w:lineRule="auto"/>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71484" w:rsidRDefault="00671484" w:rsidP="00671484">
      <w:pPr>
        <w:pStyle w:val="ConsPlusNormal"/>
        <w:spacing w:line="276" w:lineRule="auto"/>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71484" w:rsidRDefault="00671484" w:rsidP="00671484">
      <w:pPr>
        <w:pStyle w:val="ConsPlusNormal"/>
        <w:spacing w:line="276" w:lineRule="auto"/>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71484" w:rsidRDefault="00671484" w:rsidP="006F32F4">
      <w:pPr>
        <w:pStyle w:val="ConsPlusNormal"/>
        <w:spacing w:before="240" w:line="276" w:lineRule="auto"/>
        <w:ind w:firstLine="540"/>
        <w:jc w:val="center"/>
      </w:pPr>
      <w:r w:rsidRPr="00671484">
        <w:rPr>
          <w:b/>
        </w:rPr>
        <w:t>2</w:t>
      </w:r>
      <w:r>
        <w:rPr>
          <w:b/>
        </w:rPr>
        <w:t>.2.</w:t>
      </w:r>
      <w:r w:rsidR="00041215">
        <w:rPr>
          <w:b/>
        </w:rPr>
        <w:t>1</w:t>
      </w:r>
      <w:r>
        <w:rPr>
          <w:b/>
        </w:rPr>
        <w:t>.</w:t>
      </w:r>
      <w:r w:rsidRPr="00671484">
        <w:rPr>
          <w:b/>
        </w:rPr>
        <w:t>2.</w:t>
      </w:r>
      <w:r>
        <w:t xml:space="preserve"> </w:t>
      </w:r>
      <w:r w:rsidRPr="00671484">
        <w:rPr>
          <w:b/>
        </w:rPr>
        <w:t>Направления воспитания.</w:t>
      </w:r>
    </w:p>
    <w:p w:rsidR="00671484" w:rsidRDefault="00671484" w:rsidP="00671484">
      <w:pPr>
        <w:pStyle w:val="ConsPlusNormal"/>
        <w:spacing w:before="240" w:line="276" w:lineRule="auto"/>
        <w:ind w:firstLine="540"/>
        <w:jc w:val="both"/>
      </w:pPr>
      <w:r>
        <w:t>2</w:t>
      </w:r>
      <w:r w:rsidR="00041215">
        <w:t>.2.1</w:t>
      </w:r>
      <w:r>
        <w:t xml:space="preserve">.2.1. </w:t>
      </w:r>
      <w:r w:rsidRPr="00671484">
        <w:rPr>
          <w:b/>
        </w:rPr>
        <w:t>Патриотическое направление воспитания.</w:t>
      </w:r>
    </w:p>
    <w:p w:rsidR="00671484" w:rsidRDefault="00671484" w:rsidP="00671484">
      <w:pPr>
        <w:pStyle w:val="ConsPlusNormal"/>
        <w:spacing w:line="276" w:lineRule="auto"/>
        <w:ind w:firstLine="540"/>
        <w:jc w:val="both"/>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71484" w:rsidRDefault="00671484" w:rsidP="00671484">
      <w:pPr>
        <w:pStyle w:val="ConsPlusNormal"/>
        <w:spacing w:line="276" w:lineRule="auto"/>
        <w:ind w:firstLine="540"/>
        <w:jc w:val="both"/>
      </w:pPr>
      <w: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71484" w:rsidRDefault="00671484" w:rsidP="00671484">
      <w:pPr>
        <w:pStyle w:val="ConsPlusNormal"/>
        <w:spacing w:line="276" w:lineRule="auto"/>
        <w:ind w:firstLine="54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71484" w:rsidRDefault="00671484" w:rsidP="00671484">
      <w:pPr>
        <w:pStyle w:val="ConsPlusNormal"/>
        <w:spacing w:line="276" w:lineRule="auto"/>
        <w:ind w:firstLine="540"/>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w:t>
      </w:r>
      <w:r>
        <w:lastRenderedPageBreak/>
        <w:t>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71484" w:rsidRDefault="00671484" w:rsidP="00671484">
      <w:pPr>
        <w:pStyle w:val="ConsPlusNormal"/>
        <w:spacing w:line="276" w:lineRule="auto"/>
        <w:ind w:firstLine="540"/>
        <w:jc w:val="both"/>
      </w:pPr>
    </w:p>
    <w:p w:rsidR="00671484" w:rsidRPr="00671484" w:rsidRDefault="00671484" w:rsidP="00671484">
      <w:pPr>
        <w:pStyle w:val="ConsPlusNormal"/>
        <w:spacing w:line="276" w:lineRule="auto"/>
        <w:ind w:firstLine="540"/>
        <w:jc w:val="both"/>
        <w:rPr>
          <w:b/>
        </w:rPr>
      </w:pPr>
      <w:r w:rsidRPr="00671484">
        <w:rPr>
          <w:b/>
        </w:rPr>
        <w:t>2.2.</w:t>
      </w:r>
      <w:r w:rsidR="00041215">
        <w:rPr>
          <w:b/>
        </w:rPr>
        <w:t>1</w:t>
      </w:r>
      <w:r w:rsidRPr="00671484">
        <w:rPr>
          <w:b/>
        </w:rPr>
        <w:t>.2.2 Духовно-нравственное направление воспитания</w:t>
      </w:r>
    </w:p>
    <w:p w:rsidR="00671484" w:rsidRDefault="00671484" w:rsidP="00671484">
      <w:pPr>
        <w:pStyle w:val="ConsPlusNormal"/>
        <w:spacing w:line="276" w:lineRule="auto"/>
        <w:ind w:firstLine="54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71484" w:rsidRDefault="00671484" w:rsidP="00671484">
      <w:pPr>
        <w:pStyle w:val="ConsPlusNormal"/>
        <w:spacing w:line="276" w:lineRule="auto"/>
        <w:ind w:firstLine="540"/>
        <w:jc w:val="both"/>
      </w:pPr>
      <w:r>
        <w:t>Ценности - жизнь, милосердие, добро лежат в основе духовно-нравственного направления воспитания.</w:t>
      </w:r>
    </w:p>
    <w:p w:rsidR="00FF3FA1" w:rsidRPr="005704FC" w:rsidRDefault="00671484" w:rsidP="00FF3FA1">
      <w:pPr>
        <w:pStyle w:val="ConsPlusNormal"/>
        <w:spacing w:line="276" w:lineRule="auto"/>
        <w:ind w:firstLine="540"/>
        <w:jc w:val="both"/>
      </w:pPr>
      <w: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704FC" w:rsidRDefault="00FF3FA1" w:rsidP="00FF3FA1">
      <w:pPr>
        <w:pStyle w:val="ConsPlusNormal"/>
        <w:spacing w:line="276" w:lineRule="auto"/>
        <w:ind w:firstLine="540"/>
        <w:jc w:val="both"/>
        <w:rPr>
          <w:b/>
        </w:rPr>
      </w:pPr>
      <w:r w:rsidRPr="00FF3FA1">
        <w:rPr>
          <w:b/>
        </w:rPr>
        <w:t>2.</w:t>
      </w:r>
      <w:r w:rsidR="00671484" w:rsidRPr="00FF3FA1">
        <w:rPr>
          <w:b/>
        </w:rPr>
        <w:t>2.</w:t>
      </w:r>
      <w:r w:rsidR="00041215">
        <w:rPr>
          <w:b/>
        </w:rPr>
        <w:t>1</w:t>
      </w:r>
      <w:r w:rsidR="00671484" w:rsidRPr="00FF3FA1">
        <w:rPr>
          <w:b/>
        </w:rPr>
        <w:t>.</w:t>
      </w:r>
      <w:r w:rsidRPr="00FF3FA1">
        <w:rPr>
          <w:b/>
        </w:rPr>
        <w:t>2.</w:t>
      </w:r>
      <w:r w:rsidR="00671484" w:rsidRPr="00FF3FA1">
        <w:rPr>
          <w:b/>
        </w:rPr>
        <w:t>3. Социальное направление воспитания.</w:t>
      </w:r>
    </w:p>
    <w:p w:rsidR="00671484" w:rsidRPr="005704FC" w:rsidRDefault="00671484" w:rsidP="005704FC">
      <w:pPr>
        <w:pStyle w:val="ConsPlusNormal"/>
        <w:spacing w:line="276" w:lineRule="auto"/>
        <w:ind w:firstLine="540"/>
        <w:jc w:val="both"/>
        <w:rPr>
          <w:b/>
        </w:rPr>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71484" w:rsidRDefault="00671484" w:rsidP="005704FC">
      <w:pPr>
        <w:pStyle w:val="ConsPlusNormal"/>
        <w:spacing w:line="276" w:lineRule="auto"/>
        <w:ind w:firstLine="540"/>
        <w:jc w:val="both"/>
      </w:pPr>
      <w:r>
        <w:t>Ценности - семья, дружба, человек и сотрудничество лежат в основе социального направления воспитания.</w:t>
      </w:r>
    </w:p>
    <w:p w:rsidR="00FF3FA1" w:rsidRDefault="00671484" w:rsidP="005704FC">
      <w:pPr>
        <w:pStyle w:val="ConsPlusNormal"/>
        <w:spacing w:line="276" w:lineRule="auto"/>
        <w:ind w:firstLine="540"/>
        <w:jc w:val="both"/>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71484" w:rsidRDefault="00671484" w:rsidP="005704FC">
      <w:pPr>
        <w:pStyle w:val="ConsPlusNormal"/>
        <w:spacing w:line="276" w:lineRule="auto"/>
        <w:ind w:firstLine="540"/>
        <w:jc w:val="both"/>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71484" w:rsidRPr="005704FC" w:rsidRDefault="005704FC" w:rsidP="005704FC">
      <w:pPr>
        <w:pStyle w:val="ConsPlusNormal"/>
        <w:spacing w:line="276" w:lineRule="auto"/>
        <w:ind w:firstLine="540"/>
        <w:jc w:val="both"/>
        <w:rPr>
          <w:b/>
        </w:rPr>
      </w:pPr>
      <w:r w:rsidRPr="005704FC">
        <w:rPr>
          <w:b/>
        </w:rPr>
        <w:t>2.2.</w:t>
      </w:r>
      <w:r w:rsidR="00041215">
        <w:rPr>
          <w:b/>
        </w:rPr>
        <w:t>1</w:t>
      </w:r>
      <w:r w:rsidRPr="005704FC">
        <w:rPr>
          <w:b/>
        </w:rPr>
        <w:t>.2.4</w:t>
      </w:r>
      <w:r w:rsidR="00671484" w:rsidRPr="005704FC">
        <w:rPr>
          <w:b/>
        </w:rPr>
        <w:t>. Познавательное направление воспитания.</w:t>
      </w:r>
    </w:p>
    <w:p w:rsidR="005704FC" w:rsidRDefault="00671484" w:rsidP="005704FC">
      <w:pPr>
        <w:pStyle w:val="ConsPlusNormal"/>
        <w:ind w:firstLine="540"/>
        <w:jc w:val="both"/>
      </w:pPr>
      <w:r>
        <w:t>Цель познавательного направления воспитания - формирование ценности познания.</w:t>
      </w:r>
    </w:p>
    <w:p w:rsidR="005704FC" w:rsidRDefault="00671484" w:rsidP="005704FC">
      <w:pPr>
        <w:pStyle w:val="ConsPlusNormal"/>
        <w:ind w:firstLine="54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71484" w:rsidRDefault="00671484" w:rsidP="005704FC">
      <w:pPr>
        <w:pStyle w:val="ConsPlusNormal"/>
        <w:spacing w:line="276" w:lineRule="auto"/>
        <w:ind w:firstLine="540"/>
        <w:jc w:val="both"/>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71484" w:rsidRPr="005704FC" w:rsidRDefault="005704FC" w:rsidP="005704FC">
      <w:pPr>
        <w:pStyle w:val="ConsPlusNormal"/>
        <w:spacing w:line="276" w:lineRule="auto"/>
        <w:ind w:firstLine="540"/>
        <w:jc w:val="both"/>
        <w:rPr>
          <w:b/>
        </w:rPr>
      </w:pPr>
      <w:r w:rsidRPr="005704FC">
        <w:rPr>
          <w:b/>
        </w:rPr>
        <w:t>2</w:t>
      </w:r>
      <w:r w:rsidR="00671484" w:rsidRPr="005704FC">
        <w:rPr>
          <w:b/>
        </w:rPr>
        <w:t>.2.</w:t>
      </w:r>
      <w:r w:rsidR="00041215">
        <w:rPr>
          <w:b/>
        </w:rPr>
        <w:t>1</w:t>
      </w:r>
      <w:r w:rsidR="00671484" w:rsidRPr="005704FC">
        <w:rPr>
          <w:b/>
        </w:rPr>
        <w:t>.</w:t>
      </w:r>
      <w:r w:rsidRPr="005704FC">
        <w:rPr>
          <w:b/>
        </w:rPr>
        <w:t>2.</w:t>
      </w:r>
      <w:r w:rsidR="00671484" w:rsidRPr="005704FC">
        <w:rPr>
          <w:b/>
        </w:rPr>
        <w:t>5. Физическое и оздоровительное направление воспитания.</w:t>
      </w:r>
    </w:p>
    <w:p w:rsidR="005704FC" w:rsidRDefault="00671484" w:rsidP="005704FC">
      <w:pPr>
        <w:pStyle w:val="ConsPlusNormal"/>
        <w:ind w:firstLine="54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71484" w:rsidRDefault="00671484" w:rsidP="005704FC">
      <w:pPr>
        <w:pStyle w:val="ConsPlusNormal"/>
        <w:ind w:firstLine="54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704FC" w:rsidRPr="005704FC" w:rsidRDefault="005704FC" w:rsidP="00671484">
      <w:pPr>
        <w:pStyle w:val="ConsPlusNormal"/>
        <w:spacing w:before="240"/>
        <w:ind w:firstLine="540"/>
        <w:jc w:val="both"/>
        <w:rPr>
          <w:b/>
        </w:rPr>
      </w:pPr>
      <w:r w:rsidRPr="005704FC">
        <w:rPr>
          <w:b/>
        </w:rPr>
        <w:lastRenderedPageBreak/>
        <w:t>2</w:t>
      </w:r>
      <w:r w:rsidR="00671484" w:rsidRPr="005704FC">
        <w:rPr>
          <w:b/>
        </w:rPr>
        <w:t>.2.</w:t>
      </w:r>
      <w:r w:rsidR="00041215">
        <w:rPr>
          <w:b/>
        </w:rPr>
        <w:t>1</w:t>
      </w:r>
      <w:r w:rsidR="00671484" w:rsidRPr="005704FC">
        <w:rPr>
          <w:b/>
        </w:rPr>
        <w:t>.</w:t>
      </w:r>
      <w:r w:rsidRPr="005704FC">
        <w:rPr>
          <w:b/>
        </w:rPr>
        <w:t>2.</w:t>
      </w:r>
      <w:r w:rsidR="00671484" w:rsidRPr="005704FC">
        <w:rPr>
          <w:b/>
        </w:rPr>
        <w:t>6. Трудовое направление воспитания.</w:t>
      </w:r>
    </w:p>
    <w:p w:rsidR="005704FC" w:rsidRDefault="00671484" w:rsidP="00671484">
      <w:pPr>
        <w:pStyle w:val="ConsPlusNormal"/>
        <w:ind w:firstLine="540"/>
        <w:jc w:val="both"/>
      </w:pPr>
      <w:r>
        <w:t>Цель трудового воспитания - формирование ценностного отношения детей к труду, трудолюбию и приобщение ребенка к труду.</w:t>
      </w:r>
    </w:p>
    <w:p w:rsidR="00671484" w:rsidRDefault="00671484" w:rsidP="00671484">
      <w:pPr>
        <w:pStyle w:val="ConsPlusNormal"/>
        <w:ind w:firstLine="540"/>
        <w:jc w:val="both"/>
      </w:pPr>
      <w:r>
        <w:t xml:space="preserve"> Ценность - труд лежит в основе трудового направления воспитания.</w:t>
      </w:r>
    </w:p>
    <w:p w:rsidR="00671484" w:rsidRDefault="00671484" w:rsidP="00671484">
      <w:pPr>
        <w:pStyle w:val="ConsPlusNormal"/>
        <w:ind w:firstLine="54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41215" w:rsidRDefault="00041215" w:rsidP="00671484">
      <w:pPr>
        <w:pStyle w:val="ConsPlusNormal"/>
        <w:ind w:firstLine="540"/>
        <w:jc w:val="both"/>
      </w:pPr>
    </w:p>
    <w:p w:rsidR="00671484" w:rsidRPr="00041215" w:rsidRDefault="00041215" w:rsidP="00671484">
      <w:pPr>
        <w:pStyle w:val="ConsPlusNormal"/>
        <w:ind w:firstLine="540"/>
        <w:jc w:val="both"/>
        <w:rPr>
          <w:b/>
        </w:rPr>
      </w:pPr>
      <w:r w:rsidRPr="00041215">
        <w:rPr>
          <w:b/>
        </w:rPr>
        <w:t>2</w:t>
      </w:r>
      <w:r w:rsidR="00671484" w:rsidRPr="00041215">
        <w:rPr>
          <w:b/>
        </w:rPr>
        <w:t>.2.</w:t>
      </w:r>
      <w:r>
        <w:rPr>
          <w:b/>
        </w:rPr>
        <w:t>1</w:t>
      </w:r>
      <w:r w:rsidR="00671484" w:rsidRPr="00041215">
        <w:rPr>
          <w:b/>
        </w:rPr>
        <w:t>.</w:t>
      </w:r>
      <w:r w:rsidRPr="00041215">
        <w:rPr>
          <w:b/>
        </w:rPr>
        <w:t>2.</w:t>
      </w:r>
      <w:r w:rsidR="00671484" w:rsidRPr="00041215">
        <w:rPr>
          <w:b/>
        </w:rPr>
        <w:t>7. Эстетическое направление воспитания.</w:t>
      </w:r>
    </w:p>
    <w:p w:rsidR="00041215" w:rsidRDefault="00671484" w:rsidP="00041215">
      <w:pPr>
        <w:pStyle w:val="ConsPlusNormal"/>
        <w:ind w:firstLine="540"/>
        <w:jc w:val="both"/>
      </w:pPr>
      <w:r>
        <w:t>Цель эстетического направления воспитания - способствовать становлению у ребенка ценностного отношения к красоте.</w:t>
      </w:r>
    </w:p>
    <w:p w:rsidR="00041215" w:rsidRDefault="00671484" w:rsidP="00041215">
      <w:pPr>
        <w:pStyle w:val="ConsPlusNormal"/>
        <w:ind w:firstLine="540"/>
        <w:jc w:val="both"/>
      </w:pPr>
      <w:r>
        <w:t xml:space="preserve"> Ценности - культура, красота, лежат в основе эстетического направления воспитания.</w:t>
      </w:r>
    </w:p>
    <w:p w:rsidR="00671484" w:rsidRDefault="00671484" w:rsidP="00041215">
      <w:pPr>
        <w:pStyle w:val="ConsPlusNormal"/>
        <w:ind w:firstLine="54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71484" w:rsidRPr="00041215" w:rsidRDefault="00041215" w:rsidP="006F32F4">
      <w:pPr>
        <w:pStyle w:val="ConsPlusNormal"/>
        <w:spacing w:before="240"/>
        <w:ind w:firstLine="540"/>
        <w:jc w:val="center"/>
        <w:rPr>
          <w:b/>
        </w:rPr>
      </w:pPr>
      <w:r w:rsidRPr="00041215">
        <w:rPr>
          <w:b/>
        </w:rPr>
        <w:t>2</w:t>
      </w:r>
      <w:r w:rsidR="00671484" w:rsidRPr="00041215">
        <w:rPr>
          <w:b/>
        </w:rPr>
        <w:t>.2.</w:t>
      </w:r>
      <w:r w:rsidRPr="00041215">
        <w:rPr>
          <w:b/>
        </w:rPr>
        <w:t>1.</w:t>
      </w:r>
      <w:r w:rsidR="00671484" w:rsidRPr="00041215">
        <w:rPr>
          <w:b/>
        </w:rPr>
        <w:t>3.1. Целевые ориентиры воспитания детей раннего возраста (к трем годам).</w:t>
      </w:r>
    </w:p>
    <w:p w:rsidR="00671484" w:rsidRDefault="00671484" w:rsidP="00671484">
      <w:pPr>
        <w:pStyle w:val="ConsPlusNormal"/>
        <w:jc w:val="both"/>
      </w:pPr>
    </w:p>
    <w:tbl>
      <w:tblPr>
        <w:tblW w:w="10552" w:type="dxa"/>
        <w:tblLayout w:type="fixed"/>
        <w:tblCellMar>
          <w:top w:w="102" w:type="dxa"/>
          <w:left w:w="62" w:type="dxa"/>
          <w:bottom w:w="102" w:type="dxa"/>
          <w:right w:w="62" w:type="dxa"/>
        </w:tblCellMar>
        <w:tblLook w:val="0000"/>
      </w:tblPr>
      <w:tblGrid>
        <w:gridCol w:w="1984"/>
        <w:gridCol w:w="2211"/>
        <w:gridCol w:w="6357"/>
      </w:tblGrid>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Ценности</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Целевые ориентиры</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Родина, природа</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Проявляющий привязанность к близким людям, бережное отношение к живому</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Жизнь, милосердие, добро</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Способный понять и принять, что такое "хорошо" и "плохо".</w:t>
            </w:r>
          </w:p>
          <w:p w:rsidR="00671484" w:rsidRDefault="00671484" w:rsidP="00AE6DE2">
            <w:pPr>
              <w:pStyle w:val="ConsPlusNormal"/>
            </w:pPr>
            <w:r>
              <w:t>Проявляющий сочувствие, доброту.</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Человек, семья, дружба, сотрудничество</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Испытывающий чувство удовольствия в случае одобрения и чувство огорчения в случае неодобрения со стороны взрослых.</w:t>
            </w:r>
          </w:p>
          <w:p w:rsidR="00671484" w:rsidRDefault="00671484" w:rsidP="00AE6DE2">
            <w:pPr>
              <w:pStyle w:val="ConsPlusNormal"/>
            </w:pPr>
            <w:r>
              <w:t>Проявляющий интерес к другим детям и способный бесконфликтно играть рядом с ними.</w:t>
            </w:r>
          </w:p>
          <w:p w:rsidR="00671484" w:rsidRDefault="00671484" w:rsidP="00AE6DE2">
            <w:pPr>
              <w:pStyle w:val="ConsPlusNormal"/>
            </w:pPr>
            <w:r>
              <w:t>Проявляющий позицию "Я сам!".</w:t>
            </w:r>
          </w:p>
          <w:p w:rsidR="00671484" w:rsidRDefault="00671484" w:rsidP="00AE6DE2">
            <w:pPr>
              <w:pStyle w:val="ConsPlusNormal"/>
            </w:pPr>
            <w:r>
              <w:t>Способный к самостоятельным (свободным) активным действиям в общении.</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Познание</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Проявляющий интерес к окружающему миру. Любознательный, активный в поведении и деятельности.</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Здоровье, жизнь</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71484" w:rsidRDefault="00671484" w:rsidP="00AE6DE2">
            <w:pPr>
              <w:pStyle w:val="ConsPlusNormal"/>
            </w:pPr>
            <w:r>
              <w:t xml:space="preserve">Проявляющий интерес к физическим упражнениям и подвижным играм, стремление к личной и командной </w:t>
            </w:r>
            <w:r>
              <w:lastRenderedPageBreak/>
              <w:t>победе, нравственные и волевые качества.</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lastRenderedPageBreak/>
              <w:t>Трудовое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Труд</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Поддерживающий элементарный порядок в окружающей обстановке.</w:t>
            </w:r>
          </w:p>
          <w:p w:rsidR="00671484" w:rsidRDefault="00671484" w:rsidP="00AE6DE2">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Культура и красота</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71484" w:rsidRDefault="00671484" w:rsidP="00671484">
      <w:pPr>
        <w:pStyle w:val="ConsPlusNormal"/>
        <w:jc w:val="both"/>
      </w:pPr>
    </w:p>
    <w:p w:rsidR="006F32F4" w:rsidRDefault="00041215" w:rsidP="006F32F4">
      <w:pPr>
        <w:pStyle w:val="ConsPlusNormal"/>
        <w:ind w:firstLine="540"/>
        <w:jc w:val="center"/>
        <w:rPr>
          <w:b/>
        </w:rPr>
      </w:pPr>
      <w:r w:rsidRPr="006F32F4">
        <w:rPr>
          <w:b/>
        </w:rPr>
        <w:t>2</w:t>
      </w:r>
      <w:r w:rsidR="00671484" w:rsidRPr="006F32F4">
        <w:rPr>
          <w:b/>
        </w:rPr>
        <w:t>.2.</w:t>
      </w:r>
      <w:r w:rsidRPr="006F32F4">
        <w:rPr>
          <w:b/>
        </w:rPr>
        <w:t>1.</w:t>
      </w:r>
      <w:r w:rsidR="00671484" w:rsidRPr="006F32F4">
        <w:rPr>
          <w:b/>
        </w:rPr>
        <w:t>3.2. Целевые ориентиры воспитания детей на этапе завершения</w:t>
      </w:r>
    </w:p>
    <w:p w:rsidR="00671484" w:rsidRPr="006F32F4" w:rsidRDefault="00671484" w:rsidP="006F32F4">
      <w:pPr>
        <w:pStyle w:val="ConsPlusNormal"/>
        <w:ind w:firstLine="540"/>
        <w:jc w:val="center"/>
        <w:rPr>
          <w:b/>
        </w:rPr>
      </w:pPr>
      <w:r w:rsidRPr="006F32F4">
        <w:rPr>
          <w:b/>
        </w:rPr>
        <w:t xml:space="preserve"> освоения программы.</w:t>
      </w:r>
    </w:p>
    <w:p w:rsidR="00671484" w:rsidRDefault="00671484" w:rsidP="00671484">
      <w:pPr>
        <w:pStyle w:val="ConsPlusNormal"/>
        <w:jc w:val="both"/>
      </w:pPr>
    </w:p>
    <w:tbl>
      <w:tblPr>
        <w:tblW w:w="10552" w:type="dxa"/>
        <w:tblLayout w:type="fixed"/>
        <w:tblCellMar>
          <w:top w:w="102" w:type="dxa"/>
          <w:left w:w="62" w:type="dxa"/>
          <w:bottom w:w="102" w:type="dxa"/>
          <w:right w:w="62" w:type="dxa"/>
        </w:tblCellMar>
        <w:tblLook w:val="0000"/>
      </w:tblPr>
      <w:tblGrid>
        <w:gridCol w:w="1984"/>
        <w:gridCol w:w="2211"/>
        <w:gridCol w:w="6357"/>
      </w:tblGrid>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Ценности</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jc w:val="center"/>
            </w:pPr>
            <w:r>
              <w:t>Целевые ориентиры</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Родина, природа</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Жизнь, милосердие, добро</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71484" w:rsidRDefault="00671484" w:rsidP="00AE6DE2">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Социальное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Человек, семья, дружба, сотрудничество</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Проявляющий ответственность за свои действия и поведение; принимающий и уважающий различия между людьми.</w:t>
            </w:r>
          </w:p>
          <w:p w:rsidR="00671484" w:rsidRDefault="00671484" w:rsidP="00AE6DE2">
            <w:pPr>
              <w:pStyle w:val="ConsPlusNormal"/>
            </w:pPr>
            <w:r>
              <w:t>Владеющий основами речевой культуры.</w:t>
            </w:r>
          </w:p>
          <w:p w:rsidR="00671484" w:rsidRDefault="00671484" w:rsidP="00AE6DE2">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Познание</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Любознательный, наблюдательный, испытывающий потребность в самовыражении, в том числе творческом.</w:t>
            </w:r>
          </w:p>
          <w:p w:rsidR="00671484" w:rsidRDefault="00671484" w:rsidP="00AE6DE2">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671484" w:rsidRDefault="00671484" w:rsidP="00AE6DE2">
            <w:pPr>
              <w:pStyle w:val="ConsPlusNormal"/>
            </w:pPr>
            <w:r>
              <w:t xml:space="preserve">Обладающий первичной картиной мира на основе </w:t>
            </w:r>
            <w:r>
              <w:lastRenderedPageBreak/>
              <w:t>традиционных ценностей.</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Здоровье, жизнь</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71484" w:rsidRDefault="00671484" w:rsidP="00AE6DE2">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671484" w:rsidRDefault="00671484" w:rsidP="00AE6DE2">
            <w:pPr>
              <w:pStyle w:val="ConsPlusNormal"/>
            </w:pPr>
            <w:r>
              <w:t>Демонстрирующий потребность в двигательной деятельности.</w:t>
            </w:r>
          </w:p>
          <w:p w:rsidR="00671484" w:rsidRDefault="00671484" w:rsidP="00AE6DE2">
            <w:pPr>
              <w:pStyle w:val="ConsPlusNormal"/>
            </w:pPr>
            <w:r>
              <w:t>Имеющий представление о некоторых видах спорта и активного отдыха.</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Трудовое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Труд</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Понимающий ценность труда в семье и в обществе на основе уважения к людям труда, результатам их деятельности.</w:t>
            </w:r>
          </w:p>
          <w:p w:rsidR="00671484" w:rsidRDefault="00671484" w:rsidP="00AE6DE2">
            <w:pPr>
              <w:pStyle w:val="ConsPlusNormal"/>
            </w:pPr>
            <w:r>
              <w:t>Проявляющий трудолюбие при выполнении поручений и в самостоятельной деятельности.</w:t>
            </w:r>
          </w:p>
        </w:tc>
      </w:tr>
      <w:tr w:rsidR="00671484" w:rsidTr="00041215">
        <w:tc>
          <w:tcPr>
            <w:tcW w:w="1984"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Эстетическое</w:t>
            </w:r>
          </w:p>
        </w:tc>
        <w:tc>
          <w:tcPr>
            <w:tcW w:w="2211"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Культура и красота</w:t>
            </w:r>
          </w:p>
        </w:tc>
        <w:tc>
          <w:tcPr>
            <w:tcW w:w="6357" w:type="dxa"/>
            <w:tcBorders>
              <w:top w:val="single" w:sz="4" w:space="0" w:color="auto"/>
              <w:left w:val="single" w:sz="4" w:space="0" w:color="auto"/>
              <w:bottom w:val="single" w:sz="4" w:space="0" w:color="auto"/>
              <w:right w:val="single" w:sz="4" w:space="0" w:color="auto"/>
            </w:tcBorders>
          </w:tcPr>
          <w:p w:rsidR="00671484" w:rsidRDefault="00671484" w:rsidP="00AE6DE2">
            <w:pPr>
              <w:pStyle w:val="ConsPlusNormal"/>
            </w:pPr>
            <w:r>
              <w:t>Способный воспринимать и чувствовать прекрасное в быту, природе, поступках, искусстве.</w:t>
            </w:r>
          </w:p>
          <w:p w:rsidR="00671484" w:rsidRDefault="00671484" w:rsidP="00AE6DE2">
            <w:pPr>
              <w:pStyle w:val="ConsPlusNormal"/>
            </w:pPr>
            <w:r>
              <w:t>Стремящийся к отображению прекрасного в продуктивных видах деятельности.</w:t>
            </w:r>
          </w:p>
        </w:tc>
      </w:tr>
    </w:tbl>
    <w:p w:rsidR="005206DF" w:rsidRPr="005206DF" w:rsidRDefault="005206DF" w:rsidP="002E119D">
      <w:pPr>
        <w:pStyle w:val="a5"/>
        <w:spacing w:line="276" w:lineRule="auto"/>
        <w:ind w:left="142" w:firstLine="0"/>
        <w:jc w:val="both"/>
        <w:rPr>
          <w:b/>
          <w:sz w:val="24"/>
          <w:szCs w:val="24"/>
        </w:rPr>
      </w:pPr>
    </w:p>
    <w:p w:rsidR="00041215" w:rsidRDefault="00041215" w:rsidP="00041215">
      <w:pPr>
        <w:pStyle w:val="ConsPlusTitle"/>
        <w:ind w:firstLine="540"/>
        <w:jc w:val="center"/>
        <w:outlineLvl w:val="3"/>
        <w:rPr>
          <w:rFonts w:ascii="Times New Roman" w:hAnsi="Times New Roman" w:cs="Times New Roman"/>
        </w:rPr>
      </w:pPr>
      <w:r w:rsidRPr="00041215">
        <w:rPr>
          <w:rFonts w:ascii="Times New Roman" w:hAnsi="Times New Roman" w:cs="Times New Roman"/>
        </w:rPr>
        <w:t>2.2.2. Содержательный раздел Программы воспитания.</w:t>
      </w:r>
    </w:p>
    <w:p w:rsidR="00277C42" w:rsidRDefault="00277C42" w:rsidP="00041215">
      <w:pPr>
        <w:pStyle w:val="ConsPlusTitle"/>
        <w:ind w:firstLine="540"/>
        <w:jc w:val="center"/>
        <w:outlineLvl w:val="3"/>
        <w:rPr>
          <w:rFonts w:ascii="Times New Roman" w:hAnsi="Times New Roman" w:cs="Times New Roman"/>
        </w:rPr>
      </w:pPr>
    </w:p>
    <w:p w:rsidR="00277C42" w:rsidRPr="0086439F" w:rsidRDefault="00277C42" w:rsidP="00277C42">
      <w:pPr>
        <w:pStyle w:val="11"/>
        <w:shd w:val="clear" w:color="auto" w:fill="FFFFFF"/>
        <w:spacing w:before="0" w:after="0"/>
        <w:jc w:val="center"/>
      </w:pPr>
      <w:r w:rsidRPr="0086439F">
        <w:rPr>
          <w:b/>
          <w:bCs/>
          <w:color w:val="000000"/>
        </w:rPr>
        <w:t>2.2.2.1. Методологические основы и принципы построения Программы воспитания</w:t>
      </w:r>
    </w:p>
    <w:p w:rsidR="00277C42" w:rsidRPr="0086439F" w:rsidRDefault="00277C42" w:rsidP="00277C42">
      <w:pPr>
        <w:ind w:firstLine="709"/>
        <w:jc w:val="both"/>
        <w:rPr>
          <w:sz w:val="24"/>
          <w:szCs w:val="24"/>
        </w:rPr>
      </w:pPr>
      <w:r w:rsidRPr="0086439F">
        <w:rPr>
          <w:color w:val="000000"/>
          <w:sz w:val="24"/>
          <w:szCs w:val="24"/>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277C42" w:rsidRPr="0086439F" w:rsidRDefault="00277C42" w:rsidP="00277C42">
      <w:pPr>
        <w:ind w:firstLine="709"/>
        <w:jc w:val="both"/>
        <w:rPr>
          <w:sz w:val="24"/>
          <w:szCs w:val="24"/>
        </w:rPr>
      </w:pPr>
      <w:r w:rsidRPr="0086439F">
        <w:rPr>
          <w:color w:val="000000"/>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277C42" w:rsidRPr="0086439F" w:rsidRDefault="00277C42" w:rsidP="00277C42">
      <w:pPr>
        <w:ind w:firstLine="709"/>
        <w:jc w:val="both"/>
        <w:rPr>
          <w:sz w:val="24"/>
          <w:szCs w:val="24"/>
        </w:rPr>
      </w:pPr>
      <w:r w:rsidRPr="0086439F">
        <w:rPr>
          <w:color w:val="000000"/>
          <w:sz w:val="24"/>
          <w:szCs w:val="24"/>
        </w:rPr>
        <w:t>Программа воспитания руководствуется принципами ДО, определенными ФГОС ДО.</w:t>
      </w:r>
    </w:p>
    <w:p w:rsidR="00277C42" w:rsidRPr="0086439F" w:rsidRDefault="00277C42" w:rsidP="00277C42">
      <w:pPr>
        <w:ind w:firstLine="709"/>
        <w:jc w:val="both"/>
        <w:rPr>
          <w:sz w:val="24"/>
          <w:szCs w:val="24"/>
        </w:rPr>
      </w:pPr>
      <w:r w:rsidRPr="0086439F">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color w:val="000000"/>
          <w:sz w:val="24"/>
          <w:szCs w:val="24"/>
        </w:rPr>
        <w:t xml:space="preserve">Принцип гуманизма. </w:t>
      </w:r>
      <w:r w:rsidRPr="0086439F">
        <w:rPr>
          <w:color w:val="000000"/>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bCs/>
          <w:iCs/>
          <w:color w:val="000000"/>
          <w:spacing w:val="-2"/>
          <w:sz w:val="24"/>
          <w:szCs w:val="24"/>
        </w:rPr>
        <w:t>Принцип ценностного единства и совместности.</w:t>
      </w:r>
      <w:r w:rsidRPr="0086439F">
        <w:rPr>
          <w:color w:val="000000"/>
          <w:sz w:val="24"/>
          <w:szCs w:val="24"/>
        </w:rPr>
        <w:t xml:space="preserve"> Единство ценностей и смыслов воспитания, разделяемых всеми участниками</w:t>
      </w:r>
      <w:r w:rsidRPr="0086439F">
        <w:rPr>
          <w:color w:val="000000"/>
          <w:spacing w:val="-2"/>
          <w:sz w:val="24"/>
          <w:szCs w:val="24"/>
        </w:rPr>
        <w:t xml:space="preserve"> образовательных отношений, </w:t>
      </w:r>
      <w:r w:rsidRPr="0086439F">
        <w:rPr>
          <w:color w:val="000000"/>
          <w:sz w:val="24"/>
          <w:szCs w:val="24"/>
        </w:rPr>
        <w:t>содействие, сотворчество и сопереживание, взаимопонимание и взаимное уважение</w:t>
      </w:r>
      <w:r w:rsidRPr="0086439F">
        <w:rPr>
          <w:color w:val="000000"/>
          <w:spacing w:val="-2"/>
          <w:sz w:val="24"/>
          <w:szCs w:val="24"/>
        </w:rPr>
        <w:t>;</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color w:val="000000"/>
          <w:sz w:val="24"/>
          <w:szCs w:val="24"/>
        </w:rPr>
        <w:t>Принцип общего культурного</w:t>
      </w:r>
      <w:r>
        <w:rPr>
          <w:b/>
          <w:color w:val="000000"/>
        </w:rPr>
        <w:t xml:space="preserve"> образования. </w:t>
      </w:r>
      <w:r>
        <w:rPr>
          <w:color w:val="000000"/>
        </w:rPr>
        <w:t xml:space="preserve">Воспитание основывается на культуре и традициях России, </w:t>
      </w:r>
      <w:r w:rsidRPr="0086439F">
        <w:rPr>
          <w:color w:val="000000"/>
          <w:sz w:val="24"/>
          <w:szCs w:val="24"/>
        </w:rPr>
        <w:t>включая культурные особенности региона;</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color w:val="000000"/>
          <w:sz w:val="24"/>
          <w:szCs w:val="24"/>
        </w:rPr>
        <w:lastRenderedPageBreak/>
        <w:t>Принцип следования нравственному примеру.</w:t>
      </w:r>
      <w:r w:rsidRPr="0086439F">
        <w:rPr>
          <w:color w:val="000000"/>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bCs/>
          <w:color w:val="000000"/>
          <w:sz w:val="24"/>
          <w:szCs w:val="24"/>
        </w:rPr>
        <w:t>Принцип безопасной жизнедеятельности.</w:t>
      </w:r>
      <w:r w:rsidRPr="0086439F">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bCs/>
          <w:color w:val="000000"/>
          <w:sz w:val="24"/>
          <w:szCs w:val="24"/>
        </w:rPr>
        <w:t>Принцип совместной деятельности ребенка и взрослого.</w:t>
      </w:r>
      <w:r w:rsidRPr="0086439F">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277C42" w:rsidRPr="0086439F" w:rsidRDefault="00277C42" w:rsidP="00277C42">
      <w:pPr>
        <w:widowControl/>
        <w:numPr>
          <w:ilvl w:val="0"/>
          <w:numId w:val="16"/>
        </w:numPr>
        <w:tabs>
          <w:tab w:val="left" w:pos="993"/>
        </w:tabs>
        <w:suppressAutoHyphens/>
        <w:autoSpaceDE/>
        <w:autoSpaceDN/>
        <w:ind w:left="0" w:firstLine="709"/>
        <w:jc w:val="both"/>
        <w:rPr>
          <w:sz w:val="24"/>
          <w:szCs w:val="24"/>
        </w:rPr>
      </w:pPr>
      <w:r w:rsidRPr="0086439F">
        <w:rPr>
          <w:b/>
          <w:bCs/>
          <w:color w:val="000000"/>
          <w:sz w:val="24"/>
          <w:szCs w:val="24"/>
        </w:rPr>
        <w:t xml:space="preserve">Принцип инклюзивности. </w:t>
      </w:r>
      <w:r w:rsidRPr="0086439F">
        <w:rPr>
          <w:color w:val="000000"/>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77C42" w:rsidRPr="0086439F" w:rsidRDefault="00277C42" w:rsidP="00277C42">
      <w:pPr>
        <w:ind w:firstLine="709"/>
        <w:jc w:val="both"/>
        <w:rPr>
          <w:color w:val="000000"/>
          <w:sz w:val="24"/>
          <w:szCs w:val="24"/>
        </w:rPr>
      </w:pPr>
      <w:r w:rsidRPr="0086439F">
        <w:rPr>
          <w:color w:val="000000"/>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277C42" w:rsidRPr="0086439F" w:rsidRDefault="00277C42" w:rsidP="00277C42">
      <w:pPr>
        <w:ind w:firstLine="709"/>
        <w:jc w:val="both"/>
        <w:rPr>
          <w:sz w:val="24"/>
          <w:szCs w:val="24"/>
        </w:rPr>
      </w:pPr>
    </w:p>
    <w:p w:rsidR="00277C42" w:rsidRPr="0086439F" w:rsidRDefault="00277C42" w:rsidP="006F32F4">
      <w:pPr>
        <w:jc w:val="center"/>
        <w:rPr>
          <w:sz w:val="24"/>
          <w:szCs w:val="24"/>
        </w:rPr>
      </w:pPr>
      <w:r w:rsidRPr="0086439F">
        <w:rPr>
          <w:b/>
          <w:bCs/>
          <w:color w:val="000000"/>
          <w:sz w:val="24"/>
          <w:szCs w:val="24"/>
        </w:rPr>
        <w:t>2.2.2.2 Уклад образовательной организации</w:t>
      </w:r>
    </w:p>
    <w:p w:rsidR="00277C42" w:rsidRPr="0086439F" w:rsidRDefault="00277C42" w:rsidP="00277C42">
      <w:pPr>
        <w:ind w:firstLine="709"/>
        <w:jc w:val="both"/>
        <w:rPr>
          <w:sz w:val="24"/>
          <w:szCs w:val="24"/>
        </w:rPr>
      </w:pPr>
      <w:r w:rsidRPr="0086439F">
        <w:rPr>
          <w:color w:val="000000"/>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277C42" w:rsidRPr="0086439F" w:rsidRDefault="00277C42" w:rsidP="00277C42">
      <w:pPr>
        <w:ind w:firstLine="709"/>
        <w:jc w:val="both"/>
        <w:rPr>
          <w:sz w:val="24"/>
          <w:szCs w:val="24"/>
        </w:rPr>
      </w:pPr>
      <w:r w:rsidRPr="0086439F">
        <w:rPr>
          <w:rFonts w:eastAsia="Calibri"/>
          <w:color w:val="000000"/>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277C42" w:rsidRPr="0086439F" w:rsidRDefault="00277C42" w:rsidP="00277C42">
      <w:pPr>
        <w:ind w:firstLine="709"/>
        <w:jc w:val="both"/>
        <w:rPr>
          <w:rFonts w:eastAsia="Calibri"/>
          <w:color w:val="000000"/>
          <w:sz w:val="24"/>
          <w:szCs w:val="24"/>
        </w:rPr>
      </w:pPr>
      <w:r w:rsidRPr="0086439F">
        <w:rPr>
          <w:rFonts w:eastAsia="Calibri"/>
          <w:color w:val="000000"/>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277C42" w:rsidRPr="0086439F" w:rsidRDefault="00277C42" w:rsidP="00277C42">
      <w:pPr>
        <w:ind w:firstLine="709"/>
        <w:jc w:val="both"/>
        <w:rPr>
          <w:rFonts w:eastAsia="Calibri"/>
          <w:color w:val="000000"/>
          <w:sz w:val="24"/>
          <w:szCs w:val="24"/>
        </w:rPr>
      </w:pPr>
    </w:p>
    <w:p w:rsidR="0086439F" w:rsidRPr="0086439F" w:rsidRDefault="00277C42" w:rsidP="006F32F4">
      <w:pPr>
        <w:jc w:val="center"/>
        <w:rPr>
          <w:sz w:val="24"/>
          <w:szCs w:val="24"/>
        </w:rPr>
      </w:pPr>
      <w:r w:rsidRPr="0086439F">
        <w:rPr>
          <w:rFonts w:eastAsia="Calibri"/>
          <w:b/>
          <w:color w:val="000000"/>
          <w:sz w:val="24"/>
          <w:szCs w:val="24"/>
        </w:rPr>
        <w:t>2.2.2.3</w:t>
      </w:r>
      <w:r w:rsidR="0086439F" w:rsidRPr="0086439F">
        <w:rPr>
          <w:rFonts w:eastAsia="Calibri"/>
          <w:b/>
          <w:bCs/>
          <w:color w:val="000000"/>
          <w:sz w:val="24"/>
          <w:szCs w:val="24"/>
        </w:rPr>
        <w:t>. Воспитывающая среда ДОО</w:t>
      </w:r>
    </w:p>
    <w:p w:rsidR="0086439F" w:rsidRPr="0086439F" w:rsidRDefault="0086439F" w:rsidP="0086439F">
      <w:pPr>
        <w:ind w:firstLine="709"/>
        <w:jc w:val="both"/>
        <w:rPr>
          <w:sz w:val="24"/>
          <w:szCs w:val="24"/>
        </w:rPr>
      </w:pPr>
      <w:r w:rsidRPr="0086439F">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277C42" w:rsidRPr="0086439F" w:rsidRDefault="0086439F" w:rsidP="0086439F">
      <w:pPr>
        <w:ind w:firstLine="709"/>
        <w:jc w:val="both"/>
        <w:rPr>
          <w:b/>
          <w:sz w:val="24"/>
          <w:szCs w:val="24"/>
        </w:rPr>
      </w:pPr>
      <w:r w:rsidRPr="0086439F">
        <w:rPr>
          <w:color w:val="000000"/>
          <w:sz w:val="24"/>
          <w:szCs w:val="24"/>
        </w:rPr>
        <w:t xml:space="preserve">Воспитывающая среда определяется целью и задачами воспитания, </w:t>
      </w:r>
      <w:r w:rsidRPr="0086439F">
        <w:rPr>
          <w:color w:val="000000"/>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206DF" w:rsidRDefault="0086439F" w:rsidP="006F32F4">
      <w:pPr>
        <w:pStyle w:val="ConsPlusNormal"/>
        <w:spacing w:before="240"/>
        <w:ind w:firstLine="540"/>
        <w:jc w:val="center"/>
        <w:rPr>
          <w:b/>
        </w:rPr>
      </w:pPr>
      <w:r w:rsidRPr="0086439F">
        <w:rPr>
          <w:b/>
        </w:rPr>
        <w:t>2.2.2.4</w:t>
      </w:r>
      <w:r>
        <w:rPr>
          <w:b/>
        </w:rPr>
        <w:t>.</w:t>
      </w:r>
      <w:r w:rsidRPr="0086439F">
        <w:rPr>
          <w:b/>
        </w:rPr>
        <w:t xml:space="preserve"> Общно</w:t>
      </w:r>
      <w:r>
        <w:rPr>
          <w:b/>
        </w:rPr>
        <w:t>сти образовательной организации</w:t>
      </w:r>
    </w:p>
    <w:p w:rsidR="0086439F" w:rsidRPr="0086439F" w:rsidRDefault="0086439F" w:rsidP="0086439F">
      <w:pPr>
        <w:ind w:firstLine="709"/>
        <w:jc w:val="both"/>
        <w:rPr>
          <w:sz w:val="24"/>
          <w:szCs w:val="24"/>
        </w:rPr>
      </w:pPr>
      <w:r w:rsidRPr="0086439F">
        <w:rPr>
          <w:rFonts w:eastAsia="Calibri"/>
          <w:b/>
          <w:bCs/>
          <w:color w:val="000000"/>
          <w:sz w:val="24"/>
          <w:szCs w:val="24"/>
        </w:rPr>
        <w:t>Профессиональная общность</w:t>
      </w:r>
      <w:r w:rsidRPr="0086439F">
        <w:rPr>
          <w:rFonts w:eastAsia="Calibri"/>
          <w:color w:val="000000"/>
          <w:sz w:val="24"/>
          <w:szCs w:val="24"/>
        </w:rPr>
        <w:t xml:space="preserve"> – это </w:t>
      </w:r>
      <w:r w:rsidRPr="0086439F">
        <w:rPr>
          <w:color w:val="000000"/>
          <w:sz w:val="24"/>
          <w:szCs w:val="24"/>
        </w:rPr>
        <w:t>устойчивая система связей и отношений между людьми</w:t>
      </w:r>
      <w:r w:rsidRPr="0086439F">
        <w:rPr>
          <w:rFonts w:eastAsia="Calibri"/>
          <w:color w:val="000000"/>
          <w:sz w:val="24"/>
          <w:szCs w:val="24"/>
        </w:rPr>
        <w:t>,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6439F" w:rsidRPr="0086439F" w:rsidRDefault="0086439F" w:rsidP="0086439F">
      <w:pPr>
        <w:ind w:firstLine="709"/>
        <w:jc w:val="both"/>
        <w:rPr>
          <w:sz w:val="24"/>
          <w:szCs w:val="24"/>
        </w:rPr>
      </w:pPr>
      <w:r w:rsidRPr="0086439F">
        <w:rPr>
          <w:rFonts w:eastAsia="Calibri"/>
          <w:color w:val="000000"/>
          <w:sz w:val="24"/>
          <w:szCs w:val="24"/>
        </w:rPr>
        <w:t>Воспитатель, а также другие сотрудники должны:</w:t>
      </w:r>
    </w:p>
    <w:p w:rsidR="0086439F" w:rsidRPr="0086439F" w:rsidRDefault="0086439F" w:rsidP="0086439F">
      <w:pPr>
        <w:widowControl/>
        <w:numPr>
          <w:ilvl w:val="0"/>
          <w:numId w:val="18"/>
        </w:numPr>
        <w:tabs>
          <w:tab w:val="left" w:pos="1134"/>
        </w:tabs>
        <w:suppressAutoHyphens/>
        <w:autoSpaceDE/>
        <w:autoSpaceDN/>
        <w:ind w:left="0" w:firstLine="709"/>
        <w:jc w:val="both"/>
        <w:rPr>
          <w:sz w:val="24"/>
          <w:szCs w:val="24"/>
        </w:rPr>
      </w:pPr>
      <w:r w:rsidRPr="0086439F">
        <w:rPr>
          <w:rFonts w:eastAsia="Calibri"/>
          <w:color w:val="000000"/>
          <w:sz w:val="24"/>
          <w:szCs w:val="24"/>
        </w:rPr>
        <w:t>быть примером в формировании полноценных и сформированных ценностных ориентиров,</w:t>
      </w:r>
      <w:r w:rsidRPr="0086439F">
        <w:rPr>
          <w:rFonts w:eastAsia="Calibri"/>
          <w:color w:val="000000"/>
          <w:sz w:val="24"/>
          <w:szCs w:val="24"/>
          <w:lang w:val="en-US"/>
        </w:rPr>
        <w:t> </w:t>
      </w:r>
      <w:r w:rsidRPr="0086439F">
        <w:rPr>
          <w:rFonts w:eastAsia="Calibri"/>
          <w:color w:val="000000"/>
          <w:sz w:val="24"/>
          <w:szCs w:val="24"/>
        </w:rPr>
        <w:t>норм</w:t>
      </w:r>
      <w:r w:rsidRPr="0086439F">
        <w:rPr>
          <w:rFonts w:eastAsia="Calibri"/>
          <w:color w:val="000000"/>
          <w:sz w:val="24"/>
          <w:szCs w:val="24"/>
          <w:lang w:val="en-US"/>
        </w:rPr>
        <w:t> </w:t>
      </w:r>
      <w:r w:rsidRPr="0086439F">
        <w:rPr>
          <w:rFonts w:eastAsia="Calibri"/>
          <w:color w:val="000000"/>
          <w:sz w:val="24"/>
          <w:szCs w:val="24"/>
        </w:rPr>
        <w:t>общения и поведения;</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мотивировать детей к общению друг с другом, поощрять даже самые незначительные стремления к общению и взаимодействию;</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заботиться о том, чтобы дети непрерывно приобретали опыт общения на основе чувства доброжелательности;</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86439F">
        <w:rPr>
          <w:rFonts w:eastAsia="Calibri"/>
          <w:color w:val="000000"/>
          <w:sz w:val="24"/>
          <w:szCs w:val="24"/>
        </w:rPr>
        <w:br/>
        <w:t>к заболевшему товарищу;</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86439F">
        <w:rPr>
          <w:rFonts w:eastAsia="Calibri"/>
          <w:color w:val="000000"/>
          <w:sz w:val="24"/>
          <w:szCs w:val="24"/>
        </w:rPr>
        <w:br/>
        <w:t>и пр.);</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lastRenderedPageBreak/>
        <w:t xml:space="preserve">учить детей совместной деятельности, насыщать их жизнь событиями, </w:t>
      </w:r>
      <w:r w:rsidRPr="0086439F">
        <w:rPr>
          <w:rFonts w:eastAsia="Calibri"/>
          <w:color w:val="000000"/>
          <w:sz w:val="24"/>
          <w:szCs w:val="24"/>
        </w:rPr>
        <w:br/>
        <w:t>которые сплачивали бы и объединяли ребят;</w:t>
      </w:r>
    </w:p>
    <w:p w:rsidR="0086439F" w:rsidRPr="0086439F" w:rsidRDefault="0086439F" w:rsidP="0086439F">
      <w:pPr>
        <w:widowControl/>
        <w:numPr>
          <w:ilvl w:val="0"/>
          <w:numId w:val="18"/>
        </w:numPr>
        <w:tabs>
          <w:tab w:val="left" w:pos="993"/>
        </w:tabs>
        <w:suppressAutoHyphens/>
        <w:autoSpaceDE/>
        <w:autoSpaceDN/>
        <w:ind w:left="0" w:firstLine="709"/>
        <w:jc w:val="both"/>
        <w:rPr>
          <w:sz w:val="24"/>
          <w:szCs w:val="24"/>
        </w:rPr>
      </w:pPr>
      <w:r w:rsidRPr="0086439F">
        <w:rPr>
          <w:rFonts w:eastAsia="Calibri"/>
          <w:color w:val="000000"/>
          <w:sz w:val="24"/>
          <w:szCs w:val="24"/>
        </w:rPr>
        <w:t>воспитывать в детях чувство ответственности перед группой за свое поведение.</w:t>
      </w:r>
    </w:p>
    <w:p w:rsidR="0086439F" w:rsidRPr="0086439F" w:rsidRDefault="0086439F" w:rsidP="0086439F">
      <w:pPr>
        <w:ind w:firstLine="709"/>
        <w:jc w:val="both"/>
        <w:rPr>
          <w:sz w:val="24"/>
          <w:szCs w:val="24"/>
        </w:rPr>
      </w:pPr>
      <w:r w:rsidRPr="0086439F">
        <w:rPr>
          <w:rFonts w:eastAsia="Calibri"/>
          <w:b/>
          <w:bCs/>
          <w:color w:val="000000"/>
          <w:sz w:val="24"/>
          <w:szCs w:val="24"/>
        </w:rPr>
        <w:t>Профессионально-родительская общность</w:t>
      </w:r>
      <w:r w:rsidRPr="0086439F">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86439F">
        <w:rPr>
          <w:rFonts w:eastAsia="Calibri"/>
          <w:color w:val="000000"/>
          <w:sz w:val="24"/>
          <w:szCs w:val="24"/>
        </w:rPr>
        <w:br/>
        <w:t xml:space="preserve">и воспитания детей, но и уважение друг к другу. Основная задача – объединение усилий </w:t>
      </w:r>
      <w:r w:rsidRPr="0086439F">
        <w:rPr>
          <w:rFonts w:eastAsia="Calibri"/>
          <w:color w:val="000000"/>
          <w:sz w:val="24"/>
          <w:szCs w:val="24"/>
        </w:rPr>
        <w:br/>
        <w:t>по воспитанию ребенка в семье и в ДОО. Зачастую поведение ребенка сильно различается</w:t>
      </w:r>
      <w:r w:rsidRPr="0086439F">
        <w:rPr>
          <w:rFonts w:eastAsia="Calibri"/>
          <w:color w:val="000000"/>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6439F" w:rsidRPr="0086439F" w:rsidRDefault="0086439F" w:rsidP="0086439F">
      <w:pPr>
        <w:ind w:firstLine="709"/>
        <w:jc w:val="both"/>
        <w:rPr>
          <w:sz w:val="24"/>
          <w:szCs w:val="24"/>
        </w:rPr>
      </w:pPr>
      <w:r w:rsidRPr="0086439F">
        <w:rPr>
          <w:rFonts w:eastAsia="Calibri"/>
          <w:b/>
          <w:bCs/>
          <w:color w:val="000000"/>
          <w:sz w:val="24"/>
          <w:szCs w:val="24"/>
        </w:rPr>
        <w:t>Детско-взрослая общность</w:t>
      </w:r>
      <w:r w:rsidRPr="0086439F">
        <w:rPr>
          <w:rFonts w:eastAsia="Calibri"/>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6439F" w:rsidRPr="0086439F" w:rsidRDefault="0086439F" w:rsidP="0086439F">
      <w:pPr>
        <w:ind w:firstLine="709"/>
        <w:jc w:val="both"/>
        <w:rPr>
          <w:sz w:val="24"/>
          <w:szCs w:val="24"/>
        </w:rPr>
      </w:pPr>
      <w:r w:rsidRPr="0086439F">
        <w:rPr>
          <w:rFonts w:eastAsia="Calibri"/>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6439F" w:rsidRPr="0086439F" w:rsidRDefault="0086439F" w:rsidP="0086439F">
      <w:pPr>
        <w:ind w:firstLine="709"/>
        <w:jc w:val="both"/>
        <w:rPr>
          <w:sz w:val="24"/>
          <w:szCs w:val="24"/>
        </w:rPr>
      </w:pPr>
      <w:r w:rsidRPr="0086439F">
        <w:rPr>
          <w:rFonts w:eastAsia="Calibri"/>
          <w:color w:val="000000"/>
          <w:sz w:val="24"/>
          <w:szCs w:val="24"/>
        </w:rPr>
        <w:t xml:space="preserve">Общность строится и задается системой связей и отношений ее участников. </w:t>
      </w:r>
      <w:r w:rsidRPr="0086439F">
        <w:rPr>
          <w:rFonts w:eastAsia="Calibri"/>
          <w:color w:val="000000"/>
          <w:sz w:val="24"/>
          <w:szCs w:val="24"/>
        </w:rPr>
        <w:br/>
        <w:t xml:space="preserve">В каждом возрасте и каждом случае она будет обладать своей спецификой в зависимости </w:t>
      </w:r>
      <w:r w:rsidRPr="0086439F">
        <w:rPr>
          <w:rFonts w:eastAsia="Calibri"/>
          <w:color w:val="000000"/>
          <w:sz w:val="24"/>
          <w:szCs w:val="24"/>
        </w:rPr>
        <w:br/>
        <w:t>от решаемых воспитательных задач.</w:t>
      </w:r>
    </w:p>
    <w:p w:rsidR="0086439F" w:rsidRPr="0086439F" w:rsidRDefault="0086439F" w:rsidP="0086439F">
      <w:pPr>
        <w:ind w:firstLine="709"/>
        <w:jc w:val="both"/>
        <w:rPr>
          <w:sz w:val="24"/>
          <w:szCs w:val="24"/>
        </w:rPr>
      </w:pPr>
      <w:r w:rsidRPr="0086439F">
        <w:rPr>
          <w:rFonts w:eastAsia="Calibri"/>
          <w:b/>
          <w:bCs/>
          <w:color w:val="000000"/>
          <w:sz w:val="24"/>
          <w:szCs w:val="24"/>
        </w:rPr>
        <w:t xml:space="preserve">Детская общность. </w:t>
      </w:r>
      <w:r w:rsidRPr="0086439F">
        <w:rPr>
          <w:rFonts w:eastAsia="Calibri"/>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86439F">
        <w:rPr>
          <w:rFonts w:eastAsia="Calibri"/>
          <w:color w:val="000000"/>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6439F" w:rsidRPr="0086439F" w:rsidRDefault="0086439F" w:rsidP="0086439F">
      <w:pPr>
        <w:ind w:firstLine="709"/>
        <w:jc w:val="both"/>
        <w:rPr>
          <w:sz w:val="24"/>
          <w:szCs w:val="24"/>
        </w:rPr>
      </w:pPr>
      <w:r w:rsidRPr="0086439F">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6439F" w:rsidRPr="0086439F" w:rsidRDefault="0086439F" w:rsidP="0086439F">
      <w:pPr>
        <w:ind w:firstLine="709"/>
        <w:jc w:val="both"/>
        <w:rPr>
          <w:sz w:val="24"/>
          <w:szCs w:val="24"/>
        </w:rPr>
      </w:pPr>
      <w:r w:rsidRPr="0086439F">
        <w:rPr>
          <w:rFonts w:eastAsia="Calibri"/>
          <w:color w:val="000000"/>
          <w:sz w:val="24"/>
          <w:szCs w:val="24"/>
        </w:rPr>
        <w:t xml:space="preserve">Одним из видов детских общностей являются разновозрастные детские общности. </w:t>
      </w:r>
      <w:r w:rsidRPr="0086439F">
        <w:rPr>
          <w:rFonts w:eastAsia="Calibri"/>
          <w:color w:val="000000"/>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86439F">
        <w:rPr>
          <w:rFonts w:eastAsia="Calibri"/>
          <w:color w:val="000000"/>
          <w:sz w:val="24"/>
          <w:szCs w:val="24"/>
        </w:rPr>
        <w:br/>
        <w:t>и ответственности. Возможные формы: творческая мастерская, абонемент, клубный час.</w:t>
      </w:r>
    </w:p>
    <w:p w:rsidR="0086439F" w:rsidRPr="0086439F" w:rsidRDefault="0086439F" w:rsidP="0086439F">
      <w:pPr>
        <w:ind w:firstLine="709"/>
        <w:jc w:val="both"/>
        <w:rPr>
          <w:sz w:val="24"/>
          <w:szCs w:val="24"/>
        </w:rPr>
      </w:pPr>
      <w:r w:rsidRPr="0086439F">
        <w:rPr>
          <w:rFonts w:eastAsia="Calibri"/>
          <w:color w:val="000000"/>
          <w:sz w:val="24"/>
          <w:szCs w:val="24"/>
        </w:rPr>
        <w:t>Организация жизнедеятельности детей дошкольного возраста в разновозрастной группе также обладает большим воспитательным потенциалом для инклюзивного образования.</w:t>
      </w:r>
    </w:p>
    <w:p w:rsidR="0086439F" w:rsidRPr="0086439F" w:rsidRDefault="0086439F" w:rsidP="0086439F">
      <w:pPr>
        <w:ind w:firstLine="709"/>
        <w:jc w:val="both"/>
        <w:rPr>
          <w:rFonts w:eastAsia="Calibri"/>
          <w:b/>
          <w:color w:val="000000"/>
          <w:sz w:val="24"/>
          <w:szCs w:val="24"/>
        </w:rPr>
      </w:pPr>
      <w:r w:rsidRPr="0086439F">
        <w:rPr>
          <w:rFonts w:eastAsia="Calibri"/>
          <w:b/>
          <w:color w:val="000000"/>
          <w:sz w:val="24"/>
          <w:szCs w:val="24"/>
        </w:rPr>
        <w:t>Культура поведения воспитателя в общностях как значимая составляющая уклада.</w:t>
      </w:r>
    </w:p>
    <w:p w:rsidR="0086439F" w:rsidRPr="0086439F" w:rsidRDefault="0086439F" w:rsidP="0086439F">
      <w:pPr>
        <w:ind w:firstLine="709"/>
        <w:jc w:val="both"/>
        <w:rPr>
          <w:sz w:val="24"/>
          <w:szCs w:val="24"/>
        </w:rPr>
      </w:pPr>
      <w:r w:rsidRPr="0086439F">
        <w:rPr>
          <w:rFonts w:eastAsia="Calibri"/>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6439F" w:rsidRPr="0086439F" w:rsidRDefault="0086439F" w:rsidP="0086439F">
      <w:pPr>
        <w:ind w:firstLine="709"/>
        <w:jc w:val="both"/>
        <w:rPr>
          <w:sz w:val="24"/>
          <w:szCs w:val="24"/>
        </w:rPr>
      </w:pPr>
      <w:r w:rsidRPr="0086439F">
        <w:rPr>
          <w:rFonts w:eastAsia="Calibri"/>
          <w:color w:val="000000"/>
          <w:sz w:val="24"/>
          <w:szCs w:val="24"/>
        </w:rPr>
        <w:t>Воспитатель должен соблюдать кодекс нормы профессиональной этики и поведения:</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педагог всегда выходит навстречу родителям и приветствует родителей и детей первым;</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улыбка – всегда обязательная часть приветствия;</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педагог описывает события и ситуации, но не даёт им оценки;</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тон общения ровный и дружелюбный, исключается повышение голоса;</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уважительное отношение к личности воспитанника;</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lastRenderedPageBreak/>
        <w:t>умение заинтересованно слушать собеседника и сопереживать ему;</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умение видеть и слышать воспитанника, сопереживать ему;</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уравновешенность и самообладание, выдержка в отношениях с детьми;</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 xml:space="preserve">умение быстро и правильно оценивать сложившуюся обстановку и в то же время </w:t>
      </w:r>
      <w:r w:rsidRPr="0086439F">
        <w:rPr>
          <w:color w:val="000000"/>
          <w:sz w:val="24"/>
          <w:szCs w:val="24"/>
        </w:rPr>
        <w:br/>
      </w:r>
      <w:r w:rsidRPr="0086439F">
        <w:rPr>
          <w:rFonts w:eastAsia="Calibri"/>
          <w:color w:val="000000"/>
          <w:sz w:val="24"/>
          <w:szCs w:val="24"/>
          <w:lang w:eastAsia="en-US"/>
        </w:rPr>
        <w:t>не торопиться с выводами о поведении и способностях воспитанников;</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умение сочетать мягкий эмоциональный и деловой тон в отношениях с детьми;</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умение сочетать требовательность с чутким отношением к воспитанникам;</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знание возрастных и индивидуальных особенностей воспитанников;</w:t>
      </w:r>
    </w:p>
    <w:p w:rsidR="0086439F" w:rsidRPr="0086439F" w:rsidRDefault="0086439F" w:rsidP="0086439F">
      <w:pPr>
        <w:pStyle w:val="12"/>
        <w:numPr>
          <w:ilvl w:val="0"/>
          <w:numId w:val="17"/>
        </w:numPr>
        <w:tabs>
          <w:tab w:val="right" w:pos="426"/>
          <w:tab w:val="left" w:pos="1134"/>
        </w:tabs>
        <w:ind w:left="0" w:firstLine="709"/>
        <w:jc w:val="both"/>
        <w:rPr>
          <w:sz w:val="24"/>
          <w:szCs w:val="24"/>
        </w:rPr>
      </w:pPr>
      <w:r w:rsidRPr="0086439F">
        <w:rPr>
          <w:rFonts w:eastAsia="Calibri"/>
          <w:color w:val="000000"/>
          <w:sz w:val="24"/>
          <w:szCs w:val="24"/>
          <w:lang w:eastAsia="en-US"/>
        </w:rPr>
        <w:t>соответствие внешнего вида статусу воспитателя детского сада.</w:t>
      </w:r>
    </w:p>
    <w:p w:rsidR="0086439F" w:rsidRPr="0086439F" w:rsidRDefault="0086439F" w:rsidP="0086439F">
      <w:pPr>
        <w:keepNext/>
        <w:ind w:firstLine="709"/>
        <w:jc w:val="both"/>
        <w:rPr>
          <w:rFonts w:eastAsia="Calibri"/>
          <w:bCs/>
          <w:color w:val="000000"/>
          <w:sz w:val="24"/>
          <w:szCs w:val="24"/>
        </w:rPr>
      </w:pPr>
      <w:r w:rsidRPr="0086439F">
        <w:rPr>
          <w:rFonts w:eastAsia="Calibri"/>
          <w:bCs/>
          <w:color w:val="000000"/>
          <w:sz w:val="24"/>
          <w:szCs w:val="24"/>
        </w:rPr>
        <w:t>Педагогический работник и любой другой сотрудник организации не допускает:</w:t>
      </w:r>
    </w:p>
    <w:p w:rsidR="0086439F" w:rsidRPr="0086439F" w:rsidRDefault="0086439F" w:rsidP="0086439F">
      <w:pPr>
        <w:keepNext/>
        <w:ind w:firstLine="709"/>
        <w:jc w:val="both"/>
        <w:rPr>
          <w:rFonts w:eastAsia="Calibri"/>
          <w:bCs/>
          <w:color w:val="000000"/>
          <w:sz w:val="24"/>
          <w:szCs w:val="24"/>
        </w:rPr>
      </w:pPr>
      <w:r w:rsidRPr="0086439F">
        <w:rPr>
          <w:rFonts w:eastAsia="Calibri"/>
          <w:bCs/>
          <w:color w:val="000000"/>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6439F" w:rsidRPr="0086439F" w:rsidRDefault="0086439F" w:rsidP="0086439F">
      <w:pPr>
        <w:keepNext/>
        <w:ind w:firstLine="709"/>
        <w:jc w:val="both"/>
        <w:rPr>
          <w:rFonts w:eastAsia="Calibri"/>
          <w:bCs/>
          <w:color w:val="000000"/>
          <w:sz w:val="24"/>
          <w:szCs w:val="24"/>
        </w:rPr>
      </w:pPr>
      <w:r w:rsidRPr="0086439F">
        <w:rPr>
          <w:rFonts w:eastAsia="Calibri"/>
          <w:bCs/>
          <w:color w:val="000000"/>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86439F" w:rsidRPr="0086439F" w:rsidRDefault="0086439F" w:rsidP="00C54031">
      <w:pPr>
        <w:keepNext/>
        <w:spacing w:line="276" w:lineRule="auto"/>
        <w:ind w:firstLine="709"/>
        <w:jc w:val="both"/>
        <w:rPr>
          <w:rFonts w:eastAsia="Calibri"/>
          <w:bCs/>
          <w:color w:val="000000"/>
          <w:sz w:val="24"/>
          <w:szCs w:val="24"/>
        </w:rPr>
      </w:pPr>
      <w:r w:rsidRPr="0086439F">
        <w:rPr>
          <w:rFonts w:eastAsia="Calibri"/>
          <w:bCs/>
          <w:color w:val="000000"/>
          <w:sz w:val="24"/>
          <w:szCs w:val="24"/>
        </w:rPr>
        <w:t>в) угроз, грубости, оскорбительных выражений (в том числе ненормативной лексики) или реплик, действий, препятствующих нормальному общению или провоцирующих противоправное поведение.</w:t>
      </w:r>
    </w:p>
    <w:p w:rsidR="0033744D" w:rsidRPr="00326012" w:rsidRDefault="00326012" w:rsidP="006F32F4">
      <w:pPr>
        <w:pStyle w:val="ConsPlusNormal"/>
        <w:spacing w:before="240" w:line="276" w:lineRule="auto"/>
        <w:ind w:firstLine="540"/>
        <w:jc w:val="center"/>
        <w:rPr>
          <w:b/>
        </w:rPr>
      </w:pPr>
      <w:r w:rsidRPr="00326012">
        <w:rPr>
          <w:b/>
        </w:rPr>
        <w:t>2.2</w:t>
      </w:r>
      <w:r w:rsidR="0033744D" w:rsidRPr="00326012">
        <w:rPr>
          <w:b/>
        </w:rPr>
        <w:t>.</w:t>
      </w:r>
      <w:r w:rsidRPr="00326012">
        <w:rPr>
          <w:b/>
        </w:rPr>
        <w:t>2</w:t>
      </w:r>
      <w:r w:rsidR="0033744D" w:rsidRPr="00326012">
        <w:rPr>
          <w:b/>
        </w:rPr>
        <w:t>.</w:t>
      </w:r>
      <w:r w:rsidRPr="00326012">
        <w:rPr>
          <w:b/>
        </w:rPr>
        <w:t>5</w:t>
      </w:r>
      <w:r w:rsidR="0033744D" w:rsidRPr="00326012">
        <w:rPr>
          <w:b/>
        </w:rPr>
        <w:t>. Задачи воспитания в образовательных областях.</w:t>
      </w:r>
    </w:p>
    <w:p w:rsidR="0033744D" w:rsidRDefault="0033744D" w:rsidP="00C54031">
      <w:pPr>
        <w:pStyle w:val="ConsPlusNormal"/>
        <w:spacing w:line="276" w:lineRule="auto"/>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33744D" w:rsidRDefault="0033744D" w:rsidP="00C54031">
      <w:pPr>
        <w:pStyle w:val="ConsPlusNormal"/>
        <w:spacing w:line="276" w:lineRule="auto"/>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1" w:history="1">
        <w:r w:rsidRPr="00326012">
          <w:rPr>
            <w:color w:val="000000" w:themeColor="text1"/>
          </w:rPr>
          <w:t>ФГОС ДО</w:t>
        </w:r>
      </w:hyperlink>
      <w:r w:rsidRPr="00326012">
        <w:rPr>
          <w:color w:val="000000" w:themeColor="text1"/>
        </w:rPr>
        <w:t>:</w:t>
      </w:r>
    </w:p>
    <w:p w:rsidR="00326012" w:rsidRDefault="0033744D" w:rsidP="00C54031">
      <w:pPr>
        <w:pStyle w:val="ConsPlusNormal"/>
        <w:spacing w:line="276" w:lineRule="auto"/>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26012" w:rsidRDefault="0033744D" w:rsidP="00C54031">
      <w:pPr>
        <w:pStyle w:val="ConsPlusNormal"/>
        <w:spacing w:line="276" w:lineRule="auto"/>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326012" w:rsidRDefault="0033744D" w:rsidP="00C54031">
      <w:pPr>
        <w:pStyle w:val="ConsPlusNormal"/>
        <w:spacing w:line="276" w:lineRule="auto"/>
        <w:ind w:firstLine="540"/>
        <w:jc w:val="both"/>
      </w:pPr>
      <w:r>
        <w:t>Образовательная область "Речевое развитие" соотносится с социальным и эстетическим направлениями воспитания;</w:t>
      </w:r>
    </w:p>
    <w:p w:rsidR="00326012" w:rsidRDefault="0033744D" w:rsidP="00C54031">
      <w:pPr>
        <w:pStyle w:val="ConsPlusNormal"/>
        <w:spacing w:line="276" w:lineRule="auto"/>
        <w:ind w:firstLine="540"/>
        <w:jc w:val="both"/>
      </w:pPr>
      <w:r>
        <w:t>Образовательная область "Художественно-эстетическое развитие" соотносится с эстетическим направлением воспитания;</w:t>
      </w:r>
    </w:p>
    <w:p w:rsidR="00326012" w:rsidRDefault="0033744D" w:rsidP="00C54031">
      <w:pPr>
        <w:pStyle w:val="ConsPlusNormal"/>
        <w:spacing w:line="276" w:lineRule="auto"/>
        <w:ind w:firstLine="540"/>
        <w:jc w:val="both"/>
      </w:pPr>
      <w:r>
        <w:t>Образовательная область "Физическое развитие" соотносится с физическим и оздоровительным направлениями воспитания.</w:t>
      </w:r>
    </w:p>
    <w:p w:rsidR="00326012" w:rsidRDefault="0033744D" w:rsidP="00C54031">
      <w:pPr>
        <w:pStyle w:val="ConsPlusNormal"/>
        <w:spacing w:line="276" w:lineRule="auto"/>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26012" w:rsidRDefault="0033744D" w:rsidP="00C54031">
      <w:pPr>
        <w:pStyle w:val="ConsPlusNormal"/>
        <w:spacing w:line="276" w:lineRule="auto"/>
        <w:ind w:firstLine="540"/>
        <w:jc w:val="both"/>
      </w:pPr>
      <w:r>
        <w:t>воспитание любви к своей семье, своему населенному пункту, родному краю, своей стране;</w:t>
      </w:r>
    </w:p>
    <w:p w:rsidR="00326012" w:rsidRDefault="0033744D" w:rsidP="00C54031">
      <w:pPr>
        <w:pStyle w:val="ConsPlusNormal"/>
        <w:spacing w:line="276" w:lineRule="auto"/>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26012" w:rsidRDefault="0033744D" w:rsidP="00C54031">
      <w:pPr>
        <w:pStyle w:val="ConsPlusNormal"/>
        <w:spacing w:line="276" w:lineRule="auto"/>
        <w:ind w:firstLine="540"/>
        <w:jc w:val="both"/>
      </w:pPr>
      <w:r>
        <w:t>воспитание ценностного отношения к культурному наследию своего народа, к нравственным и культурным традициям России;</w:t>
      </w:r>
    </w:p>
    <w:p w:rsidR="00326012" w:rsidRDefault="0033744D" w:rsidP="00C54031">
      <w:pPr>
        <w:pStyle w:val="ConsPlusNormal"/>
        <w:spacing w:line="276" w:lineRule="auto"/>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326012" w:rsidRDefault="0033744D" w:rsidP="00C54031">
      <w:pPr>
        <w:pStyle w:val="ConsPlusNormal"/>
        <w:spacing w:line="276" w:lineRule="auto"/>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26012" w:rsidRDefault="0033744D" w:rsidP="00C54031">
      <w:pPr>
        <w:pStyle w:val="ConsPlusNormal"/>
        <w:spacing w:line="276" w:lineRule="auto"/>
        <w:ind w:firstLine="540"/>
        <w:jc w:val="both"/>
      </w:pPr>
      <w:r>
        <w:t xml:space="preserve">создание условий для возникновения у ребенка нравственного, социально значимого поступка, </w:t>
      </w:r>
      <w:r>
        <w:lastRenderedPageBreak/>
        <w:t>приобретения ребенком опыта милосердия и заботы;</w:t>
      </w:r>
    </w:p>
    <w:p w:rsidR="0033744D" w:rsidRDefault="0033744D" w:rsidP="00C54031">
      <w:pPr>
        <w:pStyle w:val="ConsPlusNormal"/>
        <w:spacing w:line="276" w:lineRule="auto"/>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26012" w:rsidRDefault="0033744D" w:rsidP="00C54031">
      <w:pPr>
        <w:pStyle w:val="ConsPlusNormal"/>
        <w:spacing w:line="276" w:lineRule="auto"/>
        <w:ind w:firstLine="540"/>
        <w:jc w:val="both"/>
      </w:pPr>
      <w:r>
        <w:t>формирование способности бережно и уважительно относиться к результатам своего труда и труда других людей.</w:t>
      </w:r>
    </w:p>
    <w:p w:rsidR="00326012" w:rsidRDefault="0033744D" w:rsidP="00C54031">
      <w:pPr>
        <w:pStyle w:val="ConsPlusNormal"/>
        <w:spacing w:line="276" w:lineRule="auto"/>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26012" w:rsidRDefault="0033744D" w:rsidP="00C54031">
      <w:pPr>
        <w:pStyle w:val="ConsPlusNormal"/>
        <w:spacing w:line="276" w:lineRule="auto"/>
        <w:ind w:firstLine="540"/>
        <w:jc w:val="both"/>
      </w:pPr>
      <w:r>
        <w:t>воспитание отношения к знанию как ценности, понимание значения образования для человека, общества, страны;</w:t>
      </w:r>
    </w:p>
    <w:p w:rsidR="00326012" w:rsidRDefault="0033744D" w:rsidP="00C54031">
      <w:pPr>
        <w:pStyle w:val="ConsPlusNormal"/>
        <w:spacing w:line="276" w:lineRule="auto"/>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326012" w:rsidRDefault="0033744D" w:rsidP="00C54031">
      <w:pPr>
        <w:pStyle w:val="ConsPlusNormal"/>
        <w:spacing w:line="276" w:lineRule="auto"/>
        <w:ind w:firstLine="540"/>
        <w:jc w:val="both"/>
      </w:pPr>
      <w:r>
        <w:t>воспитание уважения к людям - представителям разных народов России независимо от их этнической принадлежности;</w:t>
      </w:r>
    </w:p>
    <w:p w:rsidR="00326012" w:rsidRDefault="0033744D" w:rsidP="00C54031">
      <w:pPr>
        <w:pStyle w:val="ConsPlusNormal"/>
        <w:spacing w:line="276" w:lineRule="auto"/>
        <w:ind w:firstLine="540"/>
        <w:jc w:val="both"/>
      </w:pPr>
      <w:r>
        <w:t>воспитание уважительного отношения к государственным символам страны (флагу, гербу, гимну);</w:t>
      </w:r>
    </w:p>
    <w:p w:rsidR="00326012" w:rsidRDefault="0033744D" w:rsidP="00C54031">
      <w:pPr>
        <w:pStyle w:val="ConsPlusNormal"/>
        <w:spacing w:line="276" w:lineRule="auto"/>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26012" w:rsidRDefault="0033744D" w:rsidP="00C54031">
      <w:pPr>
        <w:pStyle w:val="ConsPlusNormal"/>
        <w:spacing w:line="276" w:lineRule="auto"/>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26012" w:rsidRDefault="0033744D" w:rsidP="00C54031">
      <w:pPr>
        <w:pStyle w:val="ConsPlusNormal"/>
        <w:spacing w:line="276" w:lineRule="auto"/>
        <w:ind w:firstLine="540"/>
        <w:jc w:val="both"/>
      </w:pPr>
      <w:r>
        <w:t>владение формами речевого этикета, отражающими принятые в обществе правила и нормы культурного поведения;</w:t>
      </w:r>
    </w:p>
    <w:p w:rsidR="00326012" w:rsidRDefault="0033744D" w:rsidP="00C54031">
      <w:pPr>
        <w:pStyle w:val="ConsPlusNormal"/>
        <w:spacing w:line="276" w:lineRule="auto"/>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26012" w:rsidRDefault="0033744D" w:rsidP="00C54031">
      <w:pPr>
        <w:pStyle w:val="ConsPlusNormal"/>
        <w:spacing w:line="276" w:lineRule="auto"/>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326012" w:rsidRDefault="0033744D" w:rsidP="00C54031">
      <w:pPr>
        <w:pStyle w:val="ConsPlusNormal"/>
        <w:spacing w:line="276" w:lineRule="auto"/>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26012" w:rsidRDefault="0033744D" w:rsidP="00C54031">
      <w:pPr>
        <w:pStyle w:val="ConsPlusNormal"/>
        <w:spacing w:line="276" w:lineRule="auto"/>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26012" w:rsidRDefault="0033744D" w:rsidP="00C54031">
      <w:pPr>
        <w:pStyle w:val="ConsPlusNormal"/>
        <w:spacing w:line="276" w:lineRule="auto"/>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326012" w:rsidRDefault="0033744D" w:rsidP="00C54031">
      <w:pPr>
        <w:pStyle w:val="ConsPlusNormal"/>
        <w:spacing w:line="276" w:lineRule="auto"/>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326012" w:rsidRDefault="0033744D" w:rsidP="00C54031">
      <w:pPr>
        <w:pStyle w:val="ConsPlusNormal"/>
        <w:spacing w:line="276" w:lineRule="auto"/>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26012" w:rsidRDefault="0033744D" w:rsidP="00C54031">
      <w:pPr>
        <w:pStyle w:val="ConsPlusNormal"/>
        <w:spacing w:line="276" w:lineRule="auto"/>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26012" w:rsidRDefault="0033744D" w:rsidP="00C54031">
      <w:pPr>
        <w:pStyle w:val="ConsPlusNormal"/>
        <w:spacing w:line="276" w:lineRule="auto"/>
        <w:ind w:firstLine="540"/>
        <w:jc w:val="both"/>
      </w:pPr>
      <w:r>
        <w:t>формирование у ребенка возрастосообразных представлений о жизни, здоровье и физической культуре;</w:t>
      </w:r>
    </w:p>
    <w:p w:rsidR="00326012" w:rsidRDefault="0033744D" w:rsidP="00C54031">
      <w:pPr>
        <w:pStyle w:val="ConsPlusNormal"/>
        <w:spacing w:line="276" w:lineRule="auto"/>
        <w:ind w:firstLine="540"/>
        <w:jc w:val="both"/>
      </w:pPr>
      <w: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w:t>
      </w:r>
      <w:r>
        <w:lastRenderedPageBreak/>
        <w:t>нормами и правилами;</w:t>
      </w:r>
    </w:p>
    <w:p w:rsidR="0033744D" w:rsidRDefault="0033744D" w:rsidP="00C54031">
      <w:pPr>
        <w:pStyle w:val="ConsPlusNormal"/>
        <w:spacing w:line="276" w:lineRule="auto"/>
        <w:ind w:firstLine="540"/>
        <w:jc w:val="both"/>
      </w:pPr>
      <w:r>
        <w:t>воспитание активности, самостоятельности, уверенности, нравственных и волевых качеств.</w:t>
      </w:r>
    </w:p>
    <w:p w:rsidR="00326012" w:rsidRPr="00326012" w:rsidRDefault="00326012" w:rsidP="006F32F4">
      <w:pPr>
        <w:pStyle w:val="ConsPlusNormal"/>
        <w:spacing w:before="240" w:line="276" w:lineRule="auto"/>
        <w:ind w:firstLine="540"/>
        <w:jc w:val="center"/>
        <w:rPr>
          <w:b/>
          <w:color w:val="000000" w:themeColor="text1"/>
        </w:rPr>
      </w:pPr>
      <w:r w:rsidRPr="00326012">
        <w:rPr>
          <w:b/>
          <w:color w:val="000000" w:themeColor="text1"/>
        </w:rPr>
        <w:t>2.2.2.6. Формы совместной деятельности в образовательной организации.</w:t>
      </w:r>
    </w:p>
    <w:p w:rsidR="00326012" w:rsidRPr="00326012" w:rsidRDefault="00326012" w:rsidP="00C54031">
      <w:pPr>
        <w:pStyle w:val="ConsPlusNormal"/>
        <w:spacing w:before="240" w:line="276" w:lineRule="auto"/>
        <w:ind w:firstLine="540"/>
        <w:rPr>
          <w:b/>
        </w:rPr>
      </w:pPr>
      <w:r w:rsidRPr="00326012">
        <w:rPr>
          <w:b/>
        </w:rPr>
        <w:t>2.2.2.6.1. Работа с родителями (законными представителями).</w:t>
      </w:r>
    </w:p>
    <w:p w:rsidR="00326012" w:rsidRDefault="00326012" w:rsidP="00C54031">
      <w:pPr>
        <w:pStyle w:val="ConsPlusNormal"/>
        <w:spacing w:before="240" w:line="276" w:lineRule="auto"/>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55D7" w:rsidRPr="001955D7" w:rsidRDefault="001955D7" w:rsidP="00C54031">
      <w:pPr>
        <w:spacing w:line="276" w:lineRule="auto"/>
        <w:ind w:firstLine="567"/>
        <w:jc w:val="both"/>
        <w:rPr>
          <w:sz w:val="24"/>
          <w:szCs w:val="24"/>
        </w:rPr>
      </w:pPr>
      <w:r w:rsidRPr="001955D7">
        <w:rPr>
          <w:b/>
          <w:sz w:val="24"/>
          <w:szCs w:val="24"/>
        </w:rPr>
        <w:t>Основные формы и содержание работы с родителями:</w:t>
      </w:r>
      <w:r w:rsidRPr="001955D7">
        <w:rPr>
          <w:sz w:val="24"/>
          <w:szCs w:val="24"/>
        </w:rPr>
        <w:t xml:space="preserve"> </w:t>
      </w:r>
    </w:p>
    <w:p w:rsidR="001955D7" w:rsidRPr="001955D7" w:rsidRDefault="001955D7" w:rsidP="00C54031">
      <w:pPr>
        <w:spacing w:line="276" w:lineRule="auto"/>
        <w:ind w:firstLine="567"/>
        <w:jc w:val="both"/>
        <w:rPr>
          <w:sz w:val="24"/>
          <w:szCs w:val="24"/>
        </w:rPr>
      </w:pPr>
      <w:r w:rsidRPr="001955D7">
        <w:rPr>
          <w:sz w:val="24"/>
          <w:szCs w:val="24"/>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1955D7" w:rsidRPr="001955D7" w:rsidRDefault="001955D7" w:rsidP="00C54031">
      <w:pPr>
        <w:spacing w:line="276" w:lineRule="auto"/>
        <w:ind w:firstLine="567"/>
        <w:jc w:val="both"/>
        <w:rPr>
          <w:sz w:val="24"/>
          <w:szCs w:val="24"/>
        </w:rPr>
      </w:pPr>
      <w:r w:rsidRPr="001955D7">
        <w:rPr>
          <w:sz w:val="24"/>
          <w:szCs w:val="24"/>
        </w:rPr>
        <w:t xml:space="preserve">2. Консультации. </w:t>
      </w:r>
    </w:p>
    <w:p w:rsidR="001955D7" w:rsidRPr="001955D7" w:rsidRDefault="001955D7" w:rsidP="00C54031">
      <w:pPr>
        <w:spacing w:line="276" w:lineRule="auto"/>
        <w:ind w:firstLine="567"/>
        <w:jc w:val="both"/>
        <w:rPr>
          <w:sz w:val="24"/>
          <w:szCs w:val="24"/>
        </w:rPr>
      </w:pPr>
      <w:r w:rsidRPr="001955D7">
        <w:rPr>
          <w:sz w:val="24"/>
          <w:szCs w:val="24"/>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1955D7" w:rsidRPr="001955D7" w:rsidRDefault="001955D7" w:rsidP="00C54031">
      <w:pPr>
        <w:spacing w:line="276" w:lineRule="auto"/>
        <w:ind w:firstLine="567"/>
        <w:jc w:val="both"/>
        <w:rPr>
          <w:sz w:val="24"/>
          <w:szCs w:val="24"/>
        </w:rPr>
      </w:pPr>
      <w:r w:rsidRPr="001955D7">
        <w:rPr>
          <w:sz w:val="24"/>
          <w:szCs w:val="24"/>
        </w:rPr>
        <w:t xml:space="preserve"> 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1955D7" w:rsidRPr="001955D7" w:rsidRDefault="001955D7" w:rsidP="00C54031">
      <w:pPr>
        <w:spacing w:line="276" w:lineRule="auto"/>
        <w:ind w:firstLine="567"/>
        <w:jc w:val="both"/>
        <w:rPr>
          <w:sz w:val="24"/>
          <w:szCs w:val="24"/>
        </w:rPr>
      </w:pPr>
      <w:r w:rsidRPr="001955D7">
        <w:rPr>
          <w:sz w:val="24"/>
          <w:szCs w:val="24"/>
        </w:rPr>
        <w:t xml:space="preserve"> 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1955D7" w:rsidRPr="001955D7" w:rsidRDefault="001955D7" w:rsidP="00C54031">
      <w:pPr>
        <w:spacing w:line="276" w:lineRule="auto"/>
        <w:ind w:firstLine="567"/>
        <w:jc w:val="both"/>
        <w:rPr>
          <w:sz w:val="24"/>
          <w:szCs w:val="24"/>
        </w:rPr>
      </w:pPr>
      <w:r w:rsidRPr="001955D7">
        <w:rPr>
          <w:sz w:val="24"/>
          <w:szCs w:val="24"/>
        </w:rPr>
        <w:t xml:space="preserve">6. «Родительская почта». В детском саду организована дистанционная форма сотрудничества ДОУ с родителями. Взаимодействие происходит в социальной сети в «В Контакте», через мессенджеры WhatsApp,  Instagram. Такая форма общения позволяет родителям уточнить различные вопросы, пополнить педагогические знания, обсудить проблемы. </w:t>
      </w:r>
    </w:p>
    <w:p w:rsidR="001955D7" w:rsidRPr="001955D7" w:rsidRDefault="001955D7" w:rsidP="00C54031">
      <w:pPr>
        <w:spacing w:line="276" w:lineRule="auto"/>
        <w:ind w:firstLine="567"/>
        <w:jc w:val="both"/>
        <w:rPr>
          <w:sz w:val="24"/>
          <w:szCs w:val="24"/>
        </w:rPr>
      </w:pPr>
      <w:r w:rsidRPr="001955D7">
        <w:rPr>
          <w:sz w:val="24"/>
          <w:szCs w:val="24"/>
        </w:rPr>
        <w:t xml:space="preserve">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1955D7" w:rsidRPr="001955D7" w:rsidRDefault="001955D7" w:rsidP="00C54031">
      <w:pPr>
        <w:spacing w:line="276" w:lineRule="auto"/>
        <w:ind w:firstLine="567"/>
        <w:jc w:val="both"/>
        <w:rPr>
          <w:sz w:val="24"/>
          <w:szCs w:val="24"/>
        </w:rPr>
      </w:pPr>
      <w:r w:rsidRPr="001955D7">
        <w:rPr>
          <w:sz w:val="24"/>
          <w:szCs w:val="24"/>
        </w:rPr>
        <w:t xml:space="preserve">8. Наглядная информация, размещенная на официальном сайте ДОО,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w:t>
      </w:r>
    </w:p>
    <w:p w:rsidR="001955D7" w:rsidRPr="00D14F7C" w:rsidRDefault="001955D7" w:rsidP="00C54031">
      <w:pPr>
        <w:spacing w:line="276" w:lineRule="auto"/>
        <w:ind w:firstLine="567"/>
        <w:jc w:val="both"/>
        <w:rPr>
          <w:color w:val="000000" w:themeColor="text1"/>
          <w:sz w:val="24"/>
          <w:szCs w:val="24"/>
        </w:rPr>
      </w:pPr>
      <w:r w:rsidRPr="001955D7">
        <w:rPr>
          <w:sz w:val="24"/>
          <w:szCs w:val="24"/>
        </w:rPr>
        <w:t xml:space="preserve">9. 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w:t>
      </w:r>
      <w:r w:rsidRPr="00D14F7C">
        <w:rPr>
          <w:color w:val="000000" w:themeColor="text1"/>
          <w:sz w:val="24"/>
          <w:szCs w:val="24"/>
        </w:rPr>
        <w:t xml:space="preserve">педагогов, их общение с воспитанниками. </w:t>
      </w:r>
    </w:p>
    <w:p w:rsidR="001955D7" w:rsidRPr="00D14F7C" w:rsidRDefault="001955D7" w:rsidP="00C54031">
      <w:pPr>
        <w:spacing w:line="276" w:lineRule="auto"/>
        <w:ind w:firstLine="567"/>
        <w:jc w:val="both"/>
        <w:rPr>
          <w:color w:val="000000" w:themeColor="text1"/>
          <w:sz w:val="24"/>
          <w:szCs w:val="24"/>
        </w:rPr>
      </w:pPr>
      <w:r w:rsidRPr="00D14F7C">
        <w:rPr>
          <w:color w:val="000000" w:themeColor="text1"/>
          <w:sz w:val="24"/>
          <w:szCs w:val="24"/>
        </w:rPr>
        <w:t xml:space="preserve">10.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D14F7C" w:rsidRDefault="001955D7" w:rsidP="00C54031">
      <w:pPr>
        <w:spacing w:line="276" w:lineRule="auto"/>
        <w:ind w:firstLine="567"/>
        <w:jc w:val="both"/>
        <w:rPr>
          <w:color w:val="000000" w:themeColor="text1"/>
          <w:sz w:val="24"/>
          <w:szCs w:val="24"/>
        </w:rPr>
      </w:pPr>
      <w:r w:rsidRPr="00D14F7C">
        <w:rPr>
          <w:color w:val="000000" w:themeColor="text1"/>
          <w:sz w:val="24"/>
          <w:szCs w:val="24"/>
        </w:rPr>
        <w:t>11. Совет родителей. Постоянный коллегиальный орган общественного управления ДОО, позволяет родителям высказывать свое мнение по вопросам управления детским садом.</w:t>
      </w:r>
    </w:p>
    <w:p w:rsidR="00D14F7C" w:rsidRPr="00D14F7C" w:rsidRDefault="00D14F7C" w:rsidP="00C54031">
      <w:pPr>
        <w:pStyle w:val="ConsPlusNormal"/>
        <w:spacing w:before="240" w:line="276" w:lineRule="auto"/>
        <w:ind w:firstLine="540"/>
        <w:rPr>
          <w:b/>
        </w:rPr>
      </w:pPr>
      <w:r w:rsidRPr="00D14F7C">
        <w:rPr>
          <w:b/>
        </w:rPr>
        <w:t>2</w:t>
      </w:r>
      <w:r>
        <w:rPr>
          <w:b/>
        </w:rPr>
        <w:t>.2.2</w:t>
      </w:r>
      <w:r w:rsidRPr="00D14F7C">
        <w:rPr>
          <w:b/>
        </w:rPr>
        <w:t>.</w:t>
      </w:r>
      <w:r>
        <w:rPr>
          <w:b/>
        </w:rPr>
        <w:t>6.</w:t>
      </w:r>
      <w:r w:rsidRPr="00D14F7C">
        <w:rPr>
          <w:b/>
        </w:rPr>
        <w:t>2. События образовательной организации.</w:t>
      </w:r>
    </w:p>
    <w:p w:rsidR="00D14F7C" w:rsidRPr="00D14F7C" w:rsidRDefault="00D14F7C" w:rsidP="00C54031">
      <w:pPr>
        <w:spacing w:line="276" w:lineRule="auto"/>
        <w:ind w:firstLine="709"/>
        <w:jc w:val="both"/>
        <w:rPr>
          <w:sz w:val="24"/>
          <w:szCs w:val="24"/>
        </w:rPr>
      </w:pPr>
      <w:r w:rsidRPr="00D14F7C">
        <w:rPr>
          <w:color w:val="000000"/>
          <w:sz w:val="24"/>
          <w:szCs w:val="24"/>
        </w:rPr>
        <w:t xml:space="preserve">Событие – это форма совместной деятельности ребенка и взрослого, в которой активность </w:t>
      </w:r>
      <w:r w:rsidRPr="00D14F7C">
        <w:rPr>
          <w:color w:val="000000"/>
          <w:sz w:val="24"/>
          <w:szCs w:val="24"/>
        </w:rPr>
        <w:lastRenderedPageBreak/>
        <w:t xml:space="preserve">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D14F7C">
        <w:rPr>
          <w:color w:val="000000"/>
          <w:sz w:val="24"/>
          <w:szCs w:val="24"/>
        </w:rPr>
        <w:br/>
        <w:t>Этот процесс происходит стихийно, но для того, чтобы вести воспитательную работу, он должен быть направлен взрослым.</w:t>
      </w:r>
    </w:p>
    <w:p w:rsidR="00D14F7C" w:rsidRPr="00D14F7C" w:rsidRDefault="00D14F7C" w:rsidP="00C54031">
      <w:pPr>
        <w:spacing w:line="276" w:lineRule="auto"/>
        <w:ind w:firstLine="709"/>
        <w:jc w:val="both"/>
        <w:rPr>
          <w:sz w:val="24"/>
          <w:szCs w:val="24"/>
        </w:rPr>
      </w:pPr>
      <w:r w:rsidRPr="00D14F7C">
        <w:rPr>
          <w:color w:val="000000"/>
          <w:sz w:val="24"/>
          <w:szCs w:val="24"/>
        </w:rPr>
        <w:t xml:space="preserve">Воспитательное событие – это спроектированная взрослым образовательная ситуация. </w:t>
      </w:r>
      <w:r w:rsidRPr="00D14F7C">
        <w:rPr>
          <w:color w:val="000000"/>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14F7C" w:rsidRPr="00D14F7C" w:rsidRDefault="00D14F7C" w:rsidP="00C54031">
      <w:pPr>
        <w:spacing w:line="276" w:lineRule="auto"/>
        <w:ind w:firstLine="709"/>
        <w:jc w:val="both"/>
        <w:rPr>
          <w:sz w:val="24"/>
          <w:szCs w:val="24"/>
        </w:rPr>
      </w:pPr>
      <w:r w:rsidRPr="00D14F7C">
        <w:rPr>
          <w:color w:val="000000"/>
          <w:sz w:val="24"/>
          <w:szCs w:val="24"/>
        </w:rPr>
        <w:t>Проектирование событий в ДОО возможно в следующих формах:</w:t>
      </w:r>
    </w:p>
    <w:p w:rsidR="00D14F7C" w:rsidRPr="00D14F7C" w:rsidRDefault="00D14F7C" w:rsidP="00C54031">
      <w:pPr>
        <w:widowControl/>
        <w:numPr>
          <w:ilvl w:val="0"/>
          <w:numId w:val="19"/>
        </w:numPr>
        <w:tabs>
          <w:tab w:val="left" w:pos="993"/>
        </w:tabs>
        <w:suppressAutoHyphens/>
        <w:autoSpaceDE/>
        <w:autoSpaceDN/>
        <w:spacing w:line="276" w:lineRule="auto"/>
        <w:ind w:left="0" w:firstLine="709"/>
        <w:jc w:val="both"/>
        <w:rPr>
          <w:sz w:val="24"/>
          <w:szCs w:val="24"/>
        </w:rPr>
      </w:pPr>
      <w:r w:rsidRPr="00D14F7C">
        <w:rPr>
          <w:color w:val="000000"/>
          <w:sz w:val="24"/>
          <w:szCs w:val="24"/>
        </w:rPr>
        <w:t xml:space="preserve">разработка и реализация значимых событий в ведущих видах деятельности </w:t>
      </w:r>
      <w:r w:rsidRPr="00D14F7C">
        <w:rPr>
          <w:color w:val="000000"/>
          <w:sz w:val="24"/>
          <w:szCs w:val="24"/>
        </w:rPr>
        <w:br/>
        <w:t>(детско-взрослый спектакль, построение эксперимента, совместное конструирование, спортивные игры и др.);</w:t>
      </w:r>
    </w:p>
    <w:p w:rsidR="00D14F7C" w:rsidRPr="00D14F7C" w:rsidRDefault="00D14F7C" w:rsidP="00C54031">
      <w:pPr>
        <w:widowControl/>
        <w:numPr>
          <w:ilvl w:val="0"/>
          <w:numId w:val="19"/>
        </w:numPr>
        <w:tabs>
          <w:tab w:val="left" w:pos="993"/>
        </w:tabs>
        <w:suppressAutoHyphens/>
        <w:autoSpaceDE/>
        <w:autoSpaceDN/>
        <w:spacing w:line="276" w:lineRule="auto"/>
        <w:ind w:left="0" w:firstLine="709"/>
        <w:jc w:val="both"/>
        <w:rPr>
          <w:sz w:val="24"/>
          <w:szCs w:val="24"/>
        </w:rPr>
      </w:pPr>
      <w:r w:rsidRPr="00D14F7C">
        <w:rPr>
          <w:color w:val="000000"/>
          <w:sz w:val="24"/>
          <w:szCs w:val="24"/>
        </w:rPr>
        <w:t>проектирование встреч, общения детей со старшими, младшими, ровесниками,</w:t>
      </w:r>
      <w:r w:rsidRPr="00D14F7C">
        <w:rPr>
          <w:color w:val="000000"/>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14F7C" w:rsidRPr="00D14F7C" w:rsidRDefault="00D14F7C" w:rsidP="00C54031">
      <w:pPr>
        <w:widowControl/>
        <w:numPr>
          <w:ilvl w:val="0"/>
          <w:numId w:val="20"/>
        </w:numPr>
        <w:tabs>
          <w:tab w:val="left" w:pos="993"/>
        </w:tabs>
        <w:suppressAutoHyphens/>
        <w:autoSpaceDE/>
        <w:autoSpaceDN/>
        <w:spacing w:line="276" w:lineRule="auto"/>
        <w:ind w:left="0" w:firstLine="709"/>
        <w:jc w:val="both"/>
        <w:rPr>
          <w:sz w:val="24"/>
          <w:szCs w:val="24"/>
        </w:rPr>
      </w:pPr>
      <w:r w:rsidRPr="00D14F7C">
        <w:rPr>
          <w:color w:val="000000"/>
          <w:sz w:val="24"/>
          <w:szCs w:val="24"/>
        </w:rPr>
        <w:t xml:space="preserve">создание творческих детско-взрослых проектов (празднование Дня Победы </w:t>
      </w:r>
      <w:r w:rsidRPr="00D14F7C">
        <w:rPr>
          <w:color w:val="000000"/>
          <w:sz w:val="24"/>
          <w:szCs w:val="24"/>
        </w:rPr>
        <w:br/>
        <w:t>с приглашением ветеранов, «Театральный фестиваль» – показ спектакля для детей и т. д.).</w:t>
      </w:r>
    </w:p>
    <w:p w:rsidR="00D14F7C" w:rsidRPr="00D14F7C" w:rsidRDefault="00D14F7C" w:rsidP="00C54031">
      <w:pPr>
        <w:spacing w:line="276" w:lineRule="auto"/>
        <w:ind w:firstLine="709"/>
        <w:jc w:val="both"/>
        <w:rPr>
          <w:color w:val="000000"/>
          <w:sz w:val="24"/>
          <w:szCs w:val="24"/>
        </w:rPr>
      </w:pPr>
      <w:r w:rsidRPr="00D14F7C">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D14F7C">
        <w:rPr>
          <w:color w:val="000000"/>
          <w:sz w:val="24"/>
          <w:szCs w:val="24"/>
        </w:rPr>
        <w:br/>
        <w:t>в целом, с подгруппами детей, с каждым ребенком.</w:t>
      </w:r>
    </w:p>
    <w:p w:rsidR="00D14F7C" w:rsidRPr="00D14F7C" w:rsidRDefault="00D14F7C" w:rsidP="00C54031">
      <w:pPr>
        <w:spacing w:line="276" w:lineRule="auto"/>
        <w:ind w:firstLine="709"/>
        <w:jc w:val="both"/>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2664"/>
        <w:gridCol w:w="7229"/>
      </w:tblGrid>
      <w:tr w:rsidR="00D14F7C" w:rsidRPr="00D14F7C" w:rsidTr="00AE6DE2">
        <w:tc>
          <w:tcPr>
            <w:tcW w:w="421" w:type="dxa"/>
          </w:tcPr>
          <w:p w:rsidR="00D14F7C" w:rsidRPr="00D14F7C" w:rsidRDefault="00D14F7C" w:rsidP="00C54031">
            <w:pPr>
              <w:spacing w:line="276" w:lineRule="auto"/>
              <w:jc w:val="center"/>
              <w:rPr>
                <w:sz w:val="24"/>
                <w:szCs w:val="24"/>
              </w:rPr>
            </w:pPr>
            <w:r w:rsidRPr="00D14F7C">
              <w:rPr>
                <w:sz w:val="24"/>
                <w:szCs w:val="24"/>
              </w:rPr>
              <w:t>№</w:t>
            </w:r>
          </w:p>
        </w:tc>
        <w:tc>
          <w:tcPr>
            <w:tcW w:w="2664" w:type="dxa"/>
          </w:tcPr>
          <w:p w:rsidR="00D14F7C" w:rsidRPr="00D14F7C" w:rsidRDefault="00D14F7C" w:rsidP="00C54031">
            <w:pPr>
              <w:spacing w:line="276" w:lineRule="auto"/>
              <w:jc w:val="center"/>
              <w:rPr>
                <w:sz w:val="24"/>
                <w:szCs w:val="24"/>
              </w:rPr>
            </w:pPr>
            <w:r w:rsidRPr="00D14F7C">
              <w:rPr>
                <w:sz w:val="24"/>
                <w:szCs w:val="24"/>
              </w:rPr>
              <w:t>Направление воспитания</w:t>
            </w:r>
          </w:p>
        </w:tc>
        <w:tc>
          <w:tcPr>
            <w:tcW w:w="7229" w:type="dxa"/>
          </w:tcPr>
          <w:p w:rsidR="00D14F7C" w:rsidRPr="00D14F7C" w:rsidRDefault="00D14F7C" w:rsidP="00C54031">
            <w:pPr>
              <w:spacing w:line="276" w:lineRule="auto"/>
              <w:jc w:val="center"/>
              <w:rPr>
                <w:sz w:val="24"/>
                <w:szCs w:val="24"/>
              </w:rPr>
            </w:pPr>
            <w:r w:rsidRPr="00D14F7C">
              <w:rPr>
                <w:sz w:val="24"/>
                <w:szCs w:val="24"/>
              </w:rPr>
              <w:t xml:space="preserve">Основные события </w:t>
            </w:r>
          </w:p>
        </w:tc>
      </w:tr>
      <w:tr w:rsidR="00D14F7C" w:rsidRPr="00D14F7C" w:rsidTr="00AE6DE2">
        <w:tc>
          <w:tcPr>
            <w:tcW w:w="421" w:type="dxa"/>
          </w:tcPr>
          <w:p w:rsidR="00D14F7C" w:rsidRPr="00D14F7C" w:rsidRDefault="00D14F7C" w:rsidP="00C54031">
            <w:pPr>
              <w:spacing w:line="276" w:lineRule="auto"/>
              <w:jc w:val="both"/>
              <w:rPr>
                <w:sz w:val="24"/>
                <w:szCs w:val="24"/>
              </w:rPr>
            </w:pPr>
            <w:r w:rsidRPr="00D14F7C">
              <w:rPr>
                <w:sz w:val="24"/>
                <w:szCs w:val="24"/>
              </w:rPr>
              <w:t>1</w:t>
            </w:r>
          </w:p>
        </w:tc>
        <w:tc>
          <w:tcPr>
            <w:tcW w:w="2664" w:type="dxa"/>
          </w:tcPr>
          <w:p w:rsidR="00D14F7C" w:rsidRPr="00D14F7C" w:rsidRDefault="00D14F7C" w:rsidP="00C54031">
            <w:pPr>
              <w:spacing w:line="276" w:lineRule="auto"/>
              <w:jc w:val="both"/>
              <w:rPr>
                <w:sz w:val="24"/>
                <w:szCs w:val="24"/>
              </w:rPr>
            </w:pPr>
            <w:r w:rsidRPr="00D14F7C">
              <w:rPr>
                <w:sz w:val="24"/>
                <w:szCs w:val="24"/>
              </w:rPr>
              <w:t xml:space="preserve">Патриотическое </w:t>
            </w:r>
          </w:p>
        </w:tc>
        <w:tc>
          <w:tcPr>
            <w:tcW w:w="7229" w:type="dxa"/>
          </w:tcPr>
          <w:p w:rsidR="00D14F7C" w:rsidRPr="00D14F7C" w:rsidRDefault="00D14F7C" w:rsidP="00C54031">
            <w:pPr>
              <w:spacing w:line="276" w:lineRule="auto"/>
              <w:jc w:val="both"/>
              <w:rPr>
                <w:sz w:val="24"/>
                <w:szCs w:val="24"/>
              </w:rPr>
            </w:pPr>
            <w:r w:rsidRPr="00D14F7C">
              <w:rPr>
                <w:sz w:val="24"/>
                <w:szCs w:val="24"/>
              </w:rPr>
              <w:t>Спортивно-музыкальные развлечения к Дню защитника Отечества.</w:t>
            </w:r>
          </w:p>
          <w:p w:rsidR="00D14F7C" w:rsidRPr="00D14F7C" w:rsidRDefault="00D14F7C" w:rsidP="00C54031">
            <w:pPr>
              <w:spacing w:line="276" w:lineRule="auto"/>
              <w:jc w:val="both"/>
              <w:rPr>
                <w:iCs/>
                <w:sz w:val="24"/>
                <w:szCs w:val="24"/>
              </w:rPr>
            </w:pPr>
            <w:r w:rsidRPr="00D14F7C">
              <w:rPr>
                <w:sz w:val="24"/>
                <w:szCs w:val="24"/>
              </w:rPr>
              <w:t>Фестиваль «Я помню! Я горжусь!» (литературно-музыкальные композиции)</w:t>
            </w:r>
          </w:p>
        </w:tc>
      </w:tr>
      <w:tr w:rsidR="00D14F7C" w:rsidRPr="00D14F7C" w:rsidTr="00AE6DE2">
        <w:tc>
          <w:tcPr>
            <w:tcW w:w="421" w:type="dxa"/>
          </w:tcPr>
          <w:p w:rsidR="00D14F7C" w:rsidRPr="00D14F7C" w:rsidRDefault="00D14F7C" w:rsidP="00C54031">
            <w:pPr>
              <w:spacing w:line="276" w:lineRule="auto"/>
              <w:jc w:val="both"/>
              <w:rPr>
                <w:sz w:val="24"/>
                <w:szCs w:val="24"/>
              </w:rPr>
            </w:pPr>
            <w:r w:rsidRPr="00D14F7C">
              <w:rPr>
                <w:sz w:val="24"/>
                <w:szCs w:val="24"/>
              </w:rPr>
              <w:t>2</w:t>
            </w:r>
          </w:p>
        </w:tc>
        <w:tc>
          <w:tcPr>
            <w:tcW w:w="2664" w:type="dxa"/>
          </w:tcPr>
          <w:p w:rsidR="00D14F7C" w:rsidRPr="00D14F7C" w:rsidRDefault="00D14F7C" w:rsidP="00C54031">
            <w:pPr>
              <w:spacing w:line="276" w:lineRule="auto"/>
              <w:jc w:val="both"/>
              <w:rPr>
                <w:sz w:val="24"/>
                <w:szCs w:val="24"/>
              </w:rPr>
            </w:pPr>
            <w:r w:rsidRPr="00D14F7C">
              <w:rPr>
                <w:sz w:val="24"/>
                <w:szCs w:val="24"/>
              </w:rPr>
              <w:t xml:space="preserve">Социальное </w:t>
            </w:r>
          </w:p>
        </w:tc>
        <w:tc>
          <w:tcPr>
            <w:tcW w:w="7229" w:type="dxa"/>
          </w:tcPr>
          <w:p w:rsidR="00D14F7C" w:rsidRPr="00D14F7C" w:rsidRDefault="00D14F7C" w:rsidP="00C54031">
            <w:pPr>
              <w:spacing w:line="276" w:lineRule="auto"/>
              <w:jc w:val="both"/>
              <w:rPr>
                <w:sz w:val="24"/>
                <w:szCs w:val="24"/>
              </w:rPr>
            </w:pPr>
            <w:r w:rsidRPr="00D14F7C">
              <w:rPr>
                <w:sz w:val="24"/>
                <w:szCs w:val="24"/>
              </w:rPr>
              <w:t>Концерт «День дошкольного работника»</w:t>
            </w:r>
          </w:p>
          <w:p w:rsidR="00D14F7C" w:rsidRPr="00D14F7C" w:rsidRDefault="00D14F7C" w:rsidP="00C54031">
            <w:pPr>
              <w:spacing w:line="276" w:lineRule="auto"/>
              <w:jc w:val="both"/>
              <w:rPr>
                <w:sz w:val="24"/>
                <w:szCs w:val="24"/>
              </w:rPr>
            </w:pPr>
            <w:r w:rsidRPr="00D14F7C">
              <w:rPr>
                <w:sz w:val="24"/>
                <w:szCs w:val="24"/>
              </w:rPr>
              <w:t>Концерт «День нестареющих людей»</w:t>
            </w:r>
          </w:p>
          <w:p w:rsidR="00D14F7C" w:rsidRPr="00D14F7C" w:rsidRDefault="00D14F7C" w:rsidP="00C54031">
            <w:pPr>
              <w:spacing w:line="276" w:lineRule="auto"/>
              <w:jc w:val="both"/>
              <w:rPr>
                <w:sz w:val="24"/>
                <w:szCs w:val="24"/>
              </w:rPr>
            </w:pPr>
            <w:r w:rsidRPr="00D14F7C">
              <w:rPr>
                <w:sz w:val="24"/>
                <w:szCs w:val="24"/>
              </w:rPr>
              <w:t>Акция-традиция «Старость в радость», «Мы в ответе за тех, кого приручили»</w:t>
            </w:r>
          </w:p>
        </w:tc>
      </w:tr>
      <w:tr w:rsidR="00D14F7C" w:rsidRPr="00D14F7C" w:rsidTr="00AE6DE2">
        <w:tc>
          <w:tcPr>
            <w:tcW w:w="421" w:type="dxa"/>
          </w:tcPr>
          <w:p w:rsidR="00D14F7C" w:rsidRPr="00D14F7C" w:rsidRDefault="00D14F7C" w:rsidP="00C54031">
            <w:pPr>
              <w:spacing w:line="276" w:lineRule="auto"/>
              <w:jc w:val="both"/>
              <w:rPr>
                <w:sz w:val="24"/>
                <w:szCs w:val="24"/>
              </w:rPr>
            </w:pPr>
            <w:r w:rsidRPr="00D14F7C">
              <w:rPr>
                <w:sz w:val="24"/>
                <w:szCs w:val="24"/>
              </w:rPr>
              <w:t>3</w:t>
            </w:r>
          </w:p>
        </w:tc>
        <w:tc>
          <w:tcPr>
            <w:tcW w:w="2664" w:type="dxa"/>
          </w:tcPr>
          <w:p w:rsidR="00D14F7C" w:rsidRPr="00D14F7C" w:rsidRDefault="00D14F7C" w:rsidP="00C54031">
            <w:pPr>
              <w:spacing w:line="276" w:lineRule="auto"/>
              <w:jc w:val="both"/>
              <w:rPr>
                <w:b/>
                <w:sz w:val="24"/>
                <w:szCs w:val="24"/>
              </w:rPr>
            </w:pPr>
            <w:r w:rsidRPr="00D14F7C">
              <w:rPr>
                <w:sz w:val="24"/>
                <w:szCs w:val="24"/>
              </w:rPr>
              <w:t xml:space="preserve">Познавательное </w:t>
            </w:r>
          </w:p>
        </w:tc>
        <w:tc>
          <w:tcPr>
            <w:tcW w:w="7229" w:type="dxa"/>
          </w:tcPr>
          <w:p w:rsidR="00D14F7C" w:rsidRPr="00D14F7C" w:rsidRDefault="00D14F7C" w:rsidP="00C54031">
            <w:pPr>
              <w:spacing w:line="276" w:lineRule="auto"/>
              <w:jc w:val="both"/>
              <w:rPr>
                <w:sz w:val="24"/>
                <w:szCs w:val="24"/>
              </w:rPr>
            </w:pPr>
            <w:r w:rsidRPr="00D14F7C">
              <w:rPr>
                <w:sz w:val="24"/>
                <w:szCs w:val="24"/>
              </w:rPr>
              <w:t>Фестиваль проектов «Познаю мир»</w:t>
            </w:r>
          </w:p>
          <w:p w:rsidR="00D14F7C" w:rsidRPr="00D14F7C" w:rsidRDefault="00D14F7C" w:rsidP="00C54031">
            <w:pPr>
              <w:spacing w:line="276" w:lineRule="auto"/>
              <w:jc w:val="both"/>
              <w:rPr>
                <w:sz w:val="24"/>
                <w:szCs w:val="24"/>
              </w:rPr>
            </w:pPr>
            <w:r w:rsidRPr="00D14F7C">
              <w:rPr>
                <w:sz w:val="24"/>
                <w:szCs w:val="24"/>
              </w:rPr>
              <w:t>«Оранжерея»</w:t>
            </w:r>
          </w:p>
        </w:tc>
      </w:tr>
      <w:tr w:rsidR="00D14F7C" w:rsidRPr="00D14F7C" w:rsidTr="00AE6DE2">
        <w:tc>
          <w:tcPr>
            <w:tcW w:w="421" w:type="dxa"/>
            <w:tcBorders>
              <w:bottom w:val="single" w:sz="4" w:space="0" w:color="auto"/>
            </w:tcBorders>
          </w:tcPr>
          <w:p w:rsidR="00D14F7C" w:rsidRPr="00D14F7C" w:rsidRDefault="00D14F7C" w:rsidP="00C54031">
            <w:pPr>
              <w:spacing w:line="276" w:lineRule="auto"/>
              <w:jc w:val="both"/>
              <w:rPr>
                <w:sz w:val="24"/>
                <w:szCs w:val="24"/>
              </w:rPr>
            </w:pPr>
            <w:r w:rsidRPr="00D14F7C">
              <w:rPr>
                <w:sz w:val="24"/>
                <w:szCs w:val="24"/>
              </w:rPr>
              <w:t>4</w:t>
            </w:r>
          </w:p>
        </w:tc>
        <w:tc>
          <w:tcPr>
            <w:tcW w:w="2664" w:type="dxa"/>
            <w:tcBorders>
              <w:bottom w:val="single" w:sz="4" w:space="0" w:color="auto"/>
            </w:tcBorders>
          </w:tcPr>
          <w:p w:rsidR="00D14F7C" w:rsidRPr="00D14F7C" w:rsidRDefault="00D14F7C" w:rsidP="00C54031">
            <w:pPr>
              <w:spacing w:line="276" w:lineRule="auto"/>
              <w:jc w:val="both"/>
              <w:rPr>
                <w:sz w:val="24"/>
                <w:szCs w:val="24"/>
              </w:rPr>
            </w:pPr>
            <w:r w:rsidRPr="00D14F7C">
              <w:rPr>
                <w:sz w:val="24"/>
                <w:szCs w:val="24"/>
              </w:rPr>
              <w:t>Трудовое</w:t>
            </w:r>
          </w:p>
        </w:tc>
        <w:tc>
          <w:tcPr>
            <w:tcW w:w="7229" w:type="dxa"/>
            <w:tcBorders>
              <w:bottom w:val="single" w:sz="4" w:space="0" w:color="auto"/>
            </w:tcBorders>
          </w:tcPr>
          <w:p w:rsidR="00D14F7C" w:rsidRPr="00D14F7C" w:rsidRDefault="00D14F7C" w:rsidP="00C54031">
            <w:pPr>
              <w:spacing w:line="276" w:lineRule="auto"/>
              <w:jc w:val="both"/>
              <w:rPr>
                <w:sz w:val="24"/>
                <w:szCs w:val="24"/>
              </w:rPr>
            </w:pPr>
            <w:r w:rsidRPr="00D14F7C">
              <w:rPr>
                <w:sz w:val="24"/>
                <w:szCs w:val="24"/>
              </w:rPr>
              <w:t>Акция по благоустройству территории</w:t>
            </w:r>
          </w:p>
          <w:p w:rsidR="00D14F7C" w:rsidRPr="00D14F7C" w:rsidRDefault="00D14F7C" w:rsidP="00C54031">
            <w:pPr>
              <w:spacing w:line="276" w:lineRule="auto"/>
              <w:jc w:val="both"/>
              <w:rPr>
                <w:sz w:val="24"/>
                <w:szCs w:val="24"/>
              </w:rPr>
            </w:pPr>
            <w:r w:rsidRPr="00D14F7C">
              <w:rPr>
                <w:sz w:val="24"/>
                <w:szCs w:val="24"/>
              </w:rPr>
              <w:t>Акция по сбору макулатуры</w:t>
            </w:r>
          </w:p>
        </w:tc>
      </w:tr>
      <w:tr w:rsidR="00D14F7C" w:rsidRPr="00D14F7C" w:rsidTr="00AE6DE2">
        <w:tc>
          <w:tcPr>
            <w:tcW w:w="421" w:type="dxa"/>
          </w:tcPr>
          <w:p w:rsidR="00D14F7C" w:rsidRPr="00D14F7C" w:rsidRDefault="00D14F7C" w:rsidP="00C54031">
            <w:pPr>
              <w:spacing w:line="276" w:lineRule="auto"/>
              <w:jc w:val="both"/>
              <w:rPr>
                <w:sz w:val="24"/>
                <w:szCs w:val="24"/>
              </w:rPr>
            </w:pPr>
            <w:r w:rsidRPr="00D14F7C">
              <w:rPr>
                <w:sz w:val="24"/>
                <w:szCs w:val="24"/>
              </w:rPr>
              <w:t>5</w:t>
            </w:r>
          </w:p>
        </w:tc>
        <w:tc>
          <w:tcPr>
            <w:tcW w:w="2664" w:type="dxa"/>
          </w:tcPr>
          <w:p w:rsidR="00D14F7C" w:rsidRPr="00D14F7C" w:rsidRDefault="00D14F7C" w:rsidP="00C54031">
            <w:pPr>
              <w:spacing w:line="276" w:lineRule="auto"/>
              <w:jc w:val="both"/>
              <w:rPr>
                <w:sz w:val="24"/>
                <w:szCs w:val="24"/>
              </w:rPr>
            </w:pPr>
            <w:r w:rsidRPr="00D14F7C">
              <w:rPr>
                <w:sz w:val="24"/>
                <w:szCs w:val="24"/>
              </w:rPr>
              <w:t>Физическое и оздоровительное</w:t>
            </w:r>
          </w:p>
        </w:tc>
        <w:tc>
          <w:tcPr>
            <w:tcW w:w="7229" w:type="dxa"/>
          </w:tcPr>
          <w:p w:rsidR="00D14F7C" w:rsidRPr="00D14F7C" w:rsidRDefault="00D14F7C" w:rsidP="00C54031">
            <w:pPr>
              <w:spacing w:line="276" w:lineRule="auto"/>
              <w:jc w:val="both"/>
              <w:rPr>
                <w:sz w:val="24"/>
                <w:szCs w:val="24"/>
              </w:rPr>
            </w:pPr>
            <w:r w:rsidRPr="00D14F7C">
              <w:rPr>
                <w:sz w:val="24"/>
                <w:szCs w:val="24"/>
              </w:rPr>
              <w:t>Спортивная Квест-игра, спортивный выходной</w:t>
            </w:r>
          </w:p>
          <w:p w:rsidR="00D14F7C" w:rsidRPr="00D14F7C" w:rsidRDefault="00D14F7C" w:rsidP="00C54031">
            <w:pPr>
              <w:spacing w:line="276" w:lineRule="auto"/>
              <w:jc w:val="both"/>
              <w:rPr>
                <w:sz w:val="24"/>
                <w:szCs w:val="24"/>
              </w:rPr>
            </w:pPr>
            <w:r w:rsidRPr="00D14F7C">
              <w:rPr>
                <w:sz w:val="24"/>
                <w:szCs w:val="24"/>
              </w:rPr>
              <w:t>Флешмоб гимнастик</w:t>
            </w:r>
          </w:p>
        </w:tc>
      </w:tr>
      <w:tr w:rsidR="00D14F7C" w:rsidRPr="00D14F7C" w:rsidTr="00AE6DE2">
        <w:tc>
          <w:tcPr>
            <w:tcW w:w="421" w:type="dxa"/>
          </w:tcPr>
          <w:p w:rsidR="00D14F7C" w:rsidRPr="00D14F7C" w:rsidRDefault="00D14F7C" w:rsidP="00C54031">
            <w:pPr>
              <w:spacing w:line="276" w:lineRule="auto"/>
              <w:jc w:val="both"/>
              <w:rPr>
                <w:sz w:val="24"/>
                <w:szCs w:val="24"/>
              </w:rPr>
            </w:pPr>
            <w:r w:rsidRPr="00D14F7C">
              <w:rPr>
                <w:sz w:val="24"/>
                <w:szCs w:val="24"/>
              </w:rPr>
              <w:t>6</w:t>
            </w:r>
          </w:p>
        </w:tc>
        <w:tc>
          <w:tcPr>
            <w:tcW w:w="2664" w:type="dxa"/>
          </w:tcPr>
          <w:p w:rsidR="00D14F7C" w:rsidRPr="00D14F7C" w:rsidRDefault="00D14F7C" w:rsidP="00C54031">
            <w:pPr>
              <w:spacing w:line="276" w:lineRule="auto"/>
              <w:jc w:val="both"/>
              <w:rPr>
                <w:sz w:val="24"/>
                <w:szCs w:val="24"/>
              </w:rPr>
            </w:pPr>
            <w:r w:rsidRPr="00D14F7C">
              <w:rPr>
                <w:sz w:val="24"/>
                <w:szCs w:val="24"/>
              </w:rPr>
              <w:t xml:space="preserve">Этико-эстетическое </w:t>
            </w:r>
          </w:p>
        </w:tc>
        <w:tc>
          <w:tcPr>
            <w:tcW w:w="7229" w:type="dxa"/>
          </w:tcPr>
          <w:p w:rsidR="00D14F7C" w:rsidRPr="00D14F7C" w:rsidRDefault="00D14F7C" w:rsidP="00C54031">
            <w:pPr>
              <w:spacing w:line="276" w:lineRule="auto"/>
              <w:jc w:val="both"/>
              <w:rPr>
                <w:sz w:val="24"/>
                <w:szCs w:val="24"/>
              </w:rPr>
            </w:pPr>
            <w:r w:rsidRPr="00D14F7C">
              <w:rPr>
                <w:sz w:val="24"/>
                <w:szCs w:val="24"/>
              </w:rPr>
              <w:t>Праздник масленицы</w:t>
            </w:r>
          </w:p>
          <w:p w:rsidR="00D14F7C" w:rsidRPr="00D14F7C" w:rsidRDefault="00D14F7C" w:rsidP="00C54031">
            <w:pPr>
              <w:spacing w:line="276" w:lineRule="auto"/>
              <w:jc w:val="both"/>
              <w:rPr>
                <w:sz w:val="24"/>
                <w:szCs w:val="24"/>
              </w:rPr>
            </w:pPr>
            <w:r w:rsidRPr="00D14F7C">
              <w:rPr>
                <w:sz w:val="24"/>
                <w:szCs w:val="24"/>
              </w:rPr>
              <w:t>Фестиваль семейного творчества</w:t>
            </w:r>
          </w:p>
        </w:tc>
      </w:tr>
    </w:tbl>
    <w:p w:rsidR="00D14F7C" w:rsidRPr="00D14F7C" w:rsidRDefault="00D14F7C" w:rsidP="00C54031">
      <w:pPr>
        <w:spacing w:line="276" w:lineRule="auto"/>
        <w:ind w:firstLine="567"/>
        <w:jc w:val="both"/>
        <w:rPr>
          <w:color w:val="000000" w:themeColor="text1"/>
          <w:sz w:val="24"/>
          <w:szCs w:val="24"/>
        </w:rPr>
      </w:pPr>
    </w:p>
    <w:p w:rsidR="00D14F7C" w:rsidRPr="00DC313B" w:rsidRDefault="004B3678" w:rsidP="006F32F4">
      <w:pPr>
        <w:spacing w:line="276" w:lineRule="auto"/>
        <w:ind w:firstLine="567"/>
        <w:jc w:val="center"/>
        <w:rPr>
          <w:b/>
          <w:sz w:val="24"/>
          <w:szCs w:val="24"/>
        </w:rPr>
      </w:pPr>
      <w:r w:rsidRPr="00DC313B">
        <w:rPr>
          <w:b/>
          <w:color w:val="000000" w:themeColor="text1"/>
          <w:sz w:val="24"/>
          <w:szCs w:val="24"/>
        </w:rPr>
        <w:t xml:space="preserve">2.2.2.6.3 </w:t>
      </w:r>
      <w:r w:rsidRPr="00DC313B">
        <w:rPr>
          <w:b/>
          <w:sz w:val="24"/>
          <w:szCs w:val="24"/>
        </w:rPr>
        <w:t xml:space="preserve"> Совместная деятельность в образовательных ситуациях.</w:t>
      </w:r>
    </w:p>
    <w:p w:rsidR="004B3678" w:rsidRPr="00DC313B" w:rsidRDefault="004B3678" w:rsidP="00C54031">
      <w:pPr>
        <w:spacing w:line="276" w:lineRule="auto"/>
        <w:ind w:firstLine="567"/>
        <w:jc w:val="center"/>
        <w:rPr>
          <w:b/>
          <w:color w:val="000000" w:themeColor="text1"/>
          <w:sz w:val="24"/>
          <w:szCs w:val="24"/>
        </w:rPr>
      </w:pPr>
    </w:p>
    <w:p w:rsidR="004B3678" w:rsidRPr="00DC313B" w:rsidRDefault="004B3678" w:rsidP="00C54031">
      <w:pPr>
        <w:spacing w:line="276" w:lineRule="auto"/>
        <w:ind w:firstLine="709"/>
        <w:jc w:val="both"/>
        <w:rPr>
          <w:sz w:val="24"/>
          <w:szCs w:val="24"/>
        </w:rPr>
      </w:pPr>
      <w:r w:rsidRPr="00DC313B">
        <w:rPr>
          <w:sz w:val="24"/>
          <w:szCs w:val="24"/>
        </w:rPr>
        <w:t>Традиционным для дошкольной организации является проведение:</w:t>
      </w:r>
    </w:p>
    <w:p w:rsidR="004B3678" w:rsidRPr="00DC313B" w:rsidRDefault="004B3678" w:rsidP="00C54031">
      <w:pPr>
        <w:spacing w:line="276" w:lineRule="auto"/>
        <w:ind w:firstLine="709"/>
        <w:jc w:val="both"/>
        <w:rPr>
          <w:sz w:val="24"/>
          <w:szCs w:val="24"/>
        </w:rPr>
      </w:pPr>
      <w:r w:rsidRPr="00DC313B">
        <w:rPr>
          <w:sz w:val="24"/>
          <w:szCs w:val="24"/>
        </w:rPr>
        <w:t xml:space="preserve"> на уровне ДОО:</w:t>
      </w:r>
    </w:p>
    <w:p w:rsidR="004B3678" w:rsidRPr="00DC313B" w:rsidRDefault="004B3678" w:rsidP="00C54031">
      <w:pPr>
        <w:spacing w:line="276" w:lineRule="auto"/>
        <w:ind w:firstLine="709"/>
        <w:jc w:val="both"/>
        <w:rPr>
          <w:sz w:val="24"/>
          <w:szCs w:val="24"/>
        </w:rPr>
      </w:pPr>
      <w:r w:rsidRPr="00DC313B">
        <w:rPr>
          <w:sz w:val="24"/>
          <w:szCs w:val="24"/>
        </w:rPr>
        <w:t xml:space="preserve"> - общественно-политических праздников («День Победы», «День защитника Отечества», «Международный женский день», «День народного единства» «День матери», «А ну-ка бабушки, а ну-ка дедушки!» и т.д.); </w:t>
      </w:r>
    </w:p>
    <w:p w:rsidR="004B3678" w:rsidRPr="00DC313B" w:rsidRDefault="004B3678" w:rsidP="00C54031">
      <w:pPr>
        <w:spacing w:line="276" w:lineRule="auto"/>
        <w:ind w:firstLine="709"/>
        <w:jc w:val="both"/>
        <w:rPr>
          <w:sz w:val="24"/>
          <w:szCs w:val="24"/>
        </w:rPr>
      </w:pPr>
      <w:r w:rsidRPr="00DC313B">
        <w:rPr>
          <w:sz w:val="24"/>
          <w:szCs w:val="24"/>
        </w:rPr>
        <w:t xml:space="preserve">- сезонных праздников («Осенняя ярмарка», «Новый год», «Масленица», «Рождественские колядки», «Яблочный спас»); </w:t>
      </w:r>
    </w:p>
    <w:p w:rsidR="004B3678" w:rsidRPr="00DC313B" w:rsidRDefault="004B3678" w:rsidP="00C54031">
      <w:pPr>
        <w:spacing w:line="276" w:lineRule="auto"/>
        <w:ind w:firstLine="709"/>
        <w:jc w:val="both"/>
        <w:rPr>
          <w:sz w:val="24"/>
          <w:szCs w:val="24"/>
        </w:rPr>
      </w:pPr>
      <w:r w:rsidRPr="00DC313B">
        <w:rPr>
          <w:sz w:val="24"/>
          <w:szCs w:val="24"/>
        </w:rPr>
        <w:t xml:space="preserve">- тематических мероприятий («День Здоровья», «День открытых дверей», «Неделя безопасности», «Книгообмен», «Театральный фестиваль»); </w:t>
      </w:r>
    </w:p>
    <w:p w:rsidR="004B3678" w:rsidRPr="00DC313B" w:rsidRDefault="004B3678" w:rsidP="00C54031">
      <w:pPr>
        <w:spacing w:line="276" w:lineRule="auto"/>
        <w:ind w:firstLine="709"/>
        <w:jc w:val="both"/>
        <w:rPr>
          <w:sz w:val="24"/>
          <w:szCs w:val="24"/>
        </w:rPr>
      </w:pPr>
      <w:r w:rsidRPr="00DC313B">
        <w:rPr>
          <w:sz w:val="24"/>
          <w:szCs w:val="24"/>
        </w:rPr>
        <w:t>- социальных и экологических акций («Открытка для ветерана», «День птиц»)</w:t>
      </w:r>
    </w:p>
    <w:p w:rsidR="004B3678" w:rsidRPr="00DC313B" w:rsidRDefault="004B3678" w:rsidP="00C54031">
      <w:pPr>
        <w:spacing w:line="276" w:lineRule="auto"/>
        <w:ind w:firstLine="709"/>
        <w:jc w:val="both"/>
        <w:rPr>
          <w:sz w:val="24"/>
          <w:szCs w:val="24"/>
        </w:rPr>
      </w:pPr>
      <w:r w:rsidRPr="00DC313B">
        <w:rPr>
          <w:sz w:val="24"/>
          <w:szCs w:val="24"/>
        </w:rPr>
        <w:t xml:space="preserve"> на уровне группы:</w:t>
      </w:r>
    </w:p>
    <w:p w:rsidR="004B3678" w:rsidRPr="00DC313B" w:rsidRDefault="004B3678" w:rsidP="00C54031">
      <w:pPr>
        <w:spacing w:line="276" w:lineRule="auto"/>
        <w:ind w:firstLine="709"/>
        <w:jc w:val="both"/>
        <w:rPr>
          <w:sz w:val="24"/>
          <w:szCs w:val="24"/>
        </w:rPr>
      </w:pPr>
      <w:r w:rsidRPr="00DC313B">
        <w:rPr>
          <w:sz w:val="24"/>
          <w:szCs w:val="24"/>
        </w:rPr>
        <w:t xml:space="preserve"> «Утренний (вечерний) круг», «День рождения», «Встречи с интересными людьми», </w:t>
      </w:r>
    </w:p>
    <w:p w:rsidR="004B3678" w:rsidRPr="00DC313B" w:rsidRDefault="004B3678" w:rsidP="00C54031">
      <w:pPr>
        <w:spacing w:line="276" w:lineRule="auto"/>
        <w:ind w:firstLine="709"/>
        <w:jc w:val="both"/>
        <w:rPr>
          <w:sz w:val="24"/>
          <w:szCs w:val="24"/>
        </w:rPr>
      </w:pPr>
      <w:r w:rsidRPr="00DC313B">
        <w:rPr>
          <w:sz w:val="24"/>
          <w:szCs w:val="24"/>
        </w:rPr>
        <w:t xml:space="preserve">- «Родительский клуб», «День здоровья», «Наши славные дела» и т.д. </w:t>
      </w:r>
    </w:p>
    <w:p w:rsidR="004B3678" w:rsidRPr="00DC313B" w:rsidRDefault="004B3678" w:rsidP="00C54031">
      <w:pPr>
        <w:spacing w:line="276" w:lineRule="auto"/>
        <w:ind w:firstLine="709"/>
        <w:jc w:val="both"/>
        <w:rPr>
          <w:sz w:val="24"/>
          <w:szCs w:val="24"/>
        </w:rPr>
      </w:pPr>
      <w:r w:rsidRPr="00DC313B">
        <w:rPr>
          <w:sz w:val="24"/>
          <w:szCs w:val="24"/>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4B3678" w:rsidRPr="00DC313B" w:rsidRDefault="004B3678" w:rsidP="00C54031">
      <w:pPr>
        <w:spacing w:line="276" w:lineRule="auto"/>
        <w:ind w:firstLine="709"/>
        <w:jc w:val="both"/>
        <w:rPr>
          <w:sz w:val="24"/>
          <w:szCs w:val="24"/>
        </w:rPr>
      </w:pPr>
      <w:r w:rsidRPr="00DC313B">
        <w:rPr>
          <w:sz w:val="24"/>
          <w:szCs w:val="24"/>
        </w:rPr>
        <w:t xml:space="preserve"> Основные формы и содержание деятельности:</w:t>
      </w:r>
    </w:p>
    <w:p w:rsidR="004B3678" w:rsidRPr="00DC313B" w:rsidRDefault="004B3678" w:rsidP="00C54031">
      <w:pPr>
        <w:spacing w:line="276" w:lineRule="auto"/>
        <w:ind w:firstLine="709"/>
        <w:jc w:val="both"/>
        <w:rPr>
          <w:sz w:val="24"/>
          <w:szCs w:val="24"/>
        </w:rPr>
      </w:pPr>
      <w:r w:rsidRPr="00DC313B">
        <w:rPr>
          <w:sz w:val="24"/>
          <w:szCs w:val="24"/>
        </w:rPr>
        <w:t xml:space="preserve"> 1. Проекты.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4B3678" w:rsidRPr="00DC313B" w:rsidRDefault="004B3678" w:rsidP="00C54031">
      <w:pPr>
        <w:spacing w:line="276" w:lineRule="auto"/>
        <w:ind w:firstLine="709"/>
        <w:jc w:val="both"/>
        <w:rPr>
          <w:sz w:val="24"/>
          <w:szCs w:val="24"/>
        </w:rPr>
      </w:pPr>
      <w:r w:rsidRPr="00DC313B">
        <w:rPr>
          <w:sz w:val="24"/>
          <w:szCs w:val="24"/>
        </w:rPr>
        <w:t xml:space="preserve">2. Совместные игры. Применяются различные виды игр: сюжетно-ролевые, творческие, подвижные и малоподвижные, народные, игры-драматизации, квест-игры. </w:t>
      </w:r>
    </w:p>
    <w:p w:rsidR="004B3678" w:rsidRPr="00DC313B" w:rsidRDefault="004B3678" w:rsidP="00C54031">
      <w:pPr>
        <w:spacing w:line="276" w:lineRule="auto"/>
        <w:ind w:firstLine="709"/>
        <w:jc w:val="both"/>
        <w:rPr>
          <w:sz w:val="24"/>
          <w:szCs w:val="24"/>
        </w:rPr>
      </w:pPr>
      <w:r w:rsidRPr="00DC313B">
        <w:rPr>
          <w:sz w:val="24"/>
          <w:szCs w:val="24"/>
        </w:rPr>
        <w:t xml:space="preserve">3. Творческие мастерские и детские студии.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 </w:t>
      </w:r>
    </w:p>
    <w:p w:rsidR="004B3678" w:rsidRPr="00DC313B" w:rsidRDefault="004B3678" w:rsidP="00C54031">
      <w:pPr>
        <w:spacing w:line="276" w:lineRule="auto"/>
        <w:ind w:firstLine="709"/>
        <w:jc w:val="both"/>
        <w:rPr>
          <w:sz w:val="24"/>
          <w:szCs w:val="24"/>
        </w:rPr>
      </w:pPr>
      <w:r w:rsidRPr="00DC313B">
        <w:rPr>
          <w:sz w:val="24"/>
          <w:szCs w:val="24"/>
        </w:rPr>
        <w:t xml:space="preserve">4.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«Защитники Отечества», «День Победы», фотовыставки «Наши папы удалые», «Люблю тебя, мой край родной», «Бессмертный полк». </w:t>
      </w:r>
    </w:p>
    <w:p w:rsidR="004B3678" w:rsidRPr="00DC313B" w:rsidRDefault="004B3678" w:rsidP="00C54031">
      <w:pPr>
        <w:spacing w:line="276" w:lineRule="auto"/>
        <w:ind w:firstLine="709"/>
        <w:jc w:val="both"/>
        <w:rPr>
          <w:sz w:val="24"/>
          <w:szCs w:val="24"/>
        </w:rPr>
      </w:pPr>
      <w:r w:rsidRPr="00DC313B">
        <w:rPr>
          <w:sz w:val="24"/>
          <w:szCs w:val="24"/>
        </w:rPr>
        <w:t xml:space="preserve">5. Ярмарки достижений.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4B3678" w:rsidRPr="00DC313B" w:rsidRDefault="004B3678" w:rsidP="00C54031">
      <w:pPr>
        <w:spacing w:line="276" w:lineRule="auto"/>
        <w:ind w:firstLine="709"/>
        <w:jc w:val="both"/>
        <w:rPr>
          <w:sz w:val="24"/>
          <w:szCs w:val="24"/>
        </w:rPr>
      </w:pPr>
      <w:r w:rsidRPr="00DC313B">
        <w:rPr>
          <w:sz w:val="24"/>
          <w:szCs w:val="24"/>
        </w:rPr>
        <w:t xml:space="preserve">6. Социальные и экологические акции. В акциях принимают участие сотрудники, родители и воспитанники МАДОУ. В ходе акций дошкольники получают природоведческие знания, социокультурные и экологические навыки, активную жизненную позицию. </w:t>
      </w:r>
    </w:p>
    <w:p w:rsidR="004B3678" w:rsidRPr="00DC313B" w:rsidRDefault="004B3678" w:rsidP="00C54031">
      <w:pPr>
        <w:spacing w:line="276" w:lineRule="auto"/>
        <w:ind w:firstLine="709"/>
        <w:jc w:val="both"/>
        <w:rPr>
          <w:sz w:val="24"/>
          <w:szCs w:val="24"/>
        </w:rPr>
      </w:pPr>
      <w:r w:rsidRPr="00DC313B">
        <w:rPr>
          <w:sz w:val="24"/>
          <w:szCs w:val="24"/>
        </w:rPr>
        <w:t xml:space="preserve">7.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 </w:t>
      </w:r>
    </w:p>
    <w:p w:rsidR="004B3678" w:rsidRPr="00DC313B" w:rsidRDefault="004B3678" w:rsidP="00C54031">
      <w:pPr>
        <w:spacing w:line="276" w:lineRule="auto"/>
        <w:ind w:firstLine="709"/>
        <w:jc w:val="both"/>
        <w:rPr>
          <w:sz w:val="24"/>
          <w:szCs w:val="24"/>
        </w:rPr>
      </w:pPr>
      <w:r w:rsidRPr="00DC313B">
        <w:rPr>
          <w:sz w:val="24"/>
          <w:szCs w:val="24"/>
        </w:rPr>
        <w:t xml:space="preserve">8. Музыкально-театрализованные представления. Данные представления проводятся в виде концертов, театральных постановок, развлечений, музыкальной или театральной гостиной. </w:t>
      </w:r>
    </w:p>
    <w:p w:rsidR="00D14F7C" w:rsidRPr="00C54031" w:rsidRDefault="004B3678" w:rsidP="00C54031">
      <w:pPr>
        <w:spacing w:line="276" w:lineRule="auto"/>
        <w:ind w:firstLine="709"/>
        <w:jc w:val="both"/>
        <w:rPr>
          <w:sz w:val="24"/>
          <w:szCs w:val="24"/>
        </w:rPr>
      </w:pPr>
      <w:r w:rsidRPr="00DC313B">
        <w:rPr>
          <w:sz w:val="24"/>
          <w:szCs w:val="24"/>
        </w:rPr>
        <w:t xml:space="preserve">9.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D14F7C" w:rsidRPr="00C54031" w:rsidRDefault="00D14F7C" w:rsidP="006F32F4">
      <w:pPr>
        <w:pStyle w:val="ConsPlusNormal"/>
        <w:spacing w:before="240" w:line="276" w:lineRule="auto"/>
        <w:ind w:firstLine="540"/>
        <w:jc w:val="center"/>
        <w:rPr>
          <w:b/>
        </w:rPr>
      </w:pPr>
      <w:r w:rsidRPr="00C54031">
        <w:rPr>
          <w:b/>
        </w:rPr>
        <w:t>2</w:t>
      </w:r>
      <w:r w:rsidR="00C54031" w:rsidRPr="00C54031">
        <w:rPr>
          <w:b/>
        </w:rPr>
        <w:t>.2.2.7</w:t>
      </w:r>
      <w:r w:rsidRPr="00C54031">
        <w:rPr>
          <w:b/>
        </w:rPr>
        <w:t>. Организация предметно-пространственной среды.</w:t>
      </w:r>
    </w:p>
    <w:p w:rsidR="00D14F7C" w:rsidRDefault="00D14F7C" w:rsidP="00C54031">
      <w:pPr>
        <w:pStyle w:val="ConsPlusNormal"/>
        <w:spacing w:line="276" w:lineRule="auto"/>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lastRenderedPageBreak/>
        <w:t>образовательных отношений по ее созданию, поддержанию, использо</w:t>
      </w:r>
      <w:r w:rsidR="00C54031">
        <w:t>ванию в воспитательном процессе</w:t>
      </w:r>
      <w:r w:rsidRPr="00C54031">
        <w:t>:</w:t>
      </w:r>
    </w:p>
    <w:p w:rsidR="00D14F7C" w:rsidRDefault="00D14F7C" w:rsidP="00C54031">
      <w:pPr>
        <w:pStyle w:val="ConsPlusNormal"/>
        <w:spacing w:line="276" w:lineRule="auto"/>
        <w:ind w:firstLine="540"/>
        <w:jc w:val="both"/>
      </w:pPr>
      <w:r>
        <w:t>знаки и символы государства, региона, населенного пункта и ДОО;</w:t>
      </w:r>
    </w:p>
    <w:p w:rsidR="00D14F7C" w:rsidRDefault="00D14F7C" w:rsidP="00C54031">
      <w:pPr>
        <w:pStyle w:val="ConsPlusNormal"/>
        <w:spacing w:line="276" w:lineRule="auto"/>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D14F7C" w:rsidRDefault="00D14F7C" w:rsidP="00C54031">
      <w:pPr>
        <w:pStyle w:val="ConsPlusNormal"/>
        <w:spacing w:line="276" w:lineRule="auto"/>
        <w:ind w:firstLine="540"/>
        <w:jc w:val="both"/>
      </w:pPr>
      <w:r>
        <w:t>компоненты среды, отражающие экологичность, природосообразность и безопасность;</w:t>
      </w:r>
    </w:p>
    <w:p w:rsidR="00D14F7C" w:rsidRDefault="00D14F7C" w:rsidP="00C54031">
      <w:pPr>
        <w:pStyle w:val="ConsPlusNormal"/>
        <w:spacing w:line="276" w:lineRule="auto"/>
        <w:ind w:firstLine="540"/>
        <w:jc w:val="both"/>
      </w:pPr>
      <w:r>
        <w:t>компоненты среды, обеспечивающие детям возможность общения, игры и совместной деятельности;</w:t>
      </w:r>
    </w:p>
    <w:p w:rsidR="00D14F7C" w:rsidRDefault="00D14F7C" w:rsidP="00C54031">
      <w:pPr>
        <w:pStyle w:val="ConsPlusNormal"/>
        <w:spacing w:line="276" w:lineRule="auto"/>
        <w:ind w:firstLine="540"/>
        <w:jc w:val="both"/>
      </w:pPr>
      <w:r>
        <w:t>компоненты среды, отражающие ценность семьи, людей разных поколений, радость общения с семьей;</w:t>
      </w:r>
    </w:p>
    <w:p w:rsidR="00D14F7C" w:rsidRDefault="00D14F7C" w:rsidP="00C54031">
      <w:pPr>
        <w:pStyle w:val="ConsPlusNormal"/>
        <w:spacing w:line="276" w:lineRule="auto"/>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14F7C" w:rsidRDefault="00D14F7C" w:rsidP="00C54031">
      <w:pPr>
        <w:pStyle w:val="ConsPlusNormal"/>
        <w:spacing w:line="276" w:lineRule="auto"/>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C54031" w:rsidRDefault="00D14F7C" w:rsidP="00C54031">
      <w:pPr>
        <w:pStyle w:val="ConsPlusNormal"/>
        <w:spacing w:line="276" w:lineRule="auto"/>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54031" w:rsidRDefault="00D14F7C" w:rsidP="00C54031">
      <w:pPr>
        <w:pStyle w:val="ConsPlusNormal"/>
        <w:spacing w:line="276" w:lineRule="auto"/>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54031" w:rsidRDefault="00D14F7C" w:rsidP="00C54031">
      <w:pPr>
        <w:pStyle w:val="ConsPlusNormal"/>
        <w:spacing w:line="276" w:lineRule="auto"/>
        <w:ind w:firstLine="540"/>
        <w:jc w:val="both"/>
      </w:pPr>
      <w:r>
        <w:t>Вся среда ДОО должна быть гармоничной и эстетически привлекательной.</w:t>
      </w:r>
    </w:p>
    <w:p w:rsidR="00D14F7C" w:rsidRDefault="00D14F7C" w:rsidP="00C54031">
      <w:pPr>
        <w:pStyle w:val="ConsPlusNormal"/>
        <w:spacing w:line="276" w:lineRule="auto"/>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54031" w:rsidRPr="00C54031" w:rsidRDefault="00C54031" w:rsidP="006F32F4">
      <w:pPr>
        <w:pStyle w:val="ConsPlusNormal"/>
        <w:spacing w:before="240"/>
        <w:ind w:firstLine="540"/>
        <w:jc w:val="center"/>
        <w:rPr>
          <w:b/>
        </w:rPr>
      </w:pPr>
      <w:r w:rsidRPr="00C54031">
        <w:rPr>
          <w:b/>
        </w:rPr>
        <w:t>2.2.2.8. Социальное партнерство.</w:t>
      </w:r>
    </w:p>
    <w:p w:rsidR="00C54031" w:rsidRDefault="00C54031" w:rsidP="00C54031">
      <w:pPr>
        <w:pStyle w:val="ConsPlusNormal"/>
        <w:ind w:firstLine="540"/>
        <w:jc w:val="both"/>
      </w:pPr>
      <w:r>
        <w:t>Реализация воспитательного потенциала социальн</w:t>
      </w:r>
      <w:r w:rsidR="00D60B77">
        <w:t>ого партнерства предусматривает</w:t>
      </w:r>
      <w:r w:rsidRPr="00D60B77">
        <w:t>:</w:t>
      </w:r>
    </w:p>
    <w:p w:rsidR="00C54031" w:rsidRDefault="00C54031" w:rsidP="00C54031">
      <w:pPr>
        <w:pStyle w:val="ConsPlusNormal"/>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955D7" w:rsidRDefault="00C54031" w:rsidP="00D60B77">
      <w:pPr>
        <w:pStyle w:val="ConsPlusNormal"/>
        <w:ind w:firstLine="540"/>
        <w:jc w:val="both"/>
      </w:pPr>
      <w:r>
        <w:t>проведение на базе организаций-партнеров различных мероприятий, событий и акций воспитательной направленности</w:t>
      </w:r>
      <w:r w:rsidR="00D60B77">
        <w:t>.</w:t>
      </w:r>
    </w:p>
    <w:p w:rsidR="00C57BBF" w:rsidRPr="00C57BBF" w:rsidRDefault="00C57BBF" w:rsidP="00D60B77">
      <w:pPr>
        <w:pStyle w:val="ConsPlusNormal"/>
        <w:ind w:firstLine="540"/>
        <w:jc w:val="both"/>
      </w:pPr>
    </w:p>
    <w:p w:rsidR="00C57BBF" w:rsidRPr="00C57BBF" w:rsidRDefault="00C57BBF" w:rsidP="00C57BBF">
      <w:pPr>
        <w:pStyle w:val="ConsPlusTitle"/>
        <w:ind w:firstLine="540"/>
        <w:jc w:val="center"/>
        <w:outlineLvl w:val="3"/>
        <w:rPr>
          <w:rFonts w:ascii="Times New Roman" w:hAnsi="Times New Roman" w:cs="Times New Roman"/>
        </w:rPr>
      </w:pPr>
      <w:r w:rsidRPr="00C57BBF">
        <w:rPr>
          <w:rFonts w:ascii="Times New Roman" w:hAnsi="Times New Roman" w:cs="Times New Roman"/>
        </w:rPr>
        <w:t>2.2.3. Организационный раздел Программы воспитания.</w:t>
      </w:r>
    </w:p>
    <w:p w:rsidR="00C57BBF" w:rsidRPr="00C57BBF" w:rsidRDefault="00C57BBF" w:rsidP="00C57BBF">
      <w:pPr>
        <w:pStyle w:val="ConsPlusNormal"/>
        <w:spacing w:before="240"/>
        <w:ind w:firstLine="540"/>
        <w:jc w:val="both"/>
        <w:rPr>
          <w:b/>
        </w:rPr>
      </w:pPr>
      <w:r w:rsidRPr="00C57BBF">
        <w:rPr>
          <w:b/>
        </w:rPr>
        <w:t>2.2.3.1. Кадровое обеспечение</w:t>
      </w:r>
    </w:p>
    <w:p w:rsidR="00C57BBF" w:rsidRDefault="00C57BBF" w:rsidP="00C57BBF">
      <w:pPr>
        <w:pStyle w:val="a5"/>
        <w:ind w:left="0" w:firstLine="709"/>
        <w:jc w:val="both"/>
        <w:rPr>
          <w:sz w:val="24"/>
          <w:szCs w:val="24"/>
        </w:rPr>
      </w:pPr>
    </w:p>
    <w:tbl>
      <w:tblPr>
        <w:tblStyle w:val="ac"/>
        <w:tblW w:w="0" w:type="auto"/>
        <w:tblLook w:val="04A0"/>
      </w:tblPr>
      <w:tblGrid>
        <w:gridCol w:w="2235"/>
        <w:gridCol w:w="8186"/>
      </w:tblGrid>
      <w:tr w:rsidR="00C57BBF" w:rsidTr="00C57BBF">
        <w:tc>
          <w:tcPr>
            <w:tcW w:w="2235" w:type="dxa"/>
          </w:tcPr>
          <w:p w:rsidR="00C57BBF" w:rsidRPr="0012443E" w:rsidRDefault="00C57BBF" w:rsidP="00AE6DE2">
            <w:pPr>
              <w:pStyle w:val="a5"/>
              <w:ind w:left="0"/>
            </w:pPr>
            <w:r w:rsidRPr="0012443E">
              <w:t xml:space="preserve">Наименование должности </w:t>
            </w:r>
          </w:p>
        </w:tc>
        <w:tc>
          <w:tcPr>
            <w:tcW w:w="8186" w:type="dxa"/>
          </w:tcPr>
          <w:p w:rsidR="00C57BBF" w:rsidRPr="0012443E" w:rsidRDefault="00C57BBF" w:rsidP="00AE6DE2">
            <w:pPr>
              <w:pStyle w:val="a5"/>
              <w:ind w:left="0"/>
            </w:pPr>
            <w:r w:rsidRPr="0012443E">
              <w:t>Функционал, связанный с организацией и реализацией воспитательного процесса</w:t>
            </w:r>
          </w:p>
        </w:tc>
      </w:tr>
      <w:tr w:rsidR="00C57BBF" w:rsidTr="00C57BBF">
        <w:tc>
          <w:tcPr>
            <w:tcW w:w="2235" w:type="dxa"/>
          </w:tcPr>
          <w:p w:rsidR="00C57BBF" w:rsidRPr="0012443E" w:rsidRDefault="00C57BBF" w:rsidP="00C57BBF">
            <w:pPr>
              <w:pStyle w:val="a5"/>
              <w:ind w:left="0" w:firstLine="0"/>
            </w:pPr>
            <w:r w:rsidRPr="0012443E">
              <w:t>Заведующий</w:t>
            </w:r>
          </w:p>
        </w:tc>
        <w:tc>
          <w:tcPr>
            <w:tcW w:w="8186" w:type="dxa"/>
          </w:tcPr>
          <w:p w:rsidR="00C57BBF" w:rsidRPr="0012443E" w:rsidRDefault="00C57BBF" w:rsidP="00AE6DE2">
            <w:pPr>
              <w:pStyle w:val="a5"/>
              <w:ind w:left="0"/>
              <w:jc w:val="both"/>
            </w:pPr>
            <w:r w:rsidRPr="0012443E">
              <w:t>- управл</w:t>
            </w:r>
            <w:r>
              <w:t>ение</w:t>
            </w:r>
            <w:r w:rsidRPr="0012443E">
              <w:t xml:space="preserve"> воспитательной деятельностью на уровне ДОО; </w:t>
            </w:r>
          </w:p>
          <w:p w:rsidR="00C57BBF" w:rsidRPr="0012443E" w:rsidRDefault="00C57BBF" w:rsidP="00AE6DE2">
            <w:pPr>
              <w:pStyle w:val="a5"/>
              <w:ind w:left="0"/>
              <w:jc w:val="both"/>
            </w:pPr>
            <w:r w:rsidRPr="0012443E">
              <w:t>- созда</w:t>
            </w:r>
            <w:r>
              <w:t>ние</w:t>
            </w:r>
            <w:r w:rsidRPr="0012443E">
              <w:t xml:space="preserve"> услови</w:t>
            </w:r>
            <w:r>
              <w:t>й</w:t>
            </w:r>
            <w:r w:rsidRPr="0012443E">
              <w:t>, позволяющи</w:t>
            </w:r>
            <w:r>
              <w:t>х</w:t>
            </w:r>
            <w:r w:rsidRPr="0012443E">
              <w:t xml:space="preserve"> педагогическому составу реализовать воспитательную деятельность;</w:t>
            </w:r>
          </w:p>
          <w:p w:rsidR="00C57BBF" w:rsidRPr="0012443E" w:rsidRDefault="00C57BBF" w:rsidP="00AE6DE2">
            <w:pPr>
              <w:pStyle w:val="a5"/>
              <w:ind w:left="0"/>
              <w:jc w:val="both"/>
            </w:pPr>
            <w:r w:rsidRPr="0012443E">
              <w:t xml:space="preserve"> - анализ итогов воспитательной деятельности в ДОО за учебный год; </w:t>
            </w:r>
          </w:p>
          <w:p w:rsidR="00C57BBF" w:rsidRPr="0012443E" w:rsidRDefault="00C57BBF" w:rsidP="00AE6DE2">
            <w:pPr>
              <w:pStyle w:val="a5"/>
              <w:ind w:left="0"/>
              <w:jc w:val="both"/>
            </w:pPr>
            <w:r w:rsidRPr="0012443E">
              <w:t>- планир</w:t>
            </w:r>
            <w:r>
              <w:t>ование</w:t>
            </w:r>
            <w:r w:rsidRPr="0012443E">
              <w:t xml:space="preserve"> воспитательн</w:t>
            </w:r>
            <w:r>
              <w:t>ой</w:t>
            </w:r>
            <w:r w:rsidRPr="0012443E">
              <w:t xml:space="preserve"> деятельност</w:t>
            </w:r>
            <w:r>
              <w:t>и</w:t>
            </w:r>
            <w:r w:rsidRPr="0012443E">
              <w:t xml:space="preserve"> в ДОО на учебный год, включая календарный план воспитательной работы на учебный год;</w:t>
            </w:r>
          </w:p>
          <w:p w:rsidR="00C57BBF" w:rsidRPr="0012443E" w:rsidRDefault="00C57BBF" w:rsidP="00AE6DE2">
            <w:pPr>
              <w:pStyle w:val="a5"/>
              <w:ind w:left="0"/>
              <w:jc w:val="both"/>
            </w:pPr>
            <w:r>
              <w:t xml:space="preserve">- </w:t>
            </w:r>
            <w:r w:rsidRPr="0012443E">
              <w:t>регулир</w:t>
            </w:r>
            <w:r>
              <w:t>ование</w:t>
            </w:r>
            <w:r w:rsidRPr="0012443E">
              <w:t xml:space="preserve"> воспитательн</w:t>
            </w:r>
            <w:r>
              <w:t>ой</w:t>
            </w:r>
            <w:r w:rsidRPr="0012443E">
              <w:t xml:space="preserve"> деятельности в ДОО;</w:t>
            </w:r>
          </w:p>
          <w:p w:rsidR="00C57BBF" w:rsidRPr="0012443E" w:rsidRDefault="00C57BBF" w:rsidP="00AE6DE2">
            <w:pPr>
              <w:pStyle w:val="a5"/>
              <w:ind w:left="0"/>
              <w:jc w:val="both"/>
            </w:pPr>
            <w:r>
              <w:t xml:space="preserve">- </w:t>
            </w:r>
            <w:r w:rsidRPr="0012443E">
              <w:t>контроль за исполнением управленческих решений по воспитательной деятельности в ДОО.</w:t>
            </w:r>
          </w:p>
        </w:tc>
      </w:tr>
      <w:tr w:rsidR="00C57BBF" w:rsidTr="00C57BBF">
        <w:tc>
          <w:tcPr>
            <w:tcW w:w="2235" w:type="dxa"/>
          </w:tcPr>
          <w:p w:rsidR="00C57BBF" w:rsidRPr="0012443E" w:rsidRDefault="00C57BBF" w:rsidP="00C57BBF">
            <w:pPr>
              <w:pStyle w:val="a5"/>
              <w:ind w:left="0" w:firstLine="0"/>
              <w:jc w:val="center"/>
            </w:pPr>
            <w:r w:rsidRPr="0012443E">
              <w:t>Старший воспитатель</w:t>
            </w:r>
          </w:p>
        </w:tc>
        <w:tc>
          <w:tcPr>
            <w:tcW w:w="8186" w:type="dxa"/>
          </w:tcPr>
          <w:p w:rsidR="00C57BBF" w:rsidRPr="0012443E" w:rsidRDefault="00C57BBF" w:rsidP="00AE6DE2">
            <w:pPr>
              <w:pStyle w:val="a5"/>
              <w:ind w:left="0"/>
              <w:jc w:val="both"/>
            </w:pPr>
            <w:r w:rsidRPr="0012443E">
              <w:t xml:space="preserve">- организация воспитательной деятельности в ДОО; </w:t>
            </w:r>
          </w:p>
          <w:p w:rsidR="00C57BBF" w:rsidRPr="0012443E" w:rsidRDefault="00C57BBF" w:rsidP="00AE6DE2">
            <w:pPr>
              <w:pStyle w:val="a5"/>
              <w:ind w:left="0"/>
              <w:jc w:val="both"/>
            </w:pPr>
            <w:r w:rsidRPr="0012443E">
              <w:t xml:space="preserve">- разработка необходимых для организации воспитательной деятельности в ДОО нормативных документов (положений, инструкций, должностных и </w:t>
            </w:r>
            <w:r w:rsidRPr="0012443E">
              <w:lastRenderedPageBreak/>
              <w:t xml:space="preserve">функциональных обязанностей, проектов и программ воспитательной работы и др.); анализ возможностей имеющихся структур для организации воспитательной деятельности; </w:t>
            </w:r>
          </w:p>
          <w:p w:rsidR="00C57BBF" w:rsidRPr="0012443E" w:rsidRDefault="00C57BBF" w:rsidP="00AE6DE2">
            <w:pPr>
              <w:pStyle w:val="a5"/>
              <w:ind w:left="0"/>
              <w:jc w:val="both"/>
            </w:pPr>
            <w:r w:rsidRPr="0012443E">
              <w:t>- планирование работы в организации воспитательной деятельности;</w:t>
            </w:r>
          </w:p>
          <w:p w:rsidR="00C57BBF" w:rsidRPr="0012443E" w:rsidRDefault="00C57BBF" w:rsidP="00AE6DE2">
            <w:pPr>
              <w:pStyle w:val="a5"/>
              <w:ind w:left="0"/>
              <w:jc w:val="both"/>
            </w:pPr>
            <w:r w:rsidRPr="0012443E">
              <w:t xml:space="preserve"> - организация практической работы в ДОО в соответствии с календарным планом воспитательной работы; </w:t>
            </w:r>
          </w:p>
          <w:p w:rsidR="00C57BBF" w:rsidRPr="0012443E" w:rsidRDefault="00C57BBF" w:rsidP="00AE6DE2">
            <w:pPr>
              <w:pStyle w:val="a5"/>
              <w:ind w:left="0"/>
              <w:jc w:val="both"/>
            </w:pPr>
            <w:r w:rsidRPr="0012443E">
              <w:t>- проведение мониторинга состояния воспитательной деятельности в ДОО совместно с Педагогическим советом;</w:t>
            </w:r>
          </w:p>
          <w:p w:rsidR="00C57BBF" w:rsidRPr="0012443E" w:rsidRDefault="00C57BBF" w:rsidP="00AE6DE2">
            <w:pPr>
              <w:pStyle w:val="a5"/>
              <w:ind w:left="0"/>
              <w:jc w:val="both"/>
            </w:pPr>
            <w:r w:rsidRPr="0012443E">
              <w:t xml:space="preserve"> -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C57BBF" w:rsidRPr="0012443E" w:rsidRDefault="00C57BBF" w:rsidP="00AE6DE2">
            <w:pPr>
              <w:pStyle w:val="a5"/>
              <w:ind w:left="0"/>
              <w:jc w:val="both"/>
            </w:pPr>
            <w:r>
              <w:t xml:space="preserve">- </w:t>
            </w:r>
            <w:r w:rsidRPr="0012443E">
              <w:t>проведение анализа и контроля воспитательной деятельности, распространение передового опыта других образовательных организаций;</w:t>
            </w:r>
          </w:p>
          <w:p w:rsidR="00C57BBF" w:rsidRPr="0012443E" w:rsidRDefault="00C57BBF" w:rsidP="00AE6DE2">
            <w:pPr>
              <w:pStyle w:val="a5"/>
              <w:ind w:left="0"/>
              <w:jc w:val="both"/>
            </w:pPr>
            <w:r w:rsidRPr="0012443E">
              <w:t xml:space="preserve"> - формирование мотивации педагогов к участию в разработке и реализации разнообразных образовательных и социально значимых проектов;</w:t>
            </w:r>
          </w:p>
          <w:p w:rsidR="00C57BBF" w:rsidRPr="0012443E" w:rsidRDefault="00C57BBF" w:rsidP="00AE6DE2">
            <w:pPr>
              <w:pStyle w:val="a5"/>
              <w:ind w:left="0"/>
              <w:jc w:val="both"/>
            </w:pPr>
            <w:r w:rsidRPr="0012443E">
              <w:t xml:space="preserve"> - информирование о наличии возможностей для участия педагогов в воспитательной деятельности; </w:t>
            </w:r>
          </w:p>
          <w:p w:rsidR="00C57BBF" w:rsidRPr="0012443E" w:rsidRDefault="00C57BBF" w:rsidP="00AE6DE2">
            <w:pPr>
              <w:pStyle w:val="a5"/>
              <w:ind w:left="0"/>
              <w:jc w:val="both"/>
            </w:pPr>
            <w:r w:rsidRPr="0012443E">
              <w:t>- наполнение сайта ДОО информацией о воспитательной деятельности; - организация повышения психолого-педагогической квалификации воспитателей;</w:t>
            </w:r>
          </w:p>
          <w:p w:rsidR="00C57BBF" w:rsidRPr="0012443E" w:rsidRDefault="00C57BBF" w:rsidP="00AE6DE2">
            <w:pPr>
              <w:pStyle w:val="a5"/>
              <w:ind w:left="0"/>
              <w:jc w:val="both"/>
            </w:pPr>
            <w:r w:rsidRPr="0012443E">
              <w:t xml:space="preserve"> - организационно-координационная работа при проведении воспитательных мероприятий; </w:t>
            </w:r>
          </w:p>
          <w:p w:rsidR="00C57BBF" w:rsidRPr="0012443E" w:rsidRDefault="00C57BBF" w:rsidP="00AE6DE2">
            <w:pPr>
              <w:pStyle w:val="a5"/>
              <w:ind w:left="0"/>
              <w:jc w:val="both"/>
            </w:pPr>
            <w:r w:rsidRPr="0012443E">
              <w:t xml:space="preserve">- участие </w:t>
            </w:r>
            <w:r>
              <w:t>воспитанников</w:t>
            </w:r>
            <w:r w:rsidRPr="0012443E">
              <w:t xml:space="preserve"> в городских конкурсах и т.д.;</w:t>
            </w:r>
          </w:p>
          <w:p w:rsidR="00C57BBF" w:rsidRPr="0012443E" w:rsidRDefault="00C57BBF" w:rsidP="00AE6DE2">
            <w:pPr>
              <w:pStyle w:val="a5"/>
              <w:ind w:left="0"/>
              <w:jc w:val="both"/>
            </w:pPr>
            <w:r w:rsidRPr="0012443E">
              <w:t xml:space="preserve"> - организационно-методическое сопровождение воспитательной деятельности педагогических инициатив; </w:t>
            </w:r>
          </w:p>
          <w:p w:rsidR="00C57BBF" w:rsidRPr="0012443E" w:rsidRDefault="00C57BBF" w:rsidP="00AE6DE2">
            <w:pPr>
              <w:pStyle w:val="a5"/>
              <w:ind w:left="0"/>
              <w:jc w:val="both"/>
            </w:pPr>
            <w:r w:rsidRPr="0012443E">
              <w:t xml:space="preserve">- создание необходимой для осуществления воспитательной деятельности инфраструктуры; </w:t>
            </w:r>
          </w:p>
          <w:p w:rsidR="00C57BBF" w:rsidRPr="0012443E" w:rsidRDefault="00C57BBF" w:rsidP="00AE6DE2">
            <w:pPr>
              <w:pStyle w:val="a5"/>
              <w:ind w:left="0"/>
              <w:jc w:val="both"/>
            </w:pPr>
            <w:r w:rsidRPr="0012443E">
              <w:t>- развитие сотрудничества с социальными партнерами;</w:t>
            </w:r>
          </w:p>
          <w:p w:rsidR="00C57BBF" w:rsidRPr="0012443E" w:rsidRDefault="00C57BBF" w:rsidP="00AE6DE2">
            <w:pPr>
              <w:pStyle w:val="a5"/>
              <w:ind w:left="0"/>
              <w:jc w:val="both"/>
            </w:pPr>
            <w:r w:rsidRPr="0012443E">
              <w:t xml:space="preserve"> - стимулирование активной воспитательной деятельности педагогов</w:t>
            </w:r>
          </w:p>
        </w:tc>
      </w:tr>
      <w:tr w:rsidR="00C57BBF" w:rsidTr="00C57BBF">
        <w:tc>
          <w:tcPr>
            <w:tcW w:w="2235" w:type="dxa"/>
          </w:tcPr>
          <w:p w:rsidR="00C57BBF" w:rsidRPr="0012443E" w:rsidRDefault="00C57BBF" w:rsidP="00C57BBF">
            <w:pPr>
              <w:pStyle w:val="a5"/>
              <w:ind w:left="0" w:firstLine="0"/>
            </w:pPr>
            <w:r w:rsidRPr="0012443E">
              <w:lastRenderedPageBreak/>
              <w:t>Педагог психолог</w:t>
            </w:r>
          </w:p>
        </w:tc>
        <w:tc>
          <w:tcPr>
            <w:tcW w:w="8186" w:type="dxa"/>
          </w:tcPr>
          <w:p w:rsidR="00C57BBF" w:rsidRPr="0012443E" w:rsidRDefault="00C57BBF" w:rsidP="00AE6DE2">
            <w:pPr>
              <w:pStyle w:val="a5"/>
              <w:ind w:left="0"/>
            </w:pPr>
            <w:r w:rsidRPr="0012443E">
              <w:t xml:space="preserve">- оказание психолого-педагогической помощи; </w:t>
            </w:r>
          </w:p>
          <w:p w:rsidR="00C57BBF" w:rsidRPr="0012443E" w:rsidRDefault="00C57BBF" w:rsidP="00AE6DE2">
            <w:pPr>
              <w:pStyle w:val="a5"/>
              <w:ind w:left="0"/>
            </w:pPr>
            <w:r w:rsidRPr="0012443E">
              <w:t>- осуществление социологических исследований обучающихся;</w:t>
            </w:r>
          </w:p>
          <w:p w:rsidR="00C57BBF" w:rsidRDefault="00C57BBF" w:rsidP="00AE6DE2">
            <w:pPr>
              <w:pStyle w:val="a5"/>
              <w:ind w:left="0"/>
            </w:pPr>
            <w:r w:rsidRPr="0012443E">
              <w:t xml:space="preserve"> - организация и проведение различных видов воспитательной работы; </w:t>
            </w:r>
          </w:p>
          <w:p w:rsidR="00C57BBF" w:rsidRPr="0012443E" w:rsidRDefault="00C57BBF" w:rsidP="00AE6DE2">
            <w:pPr>
              <w:pStyle w:val="a5"/>
              <w:ind w:left="0"/>
            </w:pPr>
            <w:r w:rsidRPr="0012443E">
              <w:t>- подготовка предложений по поощрению обучающихся и педагогов за активное участие в воспитательном процессе.</w:t>
            </w:r>
          </w:p>
        </w:tc>
      </w:tr>
      <w:tr w:rsidR="00C57BBF" w:rsidTr="00C57BBF">
        <w:tc>
          <w:tcPr>
            <w:tcW w:w="2235" w:type="dxa"/>
          </w:tcPr>
          <w:p w:rsidR="00C57BBF" w:rsidRPr="0012443E" w:rsidRDefault="00C57BBF" w:rsidP="00C57BBF">
            <w:pPr>
              <w:pStyle w:val="a5"/>
              <w:ind w:left="0" w:firstLine="0"/>
            </w:pPr>
            <w:r w:rsidRPr="0012443E">
              <w:t>Воспитатель,  инструктор по физической культуре, музыкальный руководитель</w:t>
            </w:r>
          </w:p>
        </w:tc>
        <w:tc>
          <w:tcPr>
            <w:tcW w:w="8186" w:type="dxa"/>
          </w:tcPr>
          <w:p w:rsidR="00C57BBF" w:rsidRPr="0012443E" w:rsidRDefault="00C57BBF" w:rsidP="00AE6DE2">
            <w:pPr>
              <w:pStyle w:val="a5"/>
              <w:ind w:left="0"/>
              <w:jc w:val="both"/>
            </w:pPr>
            <w:r w:rsidRPr="0012443E">
              <w:t>- обеспеч</w:t>
            </w:r>
            <w:r>
              <w:t>ение</w:t>
            </w:r>
            <w:r w:rsidRPr="0012443E">
              <w:t xml:space="preserve"> заняти</w:t>
            </w:r>
            <w:r>
              <w:t>я</w:t>
            </w:r>
            <w:r w:rsidRPr="0012443E">
              <w:t xml:space="preserve"> обучающихся творчеством, медиа, физической культурой; </w:t>
            </w:r>
          </w:p>
          <w:p w:rsidR="00C57BBF" w:rsidRDefault="00C57BBF" w:rsidP="00AE6DE2">
            <w:pPr>
              <w:pStyle w:val="a5"/>
              <w:ind w:left="0"/>
              <w:jc w:val="both"/>
            </w:pPr>
            <w:r w:rsidRPr="0012443E">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C57BBF" w:rsidRPr="0012443E" w:rsidRDefault="00C57BBF" w:rsidP="00AE6DE2">
            <w:pPr>
              <w:pStyle w:val="a5"/>
              <w:ind w:left="0"/>
              <w:jc w:val="both"/>
            </w:pPr>
            <w:r>
              <w:t xml:space="preserve">- </w:t>
            </w:r>
            <w:r w:rsidRPr="0012443E">
              <w:t xml:space="preserve">организация работы по формированию общей культуры будущего школьника; </w:t>
            </w:r>
          </w:p>
          <w:p w:rsidR="00C57BBF" w:rsidRPr="0012443E" w:rsidRDefault="00C57BBF" w:rsidP="00AE6DE2">
            <w:pPr>
              <w:pStyle w:val="a5"/>
              <w:ind w:left="0"/>
              <w:jc w:val="both"/>
            </w:pPr>
            <w:r w:rsidRPr="0012443E">
              <w:t>- внедрение здорового образа жизни;</w:t>
            </w:r>
          </w:p>
          <w:p w:rsidR="00C57BBF" w:rsidRDefault="00C57BBF" w:rsidP="00AE6DE2">
            <w:pPr>
              <w:pStyle w:val="a5"/>
              <w:ind w:left="0"/>
              <w:jc w:val="both"/>
            </w:pPr>
            <w:r>
              <w:t xml:space="preserve">- </w:t>
            </w:r>
            <w:r w:rsidRPr="0012443E">
              <w:t xml:space="preserve">внедрение в практику воспитательной деятельности научных достижений, новых технологий образовательного процесса; </w:t>
            </w:r>
          </w:p>
          <w:p w:rsidR="00C57BBF" w:rsidRPr="00F7466E" w:rsidRDefault="00C57BBF" w:rsidP="00AE6DE2">
            <w:pPr>
              <w:pStyle w:val="a5"/>
              <w:ind w:left="0"/>
              <w:jc w:val="both"/>
            </w:pPr>
            <w:r>
              <w:t xml:space="preserve">- </w:t>
            </w:r>
            <w:r w:rsidRPr="0012443E">
              <w:t>организация участия обучающихся в мероприятиях, проводимых городскими и другими структурами в рамках воспитательной деятельности.</w:t>
            </w:r>
          </w:p>
        </w:tc>
      </w:tr>
      <w:tr w:rsidR="00C57BBF" w:rsidTr="00C57BBF">
        <w:tc>
          <w:tcPr>
            <w:tcW w:w="2235" w:type="dxa"/>
          </w:tcPr>
          <w:p w:rsidR="00C57BBF" w:rsidRPr="0012443E" w:rsidRDefault="00C57BBF" w:rsidP="00C57BBF">
            <w:pPr>
              <w:pStyle w:val="a5"/>
              <w:ind w:left="0" w:firstLine="0"/>
            </w:pPr>
            <w:r w:rsidRPr="0012443E">
              <w:t>Младший воспитатель</w:t>
            </w:r>
          </w:p>
        </w:tc>
        <w:tc>
          <w:tcPr>
            <w:tcW w:w="8186" w:type="dxa"/>
          </w:tcPr>
          <w:p w:rsidR="00C57BBF" w:rsidRPr="0012443E" w:rsidRDefault="00C57BBF" w:rsidP="00AE6DE2">
            <w:pPr>
              <w:pStyle w:val="a5"/>
              <w:ind w:left="0"/>
              <w:jc w:val="both"/>
            </w:pPr>
            <w:r w:rsidRPr="0012443E">
              <w:t xml:space="preserve">- совместно с воспитателем обеспечивает занятие обучающихся творчеством, трудовой деятельностью; </w:t>
            </w:r>
          </w:p>
          <w:p w:rsidR="00C57BBF" w:rsidRPr="0012443E" w:rsidRDefault="00C57BBF" w:rsidP="00AE6DE2">
            <w:pPr>
              <w:pStyle w:val="a5"/>
              <w:ind w:left="0"/>
              <w:jc w:val="both"/>
            </w:pPr>
            <w:r w:rsidRPr="0012443E">
              <w:t>- участвует в организации работы по формированию общей культуры будущего школьника.</w:t>
            </w:r>
          </w:p>
        </w:tc>
      </w:tr>
    </w:tbl>
    <w:p w:rsidR="00C57BBF" w:rsidRDefault="004D2663" w:rsidP="006F32F4">
      <w:pPr>
        <w:pStyle w:val="ConsPlusNormal"/>
        <w:spacing w:before="240"/>
        <w:ind w:firstLine="540"/>
        <w:jc w:val="center"/>
        <w:rPr>
          <w:b/>
        </w:rPr>
      </w:pPr>
      <w:r w:rsidRPr="004D2663">
        <w:rPr>
          <w:b/>
        </w:rPr>
        <w:t>2.2.3.2.Нормативно-методическое обеспечение</w:t>
      </w:r>
    </w:p>
    <w:p w:rsidR="004D2663" w:rsidRDefault="004D2663" w:rsidP="004D2663">
      <w:pPr>
        <w:ind w:firstLine="709"/>
        <w:jc w:val="both"/>
      </w:pPr>
      <w:r w:rsidRPr="00533125">
        <w:t xml:space="preserve">Содержание Программы разработано на основе следующих нормативно-правовых документов: </w:t>
      </w:r>
    </w:p>
    <w:p w:rsidR="004D2663" w:rsidRDefault="004D2663" w:rsidP="004D2663">
      <w:pPr>
        <w:ind w:firstLine="709"/>
        <w:jc w:val="both"/>
      </w:pPr>
      <w:r w:rsidRPr="00533125">
        <w:t xml:space="preserve">- Федеральным законом от 29 декабря 2012 г. №273-ФЗ «Об образовании в Российской Федерации»; </w:t>
      </w:r>
    </w:p>
    <w:p w:rsidR="004D2663" w:rsidRDefault="004D2663" w:rsidP="004D2663">
      <w:pPr>
        <w:ind w:firstLine="709"/>
        <w:jc w:val="both"/>
      </w:pPr>
      <w:r w:rsidRPr="00533125">
        <w:t>- Федеральным государственным образовательным стандартом дошкольного образования (приказ Минобрнауки России от 17 октября 2013 г. № 1155, зарегистрирован Минюстом России 14 ноября 2013 г. № 30384);</w:t>
      </w:r>
    </w:p>
    <w:p w:rsidR="004D2663" w:rsidRDefault="004D2663" w:rsidP="004D2663">
      <w:pPr>
        <w:ind w:firstLine="709"/>
        <w:jc w:val="both"/>
      </w:pPr>
      <w:r w:rsidRPr="00533125">
        <w:t xml:space="preserve"> - 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4D2663" w:rsidRDefault="004D2663" w:rsidP="004D2663">
      <w:pPr>
        <w:ind w:firstLine="709"/>
        <w:jc w:val="both"/>
      </w:pPr>
      <w:r w:rsidRPr="00533125">
        <w:lastRenderedPageBreak/>
        <w:t>-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4D2663" w:rsidRDefault="004D2663" w:rsidP="004D2663">
      <w:pPr>
        <w:ind w:firstLine="709"/>
        <w:jc w:val="both"/>
      </w:pPr>
      <w:r w:rsidRPr="00533125">
        <w:t xml:space="preserve"> - С учетом Плана мероприятий по реализации в 2021–2025 годах Стратегии развития воспитания в Российской Федерации на период до 2025 года.</w:t>
      </w:r>
    </w:p>
    <w:p w:rsidR="004D2663" w:rsidRDefault="004D2663" w:rsidP="004D2663">
      <w:pPr>
        <w:ind w:firstLine="709"/>
        <w:jc w:val="both"/>
      </w:pPr>
      <w:r w:rsidRPr="00533125">
        <w:t xml:space="preserve"> - С учетом «Примерной рабочей программой воспитания»,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4D2663" w:rsidRPr="00533125" w:rsidRDefault="004D2663" w:rsidP="004D2663">
      <w:pPr>
        <w:ind w:firstLine="709"/>
        <w:jc w:val="both"/>
      </w:pPr>
      <w:r w:rsidRPr="00533125">
        <w:t xml:space="preserve"> - ОП ДОО - Приказ заведующего ДОО </w:t>
      </w:r>
      <w:r w:rsidRPr="00B57419">
        <w:t>от 26.04.2021г. № 29а</w:t>
      </w:r>
      <w:r w:rsidRPr="00533125">
        <w:t xml:space="preserve"> «О создании рабочей группы по разработке рабочей программы воспитания и календарного пла</w:t>
      </w:r>
      <w:r>
        <w:t>на воспитательной работы МАДОУ  «Детский сад № 23</w:t>
      </w:r>
      <w:r w:rsidRPr="00533125">
        <w:t>»).</w:t>
      </w:r>
    </w:p>
    <w:p w:rsidR="004D2663" w:rsidRDefault="00AB223D" w:rsidP="006F32F4">
      <w:pPr>
        <w:pStyle w:val="ConsPlusNormal"/>
        <w:spacing w:before="240"/>
        <w:ind w:firstLine="540"/>
        <w:jc w:val="center"/>
        <w:rPr>
          <w:b/>
        </w:rPr>
      </w:pPr>
      <w:r w:rsidRPr="000D1286">
        <w:rPr>
          <w:b/>
        </w:rPr>
        <w:t>2.2.3.3. Требования к условиям раб</w:t>
      </w:r>
      <w:r w:rsidR="000D1286">
        <w:rPr>
          <w:b/>
        </w:rPr>
        <w:t>оты с особыми категориями детей</w:t>
      </w:r>
    </w:p>
    <w:p w:rsidR="000D1286" w:rsidRDefault="000D1286" w:rsidP="000D1286">
      <w:pPr>
        <w:pStyle w:val="ConsPlusNormal"/>
        <w:ind w:firstLine="540"/>
        <w:jc w:val="both"/>
      </w:pPr>
      <w:r>
        <w:t>По своим основным задачам воспитательная работа в ДОО не зависит от наличия (отсутствия) у ребенка особых образовательных потребностей.</w:t>
      </w:r>
    </w:p>
    <w:p w:rsidR="000D1286" w:rsidRDefault="000D1286" w:rsidP="000D1286">
      <w:pPr>
        <w:pStyle w:val="ConsPlusNormal"/>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D1286" w:rsidRDefault="000D1286" w:rsidP="000D1286">
      <w:pPr>
        <w:pStyle w:val="ConsPlusNormal"/>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D1286" w:rsidRDefault="000D1286" w:rsidP="000D1286">
      <w:pPr>
        <w:pStyle w:val="ConsPlusNormal"/>
        <w:ind w:firstLine="540"/>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0D1286" w:rsidRDefault="000D1286" w:rsidP="000D1286">
      <w:pPr>
        <w:pStyle w:val="ConsPlusNormal"/>
        <w:spacing w:before="24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D1286" w:rsidRDefault="000D1286" w:rsidP="000D1286">
      <w:pPr>
        <w:pStyle w:val="ConsPlusNormal"/>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D1286" w:rsidRDefault="000D1286" w:rsidP="000D1286">
      <w:pPr>
        <w:pStyle w:val="ConsPlusNormal"/>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D1286" w:rsidRDefault="000D1286" w:rsidP="000D1286">
      <w:pPr>
        <w:pStyle w:val="ConsPlusNormal"/>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D1286" w:rsidRDefault="000D1286" w:rsidP="000D1286">
      <w:pPr>
        <w:pStyle w:val="ConsPlusNormal"/>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D1286" w:rsidRDefault="000D1286" w:rsidP="000D1286">
      <w:pPr>
        <w:pStyle w:val="ConsPlusNormal"/>
        <w:ind w:firstLine="540"/>
        <w:jc w:val="both"/>
      </w:pPr>
    </w:p>
    <w:p w:rsidR="004269B1" w:rsidRDefault="004269B1" w:rsidP="004269B1">
      <w:pPr>
        <w:pStyle w:val="ConsPlusNormal"/>
        <w:ind w:firstLine="540"/>
        <w:jc w:val="both"/>
      </w:pPr>
      <w:r>
        <w:tab/>
      </w:r>
    </w:p>
    <w:p w:rsidR="004269B1" w:rsidRPr="004269B1" w:rsidRDefault="004269B1" w:rsidP="004269B1">
      <w:pPr>
        <w:pStyle w:val="ConsPlusTitle"/>
        <w:jc w:val="center"/>
        <w:outlineLvl w:val="1"/>
        <w:rPr>
          <w:rFonts w:ascii="Times New Roman" w:hAnsi="Times New Roman" w:cs="Times New Roman"/>
        </w:rPr>
      </w:pPr>
      <w:bookmarkStart w:id="0" w:name="Par2230"/>
      <w:bookmarkEnd w:id="0"/>
      <w:r>
        <w:rPr>
          <w:rFonts w:ascii="Times New Roman" w:hAnsi="Times New Roman" w:cs="Times New Roman"/>
        </w:rPr>
        <w:t>3</w:t>
      </w:r>
      <w:r w:rsidRPr="004269B1">
        <w:rPr>
          <w:rFonts w:ascii="Times New Roman" w:hAnsi="Times New Roman" w:cs="Times New Roman"/>
        </w:rPr>
        <w:t xml:space="preserve">. </w:t>
      </w:r>
      <w:r w:rsidR="006F32F4">
        <w:rPr>
          <w:rFonts w:ascii="Times New Roman" w:hAnsi="Times New Roman" w:cs="Times New Roman"/>
        </w:rPr>
        <w:t>ОРГАНИЗАЦИОННЫЙ РАЗДЕЛ ФЕДЕРАЛЬНОЙ ПРОГРАММЫ</w:t>
      </w:r>
    </w:p>
    <w:p w:rsidR="004269B1" w:rsidRPr="004269B1" w:rsidRDefault="004269B1" w:rsidP="004269B1">
      <w:pPr>
        <w:pStyle w:val="ConsPlusNormal"/>
        <w:ind w:firstLine="540"/>
        <w:jc w:val="both"/>
      </w:pPr>
    </w:p>
    <w:p w:rsidR="004269B1" w:rsidRDefault="004269B1" w:rsidP="004269B1">
      <w:pPr>
        <w:pStyle w:val="ConsPlusTitle"/>
        <w:ind w:firstLine="540"/>
        <w:jc w:val="both"/>
        <w:outlineLvl w:val="2"/>
        <w:rPr>
          <w:rFonts w:ascii="Times New Roman" w:hAnsi="Times New Roman" w:cs="Times New Roman"/>
        </w:rPr>
      </w:pPr>
      <w:r>
        <w:rPr>
          <w:rFonts w:ascii="Times New Roman" w:hAnsi="Times New Roman" w:cs="Times New Roman"/>
        </w:rPr>
        <w:t>3</w:t>
      </w:r>
      <w:r w:rsidRPr="004269B1">
        <w:rPr>
          <w:rFonts w:ascii="Times New Roman" w:hAnsi="Times New Roman" w:cs="Times New Roman"/>
        </w:rPr>
        <w:t>.1. Психолого-педагогические условия реализации Федеральной программы.</w:t>
      </w:r>
    </w:p>
    <w:p w:rsidR="00AE6DE2" w:rsidRPr="004269B1" w:rsidRDefault="00AE6DE2" w:rsidP="004269B1">
      <w:pPr>
        <w:pStyle w:val="ConsPlusTitle"/>
        <w:ind w:firstLine="540"/>
        <w:jc w:val="both"/>
        <w:outlineLvl w:val="2"/>
        <w:rPr>
          <w:rFonts w:ascii="Times New Roman" w:hAnsi="Times New Roman" w:cs="Times New Roman"/>
        </w:rPr>
      </w:pPr>
    </w:p>
    <w:p w:rsidR="00AE6DE2" w:rsidRDefault="00AE6DE2" w:rsidP="00AE6DE2">
      <w:pPr>
        <w:pStyle w:val="ConsPlusNormal"/>
        <w:ind w:firstLine="540"/>
        <w:jc w:val="both"/>
      </w:pPr>
      <w:r>
        <w:t>Успешная реализация Федеральной программы обеспечивается следующими психолого-педагогическими условиями:</w:t>
      </w:r>
    </w:p>
    <w:p w:rsidR="00AE6DE2" w:rsidRDefault="00AE6DE2" w:rsidP="00AE6DE2">
      <w:pPr>
        <w:pStyle w:val="ConsPlusNormal"/>
        <w:ind w:firstLine="540"/>
        <w:jc w:val="both"/>
      </w:pPr>
      <w:r>
        <w:lastRenderedPageBreak/>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E6DE2" w:rsidRDefault="00AE6DE2" w:rsidP="00AE6DE2">
      <w:pPr>
        <w:pStyle w:val="ConsPlusNormal"/>
        <w:ind w:firstLine="54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E6DE2" w:rsidRDefault="00AE6DE2" w:rsidP="00AE6DE2">
      <w:pPr>
        <w:pStyle w:val="ConsPlusNormal"/>
        <w:ind w:firstLine="54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E6DE2" w:rsidRDefault="00AE6DE2" w:rsidP="00AE6DE2">
      <w:pPr>
        <w:pStyle w:val="ConsPlusNormal"/>
        <w:ind w:firstLine="540"/>
        <w:jc w:val="both"/>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E6DE2" w:rsidRDefault="00AE6DE2" w:rsidP="00AE6DE2">
      <w:pPr>
        <w:pStyle w:val="ConsPlusNormal"/>
        <w:ind w:firstLine="540"/>
        <w:jc w:val="both"/>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AE6DE2" w:rsidRDefault="00AE6DE2" w:rsidP="00AE6DE2">
      <w:pPr>
        <w:pStyle w:val="ConsPlusNormal"/>
        <w:ind w:firstLine="54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E6DE2" w:rsidRDefault="00AE6DE2" w:rsidP="00AE6DE2">
      <w:pPr>
        <w:pStyle w:val="ConsPlusNormal"/>
        <w:ind w:firstLine="540"/>
        <w:jc w:val="both"/>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E6DE2" w:rsidRDefault="00AE6DE2" w:rsidP="00AE6DE2">
      <w:pPr>
        <w:pStyle w:val="ConsPlusNormal"/>
        <w:ind w:firstLine="54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E6DE2" w:rsidRDefault="00AE6DE2" w:rsidP="00AE6DE2">
      <w:pPr>
        <w:pStyle w:val="ConsPlusNormal"/>
        <w:ind w:firstLine="54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AE6DE2" w:rsidRDefault="00AE6DE2" w:rsidP="00AE6DE2">
      <w:pPr>
        <w:pStyle w:val="ConsPlusNormal"/>
        <w:ind w:firstLine="54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E6DE2" w:rsidRDefault="00AE6DE2" w:rsidP="00AE6DE2">
      <w:pPr>
        <w:pStyle w:val="ConsPlusNormal"/>
        <w:ind w:firstLine="54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E6DE2" w:rsidRDefault="00AE6DE2" w:rsidP="00AE6DE2">
      <w:pPr>
        <w:pStyle w:val="ConsPlusNormal"/>
        <w:ind w:firstLine="54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E6DE2" w:rsidRDefault="00AE6DE2" w:rsidP="00AE6DE2">
      <w:pPr>
        <w:pStyle w:val="ConsPlusNormal"/>
        <w:ind w:firstLine="54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E6DE2" w:rsidRDefault="00AE6DE2" w:rsidP="00E6435E">
      <w:pPr>
        <w:pStyle w:val="ConsPlusNormal"/>
        <w:spacing w:line="276" w:lineRule="auto"/>
        <w:ind w:firstLine="540"/>
        <w:jc w:val="both"/>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w:t>
      </w:r>
      <w:r>
        <w:lastRenderedPageBreak/>
        <w:t>значимой деятельности;</w:t>
      </w:r>
    </w:p>
    <w:p w:rsidR="00AE6DE2" w:rsidRDefault="00AE6DE2" w:rsidP="00E6435E">
      <w:pPr>
        <w:pStyle w:val="ConsPlusNormal"/>
        <w:spacing w:line="276" w:lineRule="auto"/>
        <w:ind w:firstLine="54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E6DE2" w:rsidRDefault="00AE6DE2" w:rsidP="00E6435E">
      <w:pPr>
        <w:pStyle w:val="ConsPlusNormal"/>
        <w:spacing w:line="276" w:lineRule="auto"/>
        <w:ind w:firstLine="54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E6DE2" w:rsidRDefault="00AE6DE2" w:rsidP="00E6435E">
      <w:pPr>
        <w:pStyle w:val="ConsPlusNormal"/>
        <w:spacing w:before="240" w:line="276" w:lineRule="auto"/>
        <w:ind w:firstLine="540"/>
        <w:jc w:val="both"/>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6435E" w:rsidRPr="00E6435E" w:rsidRDefault="00E6435E" w:rsidP="00E6435E">
      <w:pPr>
        <w:pStyle w:val="ConsPlusNormal"/>
        <w:spacing w:before="240" w:line="276" w:lineRule="auto"/>
        <w:ind w:firstLine="540"/>
        <w:jc w:val="both"/>
        <w:rPr>
          <w:b/>
        </w:rPr>
      </w:pPr>
      <w:r w:rsidRPr="00E6435E">
        <w:rPr>
          <w:b/>
        </w:rPr>
        <w:t>3.2. Кадровые условия реализации Федеральной программы.</w:t>
      </w:r>
    </w:p>
    <w:p w:rsidR="00E6435E" w:rsidRPr="00E6435E" w:rsidRDefault="00E6435E" w:rsidP="00E6435E">
      <w:pPr>
        <w:pStyle w:val="ConsPlusNormal"/>
        <w:spacing w:line="276" w:lineRule="auto"/>
        <w:ind w:firstLine="540"/>
        <w:jc w:val="both"/>
      </w:pPr>
      <w:r w:rsidRPr="00E6435E">
        <w:t xml:space="preserve">Реализация Федеральной программы обеспечивается квалифицированными педагогами, наименование должностей которых должно соответствовать </w:t>
      </w:r>
      <w:hyperlink r:id="rId12" w:history="1">
        <w:r w:rsidRPr="006F32F4">
          <w:t>номенклатуре</w:t>
        </w:r>
      </w:hyperlink>
      <w:r w:rsidRPr="00E6435E">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E6435E" w:rsidRPr="00E6435E" w:rsidRDefault="00E6435E" w:rsidP="00E6435E">
      <w:pPr>
        <w:pStyle w:val="ConsPlusNormal"/>
        <w:spacing w:line="276" w:lineRule="auto"/>
        <w:ind w:firstLine="540"/>
        <w:jc w:val="both"/>
      </w:pPr>
      <w:r w:rsidRPr="00E6435E">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E6435E" w:rsidRPr="00E6435E" w:rsidRDefault="00E6435E" w:rsidP="00E6435E">
      <w:pPr>
        <w:pStyle w:val="ConsPlusNormal"/>
        <w:spacing w:line="276" w:lineRule="auto"/>
        <w:ind w:firstLine="540"/>
        <w:jc w:val="both"/>
      </w:pPr>
      <w:r w:rsidRPr="00E6435E">
        <w:t xml:space="preserve">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6435E" w:rsidRPr="00E6435E" w:rsidRDefault="00E6435E" w:rsidP="00E6435E">
      <w:pPr>
        <w:pStyle w:val="ConsPlusNormal"/>
        <w:spacing w:line="276" w:lineRule="auto"/>
        <w:ind w:firstLine="540"/>
        <w:jc w:val="both"/>
      </w:pPr>
      <w:r w:rsidRPr="00E6435E">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6435E" w:rsidRDefault="00E6435E" w:rsidP="00E6435E">
      <w:pPr>
        <w:pStyle w:val="ConsPlusNormal"/>
        <w:spacing w:line="276" w:lineRule="auto"/>
        <w:ind w:firstLine="540"/>
        <w:jc w:val="both"/>
      </w:pPr>
      <w:r w:rsidRPr="00E6435E">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E6DE2" w:rsidRDefault="00AE6DE2" w:rsidP="00AE6DE2">
      <w:pPr>
        <w:pStyle w:val="Heading1"/>
        <w:tabs>
          <w:tab w:val="left" w:pos="814"/>
        </w:tabs>
        <w:ind w:left="813" w:right="-70"/>
        <w:jc w:val="both"/>
        <w:rPr>
          <w:rFonts w:eastAsiaTheme="minorHAnsi"/>
          <w:b w:val="0"/>
          <w:bCs w:val="0"/>
        </w:rPr>
      </w:pPr>
    </w:p>
    <w:p w:rsidR="00FE0FC9" w:rsidRPr="00AE6DE2" w:rsidRDefault="00AE6DE2" w:rsidP="00AE6DE2">
      <w:pPr>
        <w:pStyle w:val="Heading1"/>
        <w:tabs>
          <w:tab w:val="left" w:pos="814"/>
        </w:tabs>
        <w:ind w:left="813" w:right="-70"/>
        <w:jc w:val="both"/>
      </w:pPr>
      <w:r w:rsidRPr="00AE6DE2">
        <w:rPr>
          <w:rFonts w:eastAsiaTheme="minorHAnsi"/>
          <w:bCs w:val="0"/>
        </w:rPr>
        <w:t>3.</w:t>
      </w:r>
      <w:r w:rsidR="00E6435E">
        <w:rPr>
          <w:rFonts w:eastAsiaTheme="minorHAnsi"/>
          <w:bCs w:val="0"/>
        </w:rPr>
        <w:t>3</w:t>
      </w:r>
      <w:r w:rsidRPr="00AE6DE2">
        <w:rPr>
          <w:rFonts w:eastAsiaTheme="minorHAnsi"/>
          <w:bCs w:val="0"/>
        </w:rPr>
        <w:t>.</w:t>
      </w:r>
      <w:r>
        <w:rPr>
          <w:rFonts w:eastAsiaTheme="minorHAnsi"/>
          <w:b w:val="0"/>
          <w:bCs w:val="0"/>
        </w:rPr>
        <w:t xml:space="preserve"> </w:t>
      </w:r>
      <w:r w:rsidR="003F7249" w:rsidRPr="00AE6DE2">
        <w:t>Особенности</w:t>
      </w:r>
      <w:r w:rsidR="003F7249" w:rsidRPr="00AE6DE2">
        <w:rPr>
          <w:spacing w:val="-4"/>
        </w:rPr>
        <w:t xml:space="preserve"> </w:t>
      </w:r>
      <w:r w:rsidR="003F7249" w:rsidRPr="00AE6DE2">
        <w:t>организации</w:t>
      </w:r>
      <w:r w:rsidR="003F7249" w:rsidRPr="00AE6DE2">
        <w:rPr>
          <w:spacing w:val="-4"/>
        </w:rPr>
        <w:t xml:space="preserve"> </w:t>
      </w:r>
      <w:r w:rsidR="003F7249" w:rsidRPr="00AE6DE2">
        <w:t>развивающей</w:t>
      </w:r>
      <w:r w:rsidR="003F7249" w:rsidRPr="00AE6DE2">
        <w:rPr>
          <w:spacing w:val="-4"/>
        </w:rPr>
        <w:t xml:space="preserve"> </w:t>
      </w:r>
      <w:r w:rsidR="003F7249" w:rsidRPr="00AE6DE2">
        <w:t>предметно-пространственной</w:t>
      </w:r>
      <w:r w:rsidR="003F7249" w:rsidRPr="00AE6DE2">
        <w:rPr>
          <w:spacing w:val="-4"/>
        </w:rPr>
        <w:t xml:space="preserve"> </w:t>
      </w:r>
      <w:r w:rsidR="003F7249" w:rsidRPr="00AE6DE2">
        <w:t>среды</w:t>
      </w:r>
    </w:p>
    <w:p w:rsidR="00FE0FC9" w:rsidRPr="00892C05" w:rsidRDefault="00FE0FC9" w:rsidP="001734A8">
      <w:pPr>
        <w:pStyle w:val="a3"/>
        <w:ind w:left="0" w:right="-70" w:firstLine="0"/>
        <w:rPr>
          <w:b/>
        </w:rPr>
      </w:pPr>
    </w:p>
    <w:p w:rsidR="00FE0FC9" w:rsidRPr="00892C05" w:rsidRDefault="003F7249" w:rsidP="001734A8">
      <w:pPr>
        <w:pStyle w:val="a3"/>
        <w:spacing w:line="276" w:lineRule="auto"/>
        <w:ind w:right="-70"/>
      </w:pPr>
      <w:r w:rsidRPr="00892C05">
        <w:t>Развивающая предметно-пространственная среда – часть образовательной среды и фактор,</w:t>
      </w:r>
      <w:r w:rsidRPr="00892C05">
        <w:rPr>
          <w:spacing w:val="1"/>
        </w:rPr>
        <w:t xml:space="preserve"> </w:t>
      </w:r>
      <w:r w:rsidRPr="00892C05">
        <w:t>мощно обогащающий развитие детей. РППС Организации выступает основой для разнообразной,</w:t>
      </w:r>
      <w:r w:rsidRPr="00892C05">
        <w:rPr>
          <w:spacing w:val="1"/>
        </w:rPr>
        <w:t xml:space="preserve"> </w:t>
      </w:r>
      <w:r w:rsidRPr="00892C05">
        <w:t>разносторонне</w:t>
      </w:r>
      <w:r w:rsidRPr="00892C05">
        <w:rPr>
          <w:spacing w:val="1"/>
        </w:rPr>
        <w:t xml:space="preserve"> </w:t>
      </w:r>
      <w:r w:rsidRPr="00892C05">
        <w:t>развивающей,</w:t>
      </w:r>
      <w:r w:rsidRPr="00892C05">
        <w:rPr>
          <w:spacing w:val="1"/>
        </w:rPr>
        <w:t xml:space="preserve"> </w:t>
      </w:r>
      <w:r w:rsidRPr="00892C05">
        <w:t>содержательной</w:t>
      </w:r>
      <w:r w:rsidRPr="00892C05">
        <w:rPr>
          <w:spacing w:val="1"/>
        </w:rPr>
        <w:t xml:space="preserve"> </w:t>
      </w:r>
      <w:r w:rsidRPr="00892C05">
        <w:t>и</w:t>
      </w:r>
      <w:r w:rsidRPr="00892C05">
        <w:rPr>
          <w:spacing w:val="1"/>
        </w:rPr>
        <w:t xml:space="preserve"> </w:t>
      </w:r>
      <w:r w:rsidRPr="00892C05">
        <w:t>привлекательной</w:t>
      </w:r>
      <w:r w:rsidRPr="00892C05">
        <w:rPr>
          <w:spacing w:val="1"/>
        </w:rPr>
        <w:t xml:space="preserve"> </w:t>
      </w:r>
      <w:r w:rsidRPr="00892C05">
        <w:t>для</w:t>
      </w:r>
      <w:r w:rsidRPr="00892C05">
        <w:rPr>
          <w:spacing w:val="1"/>
        </w:rPr>
        <w:t xml:space="preserve"> </w:t>
      </w:r>
      <w:r w:rsidRPr="00892C05">
        <w:t>каждого</w:t>
      </w:r>
      <w:r w:rsidRPr="00892C05">
        <w:rPr>
          <w:spacing w:val="1"/>
        </w:rPr>
        <w:t xml:space="preserve"> </w:t>
      </w:r>
      <w:r w:rsidRPr="00892C05">
        <w:t>ребенка</w:t>
      </w:r>
      <w:r w:rsidRPr="00892C05">
        <w:rPr>
          <w:spacing w:val="-57"/>
        </w:rPr>
        <w:t xml:space="preserve"> </w:t>
      </w:r>
      <w:r w:rsidRPr="00892C05">
        <w:t>деятельности.</w:t>
      </w:r>
    </w:p>
    <w:p w:rsidR="00FE0FC9" w:rsidRPr="00892C05" w:rsidRDefault="003F7249" w:rsidP="001734A8">
      <w:pPr>
        <w:pStyle w:val="a3"/>
        <w:spacing w:line="276" w:lineRule="auto"/>
        <w:ind w:right="-70"/>
      </w:pPr>
      <w:r w:rsidRPr="00892C05">
        <w:t>Развивающая</w:t>
      </w:r>
      <w:r w:rsidRPr="00892C05">
        <w:rPr>
          <w:spacing w:val="1"/>
        </w:rPr>
        <w:t xml:space="preserve"> </w:t>
      </w:r>
      <w:r w:rsidRPr="00892C05">
        <w:t>предметно-пространственная</w:t>
      </w:r>
      <w:r w:rsidRPr="00892C05">
        <w:rPr>
          <w:spacing w:val="1"/>
        </w:rPr>
        <w:t xml:space="preserve"> </w:t>
      </w:r>
      <w:r w:rsidRPr="00892C05">
        <w:t>среда</w:t>
      </w:r>
      <w:r w:rsidRPr="00892C05">
        <w:rPr>
          <w:spacing w:val="1"/>
        </w:rPr>
        <w:t xml:space="preserve"> </w:t>
      </w:r>
      <w:r w:rsidRPr="00892C05">
        <w:t>(далее</w:t>
      </w:r>
      <w:r w:rsidRPr="00892C05">
        <w:rPr>
          <w:spacing w:val="1"/>
        </w:rPr>
        <w:t xml:space="preserve"> </w:t>
      </w:r>
      <w:r w:rsidRPr="00892C05">
        <w:t>-</w:t>
      </w:r>
      <w:r w:rsidRPr="00892C05">
        <w:rPr>
          <w:spacing w:val="1"/>
        </w:rPr>
        <w:t xml:space="preserve"> </w:t>
      </w:r>
      <w:r w:rsidRPr="00892C05">
        <w:t>РППС)</w:t>
      </w:r>
      <w:r w:rsidRPr="00892C05">
        <w:rPr>
          <w:spacing w:val="1"/>
        </w:rPr>
        <w:t xml:space="preserve"> </w:t>
      </w:r>
      <w:r w:rsidRPr="00892C05">
        <w:t>представляет</w:t>
      </w:r>
      <w:r w:rsidRPr="00892C05">
        <w:rPr>
          <w:spacing w:val="1"/>
        </w:rPr>
        <w:t xml:space="preserve"> </w:t>
      </w:r>
      <w:r w:rsidRPr="00892C05">
        <w:t>собой</w:t>
      </w:r>
      <w:r w:rsidRPr="00892C05">
        <w:rPr>
          <w:spacing w:val="1"/>
        </w:rPr>
        <w:t xml:space="preserve"> </w:t>
      </w:r>
      <w:r w:rsidRPr="00892C05">
        <w:t>единство</w:t>
      </w:r>
      <w:r w:rsidRPr="00892C05">
        <w:rPr>
          <w:spacing w:val="12"/>
        </w:rPr>
        <w:t xml:space="preserve"> </w:t>
      </w:r>
      <w:r w:rsidRPr="00892C05">
        <w:t>специально</w:t>
      </w:r>
      <w:r w:rsidRPr="00892C05">
        <w:rPr>
          <w:spacing w:val="12"/>
        </w:rPr>
        <w:t xml:space="preserve"> </w:t>
      </w:r>
      <w:r w:rsidRPr="00892C05">
        <w:t>организованного</w:t>
      </w:r>
      <w:r w:rsidRPr="00892C05">
        <w:rPr>
          <w:spacing w:val="10"/>
        </w:rPr>
        <w:t xml:space="preserve"> </w:t>
      </w:r>
      <w:r w:rsidRPr="00892C05">
        <w:t>пространства</w:t>
      </w:r>
      <w:r w:rsidRPr="00892C05">
        <w:rPr>
          <w:spacing w:val="12"/>
        </w:rPr>
        <w:t xml:space="preserve"> </w:t>
      </w:r>
      <w:r w:rsidRPr="00892C05">
        <w:t>как</w:t>
      </w:r>
      <w:r w:rsidRPr="00892C05">
        <w:rPr>
          <w:spacing w:val="13"/>
        </w:rPr>
        <w:t xml:space="preserve"> </w:t>
      </w:r>
      <w:r w:rsidRPr="00892C05">
        <w:t>внешнего</w:t>
      </w:r>
      <w:r w:rsidRPr="00892C05">
        <w:rPr>
          <w:spacing w:val="12"/>
        </w:rPr>
        <w:t xml:space="preserve"> </w:t>
      </w:r>
      <w:r w:rsidRPr="00892C05">
        <w:t>(территория</w:t>
      </w:r>
      <w:r w:rsidRPr="00892C05">
        <w:rPr>
          <w:spacing w:val="13"/>
        </w:rPr>
        <w:t xml:space="preserve"> </w:t>
      </w:r>
      <w:r w:rsidRPr="00892C05">
        <w:t>Организации),</w:t>
      </w:r>
      <w:r w:rsidRPr="00892C05">
        <w:rPr>
          <w:spacing w:val="11"/>
        </w:rPr>
        <w:t xml:space="preserve"> </w:t>
      </w:r>
      <w:r w:rsidRPr="00892C05">
        <w:t>так</w:t>
      </w:r>
      <w:r w:rsidRPr="00892C05">
        <w:rPr>
          <w:spacing w:val="-58"/>
        </w:rPr>
        <w:t xml:space="preserve"> </w:t>
      </w:r>
      <w:r w:rsidRPr="00892C05">
        <w:t>и</w:t>
      </w:r>
      <w:r w:rsidRPr="00892C05">
        <w:rPr>
          <w:spacing w:val="1"/>
        </w:rPr>
        <w:t xml:space="preserve"> </w:t>
      </w:r>
      <w:r w:rsidRPr="00892C05">
        <w:t>внутреннего</w:t>
      </w:r>
      <w:r w:rsidRPr="00892C05">
        <w:rPr>
          <w:spacing w:val="1"/>
        </w:rPr>
        <w:t xml:space="preserve"> </w:t>
      </w:r>
      <w:r w:rsidRPr="00892C05">
        <w:t>(групповые,</w:t>
      </w:r>
      <w:r w:rsidRPr="00892C05">
        <w:rPr>
          <w:spacing w:val="1"/>
        </w:rPr>
        <w:t xml:space="preserve"> </w:t>
      </w:r>
      <w:r w:rsidRPr="00892C05">
        <w:t>специализированные,</w:t>
      </w:r>
      <w:r w:rsidRPr="00892C05">
        <w:rPr>
          <w:spacing w:val="1"/>
        </w:rPr>
        <w:t xml:space="preserve"> </w:t>
      </w:r>
      <w:r w:rsidRPr="00892C05">
        <w:t>технологические,</w:t>
      </w:r>
      <w:r w:rsidRPr="00892C05">
        <w:rPr>
          <w:spacing w:val="1"/>
        </w:rPr>
        <w:t xml:space="preserve"> </w:t>
      </w:r>
      <w:r w:rsidRPr="00892C05">
        <w:t>административные</w:t>
      </w:r>
      <w:r w:rsidRPr="00892C05">
        <w:rPr>
          <w:spacing w:val="1"/>
        </w:rPr>
        <w:t xml:space="preserve"> </w:t>
      </w:r>
      <w:r w:rsidRPr="00892C05">
        <w:t>и</w:t>
      </w:r>
      <w:r w:rsidRPr="00892C05">
        <w:rPr>
          <w:spacing w:val="1"/>
        </w:rPr>
        <w:t xml:space="preserve"> </w:t>
      </w:r>
      <w:r w:rsidRPr="00892C05">
        <w:t>иные</w:t>
      </w:r>
      <w:r w:rsidRPr="00892C05">
        <w:rPr>
          <w:spacing w:val="1"/>
        </w:rPr>
        <w:t xml:space="preserve"> </w:t>
      </w:r>
      <w:r w:rsidRPr="00892C05">
        <w:t>пространства),</w:t>
      </w:r>
      <w:r w:rsidRPr="00892C05">
        <w:rPr>
          <w:spacing w:val="1"/>
        </w:rPr>
        <w:t xml:space="preserve"> </w:t>
      </w:r>
      <w:r w:rsidRPr="00892C05">
        <w:t>материалов,</w:t>
      </w:r>
      <w:r w:rsidRPr="00892C05">
        <w:rPr>
          <w:spacing w:val="1"/>
        </w:rPr>
        <w:t xml:space="preserve"> </w:t>
      </w:r>
      <w:r w:rsidRPr="00892C05">
        <w:t>оборудования,</w:t>
      </w:r>
      <w:r w:rsidRPr="00892C05">
        <w:rPr>
          <w:spacing w:val="1"/>
        </w:rPr>
        <w:t xml:space="preserve"> </w:t>
      </w:r>
      <w:r w:rsidRPr="00892C05">
        <w:t>электронных</w:t>
      </w:r>
      <w:r w:rsidRPr="00892C05">
        <w:rPr>
          <w:spacing w:val="1"/>
        </w:rPr>
        <w:t xml:space="preserve"> </w:t>
      </w:r>
      <w:r w:rsidRPr="00892C05">
        <w:t>образовательных</w:t>
      </w:r>
      <w:r w:rsidRPr="00892C05">
        <w:rPr>
          <w:spacing w:val="1"/>
        </w:rPr>
        <w:t xml:space="preserve"> </w:t>
      </w:r>
      <w:r w:rsidRPr="00892C05">
        <w:t>ресурсов</w:t>
      </w:r>
      <w:r w:rsidRPr="00892C05">
        <w:rPr>
          <w:spacing w:val="1"/>
        </w:rPr>
        <w:t xml:space="preserve"> </w:t>
      </w:r>
      <w:r w:rsidRPr="00892C05">
        <w:t>и</w:t>
      </w:r>
      <w:r w:rsidRPr="00892C05">
        <w:rPr>
          <w:spacing w:val="1"/>
        </w:rPr>
        <w:t xml:space="preserve"> </w:t>
      </w:r>
      <w:r w:rsidRPr="00892C05">
        <w:t>средств</w:t>
      </w:r>
      <w:r w:rsidRPr="00892C05">
        <w:rPr>
          <w:spacing w:val="1"/>
        </w:rPr>
        <w:t xml:space="preserve"> </w:t>
      </w:r>
      <w:r w:rsidRPr="00892C05">
        <w:t>обучения</w:t>
      </w:r>
      <w:r w:rsidRPr="00892C05">
        <w:rPr>
          <w:spacing w:val="1"/>
        </w:rPr>
        <w:t xml:space="preserve"> </w:t>
      </w:r>
      <w:r w:rsidRPr="00892C05">
        <w:t>и</w:t>
      </w:r>
      <w:r w:rsidRPr="00892C05">
        <w:rPr>
          <w:spacing w:val="1"/>
        </w:rPr>
        <w:t xml:space="preserve"> </w:t>
      </w:r>
      <w:r w:rsidRPr="00892C05">
        <w:t>воспитания</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w:t>
      </w:r>
      <w:r w:rsidRPr="00892C05">
        <w:rPr>
          <w:spacing w:val="1"/>
        </w:rPr>
        <w:t xml:space="preserve"> </w:t>
      </w:r>
      <w:r w:rsidRPr="00892C05">
        <w:t>охраны</w:t>
      </w:r>
      <w:r w:rsidRPr="00892C05">
        <w:rPr>
          <w:spacing w:val="1"/>
        </w:rPr>
        <w:t xml:space="preserve"> </w:t>
      </w:r>
      <w:r w:rsidRPr="00892C05">
        <w:t>и</w:t>
      </w:r>
      <w:r w:rsidRPr="00892C05">
        <w:rPr>
          <w:spacing w:val="1"/>
        </w:rPr>
        <w:t xml:space="preserve"> </w:t>
      </w:r>
      <w:r w:rsidRPr="00892C05">
        <w:t>укрепления</w:t>
      </w:r>
      <w:r w:rsidRPr="00892C05">
        <w:rPr>
          <w:spacing w:val="1"/>
        </w:rPr>
        <w:t xml:space="preserve"> </w:t>
      </w:r>
      <w:r w:rsidRPr="00892C05">
        <w:t>их</w:t>
      </w:r>
      <w:r w:rsidRPr="00892C05">
        <w:rPr>
          <w:spacing w:val="60"/>
        </w:rPr>
        <w:t xml:space="preserve"> </w:t>
      </w:r>
      <w:r w:rsidRPr="00892C05">
        <w:t>здоровья,</w:t>
      </w:r>
      <w:r w:rsidRPr="00892C05">
        <w:rPr>
          <w:spacing w:val="1"/>
        </w:rPr>
        <w:t xml:space="preserve"> </w:t>
      </w:r>
      <w:r w:rsidRPr="00892C05">
        <w:lastRenderedPageBreak/>
        <w:t>материалов</w:t>
      </w:r>
      <w:r w:rsidRPr="00892C05">
        <w:rPr>
          <w:spacing w:val="1"/>
        </w:rPr>
        <w:t xml:space="preserve"> </w:t>
      </w:r>
      <w:r w:rsidRPr="00892C05">
        <w:t>для</w:t>
      </w:r>
      <w:r w:rsidRPr="00892C05">
        <w:rPr>
          <w:spacing w:val="1"/>
        </w:rPr>
        <w:t xml:space="preserve"> </w:t>
      </w:r>
      <w:r w:rsidRPr="00892C05">
        <w:t>организации</w:t>
      </w:r>
      <w:r w:rsidRPr="00892C05">
        <w:rPr>
          <w:spacing w:val="1"/>
        </w:rPr>
        <w:t xml:space="preserve"> </w:t>
      </w:r>
      <w:r w:rsidRPr="00892C05">
        <w:t>самостоятельной</w:t>
      </w:r>
      <w:r w:rsidRPr="00892C05">
        <w:rPr>
          <w:spacing w:val="1"/>
        </w:rPr>
        <w:t xml:space="preserve"> </w:t>
      </w:r>
      <w:r w:rsidRPr="00892C05">
        <w:t>творческой</w:t>
      </w:r>
      <w:r w:rsidRPr="00892C05">
        <w:rPr>
          <w:spacing w:val="1"/>
        </w:rPr>
        <w:t xml:space="preserve"> </w:t>
      </w:r>
      <w:r w:rsidRPr="00892C05">
        <w:t>деятельности</w:t>
      </w:r>
      <w:r w:rsidRPr="00892C05">
        <w:rPr>
          <w:spacing w:val="1"/>
        </w:rPr>
        <w:t xml:space="preserve"> </w:t>
      </w:r>
      <w:r w:rsidRPr="00892C05">
        <w:t>детей.</w:t>
      </w:r>
      <w:r w:rsidRPr="00892C05">
        <w:rPr>
          <w:spacing w:val="1"/>
        </w:rPr>
        <w:t xml:space="preserve"> </w:t>
      </w:r>
      <w:r w:rsidRPr="00892C05">
        <w:t>РППС</w:t>
      </w:r>
      <w:r w:rsidRPr="00892C05">
        <w:rPr>
          <w:spacing w:val="1"/>
        </w:rPr>
        <w:t xml:space="preserve"> </w:t>
      </w:r>
      <w:r w:rsidRPr="00892C05">
        <w:t>создает</w:t>
      </w:r>
      <w:r w:rsidRPr="00892C05">
        <w:rPr>
          <w:spacing w:val="1"/>
        </w:rPr>
        <w:t xml:space="preserve"> </w:t>
      </w:r>
      <w:r w:rsidRPr="00892C05">
        <w:t>возможности для учета особенностей, возможностей и интересов детей, коррекции недостатков их</w:t>
      </w:r>
      <w:r w:rsidRPr="00892C05">
        <w:rPr>
          <w:spacing w:val="-57"/>
        </w:rPr>
        <w:t xml:space="preserve"> </w:t>
      </w:r>
      <w:r w:rsidRPr="00892C05">
        <w:t>развития.</w:t>
      </w:r>
    </w:p>
    <w:p w:rsidR="00FE0FC9" w:rsidRPr="00892C05" w:rsidRDefault="003F7249" w:rsidP="001734A8">
      <w:pPr>
        <w:pStyle w:val="a3"/>
        <w:spacing w:before="1" w:line="276" w:lineRule="auto"/>
        <w:ind w:right="-70"/>
      </w:pPr>
      <w:r w:rsidRPr="00892C05">
        <w:t>ФОП</w:t>
      </w:r>
      <w:r w:rsidRPr="00892C05">
        <w:rPr>
          <w:spacing w:val="1"/>
        </w:rPr>
        <w:t xml:space="preserve"> </w:t>
      </w:r>
      <w:r w:rsidRPr="00892C05">
        <w:t>ДО</w:t>
      </w:r>
      <w:r w:rsidRPr="00892C05">
        <w:rPr>
          <w:spacing w:val="1"/>
        </w:rPr>
        <w:t xml:space="preserve"> </w:t>
      </w:r>
      <w:r w:rsidRPr="00892C05">
        <w:t>не</w:t>
      </w:r>
      <w:r w:rsidRPr="00892C05">
        <w:rPr>
          <w:spacing w:val="1"/>
        </w:rPr>
        <w:t xml:space="preserve"> </w:t>
      </w:r>
      <w:r w:rsidRPr="00892C05">
        <w:t>выдвигает</w:t>
      </w:r>
      <w:r w:rsidRPr="00892C05">
        <w:rPr>
          <w:spacing w:val="1"/>
        </w:rPr>
        <w:t xml:space="preserve"> </w:t>
      </w:r>
      <w:r w:rsidRPr="00892C05">
        <w:t>жестких</w:t>
      </w:r>
      <w:r w:rsidRPr="00892C05">
        <w:rPr>
          <w:spacing w:val="1"/>
        </w:rPr>
        <w:t xml:space="preserve"> </w:t>
      </w:r>
      <w:r w:rsidRPr="00892C05">
        <w:t>требований</w:t>
      </w:r>
      <w:r w:rsidRPr="00892C05">
        <w:rPr>
          <w:spacing w:val="1"/>
        </w:rPr>
        <w:t xml:space="preserve"> </w:t>
      </w:r>
      <w:r w:rsidRPr="00892C05">
        <w:t>к</w:t>
      </w:r>
      <w:r w:rsidRPr="00892C05">
        <w:rPr>
          <w:spacing w:val="1"/>
        </w:rPr>
        <w:t xml:space="preserve"> </w:t>
      </w:r>
      <w:r w:rsidRPr="00892C05">
        <w:t>организации</w:t>
      </w:r>
      <w:r w:rsidRPr="00892C05">
        <w:rPr>
          <w:spacing w:val="1"/>
        </w:rPr>
        <w:t xml:space="preserve"> </w:t>
      </w:r>
      <w:r w:rsidRPr="00892C05">
        <w:t>РППС</w:t>
      </w:r>
      <w:r w:rsidRPr="00892C05">
        <w:rPr>
          <w:spacing w:val="1"/>
        </w:rPr>
        <w:t xml:space="preserve"> </w:t>
      </w:r>
      <w:r w:rsidRPr="00892C05">
        <w:t>и</w:t>
      </w:r>
      <w:r w:rsidRPr="00892C05">
        <w:rPr>
          <w:spacing w:val="1"/>
        </w:rPr>
        <w:t xml:space="preserve"> </w:t>
      </w:r>
      <w:r w:rsidRPr="00892C05">
        <w:t>оставляет</w:t>
      </w:r>
      <w:r w:rsidRPr="00892C05">
        <w:rPr>
          <w:spacing w:val="1"/>
        </w:rPr>
        <w:t xml:space="preserve"> </w:t>
      </w:r>
      <w:r w:rsidRPr="00892C05">
        <w:t>за</w:t>
      </w:r>
      <w:r w:rsidRPr="00892C05">
        <w:rPr>
          <w:spacing w:val="1"/>
        </w:rPr>
        <w:t xml:space="preserve"> </w:t>
      </w:r>
      <w:r w:rsidRPr="00892C05">
        <w:t>Организацией</w:t>
      </w:r>
      <w:r w:rsidRPr="00892C05">
        <w:rPr>
          <w:spacing w:val="1"/>
        </w:rPr>
        <w:t xml:space="preserve"> </w:t>
      </w:r>
      <w:r w:rsidRPr="00892C05">
        <w:t>право</w:t>
      </w:r>
      <w:r w:rsidRPr="00892C05">
        <w:rPr>
          <w:spacing w:val="1"/>
        </w:rPr>
        <w:t xml:space="preserve"> </w:t>
      </w:r>
      <w:r w:rsidRPr="00892C05">
        <w:t>самостоятельного</w:t>
      </w:r>
      <w:r w:rsidRPr="00892C05">
        <w:rPr>
          <w:spacing w:val="1"/>
        </w:rPr>
        <w:t xml:space="preserve"> </w:t>
      </w:r>
      <w:r w:rsidRPr="00892C05">
        <w:t>проектирования</w:t>
      </w:r>
      <w:r w:rsidRPr="00892C05">
        <w:rPr>
          <w:spacing w:val="1"/>
        </w:rPr>
        <w:t xml:space="preserve"> </w:t>
      </w:r>
      <w:r w:rsidRPr="00892C05">
        <w:t>РППС.</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со</w:t>
      </w:r>
      <w:r w:rsidRPr="00892C05">
        <w:rPr>
          <w:spacing w:val="1"/>
        </w:rPr>
        <w:t xml:space="preserve"> </w:t>
      </w:r>
      <w:r w:rsidRPr="00892C05">
        <w:t>ФГОС</w:t>
      </w:r>
      <w:r w:rsidRPr="00892C05">
        <w:rPr>
          <w:spacing w:val="1"/>
        </w:rPr>
        <w:t xml:space="preserve"> </w:t>
      </w:r>
      <w:r w:rsidRPr="00892C05">
        <w:t>ДО</w:t>
      </w:r>
      <w:r w:rsidRPr="00892C05">
        <w:rPr>
          <w:spacing w:val="1"/>
        </w:rPr>
        <w:t xml:space="preserve"> </w:t>
      </w:r>
      <w:r w:rsidRPr="00892C05">
        <w:t>возможны разные варианты создания РППС при условии учета целей и принципов Программы,</w:t>
      </w:r>
      <w:r w:rsidRPr="00892C05">
        <w:rPr>
          <w:spacing w:val="1"/>
        </w:rPr>
        <w:t xml:space="preserve"> </w:t>
      </w:r>
      <w:r w:rsidRPr="00892C05">
        <w:t>возрастной</w:t>
      </w:r>
      <w:r w:rsidRPr="00892C05">
        <w:rPr>
          <w:spacing w:val="-1"/>
        </w:rPr>
        <w:t xml:space="preserve"> </w:t>
      </w:r>
      <w:r w:rsidRPr="00892C05">
        <w:t>и</w:t>
      </w:r>
      <w:r w:rsidRPr="00892C05">
        <w:rPr>
          <w:spacing w:val="-1"/>
        </w:rPr>
        <w:t xml:space="preserve"> </w:t>
      </w:r>
      <w:r w:rsidRPr="00892C05">
        <w:t>гендерной</w:t>
      </w:r>
      <w:r w:rsidRPr="00892C05">
        <w:rPr>
          <w:spacing w:val="-3"/>
        </w:rPr>
        <w:t xml:space="preserve"> </w:t>
      </w:r>
      <w:r w:rsidRPr="00892C05">
        <w:t>специфики для</w:t>
      </w:r>
      <w:r w:rsidRPr="00892C05">
        <w:rPr>
          <w:spacing w:val="-1"/>
        </w:rPr>
        <w:t xml:space="preserve"> </w:t>
      </w:r>
      <w:r w:rsidRPr="00892C05">
        <w:t>реализации</w:t>
      </w:r>
      <w:r w:rsidRPr="00892C05">
        <w:rPr>
          <w:spacing w:val="-1"/>
        </w:rPr>
        <w:t xml:space="preserve"> </w:t>
      </w:r>
      <w:r w:rsidRPr="00892C05">
        <w:t>образовательной</w:t>
      </w:r>
      <w:r w:rsidRPr="00892C05">
        <w:rPr>
          <w:spacing w:val="-2"/>
        </w:rPr>
        <w:t xml:space="preserve"> </w:t>
      </w:r>
      <w:r w:rsidRPr="00892C05">
        <w:t>программы.</w:t>
      </w:r>
    </w:p>
    <w:p w:rsidR="00FE0FC9" w:rsidRPr="00892C05" w:rsidRDefault="003F7249" w:rsidP="001734A8">
      <w:pPr>
        <w:pStyle w:val="a3"/>
        <w:spacing w:line="276" w:lineRule="auto"/>
        <w:ind w:right="-70"/>
      </w:pPr>
      <w:r w:rsidRPr="00892C05">
        <w:t>РППС Организации создается как единое пространство, все компоненты которого, как в</w:t>
      </w:r>
      <w:r w:rsidRPr="00892C05">
        <w:rPr>
          <w:spacing w:val="1"/>
        </w:rPr>
        <w:t xml:space="preserve"> </w:t>
      </w:r>
      <w:r w:rsidRPr="00892C05">
        <w:t>помещении, так и вне его, согласуются между собой по содержанию, масштабу, художественному</w:t>
      </w:r>
      <w:r w:rsidRPr="00892C05">
        <w:rPr>
          <w:spacing w:val="1"/>
        </w:rPr>
        <w:t xml:space="preserve"> </w:t>
      </w:r>
      <w:r w:rsidRPr="00892C05">
        <w:t>решению.</w:t>
      </w:r>
    </w:p>
    <w:p w:rsidR="00FE0FC9" w:rsidRPr="00892C05" w:rsidRDefault="003F7249" w:rsidP="001734A8">
      <w:pPr>
        <w:pStyle w:val="a3"/>
        <w:spacing w:line="274" w:lineRule="exact"/>
        <w:ind w:left="921" w:right="-70" w:firstLine="0"/>
      </w:pPr>
      <w:r w:rsidRPr="00892C05">
        <w:t>При</w:t>
      </w:r>
      <w:r w:rsidRPr="00892C05">
        <w:rPr>
          <w:spacing w:val="-5"/>
        </w:rPr>
        <w:t xml:space="preserve"> </w:t>
      </w:r>
      <w:r w:rsidRPr="00892C05">
        <w:t>проектировании</w:t>
      </w:r>
      <w:r w:rsidRPr="00892C05">
        <w:rPr>
          <w:spacing w:val="-5"/>
        </w:rPr>
        <w:t xml:space="preserve"> </w:t>
      </w:r>
      <w:r w:rsidRPr="00892C05">
        <w:t>РППС</w:t>
      </w:r>
      <w:r w:rsidRPr="00892C05">
        <w:rPr>
          <w:spacing w:val="-5"/>
        </w:rPr>
        <w:t xml:space="preserve"> </w:t>
      </w:r>
      <w:r w:rsidRPr="00892C05">
        <w:t>Организации</w:t>
      </w:r>
      <w:r w:rsidRPr="00892C05">
        <w:rPr>
          <w:spacing w:val="-4"/>
        </w:rPr>
        <w:t xml:space="preserve"> </w:t>
      </w:r>
      <w:r w:rsidRPr="00892C05">
        <w:t>нужно</w:t>
      </w:r>
      <w:r w:rsidRPr="00892C05">
        <w:rPr>
          <w:spacing w:val="-3"/>
        </w:rPr>
        <w:t xml:space="preserve"> </w:t>
      </w:r>
      <w:r w:rsidRPr="00892C05">
        <w:t>учитывать:</w:t>
      </w:r>
    </w:p>
    <w:p w:rsidR="00FE0FC9" w:rsidRPr="00892C05" w:rsidRDefault="003F7249" w:rsidP="001734A8">
      <w:pPr>
        <w:pStyle w:val="a5"/>
        <w:numPr>
          <w:ilvl w:val="0"/>
          <w:numId w:val="4"/>
        </w:numPr>
        <w:tabs>
          <w:tab w:val="left" w:pos="1114"/>
        </w:tabs>
        <w:spacing w:before="43" w:line="276" w:lineRule="auto"/>
        <w:ind w:right="-70" w:firstLine="708"/>
        <w:jc w:val="both"/>
        <w:rPr>
          <w:sz w:val="24"/>
          <w:szCs w:val="24"/>
        </w:rPr>
      </w:pPr>
      <w:r w:rsidRPr="00892C05">
        <w:rPr>
          <w:sz w:val="24"/>
          <w:szCs w:val="24"/>
        </w:rPr>
        <w:t>местные этнопсихологические, социокультурные, культурно-исторические и природно-</w:t>
      </w:r>
      <w:r w:rsidRPr="00892C05">
        <w:rPr>
          <w:spacing w:val="1"/>
          <w:sz w:val="24"/>
          <w:szCs w:val="24"/>
        </w:rPr>
        <w:t xml:space="preserve"> </w:t>
      </w:r>
      <w:r w:rsidRPr="00892C05">
        <w:rPr>
          <w:sz w:val="24"/>
          <w:szCs w:val="24"/>
        </w:rPr>
        <w:t>климатические условия, в</w:t>
      </w:r>
      <w:r w:rsidRPr="00892C05">
        <w:rPr>
          <w:spacing w:val="-1"/>
          <w:sz w:val="24"/>
          <w:szCs w:val="24"/>
        </w:rPr>
        <w:t xml:space="preserve"> </w:t>
      </w:r>
      <w:r w:rsidRPr="00892C05">
        <w:rPr>
          <w:sz w:val="24"/>
          <w:szCs w:val="24"/>
        </w:rPr>
        <w:t>которых</w:t>
      </w:r>
      <w:r w:rsidRPr="00892C05">
        <w:rPr>
          <w:spacing w:val="-1"/>
          <w:sz w:val="24"/>
          <w:szCs w:val="24"/>
        </w:rPr>
        <w:t xml:space="preserve"> </w:t>
      </w:r>
      <w:r w:rsidRPr="00892C05">
        <w:rPr>
          <w:sz w:val="24"/>
          <w:szCs w:val="24"/>
        </w:rPr>
        <w:t>находится</w:t>
      </w:r>
      <w:r w:rsidRPr="00892C05">
        <w:rPr>
          <w:spacing w:val="-4"/>
          <w:sz w:val="24"/>
          <w:szCs w:val="24"/>
        </w:rPr>
        <w:t xml:space="preserve"> </w:t>
      </w:r>
      <w:r w:rsidRPr="00892C05">
        <w:rPr>
          <w:sz w:val="24"/>
          <w:szCs w:val="24"/>
        </w:rPr>
        <w:t>Организация;</w:t>
      </w:r>
    </w:p>
    <w:p w:rsidR="00FE0FC9" w:rsidRPr="00892C05" w:rsidRDefault="003F7249" w:rsidP="001734A8">
      <w:pPr>
        <w:pStyle w:val="a5"/>
        <w:numPr>
          <w:ilvl w:val="0"/>
          <w:numId w:val="4"/>
        </w:numPr>
        <w:tabs>
          <w:tab w:val="left" w:pos="1118"/>
        </w:tabs>
        <w:spacing w:line="276" w:lineRule="auto"/>
        <w:ind w:right="-70" w:firstLine="708"/>
        <w:jc w:val="both"/>
        <w:rPr>
          <w:sz w:val="24"/>
          <w:szCs w:val="24"/>
        </w:rPr>
      </w:pPr>
      <w:r w:rsidRPr="00892C05">
        <w:rPr>
          <w:sz w:val="24"/>
          <w:szCs w:val="24"/>
        </w:rPr>
        <w:t>возраст, опыт,</w:t>
      </w:r>
      <w:r w:rsidRPr="00892C05">
        <w:rPr>
          <w:spacing w:val="1"/>
          <w:sz w:val="24"/>
          <w:szCs w:val="24"/>
        </w:rPr>
        <w:t xml:space="preserve"> </w:t>
      </w:r>
      <w:r w:rsidRPr="00892C05">
        <w:rPr>
          <w:sz w:val="24"/>
          <w:szCs w:val="24"/>
        </w:rPr>
        <w:t>уровень развития детей и особенностей их</w:t>
      </w:r>
      <w:r w:rsidRPr="00892C05">
        <w:rPr>
          <w:spacing w:val="1"/>
          <w:sz w:val="24"/>
          <w:szCs w:val="24"/>
        </w:rPr>
        <w:t xml:space="preserve"> </w:t>
      </w:r>
      <w:r w:rsidRPr="00892C05">
        <w:rPr>
          <w:sz w:val="24"/>
          <w:szCs w:val="24"/>
        </w:rPr>
        <w:t>деятельности</w:t>
      </w:r>
      <w:r w:rsidRPr="00892C05">
        <w:rPr>
          <w:spacing w:val="1"/>
          <w:sz w:val="24"/>
          <w:szCs w:val="24"/>
        </w:rPr>
        <w:t xml:space="preserve"> </w:t>
      </w:r>
      <w:r w:rsidRPr="00892C05">
        <w:rPr>
          <w:sz w:val="24"/>
          <w:szCs w:val="24"/>
        </w:rPr>
        <w:t>- содержание</w:t>
      </w:r>
      <w:r w:rsidRPr="00892C05">
        <w:rPr>
          <w:spacing w:val="1"/>
          <w:sz w:val="24"/>
          <w:szCs w:val="24"/>
        </w:rPr>
        <w:t xml:space="preserve"> </w:t>
      </w:r>
      <w:r w:rsidRPr="00892C05">
        <w:rPr>
          <w:sz w:val="24"/>
          <w:szCs w:val="24"/>
        </w:rPr>
        <w:t>воспитания</w:t>
      </w:r>
      <w:r w:rsidRPr="00892C05">
        <w:rPr>
          <w:spacing w:val="-4"/>
          <w:sz w:val="24"/>
          <w:szCs w:val="24"/>
        </w:rPr>
        <w:t xml:space="preserve"> </w:t>
      </w:r>
      <w:r w:rsidRPr="00892C05">
        <w:rPr>
          <w:sz w:val="24"/>
          <w:szCs w:val="24"/>
        </w:rPr>
        <w:t>и образования;</w:t>
      </w:r>
    </w:p>
    <w:p w:rsidR="00FE0FC9" w:rsidRPr="00892C05" w:rsidRDefault="003F7249" w:rsidP="001734A8">
      <w:pPr>
        <w:pStyle w:val="a5"/>
        <w:numPr>
          <w:ilvl w:val="0"/>
          <w:numId w:val="4"/>
        </w:numPr>
        <w:tabs>
          <w:tab w:val="left" w:pos="1061"/>
        </w:tabs>
        <w:spacing w:before="1"/>
        <w:ind w:left="1060" w:right="-70" w:hanging="140"/>
        <w:jc w:val="both"/>
        <w:rPr>
          <w:sz w:val="24"/>
          <w:szCs w:val="24"/>
        </w:rPr>
      </w:pPr>
      <w:r w:rsidRPr="00892C05">
        <w:rPr>
          <w:sz w:val="24"/>
          <w:szCs w:val="24"/>
        </w:rPr>
        <w:t>задачи</w:t>
      </w:r>
      <w:r w:rsidRPr="00892C05">
        <w:rPr>
          <w:spacing w:val="-4"/>
          <w:sz w:val="24"/>
          <w:szCs w:val="24"/>
        </w:rPr>
        <w:t xml:space="preserve"> </w:t>
      </w:r>
      <w:r w:rsidRPr="00892C05">
        <w:rPr>
          <w:sz w:val="24"/>
          <w:szCs w:val="24"/>
        </w:rPr>
        <w:t>образовательной</w:t>
      </w:r>
      <w:r w:rsidRPr="00892C05">
        <w:rPr>
          <w:spacing w:val="-3"/>
          <w:sz w:val="24"/>
          <w:szCs w:val="24"/>
        </w:rPr>
        <w:t xml:space="preserve"> </w:t>
      </w:r>
      <w:r w:rsidRPr="00892C05">
        <w:rPr>
          <w:sz w:val="24"/>
          <w:szCs w:val="24"/>
        </w:rPr>
        <w:t>программы</w:t>
      </w:r>
      <w:r w:rsidRPr="00892C05">
        <w:rPr>
          <w:spacing w:val="-4"/>
          <w:sz w:val="24"/>
          <w:szCs w:val="24"/>
        </w:rPr>
        <w:t xml:space="preserve"> </w:t>
      </w:r>
      <w:r w:rsidRPr="00892C05">
        <w:rPr>
          <w:sz w:val="24"/>
          <w:szCs w:val="24"/>
        </w:rPr>
        <w:t>для</w:t>
      </w:r>
      <w:r w:rsidRPr="00892C05">
        <w:rPr>
          <w:spacing w:val="-3"/>
          <w:sz w:val="24"/>
          <w:szCs w:val="24"/>
        </w:rPr>
        <w:t xml:space="preserve"> </w:t>
      </w:r>
      <w:r w:rsidRPr="00892C05">
        <w:rPr>
          <w:sz w:val="24"/>
          <w:szCs w:val="24"/>
        </w:rPr>
        <w:t>разных</w:t>
      </w:r>
      <w:r w:rsidRPr="00892C05">
        <w:rPr>
          <w:spacing w:val="-2"/>
          <w:sz w:val="24"/>
          <w:szCs w:val="24"/>
        </w:rPr>
        <w:t xml:space="preserve"> </w:t>
      </w:r>
      <w:r w:rsidRPr="00892C05">
        <w:rPr>
          <w:sz w:val="24"/>
          <w:szCs w:val="24"/>
        </w:rPr>
        <w:t>возрастных</w:t>
      </w:r>
      <w:r w:rsidRPr="00892C05">
        <w:rPr>
          <w:spacing w:val="-2"/>
          <w:sz w:val="24"/>
          <w:szCs w:val="24"/>
        </w:rPr>
        <w:t xml:space="preserve"> </w:t>
      </w:r>
      <w:r w:rsidRPr="00892C05">
        <w:rPr>
          <w:sz w:val="24"/>
          <w:szCs w:val="24"/>
        </w:rPr>
        <w:t>групп;</w:t>
      </w:r>
    </w:p>
    <w:p w:rsidR="00FE0FC9" w:rsidRPr="00892C05" w:rsidRDefault="003F7249" w:rsidP="001734A8">
      <w:pPr>
        <w:pStyle w:val="a5"/>
        <w:numPr>
          <w:ilvl w:val="0"/>
          <w:numId w:val="4"/>
        </w:numPr>
        <w:tabs>
          <w:tab w:val="left" w:pos="1071"/>
        </w:tabs>
        <w:spacing w:before="40" w:line="276" w:lineRule="auto"/>
        <w:ind w:right="-70" w:firstLine="708"/>
        <w:jc w:val="both"/>
        <w:rPr>
          <w:sz w:val="24"/>
          <w:szCs w:val="24"/>
        </w:rPr>
      </w:pPr>
      <w:r w:rsidRPr="00892C05">
        <w:rPr>
          <w:sz w:val="24"/>
          <w:szCs w:val="24"/>
        </w:rPr>
        <w:t>возможности и потребности участников образовательной деятельности (детей и их семей,</w:t>
      </w:r>
      <w:r w:rsidRPr="00892C05">
        <w:rPr>
          <w:spacing w:val="1"/>
          <w:sz w:val="24"/>
          <w:szCs w:val="24"/>
        </w:rPr>
        <w:t xml:space="preserve"> </w:t>
      </w:r>
      <w:r w:rsidRPr="00892C05">
        <w:rPr>
          <w:sz w:val="24"/>
          <w:szCs w:val="24"/>
        </w:rPr>
        <w:t>педагогов</w:t>
      </w:r>
      <w:r w:rsidRPr="00892C05">
        <w:rPr>
          <w:spacing w:val="-3"/>
          <w:sz w:val="24"/>
          <w:szCs w:val="24"/>
        </w:rPr>
        <w:t xml:space="preserve"> </w:t>
      </w:r>
      <w:r w:rsidRPr="00892C05">
        <w:rPr>
          <w:sz w:val="24"/>
          <w:szCs w:val="24"/>
        </w:rPr>
        <w:t>и</w:t>
      </w:r>
      <w:r w:rsidRPr="00892C05">
        <w:rPr>
          <w:spacing w:val="-1"/>
          <w:sz w:val="24"/>
          <w:szCs w:val="24"/>
        </w:rPr>
        <w:t xml:space="preserve"> </w:t>
      </w:r>
      <w:r w:rsidRPr="00892C05">
        <w:rPr>
          <w:sz w:val="24"/>
          <w:szCs w:val="24"/>
        </w:rPr>
        <w:t>других</w:t>
      </w:r>
      <w:r w:rsidRPr="00892C05">
        <w:rPr>
          <w:spacing w:val="1"/>
          <w:sz w:val="24"/>
          <w:szCs w:val="24"/>
        </w:rPr>
        <w:t xml:space="preserve"> </w:t>
      </w:r>
      <w:r w:rsidRPr="00892C05">
        <w:rPr>
          <w:sz w:val="24"/>
          <w:szCs w:val="24"/>
        </w:rPr>
        <w:t>сотрудников</w:t>
      </w:r>
      <w:r w:rsidRPr="00892C05">
        <w:rPr>
          <w:spacing w:val="-2"/>
          <w:sz w:val="24"/>
          <w:szCs w:val="24"/>
        </w:rPr>
        <w:t xml:space="preserve"> </w:t>
      </w:r>
      <w:r w:rsidRPr="00892C05">
        <w:rPr>
          <w:sz w:val="24"/>
          <w:szCs w:val="24"/>
        </w:rPr>
        <w:t>Организации,</w:t>
      </w:r>
      <w:r w:rsidRPr="00892C05">
        <w:rPr>
          <w:spacing w:val="-2"/>
          <w:sz w:val="24"/>
          <w:szCs w:val="24"/>
        </w:rPr>
        <w:t xml:space="preserve"> </w:t>
      </w:r>
      <w:r w:rsidRPr="00892C05">
        <w:rPr>
          <w:sz w:val="24"/>
          <w:szCs w:val="24"/>
        </w:rPr>
        <w:t>участников</w:t>
      </w:r>
      <w:r w:rsidRPr="00892C05">
        <w:rPr>
          <w:spacing w:val="-1"/>
          <w:sz w:val="24"/>
          <w:szCs w:val="24"/>
        </w:rPr>
        <w:t xml:space="preserve"> </w:t>
      </w:r>
      <w:r w:rsidRPr="00892C05">
        <w:rPr>
          <w:sz w:val="24"/>
          <w:szCs w:val="24"/>
        </w:rPr>
        <w:t>сетевого</w:t>
      </w:r>
      <w:r w:rsidRPr="00892C05">
        <w:rPr>
          <w:spacing w:val="-2"/>
          <w:sz w:val="24"/>
          <w:szCs w:val="24"/>
        </w:rPr>
        <w:t xml:space="preserve"> </w:t>
      </w:r>
      <w:r w:rsidRPr="00892C05">
        <w:rPr>
          <w:sz w:val="24"/>
          <w:szCs w:val="24"/>
        </w:rPr>
        <w:t>взаимодействия</w:t>
      </w:r>
      <w:r w:rsidRPr="00892C05">
        <w:rPr>
          <w:spacing w:val="-1"/>
          <w:sz w:val="24"/>
          <w:szCs w:val="24"/>
        </w:rPr>
        <w:t xml:space="preserve"> </w:t>
      </w:r>
      <w:r w:rsidRPr="00892C05">
        <w:rPr>
          <w:sz w:val="24"/>
          <w:szCs w:val="24"/>
        </w:rPr>
        <w:t>и</w:t>
      </w:r>
      <w:r w:rsidRPr="00892C05">
        <w:rPr>
          <w:spacing w:val="-1"/>
          <w:sz w:val="24"/>
          <w:szCs w:val="24"/>
        </w:rPr>
        <w:t xml:space="preserve"> </w:t>
      </w:r>
      <w:r w:rsidRPr="00892C05">
        <w:rPr>
          <w:sz w:val="24"/>
          <w:szCs w:val="24"/>
        </w:rPr>
        <w:t>пр.).</w:t>
      </w:r>
    </w:p>
    <w:p w:rsidR="00FE0FC9" w:rsidRPr="00892C05" w:rsidRDefault="003F7249" w:rsidP="001734A8">
      <w:pPr>
        <w:pStyle w:val="a3"/>
        <w:spacing w:line="278" w:lineRule="auto"/>
        <w:ind w:right="-70"/>
      </w:pPr>
      <w:r w:rsidRPr="00892C05">
        <w:t>С учетом возможности реализации образовательной программы Организации в различных</w:t>
      </w:r>
      <w:r w:rsidRPr="00892C05">
        <w:rPr>
          <w:spacing w:val="1"/>
        </w:rPr>
        <w:t xml:space="preserve"> </w:t>
      </w:r>
      <w:r w:rsidRPr="00892C05">
        <w:t>организационных моделях и формах</w:t>
      </w:r>
      <w:r w:rsidRPr="00892C05">
        <w:rPr>
          <w:spacing w:val="1"/>
        </w:rPr>
        <w:t xml:space="preserve"> </w:t>
      </w:r>
      <w:r w:rsidRPr="00892C05">
        <w:t>РППС должна</w:t>
      </w:r>
      <w:r w:rsidRPr="00892C05">
        <w:rPr>
          <w:spacing w:val="-1"/>
        </w:rPr>
        <w:t xml:space="preserve"> </w:t>
      </w:r>
      <w:r w:rsidRPr="00892C05">
        <w:t>соответствовать:</w:t>
      </w:r>
    </w:p>
    <w:p w:rsidR="00FE0FC9" w:rsidRPr="00892C05" w:rsidRDefault="003F7249" w:rsidP="001734A8">
      <w:pPr>
        <w:pStyle w:val="a3"/>
        <w:spacing w:line="272" w:lineRule="exact"/>
        <w:ind w:left="921" w:right="-70" w:firstLine="0"/>
      </w:pPr>
      <w:r w:rsidRPr="00892C05">
        <w:t>требованиям</w:t>
      </w:r>
      <w:r w:rsidRPr="00892C05">
        <w:rPr>
          <w:spacing w:val="-4"/>
        </w:rPr>
        <w:t xml:space="preserve"> </w:t>
      </w:r>
      <w:r w:rsidRPr="00892C05">
        <w:t>ФГОС</w:t>
      </w:r>
      <w:r w:rsidRPr="00892C05">
        <w:rPr>
          <w:spacing w:val="-3"/>
        </w:rPr>
        <w:t xml:space="preserve"> </w:t>
      </w:r>
      <w:r w:rsidRPr="00892C05">
        <w:t>ДО;</w:t>
      </w:r>
    </w:p>
    <w:p w:rsidR="00FE0FC9" w:rsidRPr="00892C05" w:rsidRDefault="003F7249" w:rsidP="001734A8">
      <w:pPr>
        <w:pStyle w:val="a3"/>
        <w:spacing w:before="40"/>
        <w:ind w:left="921" w:right="-70" w:firstLine="0"/>
      </w:pPr>
      <w:r w:rsidRPr="00892C05">
        <w:t>образовательной</w:t>
      </w:r>
      <w:r w:rsidRPr="00892C05">
        <w:rPr>
          <w:spacing w:val="-6"/>
        </w:rPr>
        <w:t xml:space="preserve"> </w:t>
      </w:r>
      <w:r w:rsidRPr="00892C05">
        <w:t>программе</w:t>
      </w:r>
      <w:r w:rsidRPr="00892C05">
        <w:rPr>
          <w:spacing w:val="-4"/>
        </w:rPr>
        <w:t xml:space="preserve"> </w:t>
      </w:r>
      <w:r w:rsidRPr="00892C05">
        <w:t>Организации;</w:t>
      </w:r>
    </w:p>
    <w:p w:rsidR="00AE6DE2" w:rsidRPr="00892C05" w:rsidRDefault="003F7249" w:rsidP="00AE6DE2">
      <w:pPr>
        <w:pStyle w:val="a3"/>
        <w:spacing w:before="80" w:line="276" w:lineRule="auto"/>
        <w:ind w:left="921" w:right="-70" w:firstLine="0"/>
      </w:pPr>
      <w:r w:rsidRPr="00892C05">
        <w:t>материально-техническим и медико-социальным условиям пребывания детей в ДОО;</w:t>
      </w:r>
      <w:r w:rsidRPr="00892C05">
        <w:rPr>
          <w:spacing w:val="-57"/>
        </w:rPr>
        <w:t xml:space="preserve"> </w:t>
      </w:r>
      <w:r w:rsidRPr="00892C05">
        <w:t>возрастным</w:t>
      </w:r>
      <w:r w:rsidRPr="00892C05">
        <w:rPr>
          <w:spacing w:val="-3"/>
        </w:rPr>
        <w:t xml:space="preserve"> </w:t>
      </w:r>
      <w:r w:rsidRPr="00892C05">
        <w:t>особенностям детей;</w:t>
      </w:r>
      <w:r w:rsidR="00AE6DE2" w:rsidRPr="00AE6DE2">
        <w:t xml:space="preserve"> </w:t>
      </w:r>
      <w:r w:rsidR="00AE6DE2" w:rsidRPr="00892C05">
        <w:t>воспитывающему характеру образования детей в Организации;</w:t>
      </w:r>
      <w:r w:rsidR="00AE6DE2" w:rsidRPr="00892C05">
        <w:rPr>
          <w:spacing w:val="-57"/>
        </w:rPr>
        <w:t xml:space="preserve"> </w:t>
      </w:r>
      <w:r w:rsidR="00AE6DE2" w:rsidRPr="00892C05">
        <w:t>требованиям</w:t>
      </w:r>
      <w:r w:rsidR="00AE6DE2" w:rsidRPr="00892C05">
        <w:rPr>
          <w:spacing w:val="-2"/>
        </w:rPr>
        <w:t xml:space="preserve"> </w:t>
      </w:r>
      <w:r w:rsidR="00AE6DE2" w:rsidRPr="00892C05">
        <w:t>безопасности</w:t>
      </w:r>
      <w:r w:rsidR="00AE6DE2" w:rsidRPr="00892C05">
        <w:rPr>
          <w:spacing w:val="1"/>
        </w:rPr>
        <w:t xml:space="preserve"> </w:t>
      </w:r>
      <w:r w:rsidR="00AE6DE2" w:rsidRPr="00892C05">
        <w:t>и надежности.</w:t>
      </w:r>
    </w:p>
    <w:p w:rsidR="00AE6DE2" w:rsidRPr="00892C05" w:rsidRDefault="00AE6DE2" w:rsidP="00AE6DE2">
      <w:pPr>
        <w:pStyle w:val="a3"/>
        <w:spacing w:line="276" w:lineRule="auto"/>
        <w:ind w:right="-70"/>
      </w:pPr>
      <w:r w:rsidRPr="00892C05">
        <w:t>Определяя</w:t>
      </w:r>
      <w:r w:rsidRPr="00892C05">
        <w:rPr>
          <w:spacing w:val="1"/>
        </w:rPr>
        <w:t xml:space="preserve"> </w:t>
      </w:r>
      <w:r w:rsidRPr="00892C05">
        <w:t>наполняемость</w:t>
      </w:r>
      <w:r w:rsidRPr="00892C05">
        <w:rPr>
          <w:spacing w:val="1"/>
        </w:rPr>
        <w:t xml:space="preserve"> </w:t>
      </w:r>
      <w:r w:rsidRPr="00892C05">
        <w:t>РППС,</w:t>
      </w:r>
      <w:r w:rsidRPr="00892C05">
        <w:rPr>
          <w:spacing w:val="1"/>
        </w:rPr>
        <w:t xml:space="preserve"> </w:t>
      </w:r>
      <w:r w:rsidRPr="00892C05">
        <w:t>следует</w:t>
      </w:r>
      <w:r w:rsidRPr="00892C05">
        <w:rPr>
          <w:spacing w:val="1"/>
        </w:rPr>
        <w:t xml:space="preserve"> </w:t>
      </w:r>
      <w:r w:rsidRPr="00892C05">
        <w:t>помнить</w:t>
      </w:r>
      <w:r w:rsidRPr="00892C05">
        <w:rPr>
          <w:spacing w:val="1"/>
        </w:rPr>
        <w:t xml:space="preserve"> </w:t>
      </w:r>
      <w:r w:rsidRPr="00892C05">
        <w:t>о</w:t>
      </w:r>
      <w:r w:rsidRPr="00892C05">
        <w:rPr>
          <w:spacing w:val="1"/>
        </w:rPr>
        <w:t xml:space="preserve"> </w:t>
      </w:r>
      <w:r w:rsidRPr="00892C05">
        <w:t>целостности</w:t>
      </w:r>
      <w:r w:rsidRPr="00892C05">
        <w:rPr>
          <w:spacing w:val="1"/>
        </w:rPr>
        <w:t xml:space="preserve"> </w:t>
      </w:r>
      <w:r w:rsidRPr="00892C05">
        <w:t>образовательного</w:t>
      </w:r>
      <w:r w:rsidRPr="00892C05">
        <w:rPr>
          <w:spacing w:val="-57"/>
        </w:rPr>
        <w:t xml:space="preserve"> </w:t>
      </w:r>
      <w:r w:rsidRPr="00892C05">
        <w:t>процесса и включать необходимое для реализации содержания каждого из направлений развития и</w:t>
      </w:r>
      <w:r w:rsidRPr="00892C05">
        <w:rPr>
          <w:spacing w:val="-57"/>
        </w:rPr>
        <w:t xml:space="preserve"> </w:t>
      </w:r>
      <w:r w:rsidRPr="00892C05">
        <w:t>образования</w:t>
      </w:r>
      <w:r w:rsidRPr="00892C05">
        <w:rPr>
          <w:spacing w:val="-1"/>
        </w:rPr>
        <w:t xml:space="preserve"> </w:t>
      </w:r>
      <w:r w:rsidRPr="00892C05">
        <w:t>детей (согласно</w:t>
      </w:r>
      <w:r w:rsidRPr="00892C05">
        <w:rPr>
          <w:spacing w:val="2"/>
        </w:rPr>
        <w:t xml:space="preserve"> </w:t>
      </w:r>
      <w:r w:rsidRPr="00892C05">
        <w:t>ФГОС</w:t>
      </w:r>
      <w:r w:rsidRPr="00892C05">
        <w:rPr>
          <w:spacing w:val="-1"/>
        </w:rPr>
        <w:t xml:space="preserve"> </w:t>
      </w:r>
      <w:r w:rsidRPr="00892C05">
        <w:t>ДО.</w:t>
      </w:r>
    </w:p>
    <w:p w:rsidR="00AE6DE2" w:rsidRPr="00892C05" w:rsidRDefault="00AE6DE2" w:rsidP="00AE6DE2">
      <w:pPr>
        <w:pStyle w:val="a3"/>
        <w:spacing w:line="276" w:lineRule="auto"/>
        <w:ind w:right="-70"/>
      </w:pPr>
      <w:r w:rsidRPr="00892C05">
        <w:t>РППС</w:t>
      </w:r>
      <w:r w:rsidRPr="00892C05">
        <w:rPr>
          <w:spacing w:val="1"/>
        </w:rPr>
        <w:t xml:space="preserve"> </w:t>
      </w:r>
      <w:r w:rsidRPr="00892C05">
        <w:t>Организации</w:t>
      </w:r>
      <w:r w:rsidRPr="00892C05">
        <w:rPr>
          <w:spacing w:val="1"/>
        </w:rPr>
        <w:t xml:space="preserve"> </w:t>
      </w:r>
      <w:r w:rsidRPr="00892C05">
        <w:t>должна</w:t>
      </w:r>
      <w:r w:rsidRPr="00892C05">
        <w:rPr>
          <w:spacing w:val="1"/>
        </w:rPr>
        <w:t xml:space="preserve"> </w:t>
      </w:r>
      <w:r w:rsidRPr="00892C05">
        <w:t>обеспечивать</w:t>
      </w:r>
      <w:r w:rsidRPr="00892C05">
        <w:rPr>
          <w:spacing w:val="1"/>
        </w:rPr>
        <w:t xml:space="preserve"> </w:t>
      </w:r>
      <w:r w:rsidRPr="00892C05">
        <w:t>возможность</w:t>
      </w:r>
      <w:r w:rsidRPr="00892C05">
        <w:rPr>
          <w:spacing w:val="1"/>
        </w:rPr>
        <w:t xml:space="preserve"> </w:t>
      </w:r>
      <w:r w:rsidRPr="00892C05">
        <w:t>реализации</w:t>
      </w:r>
      <w:r w:rsidRPr="00892C05">
        <w:rPr>
          <w:spacing w:val="1"/>
        </w:rPr>
        <w:t xml:space="preserve"> </w:t>
      </w:r>
      <w:r w:rsidRPr="00892C05">
        <w:t>разных</w:t>
      </w:r>
      <w:r w:rsidRPr="00892C05">
        <w:rPr>
          <w:spacing w:val="1"/>
        </w:rPr>
        <w:t xml:space="preserve"> </w:t>
      </w:r>
      <w:r w:rsidRPr="00892C05">
        <w:t>видов</w:t>
      </w:r>
      <w:r w:rsidRPr="00892C05">
        <w:rPr>
          <w:spacing w:val="1"/>
        </w:rPr>
        <w:t xml:space="preserve"> </w:t>
      </w:r>
      <w:r w:rsidRPr="00892C05">
        <w:t>индивидуальной</w:t>
      </w:r>
      <w:r w:rsidRPr="00892C05">
        <w:rPr>
          <w:spacing w:val="1"/>
        </w:rPr>
        <w:t xml:space="preserve"> </w:t>
      </w:r>
      <w:r w:rsidRPr="00892C05">
        <w:t>и</w:t>
      </w:r>
      <w:r w:rsidRPr="00892C05">
        <w:rPr>
          <w:spacing w:val="1"/>
        </w:rPr>
        <w:t xml:space="preserve"> </w:t>
      </w:r>
      <w:r w:rsidRPr="00892C05">
        <w:t>коллективной</w:t>
      </w:r>
      <w:r w:rsidRPr="00892C05">
        <w:rPr>
          <w:spacing w:val="1"/>
        </w:rPr>
        <w:t xml:space="preserve"> </w:t>
      </w:r>
      <w:r w:rsidRPr="00892C05">
        <w:t>деятельности:</w:t>
      </w:r>
      <w:r w:rsidRPr="00892C05">
        <w:rPr>
          <w:spacing w:val="1"/>
        </w:rPr>
        <w:t xml:space="preserve"> </w:t>
      </w:r>
      <w:r w:rsidRPr="00892C05">
        <w:t>игровой,</w:t>
      </w:r>
      <w:r w:rsidRPr="00892C05">
        <w:rPr>
          <w:spacing w:val="1"/>
        </w:rPr>
        <w:t xml:space="preserve"> </w:t>
      </w:r>
      <w:r w:rsidRPr="00892C05">
        <w:t>коммуникативной,</w:t>
      </w:r>
      <w:r w:rsidRPr="00892C05">
        <w:rPr>
          <w:spacing w:val="1"/>
        </w:rPr>
        <w:t xml:space="preserve"> </w:t>
      </w:r>
      <w:r w:rsidRPr="00892C05">
        <w:t>познавательно-</w:t>
      </w:r>
      <w:r w:rsidRPr="00892C05">
        <w:rPr>
          <w:spacing w:val="1"/>
        </w:rPr>
        <w:t xml:space="preserve"> </w:t>
      </w:r>
      <w:r w:rsidRPr="00892C05">
        <w:t>исследовательской, двигательной, продуктивной и пр. в соответствии с потребностями каждого</w:t>
      </w:r>
      <w:r w:rsidRPr="00892C05">
        <w:rPr>
          <w:spacing w:val="1"/>
        </w:rPr>
        <w:t xml:space="preserve"> </w:t>
      </w:r>
      <w:r w:rsidRPr="00892C05">
        <w:t>возрастного этапа детей, охраны и укрепления их здоровья, возможностями учета особенностей и</w:t>
      </w:r>
      <w:r w:rsidRPr="00892C05">
        <w:rPr>
          <w:spacing w:val="1"/>
        </w:rPr>
        <w:t xml:space="preserve"> </w:t>
      </w:r>
      <w:r w:rsidRPr="00892C05">
        <w:t>коррекции</w:t>
      </w:r>
      <w:r w:rsidRPr="00892C05">
        <w:rPr>
          <w:spacing w:val="-1"/>
        </w:rPr>
        <w:t xml:space="preserve"> </w:t>
      </w:r>
      <w:r w:rsidRPr="00892C05">
        <w:t>недостатков</w:t>
      </w:r>
      <w:r w:rsidRPr="00892C05">
        <w:rPr>
          <w:spacing w:val="-3"/>
        </w:rPr>
        <w:t xml:space="preserve"> </w:t>
      </w:r>
      <w:r w:rsidRPr="00892C05">
        <w:t>их</w:t>
      </w:r>
      <w:r w:rsidRPr="00892C05">
        <w:rPr>
          <w:spacing w:val="2"/>
        </w:rPr>
        <w:t xml:space="preserve"> </w:t>
      </w:r>
      <w:r w:rsidRPr="00892C05">
        <w:t>развития.</w:t>
      </w:r>
    </w:p>
    <w:p w:rsidR="00AE6DE2" w:rsidRPr="00892C05" w:rsidRDefault="00AE6DE2" w:rsidP="00AE6DE2">
      <w:pPr>
        <w:pStyle w:val="a3"/>
        <w:spacing w:line="278" w:lineRule="auto"/>
        <w:ind w:right="-70"/>
      </w:pP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ФГОС</w:t>
      </w:r>
      <w:r w:rsidRPr="00892C05">
        <w:rPr>
          <w:spacing w:val="1"/>
        </w:rPr>
        <w:t xml:space="preserve"> </w:t>
      </w:r>
      <w:r w:rsidRPr="00892C05">
        <w:t>ДО</w:t>
      </w:r>
      <w:r w:rsidRPr="00892C05">
        <w:rPr>
          <w:spacing w:val="1"/>
        </w:rPr>
        <w:t xml:space="preserve"> </w:t>
      </w:r>
      <w:r w:rsidRPr="00892C05">
        <w:t>РППС</w:t>
      </w:r>
      <w:r w:rsidRPr="00892C05">
        <w:rPr>
          <w:spacing w:val="1"/>
        </w:rPr>
        <w:t xml:space="preserve"> </w:t>
      </w:r>
      <w:r w:rsidRPr="00892C05">
        <w:t>должна</w:t>
      </w:r>
      <w:r w:rsidRPr="00892C05">
        <w:rPr>
          <w:spacing w:val="1"/>
        </w:rPr>
        <w:t xml:space="preserve"> </w:t>
      </w:r>
      <w:r w:rsidRPr="00892C05">
        <w:t>быть</w:t>
      </w:r>
      <w:r w:rsidRPr="00892C05">
        <w:rPr>
          <w:spacing w:val="1"/>
        </w:rPr>
        <w:t xml:space="preserve"> </w:t>
      </w:r>
      <w:r w:rsidRPr="00892C05">
        <w:t>1)</w:t>
      </w:r>
      <w:r w:rsidRPr="00892C05">
        <w:rPr>
          <w:spacing w:val="1"/>
        </w:rPr>
        <w:t xml:space="preserve"> </w:t>
      </w:r>
      <w:r w:rsidRPr="00892C05">
        <w:t>содержательно-насыщенной;</w:t>
      </w:r>
      <w:r w:rsidRPr="00892C05">
        <w:rPr>
          <w:spacing w:val="1"/>
        </w:rPr>
        <w:t xml:space="preserve"> </w:t>
      </w:r>
      <w:r w:rsidRPr="00892C05">
        <w:t>2)</w:t>
      </w:r>
      <w:r w:rsidRPr="00892C05">
        <w:rPr>
          <w:spacing w:val="1"/>
        </w:rPr>
        <w:t xml:space="preserve"> </w:t>
      </w:r>
      <w:r w:rsidRPr="00892C05">
        <w:t>трансформируемой;</w:t>
      </w:r>
      <w:r w:rsidRPr="00892C05">
        <w:rPr>
          <w:spacing w:val="-1"/>
        </w:rPr>
        <w:t xml:space="preserve"> </w:t>
      </w:r>
      <w:r w:rsidRPr="00892C05">
        <w:t>3)</w:t>
      </w:r>
      <w:r w:rsidRPr="00892C05">
        <w:rPr>
          <w:spacing w:val="1"/>
        </w:rPr>
        <w:t xml:space="preserve"> </w:t>
      </w:r>
      <w:r w:rsidRPr="00892C05">
        <w:t>полифункциональной;</w:t>
      </w:r>
      <w:r w:rsidRPr="00892C05">
        <w:rPr>
          <w:spacing w:val="-3"/>
        </w:rPr>
        <w:t xml:space="preserve"> </w:t>
      </w:r>
      <w:r w:rsidRPr="00892C05">
        <w:t>4) доступной;</w:t>
      </w:r>
      <w:r w:rsidRPr="00892C05">
        <w:rPr>
          <w:spacing w:val="-1"/>
        </w:rPr>
        <w:t xml:space="preserve"> </w:t>
      </w:r>
      <w:r w:rsidRPr="00892C05">
        <w:t>5) безопасной.</w:t>
      </w:r>
    </w:p>
    <w:p w:rsidR="00FE0FC9" w:rsidRDefault="00AE6DE2" w:rsidP="00AE6DE2">
      <w:pPr>
        <w:pStyle w:val="a3"/>
        <w:spacing w:line="276" w:lineRule="auto"/>
        <w:ind w:right="-70"/>
      </w:pPr>
      <w:r w:rsidRPr="00892C05">
        <w:t>Предметно-пространственная</w:t>
      </w:r>
      <w:r w:rsidRPr="00892C05">
        <w:rPr>
          <w:spacing w:val="1"/>
        </w:rPr>
        <w:t xml:space="preserve"> </w:t>
      </w:r>
      <w:r w:rsidRPr="00892C05">
        <w:t>среда</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должна</w:t>
      </w:r>
      <w:r w:rsidRPr="00892C05">
        <w:rPr>
          <w:spacing w:val="1"/>
        </w:rPr>
        <w:t xml:space="preserve"> </w:t>
      </w:r>
      <w:r w:rsidRPr="00892C05">
        <w:t>обеспечивать</w:t>
      </w:r>
      <w:r w:rsidRPr="00892C05">
        <w:rPr>
          <w:spacing w:val="1"/>
        </w:rPr>
        <w:t xml:space="preserve"> </w:t>
      </w:r>
      <w:r w:rsidRPr="00892C05">
        <w:t>условия</w:t>
      </w:r>
      <w:r w:rsidRPr="00892C05">
        <w:rPr>
          <w:spacing w:val="1"/>
        </w:rPr>
        <w:t xml:space="preserve"> </w:t>
      </w:r>
      <w:r w:rsidRPr="00892C05">
        <w:t>для</w:t>
      </w:r>
      <w:r w:rsidRPr="00892C05">
        <w:rPr>
          <w:spacing w:val="1"/>
        </w:rPr>
        <w:t xml:space="preserve"> </w:t>
      </w:r>
      <w:r w:rsidRPr="00892C05">
        <w:t>эмоционального</w:t>
      </w:r>
      <w:r w:rsidRPr="00892C05">
        <w:rPr>
          <w:spacing w:val="1"/>
        </w:rPr>
        <w:t xml:space="preserve"> </w:t>
      </w:r>
      <w:r w:rsidRPr="00892C05">
        <w:t>благополучия</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комфортной</w:t>
      </w:r>
      <w:r w:rsidRPr="00892C05">
        <w:rPr>
          <w:spacing w:val="1"/>
        </w:rPr>
        <w:t xml:space="preserve"> </w:t>
      </w:r>
      <w:r w:rsidRPr="00892C05">
        <w:t>работы</w:t>
      </w:r>
      <w:r w:rsidRPr="00892C05">
        <w:rPr>
          <w:spacing w:val="1"/>
        </w:rPr>
        <w:t xml:space="preserve"> </w:t>
      </w:r>
      <w:r w:rsidRPr="00892C05">
        <w:t>педагогических</w:t>
      </w:r>
      <w:r w:rsidRPr="00892C05">
        <w:rPr>
          <w:spacing w:val="1"/>
        </w:rPr>
        <w:t xml:space="preserve"> </w:t>
      </w:r>
      <w:r w:rsidRPr="00892C05">
        <w:t>и</w:t>
      </w:r>
      <w:r w:rsidRPr="00892C05">
        <w:rPr>
          <w:spacing w:val="1"/>
        </w:rPr>
        <w:t xml:space="preserve"> </w:t>
      </w:r>
      <w:r w:rsidRPr="00892C05">
        <w:t>учебно-</w:t>
      </w:r>
      <w:r w:rsidRPr="00892C05">
        <w:rPr>
          <w:spacing w:val="1"/>
        </w:rPr>
        <w:t xml:space="preserve"> </w:t>
      </w:r>
      <w:r w:rsidRPr="00892C05">
        <w:t>вспомогательных сотрудников.</w:t>
      </w:r>
    </w:p>
    <w:p w:rsidR="00AE6DE2" w:rsidRPr="00892C05" w:rsidRDefault="00AE6DE2" w:rsidP="00AE6DE2">
      <w:pPr>
        <w:pStyle w:val="a3"/>
        <w:tabs>
          <w:tab w:val="left" w:pos="2002"/>
          <w:tab w:val="left" w:pos="2721"/>
          <w:tab w:val="left" w:pos="4599"/>
          <w:tab w:val="left" w:pos="8765"/>
          <w:tab w:val="left" w:pos="10304"/>
        </w:tabs>
        <w:spacing w:line="276" w:lineRule="auto"/>
        <w:ind w:right="-70"/>
      </w:pPr>
      <w:r w:rsidRPr="00892C05">
        <w:t>В</w:t>
      </w:r>
      <w:r w:rsidRPr="00892C05">
        <w:rPr>
          <w:spacing w:val="17"/>
        </w:rPr>
        <w:t xml:space="preserve"> </w:t>
      </w:r>
      <w:r w:rsidRPr="00892C05">
        <w:t>Организации</w:t>
      </w:r>
      <w:r w:rsidRPr="00892C05">
        <w:rPr>
          <w:spacing w:val="18"/>
        </w:rPr>
        <w:t xml:space="preserve"> </w:t>
      </w:r>
      <w:r w:rsidRPr="00892C05">
        <w:t>должны</w:t>
      </w:r>
      <w:r w:rsidRPr="00892C05">
        <w:rPr>
          <w:spacing w:val="18"/>
        </w:rPr>
        <w:t xml:space="preserve"> </w:t>
      </w:r>
      <w:r w:rsidRPr="00892C05">
        <w:t>быть</w:t>
      </w:r>
      <w:r w:rsidRPr="00892C05">
        <w:rPr>
          <w:spacing w:val="20"/>
        </w:rPr>
        <w:t xml:space="preserve"> </w:t>
      </w:r>
      <w:r w:rsidRPr="00892C05">
        <w:t>созданы</w:t>
      </w:r>
      <w:r w:rsidRPr="00892C05">
        <w:rPr>
          <w:spacing w:val="21"/>
        </w:rPr>
        <w:t xml:space="preserve"> </w:t>
      </w:r>
      <w:r w:rsidRPr="00892C05">
        <w:t>условия</w:t>
      </w:r>
      <w:r w:rsidRPr="00892C05">
        <w:rPr>
          <w:spacing w:val="19"/>
        </w:rPr>
        <w:t xml:space="preserve"> </w:t>
      </w:r>
      <w:r w:rsidRPr="00892C05">
        <w:t>для</w:t>
      </w:r>
      <w:r w:rsidRPr="00892C05">
        <w:rPr>
          <w:spacing w:val="17"/>
        </w:rPr>
        <w:t xml:space="preserve"> </w:t>
      </w:r>
      <w:r w:rsidRPr="00892C05">
        <w:t>информатизации</w:t>
      </w:r>
      <w:r w:rsidRPr="00892C05">
        <w:rPr>
          <w:spacing w:val="18"/>
        </w:rPr>
        <w:t xml:space="preserve"> </w:t>
      </w:r>
      <w:r w:rsidRPr="00892C05">
        <w:t>образовательного</w:t>
      </w:r>
      <w:r w:rsidRPr="00892C05">
        <w:rPr>
          <w:spacing w:val="-57"/>
        </w:rPr>
        <w:t xml:space="preserve"> </w:t>
      </w:r>
      <w:r w:rsidRPr="00892C05">
        <w:t>процесса.</w:t>
      </w:r>
      <w:r w:rsidRPr="00892C05">
        <w:rPr>
          <w:spacing w:val="12"/>
        </w:rPr>
        <w:t xml:space="preserve"> </w:t>
      </w:r>
      <w:r w:rsidRPr="00892C05">
        <w:t>Для</w:t>
      </w:r>
      <w:r w:rsidRPr="00892C05">
        <w:rPr>
          <w:spacing w:val="13"/>
        </w:rPr>
        <w:t xml:space="preserve"> </w:t>
      </w:r>
      <w:r w:rsidRPr="00892C05">
        <w:t>этого</w:t>
      </w:r>
      <w:r w:rsidRPr="00892C05">
        <w:rPr>
          <w:spacing w:val="13"/>
        </w:rPr>
        <w:t xml:space="preserve"> </w:t>
      </w:r>
      <w:r w:rsidRPr="00892C05">
        <w:t>желательно,</w:t>
      </w:r>
      <w:r w:rsidRPr="00892C05">
        <w:rPr>
          <w:spacing w:val="13"/>
        </w:rPr>
        <w:t xml:space="preserve"> </w:t>
      </w:r>
      <w:r w:rsidRPr="00892C05">
        <w:t>чтобы</w:t>
      </w:r>
      <w:r w:rsidRPr="00892C05">
        <w:rPr>
          <w:spacing w:val="13"/>
        </w:rPr>
        <w:t xml:space="preserve"> </w:t>
      </w:r>
      <w:r w:rsidRPr="00892C05">
        <w:t>в</w:t>
      </w:r>
      <w:r w:rsidRPr="00892C05">
        <w:rPr>
          <w:spacing w:val="13"/>
        </w:rPr>
        <w:t xml:space="preserve"> </w:t>
      </w:r>
      <w:r w:rsidRPr="00892C05">
        <w:t>групповых</w:t>
      </w:r>
      <w:r w:rsidRPr="00892C05">
        <w:rPr>
          <w:spacing w:val="14"/>
        </w:rPr>
        <w:t xml:space="preserve"> </w:t>
      </w:r>
      <w:r w:rsidRPr="00892C05">
        <w:t>и</w:t>
      </w:r>
      <w:r w:rsidRPr="00892C05">
        <w:rPr>
          <w:spacing w:val="12"/>
        </w:rPr>
        <w:t xml:space="preserve"> </w:t>
      </w:r>
      <w:r w:rsidRPr="00892C05">
        <w:t>прочих</w:t>
      </w:r>
      <w:r w:rsidRPr="00892C05">
        <w:rPr>
          <w:spacing w:val="13"/>
        </w:rPr>
        <w:t xml:space="preserve"> </w:t>
      </w:r>
      <w:r w:rsidRPr="00892C05">
        <w:t>помещениях</w:t>
      </w:r>
      <w:r w:rsidRPr="00892C05">
        <w:rPr>
          <w:spacing w:val="15"/>
        </w:rPr>
        <w:t xml:space="preserve"> </w:t>
      </w:r>
      <w:r w:rsidRPr="00892C05">
        <w:t>Организации</w:t>
      </w:r>
      <w:r w:rsidRPr="00892C05">
        <w:rPr>
          <w:spacing w:val="12"/>
        </w:rPr>
        <w:t xml:space="preserve"> </w:t>
      </w:r>
      <w:r w:rsidRPr="00892C05">
        <w:t>имелось</w:t>
      </w:r>
      <w:r w:rsidRPr="00892C05">
        <w:rPr>
          <w:spacing w:val="-57"/>
        </w:rPr>
        <w:t xml:space="preserve"> </w:t>
      </w:r>
      <w:r w:rsidRPr="00892C05">
        <w:t>оборудование</w:t>
      </w:r>
      <w:r w:rsidRPr="00892C05">
        <w:tab/>
        <w:t>для</w:t>
      </w:r>
      <w:r w:rsidRPr="00892C05">
        <w:tab/>
        <w:t>использования</w:t>
      </w:r>
      <w:r w:rsidRPr="00892C05">
        <w:tab/>
        <w:t>информационно-коммуникационных</w:t>
      </w:r>
      <w:r w:rsidRPr="00892C05">
        <w:tab/>
        <w:t>технологий</w:t>
      </w:r>
      <w:r w:rsidRPr="00892C05">
        <w:tab/>
        <w:t>в</w:t>
      </w:r>
      <w:r w:rsidRPr="00892C05">
        <w:rPr>
          <w:spacing w:val="-57"/>
        </w:rPr>
        <w:t xml:space="preserve"> </w:t>
      </w:r>
      <w:r w:rsidRPr="00892C05">
        <w:t>образовательном</w:t>
      </w:r>
      <w:r w:rsidRPr="00892C05">
        <w:rPr>
          <w:spacing w:val="14"/>
        </w:rPr>
        <w:t xml:space="preserve"> </w:t>
      </w:r>
      <w:r w:rsidRPr="00892C05">
        <w:t>процессе.</w:t>
      </w:r>
      <w:r w:rsidRPr="00892C05">
        <w:rPr>
          <w:spacing w:val="14"/>
        </w:rPr>
        <w:t xml:space="preserve"> </w:t>
      </w:r>
      <w:r w:rsidRPr="00892C05">
        <w:t>При</w:t>
      </w:r>
      <w:r w:rsidRPr="00892C05">
        <w:rPr>
          <w:spacing w:val="16"/>
        </w:rPr>
        <w:t xml:space="preserve"> </w:t>
      </w:r>
      <w:r w:rsidRPr="00892C05">
        <w:t>наличии</w:t>
      </w:r>
      <w:r w:rsidRPr="00892C05">
        <w:rPr>
          <w:spacing w:val="15"/>
        </w:rPr>
        <w:t xml:space="preserve"> </w:t>
      </w:r>
      <w:r w:rsidRPr="00892C05">
        <w:t>возможности</w:t>
      </w:r>
      <w:r w:rsidRPr="00892C05">
        <w:rPr>
          <w:spacing w:val="17"/>
        </w:rPr>
        <w:t xml:space="preserve"> </w:t>
      </w:r>
      <w:r w:rsidRPr="00892C05">
        <w:t>может</w:t>
      </w:r>
      <w:r w:rsidRPr="00892C05">
        <w:rPr>
          <w:spacing w:val="15"/>
        </w:rPr>
        <w:t xml:space="preserve"> </w:t>
      </w:r>
      <w:r w:rsidRPr="00892C05">
        <w:t>быть</w:t>
      </w:r>
      <w:r w:rsidRPr="00892C05">
        <w:rPr>
          <w:spacing w:val="15"/>
        </w:rPr>
        <w:t xml:space="preserve"> </w:t>
      </w:r>
      <w:r w:rsidRPr="00892C05">
        <w:t>обеспечено</w:t>
      </w:r>
      <w:r w:rsidRPr="00892C05">
        <w:rPr>
          <w:spacing w:val="15"/>
        </w:rPr>
        <w:t xml:space="preserve"> </w:t>
      </w:r>
      <w:r w:rsidRPr="00892C05">
        <w:t>подключение</w:t>
      </w:r>
      <w:r w:rsidRPr="00892C05">
        <w:rPr>
          <w:spacing w:val="14"/>
        </w:rPr>
        <w:t xml:space="preserve"> </w:t>
      </w:r>
      <w:r w:rsidRPr="00892C05">
        <w:t>всех</w:t>
      </w:r>
      <w:r w:rsidRPr="00892C05">
        <w:rPr>
          <w:spacing w:val="-57"/>
        </w:rPr>
        <w:t xml:space="preserve"> </w:t>
      </w:r>
      <w:r w:rsidRPr="00892C05">
        <w:t>групповых,</w:t>
      </w:r>
      <w:r w:rsidRPr="00892C05">
        <w:rPr>
          <w:spacing w:val="24"/>
        </w:rPr>
        <w:t xml:space="preserve"> </w:t>
      </w:r>
      <w:r w:rsidRPr="00892C05">
        <w:t>а</w:t>
      </w:r>
      <w:r w:rsidRPr="00892C05">
        <w:rPr>
          <w:spacing w:val="23"/>
        </w:rPr>
        <w:t xml:space="preserve"> </w:t>
      </w:r>
      <w:r w:rsidRPr="00892C05">
        <w:t>также</w:t>
      </w:r>
      <w:r w:rsidRPr="00892C05">
        <w:rPr>
          <w:spacing w:val="23"/>
        </w:rPr>
        <w:t xml:space="preserve"> </w:t>
      </w:r>
      <w:r w:rsidRPr="00892C05">
        <w:t>иных</w:t>
      </w:r>
      <w:r w:rsidRPr="00892C05">
        <w:rPr>
          <w:spacing w:val="25"/>
        </w:rPr>
        <w:t xml:space="preserve"> </w:t>
      </w:r>
      <w:r w:rsidRPr="00892C05">
        <w:t>помещений</w:t>
      </w:r>
      <w:r w:rsidRPr="00892C05">
        <w:rPr>
          <w:spacing w:val="25"/>
        </w:rPr>
        <w:t xml:space="preserve"> </w:t>
      </w:r>
      <w:r w:rsidRPr="00892C05">
        <w:t>Организации</w:t>
      </w:r>
      <w:r w:rsidRPr="00892C05">
        <w:rPr>
          <w:spacing w:val="25"/>
        </w:rPr>
        <w:t xml:space="preserve"> </w:t>
      </w:r>
      <w:r w:rsidRPr="00892C05">
        <w:t>к</w:t>
      </w:r>
      <w:r w:rsidRPr="00892C05">
        <w:rPr>
          <w:spacing w:val="24"/>
        </w:rPr>
        <w:t xml:space="preserve"> </w:t>
      </w:r>
      <w:r w:rsidRPr="00892C05">
        <w:t>сети</w:t>
      </w:r>
      <w:r w:rsidRPr="00892C05">
        <w:rPr>
          <w:spacing w:val="25"/>
        </w:rPr>
        <w:t xml:space="preserve"> </w:t>
      </w:r>
      <w:r w:rsidRPr="00892C05">
        <w:t>Интернет</w:t>
      </w:r>
      <w:r w:rsidRPr="00892C05">
        <w:rPr>
          <w:spacing w:val="24"/>
        </w:rPr>
        <w:t xml:space="preserve"> </w:t>
      </w:r>
      <w:r w:rsidRPr="00892C05">
        <w:t>с</w:t>
      </w:r>
      <w:r w:rsidRPr="00892C05">
        <w:rPr>
          <w:spacing w:val="28"/>
        </w:rPr>
        <w:t xml:space="preserve"> </w:t>
      </w:r>
      <w:r w:rsidRPr="00892C05">
        <w:t>учетом</w:t>
      </w:r>
      <w:r w:rsidRPr="00892C05">
        <w:rPr>
          <w:spacing w:val="24"/>
        </w:rPr>
        <w:t xml:space="preserve"> </w:t>
      </w:r>
      <w:r w:rsidRPr="00892C05">
        <w:t>регламентов</w:t>
      </w:r>
      <w:r w:rsidRPr="00892C05">
        <w:rPr>
          <w:spacing w:val="-57"/>
        </w:rPr>
        <w:t xml:space="preserve"> </w:t>
      </w:r>
      <w:r w:rsidRPr="00892C05">
        <w:t>безопасного пользования Интернетом и психолого-педагогической экспертизы компьютерных игр.</w:t>
      </w:r>
      <w:r w:rsidRPr="00892C05">
        <w:rPr>
          <w:spacing w:val="-57"/>
        </w:rPr>
        <w:t xml:space="preserve"> </w:t>
      </w:r>
      <w:r w:rsidRPr="00892C05">
        <w:t>В</w:t>
      </w:r>
      <w:r w:rsidRPr="00892C05">
        <w:rPr>
          <w:spacing w:val="6"/>
        </w:rPr>
        <w:t xml:space="preserve"> </w:t>
      </w:r>
      <w:r w:rsidRPr="00892C05">
        <w:t>оснащении</w:t>
      </w:r>
      <w:r w:rsidRPr="00892C05">
        <w:rPr>
          <w:spacing w:val="9"/>
        </w:rPr>
        <w:t xml:space="preserve"> </w:t>
      </w:r>
      <w:r w:rsidRPr="00892C05">
        <w:t>РППС</w:t>
      </w:r>
      <w:r w:rsidRPr="00892C05">
        <w:rPr>
          <w:spacing w:val="7"/>
        </w:rPr>
        <w:t xml:space="preserve"> </w:t>
      </w:r>
      <w:r w:rsidRPr="00892C05">
        <w:t>могут</w:t>
      </w:r>
      <w:r w:rsidRPr="00892C05">
        <w:rPr>
          <w:spacing w:val="9"/>
        </w:rPr>
        <w:t xml:space="preserve"> </w:t>
      </w:r>
      <w:r w:rsidRPr="00892C05">
        <w:t>быть</w:t>
      </w:r>
      <w:r w:rsidRPr="00892C05">
        <w:rPr>
          <w:spacing w:val="9"/>
        </w:rPr>
        <w:t xml:space="preserve"> </w:t>
      </w:r>
      <w:r w:rsidRPr="00892C05">
        <w:t>использованы</w:t>
      </w:r>
      <w:r w:rsidRPr="00892C05">
        <w:rPr>
          <w:spacing w:val="5"/>
        </w:rPr>
        <w:t xml:space="preserve"> </w:t>
      </w:r>
      <w:r w:rsidRPr="00892C05">
        <w:t>элементы</w:t>
      </w:r>
      <w:r w:rsidRPr="00892C05">
        <w:rPr>
          <w:spacing w:val="8"/>
        </w:rPr>
        <w:t xml:space="preserve"> </w:t>
      </w:r>
      <w:r w:rsidRPr="00892C05">
        <w:t>цифровой</w:t>
      </w:r>
      <w:r w:rsidRPr="00892C05">
        <w:rPr>
          <w:spacing w:val="9"/>
        </w:rPr>
        <w:t xml:space="preserve"> </w:t>
      </w:r>
      <w:r w:rsidRPr="00892C05">
        <w:t>образовательной</w:t>
      </w:r>
      <w:r w:rsidRPr="00892C05">
        <w:rPr>
          <w:spacing w:val="9"/>
        </w:rPr>
        <w:t xml:space="preserve"> </w:t>
      </w:r>
      <w:r w:rsidRPr="00892C05">
        <w:t>среды:</w:t>
      </w:r>
      <w:r w:rsidRPr="00892C05">
        <w:rPr>
          <w:spacing w:val="1"/>
        </w:rPr>
        <w:t xml:space="preserve"> </w:t>
      </w:r>
      <w:r w:rsidRPr="00892C05">
        <w:t>интерактивные</w:t>
      </w:r>
      <w:r w:rsidRPr="00892C05">
        <w:rPr>
          <w:spacing w:val="36"/>
        </w:rPr>
        <w:t xml:space="preserve"> </w:t>
      </w:r>
      <w:r w:rsidRPr="00892C05">
        <w:t>площадки</w:t>
      </w:r>
      <w:r w:rsidRPr="00892C05">
        <w:rPr>
          <w:spacing w:val="36"/>
        </w:rPr>
        <w:t xml:space="preserve"> </w:t>
      </w:r>
      <w:r w:rsidRPr="00892C05">
        <w:t>как</w:t>
      </w:r>
      <w:r w:rsidRPr="00892C05">
        <w:rPr>
          <w:spacing w:val="42"/>
        </w:rPr>
        <w:t xml:space="preserve"> </w:t>
      </w:r>
      <w:r w:rsidRPr="00892C05">
        <w:t>-</w:t>
      </w:r>
      <w:r w:rsidRPr="00892C05">
        <w:rPr>
          <w:spacing w:val="34"/>
        </w:rPr>
        <w:t xml:space="preserve"> </w:t>
      </w:r>
      <w:r w:rsidRPr="00892C05">
        <w:t>пространство</w:t>
      </w:r>
      <w:r w:rsidRPr="00892C05">
        <w:rPr>
          <w:spacing w:val="37"/>
        </w:rPr>
        <w:t xml:space="preserve"> </w:t>
      </w:r>
      <w:r w:rsidRPr="00892C05">
        <w:t>сотрудничества</w:t>
      </w:r>
      <w:r w:rsidRPr="00892C05">
        <w:rPr>
          <w:spacing w:val="36"/>
        </w:rPr>
        <w:t xml:space="preserve"> </w:t>
      </w:r>
      <w:r w:rsidRPr="00892C05">
        <w:t>и</w:t>
      </w:r>
      <w:r w:rsidRPr="00892C05">
        <w:rPr>
          <w:spacing w:val="38"/>
        </w:rPr>
        <w:t xml:space="preserve"> </w:t>
      </w:r>
      <w:r w:rsidRPr="00892C05">
        <w:t>творческой</w:t>
      </w:r>
      <w:r w:rsidRPr="00892C05">
        <w:rPr>
          <w:spacing w:val="38"/>
        </w:rPr>
        <w:t xml:space="preserve"> </w:t>
      </w:r>
      <w:r w:rsidRPr="00892C05">
        <w:t>самореализации</w:t>
      </w:r>
      <w:r w:rsidRPr="00892C05">
        <w:rPr>
          <w:spacing w:val="-57"/>
        </w:rPr>
        <w:t xml:space="preserve"> </w:t>
      </w:r>
      <w:r w:rsidRPr="00892C05">
        <w:lastRenderedPageBreak/>
        <w:t>ребенка</w:t>
      </w:r>
      <w:r w:rsidRPr="00892C05">
        <w:rPr>
          <w:spacing w:val="51"/>
        </w:rPr>
        <w:t xml:space="preserve"> </w:t>
      </w:r>
      <w:r w:rsidRPr="00892C05">
        <w:t>и</w:t>
      </w:r>
      <w:r w:rsidRPr="00892C05">
        <w:rPr>
          <w:spacing w:val="52"/>
        </w:rPr>
        <w:t xml:space="preserve"> </w:t>
      </w:r>
      <w:r w:rsidRPr="00892C05">
        <w:t>взрослого</w:t>
      </w:r>
      <w:r>
        <w:t>.</w:t>
      </w:r>
      <w:r w:rsidRPr="00892C05">
        <w:rPr>
          <w:spacing w:val="52"/>
        </w:rPr>
        <w:t xml:space="preserve"> </w:t>
      </w:r>
    </w:p>
    <w:p w:rsidR="00AE6DE2" w:rsidRDefault="00AE6DE2" w:rsidP="00AE6DE2">
      <w:pPr>
        <w:pStyle w:val="a3"/>
        <w:spacing w:before="37" w:line="276" w:lineRule="auto"/>
        <w:ind w:right="-70"/>
      </w:pPr>
      <w:r w:rsidRPr="00892C05">
        <w:t>Для</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ОВЗ</w:t>
      </w:r>
      <w:r w:rsidRPr="00892C05">
        <w:rPr>
          <w:spacing w:val="1"/>
        </w:rPr>
        <w:t xml:space="preserve"> </w:t>
      </w:r>
      <w:r w:rsidRPr="00892C05">
        <w:t>в</w:t>
      </w:r>
      <w:r w:rsidRPr="00892C05">
        <w:rPr>
          <w:spacing w:val="1"/>
        </w:rPr>
        <w:t xml:space="preserve"> </w:t>
      </w:r>
      <w:r w:rsidRPr="00892C05">
        <w:t>Организации</w:t>
      </w:r>
      <w:r w:rsidRPr="00892C05">
        <w:rPr>
          <w:spacing w:val="1"/>
        </w:rPr>
        <w:t xml:space="preserve"> </w:t>
      </w:r>
      <w:r w:rsidRPr="00892C05">
        <w:t>должна иметься</w:t>
      </w:r>
      <w:r w:rsidRPr="00892C05">
        <w:rPr>
          <w:spacing w:val="1"/>
        </w:rPr>
        <w:t xml:space="preserve"> </w:t>
      </w:r>
      <w:r w:rsidRPr="00892C05">
        <w:t>специально приспособленная</w:t>
      </w:r>
      <w:r w:rsidRPr="00892C05">
        <w:rPr>
          <w:spacing w:val="1"/>
        </w:rPr>
        <w:t xml:space="preserve"> </w:t>
      </w:r>
      <w:r w:rsidRPr="00892C05">
        <w:t>мебель,</w:t>
      </w:r>
      <w:r w:rsidRPr="00892C05">
        <w:rPr>
          <w:spacing w:val="1"/>
        </w:rPr>
        <w:t xml:space="preserve"> </w:t>
      </w:r>
      <w:r w:rsidRPr="00892C05">
        <w:t>позволяющая заниматься разными видами деятельности, общаться и играть со сверстниками и,</w:t>
      </w:r>
      <w:r w:rsidRPr="00892C05">
        <w:rPr>
          <w:spacing w:val="1"/>
        </w:rPr>
        <w:t xml:space="preserve"> </w:t>
      </w:r>
      <w:r w:rsidRPr="00892C05">
        <w:t>соответственно, в помещениях</w:t>
      </w:r>
      <w:r w:rsidRPr="00892C05">
        <w:rPr>
          <w:spacing w:val="1"/>
        </w:rPr>
        <w:t xml:space="preserve"> </w:t>
      </w:r>
      <w:r w:rsidRPr="00892C05">
        <w:t>Организации должно быть достаточно места для</w:t>
      </w:r>
      <w:r w:rsidRPr="00892C05">
        <w:rPr>
          <w:spacing w:val="1"/>
        </w:rPr>
        <w:t xml:space="preserve"> </w:t>
      </w:r>
      <w:r w:rsidRPr="00892C05">
        <w:t>специального</w:t>
      </w:r>
      <w:r w:rsidRPr="00892C05">
        <w:rPr>
          <w:spacing w:val="1"/>
        </w:rPr>
        <w:t xml:space="preserve"> </w:t>
      </w:r>
      <w:r w:rsidRPr="00892C05">
        <w:t>оборудования.</w:t>
      </w:r>
    </w:p>
    <w:p w:rsidR="00AE6DE2" w:rsidRPr="00892C05" w:rsidRDefault="00AE6DE2" w:rsidP="00AE6DE2">
      <w:pPr>
        <w:pStyle w:val="a3"/>
        <w:spacing w:before="37" w:line="276" w:lineRule="auto"/>
        <w:ind w:right="-70"/>
      </w:pPr>
    </w:p>
    <w:p w:rsidR="00AE6DE2" w:rsidRPr="00892C05" w:rsidRDefault="00AE6DE2" w:rsidP="006F32F4">
      <w:pPr>
        <w:pStyle w:val="Heading1"/>
        <w:spacing w:line="276" w:lineRule="auto"/>
        <w:ind w:left="212" w:right="-70"/>
        <w:jc w:val="center"/>
      </w:pPr>
      <w:r>
        <w:t>3.</w:t>
      </w:r>
      <w:r w:rsidR="00E6435E">
        <w:t>4</w:t>
      </w:r>
      <w:r>
        <w:t>.</w:t>
      </w:r>
      <w:r w:rsidRPr="00892C05">
        <w:rPr>
          <w:spacing w:val="1"/>
        </w:rPr>
        <w:t xml:space="preserve"> </w:t>
      </w:r>
      <w:r w:rsidRPr="00892C05">
        <w:t>Материально</w:t>
      </w:r>
      <w:r w:rsidRPr="00892C05">
        <w:rPr>
          <w:spacing w:val="1"/>
        </w:rPr>
        <w:t xml:space="preserve"> </w:t>
      </w:r>
      <w:r w:rsidRPr="00892C05">
        <w:t>-</w:t>
      </w:r>
      <w:r w:rsidRPr="00892C05">
        <w:rPr>
          <w:spacing w:val="1"/>
        </w:rPr>
        <w:t xml:space="preserve"> </w:t>
      </w:r>
      <w:r w:rsidRPr="00892C05">
        <w:t>техническое</w:t>
      </w:r>
      <w:r w:rsidRPr="00892C05">
        <w:rPr>
          <w:spacing w:val="1"/>
        </w:rPr>
        <w:t xml:space="preserve"> </w:t>
      </w:r>
      <w:r w:rsidRPr="00892C05">
        <w:t>обеспечение</w:t>
      </w:r>
      <w:r w:rsidRPr="00892C05">
        <w:rPr>
          <w:spacing w:val="1"/>
        </w:rPr>
        <w:t xml:space="preserve"> </w:t>
      </w:r>
      <w:r w:rsidRPr="00892C05">
        <w:t>Программы</w:t>
      </w:r>
      <w:r w:rsidRPr="00892C05">
        <w:rPr>
          <w:spacing w:val="1"/>
        </w:rPr>
        <w:t xml:space="preserve"> </w:t>
      </w:r>
      <w:r w:rsidRPr="00892C05">
        <w:t>образования,</w:t>
      </w:r>
      <w:r w:rsidRPr="00892C05">
        <w:rPr>
          <w:spacing w:val="1"/>
        </w:rPr>
        <w:t xml:space="preserve"> </w:t>
      </w:r>
      <w:r w:rsidRPr="00892C05">
        <w:t>обеспеченность</w:t>
      </w:r>
      <w:r w:rsidRPr="00892C05">
        <w:rPr>
          <w:spacing w:val="-57"/>
        </w:rPr>
        <w:t xml:space="preserve"> </w:t>
      </w:r>
      <w:r w:rsidRPr="00892C05">
        <w:t>методическими</w:t>
      </w:r>
      <w:r w:rsidRPr="00892C05">
        <w:rPr>
          <w:spacing w:val="-1"/>
        </w:rPr>
        <w:t xml:space="preserve"> </w:t>
      </w:r>
      <w:r w:rsidRPr="00892C05">
        <w:t>материалами и средствами</w:t>
      </w:r>
      <w:r w:rsidRPr="00892C05">
        <w:rPr>
          <w:spacing w:val="-2"/>
        </w:rPr>
        <w:t xml:space="preserve"> </w:t>
      </w:r>
      <w:r w:rsidRPr="00892C05">
        <w:t>обучения</w:t>
      </w:r>
      <w:r w:rsidRPr="00892C05">
        <w:rPr>
          <w:spacing w:val="-1"/>
        </w:rPr>
        <w:t xml:space="preserve"> </w:t>
      </w:r>
      <w:r w:rsidRPr="00892C05">
        <w:t>и воспитания</w:t>
      </w:r>
    </w:p>
    <w:p w:rsidR="00AE6DE2" w:rsidRPr="00892C05" w:rsidRDefault="00AE6DE2" w:rsidP="00AE6DE2">
      <w:pPr>
        <w:pStyle w:val="a3"/>
        <w:spacing w:before="3"/>
        <w:ind w:left="0" w:right="-70" w:firstLine="0"/>
        <w:rPr>
          <w:b/>
        </w:rPr>
      </w:pPr>
    </w:p>
    <w:p w:rsidR="00AE6DE2" w:rsidRPr="00892C05" w:rsidRDefault="00AE6DE2" w:rsidP="00AE6DE2">
      <w:pPr>
        <w:pStyle w:val="a3"/>
        <w:spacing w:line="276" w:lineRule="auto"/>
        <w:ind w:right="-70"/>
      </w:pPr>
      <w:r w:rsidRPr="00892C05">
        <w:t>Организация должна создать материально-технические условия, обеспечивающие:</w:t>
      </w:r>
      <w:r w:rsidRPr="00892C05">
        <w:rPr>
          <w:spacing w:val="1"/>
        </w:rPr>
        <w:t xml:space="preserve"> </w:t>
      </w:r>
      <w:r w:rsidRPr="00892C05">
        <w:t>1.Возможность</w:t>
      </w:r>
      <w:r w:rsidRPr="00892C05">
        <w:rPr>
          <w:spacing w:val="1"/>
        </w:rPr>
        <w:t xml:space="preserve"> </w:t>
      </w:r>
      <w:r w:rsidRPr="00892C05">
        <w:t>достижения</w:t>
      </w:r>
      <w:r w:rsidRPr="00892C05">
        <w:rPr>
          <w:spacing w:val="1"/>
        </w:rPr>
        <w:t xml:space="preserve"> </w:t>
      </w:r>
      <w:r w:rsidRPr="00892C05">
        <w:t>обучающимися</w:t>
      </w:r>
      <w:r w:rsidRPr="00892C05">
        <w:rPr>
          <w:spacing w:val="1"/>
        </w:rPr>
        <w:t xml:space="preserve"> </w:t>
      </w:r>
      <w:r w:rsidRPr="00892C05">
        <w:t>планируемых</w:t>
      </w:r>
      <w:r w:rsidRPr="00892C05">
        <w:rPr>
          <w:spacing w:val="1"/>
        </w:rPr>
        <w:t xml:space="preserve"> </w:t>
      </w:r>
      <w:r w:rsidRPr="00892C05">
        <w:t>результатов</w:t>
      </w:r>
      <w:r w:rsidRPr="00892C05">
        <w:rPr>
          <w:spacing w:val="1"/>
        </w:rPr>
        <w:t xml:space="preserve"> </w:t>
      </w:r>
      <w:r w:rsidRPr="00892C05">
        <w:t>освоения</w:t>
      </w:r>
      <w:r w:rsidRPr="00892C05">
        <w:rPr>
          <w:spacing w:val="1"/>
        </w:rPr>
        <w:t xml:space="preserve"> </w:t>
      </w:r>
      <w:r w:rsidRPr="00892C05">
        <w:t>Программы</w:t>
      </w:r>
      <w:r w:rsidRPr="00892C05">
        <w:rPr>
          <w:spacing w:val="-57"/>
        </w:rPr>
        <w:t xml:space="preserve"> </w:t>
      </w:r>
      <w:r w:rsidRPr="00892C05">
        <w:t>образования;</w:t>
      </w:r>
    </w:p>
    <w:p w:rsidR="00AE6DE2" w:rsidRPr="00892C05" w:rsidRDefault="00AE6DE2" w:rsidP="00AE6DE2">
      <w:pPr>
        <w:pStyle w:val="a5"/>
        <w:numPr>
          <w:ilvl w:val="0"/>
          <w:numId w:val="3"/>
        </w:numPr>
        <w:tabs>
          <w:tab w:val="left" w:pos="394"/>
        </w:tabs>
        <w:spacing w:before="1" w:line="276" w:lineRule="auto"/>
        <w:ind w:right="-70" w:hanging="709"/>
        <w:jc w:val="both"/>
        <w:rPr>
          <w:sz w:val="24"/>
          <w:szCs w:val="24"/>
        </w:rPr>
      </w:pPr>
      <w:r w:rsidRPr="00892C05">
        <w:rPr>
          <w:sz w:val="24"/>
          <w:szCs w:val="24"/>
        </w:rPr>
        <w:t>Выполнение Организацией требований санитарно-эпидемиологических правил и нормативов:</w:t>
      </w:r>
      <w:r w:rsidRPr="00892C05">
        <w:rPr>
          <w:spacing w:val="-58"/>
          <w:sz w:val="24"/>
          <w:szCs w:val="24"/>
        </w:rPr>
        <w:t xml:space="preserve"> </w:t>
      </w:r>
      <w:r w:rsidRPr="00892C05">
        <w:rPr>
          <w:sz w:val="24"/>
          <w:szCs w:val="24"/>
        </w:rPr>
        <w:t>к условиям размещения организаций, осуществляющих образовательную деятельность;</w:t>
      </w:r>
      <w:r w:rsidRPr="00892C05">
        <w:rPr>
          <w:spacing w:val="1"/>
          <w:sz w:val="24"/>
          <w:szCs w:val="24"/>
        </w:rPr>
        <w:t xml:space="preserve"> </w:t>
      </w:r>
      <w:r w:rsidRPr="00892C05">
        <w:rPr>
          <w:sz w:val="24"/>
          <w:szCs w:val="24"/>
        </w:rPr>
        <w:t>оборудованию</w:t>
      </w:r>
      <w:r w:rsidRPr="00892C05">
        <w:rPr>
          <w:spacing w:val="-1"/>
          <w:sz w:val="24"/>
          <w:szCs w:val="24"/>
        </w:rPr>
        <w:t xml:space="preserve"> </w:t>
      </w:r>
      <w:r w:rsidRPr="00892C05">
        <w:rPr>
          <w:sz w:val="24"/>
          <w:szCs w:val="24"/>
        </w:rPr>
        <w:t>и содержанию территории;</w:t>
      </w:r>
    </w:p>
    <w:p w:rsidR="00AE6DE2" w:rsidRPr="00892C05" w:rsidRDefault="00AE6DE2" w:rsidP="00AE6DE2">
      <w:pPr>
        <w:pStyle w:val="a3"/>
        <w:spacing w:line="276" w:lineRule="auto"/>
        <w:ind w:left="921" w:right="-70" w:firstLine="0"/>
      </w:pPr>
      <w:r w:rsidRPr="00892C05">
        <w:t>помещениям, их оборудованию и содержанию;</w:t>
      </w:r>
      <w:r w:rsidRPr="00892C05">
        <w:rPr>
          <w:spacing w:val="1"/>
        </w:rPr>
        <w:t xml:space="preserve"> </w:t>
      </w:r>
      <w:r w:rsidRPr="00892C05">
        <w:t>естественному и искусственному освещению помещений;</w:t>
      </w:r>
      <w:r w:rsidRPr="00892C05">
        <w:rPr>
          <w:spacing w:val="-58"/>
        </w:rPr>
        <w:t xml:space="preserve"> </w:t>
      </w:r>
      <w:r w:rsidRPr="00892C05">
        <w:t>отоплению</w:t>
      </w:r>
      <w:r w:rsidRPr="00892C05">
        <w:rPr>
          <w:spacing w:val="-1"/>
        </w:rPr>
        <w:t xml:space="preserve"> </w:t>
      </w:r>
      <w:r w:rsidRPr="00892C05">
        <w:t>и вентиляции;</w:t>
      </w:r>
    </w:p>
    <w:p w:rsidR="00AE6DE2" w:rsidRPr="00892C05" w:rsidRDefault="00AE6DE2" w:rsidP="00AE6DE2">
      <w:pPr>
        <w:pStyle w:val="a3"/>
        <w:spacing w:line="276" w:lineRule="auto"/>
        <w:ind w:left="921" w:right="-70" w:firstLine="0"/>
      </w:pPr>
      <w:r w:rsidRPr="00892C05">
        <w:t>водоснабжению и канализации;</w:t>
      </w:r>
      <w:r w:rsidRPr="00892C05">
        <w:rPr>
          <w:spacing w:val="-57"/>
        </w:rPr>
        <w:t xml:space="preserve"> </w:t>
      </w:r>
      <w:r w:rsidRPr="00892C05">
        <w:t>организации</w:t>
      </w:r>
      <w:r w:rsidRPr="00892C05">
        <w:rPr>
          <w:spacing w:val="-3"/>
        </w:rPr>
        <w:t xml:space="preserve"> </w:t>
      </w:r>
      <w:r w:rsidRPr="00892C05">
        <w:t>питания;</w:t>
      </w:r>
    </w:p>
    <w:p w:rsidR="00AE6DE2" w:rsidRPr="00892C05" w:rsidRDefault="00AE6DE2" w:rsidP="00AE6DE2">
      <w:pPr>
        <w:pStyle w:val="a3"/>
        <w:spacing w:line="275" w:lineRule="exact"/>
        <w:ind w:left="921" w:right="-70" w:firstLine="0"/>
      </w:pPr>
      <w:r w:rsidRPr="00892C05">
        <w:t>медицинскому</w:t>
      </w:r>
      <w:r w:rsidRPr="00892C05">
        <w:rPr>
          <w:spacing w:val="-9"/>
        </w:rPr>
        <w:t xml:space="preserve"> </w:t>
      </w:r>
      <w:r w:rsidRPr="00892C05">
        <w:t>обеспечению;</w:t>
      </w:r>
    </w:p>
    <w:p w:rsidR="00AE6DE2" w:rsidRPr="00892C05" w:rsidRDefault="00AE6DE2" w:rsidP="00AE6DE2">
      <w:pPr>
        <w:pStyle w:val="a3"/>
        <w:spacing w:before="80" w:line="276" w:lineRule="auto"/>
        <w:ind w:left="921" w:right="-70" w:firstLine="0"/>
      </w:pPr>
      <w:r w:rsidRPr="00892C05">
        <w:t>приему детей в организации, осуществляющие образовательную деятельность;</w:t>
      </w:r>
      <w:r w:rsidRPr="00892C05">
        <w:rPr>
          <w:spacing w:val="-57"/>
        </w:rPr>
        <w:t xml:space="preserve"> </w:t>
      </w:r>
      <w:r w:rsidRPr="00892C05">
        <w:t>организации</w:t>
      </w:r>
      <w:r w:rsidRPr="00892C05">
        <w:rPr>
          <w:spacing w:val="1"/>
        </w:rPr>
        <w:t xml:space="preserve"> </w:t>
      </w:r>
      <w:r w:rsidRPr="00892C05">
        <w:t>режима</w:t>
      </w:r>
      <w:r w:rsidRPr="00892C05">
        <w:rPr>
          <w:spacing w:val="-1"/>
        </w:rPr>
        <w:t xml:space="preserve"> </w:t>
      </w:r>
      <w:r w:rsidRPr="00892C05">
        <w:t>дня;</w:t>
      </w:r>
    </w:p>
    <w:p w:rsidR="00AE6DE2" w:rsidRPr="00892C05" w:rsidRDefault="00AE6DE2" w:rsidP="00AE6DE2">
      <w:pPr>
        <w:pStyle w:val="a3"/>
        <w:spacing w:line="278" w:lineRule="auto"/>
        <w:ind w:left="921" w:right="-70" w:firstLine="0"/>
      </w:pPr>
      <w:r w:rsidRPr="00892C05">
        <w:t>организации физического воспитания;</w:t>
      </w:r>
      <w:r w:rsidRPr="00892C05">
        <w:rPr>
          <w:spacing w:val="-57"/>
        </w:rPr>
        <w:t xml:space="preserve"> </w:t>
      </w:r>
      <w:r w:rsidRPr="00892C05">
        <w:t>личной</w:t>
      </w:r>
      <w:r w:rsidRPr="00892C05">
        <w:rPr>
          <w:spacing w:val="-1"/>
        </w:rPr>
        <w:t xml:space="preserve"> </w:t>
      </w:r>
      <w:r w:rsidRPr="00892C05">
        <w:t>гигиене</w:t>
      </w:r>
      <w:r w:rsidRPr="00892C05">
        <w:rPr>
          <w:spacing w:val="-1"/>
        </w:rPr>
        <w:t xml:space="preserve"> </w:t>
      </w:r>
      <w:r w:rsidRPr="00892C05">
        <w:t>персонала;</w:t>
      </w:r>
    </w:p>
    <w:p w:rsidR="00AE6DE2" w:rsidRPr="00892C05" w:rsidRDefault="00AE6DE2" w:rsidP="00AE6DE2">
      <w:pPr>
        <w:pStyle w:val="a5"/>
        <w:numPr>
          <w:ilvl w:val="0"/>
          <w:numId w:val="3"/>
        </w:numPr>
        <w:tabs>
          <w:tab w:val="left" w:pos="394"/>
        </w:tabs>
        <w:spacing w:line="272" w:lineRule="exact"/>
        <w:ind w:left="393" w:right="-70" w:hanging="182"/>
        <w:jc w:val="both"/>
        <w:rPr>
          <w:sz w:val="24"/>
          <w:szCs w:val="24"/>
        </w:rPr>
      </w:pPr>
      <w:r w:rsidRPr="00892C05">
        <w:rPr>
          <w:sz w:val="24"/>
          <w:szCs w:val="24"/>
        </w:rPr>
        <w:t>Выполнение</w:t>
      </w:r>
      <w:r w:rsidRPr="00892C05">
        <w:rPr>
          <w:spacing w:val="-6"/>
          <w:sz w:val="24"/>
          <w:szCs w:val="24"/>
        </w:rPr>
        <w:t xml:space="preserve"> </w:t>
      </w:r>
      <w:r w:rsidRPr="00892C05">
        <w:rPr>
          <w:sz w:val="24"/>
          <w:szCs w:val="24"/>
        </w:rPr>
        <w:t>Организацией</w:t>
      </w:r>
      <w:r w:rsidRPr="00892C05">
        <w:rPr>
          <w:spacing w:val="-4"/>
          <w:sz w:val="24"/>
          <w:szCs w:val="24"/>
        </w:rPr>
        <w:t xml:space="preserve"> </w:t>
      </w:r>
      <w:r w:rsidRPr="00892C05">
        <w:rPr>
          <w:sz w:val="24"/>
          <w:szCs w:val="24"/>
        </w:rPr>
        <w:t>требований пожарной</w:t>
      </w:r>
      <w:r w:rsidRPr="00892C05">
        <w:rPr>
          <w:spacing w:val="-4"/>
          <w:sz w:val="24"/>
          <w:szCs w:val="24"/>
        </w:rPr>
        <w:t xml:space="preserve"> </w:t>
      </w:r>
      <w:r w:rsidRPr="00892C05">
        <w:rPr>
          <w:sz w:val="24"/>
          <w:szCs w:val="24"/>
        </w:rPr>
        <w:t>безопасности</w:t>
      </w:r>
      <w:r w:rsidRPr="00892C05">
        <w:rPr>
          <w:spacing w:val="-4"/>
          <w:sz w:val="24"/>
          <w:szCs w:val="24"/>
        </w:rPr>
        <w:t xml:space="preserve"> </w:t>
      </w:r>
      <w:r w:rsidRPr="00892C05">
        <w:rPr>
          <w:sz w:val="24"/>
          <w:szCs w:val="24"/>
        </w:rPr>
        <w:t>и</w:t>
      </w:r>
      <w:r w:rsidRPr="00892C05">
        <w:rPr>
          <w:spacing w:val="-4"/>
          <w:sz w:val="24"/>
          <w:szCs w:val="24"/>
        </w:rPr>
        <w:t xml:space="preserve"> </w:t>
      </w:r>
      <w:r w:rsidRPr="00892C05">
        <w:rPr>
          <w:sz w:val="24"/>
          <w:szCs w:val="24"/>
        </w:rPr>
        <w:t>электробезопасности;</w:t>
      </w:r>
    </w:p>
    <w:p w:rsidR="00AE6DE2" w:rsidRPr="00892C05" w:rsidRDefault="00AE6DE2" w:rsidP="00AE6DE2">
      <w:pPr>
        <w:pStyle w:val="a5"/>
        <w:numPr>
          <w:ilvl w:val="0"/>
          <w:numId w:val="3"/>
        </w:numPr>
        <w:tabs>
          <w:tab w:val="left" w:pos="394"/>
        </w:tabs>
        <w:spacing w:before="40" w:line="276" w:lineRule="auto"/>
        <w:ind w:left="212" w:right="-70" w:firstLine="0"/>
        <w:jc w:val="both"/>
        <w:rPr>
          <w:sz w:val="24"/>
          <w:szCs w:val="24"/>
        </w:rPr>
      </w:pPr>
      <w:r w:rsidRPr="00892C05">
        <w:rPr>
          <w:sz w:val="24"/>
          <w:szCs w:val="24"/>
        </w:rPr>
        <w:t>Выполнение</w:t>
      </w:r>
      <w:r w:rsidRPr="00892C05">
        <w:rPr>
          <w:spacing w:val="35"/>
          <w:sz w:val="24"/>
          <w:szCs w:val="24"/>
        </w:rPr>
        <w:t xml:space="preserve"> </w:t>
      </w:r>
      <w:r w:rsidRPr="00892C05">
        <w:rPr>
          <w:sz w:val="24"/>
          <w:szCs w:val="24"/>
        </w:rPr>
        <w:t>Организацией</w:t>
      </w:r>
      <w:r w:rsidRPr="00892C05">
        <w:rPr>
          <w:spacing w:val="37"/>
          <w:sz w:val="24"/>
          <w:szCs w:val="24"/>
        </w:rPr>
        <w:t xml:space="preserve"> </w:t>
      </w:r>
      <w:r w:rsidRPr="00892C05">
        <w:rPr>
          <w:sz w:val="24"/>
          <w:szCs w:val="24"/>
        </w:rPr>
        <w:t>требований</w:t>
      </w:r>
      <w:r w:rsidRPr="00892C05">
        <w:rPr>
          <w:spacing w:val="37"/>
          <w:sz w:val="24"/>
          <w:szCs w:val="24"/>
        </w:rPr>
        <w:t xml:space="preserve"> </w:t>
      </w:r>
      <w:r w:rsidRPr="00892C05">
        <w:rPr>
          <w:sz w:val="24"/>
          <w:szCs w:val="24"/>
        </w:rPr>
        <w:t>по</w:t>
      </w:r>
      <w:r w:rsidRPr="00892C05">
        <w:rPr>
          <w:spacing w:val="33"/>
          <w:sz w:val="24"/>
          <w:szCs w:val="24"/>
        </w:rPr>
        <w:t xml:space="preserve"> </w:t>
      </w:r>
      <w:r w:rsidRPr="00892C05">
        <w:rPr>
          <w:sz w:val="24"/>
          <w:szCs w:val="24"/>
        </w:rPr>
        <w:t>охране</w:t>
      </w:r>
      <w:r w:rsidRPr="00892C05">
        <w:rPr>
          <w:spacing w:val="35"/>
          <w:sz w:val="24"/>
          <w:szCs w:val="24"/>
        </w:rPr>
        <w:t xml:space="preserve"> </w:t>
      </w:r>
      <w:r w:rsidRPr="00892C05">
        <w:rPr>
          <w:sz w:val="24"/>
          <w:szCs w:val="24"/>
        </w:rPr>
        <w:t>здоровья</w:t>
      </w:r>
      <w:r w:rsidRPr="00892C05">
        <w:rPr>
          <w:spacing w:val="42"/>
          <w:sz w:val="24"/>
          <w:szCs w:val="24"/>
        </w:rPr>
        <w:t xml:space="preserve"> </w:t>
      </w:r>
      <w:r w:rsidRPr="00892C05">
        <w:rPr>
          <w:sz w:val="24"/>
          <w:szCs w:val="24"/>
        </w:rPr>
        <w:t>обучающихся</w:t>
      </w:r>
      <w:r w:rsidRPr="00892C05">
        <w:rPr>
          <w:spacing w:val="37"/>
          <w:sz w:val="24"/>
          <w:szCs w:val="24"/>
        </w:rPr>
        <w:t xml:space="preserve"> </w:t>
      </w:r>
      <w:r w:rsidRPr="00892C05">
        <w:rPr>
          <w:sz w:val="24"/>
          <w:szCs w:val="24"/>
        </w:rPr>
        <w:t>и</w:t>
      </w:r>
      <w:r w:rsidRPr="00892C05">
        <w:rPr>
          <w:spacing w:val="37"/>
          <w:sz w:val="24"/>
          <w:szCs w:val="24"/>
        </w:rPr>
        <w:t xml:space="preserve"> </w:t>
      </w:r>
      <w:r w:rsidRPr="00892C05">
        <w:rPr>
          <w:sz w:val="24"/>
          <w:szCs w:val="24"/>
        </w:rPr>
        <w:t>охране</w:t>
      </w:r>
      <w:r w:rsidRPr="00892C05">
        <w:rPr>
          <w:spacing w:val="32"/>
          <w:sz w:val="24"/>
          <w:szCs w:val="24"/>
        </w:rPr>
        <w:t xml:space="preserve"> </w:t>
      </w:r>
      <w:r w:rsidRPr="00892C05">
        <w:rPr>
          <w:sz w:val="24"/>
          <w:szCs w:val="24"/>
        </w:rPr>
        <w:t>труда</w:t>
      </w:r>
      <w:r w:rsidRPr="00892C05">
        <w:rPr>
          <w:spacing w:val="-57"/>
          <w:sz w:val="24"/>
          <w:szCs w:val="24"/>
        </w:rPr>
        <w:t xml:space="preserve"> </w:t>
      </w:r>
      <w:r w:rsidRPr="00892C05">
        <w:rPr>
          <w:sz w:val="24"/>
          <w:szCs w:val="24"/>
        </w:rPr>
        <w:t>работников</w:t>
      </w:r>
      <w:r w:rsidRPr="00892C05">
        <w:rPr>
          <w:spacing w:val="-1"/>
          <w:sz w:val="24"/>
          <w:szCs w:val="24"/>
        </w:rPr>
        <w:t xml:space="preserve"> </w:t>
      </w:r>
      <w:r w:rsidRPr="00892C05">
        <w:rPr>
          <w:sz w:val="24"/>
          <w:szCs w:val="24"/>
        </w:rPr>
        <w:t>Организации;</w:t>
      </w:r>
    </w:p>
    <w:p w:rsidR="00AE6DE2" w:rsidRPr="00892C05" w:rsidRDefault="00AE6DE2" w:rsidP="00AE6DE2">
      <w:pPr>
        <w:pStyle w:val="a5"/>
        <w:numPr>
          <w:ilvl w:val="0"/>
          <w:numId w:val="3"/>
        </w:numPr>
        <w:tabs>
          <w:tab w:val="left" w:pos="394"/>
        </w:tabs>
        <w:spacing w:before="1" w:line="276" w:lineRule="auto"/>
        <w:ind w:left="212" w:right="-70" w:firstLine="0"/>
        <w:jc w:val="both"/>
        <w:rPr>
          <w:sz w:val="24"/>
          <w:szCs w:val="24"/>
        </w:rPr>
      </w:pPr>
      <w:r w:rsidRPr="00892C05">
        <w:rPr>
          <w:sz w:val="24"/>
          <w:szCs w:val="24"/>
        </w:rPr>
        <w:t>Возможность</w:t>
      </w:r>
      <w:r w:rsidRPr="00892C05">
        <w:rPr>
          <w:spacing w:val="45"/>
          <w:sz w:val="24"/>
          <w:szCs w:val="24"/>
        </w:rPr>
        <w:t xml:space="preserve"> </w:t>
      </w:r>
      <w:r w:rsidRPr="00892C05">
        <w:rPr>
          <w:sz w:val="24"/>
          <w:szCs w:val="24"/>
        </w:rPr>
        <w:t>для</w:t>
      </w:r>
      <w:r w:rsidRPr="00892C05">
        <w:rPr>
          <w:spacing w:val="44"/>
          <w:sz w:val="24"/>
          <w:szCs w:val="24"/>
        </w:rPr>
        <w:t xml:space="preserve"> </w:t>
      </w:r>
      <w:r w:rsidRPr="00892C05">
        <w:rPr>
          <w:sz w:val="24"/>
          <w:szCs w:val="24"/>
        </w:rPr>
        <w:t>беспрепятственного</w:t>
      </w:r>
      <w:r w:rsidRPr="00892C05">
        <w:rPr>
          <w:spacing w:val="44"/>
          <w:sz w:val="24"/>
          <w:szCs w:val="24"/>
        </w:rPr>
        <w:t xml:space="preserve"> </w:t>
      </w:r>
      <w:r w:rsidRPr="00892C05">
        <w:rPr>
          <w:sz w:val="24"/>
          <w:szCs w:val="24"/>
        </w:rPr>
        <w:t>доступа</w:t>
      </w:r>
      <w:r w:rsidRPr="00892C05">
        <w:rPr>
          <w:spacing w:val="47"/>
          <w:sz w:val="24"/>
          <w:szCs w:val="24"/>
        </w:rPr>
        <w:t xml:space="preserve"> </w:t>
      </w:r>
      <w:r w:rsidRPr="00892C05">
        <w:rPr>
          <w:sz w:val="24"/>
          <w:szCs w:val="24"/>
        </w:rPr>
        <w:t>обучающихся</w:t>
      </w:r>
      <w:r w:rsidRPr="00892C05">
        <w:rPr>
          <w:spacing w:val="45"/>
          <w:sz w:val="24"/>
          <w:szCs w:val="24"/>
        </w:rPr>
        <w:t xml:space="preserve"> </w:t>
      </w:r>
      <w:r w:rsidRPr="00892C05">
        <w:rPr>
          <w:sz w:val="24"/>
          <w:szCs w:val="24"/>
        </w:rPr>
        <w:t>с</w:t>
      </w:r>
      <w:r w:rsidRPr="00892C05">
        <w:rPr>
          <w:spacing w:val="46"/>
          <w:sz w:val="24"/>
          <w:szCs w:val="24"/>
        </w:rPr>
        <w:t xml:space="preserve"> </w:t>
      </w:r>
      <w:r w:rsidRPr="00892C05">
        <w:rPr>
          <w:sz w:val="24"/>
          <w:szCs w:val="24"/>
        </w:rPr>
        <w:t>ОВЗ,</w:t>
      </w:r>
      <w:r w:rsidRPr="00892C05">
        <w:rPr>
          <w:spacing w:val="46"/>
          <w:sz w:val="24"/>
          <w:szCs w:val="24"/>
        </w:rPr>
        <w:t xml:space="preserve"> </w:t>
      </w:r>
      <w:r w:rsidRPr="00892C05">
        <w:rPr>
          <w:sz w:val="24"/>
          <w:szCs w:val="24"/>
        </w:rPr>
        <w:t>в</w:t>
      </w:r>
      <w:r w:rsidRPr="00892C05">
        <w:rPr>
          <w:spacing w:val="43"/>
          <w:sz w:val="24"/>
          <w:szCs w:val="24"/>
        </w:rPr>
        <w:t xml:space="preserve"> </w:t>
      </w:r>
      <w:r w:rsidRPr="00892C05">
        <w:rPr>
          <w:sz w:val="24"/>
          <w:szCs w:val="24"/>
        </w:rPr>
        <w:t>том</w:t>
      </w:r>
      <w:r w:rsidRPr="00892C05">
        <w:rPr>
          <w:spacing w:val="46"/>
          <w:sz w:val="24"/>
          <w:szCs w:val="24"/>
        </w:rPr>
        <w:t xml:space="preserve"> </w:t>
      </w:r>
      <w:r w:rsidRPr="00892C05">
        <w:rPr>
          <w:sz w:val="24"/>
          <w:szCs w:val="24"/>
        </w:rPr>
        <w:t>числе</w:t>
      </w:r>
      <w:r w:rsidRPr="00892C05">
        <w:rPr>
          <w:spacing w:val="46"/>
          <w:sz w:val="24"/>
          <w:szCs w:val="24"/>
        </w:rPr>
        <w:t xml:space="preserve"> </w:t>
      </w:r>
      <w:r w:rsidRPr="00892C05">
        <w:rPr>
          <w:sz w:val="24"/>
          <w:szCs w:val="24"/>
        </w:rPr>
        <w:t>детей-</w:t>
      </w:r>
      <w:r w:rsidRPr="00892C05">
        <w:rPr>
          <w:spacing w:val="-57"/>
          <w:sz w:val="24"/>
          <w:szCs w:val="24"/>
        </w:rPr>
        <w:t xml:space="preserve"> </w:t>
      </w:r>
      <w:r w:rsidRPr="00892C05">
        <w:rPr>
          <w:sz w:val="24"/>
          <w:szCs w:val="24"/>
        </w:rPr>
        <w:t>инвалидов</w:t>
      </w:r>
      <w:r w:rsidRPr="00892C05">
        <w:rPr>
          <w:spacing w:val="-1"/>
          <w:sz w:val="24"/>
          <w:szCs w:val="24"/>
        </w:rPr>
        <w:t xml:space="preserve"> </w:t>
      </w:r>
      <w:r w:rsidRPr="00892C05">
        <w:rPr>
          <w:sz w:val="24"/>
          <w:szCs w:val="24"/>
        </w:rPr>
        <w:t>к объектам</w:t>
      </w:r>
      <w:r w:rsidRPr="00892C05">
        <w:rPr>
          <w:spacing w:val="-1"/>
          <w:sz w:val="24"/>
          <w:szCs w:val="24"/>
        </w:rPr>
        <w:t xml:space="preserve"> </w:t>
      </w:r>
      <w:r w:rsidRPr="00892C05">
        <w:rPr>
          <w:sz w:val="24"/>
          <w:szCs w:val="24"/>
        </w:rPr>
        <w:t>инфраструктуры Организации.</w:t>
      </w:r>
    </w:p>
    <w:p w:rsidR="00AE6DE2" w:rsidRPr="00892C05" w:rsidRDefault="00AE6DE2" w:rsidP="00AE6DE2">
      <w:pPr>
        <w:pStyle w:val="a3"/>
        <w:spacing w:line="276" w:lineRule="auto"/>
        <w:ind w:right="-70"/>
      </w:pPr>
      <w:r w:rsidRPr="00892C05">
        <w:t>При создании материально-технических</w:t>
      </w:r>
      <w:r w:rsidRPr="00892C05">
        <w:rPr>
          <w:spacing w:val="1"/>
        </w:rPr>
        <w:t xml:space="preserve"> </w:t>
      </w:r>
      <w:r w:rsidRPr="00892C05">
        <w:t>условий для детей с ОВЗ</w:t>
      </w:r>
      <w:r w:rsidRPr="00892C05">
        <w:rPr>
          <w:spacing w:val="1"/>
        </w:rPr>
        <w:t xml:space="preserve"> </w:t>
      </w:r>
      <w:r w:rsidRPr="00892C05">
        <w:t>Организация должна</w:t>
      </w:r>
      <w:r w:rsidRPr="00892C05">
        <w:rPr>
          <w:spacing w:val="1"/>
        </w:rPr>
        <w:t xml:space="preserve"> </w:t>
      </w:r>
      <w:r w:rsidRPr="00892C05">
        <w:t>учитывать особенности</w:t>
      </w:r>
      <w:r w:rsidRPr="00892C05">
        <w:rPr>
          <w:spacing w:val="1"/>
        </w:rPr>
        <w:t xml:space="preserve"> </w:t>
      </w:r>
      <w:r w:rsidRPr="00892C05">
        <w:t>их</w:t>
      </w:r>
      <w:r w:rsidRPr="00892C05">
        <w:rPr>
          <w:spacing w:val="-1"/>
        </w:rPr>
        <w:t xml:space="preserve"> </w:t>
      </w:r>
      <w:r w:rsidRPr="00892C05">
        <w:t>физического</w:t>
      </w:r>
      <w:r w:rsidRPr="00892C05">
        <w:rPr>
          <w:spacing w:val="2"/>
        </w:rPr>
        <w:t xml:space="preserve"> </w:t>
      </w:r>
      <w:r w:rsidRPr="00892C05">
        <w:t>и психического развития.</w:t>
      </w:r>
    </w:p>
    <w:p w:rsidR="00AE6DE2" w:rsidRPr="00892C05" w:rsidRDefault="00AE6DE2" w:rsidP="00AE6DE2">
      <w:pPr>
        <w:pStyle w:val="a3"/>
        <w:spacing w:before="1" w:line="276" w:lineRule="auto"/>
        <w:ind w:right="-70"/>
      </w:pPr>
      <w:r w:rsidRPr="00892C05">
        <w:t>Организация должна быть оснащена полным набором оборудования для различных видов</w:t>
      </w:r>
      <w:r w:rsidRPr="00892C05">
        <w:rPr>
          <w:spacing w:val="1"/>
        </w:rPr>
        <w:t xml:space="preserve"> </w:t>
      </w:r>
      <w:r w:rsidRPr="00892C05">
        <w:t>детской</w:t>
      </w:r>
      <w:r w:rsidRPr="00892C05">
        <w:rPr>
          <w:spacing w:val="1"/>
        </w:rPr>
        <w:t xml:space="preserve"> </w:t>
      </w:r>
      <w:r w:rsidRPr="00892C05">
        <w:t>деятельности</w:t>
      </w:r>
      <w:r w:rsidRPr="00892C05">
        <w:rPr>
          <w:spacing w:val="1"/>
        </w:rPr>
        <w:t xml:space="preserve"> </w:t>
      </w:r>
      <w:r w:rsidRPr="00892C05">
        <w:t>в</w:t>
      </w:r>
      <w:r w:rsidRPr="00892C05">
        <w:rPr>
          <w:spacing w:val="1"/>
        </w:rPr>
        <w:t xml:space="preserve"> </w:t>
      </w:r>
      <w:r w:rsidRPr="00892C05">
        <w:t>помещении</w:t>
      </w:r>
      <w:r w:rsidRPr="00892C05">
        <w:rPr>
          <w:spacing w:val="1"/>
        </w:rPr>
        <w:t xml:space="preserve"> </w:t>
      </w:r>
      <w:r w:rsidRPr="00892C05">
        <w:t>и</w:t>
      </w:r>
      <w:r w:rsidRPr="00892C05">
        <w:rPr>
          <w:spacing w:val="1"/>
        </w:rPr>
        <w:t xml:space="preserve"> </w:t>
      </w:r>
      <w:r w:rsidRPr="00892C05">
        <w:t>на</w:t>
      </w:r>
      <w:r w:rsidRPr="00892C05">
        <w:rPr>
          <w:spacing w:val="1"/>
        </w:rPr>
        <w:t xml:space="preserve"> </w:t>
      </w:r>
      <w:r w:rsidRPr="00892C05">
        <w:t>участке,</w:t>
      </w:r>
      <w:r w:rsidRPr="00892C05">
        <w:rPr>
          <w:spacing w:val="1"/>
        </w:rPr>
        <w:t xml:space="preserve"> </w:t>
      </w:r>
      <w:r w:rsidRPr="00892C05">
        <w:t>игровыми</w:t>
      </w:r>
      <w:r w:rsidRPr="00892C05">
        <w:rPr>
          <w:spacing w:val="1"/>
        </w:rPr>
        <w:t xml:space="preserve"> </w:t>
      </w:r>
      <w:r w:rsidRPr="00892C05">
        <w:t>и</w:t>
      </w:r>
      <w:r w:rsidRPr="00892C05">
        <w:rPr>
          <w:spacing w:val="1"/>
        </w:rPr>
        <w:t xml:space="preserve"> </w:t>
      </w:r>
      <w:r w:rsidRPr="00892C05">
        <w:t>физкультурными</w:t>
      </w:r>
      <w:r w:rsidRPr="00892C05">
        <w:rPr>
          <w:spacing w:val="1"/>
        </w:rPr>
        <w:t xml:space="preserve"> </w:t>
      </w:r>
      <w:r w:rsidRPr="00892C05">
        <w:t>площадками,</w:t>
      </w:r>
      <w:r w:rsidRPr="00892C05">
        <w:rPr>
          <w:spacing w:val="1"/>
        </w:rPr>
        <w:t xml:space="preserve"> </w:t>
      </w:r>
      <w:r w:rsidRPr="00892C05">
        <w:t>озелененной</w:t>
      </w:r>
      <w:r w:rsidRPr="00892C05">
        <w:rPr>
          <w:spacing w:val="-2"/>
        </w:rPr>
        <w:t xml:space="preserve"> </w:t>
      </w:r>
      <w:r w:rsidRPr="00892C05">
        <w:t>территорией.</w:t>
      </w:r>
    </w:p>
    <w:p w:rsidR="00AE6DE2" w:rsidRPr="00892C05" w:rsidRDefault="00AE6DE2" w:rsidP="00AE6DE2">
      <w:pPr>
        <w:pStyle w:val="a3"/>
        <w:spacing w:line="276" w:lineRule="auto"/>
        <w:ind w:right="-70"/>
      </w:pPr>
      <w:r w:rsidRPr="00892C05">
        <w:t>Организация должна иметь необходимое для всех видов воспитательной и образовательной</w:t>
      </w:r>
      <w:r w:rsidRPr="00892C05">
        <w:rPr>
          <w:spacing w:val="-57"/>
        </w:rPr>
        <w:t xml:space="preserve"> </w:t>
      </w:r>
      <w:r w:rsidRPr="00892C05">
        <w:t>деятельности</w:t>
      </w:r>
      <w:r w:rsidRPr="00892C05">
        <w:rPr>
          <w:spacing w:val="1"/>
        </w:rPr>
        <w:t xml:space="preserve"> </w:t>
      </w:r>
      <w:r w:rsidRPr="00892C05">
        <w:t>обучающихся</w:t>
      </w:r>
      <w:r w:rsidRPr="00892C05">
        <w:rPr>
          <w:spacing w:val="1"/>
        </w:rPr>
        <w:t xml:space="preserve"> </w:t>
      </w:r>
      <w:r w:rsidRPr="00892C05">
        <w:t>(в</w:t>
      </w:r>
      <w:r w:rsidRPr="00892C05">
        <w:rPr>
          <w:spacing w:val="1"/>
        </w:rPr>
        <w:t xml:space="preserve"> </w:t>
      </w:r>
      <w:r w:rsidRPr="00892C05">
        <w:t>том</w:t>
      </w:r>
      <w:r w:rsidRPr="00892C05">
        <w:rPr>
          <w:spacing w:val="1"/>
        </w:rPr>
        <w:t xml:space="preserve"> </w:t>
      </w:r>
      <w:r w:rsidRPr="00892C05">
        <w:t>числе</w:t>
      </w:r>
      <w:r w:rsidRPr="00892C05">
        <w:rPr>
          <w:spacing w:val="1"/>
        </w:rPr>
        <w:t xml:space="preserve"> </w:t>
      </w:r>
      <w:r w:rsidRPr="00892C05">
        <w:t>детей</w:t>
      </w:r>
      <w:r w:rsidRPr="00892C05">
        <w:rPr>
          <w:spacing w:val="1"/>
        </w:rPr>
        <w:t xml:space="preserve"> </w:t>
      </w:r>
      <w:r w:rsidRPr="00892C05">
        <w:t>с</w:t>
      </w:r>
      <w:r w:rsidRPr="00892C05">
        <w:rPr>
          <w:spacing w:val="1"/>
        </w:rPr>
        <w:t xml:space="preserve"> </w:t>
      </w:r>
      <w:r w:rsidRPr="00892C05">
        <w:t>ОВЗ</w:t>
      </w:r>
      <w:r w:rsidRPr="00892C05">
        <w:rPr>
          <w:spacing w:val="1"/>
        </w:rPr>
        <w:t xml:space="preserve"> </w:t>
      </w:r>
      <w:r w:rsidRPr="00892C05">
        <w:t>и</w:t>
      </w:r>
      <w:r w:rsidRPr="00892C05">
        <w:rPr>
          <w:spacing w:val="1"/>
        </w:rPr>
        <w:t xml:space="preserve"> </w:t>
      </w:r>
      <w:r w:rsidRPr="00892C05">
        <w:t>детей-инвалидов),</w:t>
      </w:r>
      <w:r w:rsidRPr="00892C05">
        <w:rPr>
          <w:spacing w:val="1"/>
        </w:rPr>
        <w:t xml:space="preserve"> </w:t>
      </w:r>
      <w:r w:rsidRPr="00892C05">
        <w:t>педагогической,</w:t>
      </w:r>
      <w:r w:rsidRPr="00892C05">
        <w:rPr>
          <w:spacing w:val="1"/>
        </w:rPr>
        <w:t xml:space="preserve"> </w:t>
      </w:r>
      <w:r w:rsidRPr="00892C05">
        <w:t>административной</w:t>
      </w:r>
      <w:r w:rsidRPr="00892C05">
        <w:rPr>
          <w:spacing w:val="-1"/>
        </w:rPr>
        <w:t xml:space="preserve"> </w:t>
      </w:r>
      <w:r w:rsidRPr="00892C05">
        <w:t>и</w:t>
      </w:r>
      <w:r w:rsidRPr="00892C05">
        <w:rPr>
          <w:spacing w:val="-3"/>
        </w:rPr>
        <w:t xml:space="preserve"> </w:t>
      </w:r>
      <w:r w:rsidRPr="00892C05">
        <w:t>хозяйственной деятельности оснащение</w:t>
      </w:r>
      <w:r w:rsidRPr="00892C05">
        <w:rPr>
          <w:spacing w:val="-1"/>
        </w:rPr>
        <w:t xml:space="preserve"> </w:t>
      </w:r>
      <w:r w:rsidRPr="00892C05">
        <w:t>и</w:t>
      </w:r>
      <w:r w:rsidRPr="00892C05">
        <w:rPr>
          <w:spacing w:val="-1"/>
        </w:rPr>
        <w:t xml:space="preserve"> </w:t>
      </w:r>
      <w:r w:rsidRPr="00892C05">
        <w:t>оборудование:</w:t>
      </w:r>
    </w:p>
    <w:p w:rsidR="00AE6DE2" w:rsidRPr="00892C05" w:rsidRDefault="00AE6DE2" w:rsidP="00AE6DE2">
      <w:pPr>
        <w:pStyle w:val="a3"/>
        <w:ind w:left="921" w:right="-70" w:firstLine="0"/>
      </w:pPr>
      <w:r w:rsidRPr="00892C05">
        <w:t>учебно-методический</w:t>
      </w:r>
      <w:r w:rsidRPr="00892C05">
        <w:rPr>
          <w:spacing w:val="-5"/>
        </w:rPr>
        <w:t xml:space="preserve"> </w:t>
      </w:r>
      <w:r w:rsidRPr="00892C05">
        <w:t>комплект</w:t>
      </w:r>
      <w:r w:rsidRPr="00892C05">
        <w:rPr>
          <w:spacing w:val="-5"/>
        </w:rPr>
        <w:t xml:space="preserve"> </w:t>
      </w:r>
      <w:r w:rsidRPr="00892C05">
        <w:t>Программы</w:t>
      </w:r>
      <w:r w:rsidRPr="00892C05">
        <w:rPr>
          <w:spacing w:val="-2"/>
        </w:rPr>
        <w:t xml:space="preserve"> </w:t>
      </w:r>
      <w:r w:rsidRPr="00892C05">
        <w:t>образования;</w:t>
      </w:r>
    </w:p>
    <w:p w:rsidR="00AE6DE2" w:rsidRPr="00892C05" w:rsidRDefault="00AE6DE2" w:rsidP="00AE6DE2">
      <w:pPr>
        <w:pStyle w:val="a3"/>
        <w:spacing w:before="39" w:line="276" w:lineRule="auto"/>
        <w:ind w:right="-70"/>
      </w:pPr>
      <w:r w:rsidRPr="00892C05">
        <w:t>помещения</w:t>
      </w:r>
      <w:r w:rsidRPr="00892C05">
        <w:rPr>
          <w:spacing w:val="1"/>
        </w:rPr>
        <w:t xml:space="preserve"> </w:t>
      </w:r>
      <w:r w:rsidRPr="00892C05">
        <w:t>для</w:t>
      </w:r>
      <w:r w:rsidRPr="00892C05">
        <w:rPr>
          <w:spacing w:val="1"/>
        </w:rPr>
        <w:t xml:space="preserve"> </w:t>
      </w:r>
      <w:r w:rsidRPr="00892C05">
        <w:t>занятий</w:t>
      </w:r>
      <w:r w:rsidRPr="00892C05">
        <w:rPr>
          <w:spacing w:val="1"/>
        </w:rPr>
        <w:t xml:space="preserve"> </w:t>
      </w:r>
      <w:r w:rsidRPr="00892C05">
        <w:t>и</w:t>
      </w:r>
      <w:r w:rsidRPr="00892C05">
        <w:rPr>
          <w:spacing w:val="1"/>
        </w:rPr>
        <w:t xml:space="preserve"> </w:t>
      </w:r>
      <w:r w:rsidRPr="00892C05">
        <w:t>проектов,</w:t>
      </w:r>
      <w:r w:rsidRPr="00892C05">
        <w:rPr>
          <w:spacing w:val="1"/>
        </w:rPr>
        <w:t xml:space="preserve"> </w:t>
      </w:r>
      <w:r w:rsidRPr="00892C05">
        <w:t>обеспечивающие</w:t>
      </w:r>
      <w:r w:rsidRPr="00892C05">
        <w:rPr>
          <w:spacing w:val="1"/>
        </w:rPr>
        <w:t xml:space="preserve"> </w:t>
      </w:r>
      <w:r w:rsidRPr="00892C05">
        <w:t>образование</w:t>
      </w:r>
      <w:r w:rsidRPr="00892C05">
        <w:rPr>
          <w:spacing w:val="1"/>
        </w:rPr>
        <w:t xml:space="preserve"> </w:t>
      </w:r>
      <w:r w:rsidRPr="00892C05">
        <w:t>детей</w:t>
      </w:r>
      <w:r w:rsidRPr="00892C05">
        <w:rPr>
          <w:spacing w:val="1"/>
        </w:rPr>
        <w:t xml:space="preserve"> </w:t>
      </w:r>
      <w:r w:rsidRPr="00892C05">
        <w:t>через</w:t>
      </w:r>
      <w:r w:rsidRPr="00892C05">
        <w:rPr>
          <w:spacing w:val="1"/>
        </w:rPr>
        <w:t xml:space="preserve"> </w:t>
      </w:r>
      <w:r w:rsidRPr="00892C05">
        <w:t>игру,</w:t>
      </w:r>
      <w:r w:rsidRPr="00892C05">
        <w:rPr>
          <w:spacing w:val="1"/>
        </w:rPr>
        <w:t xml:space="preserve"> </w:t>
      </w:r>
      <w:r w:rsidRPr="00892C05">
        <w:t>общение, познавательно-исследовательскую деятельность и другие формы активности ребенка с</w:t>
      </w:r>
      <w:r w:rsidRPr="00892C05">
        <w:rPr>
          <w:spacing w:val="1"/>
        </w:rPr>
        <w:t xml:space="preserve"> </w:t>
      </w:r>
      <w:r w:rsidRPr="00892C05">
        <w:t>участием</w:t>
      </w:r>
      <w:r w:rsidRPr="00892C05">
        <w:rPr>
          <w:spacing w:val="-2"/>
        </w:rPr>
        <w:t xml:space="preserve"> </w:t>
      </w:r>
      <w:r w:rsidRPr="00892C05">
        <w:t>взрослых</w:t>
      </w:r>
      <w:r w:rsidRPr="00892C05">
        <w:rPr>
          <w:spacing w:val="1"/>
        </w:rPr>
        <w:t xml:space="preserve"> </w:t>
      </w:r>
      <w:r w:rsidRPr="00892C05">
        <w:t>и других</w:t>
      </w:r>
      <w:r w:rsidRPr="00892C05">
        <w:rPr>
          <w:spacing w:val="2"/>
        </w:rPr>
        <w:t xml:space="preserve"> </w:t>
      </w:r>
      <w:r w:rsidRPr="00892C05">
        <w:t>детей;</w:t>
      </w:r>
    </w:p>
    <w:p w:rsidR="00AE6DE2" w:rsidRPr="00892C05" w:rsidRDefault="00AE6DE2" w:rsidP="00AE6DE2">
      <w:pPr>
        <w:pStyle w:val="a3"/>
        <w:spacing w:before="1" w:line="276" w:lineRule="auto"/>
        <w:ind w:right="-70"/>
      </w:pPr>
      <w:r w:rsidRPr="00892C05">
        <w:t>оснащение предметно-развивающей среды, включающей средства обучения и воспитания,</w:t>
      </w:r>
      <w:r w:rsidRPr="00892C05">
        <w:rPr>
          <w:spacing w:val="1"/>
        </w:rPr>
        <w:t xml:space="preserve"> </w:t>
      </w:r>
      <w:r w:rsidRPr="00892C05">
        <w:t>подобранные</w:t>
      </w:r>
      <w:r w:rsidRPr="00892C05">
        <w:rPr>
          <w:spacing w:val="1"/>
        </w:rPr>
        <w:t xml:space="preserve"> </w:t>
      </w:r>
      <w:r w:rsidRPr="00892C05">
        <w:t>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возрастными</w:t>
      </w:r>
      <w:r w:rsidRPr="00892C05">
        <w:rPr>
          <w:spacing w:val="1"/>
        </w:rPr>
        <w:t xml:space="preserve"> </w:t>
      </w:r>
      <w:r w:rsidRPr="00892C05">
        <w:t>и</w:t>
      </w:r>
      <w:r w:rsidRPr="00892C05">
        <w:rPr>
          <w:spacing w:val="1"/>
        </w:rPr>
        <w:t xml:space="preserve"> </w:t>
      </w:r>
      <w:r w:rsidRPr="00892C05">
        <w:t>индивидуальными</w:t>
      </w:r>
      <w:r w:rsidRPr="00892C05">
        <w:rPr>
          <w:spacing w:val="1"/>
        </w:rPr>
        <w:t xml:space="preserve"> </w:t>
      </w:r>
      <w:r w:rsidRPr="00892C05">
        <w:t>особенностями</w:t>
      </w:r>
      <w:r w:rsidRPr="00892C05">
        <w:rPr>
          <w:spacing w:val="1"/>
        </w:rPr>
        <w:t xml:space="preserve"> </w:t>
      </w:r>
      <w:r w:rsidRPr="00892C05">
        <w:t>детей</w:t>
      </w:r>
      <w:r w:rsidRPr="00892C05">
        <w:rPr>
          <w:spacing w:val="1"/>
        </w:rPr>
        <w:t xml:space="preserve"> </w:t>
      </w:r>
      <w:r w:rsidRPr="00892C05">
        <w:t>дошкольного</w:t>
      </w:r>
      <w:r w:rsidRPr="00892C05">
        <w:rPr>
          <w:spacing w:val="-1"/>
        </w:rPr>
        <w:t xml:space="preserve"> </w:t>
      </w:r>
      <w:r w:rsidRPr="00892C05">
        <w:t>возраста, содержания Программы</w:t>
      </w:r>
      <w:r w:rsidRPr="00892C05">
        <w:rPr>
          <w:spacing w:val="1"/>
        </w:rPr>
        <w:t xml:space="preserve"> </w:t>
      </w:r>
      <w:r w:rsidRPr="00892C05">
        <w:t>образования;</w:t>
      </w:r>
    </w:p>
    <w:p w:rsidR="00AE6DE2" w:rsidRPr="00892C05" w:rsidRDefault="00AE6DE2" w:rsidP="00AE6DE2">
      <w:pPr>
        <w:pStyle w:val="a3"/>
        <w:spacing w:before="1" w:line="276" w:lineRule="auto"/>
        <w:ind w:right="-70"/>
      </w:pPr>
      <w:r w:rsidRPr="00892C05">
        <w:t>мебель, техническое оборудование, спортивный и хозяйственный инвентарь, инвентарь для</w:t>
      </w:r>
      <w:r w:rsidRPr="00892C05">
        <w:rPr>
          <w:spacing w:val="1"/>
        </w:rPr>
        <w:t xml:space="preserve"> </w:t>
      </w:r>
      <w:r w:rsidRPr="00892C05">
        <w:t>художественного,</w:t>
      </w:r>
      <w:r w:rsidRPr="00892C05">
        <w:rPr>
          <w:spacing w:val="-2"/>
        </w:rPr>
        <w:t xml:space="preserve"> </w:t>
      </w:r>
      <w:r w:rsidRPr="00892C05">
        <w:t>театрального,</w:t>
      </w:r>
      <w:r w:rsidRPr="00892C05">
        <w:rPr>
          <w:spacing w:val="-1"/>
        </w:rPr>
        <w:t xml:space="preserve"> </w:t>
      </w:r>
      <w:r w:rsidRPr="00892C05">
        <w:t>музыкального</w:t>
      </w:r>
      <w:r w:rsidRPr="00892C05">
        <w:rPr>
          <w:spacing w:val="-1"/>
        </w:rPr>
        <w:t xml:space="preserve"> </w:t>
      </w:r>
      <w:r w:rsidRPr="00892C05">
        <w:t>творчества,</w:t>
      </w:r>
      <w:r w:rsidRPr="00892C05">
        <w:rPr>
          <w:spacing w:val="1"/>
        </w:rPr>
        <w:t xml:space="preserve"> </w:t>
      </w:r>
      <w:r w:rsidRPr="00892C05">
        <w:t>музыкальные</w:t>
      </w:r>
      <w:r w:rsidRPr="00892C05">
        <w:rPr>
          <w:spacing w:val="-3"/>
        </w:rPr>
        <w:t xml:space="preserve"> </w:t>
      </w:r>
      <w:r w:rsidRPr="00892C05">
        <w:t>инструменты;</w:t>
      </w:r>
    </w:p>
    <w:p w:rsidR="00AE6DE2" w:rsidRPr="00892C05" w:rsidRDefault="00AE6DE2" w:rsidP="00AE6DE2">
      <w:pPr>
        <w:pStyle w:val="a3"/>
        <w:spacing w:line="275" w:lineRule="exact"/>
        <w:ind w:left="921" w:right="-70" w:firstLine="0"/>
      </w:pPr>
      <w:r w:rsidRPr="00892C05">
        <w:t>административные</w:t>
      </w:r>
      <w:r w:rsidRPr="00892C05">
        <w:rPr>
          <w:spacing w:val="-6"/>
        </w:rPr>
        <w:t xml:space="preserve"> </w:t>
      </w:r>
      <w:r w:rsidRPr="00892C05">
        <w:t>помещения,</w:t>
      </w:r>
      <w:r w:rsidRPr="00892C05">
        <w:rPr>
          <w:spacing w:val="-3"/>
        </w:rPr>
        <w:t xml:space="preserve"> </w:t>
      </w:r>
      <w:r w:rsidRPr="00892C05">
        <w:t>методический</w:t>
      </w:r>
      <w:r w:rsidRPr="00892C05">
        <w:rPr>
          <w:spacing w:val="-5"/>
        </w:rPr>
        <w:t xml:space="preserve"> </w:t>
      </w:r>
      <w:r w:rsidRPr="00892C05">
        <w:t>кабинет;</w:t>
      </w:r>
    </w:p>
    <w:p w:rsidR="00AE6DE2" w:rsidRPr="00892C05" w:rsidRDefault="00AE6DE2" w:rsidP="00AE6DE2">
      <w:pPr>
        <w:pStyle w:val="a3"/>
        <w:spacing w:before="41" w:line="278" w:lineRule="auto"/>
        <w:ind w:left="921" w:right="-70" w:firstLine="0"/>
      </w:pPr>
      <w:r w:rsidRPr="00892C05">
        <w:t>помещения для занятий специалистов (логопед, педагог-дефектолог, педагог-психолог);</w:t>
      </w:r>
      <w:r w:rsidRPr="00892C05">
        <w:rPr>
          <w:spacing w:val="1"/>
        </w:rPr>
        <w:t xml:space="preserve"> </w:t>
      </w:r>
      <w:r w:rsidRPr="00892C05">
        <w:lastRenderedPageBreak/>
        <w:t>помещения,</w:t>
      </w:r>
      <w:r w:rsidRPr="00892C05">
        <w:rPr>
          <w:spacing w:val="50"/>
        </w:rPr>
        <w:t xml:space="preserve"> </w:t>
      </w:r>
      <w:r w:rsidRPr="00892C05">
        <w:t>обеспечивающие</w:t>
      </w:r>
      <w:r w:rsidRPr="00892C05">
        <w:rPr>
          <w:spacing w:val="49"/>
        </w:rPr>
        <w:t xml:space="preserve"> </w:t>
      </w:r>
      <w:r w:rsidRPr="00892C05">
        <w:t>охрану</w:t>
      </w:r>
      <w:r w:rsidRPr="00892C05">
        <w:rPr>
          <w:spacing w:val="43"/>
        </w:rPr>
        <w:t xml:space="preserve"> </w:t>
      </w:r>
      <w:r w:rsidRPr="00892C05">
        <w:t>и</w:t>
      </w:r>
      <w:r w:rsidRPr="00892C05">
        <w:rPr>
          <w:spacing w:val="53"/>
        </w:rPr>
        <w:t xml:space="preserve"> </w:t>
      </w:r>
      <w:r w:rsidRPr="00892C05">
        <w:t>укрепление</w:t>
      </w:r>
      <w:r w:rsidRPr="00892C05">
        <w:rPr>
          <w:spacing w:val="49"/>
        </w:rPr>
        <w:t xml:space="preserve"> </w:t>
      </w:r>
      <w:r w:rsidRPr="00892C05">
        <w:t>физического</w:t>
      </w:r>
      <w:r w:rsidRPr="00892C05">
        <w:rPr>
          <w:spacing w:val="48"/>
        </w:rPr>
        <w:t xml:space="preserve"> </w:t>
      </w:r>
      <w:r w:rsidRPr="00892C05">
        <w:t>и</w:t>
      </w:r>
      <w:r w:rsidRPr="00892C05">
        <w:rPr>
          <w:spacing w:val="49"/>
        </w:rPr>
        <w:t xml:space="preserve"> </w:t>
      </w:r>
      <w:r w:rsidRPr="00892C05">
        <w:t>психологического</w:t>
      </w:r>
    </w:p>
    <w:p w:rsidR="00AE6DE2" w:rsidRPr="00892C05" w:rsidRDefault="00AE6DE2" w:rsidP="00AE6DE2">
      <w:pPr>
        <w:pStyle w:val="a3"/>
        <w:spacing w:line="276" w:lineRule="auto"/>
        <w:ind w:left="921" w:right="-70" w:hanging="709"/>
      </w:pPr>
      <w:r w:rsidRPr="00892C05">
        <w:t>здоровья, в том числе медицинский кабинет;</w:t>
      </w:r>
      <w:r w:rsidRPr="00892C05">
        <w:rPr>
          <w:spacing w:val="1"/>
        </w:rPr>
        <w:t xml:space="preserve"> </w:t>
      </w:r>
      <w:r w:rsidRPr="00892C05">
        <w:t>оформленная</w:t>
      </w:r>
      <w:r w:rsidRPr="00892C05">
        <w:rPr>
          <w:spacing w:val="-5"/>
        </w:rPr>
        <w:t xml:space="preserve"> </w:t>
      </w:r>
      <w:r w:rsidRPr="00892C05">
        <w:t>территория</w:t>
      </w:r>
      <w:r w:rsidRPr="00892C05">
        <w:rPr>
          <w:spacing w:val="-3"/>
        </w:rPr>
        <w:t xml:space="preserve"> </w:t>
      </w:r>
      <w:r w:rsidRPr="00892C05">
        <w:t>Организации.</w:t>
      </w:r>
    </w:p>
    <w:p w:rsidR="00AE6DE2" w:rsidRPr="00892C05" w:rsidRDefault="00AE6DE2" w:rsidP="00AE6DE2">
      <w:pPr>
        <w:pStyle w:val="a3"/>
        <w:spacing w:line="276" w:lineRule="auto"/>
        <w:ind w:right="-70"/>
      </w:pPr>
      <w:r w:rsidRPr="00892C05">
        <w:t>Программа</w:t>
      </w:r>
      <w:r w:rsidRPr="00892C05">
        <w:rPr>
          <w:spacing w:val="1"/>
        </w:rPr>
        <w:t xml:space="preserve"> </w:t>
      </w:r>
      <w:r w:rsidRPr="00892C05">
        <w:t>оставляет</w:t>
      </w:r>
      <w:r w:rsidRPr="00892C05">
        <w:rPr>
          <w:spacing w:val="1"/>
        </w:rPr>
        <w:t xml:space="preserve"> </w:t>
      </w:r>
      <w:r w:rsidRPr="00892C05">
        <w:t>за</w:t>
      </w:r>
      <w:r w:rsidRPr="00892C05">
        <w:rPr>
          <w:spacing w:val="1"/>
        </w:rPr>
        <w:t xml:space="preserve"> </w:t>
      </w:r>
      <w:r w:rsidRPr="00892C05">
        <w:t>Организацией</w:t>
      </w:r>
      <w:r w:rsidRPr="00892C05">
        <w:rPr>
          <w:spacing w:val="1"/>
        </w:rPr>
        <w:t xml:space="preserve"> </w:t>
      </w:r>
      <w:r w:rsidRPr="00892C05">
        <w:t>право</w:t>
      </w:r>
      <w:r w:rsidRPr="00892C05">
        <w:rPr>
          <w:spacing w:val="1"/>
        </w:rPr>
        <w:t xml:space="preserve"> </w:t>
      </w:r>
      <w:r w:rsidRPr="00892C05">
        <w:t>самостоятельного</w:t>
      </w:r>
      <w:r w:rsidRPr="00892C05">
        <w:rPr>
          <w:spacing w:val="1"/>
        </w:rPr>
        <w:t xml:space="preserve"> </w:t>
      </w:r>
      <w:r w:rsidRPr="00892C05">
        <w:t>подбора</w:t>
      </w:r>
      <w:r w:rsidRPr="00892C05">
        <w:rPr>
          <w:spacing w:val="1"/>
        </w:rPr>
        <w:t xml:space="preserve"> </w:t>
      </w:r>
      <w:r w:rsidRPr="00892C05">
        <w:t>разновидности</w:t>
      </w:r>
      <w:r w:rsidRPr="00892C05">
        <w:rPr>
          <w:spacing w:val="1"/>
        </w:rPr>
        <w:t xml:space="preserve"> </w:t>
      </w:r>
      <w:r w:rsidRPr="00892C05">
        <w:t>необходимых средств обучения, оборудования, материалов, исходя из особенностей реализации</w:t>
      </w:r>
      <w:r w:rsidRPr="00892C05">
        <w:rPr>
          <w:spacing w:val="1"/>
        </w:rPr>
        <w:t xml:space="preserve"> </w:t>
      </w:r>
      <w:r w:rsidRPr="00892C05">
        <w:t>образовательной</w:t>
      </w:r>
      <w:r w:rsidRPr="00892C05">
        <w:rPr>
          <w:spacing w:val="-1"/>
        </w:rPr>
        <w:t xml:space="preserve"> </w:t>
      </w:r>
      <w:r w:rsidRPr="00892C05">
        <w:t>программы.</w:t>
      </w:r>
    </w:p>
    <w:p w:rsidR="00AE6DE2" w:rsidRPr="00892C05" w:rsidRDefault="00AE6DE2" w:rsidP="00AE6DE2">
      <w:pPr>
        <w:pStyle w:val="a3"/>
        <w:spacing w:line="276" w:lineRule="auto"/>
        <w:ind w:right="-70"/>
      </w:pPr>
      <w:r w:rsidRPr="00892C05">
        <w:t>В зависимости от возможностей, Организация может создать условия для материально-</w:t>
      </w:r>
      <w:r w:rsidRPr="00892C05">
        <w:rPr>
          <w:spacing w:val="1"/>
        </w:rPr>
        <w:t xml:space="preserve"> </w:t>
      </w:r>
      <w:r w:rsidRPr="00892C05">
        <w:t>технического</w:t>
      </w:r>
      <w:r w:rsidRPr="00892C05">
        <w:rPr>
          <w:spacing w:val="1"/>
        </w:rPr>
        <w:t xml:space="preserve"> </w:t>
      </w:r>
      <w:r w:rsidRPr="00892C05">
        <w:t>оснащения</w:t>
      </w:r>
      <w:r w:rsidRPr="00892C05">
        <w:rPr>
          <w:spacing w:val="1"/>
        </w:rPr>
        <w:t xml:space="preserve"> </w:t>
      </w:r>
      <w:r w:rsidRPr="00892C05">
        <w:t>дополнительных</w:t>
      </w:r>
      <w:r w:rsidRPr="00892C05">
        <w:rPr>
          <w:spacing w:val="1"/>
        </w:rPr>
        <w:t xml:space="preserve"> </w:t>
      </w:r>
      <w:r w:rsidRPr="00892C05">
        <w:t>помещений:</w:t>
      </w:r>
      <w:r w:rsidRPr="00892C05">
        <w:rPr>
          <w:spacing w:val="1"/>
        </w:rPr>
        <w:t xml:space="preserve"> </w:t>
      </w:r>
      <w:r w:rsidRPr="00892C05">
        <w:t>детских</w:t>
      </w:r>
      <w:r w:rsidRPr="00892C05">
        <w:rPr>
          <w:spacing w:val="1"/>
        </w:rPr>
        <w:t xml:space="preserve"> </w:t>
      </w:r>
      <w:r w:rsidRPr="00892C05">
        <w:t>библиотек</w:t>
      </w:r>
      <w:r w:rsidRPr="00892C05">
        <w:rPr>
          <w:spacing w:val="1"/>
        </w:rPr>
        <w:t xml:space="preserve"> </w:t>
      </w:r>
      <w:r w:rsidRPr="00892C05">
        <w:t>и</w:t>
      </w:r>
      <w:r w:rsidRPr="00892C05">
        <w:rPr>
          <w:spacing w:val="1"/>
        </w:rPr>
        <w:t xml:space="preserve"> </w:t>
      </w:r>
      <w:r w:rsidRPr="00892C05">
        <w:t>видеотек,</w:t>
      </w:r>
      <w:r w:rsidRPr="00892C05">
        <w:rPr>
          <w:spacing w:val="1"/>
        </w:rPr>
        <w:t xml:space="preserve"> </w:t>
      </w:r>
      <w:r w:rsidRPr="00892C05">
        <w:t>компьютерно-игровых</w:t>
      </w:r>
      <w:r w:rsidRPr="00892C05">
        <w:rPr>
          <w:spacing w:val="1"/>
        </w:rPr>
        <w:t xml:space="preserve"> </w:t>
      </w:r>
      <w:r w:rsidRPr="00892C05">
        <w:t>комплексов,</w:t>
      </w:r>
      <w:r w:rsidRPr="00892C05">
        <w:rPr>
          <w:spacing w:val="1"/>
        </w:rPr>
        <w:t xml:space="preserve"> </w:t>
      </w:r>
      <w:r w:rsidRPr="00892C05">
        <w:t>дизайн-студий,</w:t>
      </w:r>
      <w:r w:rsidRPr="00892C05">
        <w:rPr>
          <w:spacing w:val="1"/>
        </w:rPr>
        <w:t xml:space="preserve"> </w:t>
      </w:r>
      <w:r w:rsidRPr="00892C05">
        <w:t>и</w:t>
      </w:r>
      <w:r w:rsidRPr="00892C05">
        <w:rPr>
          <w:spacing w:val="1"/>
        </w:rPr>
        <w:t xml:space="preserve"> </w:t>
      </w:r>
      <w:r w:rsidRPr="00892C05">
        <w:t>театральных</w:t>
      </w:r>
      <w:r w:rsidRPr="00892C05">
        <w:rPr>
          <w:spacing w:val="1"/>
        </w:rPr>
        <w:t xml:space="preserve"> </w:t>
      </w:r>
      <w:r w:rsidRPr="00892C05">
        <w:t>студий,</w:t>
      </w:r>
      <w:r w:rsidRPr="00892C05">
        <w:rPr>
          <w:spacing w:val="1"/>
        </w:rPr>
        <w:t xml:space="preserve"> </w:t>
      </w:r>
      <w:r w:rsidRPr="00892C05">
        <w:t>мастерских,</w:t>
      </w:r>
      <w:r w:rsidRPr="00892C05">
        <w:rPr>
          <w:spacing w:val="1"/>
        </w:rPr>
        <w:t xml:space="preserve"> </w:t>
      </w:r>
      <w:r w:rsidRPr="00892C05">
        <w:t>мультстудий</w:t>
      </w:r>
      <w:r w:rsidRPr="00892C05">
        <w:rPr>
          <w:spacing w:val="1"/>
        </w:rPr>
        <w:t xml:space="preserve"> </w:t>
      </w:r>
      <w:r w:rsidRPr="00892C05">
        <w:t>и</w:t>
      </w:r>
      <w:r w:rsidRPr="00892C05">
        <w:rPr>
          <w:spacing w:val="1"/>
        </w:rPr>
        <w:t xml:space="preserve"> </w:t>
      </w:r>
      <w:r w:rsidRPr="00892C05">
        <w:t>кванториумов,</w:t>
      </w:r>
      <w:r w:rsidRPr="00892C05">
        <w:rPr>
          <w:spacing w:val="1"/>
        </w:rPr>
        <w:t xml:space="preserve"> </w:t>
      </w:r>
      <w:r w:rsidRPr="00892C05">
        <w:t>игротек,</w:t>
      </w:r>
      <w:r w:rsidRPr="00892C05">
        <w:rPr>
          <w:spacing w:val="1"/>
        </w:rPr>
        <w:t xml:space="preserve"> </w:t>
      </w:r>
      <w:r w:rsidRPr="00892C05">
        <w:t>зимних</w:t>
      </w:r>
      <w:r w:rsidRPr="00892C05">
        <w:rPr>
          <w:spacing w:val="1"/>
        </w:rPr>
        <w:t xml:space="preserve"> </w:t>
      </w:r>
      <w:r w:rsidRPr="00892C05">
        <w:t>садов,</w:t>
      </w:r>
      <w:r w:rsidRPr="00892C05">
        <w:rPr>
          <w:spacing w:val="1"/>
        </w:rPr>
        <w:t xml:space="preserve"> </w:t>
      </w:r>
      <w:r w:rsidRPr="00892C05">
        <w:t>аудиовизуальных</w:t>
      </w:r>
      <w:r w:rsidRPr="00892C05">
        <w:rPr>
          <w:spacing w:val="1"/>
        </w:rPr>
        <w:t xml:space="preserve"> </w:t>
      </w:r>
      <w:r w:rsidRPr="00892C05">
        <w:t>и</w:t>
      </w:r>
      <w:r w:rsidRPr="00892C05">
        <w:rPr>
          <w:spacing w:val="1"/>
        </w:rPr>
        <w:t xml:space="preserve"> </w:t>
      </w:r>
      <w:r w:rsidRPr="00892C05">
        <w:t>компьютерных</w:t>
      </w:r>
      <w:r w:rsidRPr="00892C05">
        <w:rPr>
          <w:spacing w:val="1"/>
        </w:rPr>
        <w:t xml:space="preserve"> </w:t>
      </w:r>
      <w:r w:rsidRPr="00892C05">
        <w:t>комплексов, экологических троп на территории Организации, музеев, тренажерных залов, фито-</w:t>
      </w:r>
      <w:r w:rsidRPr="00892C05">
        <w:rPr>
          <w:spacing w:val="1"/>
        </w:rPr>
        <w:t xml:space="preserve"> </w:t>
      </w:r>
      <w:r w:rsidRPr="00892C05">
        <w:t>баров,</w:t>
      </w:r>
      <w:r w:rsidRPr="00892C05">
        <w:rPr>
          <w:spacing w:val="-2"/>
        </w:rPr>
        <w:t xml:space="preserve"> </w:t>
      </w:r>
      <w:r w:rsidRPr="00892C05">
        <w:t>саун</w:t>
      </w:r>
      <w:r w:rsidRPr="00892C05">
        <w:rPr>
          <w:spacing w:val="-1"/>
        </w:rPr>
        <w:t xml:space="preserve"> </w:t>
      </w:r>
      <w:r w:rsidRPr="00892C05">
        <w:t>и</w:t>
      </w:r>
      <w:r w:rsidRPr="00892C05">
        <w:rPr>
          <w:spacing w:val="-1"/>
        </w:rPr>
        <w:t xml:space="preserve"> </w:t>
      </w:r>
      <w:r w:rsidRPr="00892C05">
        <w:t>соляных</w:t>
      </w:r>
      <w:r w:rsidRPr="00892C05">
        <w:rPr>
          <w:spacing w:val="-2"/>
        </w:rPr>
        <w:t xml:space="preserve"> </w:t>
      </w:r>
      <w:r w:rsidRPr="00892C05">
        <w:t>пещер</w:t>
      </w:r>
      <w:r w:rsidRPr="00892C05">
        <w:rPr>
          <w:spacing w:val="-1"/>
        </w:rPr>
        <w:t xml:space="preserve"> </w:t>
      </w:r>
      <w:r w:rsidRPr="00892C05">
        <w:t>и</w:t>
      </w:r>
      <w:r w:rsidRPr="00892C05">
        <w:rPr>
          <w:spacing w:val="-1"/>
        </w:rPr>
        <w:t xml:space="preserve"> </w:t>
      </w:r>
      <w:r w:rsidRPr="00892C05">
        <w:t>др.,</w:t>
      </w:r>
      <w:r w:rsidRPr="00892C05">
        <w:rPr>
          <w:spacing w:val="-2"/>
        </w:rPr>
        <w:t xml:space="preserve"> </w:t>
      </w:r>
      <w:r w:rsidRPr="00892C05">
        <w:t>позволяющих</w:t>
      </w:r>
      <w:r w:rsidRPr="00892C05">
        <w:rPr>
          <w:spacing w:val="1"/>
        </w:rPr>
        <w:t xml:space="preserve"> </w:t>
      </w:r>
      <w:r w:rsidRPr="00892C05">
        <w:t>расширить образовательное</w:t>
      </w:r>
      <w:r w:rsidRPr="00892C05">
        <w:rPr>
          <w:spacing w:val="-2"/>
        </w:rPr>
        <w:t xml:space="preserve"> </w:t>
      </w:r>
      <w:r w:rsidRPr="00892C05">
        <w:t>пространство.</w:t>
      </w:r>
    </w:p>
    <w:p w:rsidR="00AE6DE2" w:rsidRPr="00892C05" w:rsidRDefault="00AE6DE2" w:rsidP="00AE6DE2">
      <w:pPr>
        <w:pStyle w:val="a3"/>
        <w:spacing w:line="276" w:lineRule="auto"/>
        <w:ind w:right="-70"/>
      </w:pPr>
      <w:r w:rsidRPr="00892C05">
        <w:t>Программа</w:t>
      </w:r>
      <w:r w:rsidRPr="00892C05">
        <w:rPr>
          <w:spacing w:val="1"/>
        </w:rPr>
        <w:t xml:space="preserve"> </w:t>
      </w:r>
      <w:r w:rsidRPr="00892C05">
        <w:t>образования</w:t>
      </w:r>
      <w:r w:rsidRPr="00892C05">
        <w:rPr>
          <w:spacing w:val="1"/>
        </w:rPr>
        <w:t xml:space="preserve"> </w:t>
      </w:r>
      <w:r w:rsidRPr="00892C05">
        <w:t>предусматривает</w:t>
      </w:r>
      <w:r w:rsidRPr="00892C05">
        <w:rPr>
          <w:spacing w:val="1"/>
        </w:rPr>
        <w:t xml:space="preserve"> </w:t>
      </w:r>
      <w:r w:rsidRPr="00892C05">
        <w:t>необходимость</w:t>
      </w:r>
      <w:r w:rsidRPr="00892C05">
        <w:rPr>
          <w:spacing w:val="1"/>
        </w:rPr>
        <w:t xml:space="preserve"> </w:t>
      </w:r>
      <w:r w:rsidRPr="00892C05">
        <w:t>в</w:t>
      </w:r>
      <w:r w:rsidRPr="00892C05">
        <w:rPr>
          <w:spacing w:val="1"/>
        </w:rPr>
        <w:t xml:space="preserve"> </w:t>
      </w:r>
      <w:r w:rsidRPr="00892C05">
        <w:t>специальном</w:t>
      </w:r>
      <w:r w:rsidRPr="00892C05">
        <w:rPr>
          <w:spacing w:val="1"/>
        </w:rPr>
        <w:t xml:space="preserve"> </w:t>
      </w:r>
      <w:r w:rsidRPr="00892C05">
        <w:t>оснащении</w:t>
      </w:r>
      <w:r w:rsidRPr="00892C05">
        <w:rPr>
          <w:spacing w:val="1"/>
        </w:rPr>
        <w:t xml:space="preserve"> </w:t>
      </w:r>
      <w:r w:rsidRPr="00892C05">
        <w:t>и</w:t>
      </w:r>
      <w:r w:rsidRPr="00892C05">
        <w:rPr>
          <w:spacing w:val="1"/>
        </w:rPr>
        <w:t xml:space="preserve"> </w:t>
      </w:r>
      <w:r w:rsidRPr="00892C05">
        <w:t>оборудовании</w:t>
      </w:r>
      <w:r w:rsidRPr="00892C05">
        <w:rPr>
          <w:spacing w:val="-3"/>
        </w:rPr>
        <w:t xml:space="preserve"> </w:t>
      </w:r>
      <w:r w:rsidRPr="00892C05">
        <w:t>для</w:t>
      </w:r>
      <w:r w:rsidRPr="00892C05">
        <w:rPr>
          <w:spacing w:val="-2"/>
        </w:rPr>
        <w:t xml:space="preserve"> </w:t>
      </w:r>
      <w:r w:rsidRPr="00892C05">
        <w:t>организации</w:t>
      </w:r>
      <w:r w:rsidRPr="00892C05">
        <w:rPr>
          <w:spacing w:val="-3"/>
        </w:rPr>
        <w:t xml:space="preserve"> </w:t>
      </w:r>
      <w:r w:rsidRPr="00892C05">
        <w:t>образовательного</w:t>
      </w:r>
      <w:r w:rsidRPr="00892C05">
        <w:rPr>
          <w:spacing w:val="-2"/>
        </w:rPr>
        <w:t xml:space="preserve"> </w:t>
      </w:r>
      <w:r w:rsidRPr="00892C05">
        <w:t>процесса</w:t>
      </w:r>
      <w:r w:rsidRPr="00892C05">
        <w:rPr>
          <w:spacing w:val="-3"/>
        </w:rPr>
        <w:t xml:space="preserve"> </w:t>
      </w:r>
      <w:r w:rsidRPr="00892C05">
        <w:t>с детьми</w:t>
      </w:r>
      <w:r w:rsidRPr="00892C05">
        <w:rPr>
          <w:spacing w:val="-2"/>
        </w:rPr>
        <w:t xml:space="preserve"> </w:t>
      </w:r>
      <w:r w:rsidRPr="00892C05">
        <w:t>с</w:t>
      </w:r>
      <w:r w:rsidRPr="00892C05">
        <w:rPr>
          <w:spacing w:val="-2"/>
        </w:rPr>
        <w:t xml:space="preserve"> </w:t>
      </w:r>
      <w:r w:rsidRPr="00892C05">
        <w:t>ОВЗ</w:t>
      </w:r>
      <w:r w:rsidRPr="00892C05">
        <w:rPr>
          <w:spacing w:val="-2"/>
        </w:rPr>
        <w:t xml:space="preserve"> </w:t>
      </w:r>
      <w:r w:rsidRPr="00892C05">
        <w:t>и</w:t>
      </w:r>
      <w:r w:rsidRPr="00892C05">
        <w:rPr>
          <w:spacing w:val="-2"/>
        </w:rPr>
        <w:t xml:space="preserve"> </w:t>
      </w:r>
      <w:r w:rsidRPr="00892C05">
        <w:t>детьми-инвалидами.</w:t>
      </w:r>
    </w:p>
    <w:p w:rsidR="00E6435E" w:rsidRDefault="00AE6DE2" w:rsidP="00E6435E">
      <w:pPr>
        <w:pStyle w:val="a3"/>
        <w:spacing w:line="276" w:lineRule="auto"/>
        <w:ind w:right="-70"/>
      </w:pPr>
      <w:r w:rsidRPr="00892C05">
        <w:t>Программой образования предусмотрено также использование Организацией обновляемых</w:t>
      </w:r>
      <w:r w:rsidRPr="00892C05">
        <w:rPr>
          <w:spacing w:val="1"/>
        </w:rPr>
        <w:t xml:space="preserve"> </w:t>
      </w:r>
      <w:r w:rsidRPr="00892C05">
        <w:t>образовательных</w:t>
      </w:r>
      <w:r w:rsidRPr="00892C05">
        <w:rPr>
          <w:spacing w:val="1"/>
        </w:rPr>
        <w:t xml:space="preserve"> </w:t>
      </w:r>
      <w:r w:rsidRPr="00892C05">
        <w:t>ресурсов,</w:t>
      </w:r>
      <w:r w:rsidRPr="00892C05">
        <w:rPr>
          <w:spacing w:val="1"/>
        </w:rPr>
        <w:t xml:space="preserve"> </w:t>
      </w:r>
      <w:r w:rsidRPr="00892C05">
        <w:t>в</w:t>
      </w:r>
      <w:r w:rsidRPr="00892C05">
        <w:rPr>
          <w:spacing w:val="1"/>
        </w:rPr>
        <w:t xml:space="preserve"> </w:t>
      </w:r>
      <w:r w:rsidRPr="00892C05">
        <w:t>т.ч.</w:t>
      </w:r>
      <w:r w:rsidRPr="00892C05">
        <w:rPr>
          <w:spacing w:val="1"/>
        </w:rPr>
        <w:t xml:space="preserve"> </w:t>
      </w:r>
      <w:r w:rsidRPr="00892C05">
        <w:t>расходных</w:t>
      </w:r>
      <w:r w:rsidRPr="00892C05">
        <w:rPr>
          <w:spacing w:val="1"/>
        </w:rPr>
        <w:t xml:space="preserve"> </w:t>
      </w:r>
      <w:r w:rsidRPr="00892C05">
        <w:t>материалов,</w:t>
      </w:r>
      <w:r w:rsidRPr="00892C05">
        <w:rPr>
          <w:spacing w:val="1"/>
        </w:rPr>
        <w:t xml:space="preserve"> </w:t>
      </w:r>
      <w:r w:rsidRPr="00892C05">
        <w:t>подписки</w:t>
      </w:r>
      <w:r w:rsidRPr="00892C05">
        <w:rPr>
          <w:spacing w:val="1"/>
        </w:rPr>
        <w:t xml:space="preserve"> </w:t>
      </w:r>
      <w:r w:rsidRPr="00892C05">
        <w:t>на</w:t>
      </w:r>
      <w:r w:rsidRPr="00892C05">
        <w:rPr>
          <w:spacing w:val="1"/>
        </w:rPr>
        <w:t xml:space="preserve"> </w:t>
      </w:r>
      <w:r w:rsidRPr="00892C05">
        <w:t>актуализацию</w:t>
      </w:r>
      <w:r w:rsidRPr="00892C05">
        <w:rPr>
          <w:spacing w:val="1"/>
        </w:rPr>
        <w:t xml:space="preserve"> </w:t>
      </w:r>
      <w:r w:rsidRPr="00892C05">
        <w:t>периодических</w:t>
      </w:r>
      <w:r w:rsidRPr="00892C05">
        <w:rPr>
          <w:spacing w:val="3"/>
        </w:rPr>
        <w:t xml:space="preserve"> </w:t>
      </w:r>
      <w:r w:rsidRPr="00892C05">
        <w:t>и</w:t>
      </w:r>
      <w:r w:rsidRPr="00892C05">
        <w:rPr>
          <w:spacing w:val="2"/>
        </w:rPr>
        <w:t xml:space="preserve"> </w:t>
      </w:r>
      <w:r w:rsidRPr="00892C05">
        <w:t>электронных</w:t>
      </w:r>
      <w:r w:rsidRPr="00892C05">
        <w:rPr>
          <w:spacing w:val="3"/>
        </w:rPr>
        <w:t xml:space="preserve"> </w:t>
      </w:r>
      <w:r w:rsidRPr="00892C05">
        <w:t>ресурсов,</w:t>
      </w:r>
      <w:r w:rsidRPr="00892C05">
        <w:rPr>
          <w:spacing w:val="1"/>
        </w:rPr>
        <w:t xml:space="preserve"> </w:t>
      </w:r>
      <w:r w:rsidRPr="00892C05">
        <w:t>методическую</w:t>
      </w:r>
      <w:r w:rsidRPr="00892C05">
        <w:rPr>
          <w:spacing w:val="2"/>
        </w:rPr>
        <w:t xml:space="preserve"> </w:t>
      </w:r>
      <w:r w:rsidRPr="00892C05">
        <w:t>литературу,</w:t>
      </w:r>
      <w:r w:rsidRPr="00892C05">
        <w:rPr>
          <w:spacing w:val="1"/>
        </w:rPr>
        <w:t xml:space="preserve"> </w:t>
      </w:r>
      <w:r w:rsidRPr="00892C05">
        <w:t>техническое</w:t>
      </w:r>
      <w:r w:rsidRPr="00892C05">
        <w:rPr>
          <w:spacing w:val="60"/>
        </w:rPr>
        <w:t xml:space="preserve"> </w:t>
      </w:r>
      <w:r w:rsidRPr="00892C05">
        <w:t>имультимедийное</w:t>
      </w:r>
      <w:r w:rsidRPr="00892C05">
        <w:rPr>
          <w:spacing w:val="1"/>
        </w:rPr>
        <w:t xml:space="preserve"> </w:t>
      </w:r>
      <w:r w:rsidRPr="00892C05">
        <w:t>сопровождение</w:t>
      </w:r>
      <w:r w:rsidRPr="00892C05">
        <w:rPr>
          <w:spacing w:val="1"/>
        </w:rPr>
        <w:t xml:space="preserve"> </w:t>
      </w:r>
      <w:r w:rsidRPr="00892C05">
        <w:t>деятельности</w:t>
      </w:r>
      <w:r w:rsidRPr="00892C05">
        <w:rPr>
          <w:spacing w:val="1"/>
        </w:rPr>
        <w:t xml:space="preserve"> </w:t>
      </w:r>
      <w:r w:rsidRPr="00892C05">
        <w:t>средств</w:t>
      </w:r>
      <w:r w:rsidRPr="00892C05">
        <w:rPr>
          <w:spacing w:val="1"/>
        </w:rPr>
        <w:t xml:space="preserve"> </w:t>
      </w:r>
      <w:r w:rsidRPr="00892C05">
        <w:t>обучения</w:t>
      </w:r>
      <w:r w:rsidRPr="00892C05">
        <w:rPr>
          <w:spacing w:val="1"/>
        </w:rPr>
        <w:t xml:space="preserve"> </w:t>
      </w:r>
      <w:r w:rsidRPr="00892C05">
        <w:t>и</w:t>
      </w:r>
      <w:r w:rsidRPr="00892C05">
        <w:rPr>
          <w:spacing w:val="1"/>
        </w:rPr>
        <w:t xml:space="preserve"> </w:t>
      </w:r>
      <w:r w:rsidRPr="00892C05">
        <w:t>воспитания,</w:t>
      </w:r>
      <w:r w:rsidRPr="00892C05">
        <w:rPr>
          <w:spacing w:val="1"/>
        </w:rPr>
        <w:t xml:space="preserve"> </w:t>
      </w:r>
      <w:r w:rsidRPr="00892C05">
        <w:t>спортивного,</w:t>
      </w:r>
      <w:r w:rsidRPr="00892C05">
        <w:rPr>
          <w:spacing w:val="1"/>
        </w:rPr>
        <w:t xml:space="preserve"> </w:t>
      </w:r>
      <w:r w:rsidRPr="00892C05">
        <w:t>музыкального,</w:t>
      </w:r>
      <w:r w:rsidRPr="00892C05">
        <w:rPr>
          <w:spacing w:val="1"/>
        </w:rPr>
        <w:t xml:space="preserve"> </w:t>
      </w:r>
      <w:r w:rsidRPr="00892C05">
        <w:t>оздоровительного</w:t>
      </w:r>
      <w:r w:rsidRPr="00892C05">
        <w:rPr>
          <w:spacing w:val="1"/>
        </w:rPr>
        <w:t xml:space="preserve"> </w:t>
      </w:r>
      <w:r w:rsidRPr="00892C05">
        <w:t>оборудования,</w:t>
      </w:r>
      <w:r w:rsidRPr="00892C05">
        <w:rPr>
          <w:spacing w:val="1"/>
        </w:rPr>
        <w:t xml:space="preserve"> </w:t>
      </w:r>
      <w:r w:rsidRPr="00892C05">
        <w:t>услуг</w:t>
      </w:r>
      <w:r w:rsidRPr="00892C05">
        <w:rPr>
          <w:spacing w:val="1"/>
        </w:rPr>
        <w:t xml:space="preserve"> </w:t>
      </w:r>
      <w:r w:rsidRPr="00892C05">
        <w:t>связи,</w:t>
      </w:r>
      <w:r w:rsidRPr="00892C05">
        <w:rPr>
          <w:spacing w:val="1"/>
        </w:rPr>
        <w:t xml:space="preserve"> </w:t>
      </w:r>
      <w:r w:rsidRPr="00892C05">
        <w:t>в</w:t>
      </w:r>
      <w:r w:rsidRPr="00892C05">
        <w:rPr>
          <w:spacing w:val="1"/>
        </w:rPr>
        <w:t xml:space="preserve"> </w:t>
      </w:r>
      <w:r w:rsidRPr="00892C05">
        <w:t>т.ч.</w:t>
      </w:r>
      <w:r w:rsidRPr="00892C05">
        <w:rPr>
          <w:spacing w:val="1"/>
        </w:rPr>
        <w:t xml:space="preserve"> </w:t>
      </w:r>
      <w:r w:rsidRPr="00892C05">
        <w:t>информационно-</w:t>
      </w:r>
      <w:r w:rsidRPr="00892C05">
        <w:rPr>
          <w:spacing w:val="1"/>
        </w:rPr>
        <w:t xml:space="preserve"> </w:t>
      </w:r>
      <w:r w:rsidRPr="00E6435E">
        <w:t>телекоммуникационной</w:t>
      </w:r>
      <w:r w:rsidRPr="00E6435E">
        <w:rPr>
          <w:spacing w:val="-1"/>
        </w:rPr>
        <w:t xml:space="preserve"> </w:t>
      </w:r>
      <w:r w:rsidRPr="00E6435E">
        <w:t>сети</w:t>
      </w:r>
      <w:r w:rsidRPr="00E6435E">
        <w:rPr>
          <w:spacing w:val="1"/>
        </w:rPr>
        <w:t xml:space="preserve"> </w:t>
      </w:r>
      <w:r w:rsidRPr="00E6435E">
        <w:t>Интернет.</w:t>
      </w:r>
    </w:p>
    <w:p w:rsidR="00E6435E" w:rsidRPr="00892C05" w:rsidRDefault="00AE6DE2" w:rsidP="00E6435E">
      <w:pPr>
        <w:pStyle w:val="a3"/>
        <w:spacing w:line="276" w:lineRule="auto"/>
        <w:ind w:right="-70"/>
      </w:pPr>
      <w:r w:rsidRPr="00E6435E">
        <w:t>При</w:t>
      </w:r>
      <w:r w:rsidRPr="00E6435E">
        <w:rPr>
          <w:spacing w:val="1"/>
        </w:rPr>
        <w:t xml:space="preserve"> </w:t>
      </w:r>
      <w:r w:rsidRPr="00E6435E">
        <w:t>проведении</w:t>
      </w:r>
      <w:r w:rsidRPr="00E6435E">
        <w:rPr>
          <w:spacing w:val="1"/>
        </w:rPr>
        <w:t xml:space="preserve"> </w:t>
      </w:r>
      <w:r w:rsidRPr="00E6435E">
        <w:t>закупок</w:t>
      </w:r>
      <w:r w:rsidRPr="00E6435E">
        <w:rPr>
          <w:spacing w:val="1"/>
        </w:rPr>
        <w:t xml:space="preserve"> </w:t>
      </w:r>
      <w:r w:rsidRPr="00E6435E">
        <w:t>оборудования</w:t>
      </w:r>
      <w:r w:rsidRPr="00E6435E">
        <w:rPr>
          <w:spacing w:val="1"/>
        </w:rPr>
        <w:t xml:space="preserve"> </w:t>
      </w:r>
      <w:r w:rsidRPr="00E6435E">
        <w:t>и</w:t>
      </w:r>
      <w:r w:rsidRPr="00E6435E">
        <w:rPr>
          <w:spacing w:val="1"/>
        </w:rPr>
        <w:t xml:space="preserve"> </w:t>
      </w:r>
      <w:r w:rsidRPr="00E6435E">
        <w:t>средств</w:t>
      </w:r>
      <w:r w:rsidRPr="00E6435E">
        <w:rPr>
          <w:spacing w:val="1"/>
        </w:rPr>
        <w:t xml:space="preserve"> </w:t>
      </w:r>
      <w:r w:rsidRPr="00E6435E">
        <w:t>обучения</w:t>
      </w:r>
      <w:r w:rsidRPr="00E6435E">
        <w:rPr>
          <w:spacing w:val="1"/>
        </w:rPr>
        <w:t xml:space="preserve"> </w:t>
      </w:r>
      <w:r w:rsidRPr="00E6435E">
        <w:t>и</w:t>
      </w:r>
      <w:r w:rsidRPr="00E6435E">
        <w:rPr>
          <w:spacing w:val="1"/>
        </w:rPr>
        <w:t xml:space="preserve"> </w:t>
      </w:r>
      <w:r w:rsidRPr="00E6435E">
        <w:t>воспитания</w:t>
      </w:r>
      <w:r w:rsidRPr="00E6435E">
        <w:rPr>
          <w:spacing w:val="1"/>
        </w:rPr>
        <w:t xml:space="preserve"> </w:t>
      </w:r>
      <w:r w:rsidRPr="00E6435E">
        <w:t>необходимо</w:t>
      </w:r>
      <w:r w:rsidRPr="00E6435E">
        <w:rPr>
          <w:spacing w:val="1"/>
        </w:rPr>
        <w:t xml:space="preserve"> </w:t>
      </w:r>
      <w:r w:rsidRPr="00E6435E">
        <w:t>руководствоваться нормами законодательства РФ, в том числе в части предоставления приоритета</w:t>
      </w:r>
      <w:r w:rsidRPr="00E6435E">
        <w:rPr>
          <w:spacing w:val="1"/>
        </w:rPr>
        <w:t xml:space="preserve"> </w:t>
      </w:r>
      <w:r w:rsidRPr="00E6435E">
        <w:t>товарам российского происхождения, работам, услугам, выполняемым, оказываемым российскими</w:t>
      </w:r>
      <w:r w:rsidRPr="00E6435E">
        <w:rPr>
          <w:spacing w:val="-57"/>
        </w:rPr>
        <w:t xml:space="preserve"> </w:t>
      </w:r>
      <w:r w:rsidRPr="00E6435E">
        <w:t>юридическими</w:t>
      </w:r>
      <w:r w:rsidRPr="00E6435E">
        <w:rPr>
          <w:spacing w:val="-1"/>
        </w:rPr>
        <w:t xml:space="preserve"> </w:t>
      </w:r>
      <w:r w:rsidRPr="00E6435E">
        <w:t>лицами.</w:t>
      </w:r>
      <w:r w:rsidR="00E6435E" w:rsidRPr="00E6435E">
        <w:t xml:space="preserve"> </w:t>
      </w:r>
      <w:r w:rsidRPr="00E6435E">
        <w:t>Инфраструктурный</w:t>
      </w:r>
      <w:r w:rsidRPr="00E6435E">
        <w:rPr>
          <w:spacing w:val="1"/>
        </w:rPr>
        <w:t xml:space="preserve"> </w:t>
      </w:r>
      <w:r w:rsidRPr="00E6435E">
        <w:t>лист</w:t>
      </w:r>
      <w:r w:rsidRPr="00E6435E">
        <w:rPr>
          <w:spacing w:val="1"/>
        </w:rPr>
        <w:t xml:space="preserve"> </w:t>
      </w:r>
      <w:r w:rsidRPr="00E6435E">
        <w:t>конкретной</w:t>
      </w:r>
      <w:r w:rsidRPr="00E6435E">
        <w:rPr>
          <w:spacing w:val="1"/>
        </w:rPr>
        <w:t xml:space="preserve"> </w:t>
      </w:r>
      <w:r w:rsidRPr="00E6435E">
        <w:t>ДОО</w:t>
      </w:r>
      <w:r w:rsidRPr="00E6435E">
        <w:rPr>
          <w:spacing w:val="1"/>
        </w:rPr>
        <w:t xml:space="preserve"> </w:t>
      </w:r>
      <w:r w:rsidRPr="00E6435E">
        <w:t>составляется</w:t>
      </w:r>
      <w:r w:rsidRPr="00E6435E">
        <w:rPr>
          <w:spacing w:val="1"/>
        </w:rPr>
        <w:t xml:space="preserve"> </w:t>
      </w:r>
      <w:r w:rsidRPr="00E6435E">
        <w:t>по</w:t>
      </w:r>
      <w:r w:rsidRPr="00E6435E">
        <w:rPr>
          <w:spacing w:val="1"/>
        </w:rPr>
        <w:t xml:space="preserve"> </w:t>
      </w:r>
      <w:r w:rsidRPr="00E6435E">
        <w:t>результатам мониторинга еѐ</w:t>
      </w:r>
      <w:r w:rsidRPr="00E6435E">
        <w:rPr>
          <w:spacing w:val="1"/>
        </w:rPr>
        <w:t xml:space="preserve"> </w:t>
      </w:r>
      <w:r w:rsidRPr="00E6435E">
        <w:t>материально-технической базы: анализа образовательных потребностей обучающихся, кадрового</w:t>
      </w:r>
      <w:r w:rsidRPr="00E6435E">
        <w:rPr>
          <w:spacing w:val="1"/>
        </w:rPr>
        <w:t xml:space="preserve"> </w:t>
      </w:r>
      <w:r w:rsidRPr="00E6435E">
        <w:t>потенциала,</w:t>
      </w:r>
      <w:r w:rsidRPr="00E6435E">
        <w:rPr>
          <w:spacing w:val="1"/>
        </w:rPr>
        <w:t xml:space="preserve"> </w:t>
      </w:r>
      <w:r w:rsidRPr="00E6435E">
        <w:t>реализуемой</w:t>
      </w:r>
      <w:r w:rsidRPr="00E6435E">
        <w:rPr>
          <w:spacing w:val="1"/>
        </w:rPr>
        <w:t xml:space="preserve"> </w:t>
      </w:r>
      <w:r w:rsidRPr="00E6435E">
        <w:t>Программы и</w:t>
      </w:r>
      <w:r w:rsidRPr="00E6435E">
        <w:rPr>
          <w:spacing w:val="1"/>
        </w:rPr>
        <w:t xml:space="preserve"> </w:t>
      </w:r>
      <w:r w:rsidRPr="00E6435E">
        <w:t>других</w:t>
      </w:r>
      <w:r w:rsidRPr="00E6435E">
        <w:rPr>
          <w:spacing w:val="1"/>
        </w:rPr>
        <w:t xml:space="preserve"> </w:t>
      </w:r>
      <w:r w:rsidRPr="00E6435E">
        <w:t>составляющих</w:t>
      </w:r>
      <w:r w:rsidRPr="00E6435E">
        <w:rPr>
          <w:spacing w:val="1"/>
        </w:rPr>
        <w:t xml:space="preserve"> </w:t>
      </w:r>
      <w:r w:rsidRPr="00E6435E">
        <w:t>(с</w:t>
      </w:r>
      <w:r w:rsidRPr="00E6435E">
        <w:rPr>
          <w:spacing w:val="1"/>
        </w:rPr>
        <w:t xml:space="preserve"> </w:t>
      </w:r>
      <w:r w:rsidRPr="00E6435E">
        <w:t>использованием</w:t>
      </w:r>
      <w:r w:rsidRPr="00E6435E">
        <w:rPr>
          <w:spacing w:val="1"/>
        </w:rPr>
        <w:t xml:space="preserve"> </w:t>
      </w:r>
      <w:r w:rsidRPr="00E6435E">
        <w:t>данных</w:t>
      </w:r>
      <w:r w:rsidRPr="00E6435E">
        <w:rPr>
          <w:spacing w:val="1"/>
        </w:rPr>
        <w:t xml:space="preserve"> </w:t>
      </w:r>
      <w:r w:rsidRPr="00E6435E">
        <w:t>цифрового</w:t>
      </w:r>
      <w:r w:rsidRPr="00E6435E">
        <w:rPr>
          <w:spacing w:val="1"/>
        </w:rPr>
        <w:t xml:space="preserve"> </w:t>
      </w:r>
      <w:r w:rsidRPr="00E6435E">
        <w:t>сервиса</w:t>
      </w:r>
      <w:r w:rsidRPr="00E6435E">
        <w:rPr>
          <w:spacing w:val="1"/>
        </w:rPr>
        <w:t xml:space="preserve"> </w:t>
      </w:r>
      <w:r w:rsidRPr="00E6435E">
        <w:t>по</w:t>
      </w:r>
      <w:r w:rsidRPr="00E6435E">
        <w:rPr>
          <w:spacing w:val="1"/>
        </w:rPr>
        <w:t xml:space="preserve"> </w:t>
      </w:r>
      <w:r w:rsidRPr="00E6435E">
        <w:t>эксплуатации</w:t>
      </w:r>
      <w:r w:rsidRPr="00E6435E">
        <w:rPr>
          <w:spacing w:val="1"/>
        </w:rPr>
        <w:t xml:space="preserve"> </w:t>
      </w:r>
      <w:r w:rsidRPr="00E6435E">
        <w:t>инфраструктуры)</w:t>
      </w:r>
      <w:r w:rsidRPr="00E6435E">
        <w:rPr>
          <w:spacing w:val="1"/>
        </w:rPr>
        <w:t xml:space="preserve"> </w:t>
      </w:r>
      <w:r w:rsidRPr="00E6435E">
        <w:t>в</w:t>
      </w:r>
      <w:r w:rsidRPr="00E6435E">
        <w:rPr>
          <w:spacing w:val="1"/>
        </w:rPr>
        <w:t xml:space="preserve"> </w:t>
      </w:r>
      <w:r w:rsidRPr="00E6435E">
        <w:t>целях</w:t>
      </w:r>
      <w:r w:rsidRPr="00E6435E">
        <w:rPr>
          <w:spacing w:val="1"/>
        </w:rPr>
        <w:t xml:space="preserve"> </w:t>
      </w:r>
      <w:r w:rsidRPr="00E6435E">
        <w:t>обновления</w:t>
      </w:r>
      <w:r w:rsidRPr="00E6435E">
        <w:rPr>
          <w:spacing w:val="1"/>
        </w:rPr>
        <w:t xml:space="preserve"> </w:t>
      </w:r>
      <w:r w:rsidRPr="00E6435E">
        <w:t>содержания</w:t>
      </w:r>
      <w:r w:rsidRPr="00E6435E">
        <w:rPr>
          <w:spacing w:val="1"/>
        </w:rPr>
        <w:t xml:space="preserve"> </w:t>
      </w:r>
      <w:r w:rsidRPr="00E6435E">
        <w:t>и</w:t>
      </w:r>
      <w:r w:rsidRPr="00E6435E">
        <w:rPr>
          <w:spacing w:val="1"/>
        </w:rPr>
        <w:t xml:space="preserve"> </w:t>
      </w:r>
      <w:r w:rsidRPr="00E6435E">
        <w:t>повышения</w:t>
      </w:r>
      <w:r w:rsidRPr="00E6435E">
        <w:rPr>
          <w:spacing w:val="-1"/>
        </w:rPr>
        <w:t xml:space="preserve"> </w:t>
      </w:r>
      <w:r w:rsidRPr="00E6435E">
        <w:t>качества Д</w:t>
      </w:r>
      <w:r w:rsidR="00E6435E" w:rsidRPr="00E6435E">
        <w:t>3.5. Примерный перечень литературных, музыкальных, художественных, анимационных</w:t>
      </w:r>
      <w:r w:rsidR="00E6435E" w:rsidRPr="00E6435E">
        <w:rPr>
          <w:spacing w:val="1"/>
        </w:rPr>
        <w:t xml:space="preserve"> </w:t>
      </w:r>
      <w:r w:rsidR="00E6435E" w:rsidRPr="00E6435E">
        <w:t>и</w:t>
      </w:r>
      <w:r w:rsidR="00E6435E" w:rsidRPr="00E6435E">
        <w:rPr>
          <w:spacing w:val="-57"/>
        </w:rPr>
        <w:t xml:space="preserve"> </w:t>
      </w:r>
      <w:r w:rsidR="00E6435E" w:rsidRPr="00E6435E">
        <w:t>кинематографических</w:t>
      </w:r>
      <w:r w:rsidR="00E6435E" w:rsidRPr="00E6435E">
        <w:rPr>
          <w:spacing w:val="-2"/>
        </w:rPr>
        <w:t xml:space="preserve"> </w:t>
      </w:r>
      <w:r w:rsidR="00E6435E" w:rsidRPr="00E6435E">
        <w:t>произведений</w:t>
      </w:r>
      <w:r w:rsidR="00E6435E" w:rsidRPr="00E6435E">
        <w:rPr>
          <w:spacing w:val="-1"/>
        </w:rPr>
        <w:t xml:space="preserve"> </w:t>
      </w:r>
      <w:r w:rsidR="00E6435E" w:rsidRPr="00E6435E">
        <w:t>для</w:t>
      </w:r>
      <w:r w:rsidR="00E6435E" w:rsidRPr="00E6435E">
        <w:rPr>
          <w:spacing w:val="-3"/>
        </w:rPr>
        <w:t xml:space="preserve"> </w:t>
      </w:r>
      <w:r w:rsidR="00E6435E" w:rsidRPr="00E6435E">
        <w:t>реализации</w:t>
      </w:r>
      <w:r w:rsidR="00E6435E" w:rsidRPr="00E6435E">
        <w:rPr>
          <w:spacing w:val="3"/>
        </w:rPr>
        <w:t xml:space="preserve"> </w:t>
      </w:r>
      <w:r w:rsidR="00E6435E" w:rsidRPr="00E6435E">
        <w:t>Программы</w:t>
      </w:r>
      <w:r w:rsidR="00E6435E" w:rsidRPr="00E6435E">
        <w:rPr>
          <w:spacing w:val="-1"/>
        </w:rPr>
        <w:t xml:space="preserve"> </w:t>
      </w:r>
      <w:r w:rsidR="00E6435E" w:rsidRPr="00E6435E">
        <w:t>образования</w:t>
      </w:r>
    </w:p>
    <w:p w:rsidR="00E6435E" w:rsidRPr="006F32F4" w:rsidRDefault="00E6435E" w:rsidP="00E6435E">
      <w:pPr>
        <w:pStyle w:val="Heading2"/>
        <w:spacing w:line="276" w:lineRule="auto"/>
        <w:ind w:left="2829" w:right="-70" w:hanging="1"/>
        <w:rPr>
          <w:i w:val="0"/>
        </w:rPr>
      </w:pPr>
      <w:r w:rsidRPr="006F32F4">
        <w:rPr>
          <w:i w:val="0"/>
        </w:rPr>
        <w:t>3.4.1.Примерный перечень художественной литературы</w:t>
      </w:r>
    </w:p>
    <w:p w:rsidR="00E6435E" w:rsidRDefault="00E6435E" w:rsidP="00E6435E">
      <w:pPr>
        <w:pStyle w:val="Heading2"/>
        <w:spacing w:line="276" w:lineRule="auto"/>
        <w:ind w:left="2829" w:right="-70" w:hanging="1"/>
      </w:pPr>
    </w:p>
    <w:p w:rsidR="00E6435E" w:rsidRPr="006F32F4" w:rsidRDefault="00E6435E" w:rsidP="00E6435E">
      <w:pPr>
        <w:pStyle w:val="Heading2"/>
        <w:spacing w:line="276" w:lineRule="auto"/>
        <w:ind w:left="284" w:right="-70" w:hanging="1"/>
        <w:jc w:val="left"/>
        <w:rPr>
          <w:i w:val="0"/>
        </w:rPr>
      </w:pPr>
      <w:r w:rsidRPr="006F32F4">
        <w:rPr>
          <w:i w:val="0"/>
        </w:rPr>
        <w:t>Вторая</w:t>
      </w:r>
      <w:r w:rsidRPr="006F32F4">
        <w:rPr>
          <w:i w:val="0"/>
          <w:spacing w:val="-2"/>
        </w:rPr>
        <w:t xml:space="preserve"> </w:t>
      </w:r>
      <w:r w:rsidRPr="006F32F4">
        <w:rPr>
          <w:i w:val="0"/>
        </w:rPr>
        <w:t>группа</w:t>
      </w:r>
      <w:r w:rsidRPr="006F32F4">
        <w:rPr>
          <w:i w:val="0"/>
          <w:spacing w:val="-2"/>
        </w:rPr>
        <w:t xml:space="preserve"> </w:t>
      </w:r>
      <w:r w:rsidRPr="006F32F4">
        <w:rPr>
          <w:i w:val="0"/>
        </w:rPr>
        <w:t>раннего</w:t>
      </w:r>
      <w:r w:rsidRPr="006F32F4">
        <w:rPr>
          <w:i w:val="0"/>
          <w:spacing w:val="-1"/>
        </w:rPr>
        <w:t xml:space="preserve"> </w:t>
      </w:r>
      <w:r w:rsidRPr="006F32F4">
        <w:rPr>
          <w:i w:val="0"/>
        </w:rPr>
        <w:t>возраста</w:t>
      </w:r>
      <w:r w:rsidRPr="006F32F4">
        <w:rPr>
          <w:i w:val="0"/>
          <w:spacing w:val="-2"/>
        </w:rPr>
        <w:t xml:space="preserve"> </w:t>
      </w:r>
      <w:r w:rsidRPr="006F32F4">
        <w:rPr>
          <w:i w:val="0"/>
        </w:rPr>
        <w:t>(от 1</w:t>
      </w:r>
      <w:r w:rsidRPr="006F32F4">
        <w:rPr>
          <w:i w:val="0"/>
          <w:spacing w:val="-1"/>
        </w:rPr>
        <w:t xml:space="preserve"> </w:t>
      </w:r>
      <w:r w:rsidRPr="006F32F4">
        <w:rPr>
          <w:i w:val="0"/>
        </w:rPr>
        <w:t>года</w:t>
      </w:r>
      <w:r w:rsidRPr="006F32F4">
        <w:rPr>
          <w:i w:val="0"/>
          <w:spacing w:val="-5"/>
        </w:rPr>
        <w:t xml:space="preserve"> </w:t>
      </w:r>
      <w:r w:rsidRPr="006F32F4">
        <w:rPr>
          <w:i w:val="0"/>
        </w:rPr>
        <w:t>до</w:t>
      </w:r>
      <w:r w:rsidRPr="006F32F4">
        <w:rPr>
          <w:i w:val="0"/>
          <w:spacing w:val="-1"/>
        </w:rPr>
        <w:t xml:space="preserve"> </w:t>
      </w:r>
      <w:r w:rsidRPr="006F32F4">
        <w:rPr>
          <w:i w:val="0"/>
        </w:rPr>
        <w:t>2</w:t>
      </w:r>
      <w:r w:rsidRPr="006F32F4">
        <w:rPr>
          <w:i w:val="0"/>
          <w:spacing w:val="-2"/>
        </w:rPr>
        <w:t xml:space="preserve"> </w:t>
      </w:r>
      <w:r w:rsidRPr="006F32F4">
        <w:rPr>
          <w:i w:val="0"/>
        </w:rPr>
        <w:t>лет)</w:t>
      </w:r>
    </w:p>
    <w:p w:rsidR="00E6435E" w:rsidRPr="00892C05" w:rsidRDefault="00E6435E" w:rsidP="00E6435E">
      <w:pPr>
        <w:spacing w:line="239" w:lineRule="exact"/>
        <w:ind w:left="921" w:right="-70"/>
        <w:jc w:val="both"/>
        <w:rPr>
          <w:sz w:val="24"/>
          <w:szCs w:val="24"/>
        </w:rPr>
      </w:pPr>
      <w:r w:rsidRPr="00892C05">
        <w:rPr>
          <w:i/>
          <w:sz w:val="24"/>
          <w:szCs w:val="24"/>
        </w:rPr>
        <w:t>Малые</w:t>
      </w:r>
      <w:r w:rsidRPr="00892C05">
        <w:rPr>
          <w:i/>
          <w:spacing w:val="23"/>
          <w:sz w:val="24"/>
          <w:szCs w:val="24"/>
        </w:rPr>
        <w:t xml:space="preserve"> </w:t>
      </w:r>
      <w:r w:rsidRPr="00892C05">
        <w:rPr>
          <w:i/>
          <w:sz w:val="24"/>
          <w:szCs w:val="24"/>
        </w:rPr>
        <w:t>формы</w:t>
      </w:r>
      <w:r w:rsidRPr="00892C05">
        <w:rPr>
          <w:i/>
          <w:spacing w:val="26"/>
          <w:sz w:val="24"/>
          <w:szCs w:val="24"/>
        </w:rPr>
        <w:t xml:space="preserve"> </w:t>
      </w:r>
      <w:r w:rsidRPr="00892C05">
        <w:rPr>
          <w:i/>
          <w:sz w:val="24"/>
          <w:szCs w:val="24"/>
        </w:rPr>
        <w:t>фольклора.</w:t>
      </w:r>
      <w:r w:rsidRPr="00892C05">
        <w:rPr>
          <w:i/>
          <w:spacing w:val="32"/>
          <w:sz w:val="24"/>
          <w:szCs w:val="24"/>
        </w:rPr>
        <w:t xml:space="preserve"> </w:t>
      </w:r>
      <w:r w:rsidRPr="00892C05">
        <w:rPr>
          <w:sz w:val="24"/>
          <w:szCs w:val="24"/>
        </w:rPr>
        <w:t>«Большие</w:t>
      </w:r>
      <w:r w:rsidRPr="00892C05">
        <w:rPr>
          <w:spacing w:val="23"/>
          <w:sz w:val="24"/>
          <w:szCs w:val="24"/>
        </w:rPr>
        <w:t xml:space="preserve"> </w:t>
      </w:r>
      <w:r w:rsidRPr="00892C05">
        <w:rPr>
          <w:sz w:val="24"/>
          <w:szCs w:val="24"/>
        </w:rPr>
        <w:t>ноги…»,</w:t>
      </w:r>
      <w:r w:rsidRPr="00892C05">
        <w:rPr>
          <w:spacing w:val="32"/>
          <w:sz w:val="24"/>
          <w:szCs w:val="24"/>
        </w:rPr>
        <w:t xml:space="preserve"> </w:t>
      </w:r>
      <w:r w:rsidRPr="00892C05">
        <w:rPr>
          <w:sz w:val="24"/>
          <w:szCs w:val="24"/>
        </w:rPr>
        <w:t>«Еду-еду</w:t>
      </w:r>
      <w:r w:rsidRPr="00892C05">
        <w:rPr>
          <w:spacing w:val="20"/>
          <w:sz w:val="24"/>
          <w:szCs w:val="24"/>
        </w:rPr>
        <w:t xml:space="preserve"> </w:t>
      </w:r>
      <w:r w:rsidRPr="00892C05">
        <w:rPr>
          <w:sz w:val="24"/>
          <w:szCs w:val="24"/>
        </w:rPr>
        <w:t>к</w:t>
      </w:r>
      <w:r w:rsidRPr="00892C05">
        <w:rPr>
          <w:spacing w:val="26"/>
          <w:sz w:val="24"/>
          <w:szCs w:val="24"/>
        </w:rPr>
        <w:t xml:space="preserve"> </w:t>
      </w:r>
      <w:r w:rsidRPr="00892C05">
        <w:rPr>
          <w:sz w:val="24"/>
          <w:szCs w:val="24"/>
        </w:rPr>
        <w:t>бабе,</w:t>
      </w:r>
      <w:r w:rsidRPr="00892C05">
        <w:rPr>
          <w:spacing w:val="25"/>
          <w:sz w:val="24"/>
          <w:szCs w:val="24"/>
        </w:rPr>
        <w:t xml:space="preserve"> </w:t>
      </w:r>
      <w:r w:rsidRPr="00892C05">
        <w:rPr>
          <w:sz w:val="24"/>
          <w:szCs w:val="24"/>
        </w:rPr>
        <w:t>к</w:t>
      </w:r>
      <w:r w:rsidRPr="00892C05">
        <w:rPr>
          <w:spacing w:val="25"/>
          <w:sz w:val="24"/>
          <w:szCs w:val="24"/>
        </w:rPr>
        <w:t xml:space="preserve"> </w:t>
      </w:r>
      <w:r w:rsidRPr="00892C05">
        <w:rPr>
          <w:sz w:val="24"/>
          <w:szCs w:val="24"/>
        </w:rPr>
        <w:t>деду…»,</w:t>
      </w:r>
      <w:r w:rsidRPr="00892C05">
        <w:rPr>
          <w:spacing w:val="32"/>
          <w:sz w:val="24"/>
          <w:szCs w:val="24"/>
        </w:rPr>
        <w:t xml:space="preserve"> </w:t>
      </w:r>
      <w:r w:rsidRPr="00892C05">
        <w:rPr>
          <w:sz w:val="24"/>
          <w:szCs w:val="24"/>
        </w:rPr>
        <w:t>«Как</w:t>
      </w:r>
      <w:r w:rsidRPr="00892C05">
        <w:rPr>
          <w:spacing w:val="30"/>
          <w:sz w:val="24"/>
          <w:szCs w:val="24"/>
        </w:rPr>
        <w:t xml:space="preserve"> </w:t>
      </w:r>
      <w:r w:rsidRPr="00892C05">
        <w:rPr>
          <w:sz w:val="24"/>
          <w:szCs w:val="24"/>
        </w:rPr>
        <w:t>у</w:t>
      </w:r>
      <w:r w:rsidRPr="00892C05">
        <w:rPr>
          <w:spacing w:val="20"/>
          <w:sz w:val="24"/>
          <w:szCs w:val="24"/>
        </w:rPr>
        <w:t xml:space="preserve"> </w:t>
      </w:r>
      <w:r w:rsidRPr="00892C05">
        <w:rPr>
          <w:sz w:val="24"/>
          <w:szCs w:val="24"/>
        </w:rPr>
        <w:t>нашего</w:t>
      </w:r>
    </w:p>
    <w:p w:rsidR="00E6435E" w:rsidRPr="00892C05" w:rsidRDefault="00E6435E" w:rsidP="00E6435E">
      <w:pPr>
        <w:pStyle w:val="a3"/>
        <w:spacing w:before="41" w:line="276" w:lineRule="auto"/>
        <w:ind w:right="-70" w:firstLine="0"/>
      </w:pPr>
      <w:r w:rsidRPr="00892C05">
        <w:t>кота…»,</w:t>
      </w:r>
      <w:r w:rsidRPr="00892C05">
        <w:rPr>
          <w:spacing w:val="1"/>
        </w:rPr>
        <w:t xml:space="preserve"> </w:t>
      </w:r>
      <w:r w:rsidRPr="00892C05">
        <w:t>«Киска,</w:t>
      </w:r>
      <w:r w:rsidRPr="00892C05">
        <w:rPr>
          <w:spacing w:val="1"/>
        </w:rPr>
        <w:t xml:space="preserve"> </w:t>
      </w:r>
      <w:r w:rsidRPr="00892C05">
        <w:t>киска,</w:t>
      </w:r>
      <w:r w:rsidRPr="00892C05">
        <w:rPr>
          <w:spacing w:val="1"/>
        </w:rPr>
        <w:t xml:space="preserve"> </w:t>
      </w:r>
      <w:r w:rsidRPr="00892C05">
        <w:t>киска,</w:t>
      </w:r>
      <w:r w:rsidRPr="00892C05">
        <w:rPr>
          <w:spacing w:val="1"/>
        </w:rPr>
        <w:t xml:space="preserve"> </w:t>
      </w:r>
      <w:r w:rsidRPr="00892C05">
        <w:t>брысь!..»,</w:t>
      </w:r>
      <w:r w:rsidRPr="00892C05">
        <w:rPr>
          <w:spacing w:val="1"/>
        </w:rPr>
        <w:t xml:space="preserve"> </w:t>
      </w:r>
      <w:r w:rsidRPr="00892C05">
        <w:t>«Курочка»,</w:t>
      </w:r>
      <w:r w:rsidRPr="00892C05">
        <w:rPr>
          <w:spacing w:val="1"/>
        </w:rPr>
        <w:t xml:space="preserve"> </w:t>
      </w:r>
      <w:r w:rsidRPr="00892C05">
        <w:t>«Наши</w:t>
      </w:r>
      <w:r w:rsidRPr="00892C05">
        <w:rPr>
          <w:spacing w:val="1"/>
        </w:rPr>
        <w:t xml:space="preserve"> </w:t>
      </w:r>
      <w:r w:rsidRPr="00892C05">
        <w:t>уточки</w:t>
      </w:r>
      <w:r w:rsidRPr="00892C05">
        <w:rPr>
          <w:spacing w:val="1"/>
        </w:rPr>
        <w:t xml:space="preserve"> </w:t>
      </w:r>
      <w:r w:rsidRPr="00892C05">
        <w:t>с</w:t>
      </w:r>
      <w:r w:rsidRPr="00892C05">
        <w:rPr>
          <w:spacing w:val="1"/>
        </w:rPr>
        <w:t xml:space="preserve"> </w:t>
      </w:r>
      <w:r w:rsidRPr="00892C05">
        <w:t>утра…»,</w:t>
      </w:r>
      <w:r w:rsidRPr="00892C05">
        <w:rPr>
          <w:spacing w:val="1"/>
        </w:rPr>
        <w:t xml:space="preserve"> </w:t>
      </w:r>
      <w:r w:rsidRPr="00892C05">
        <w:t>«Пальчик-</w:t>
      </w:r>
      <w:r w:rsidRPr="00892C05">
        <w:rPr>
          <w:spacing w:val="1"/>
        </w:rPr>
        <w:t xml:space="preserve"> </w:t>
      </w:r>
      <w:r w:rsidRPr="00892C05">
        <w:t>мальчик…»,</w:t>
      </w:r>
      <w:r w:rsidRPr="00892C05">
        <w:rPr>
          <w:spacing w:val="2"/>
        </w:rPr>
        <w:t xml:space="preserve"> </w:t>
      </w:r>
      <w:r w:rsidRPr="00892C05">
        <w:t>«Петушок,</w:t>
      </w:r>
      <w:r w:rsidRPr="00892C05">
        <w:rPr>
          <w:spacing w:val="1"/>
        </w:rPr>
        <w:t xml:space="preserve"> </w:t>
      </w:r>
      <w:r w:rsidRPr="00892C05">
        <w:t>петушок…»,</w:t>
      </w:r>
      <w:r w:rsidRPr="00892C05">
        <w:rPr>
          <w:spacing w:val="3"/>
        </w:rPr>
        <w:t xml:space="preserve"> </w:t>
      </w:r>
      <w:r w:rsidRPr="00892C05">
        <w:t>«Пошел</w:t>
      </w:r>
      <w:r w:rsidRPr="00892C05">
        <w:rPr>
          <w:spacing w:val="-2"/>
        </w:rPr>
        <w:t xml:space="preserve"> </w:t>
      </w:r>
      <w:r w:rsidRPr="00892C05">
        <w:t>кот</w:t>
      </w:r>
      <w:r w:rsidRPr="00892C05">
        <w:rPr>
          <w:spacing w:val="-1"/>
        </w:rPr>
        <w:t xml:space="preserve"> </w:t>
      </w:r>
      <w:r w:rsidRPr="00892C05">
        <w:t>под</w:t>
      </w:r>
      <w:r w:rsidRPr="00892C05">
        <w:rPr>
          <w:spacing w:val="-2"/>
        </w:rPr>
        <w:t xml:space="preserve"> </w:t>
      </w:r>
      <w:r w:rsidRPr="00892C05">
        <w:t>мосток…»,</w:t>
      </w:r>
      <w:r w:rsidRPr="00892C05">
        <w:rPr>
          <w:spacing w:val="3"/>
        </w:rPr>
        <w:t xml:space="preserve"> </w:t>
      </w:r>
      <w:r w:rsidRPr="00892C05">
        <w:t>«Радуга-дуга…».</w:t>
      </w:r>
    </w:p>
    <w:p w:rsidR="00E6435E" w:rsidRPr="00892C05" w:rsidRDefault="00E6435E" w:rsidP="00E6435E">
      <w:pPr>
        <w:pStyle w:val="a3"/>
        <w:spacing w:line="276" w:lineRule="auto"/>
        <w:ind w:right="-70"/>
      </w:pPr>
      <w:r w:rsidRPr="00892C05">
        <w:rPr>
          <w:i/>
        </w:rPr>
        <w:t>Русские</w:t>
      </w:r>
      <w:r w:rsidRPr="00892C05">
        <w:rPr>
          <w:i/>
          <w:spacing w:val="1"/>
        </w:rPr>
        <w:t xml:space="preserve"> </w:t>
      </w:r>
      <w:r w:rsidRPr="00892C05">
        <w:rPr>
          <w:i/>
        </w:rPr>
        <w:t>народные</w:t>
      </w:r>
      <w:r w:rsidRPr="00892C05">
        <w:rPr>
          <w:i/>
          <w:spacing w:val="1"/>
        </w:rPr>
        <w:t xml:space="preserve"> </w:t>
      </w:r>
      <w:r w:rsidRPr="00892C05">
        <w:rPr>
          <w:i/>
        </w:rPr>
        <w:t>сказки</w:t>
      </w:r>
      <w:r w:rsidRPr="00892C05">
        <w:t>.</w:t>
      </w:r>
      <w:r w:rsidRPr="00892C05">
        <w:rPr>
          <w:spacing w:val="1"/>
        </w:rPr>
        <w:t xml:space="preserve"> </w:t>
      </w:r>
      <w:r w:rsidRPr="00892C05">
        <w:t>«Козлятки</w:t>
      </w:r>
      <w:r w:rsidRPr="00892C05">
        <w:rPr>
          <w:spacing w:val="1"/>
        </w:rPr>
        <w:t xml:space="preserve"> </w:t>
      </w:r>
      <w:r w:rsidRPr="00892C05">
        <w:t>и</w:t>
      </w:r>
      <w:r w:rsidRPr="00892C05">
        <w:rPr>
          <w:spacing w:val="1"/>
        </w:rPr>
        <w:t xml:space="preserve"> </w:t>
      </w:r>
      <w:r w:rsidRPr="00892C05">
        <w:t>волк»</w:t>
      </w:r>
      <w:r w:rsidRPr="00892C05">
        <w:rPr>
          <w:spacing w:val="1"/>
        </w:rPr>
        <w:t xml:space="preserve"> </w:t>
      </w:r>
      <w:r w:rsidRPr="00892C05">
        <w:t>(обработка</w:t>
      </w:r>
      <w:r w:rsidRPr="00892C05">
        <w:rPr>
          <w:spacing w:val="1"/>
        </w:rPr>
        <w:t xml:space="preserve"> </w:t>
      </w:r>
      <w:r w:rsidRPr="00892C05">
        <w:t>К.Д.</w:t>
      </w:r>
      <w:r w:rsidRPr="00892C05">
        <w:rPr>
          <w:spacing w:val="1"/>
        </w:rPr>
        <w:t xml:space="preserve"> </w:t>
      </w:r>
      <w:r w:rsidRPr="00892C05">
        <w:t>Ушинского),</w:t>
      </w:r>
      <w:r w:rsidRPr="00892C05">
        <w:rPr>
          <w:spacing w:val="1"/>
        </w:rPr>
        <w:t xml:space="preserve"> </w:t>
      </w:r>
      <w:r w:rsidRPr="00892C05">
        <w:t>«Колобок»</w:t>
      </w:r>
      <w:r w:rsidRPr="00892C05">
        <w:rPr>
          <w:spacing w:val="1"/>
        </w:rPr>
        <w:t xml:space="preserve"> </w:t>
      </w:r>
      <w:r w:rsidRPr="00892C05">
        <w:t>(обработка К.Д. Ушинского), «Золотое яичко» (обработка К.Д. Ушинского), «Маша и медведь»</w:t>
      </w:r>
      <w:r w:rsidRPr="00892C05">
        <w:rPr>
          <w:spacing w:val="1"/>
        </w:rPr>
        <w:t xml:space="preserve"> </w:t>
      </w:r>
      <w:r w:rsidRPr="00892C05">
        <w:t>(обработка</w:t>
      </w:r>
      <w:r w:rsidRPr="00892C05">
        <w:rPr>
          <w:spacing w:val="1"/>
        </w:rPr>
        <w:t xml:space="preserve"> </w:t>
      </w:r>
      <w:r w:rsidRPr="00892C05">
        <w:t>М.А.</w:t>
      </w:r>
      <w:r w:rsidRPr="00892C05">
        <w:rPr>
          <w:spacing w:val="1"/>
        </w:rPr>
        <w:t xml:space="preserve"> </w:t>
      </w:r>
      <w:r w:rsidRPr="00892C05">
        <w:t>Булатова),</w:t>
      </w:r>
      <w:r w:rsidRPr="00892C05">
        <w:rPr>
          <w:spacing w:val="1"/>
        </w:rPr>
        <w:t xml:space="preserve"> </w:t>
      </w:r>
      <w:r w:rsidRPr="00892C05">
        <w:t>«Репка» (обработка</w:t>
      </w:r>
      <w:r w:rsidRPr="00892C05">
        <w:rPr>
          <w:spacing w:val="1"/>
        </w:rPr>
        <w:t xml:space="preserve"> </w:t>
      </w:r>
      <w:r w:rsidRPr="00892C05">
        <w:t>К.Д.</w:t>
      </w:r>
      <w:r w:rsidRPr="00892C05">
        <w:rPr>
          <w:spacing w:val="1"/>
        </w:rPr>
        <w:t xml:space="preserve"> </w:t>
      </w:r>
      <w:r w:rsidRPr="00892C05">
        <w:t>Ушинского),</w:t>
      </w:r>
      <w:r w:rsidRPr="00892C05">
        <w:rPr>
          <w:spacing w:val="1"/>
        </w:rPr>
        <w:t xml:space="preserve"> </w:t>
      </w:r>
      <w:r w:rsidRPr="00892C05">
        <w:t>«Теремок» (обработка</w:t>
      </w:r>
      <w:r w:rsidRPr="00892C05">
        <w:rPr>
          <w:spacing w:val="1"/>
        </w:rPr>
        <w:t xml:space="preserve"> </w:t>
      </w:r>
      <w:r w:rsidRPr="00892C05">
        <w:t>М.А.</w:t>
      </w:r>
      <w:r w:rsidRPr="00892C05">
        <w:rPr>
          <w:spacing w:val="1"/>
        </w:rPr>
        <w:t xml:space="preserve"> </w:t>
      </w:r>
      <w:r w:rsidRPr="00892C05">
        <w:t>Булатова).</w:t>
      </w:r>
    </w:p>
    <w:p w:rsidR="00E6435E" w:rsidRPr="00892C05" w:rsidRDefault="00E6435E" w:rsidP="00E6435E">
      <w:pPr>
        <w:pStyle w:val="a3"/>
        <w:ind w:left="921" w:right="-70" w:firstLine="0"/>
      </w:pPr>
      <w:r w:rsidRPr="00892C05">
        <w:rPr>
          <w:i/>
        </w:rPr>
        <w:t>Поэзия.</w:t>
      </w:r>
      <w:r w:rsidRPr="00892C05">
        <w:rPr>
          <w:i/>
          <w:spacing w:val="100"/>
        </w:rPr>
        <w:t xml:space="preserve"> </w:t>
      </w:r>
      <w:r w:rsidRPr="00892C05">
        <w:t>Александрова</w:t>
      </w:r>
      <w:r w:rsidRPr="00892C05">
        <w:rPr>
          <w:spacing w:val="100"/>
        </w:rPr>
        <w:t xml:space="preserve"> </w:t>
      </w:r>
      <w:r w:rsidRPr="00892C05">
        <w:t>З.Н.</w:t>
      </w:r>
      <w:r w:rsidRPr="00892C05">
        <w:rPr>
          <w:spacing w:val="104"/>
        </w:rPr>
        <w:t xml:space="preserve"> </w:t>
      </w:r>
      <w:r w:rsidRPr="00892C05">
        <w:t>«Прятки»,</w:t>
      </w:r>
      <w:r w:rsidRPr="00892C05">
        <w:rPr>
          <w:spacing w:val="104"/>
        </w:rPr>
        <w:t xml:space="preserve"> </w:t>
      </w:r>
      <w:r w:rsidRPr="00892C05">
        <w:t>«Топотушки»,</w:t>
      </w:r>
      <w:r w:rsidRPr="00892C05">
        <w:rPr>
          <w:spacing w:val="102"/>
        </w:rPr>
        <w:t xml:space="preserve"> </w:t>
      </w:r>
      <w:r w:rsidRPr="00892C05">
        <w:t>Барто</w:t>
      </w:r>
      <w:r w:rsidRPr="00892C05">
        <w:rPr>
          <w:spacing w:val="100"/>
        </w:rPr>
        <w:t xml:space="preserve"> </w:t>
      </w:r>
      <w:r w:rsidRPr="00892C05">
        <w:t>А.Л.</w:t>
      </w:r>
      <w:r w:rsidRPr="00892C05">
        <w:rPr>
          <w:spacing w:val="105"/>
        </w:rPr>
        <w:t xml:space="preserve"> </w:t>
      </w:r>
      <w:r w:rsidRPr="00892C05">
        <w:t>«Бычок»,</w:t>
      </w:r>
      <w:r w:rsidRPr="00892C05">
        <w:rPr>
          <w:spacing w:val="106"/>
        </w:rPr>
        <w:t xml:space="preserve"> </w:t>
      </w:r>
      <w:r w:rsidRPr="00892C05">
        <w:t>«Мячик»,</w:t>
      </w:r>
    </w:p>
    <w:p w:rsidR="00E6435E" w:rsidRPr="00892C05" w:rsidRDefault="00E6435E" w:rsidP="00E6435E">
      <w:pPr>
        <w:pStyle w:val="a3"/>
        <w:spacing w:before="40" w:line="276" w:lineRule="auto"/>
        <w:ind w:right="-70" w:firstLine="0"/>
      </w:pPr>
      <w:r w:rsidRPr="00892C05">
        <w:t>«Слон», «Мишка», «Грузовик», «Лошадка», «Кораблик», «Самолет» (из цикла «Игрушки»), «Кто</w:t>
      </w:r>
      <w:r w:rsidRPr="00892C05">
        <w:rPr>
          <w:spacing w:val="1"/>
        </w:rPr>
        <w:t xml:space="preserve"> </w:t>
      </w:r>
      <w:r w:rsidRPr="00892C05">
        <w:t>как</w:t>
      </w:r>
      <w:r w:rsidRPr="00892C05">
        <w:rPr>
          <w:spacing w:val="1"/>
        </w:rPr>
        <w:t xml:space="preserve"> </w:t>
      </w:r>
      <w:r w:rsidRPr="00892C05">
        <w:t>кричит»,</w:t>
      </w:r>
      <w:r w:rsidRPr="00892C05">
        <w:rPr>
          <w:spacing w:val="1"/>
        </w:rPr>
        <w:t xml:space="preserve"> </w:t>
      </w:r>
      <w:r w:rsidRPr="00892C05">
        <w:t>«Птичка»;</w:t>
      </w:r>
      <w:r w:rsidRPr="00892C05">
        <w:rPr>
          <w:spacing w:val="1"/>
        </w:rPr>
        <w:t xml:space="preserve"> </w:t>
      </w:r>
      <w:r w:rsidRPr="00892C05">
        <w:t>Берестов</w:t>
      </w:r>
      <w:r w:rsidRPr="00892C05">
        <w:rPr>
          <w:spacing w:val="1"/>
        </w:rPr>
        <w:t xml:space="preserve"> </w:t>
      </w:r>
      <w:r w:rsidRPr="00892C05">
        <w:t>В.Д.</w:t>
      </w:r>
      <w:r w:rsidRPr="00892C05">
        <w:rPr>
          <w:spacing w:val="1"/>
        </w:rPr>
        <w:t xml:space="preserve"> </w:t>
      </w:r>
      <w:r w:rsidRPr="00892C05">
        <w:t>«Курица</w:t>
      </w:r>
      <w:r w:rsidRPr="00892C05">
        <w:rPr>
          <w:spacing w:val="1"/>
        </w:rPr>
        <w:t xml:space="preserve"> </w:t>
      </w:r>
      <w:r w:rsidRPr="00892C05">
        <w:t>с</w:t>
      </w:r>
      <w:r w:rsidRPr="00892C05">
        <w:rPr>
          <w:spacing w:val="1"/>
        </w:rPr>
        <w:t xml:space="preserve"> </w:t>
      </w:r>
      <w:r w:rsidRPr="00892C05">
        <w:t>цыплятами»,</w:t>
      </w:r>
      <w:r w:rsidRPr="00892C05">
        <w:rPr>
          <w:spacing w:val="1"/>
        </w:rPr>
        <w:t xml:space="preserve"> </w:t>
      </w:r>
      <w:r w:rsidRPr="00892C05">
        <w:t>Благинина</w:t>
      </w:r>
      <w:r w:rsidRPr="00892C05">
        <w:rPr>
          <w:spacing w:val="1"/>
        </w:rPr>
        <w:t xml:space="preserve"> </w:t>
      </w:r>
      <w:r w:rsidRPr="00892C05">
        <w:t>Е.А.</w:t>
      </w:r>
      <w:r w:rsidRPr="00892C05">
        <w:rPr>
          <w:spacing w:val="1"/>
        </w:rPr>
        <w:t xml:space="preserve"> </w:t>
      </w:r>
      <w:r w:rsidRPr="00892C05">
        <w:t>«Аленушка»,</w:t>
      </w:r>
      <w:r w:rsidRPr="00892C05">
        <w:rPr>
          <w:spacing w:val="1"/>
        </w:rPr>
        <w:t xml:space="preserve"> </w:t>
      </w:r>
      <w:r w:rsidRPr="00892C05">
        <w:t>Жуковский</w:t>
      </w:r>
      <w:r w:rsidRPr="00892C05">
        <w:rPr>
          <w:spacing w:val="38"/>
        </w:rPr>
        <w:t xml:space="preserve"> </w:t>
      </w:r>
      <w:r w:rsidRPr="00892C05">
        <w:t>В.А.</w:t>
      </w:r>
      <w:r w:rsidRPr="00892C05">
        <w:rPr>
          <w:spacing w:val="39"/>
        </w:rPr>
        <w:t xml:space="preserve"> </w:t>
      </w:r>
      <w:r w:rsidRPr="00892C05">
        <w:t>«Птичка»,</w:t>
      </w:r>
      <w:r w:rsidRPr="00892C05">
        <w:rPr>
          <w:spacing w:val="37"/>
        </w:rPr>
        <w:t xml:space="preserve"> </w:t>
      </w:r>
      <w:r w:rsidRPr="00892C05">
        <w:t>Ивенсен</w:t>
      </w:r>
      <w:r w:rsidRPr="00892C05">
        <w:rPr>
          <w:spacing w:val="36"/>
        </w:rPr>
        <w:t xml:space="preserve"> </w:t>
      </w:r>
      <w:r w:rsidRPr="00892C05">
        <w:t>М.И.</w:t>
      </w:r>
      <w:r w:rsidRPr="00892C05">
        <w:rPr>
          <w:spacing w:val="40"/>
        </w:rPr>
        <w:t xml:space="preserve"> </w:t>
      </w:r>
      <w:r w:rsidRPr="00892C05">
        <w:t>«Поглядите,</w:t>
      </w:r>
      <w:r w:rsidRPr="00892C05">
        <w:rPr>
          <w:spacing w:val="35"/>
        </w:rPr>
        <w:t xml:space="preserve"> </w:t>
      </w:r>
      <w:r w:rsidRPr="00892C05">
        <w:t>зайка</w:t>
      </w:r>
      <w:r w:rsidRPr="00892C05">
        <w:rPr>
          <w:spacing w:val="35"/>
        </w:rPr>
        <w:t xml:space="preserve"> </w:t>
      </w:r>
      <w:r w:rsidRPr="00892C05">
        <w:t>плачет»,</w:t>
      </w:r>
      <w:r w:rsidRPr="00892C05">
        <w:rPr>
          <w:spacing w:val="35"/>
        </w:rPr>
        <w:t xml:space="preserve"> </w:t>
      </w:r>
      <w:r w:rsidRPr="00892C05">
        <w:t>Клокова</w:t>
      </w:r>
      <w:r w:rsidRPr="00892C05">
        <w:rPr>
          <w:spacing w:val="36"/>
        </w:rPr>
        <w:t xml:space="preserve"> </w:t>
      </w:r>
      <w:r w:rsidRPr="00892C05">
        <w:t>М.</w:t>
      </w:r>
      <w:r w:rsidRPr="00892C05">
        <w:rPr>
          <w:spacing w:val="40"/>
        </w:rPr>
        <w:t xml:space="preserve"> </w:t>
      </w:r>
      <w:r w:rsidRPr="00892C05">
        <w:t>«Мой</w:t>
      </w:r>
      <w:r w:rsidRPr="00892C05">
        <w:rPr>
          <w:spacing w:val="37"/>
        </w:rPr>
        <w:t xml:space="preserve"> </w:t>
      </w:r>
      <w:r w:rsidRPr="00892C05">
        <w:t>конь»,</w:t>
      </w:r>
    </w:p>
    <w:p w:rsidR="00E6435E" w:rsidRPr="00892C05" w:rsidRDefault="00E6435E" w:rsidP="00E6435E">
      <w:pPr>
        <w:pStyle w:val="a3"/>
        <w:spacing w:before="1" w:line="276" w:lineRule="auto"/>
        <w:ind w:right="-70" w:firstLine="0"/>
      </w:pPr>
      <w:r w:rsidRPr="00892C05">
        <w:t>«Гоп-гоп», Лагздынь Г.Р. «Зайка, зайка, попляши!», Маршак С.Я. «Слон», «Тигренок», «Совята»</w:t>
      </w:r>
      <w:r w:rsidRPr="00892C05">
        <w:rPr>
          <w:spacing w:val="1"/>
        </w:rPr>
        <w:t xml:space="preserve"> </w:t>
      </w:r>
      <w:r w:rsidRPr="00892C05">
        <w:t>(из цикла «Детки в клетке»), Орлова А.</w:t>
      </w:r>
      <w:r w:rsidRPr="00892C05">
        <w:rPr>
          <w:spacing w:val="1"/>
        </w:rPr>
        <w:t xml:space="preserve"> </w:t>
      </w:r>
      <w:r w:rsidRPr="00892C05">
        <w:t>«Пальчики-мальчики», Стрельникова К. «Кряк-кряк»,</w:t>
      </w:r>
      <w:r w:rsidRPr="00892C05">
        <w:rPr>
          <w:spacing w:val="1"/>
        </w:rPr>
        <w:t xml:space="preserve"> </w:t>
      </w:r>
      <w:r w:rsidRPr="00892C05">
        <w:t>Токмакова</w:t>
      </w:r>
      <w:r w:rsidRPr="00892C05">
        <w:rPr>
          <w:spacing w:val="-3"/>
        </w:rPr>
        <w:t xml:space="preserve"> </w:t>
      </w:r>
      <w:r w:rsidRPr="00892C05">
        <w:t>И.П.</w:t>
      </w:r>
      <w:r w:rsidRPr="00892C05">
        <w:rPr>
          <w:spacing w:val="4"/>
        </w:rPr>
        <w:t xml:space="preserve"> </w:t>
      </w:r>
      <w:r w:rsidRPr="00892C05">
        <w:t>«Баиньки»,</w:t>
      </w:r>
      <w:r w:rsidRPr="00892C05">
        <w:rPr>
          <w:spacing w:val="-1"/>
        </w:rPr>
        <w:t xml:space="preserve"> </w:t>
      </w:r>
      <w:r w:rsidRPr="00892C05">
        <w:t>Усачев</w:t>
      </w:r>
      <w:r w:rsidRPr="00892C05">
        <w:rPr>
          <w:spacing w:val="-1"/>
        </w:rPr>
        <w:t xml:space="preserve"> </w:t>
      </w:r>
      <w:r w:rsidRPr="00892C05">
        <w:t>А.</w:t>
      </w:r>
      <w:r w:rsidRPr="00892C05">
        <w:rPr>
          <w:spacing w:val="4"/>
        </w:rPr>
        <w:t xml:space="preserve"> </w:t>
      </w:r>
      <w:r w:rsidRPr="00892C05">
        <w:t>«Рукавичка».</w:t>
      </w:r>
    </w:p>
    <w:p w:rsidR="00E6435E" w:rsidRDefault="00E6435E" w:rsidP="00E6435E">
      <w:pPr>
        <w:pStyle w:val="a3"/>
        <w:spacing w:before="1" w:line="276" w:lineRule="auto"/>
        <w:ind w:right="-70"/>
      </w:pPr>
      <w:r w:rsidRPr="00892C05">
        <w:rPr>
          <w:i/>
        </w:rPr>
        <w:lastRenderedPageBreak/>
        <w:t>Проза</w:t>
      </w:r>
      <w:r w:rsidRPr="00892C05">
        <w:t>. Александрова З.Н. «Хрюшка и Чушка», Б.Ф. «Маша и Миша», Пантелеев Л. «Как</w:t>
      </w:r>
      <w:r w:rsidRPr="00892C05">
        <w:rPr>
          <w:spacing w:val="1"/>
        </w:rPr>
        <w:t xml:space="preserve"> </w:t>
      </w:r>
      <w:r w:rsidRPr="00892C05">
        <w:t>поросенок говорить научился», Сутеев В.Г. «Цыпленок и утенок», Чарушин Е.И. «Курочка» (из</w:t>
      </w:r>
      <w:r w:rsidRPr="00892C05">
        <w:rPr>
          <w:spacing w:val="1"/>
        </w:rPr>
        <w:t xml:space="preserve"> </w:t>
      </w:r>
      <w:r w:rsidRPr="00892C05">
        <w:t>цикла «Большие</w:t>
      </w:r>
      <w:r w:rsidRPr="00892C05">
        <w:rPr>
          <w:spacing w:val="-1"/>
        </w:rPr>
        <w:t xml:space="preserve"> </w:t>
      </w:r>
      <w:r w:rsidRPr="00892C05">
        <w:t>и</w:t>
      </w:r>
      <w:r w:rsidRPr="00892C05">
        <w:rPr>
          <w:spacing w:val="-1"/>
        </w:rPr>
        <w:t xml:space="preserve"> </w:t>
      </w:r>
      <w:r w:rsidRPr="00892C05">
        <w:t>маленькие»), Чуковский</w:t>
      </w:r>
      <w:r w:rsidRPr="00892C05">
        <w:rPr>
          <w:spacing w:val="-1"/>
        </w:rPr>
        <w:t xml:space="preserve"> </w:t>
      </w:r>
      <w:r w:rsidRPr="00892C05">
        <w:t>К.И.</w:t>
      </w:r>
      <w:r w:rsidRPr="00892C05">
        <w:rPr>
          <w:spacing w:val="4"/>
        </w:rPr>
        <w:t xml:space="preserve"> </w:t>
      </w:r>
      <w:r w:rsidRPr="00892C05">
        <w:t>«Цыпленок».</w:t>
      </w:r>
    </w:p>
    <w:p w:rsidR="006F32F4" w:rsidRPr="00892C05" w:rsidRDefault="006F32F4" w:rsidP="006F32F4">
      <w:pPr>
        <w:pStyle w:val="Heading2"/>
        <w:ind w:left="670" w:right="-70"/>
      </w:pPr>
      <w:r w:rsidRPr="00892C05">
        <w:t>Первая</w:t>
      </w:r>
      <w:r w:rsidRPr="00892C05">
        <w:rPr>
          <w:spacing w:val="-1"/>
        </w:rPr>
        <w:t xml:space="preserve"> </w:t>
      </w:r>
      <w:r w:rsidRPr="00892C05">
        <w:t>младшая</w:t>
      </w:r>
      <w:r w:rsidRPr="00892C05">
        <w:rPr>
          <w:spacing w:val="-1"/>
        </w:rPr>
        <w:t xml:space="preserve"> </w:t>
      </w:r>
      <w:r w:rsidRPr="00892C05">
        <w:t>группа</w:t>
      </w:r>
      <w:r w:rsidRPr="00892C05">
        <w:rPr>
          <w:spacing w:val="-2"/>
        </w:rPr>
        <w:t xml:space="preserve"> </w:t>
      </w:r>
      <w:r w:rsidRPr="00892C05">
        <w:t>(от 2</w:t>
      </w:r>
      <w:r w:rsidRPr="00892C05">
        <w:rPr>
          <w:spacing w:val="-2"/>
        </w:rPr>
        <w:t xml:space="preserve"> </w:t>
      </w:r>
      <w:r w:rsidRPr="00892C05">
        <w:t>до</w:t>
      </w:r>
      <w:r w:rsidRPr="00892C05">
        <w:rPr>
          <w:spacing w:val="-1"/>
        </w:rPr>
        <w:t xml:space="preserve"> </w:t>
      </w:r>
      <w:r w:rsidRPr="00892C05">
        <w:t>3</w:t>
      </w:r>
      <w:r w:rsidRPr="00892C05">
        <w:rPr>
          <w:spacing w:val="-2"/>
        </w:rPr>
        <w:t xml:space="preserve"> </w:t>
      </w:r>
      <w:r w:rsidRPr="00892C05">
        <w:t>лет)</w:t>
      </w:r>
    </w:p>
    <w:p w:rsidR="006F32F4" w:rsidRPr="00892C05" w:rsidRDefault="006F32F4" w:rsidP="006F32F4">
      <w:pPr>
        <w:spacing w:before="36"/>
        <w:ind w:left="666" w:right="-70"/>
        <w:jc w:val="both"/>
        <w:rPr>
          <w:sz w:val="24"/>
          <w:szCs w:val="24"/>
        </w:rPr>
      </w:pPr>
      <w:r w:rsidRPr="00892C05">
        <w:rPr>
          <w:i/>
          <w:sz w:val="24"/>
          <w:szCs w:val="24"/>
        </w:rPr>
        <w:t>Малые</w:t>
      </w:r>
      <w:r w:rsidRPr="00892C05">
        <w:rPr>
          <w:i/>
          <w:spacing w:val="10"/>
          <w:sz w:val="24"/>
          <w:szCs w:val="24"/>
        </w:rPr>
        <w:t xml:space="preserve"> </w:t>
      </w:r>
      <w:r w:rsidRPr="00892C05">
        <w:rPr>
          <w:i/>
          <w:sz w:val="24"/>
          <w:szCs w:val="24"/>
        </w:rPr>
        <w:t>формы</w:t>
      </w:r>
      <w:r w:rsidRPr="00892C05">
        <w:rPr>
          <w:i/>
          <w:spacing w:val="13"/>
          <w:sz w:val="24"/>
          <w:szCs w:val="24"/>
        </w:rPr>
        <w:t xml:space="preserve"> </w:t>
      </w:r>
      <w:r w:rsidRPr="00892C05">
        <w:rPr>
          <w:i/>
          <w:sz w:val="24"/>
          <w:szCs w:val="24"/>
        </w:rPr>
        <w:t>фольклора.</w:t>
      </w:r>
      <w:r w:rsidRPr="00892C05">
        <w:rPr>
          <w:i/>
          <w:spacing w:val="18"/>
          <w:sz w:val="24"/>
          <w:szCs w:val="24"/>
        </w:rPr>
        <w:t xml:space="preserve"> </w:t>
      </w:r>
      <w:r w:rsidRPr="00892C05">
        <w:rPr>
          <w:sz w:val="24"/>
          <w:szCs w:val="24"/>
        </w:rPr>
        <w:t>«А</w:t>
      </w:r>
      <w:r w:rsidRPr="00892C05">
        <w:rPr>
          <w:spacing w:val="14"/>
          <w:sz w:val="24"/>
          <w:szCs w:val="24"/>
        </w:rPr>
        <w:t xml:space="preserve"> </w:t>
      </w:r>
      <w:r w:rsidRPr="00892C05">
        <w:rPr>
          <w:sz w:val="24"/>
          <w:szCs w:val="24"/>
        </w:rPr>
        <w:t>баиньки-баиньки»,</w:t>
      </w:r>
      <w:r w:rsidRPr="00892C05">
        <w:rPr>
          <w:spacing w:val="16"/>
          <w:sz w:val="24"/>
          <w:szCs w:val="24"/>
        </w:rPr>
        <w:t xml:space="preserve"> </w:t>
      </w:r>
      <w:r w:rsidRPr="00892C05">
        <w:rPr>
          <w:sz w:val="24"/>
          <w:szCs w:val="24"/>
        </w:rPr>
        <w:t>«Бежала</w:t>
      </w:r>
      <w:r w:rsidRPr="00892C05">
        <w:rPr>
          <w:spacing w:val="14"/>
          <w:sz w:val="24"/>
          <w:szCs w:val="24"/>
        </w:rPr>
        <w:t xml:space="preserve"> </w:t>
      </w:r>
      <w:r w:rsidRPr="00892C05">
        <w:rPr>
          <w:sz w:val="24"/>
          <w:szCs w:val="24"/>
        </w:rPr>
        <w:t>лесочком</w:t>
      </w:r>
      <w:r w:rsidRPr="00892C05">
        <w:rPr>
          <w:spacing w:val="15"/>
          <w:sz w:val="24"/>
          <w:szCs w:val="24"/>
        </w:rPr>
        <w:t xml:space="preserve"> </w:t>
      </w:r>
      <w:r w:rsidRPr="00892C05">
        <w:rPr>
          <w:sz w:val="24"/>
          <w:szCs w:val="24"/>
        </w:rPr>
        <w:t>лиса</w:t>
      </w:r>
      <w:r w:rsidRPr="00892C05">
        <w:rPr>
          <w:spacing w:val="11"/>
          <w:sz w:val="24"/>
          <w:szCs w:val="24"/>
        </w:rPr>
        <w:t xml:space="preserve"> </w:t>
      </w:r>
      <w:r w:rsidRPr="00892C05">
        <w:rPr>
          <w:sz w:val="24"/>
          <w:szCs w:val="24"/>
        </w:rPr>
        <w:t>с</w:t>
      </w:r>
      <w:r w:rsidRPr="00892C05">
        <w:rPr>
          <w:spacing w:val="11"/>
          <w:sz w:val="24"/>
          <w:szCs w:val="24"/>
        </w:rPr>
        <w:t xml:space="preserve"> </w:t>
      </w:r>
      <w:r w:rsidRPr="00892C05">
        <w:rPr>
          <w:sz w:val="24"/>
          <w:szCs w:val="24"/>
        </w:rPr>
        <w:t>кузовочком…»,</w:t>
      </w:r>
    </w:p>
    <w:p w:rsidR="006F32F4" w:rsidRPr="00892C05" w:rsidRDefault="006F32F4" w:rsidP="006F32F4">
      <w:pPr>
        <w:pStyle w:val="a3"/>
        <w:spacing w:before="41" w:line="276" w:lineRule="auto"/>
        <w:ind w:right="-70" w:firstLine="0"/>
      </w:pPr>
      <w:r w:rsidRPr="00892C05">
        <w:t>«Большие ноги», «Водичка, водичка», «Вот и люди спят», «Дождик, дождик, полно лить…», «Заяц</w:t>
      </w:r>
      <w:r w:rsidRPr="00892C05">
        <w:rPr>
          <w:spacing w:val="-57"/>
        </w:rPr>
        <w:t xml:space="preserve"> </w:t>
      </w:r>
      <w:r w:rsidRPr="00892C05">
        <w:t>Егорка…»,</w:t>
      </w:r>
      <w:r w:rsidRPr="00892C05">
        <w:rPr>
          <w:spacing w:val="1"/>
        </w:rPr>
        <w:t xml:space="preserve"> </w:t>
      </w:r>
      <w:r w:rsidRPr="00892C05">
        <w:t>«Идет</w:t>
      </w:r>
      <w:r w:rsidRPr="00892C05">
        <w:rPr>
          <w:spacing w:val="1"/>
        </w:rPr>
        <w:t xml:space="preserve"> </w:t>
      </w:r>
      <w:r w:rsidRPr="00892C05">
        <w:t>коза</w:t>
      </w:r>
      <w:r w:rsidRPr="00892C05">
        <w:rPr>
          <w:spacing w:val="1"/>
        </w:rPr>
        <w:t xml:space="preserve"> </w:t>
      </w:r>
      <w:r w:rsidRPr="00892C05">
        <w:t>рогатая»,</w:t>
      </w:r>
      <w:r w:rsidRPr="00892C05">
        <w:rPr>
          <w:spacing w:val="1"/>
        </w:rPr>
        <w:t xml:space="preserve"> </w:t>
      </w:r>
      <w:r w:rsidRPr="00892C05">
        <w:t>«Из-за</w:t>
      </w:r>
      <w:r w:rsidRPr="00892C05">
        <w:rPr>
          <w:spacing w:val="1"/>
        </w:rPr>
        <w:t xml:space="preserve"> </w:t>
      </w:r>
      <w:r w:rsidRPr="00892C05">
        <w:t>леса,</w:t>
      </w:r>
      <w:r w:rsidRPr="00892C05">
        <w:rPr>
          <w:spacing w:val="1"/>
        </w:rPr>
        <w:t xml:space="preserve"> </w:t>
      </w:r>
      <w:r w:rsidRPr="00892C05">
        <w:t>из-за</w:t>
      </w:r>
      <w:r w:rsidRPr="00892C05">
        <w:rPr>
          <w:spacing w:val="1"/>
        </w:rPr>
        <w:t xml:space="preserve"> </w:t>
      </w:r>
      <w:r w:rsidRPr="00892C05">
        <w:t>гор…»,</w:t>
      </w:r>
      <w:r w:rsidRPr="00892C05">
        <w:rPr>
          <w:spacing w:val="1"/>
        </w:rPr>
        <w:t xml:space="preserve"> </w:t>
      </w:r>
      <w:r w:rsidRPr="00892C05">
        <w:t>«Катя,</w:t>
      </w:r>
      <w:r w:rsidRPr="00892C05">
        <w:rPr>
          <w:spacing w:val="1"/>
        </w:rPr>
        <w:t xml:space="preserve"> </w:t>
      </w:r>
      <w:r w:rsidRPr="00892C05">
        <w:t>Катя…»,</w:t>
      </w:r>
      <w:r w:rsidRPr="00892C05">
        <w:rPr>
          <w:spacing w:val="1"/>
        </w:rPr>
        <w:t xml:space="preserve"> </w:t>
      </w:r>
      <w:r w:rsidRPr="00892C05">
        <w:t>«Кисонька-</w:t>
      </w:r>
      <w:r w:rsidRPr="00892C05">
        <w:rPr>
          <w:spacing w:val="1"/>
        </w:rPr>
        <w:t xml:space="preserve"> </w:t>
      </w:r>
      <w:r w:rsidRPr="00892C05">
        <w:t>мурысонька…», «Наша Маша маленька…», «Наши уточки с утра», «Огуречик, огуречик…», «Ой</w:t>
      </w:r>
      <w:r w:rsidRPr="00892C05">
        <w:rPr>
          <w:spacing w:val="1"/>
        </w:rPr>
        <w:t xml:space="preserve"> </w:t>
      </w:r>
      <w:r w:rsidRPr="00892C05">
        <w:t>ду-ду,</w:t>
      </w:r>
      <w:r w:rsidRPr="00892C05">
        <w:rPr>
          <w:spacing w:val="38"/>
        </w:rPr>
        <w:t xml:space="preserve"> </w:t>
      </w:r>
      <w:r w:rsidRPr="00892C05">
        <w:t>ду-ду,</w:t>
      </w:r>
      <w:r w:rsidRPr="00892C05">
        <w:rPr>
          <w:spacing w:val="39"/>
        </w:rPr>
        <w:t xml:space="preserve"> </w:t>
      </w:r>
      <w:r w:rsidRPr="00892C05">
        <w:t>ду-ду!</w:t>
      </w:r>
      <w:r w:rsidRPr="00892C05">
        <w:rPr>
          <w:spacing w:val="41"/>
        </w:rPr>
        <w:t xml:space="preserve"> </w:t>
      </w:r>
      <w:r w:rsidRPr="00892C05">
        <w:t>Сидит</w:t>
      </w:r>
      <w:r w:rsidRPr="00892C05">
        <w:rPr>
          <w:spacing w:val="40"/>
        </w:rPr>
        <w:t xml:space="preserve"> </w:t>
      </w:r>
      <w:r w:rsidRPr="00892C05">
        <w:t>ворон</w:t>
      </w:r>
      <w:r w:rsidRPr="00892C05">
        <w:rPr>
          <w:spacing w:val="40"/>
        </w:rPr>
        <w:t xml:space="preserve"> </w:t>
      </w:r>
      <w:r w:rsidRPr="00892C05">
        <w:t>на</w:t>
      </w:r>
      <w:r w:rsidRPr="00892C05">
        <w:rPr>
          <w:spacing w:val="39"/>
        </w:rPr>
        <w:t xml:space="preserve"> </w:t>
      </w:r>
      <w:r w:rsidRPr="00892C05">
        <w:t>дубу»,</w:t>
      </w:r>
      <w:r w:rsidRPr="00892C05">
        <w:rPr>
          <w:spacing w:val="43"/>
        </w:rPr>
        <w:t xml:space="preserve"> </w:t>
      </w:r>
      <w:r w:rsidRPr="00892C05">
        <w:t>«Поехали,</w:t>
      </w:r>
      <w:r w:rsidRPr="00892C05">
        <w:rPr>
          <w:spacing w:val="39"/>
        </w:rPr>
        <w:t xml:space="preserve"> </w:t>
      </w:r>
      <w:r w:rsidRPr="00892C05">
        <w:t>поехали»,</w:t>
      </w:r>
      <w:r w:rsidRPr="00892C05">
        <w:rPr>
          <w:spacing w:val="44"/>
        </w:rPr>
        <w:t xml:space="preserve"> </w:t>
      </w:r>
      <w:r w:rsidRPr="00892C05">
        <w:t>«Пошел</w:t>
      </w:r>
      <w:r w:rsidRPr="00892C05">
        <w:rPr>
          <w:spacing w:val="40"/>
        </w:rPr>
        <w:t xml:space="preserve"> </w:t>
      </w:r>
      <w:r w:rsidRPr="00892C05">
        <w:t>котик</w:t>
      </w:r>
      <w:r w:rsidRPr="00892C05">
        <w:rPr>
          <w:spacing w:val="40"/>
        </w:rPr>
        <w:t xml:space="preserve"> </w:t>
      </w:r>
      <w:r w:rsidRPr="00892C05">
        <w:t>на</w:t>
      </w:r>
      <w:r w:rsidRPr="00892C05">
        <w:rPr>
          <w:spacing w:val="39"/>
        </w:rPr>
        <w:t xml:space="preserve"> </w:t>
      </w:r>
      <w:r w:rsidRPr="00892C05">
        <w:t>Торжок…»,</w:t>
      </w:r>
    </w:p>
    <w:p w:rsidR="006F32F4" w:rsidRPr="00892C05" w:rsidRDefault="006F32F4" w:rsidP="006F32F4">
      <w:pPr>
        <w:pStyle w:val="a3"/>
        <w:spacing w:before="1"/>
        <w:ind w:right="-70" w:firstLine="0"/>
      </w:pPr>
      <w:r w:rsidRPr="00892C05">
        <w:t>«Тили-бом!...», «Уж</w:t>
      </w:r>
      <w:r w:rsidRPr="00892C05">
        <w:rPr>
          <w:spacing w:val="-5"/>
        </w:rPr>
        <w:t xml:space="preserve"> </w:t>
      </w:r>
      <w:r w:rsidRPr="00892C05">
        <w:t>ты,</w:t>
      </w:r>
      <w:r w:rsidRPr="00892C05">
        <w:rPr>
          <w:spacing w:val="-6"/>
        </w:rPr>
        <w:t xml:space="preserve"> </w:t>
      </w:r>
      <w:r w:rsidRPr="00892C05">
        <w:t>радуга-дуга», «Улитка,</w:t>
      </w:r>
      <w:r w:rsidRPr="00892C05">
        <w:rPr>
          <w:spacing w:val="-4"/>
        </w:rPr>
        <w:t xml:space="preserve"> </w:t>
      </w:r>
      <w:r w:rsidRPr="00892C05">
        <w:t>улитка…»,</w:t>
      </w:r>
      <w:r w:rsidRPr="00892C05">
        <w:rPr>
          <w:spacing w:val="-2"/>
        </w:rPr>
        <w:t xml:space="preserve"> </w:t>
      </w:r>
      <w:r w:rsidRPr="00892C05">
        <w:t>«Чики,</w:t>
      </w:r>
      <w:r w:rsidRPr="00892C05">
        <w:rPr>
          <w:spacing w:val="-5"/>
        </w:rPr>
        <w:t xml:space="preserve"> </w:t>
      </w:r>
      <w:r w:rsidRPr="00892C05">
        <w:t>чики,</w:t>
      </w:r>
      <w:r w:rsidRPr="00892C05">
        <w:rPr>
          <w:spacing w:val="-6"/>
        </w:rPr>
        <w:t xml:space="preserve"> </w:t>
      </w:r>
      <w:r w:rsidRPr="00892C05">
        <w:t>кички…».</w:t>
      </w:r>
    </w:p>
    <w:p w:rsidR="006F32F4" w:rsidRPr="00892C05" w:rsidRDefault="006F32F4" w:rsidP="006F32F4">
      <w:pPr>
        <w:pStyle w:val="a3"/>
        <w:spacing w:before="80" w:line="276" w:lineRule="auto"/>
        <w:ind w:right="-70"/>
      </w:pPr>
      <w:r w:rsidRPr="00892C05">
        <w:rPr>
          <w:i/>
        </w:rPr>
        <w:t>Русские народные сказки</w:t>
      </w:r>
      <w:r w:rsidRPr="00892C05">
        <w:t>. «Заюшкина избушка» (обработка О. Капицы), «Как коза избушку</w:t>
      </w:r>
      <w:r w:rsidRPr="00892C05">
        <w:rPr>
          <w:spacing w:val="1"/>
        </w:rPr>
        <w:t xml:space="preserve"> </w:t>
      </w:r>
      <w:r w:rsidRPr="00892C05">
        <w:t>построила» (обработка М.А. Булатова), «Кот, петух и лиса» (обработка М. Боголюбской), «Лиса и</w:t>
      </w:r>
      <w:r w:rsidRPr="00892C05">
        <w:rPr>
          <w:spacing w:val="1"/>
        </w:rPr>
        <w:t xml:space="preserve"> </w:t>
      </w:r>
      <w:r w:rsidRPr="00892C05">
        <w:t>заяц» (обработка В. Даля), «Маша и медведь» (обработка М.А. Булатова), «Снегурушка и лиса»</w:t>
      </w:r>
      <w:r w:rsidRPr="00892C05">
        <w:rPr>
          <w:spacing w:val="1"/>
        </w:rPr>
        <w:t xml:space="preserve"> </w:t>
      </w:r>
      <w:r w:rsidRPr="00892C05">
        <w:t>(обработка</w:t>
      </w:r>
      <w:r w:rsidRPr="00892C05">
        <w:rPr>
          <w:spacing w:val="-2"/>
        </w:rPr>
        <w:t xml:space="preserve"> </w:t>
      </w:r>
      <w:r w:rsidRPr="00892C05">
        <w:t>А.Н. Толстого).</w:t>
      </w:r>
    </w:p>
    <w:p w:rsidR="006F32F4" w:rsidRPr="00892C05" w:rsidRDefault="006F32F4" w:rsidP="006F32F4">
      <w:pPr>
        <w:pStyle w:val="a3"/>
        <w:spacing w:line="276" w:lineRule="auto"/>
        <w:ind w:right="-70"/>
      </w:pPr>
      <w:r w:rsidRPr="00892C05">
        <w:rPr>
          <w:i/>
        </w:rPr>
        <w:t xml:space="preserve">Фольклор народов мира. </w:t>
      </w:r>
      <w:r w:rsidRPr="00892C05">
        <w:t>«Бу-бу, я рогатый», лит. сказка (обработка Ю. Григорьева); «В</w:t>
      </w:r>
      <w:r w:rsidRPr="00892C05">
        <w:rPr>
          <w:spacing w:val="1"/>
        </w:rPr>
        <w:t xml:space="preserve"> </w:t>
      </w:r>
      <w:r w:rsidRPr="00892C05">
        <w:t>гостях</w:t>
      </w:r>
      <w:r w:rsidRPr="00892C05">
        <w:rPr>
          <w:spacing w:val="1"/>
        </w:rPr>
        <w:t xml:space="preserve"> </w:t>
      </w:r>
      <w:r w:rsidRPr="00892C05">
        <w:t>у</w:t>
      </w:r>
      <w:r w:rsidRPr="00892C05">
        <w:rPr>
          <w:spacing w:val="1"/>
        </w:rPr>
        <w:t xml:space="preserve"> </w:t>
      </w:r>
      <w:r w:rsidRPr="00892C05">
        <w:t>королевы»,</w:t>
      </w:r>
      <w:r w:rsidRPr="00892C05">
        <w:rPr>
          <w:spacing w:val="1"/>
        </w:rPr>
        <w:t xml:space="preserve"> </w:t>
      </w:r>
      <w:r w:rsidRPr="00892C05">
        <w:t>«Разговор»,</w:t>
      </w:r>
      <w:r w:rsidRPr="00892C05">
        <w:rPr>
          <w:spacing w:val="1"/>
        </w:rPr>
        <w:t xml:space="preserve"> </w:t>
      </w:r>
      <w:r w:rsidRPr="00892C05">
        <w:t>англ.</w:t>
      </w:r>
      <w:r w:rsidRPr="00892C05">
        <w:rPr>
          <w:spacing w:val="1"/>
        </w:rPr>
        <w:t xml:space="preserve"> </w:t>
      </w:r>
      <w:r w:rsidRPr="00892C05">
        <w:t>нар.</w:t>
      </w:r>
      <w:r w:rsidRPr="00892C05">
        <w:rPr>
          <w:spacing w:val="1"/>
        </w:rPr>
        <w:t xml:space="preserve"> </w:t>
      </w:r>
      <w:r w:rsidRPr="00892C05">
        <w:t>песенки</w:t>
      </w:r>
      <w:r w:rsidRPr="00892C05">
        <w:rPr>
          <w:spacing w:val="1"/>
        </w:rPr>
        <w:t xml:space="preserve"> </w:t>
      </w:r>
      <w:r w:rsidRPr="00892C05">
        <w:t>(пер.</w:t>
      </w:r>
      <w:r w:rsidRPr="00892C05">
        <w:rPr>
          <w:spacing w:val="1"/>
        </w:rPr>
        <w:t xml:space="preserve"> </w:t>
      </w:r>
      <w:r w:rsidRPr="00892C05">
        <w:t>и</w:t>
      </w:r>
      <w:r w:rsidRPr="00892C05">
        <w:rPr>
          <w:spacing w:val="1"/>
        </w:rPr>
        <w:t xml:space="preserve"> </w:t>
      </w:r>
      <w:r w:rsidRPr="00892C05">
        <w:t>обработка</w:t>
      </w:r>
      <w:r w:rsidRPr="00892C05">
        <w:rPr>
          <w:spacing w:val="1"/>
        </w:rPr>
        <w:t xml:space="preserve"> </w:t>
      </w:r>
      <w:r w:rsidRPr="00892C05">
        <w:t>С.</w:t>
      </w:r>
      <w:r w:rsidRPr="00892C05">
        <w:rPr>
          <w:spacing w:val="1"/>
        </w:rPr>
        <w:t xml:space="preserve"> </w:t>
      </w:r>
      <w:r w:rsidRPr="00892C05">
        <w:t>Маршака);</w:t>
      </w:r>
      <w:r w:rsidRPr="00892C05">
        <w:rPr>
          <w:spacing w:val="1"/>
        </w:rPr>
        <w:t xml:space="preserve"> </w:t>
      </w:r>
      <w:r w:rsidRPr="00892C05">
        <w:t>«Ой</w:t>
      </w:r>
      <w:r w:rsidRPr="00892C05">
        <w:rPr>
          <w:spacing w:val="1"/>
        </w:rPr>
        <w:t xml:space="preserve"> </w:t>
      </w:r>
      <w:r w:rsidRPr="00892C05">
        <w:t>ты</w:t>
      </w:r>
      <w:r w:rsidRPr="00892C05">
        <w:rPr>
          <w:spacing w:val="1"/>
        </w:rPr>
        <w:t xml:space="preserve"> </w:t>
      </w:r>
      <w:r w:rsidRPr="00892C05">
        <w:t>заюшка-пострел…», пер. с молд. И. Токмаковой; «Снегирек», пер. с нем. В. Викторова, «Три</w:t>
      </w:r>
      <w:r w:rsidRPr="00892C05">
        <w:rPr>
          <w:spacing w:val="1"/>
        </w:rPr>
        <w:t xml:space="preserve"> </w:t>
      </w:r>
      <w:r w:rsidRPr="00892C05">
        <w:t>веселых братца», пер. с нем. Л. Яхнина; «Ты, собачка, не лай…», пер. с молд. И. Токмаковой; «У</w:t>
      </w:r>
      <w:r w:rsidRPr="00892C05">
        <w:rPr>
          <w:spacing w:val="1"/>
        </w:rPr>
        <w:t xml:space="preserve"> </w:t>
      </w:r>
      <w:r w:rsidRPr="00892C05">
        <w:t>солнышка</w:t>
      </w:r>
      <w:r w:rsidRPr="00892C05">
        <w:rPr>
          <w:spacing w:val="-1"/>
        </w:rPr>
        <w:t xml:space="preserve"> </w:t>
      </w:r>
      <w:r w:rsidRPr="00892C05">
        <w:t>в</w:t>
      </w:r>
      <w:r w:rsidRPr="00892C05">
        <w:rPr>
          <w:spacing w:val="-2"/>
        </w:rPr>
        <w:t xml:space="preserve"> </w:t>
      </w:r>
      <w:r w:rsidRPr="00892C05">
        <w:t>гостях»,</w:t>
      </w:r>
      <w:r w:rsidRPr="00892C05">
        <w:rPr>
          <w:spacing w:val="2"/>
        </w:rPr>
        <w:t xml:space="preserve"> </w:t>
      </w:r>
      <w:r w:rsidRPr="00892C05">
        <w:t>словацк.</w:t>
      </w:r>
      <w:r w:rsidRPr="00892C05">
        <w:rPr>
          <w:spacing w:val="-1"/>
        </w:rPr>
        <w:t xml:space="preserve"> </w:t>
      </w:r>
      <w:r w:rsidRPr="00892C05">
        <w:t>нар.</w:t>
      </w:r>
      <w:r w:rsidRPr="00892C05">
        <w:rPr>
          <w:spacing w:val="-1"/>
        </w:rPr>
        <w:t xml:space="preserve"> </w:t>
      </w:r>
      <w:r w:rsidRPr="00892C05">
        <w:t>сказка</w:t>
      </w:r>
      <w:r w:rsidRPr="00892C05">
        <w:rPr>
          <w:spacing w:val="-1"/>
        </w:rPr>
        <w:t xml:space="preserve"> </w:t>
      </w:r>
      <w:r w:rsidRPr="00892C05">
        <w:t>(пер.</w:t>
      </w:r>
      <w:r w:rsidRPr="00892C05">
        <w:rPr>
          <w:spacing w:val="-1"/>
        </w:rPr>
        <w:t xml:space="preserve"> </w:t>
      </w:r>
      <w:r w:rsidRPr="00892C05">
        <w:t>и</w:t>
      </w:r>
      <w:r w:rsidRPr="00892C05">
        <w:rPr>
          <w:spacing w:val="3"/>
        </w:rPr>
        <w:t xml:space="preserve"> </w:t>
      </w:r>
      <w:r w:rsidRPr="00892C05">
        <w:t>обраб. С.</w:t>
      </w:r>
      <w:r w:rsidRPr="00892C05">
        <w:rPr>
          <w:spacing w:val="-1"/>
        </w:rPr>
        <w:t xml:space="preserve"> </w:t>
      </w:r>
      <w:r w:rsidRPr="00892C05">
        <w:t>Могилевской</w:t>
      </w:r>
      <w:r w:rsidRPr="00892C05">
        <w:rPr>
          <w:spacing w:val="-1"/>
        </w:rPr>
        <w:t xml:space="preserve"> </w:t>
      </w:r>
      <w:r w:rsidRPr="00892C05">
        <w:t>и Л.</w:t>
      </w:r>
      <w:r w:rsidRPr="00892C05">
        <w:rPr>
          <w:spacing w:val="-2"/>
        </w:rPr>
        <w:t xml:space="preserve"> </w:t>
      </w:r>
      <w:r w:rsidRPr="00892C05">
        <w:t>Зориной).</w:t>
      </w:r>
    </w:p>
    <w:p w:rsidR="006F32F4" w:rsidRPr="00892C05" w:rsidRDefault="006F32F4" w:rsidP="006F32F4">
      <w:pPr>
        <w:spacing w:line="276" w:lineRule="exact"/>
        <w:ind w:left="921" w:right="-70"/>
        <w:jc w:val="both"/>
        <w:rPr>
          <w:i/>
          <w:sz w:val="24"/>
          <w:szCs w:val="24"/>
        </w:rPr>
      </w:pPr>
      <w:r w:rsidRPr="00892C05">
        <w:rPr>
          <w:i/>
          <w:sz w:val="24"/>
          <w:szCs w:val="24"/>
        </w:rPr>
        <w:t>Произведения</w:t>
      </w:r>
      <w:r w:rsidRPr="00892C05">
        <w:rPr>
          <w:i/>
          <w:spacing w:val="-5"/>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России</w:t>
      </w:r>
    </w:p>
    <w:p w:rsidR="006F32F4" w:rsidRPr="00892C05" w:rsidRDefault="006F32F4" w:rsidP="006F32F4">
      <w:pPr>
        <w:pStyle w:val="a3"/>
        <w:spacing w:before="41"/>
        <w:ind w:left="142" w:right="-70" w:firstLine="0"/>
      </w:pPr>
      <w:r w:rsidRPr="00892C05">
        <w:rPr>
          <w:i/>
        </w:rPr>
        <w:t>Поэзия.</w:t>
      </w:r>
      <w:r w:rsidRPr="00892C05">
        <w:rPr>
          <w:i/>
          <w:spacing w:val="23"/>
        </w:rPr>
        <w:t xml:space="preserve"> </w:t>
      </w:r>
      <w:r w:rsidRPr="00892C05">
        <w:t>Аким</w:t>
      </w:r>
      <w:r w:rsidRPr="00892C05">
        <w:rPr>
          <w:spacing w:val="22"/>
        </w:rPr>
        <w:t xml:space="preserve"> </w:t>
      </w:r>
      <w:r w:rsidRPr="00892C05">
        <w:t>Я.Л.</w:t>
      </w:r>
      <w:r w:rsidRPr="00892C05">
        <w:rPr>
          <w:spacing w:val="26"/>
        </w:rPr>
        <w:t xml:space="preserve"> </w:t>
      </w:r>
      <w:r w:rsidRPr="00892C05">
        <w:t>«Мама»;</w:t>
      </w:r>
      <w:r w:rsidRPr="00892C05">
        <w:rPr>
          <w:spacing w:val="26"/>
        </w:rPr>
        <w:t xml:space="preserve"> </w:t>
      </w:r>
      <w:r w:rsidRPr="00892C05">
        <w:t>Александрова</w:t>
      </w:r>
      <w:r w:rsidRPr="00892C05">
        <w:rPr>
          <w:spacing w:val="23"/>
        </w:rPr>
        <w:t xml:space="preserve"> </w:t>
      </w:r>
      <w:r w:rsidRPr="00892C05">
        <w:t>З.Н.</w:t>
      </w:r>
      <w:r w:rsidRPr="00892C05">
        <w:rPr>
          <w:spacing w:val="27"/>
        </w:rPr>
        <w:t xml:space="preserve"> </w:t>
      </w:r>
      <w:r w:rsidRPr="00892C05">
        <w:t>«Гули-гули»,</w:t>
      </w:r>
      <w:r w:rsidRPr="00892C05">
        <w:rPr>
          <w:spacing w:val="28"/>
        </w:rPr>
        <w:t xml:space="preserve"> </w:t>
      </w:r>
      <w:r w:rsidRPr="00892C05">
        <w:t>«Арбуз»;</w:t>
      </w:r>
      <w:r w:rsidRPr="00892C05">
        <w:rPr>
          <w:spacing w:val="24"/>
        </w:rPr>
        <w:t xml:space="preserve"> </w:t>
      </w:r>
      <w:r w:rsidRPr="00892C05">
        <w:t>Барто</w:t>
      </w:r>
      <w:r w:rsidRPr="00892C05">
        <w:rPr>
          <w:spacing w:val="24"/>
        </w:rPr>
        <w:t xml:space="preserve"> </w:t>
      </w:r>
      <w:r w:rsidRPr="00892C05">
        <w:t>А.,</w:t>
      </w:r>
      <w:r w:rsidRPr="00892C05">
        <w:rPr>
          <w:spacing w:val="23"/>
        </w:rPr>
        <w:t xml:space="preserve"> </w:t>
      </w:r>
      <w:r w:rsidRPr="00892C05">
        <w:t>Барто</w:t>
      </w:r>
      <w:r w:rsidRPr="00892C05">
        <w:rPr>
          <w:spacing w:val="25"/>
        </w:rPr>
        <w:t xml:space="preserve"> </w:t>
      </w:r>
      <w:r w:rsidRPr="00892C05">
        <w:t>П.</w:t>
      </w:r>
    </w:p>
    <w:p w:rsidR="006F32F4" w:rsidRPr="00892C05" w:rsidRDefault="006F32F4" w:rsidP="006F32F4">
      <w:pPr>
        <w:pStyle w:val="a3"/>
        <w:spacing w:before="44"/>
        <w:ind w:left="142" w:right="-70" w:firstLine="0"/>
      </w:pPr>
      <w:r w:rsidRPr="00892C05">
        <w:t>«Девочка-рѐвушка»;</w:t>
      </w:r>
      <w:r w:rsidRPr="00892C05">
        <w:rPr>
          <w:spacing w:val="84"/>
        </w:rPr>
        <w:t xml:space="preserve"> </w:t>
      </w:r>
      <w:r w:rsidRPr="00892C05">
        <w:t>Берестов</w:t>
      </w:r>
      <w:r w:rsidRPr="00892C05">
        <w:rPr>
          <w:spacing w:val="85"/>
        </w:rPr>
        <w:t xml:space="preserve"> </w:t>
      </w:r>
      <w:r w:rsidRPr="00892C05">
        <w:t>В.Д.</w:t>
      </w:r>
      <w:r w:rsidRPr="00892C05">
        <w:rPr>
          <w:spacing w:val="86"/>
        </w:rPr>
        <w:t xml:space="preserve"> </w:t>
      </w:r>
      <w:r w:rsidRPr="00892C05">
        <w:t>«Веселое</w:t>
      </w:r>
      <w:r w:rsidRPr="00892C05">
        <w:rPr>
          <w:spacing w:val="81"/>
        </w:rPr>
        <w:t xml:space="preserve"> </w:t>
      </w:r>
      <w:r w:rsidRPr="00892C05">
        <w:t>лето»,</w:t>
      </w:r>
      <w:r w:rsidRPr="00892C05">
        <w:rPr>
          <w:spacing w:val="87"/>
        </w:rPr>
        <w:t xml:space="preserve"> </w:t>
      </w:r>
      <w:r w:rsidRPr="00892C05">
        <w:t>«Мишка,</w:t>
      </w:r>
      <w:r w:rsidRPr="00892C05">
        <w:rPr>
          <w:spacing w:val="82"/>
        </w:rPr>
        <w:t xml:space="preserve"> </w:t>
      </w:r>
      <w:r w:rsidRPr="00892C05">
        <w:t>мишка,</w:t>
      </w:r>
      <w:r w:rsidRPr="00892C05">
        <w:rPr>
          <w:spacing w:val="82"/>
        </w:rPr>
        <w:t xml:space="preserve"> </w:t>
      </w:r>
      <w:r w:rsidRPr="00892C05">
        <w:t>лежебока»,</w:t>
      </w:r>
      <w:r w:rsidRPr="00892C05">
        <w:rPr>
          <w:spacing w:val="87"/>
        </w:rPr>
        <w:t xml:space="preserve"> </w:t>
      </w:r>
      <w:r w:rsidRPr="00892C05">
        <w:t>«Котенок»,</w:t>
      </w:r>
    </w:p>
    <w:p w:rsidR="006F32F4" w:rsidRPr="00892C05" w:rsidRDefault="006F32F4" w:rsidP="006F32F4">
      <w:pPr>
        <w:pStyle w:val="a3"/>
        <w:spacing w:before="40" w:line="276" w:lineRule="auto"/>
        <w:ind w:right="-70" w:firstLine="0"/>
      </w:pPr>
      <w:r w:rsidRPr="00892C05">
        <w:t>«Воробушки»; Введенский А.И. «Мышка»; Лагздынь Г.Р. «Петушок»; Лермонтов М.Ю. «Спи,</w:t>
      </w:r>
      <w:r w:rsidRPr="00892C05">
        <w:rPr>
          <w:spacing w:val="1"/>
        </w:rPr>
        <w:t xml:space="preserve"> </w:t>
      </w:r>
      <w:r w:rsidRPr="00892C05">
        <w:t>младенец…»</w:t>
      </w:r>
      <w:r w:rsidRPr="00892C05">
        <w:rPr>
          <w:spacing w:val="1"/>
        </w:rPr>
        <w:t xml:space="preserve"> </w:t>
      </w:r>
      <w:r w:rsidRPr="00892C05">
        <w:t>(из</w:t>
      </w:r>
      <w:r w:rsidRPr="00892C05">
        <w:rPr>
          <w:spacing w:val="1"/>
        </w:rPr>
        <w:t xml:space="preserve"> </w:t>
      </w:r>
      <w:r w:rsidRPr="00892C05">
        <w:t>стихотворения</w:t>
      </w:r>
      <w:r w:rsidRPr="00892C05">
        <w:rPr>
          <w:spacing w:val="1"/>
        </w:rPr>
        <w:t xml:space="preserve"> </w:t>
      </w:r>
      <w:r w:rsidRPr="00892C05">
        <w:t>«Казачья</w:t>
      </w:r>
      <w:r w:rsidRPr="00892C05">
        <w:rPr>
          <w:spacing w:val="1"/>
        </w:rPr>
        <w:t xml:space="preserve"> </w:t>
      </w:r>
      <w:r w:rsidRPr="00892C05">
        <w:t>колыбельная»);</w:t>
      </w:r>
      <w:r w:rsidRPr="00892C05">
        <w:rPr>
          <w:spacing w:val="1"/>
        </w:rPr>
        <w:t xml:space="preserve"> </w:t>
      </w:r>
      <w:r w:rsidRPr="00892C05">
        <w:t>Маршак</w:t>
      </w:r>
      <w:r w:rsidRPr="00892C05">
        <w:rPr>
          <w:spacing w:val="1"/>
        </w:rPr>
        <w:t xml:space="preserve"> </w:t>
      </w:r>
      <w:r w:rsidRPr="00892C05">
        <w:t>С.Я.</w:t>
      </w:r>
      <w:r w:rsidRPr="00892C05">
        <w:rPr>
          <w:spacing w:val="1"/>
        </w:rPr>
        <w:t xml:space="preserve"> </w:t>
      </w:r>
      <w:r w:rsidRPr="00892C05">
        <w:t>«Сказка</w:t>
      </w:r>
      <w:r w:rsidRPr="00892C05">
        <w:rPr>
          <w:spacing w:val="1"/>
        </w:rPr>
        <w:t xml:space="preserve"> </w:t>
      </w:r>
      <w:r w:rsidRPr="00892C05">
        <w:t>о</w:t>
      </w:r>
      <w:r w:rsidRPr="00892C05">
        <w:rPr>
          <w:spacing w:val="1"/>
        </w:rPr>
        <w:t xml:space="preserve"> </w:t>
      </w:r>
      <w:r w:rsidRPr="00892C05">
        <w:t>глупом</w:t>
      </w:r>
      <w:r w:rsidRPr="00892C05">
        <w:rPr>
          <w:spacing w:val="1"/>
        </w:rPr>
        <w:t xml:space="preserve"> </w:t>
      </w:r>
      <w:r w:rsidRPr="00892C05">
        <w:t>мышонке»;</w:t>
      </w:r>
      <w:r w:rsidRPr="00892C05">
        <w:rPr>
          <w:spacing w:val="1"/>
        </w:rPr>
        <w:t xml:space="preserve"> </w:t>
      </w:r>
      <w:r w:rsidRPr="00892C05">
        <w:t>Мошковская</w:t>
      </w:r>
      <w:r w:rsidRPr="00892C05">
        <w:rPr>
          <w:spacing w:val="1"/>
        </w:rPr>
        <w:t xml:space="preserve"> </w:t>
      </w:r>
      <w:r w:rsidRPr="00892C05">
        <w:t>Э.Э.</w:t>
      </w:r>
      <w:r w:rsidRPr="00892C05">
        <w:rPr>
          <w:spacing w:val="1"/>
        </w:rPr>
        <w:t xml:space="preserve"> </w:t>
      </w:r>
      <w:r w:rsidRPr="00892C05">
        <w:t>«Приказ»</w:t>
      </w:r>
      <w:r w:rsidRPr="00892C05">
        <w:rPr>
          <w:spacing w:val="1"/>
        </w:rPr>
        <w:t xml:space="preserve"> </w:t>
      </w:r>
      <w:r w:rsidRPr="00892C05">
        <w:t>(в</w:t>
      </w:r>
      <w:r w:rsidRPr="00892C05">
        <w:rPr>
          <w:spacing w:val="1"/>
        </w:rPr>
        <w:t xml:space="preserve"> </w:t>
      </w:r>
      <w:r w:rsidRPr="00892C05">
        <w:t>сокр.),</w:t>
      </w:r>
      <w:r w:rsidRPr="00892C05">
        <w:rPr>
          <w:spacing w:val="1"/>
        </w:rPr>
        <w:t xml:space="preserve"> </w:t>
      </w:r>
      <w:r w:rsidRPr="00892C05">
        <w:t>«Мчится</w:t>
      </w:r>
      <w:r w:rsidRPr="00892C05">
        <w:rPr>
          <w:spacing w:val="1"/>
        </w:rPr>
        <w:t xml:space="preserve"> </w:t>
      </w:r>
      <w:r w:rsidRPr="00892C05">
        <w:t>поезд»;</w:t>
      </w:r>
      <w:r w:rsidRPr="00892C05">
        <w:rPr>
          <w:spacing w:val="1"/>
        </w:rPr>
        <w:t xml:space="preserve"> </w:t>
      </w:r>
      <w:r w:rsidRPr="00892C05">
        <w:t>Пикулева</w:t>
      </w:r>
      <w:r w:rsidRPr="00892C05">
        <w:rPr>
          <w:spacing w:val="1"/>
        </w:rPr>
        <w:t xml:space="preserve"> </w:t>
      </w:r>
      <w:r w:rsidRPr="00892C05">
        <w:t>Н.В.</w:t>
      </w:r>
      <w:r w:rsidRPr="00892C05">
        <w:rPr>
          <w:spacing w:val="1"/>
        </w:rPr>
        <w:t xml:space="preserve"> </w:t>
      </w:r>
      <w:r w:rsidRPr="00892C05">
        <w:t>«Лисий</w:t>
      </w:r>
      <w:r w:rsidRPr="00892C05">
        <w:rPr>
          <w:spacing w:val="1"/>
        </w:rPr>
        <w:t xml:space="preserve"> </w:t>
      </w:r>
      <w:r w:rsidRPr="00892C05">
        <w:t>хвостик», «Надувала кашка шар…»; Плещеев А.Н. «Травка зеленеет…»; Пушкин А.С. «Ветер,</w:t>
      </w:r>
      <w:r w:rsidRPr="00892C05">
        <w:rPr>
          <w:spacing w:val="1"/>
        </w:rPr>
        <w:t xml:space="preserve"> </w:t>
      </w:r>
      <w:r w:rsidRPr="00892C05">
        <w:t>ветер!...»</w:t>
      </w:r>
      <w:r w:rsidRPr="00892C05">
        <w:rPr>
          <w:spacing w:val="1"/>
        </w:rPr>
        <w:t xml:space="preserve"> </w:t>
      </w:r>
      <w:r w:rsidRPr="00892C05">
        <w:t>(из</w:t>
      </w:r>
      <w:r w:rsidRPr="00892C05">
        <w:rPr>
          <w:spacing w:val="1"/>
        </w:rPr>
        <w:t xml:space="preserve"> </w:t>
      </w:r>
      <w:r w:rsidRPr="00892C05">
        <w:t>«Сказки</w:t>
      </w:r>
      <w:r w:rsidRPr="00892C05">
        <w:rPr>
          <w:spacing w:val="1"/>
        </w:rPr>
        <w:t xml:space="preserve"> </w:t>
      </w:r>
      <w:r w:rsidRPr="00892C05">
        <w:t>о</w:t>
      </w:r>
      <w:r w:rsidRPr="00892C05">
        <w:rPr>
          <w:spacing w:val="1"/>
        </w:rPr>
        <w:t xml:space="preserve"> </w:t>
      </w:r>
      <w:r w:rsidRPr="00892C05">
        <w:t>мертвой</w:t>
      </w:r>
      <w:r w:rsidRPr="00892C05">
        <w:rPr>
          <w:spacing w:val="1"/>
        </w:rPr>
        <w:t xml:space="preserve"> </w:t>
      </w:r>
      <w:r w:rsidRPr="00892C05">
        <w:t>царевне</w:t>
      </w:r>
      <w:r w:rsidRPr="00892C05">
        <w:rPr>
          <w:spacing w:val="1"/>
        </w:rPr>
        <w:t xml:space="preserve"> </w:t>
      </w:r>
      <w:r w:rsidRPr="00892C05">
        <w:t>и</w:t>
      </w:r>
      <w:r w:rsidRPr="00892C05">
        <w:rPr>
          <w:spacing w:val="1"/>
        </w:rPr>
        <w:t xml:space="preserve"> </w:t>
      </w:r>
      <w:r w:rsidRPr="00892C05">
        <w:t>семи</w:t>
      </w:r>
      <w:r w:rsidRPr="00892C05">
        <w:rPr>
          <w:spacing w:val="1"/>
        </w:rPr>
        <w:t xml:space="preserve"> </w:t>
      </w:r>
      <w:r w:rsidRPr="00892C05">
        <w:t>богатырях»;</w:t>
      </w:r>
      <w:r w:rsidRPr="00892C05">
        <w:rPr>
          <w:spacing w:val="1"/>
        </w:rPr>
        <w:t xml:space="preserve"> </w:t>
      </w:r>
      <w:r w:rsidRPr="00892C05">
        <w:t>Орлова</w:t>
      </w:r>
      <w:r w:rsidRPr="00892C05">
        <w:rPr>
          <w:spacing w:val="1"/>
        </w:rPr>
        <w:t xml:space="preserve"> </w:t>
      </w:r>
      <w:r w:rsidRPr="00892C05">
        <w:t>А.</w:t>
      </w:r>
      <w:r w:rsidRPr="00892C05">
        <w:rPr>
          <w:spacing w:val="1"/>
        </w:rPr>
        <w:t xml:space="preserve"> </w:t>
      </w:r>
      <w:r w:rsidRPr="00892C05">
        <w:t>«У</w:t>
      </w:r>
      <w:r w:rsidRPr="00892C05">
        <w:rPr>
          <w:spacing w:val="1"/>
        </w:rPr>
        <w:t xml:space="preserve"> </w:t>
      </w:r>
      <w:r w:rsidRPr="00892C05">
        <w:t>машины</w:t>
      </w:r>
      <w:r w:rsidRPr="00892C05">
        <w:rPr>
          <w:spacing w:val="60"/>
        </w:rPr>
        <w:t xml:space="preserve"> </w:t>
      </w:r>
      <w:r w:rsidRPr="00892C05">
        <w:t>есть</w:t>
      </w:r>
      <w:r w:rsidRPr="00892C05">
        <w:rPr>
          <w:spacing w:val="1"/>
        </w:rPr>
        <w:t xml:space="preserve"> </w:t>
      </w:r>
      <w:r w:rsidRPr="00892C05">
        <w:t>водитель»; Саконская Н.П. «Где мой пальчик?»; Сапгир Г.В. «Кошка»; Хармс Д.И. «Кораблик»;</w:t>
      </w:r>
      <w:r w:rsidRPr="00892C05">
        <w:rPr>
          <w:spacing w:val="1"/>
        </w:rPr>
        <w:t xml:space="preserve"> </w:t>
      </w:r>
      <w:r w:rsidRPr="00892C05">
        <w:t>Чуковский</w:t>
      </w:r>
      <w:r w:rsidRPr="00892C05">
        <w:rPr>
          <w:spacing w:val="1"/>
        </w:rPr>
        <w:t xml:space="preserve"> </w:t>
      </w:r>
      <w:r w:rsidRPr="00892C05">
        <w:t>К.И.</w:t>
      </w:r>
      <w:r w:rsidRPr="00892C05">
        <w:rPr>
          <w:spacing w:val="4"/>
        </w:rPr>
        <w:t xml:space="preserve"> </w:t>
      </w:r>
      <w:r w:rsidRPr="00892C05">
        <w:t>«Федотка»,</w:t>
      </w:r>
      <w:r w:rsidRPr="00892C05">
        <w:rPr>
          <w:spacing w:val="4"/>
        </w:rPr>
        <w:t xml:space="preserve"> </w:t>
      </w:r>
      <w:r w:rsidRPr="00892C05">
        <w:t>«Путаница».</w:t>
      </w:r>
      <w:r w:rsidRPr="00892C05">
        <w:rPr>
          <w:i/>
        </w:rPr>
        <w:t>Проза</w:t>
      </w:r>
      <w:r w:rsidRPr="00892C05">
        <w:t>.</w:t>
      </w:r>
      <w:r w:rsidRPr="00892C05">
        <w:rPr>
          <w:spacing w:val="-4"/>
        </w:rPr>
        <w:t xml:space="preserve"> </w:t>
      </w:r>
      <w:r w:rsidRPr="00892C05">
        <w:t>Бианки</w:t>
      </w:r>
      <w:r w:rsidRPr="00892C05">
        <w:rPr>
          <w:spacing w:val="-4"/>
        </w:rPr>
        <w:t xml:space="preserve"> </w:t>
      </w:r>
      <w:r w:rsidRPr="00892C05">
        <w:t>В.В. «Лис</w:t>
      </w:r>
      <w:r w:rsidRPr="00892C05">
        <w:rPr>
          <w:spacing w:val="-5"/>
        </w:rPr>
        <w:t xml:space="preserve"> </w:t>
      </w:r>
      <w:r w:rsidRPr="00892C05">
        <w:t>и</w:t>
      </w:r>
      <w:r w:rsidRPr="00892C05">
        <w:rPr>
          <w:spacing w:val="-3"/>
        </w:rPr>
        <w:t xml:space="preserve"> </w:t>
      </w:r>
      <w:r w:rsidRPr="00892C05">
        <w:t>мышонок»;</w:t>
      </w:r>
      <w:r>
        <w:t xml:space="preserve"> </w:t>
      </w:r>
      <w:r w:rsidRPr="00892C05">
        <w:t>Калинина Н.Д. «Как Вася ловил рыбу», «В лесу» (из книги «Летом»), «Про жука», «Как</w:t>
      </w:r>
      <w:r w:rsidRPr="00892C05">
        <w:rPr>
          <w:spacing w:val="1"/>
        </w:rPr>
        <w:t xml:space="preserve"> </w:t>
      </w:r>
      <w:r w:rsidRPr="00892C05">
        <w:t>Саша и Алеша пришли в детский сад»; Павлова Н.М. «Земляничка», «На машине»; Симбирская</w:t>
      </w:r>
      <w:r w:rsidRPr="00892C05">
        <w:rPr>
          <w:spacing w:val="1"/>
        </w:rPr>
        <w:t xml:space="preserve"> </w:t>
      </w:r>
      <w:r w:rsidRPr="00892C05">
        <w:t>Ю.С.</w:t>
      </w:r>
      <w:r w:rsidRPr="00892C05">
        <w:rPr>
          <w:spacing w:val="37"/>
        </w:rPr>
        <w:t xml:space="preserve"> </w:t>
      </w:r>
      <w:r w:rsidRPr="00892C05">
        <w:t>«По</w:t>
      </w:r>
      <w:r w:rsidRPr="00892C05">
        <w:rPr>
          <w:spacing w:val="36"/>
        </w:rPr>
        <w:t xml:space="preserve"> </w:t>
      </w:r>
      <w:r w:rsidRPr="00892C05">
        <w:t>тропинке,</w:t>
      </w:r>
      <w:r w:rsidRPr="00892C05">
        <w:rPr>
          <w:spacing w:val="36"/>
        </w:rPr>
        <w:t xml:space="preserve"> </w:t>
      </w:r>
      <w:r w:rsidRPr="00892C05">
        <w:t>по</w:t>
      </w:r>
      <w:r w:rsidRPr="00892C05">
        <w:rPr>
          <w:spacing w:val="36"/>
        </w:rPr>
        <w:t xml:space="preserve"> </w:t>
      </w:r>
      <w:r w:rsidRPr="00892C05">
        <w:t>дорожке»;</w:t>
      </w:r>
      <w:r w:rsidRPr="00892C05">
        <w:rPr>
          <w:spacing w:val="37"/>
        </w:rPr>
        <w:t xml:space="preserve"> </w:t>
      </w:r>
      <w:r w:rsidRPr="00892C05">
        <w:t>Сутеев</w:t>
      </w:r>
      <w:r w:rsidRPr="00892C05">
        <w:rPr>
          <w:spacing w:val="35"/>
        </w:rPr>
        <w:t xml:space="preserve"> </w:t>
      </w:r>
      <w:r w:rsidRPr="00892C05">
        <w:t>В.Г.</w:t>
      </w:r>
      <w:r w:rsidRPr="00892C05">
        <w:rPr>
          <w:spacing w:val="41"/>
        </w:rPr>
        <w:t xml:space="preserve"> </w:t>
      </w:r>
      <w:r w:rsidRPr="00892C05">
        <w:t>«Кто</w:t>
      </w:r>
      <w:r w:rsidRPr="00892C05">
        <w:rPr>
          <w:spacing w:val="37"/>
        </w:rPr>
        <w:t xml:space="preserve"> </w:t>
      </w:r>
      <w:r w:rsidRPr="00892C05">
        <w:t>сказал</w:t>
      </w:r>
      <w:r w:rsidRPr="00892C05">
        <w:rPr>
          <w:spacing w:val="40"/>
        </w:rPr>
        <w:t xml:space="preserve"> </w:t>
      </w:r>
      <w:r w:rsidRPr="00892C05">
        <w:t>«мяу?»,</w:t>
      </w:r>
      <w:r w:rsidRPr="00892C05">
        <w:rPr>
          <w:spacing w:val="43"/>
        </w:rPr>
        <w:t xml:space="preserve"> </w:t>
      </w:r>
      <w:r w:rsidRPr="00892C05">
        <w:t>«Под</w:t>
      </w:r>
      <w:r w:rsidRPr="00892C05">
        <w:rPr>
          <w:spacing w:val="36"/>
        </w:rPr>
        <w:t xml:space="preserve"> </w:t>
      </w:r>
      <w:r w:rsidRPr="00892C05">
        <w:t>грибом»;</w:t>
      </w:r>
      <w:r w:rsidRPr="00892C05">
        <w:rPr>
          <w:spacing w:val="37"/>
        </w:rPr>
        <w:t xml:space="preserve"> </w:t>
      </w:r>
      <w:r w:rsidRPr="00892C05">
        <w:t>Тайц</w:t>
      </w:r>
      <w:r w:rsidRPr="00892C05">
        <w:rPr>
          <w:spacing w:val="36"/>
        </w:rPr>
        <w:t xml:space="preserve"> </w:t>
      </w:r>
      <w:r w:rsidRPr="00892C05">
        <w:t>Я.</w:t>
      </w:r>
      <w:r w:rsidRPr="00892C05">
        <w:rPr>
          <w:spacing w:val="36"/>
        </w:rPr>
        <w:t xml:space="preserve"> </w:t>
      </w:r>
      <w:r w:rsidRPr="00892C05">
        <w:t>М.</w:t>
      </w:r>
      <w:r>
        <w:t xml:space="preserve"> </w:t>
      </w:r>
      <w:r w:rsidRPr="00892C05">
        <w:t>«Кубик на кубик», «Впереди всех», «Волк», «Поезд»; Толстой Л.Н. «Три медведя», «Тетя дала</w:t>
      </w:r>
      <w:r w:rsidRPr="00892C05">
        <w:rPr>
          <w:spacing w:val="1"/>
        </w:rPr>
        <w:t xml:space="preserve"> </w:t>
      </w:r>
      <w:r w:rsidRPr="00892C05">
        <w:t>Варе меду», «Слушай меня, пес…», «Была у Насти кукла», «Петя ползал и стал на ножки», «Спала</w:t>
      </w:r>
      <w:r w:rsidRPr="00892C05">
        <w:rPr>
          <w:spacing w:val="-57"/>
        </w:rPr>
        <w:t xml:space="preserve"> </w:t>
      </w:r>
      <w:r w:rsidRPr="00892C05">
        <w:t>кошка</w:t>
      </w:r>
      <w:r w:rsidRPr="00892C05">
        <w:rPr>
          <w:spacing w:val="1"/>
        </w:rPr>
        <w:t xml:space="preserve"> </w:t>
      </w:r>
      <w:r w:rsidRPr="00892C05">
        <w:t>на</w:t>
      </w:r>
      <w:r w:rsidRPr="00892C05">
        <w:rPr>
          <w:spacing w:val="1"/>
        </w:rPr>
        <w:t xml:space="preserve"> </w:t>
      </w:r>
      <w:r w:rsidRPr="00892C05">
        <w:t>крыше…»,</w:t>
      </w:r>
      <w:r w:rsidRPr="00892C05">
        <w:rPr>
          <w:spacing w:val="1"/>
        </w:rPr>
        <w:t xml:space="preserve"> </w:t>
      </w:r>
      <w:r w:rsidRPr="00892C05">
        <w:t>«Был</w:t>
      </w:r>
      <w:r w:rsidRPr="00892C05">
        <w:rPr>
          <w:spacing w:val="1"/>
        </w:rPr>
        <w:t xml:space="preserve"> </w:t>
      </w:r>
      <w:r w:rsidRPr="00892C05">
        <w:t>у</w:t>
      </w:r>
      <w:r w:rsidRPr="00892C05">
        <w:rPr>
          <w:spacing w:val="1"/>
        </w:rPr>
        <w:t xml:space="preserve"> </w:t>
      </w:r>
      <w:r w:rsidRPr="00892C05">
        <w:t>Пети</w:t>
      </w:r>
      <w:r w:rsidRPr="00892C05">
        <w:rPr>
          <w:spacing w:val="1"/>
        </w:rPr>
        <w:t xml:space="preserve"> </w:t>
      </w:r>
      <w:r w:rsidRPr="00892C05">
        <w:t>и</w:t>
      </w:r>
      <w:r w:rsidRPr="00892C05">
        <w:rPr>
          <w:spacing w:val="1"/>
        </w:rPr>
        <w:t xml:space="preserve"> </w:t>
      </w:r>
      <w:r w:rsidRPr="00892C05">
        <w:t>Миши</w:t>
      </w:r>
      <w:r w:rsidRPr="00892C05">
        <w:rPr>
          <w:spacing w:val="1"/>
        </w:rPr>
        <w:t xml:space="preserve"> </w:t>
      </w:r>
      <w:r w:rsidRPr="00892C05">
        <w:t>конь…»;</w:t>
      </w:r>
      <w:r w:rsidRPr="00892C05">
        <w:rPr>
          <w:spacing w:val="1"/>
        </w:rPr>
        <w:t xml:space="preserve"> </w:t>
      </w:r>
      <w:r w:rsidRPr="00892C05">
        <w:t>Ушинский</w:t>
      </w:r>
      <w:r w:rsidRPr="00892C05">
        <w:rPr>
          <w:spacing w:val="1"/>
        </w:rPr>
        <w:t xml:space="preserve"> </w:t>
      </w:r>
      <w:r w:rsidRPr="00892C05">
        <w:t>К.Д.</w:t>
      </w:r>
      <w:r w:rsidRPr="00892C05">
        <w:rPr>
          <w:spacing w:val="1"/>
        </w:rPr>
        <w:t xml:space="preserve"> </w:t>
      </w:r>
      <w:r w:rsidRPr="00892C05">
        <w:t>«Васька»,</w:t>
      </w:r>
      <w:r w:rsidRPr="00892C05">
        <w:rPr>
          <w:spacing w:val="1"/>
        </w:rPr>
        <w:t xml:space="preserve"> </w:t>
      </w:r>
      <w:r w:rsidRPr="00892C05">
        <w:t>«Петушок</w:t>
      </w:r>
      <w:r w:rsidRPr="00892C05">
        <w:rPr>
          <w:spacing w:val="1"/>
        </w:rPr>
        <w:t xml:space="preserve"> </w:t>
      </w:r>
      <w:r w:rsidRPr="00892C05">
        <w:t>с</w:t>
      </w:r>
      <w:r w:rsidRPr="00892C05">
        <w:rPr>
          <w:spacing w:val="1"/>
        </w:rPr>
        <w:t xml:space="preserve"> </w:t>
      </w:r>
      <w:r w:rsidRPr="00892C05">
        <w:t>семьей», «Уточки»; Чарушин Е.И. «Утка с утятами», «Еж» (из книги «В лесу»), «Волчишко»;</w:t>
      </w:r>
      <w:r w:rsidRPr="00892C05">
        <w:rPr>
          <w:spacing w:val="1"/>
        </w:rPr>
        <w:t xml:space="preserve"> </w:t>
      </w:r>
      <w:r w:rsidRPr="00892C05">
        <w:t>Чуковский</w:t>
      </w:r>
      <w:r w:rsidRPr="00892C05">
        <w:rPr>
          <w:spacing w:val="-1"/>
        </w:rPr>
        <w:t xml:space="preserve"> </w:t>
      </w:r>
      <w:r w:rsidRPr="00892C05">
        <w:t>К.И.</w:t>
      </w:r>
      <w:r w:rsidRPr="00892C05">
        <w:rPr>
          <w:spacing w:val="4"/>
        </w:rPr>
        <w:t xml:space="preserve"> </w:t>
      </w:r>
      <w:r w:rsidRPr="00892C05">
        <w:t>«Мойдодыр».</w:t>
      </w:r>
    </w:p>
    <w:p w:rsidR="006F32F4" w:rsidRPr="00892C05" w:rsidRDefault="006F32F4" w:rsidP="006F32F4">
      <w:pPr>
        <w:pStyle w:val="a3"/>
        <w:spacing w:before="1" w:line="276" w:lineRule="auto"/>
        <w:ind w:right="-70"/>
      </w:pPr>
      <w:r w:rsidRPr="00892C05">
        <w:rPr>
          <w:i/>
        </w:rPr>
        <w:t xml:space="preserve">Произведения поэтов и писателей разных стран. </w:t>
      </w:r>
      <w:r w:rsidRPr="00892C05">
        <w:t>Биссет Д. «Га-га-га!», пер. с англ. Н.</w:t>
      </w:r>
      <w:r w:rsidRPr="00892C05">
        <w:rPr>
          <w:spacing w:val="1"/>
        </w:rPr>
        <w:t xml:space="preserve"> </w:t>
      </w:r>
      <w:r w:rsidRPr="00892C05">
        <w:t>Шерешевской; Дональдсон Д. «Мишка-почтальон», пер. М. Бородицкой; Капутикян С.Б. «Все</w:t>
      </w:r>
      <w:r w:rsidRPr="00892C05">
        <w:rPr>
          <w:spacing w:val="1"/>
        </w:rPr>
        <w:t xml:space="preserve"> </w:t>
      </w:r>
      <w:r w:rsidRPr="00892C05">
        <w:t>спят», «Маша обедает, пер. с арм. Т. Спендиаровой; Остервальдер М. «Приключения маленького</w:t>
      </w:r>
      <w:r w:rsidRPr="00892C05">
        <w:rPr>
          <w:spacing w:val="1"/>
        </w:rPr>
        <w:t xml:space="preserve"> </w:t>
      </w:r>
      <w:r w:rsidRPr="00892C05">
        <w:t>Бобо.</w:t>
      </w:r>
      <w:r w:rsidRPr="00892C05">
        <w:rPr>
          <w:spacing w:val="1"/>
        </w:rPr>
        <w:t xml:space="preserve"> </w:t>
      </w:r>
      <w:r w:rsidRPr="00892C05">
        <w:t>Истории</w:t>
      </w:r>
      <w:r w:rsidRPr="00892C05">
        <w:rPr>
          <w:spacing w:val="1"/>
        </w:rPr>
        <w:t xml:space="preserve"> </w:t>
      </w:r>
      <w:r w:rsidRPr="00892C05">
        <w:t>в</w:t>
      </w:r>
      <w:r w:rsidRPr="00892C05">
        <w:rPr>
          <w:spacing w:val="1"/>
        </w:rPr>
        <w:t xml:space="preserve"> </w:t>
      </w:r>
      <w:r w:rsidRPr="00892C05">
        <w:t>картинках</w:t>
      </w:r>
      <w:r w:rsidRPr="00892C05">
        <w:rPr>
          <w:spacing w:val="1"/>
        </w:rPr>
        <w:t xml:space="preserve"> </w:t>
      </w:r>
      <w:r w:rsidRPr="00892C05">
        <w:t>для</w:t>
      </w:r>
      <w:r w:rsidRPr="00892C05">
        <w:rPr>
          <w:spacing w:val="1"/>
        </w:rPr>
        <w:t xml:space="preserve"> </w:t>
      </w:r>
      <w:r w:rsidRPr="00892C05">
        <w:t>самых</w:t>
      </w:r>
      <w:r w:rsidRPr="00892C05">
        <w:rPr>
          <w:spacing w:val="1"/>
        </w:rPr>
        <w:t xml:space="preserve"> </w:t>
      </w:r>
      <w:r w:rsidRPr="00892C05">
        <w:t>маленьких»,</w:t>
      </w:r>
      <w:r w:rsidRPr="00892C05">
        <w:rPr>
          <w:spacing w:val="1"/>
        </w:rPr>
        <w:t xml:space="preserve"> </w:t>
      </w:r>
      <w:r w:rsidRPr="00892C05">
        <w:t>пер.</w:t>
      </w:r>
      <w:r w:rsidRPr="00892C05">
        <w:rPr>
          <w:spacing w:val="1"/>
        </w:rPr>
        <w:t xml:space="preserve"> </w:t>
      </w:r>
      <w:r w:rsidRPr="00892C05">
        <w:t>Т.Зборовская;</w:t>
      </w:r>
      <w:r w:rsidRPr="00892C05">
        <w:rPr>
          <w:spacing w:val="1"/>
        </w:rPr>
        <w:t xml:space="preserve"> </w:t>
      </w:r>
      <w:r w:rsidRPr="00892C05">
        <w:t>Шертл</w:t>
      </w:r>
      <w:r w:rsidRPr="00892C05">
        <w:rPr>
          <w:spacing w:val="1"/>
        </w:rPr>
        <w:t xml:space="preserve"> </w:t>
      </w:r>
      <w:r w:rsidRPr="00892C05">
        <w:t>А.</w:t>
      </w:r>
      <w:r w:rsidRPr="00892C05">
        <w:rPr>
          <w:spacing w:val="1"/>
        </w:rPr>
        <w:t xml:space="preserve"> </w:t>
      </w:r>
      <w:r w:rsidRPr="00892C05">
        <w:t>«Голубой</w:t>
      </w:r>
      <w:r w:rsidRPr="00892C05">
        <w:rPr>
          <w:spacing w:val="1"/>
        </w:rPr>
        <w:t xml:space="preserve"> </w:t>
      </w:r>
      <w:r w:rsidRPr="00892C05">
        <w:t>грузовичок»,</w:t>
      </w:r>
      <w:r w:rsidRPr="00892C05">
        <w:rPr>
          <w:spacing w:val="-3"/>
        </w:rPr>
        <w:t xml:space="preserve"> </w:t>
      </w:r>
      <w:r w:rsidRPr="00892C05">
        <w:t>пер.</w:t>
      </w:r>
      <w:r w:rsidRPr="00892C05">
        <w:rPr>
          <w:spacing w:val="-3"/>
        </w:rPr>
        <w:t xml:space="preserve"> </w:t>
      </w:r>
      <w:r w:rsidRPr="00892C05">
        <w:t>Ю.</w:t>
      </w:r>
      <w:r w:rsidRPr="00892C05">
        <w:rPr>
          <w:spacing w:val="-2"/>
        </w:rPr>
        <w:t xml:space="preserve"> </w:t>
      </w:r>
      <w:r w:rsidRPr="00892C05">
        <w:t>Шипкова;</w:t>
      </w:r>
      <w:r w:rsidRPr="00892C05">
        <w:rPr>
          <w:spacing w:val="-3"/>
        </w:rPr>
        <w:t xml:space="preserve"> </w:t>
      </w:r>
      <w:r w:rsidRPr="00892C05">
        <w:t>Эрик</w:t>
      </w:r>
      <w:r w:rsidRPr="00892C05">
        <w:rPr>
          <w:spacing w:val="-3"/>
        </w:rPr>
        <w:t xml:space="preserve"> </w:t>
      </w:r>
      <w:r w:rsidRPr="00892C05">
        <w:t>К.</w:t>
      </w:r>
      <w:r w:rsidRPr="00892C05">
        <w:rPr>
          <w:spacing w:val="-1"/>
        </w:rPr>
        <w:t xml:space="preserve"> </w:t>
      </w:r>
      <w:r w:rsidRPr="00892C05">
        <w:t>«Очень</w:t>
      </w:r>
      <w:r w:rsidRPr="00892C05">
        <w:rPr>
          <w:spacing w:val="-3"/>
        </w:rPr>
        <w:t xml:space="preserve"> </w:t>
      </w:r>
      <w:r w:rsidRPr="00892C05">
        <w:t>голодная</w:t>
      </w:r>
      <w:r w:rsidRPr="00892C05">
        <w:rPr>
          <w:spacing w:val="-3"/>
        </w:rPr>
        <w:t xml:space="preserve"> </w:t>
      </w:r>
      <w:r w:rsidRPr="00892C05">
        <w:t>гусеница»,</w:t>
      </w:r>
      <w:r w:rsidRPr="00892C05">
        <w:rPr>
          <w:spacing w:val="1"/>
        </w:rPr>
        <w:t xml:space="preserve"> </w:t>
      </w:r>
      <w:r w:rsidRPr="00892C05">
        <w:t>«Десять</w:t>
      </w:r>
      <w:r w:rsidRPr="00892C05">
        <w:rPr>
          <w:spacing w:val="-2"/>
        </w:rPr>
        <w:t xml:space="preserve"> </w:t>
      </w:r>
      <w:r w:rsidRPr="00892C05">
        <w:t>резиновых</w:t>
      </w:r>
      <w:r w:rsidRPr="00892C05">
        <w:rPr>
          <w:spacing w:val="1"/>
        </w:rPr>
        <w:t xml:space="preserve"> </w:t>
      </w:r>
      <w:r w:rsidRPr="00892C05">
        <w:t>утят».</w:t>
      </w:r>
    </w:p>
    <w:p w:rsidR="006F32F4" w:rsidRDefault="006F32F4" w:rsidP="006F32F4">
      <w:pPr>
        <w:ind w:right="-70"/>
        <w:jc w:val="both"/>
        <w:rPr>
          <w:sz w:val="24"/>
          <w:szCs w:val="24"/>
        </w:rPr>
      </w:pPr>
    </w:p>
    <w:p w:rsidR="006F32F4" w:rsidRPr="00892C05" w:rsidRDefault="006F32F4" w:rsidP="006F32F4">
      <w:pPr>
        <w:pStyle w:val="Heading2"/>
        <w:ind w:left="284" w:right="-70" w:hanging="142"/>
        <w:jc w:val="left"/>
      </w:pPr>
      <w:r w:rsidRPr="00892C05">
        <w:t>Вторая</w:t>
      </w:r>
      <w:r w:rsidRPr="00892C05">
        <w:rPr>
          <w:spacing w:val="-2"/>
        </w:rPr>
        <w:t xml:space="preserve"> </w:t>
      </w:r>
      <w:r w:rsidRPr="00892C05">
        <w:t>младшая</w:t>
      </w:r>
      <w:r w:rsidRPr="00892C05">
        <w:rPr>
          <w:spacing w:val="-1"/>
        </w:rPr>
        <w:t xml:space="preserve"> </w:t>
      </w:r>
      <w:r w:rsidRPr="00892C05">
        <w:t>группа</w:t>
      </w:r>
      <w:r w:rsidRPr="00892C05">
        <w:rPr>
          <w:spacing w:val="-1"/>
        </w:rPr>
        <w:t xml:space="preserve"> </w:t>
      </w:r>
      <w:r w:rsidRPr="00892C05">
        <w:t>(от 3</w:t>
      </w:r>
      <w:r w:rsidRPr="00892C05">
        <w:rPr>
          <w:spacing w:val="-4"/>
        </w:rPr>
        <w:t xml:space="preserve"> </w:t>
      </w:r>
      <w:r w:rsidRPr="00892C05">
        <w:t>до</w:t>
      </w:r>
      <w:r w:rsidRPr="00892C05">
        <w:rPr>
          <w:spacing w:val="-2"/>
        </w:rPr>
        <w:t xml:space="preserve"> </w:t>
      </w:r>
      <w:r w:rsidRPr="00892C05">
        <w:t>4</w:t>
      </w:r>
      <w:r w:rsidRPr="00892C05">
        <w:rPr>
          <w:spacing w:val="-1"/>
        </w:rPr>
        <w:t xml:space="preserve"> </w:t>
      </w:r>
      <w:r w:rsidRPr="00892C05">
        <w:t>лет)</w:t>
      </w:r>
    </w:p>
    <w:p w:rsidR="006F32F4" w:rsidRPr="00892C05" w:rsidRDefault="006F32F4" w:rsidP="006F32F4">
      <w:pPr>
        <w:pStyle w:val="a3"/>
        <w:spacing w:before="36" w:line="278" w:lineRule="auto"/>
        <w:ind w:right="-70"/>
      </w:pPr>
      <w:r w:rsidRPr="00892C05">
        <w:rPr>
          <w:i/>
        </w:rPr>
        <w:t>Малые</w:t>
      </w:r>
      <w:r w:rsidRPr="00892C05">
        <w:rPr>
          <w:i/>
          <w:spacing w:val="1"/>
        </w:rPr>
        <w:t xml:space="preserve"> </w:t>
      </w:r>
      <w:r w:rsidRPr="00892C05">
        <w:rPr>
          <w:i/>
        </w:rPr>
        <w:t>формы</w:t>
      </w:r>
      <w:r w:rsidRPr="00892C05">
        <w:rPr>
          <w:i/>
          <w:spacing w:val="1"/>
        </w:rPr>
        <w:t xml:space="preserve"> </w:t>
      </w:r>
      <w:r w:rsidRPr="00892C05">
        <w:rPr>
          <w:i/>
        </w:rPr>
        <w:t>фольклора</w:t>
      </w:r>
      <w:r w:rsidRPr="00892C05">
        <w:t>.</w:t>
      </w:r>
      <w:r w:rsidRPr="00892C05">
        <w:rPr>
          <w:spacing w:val="1"/>
        </w:rPr>
        <w:t xml:space="preserve"> </w:t>
      </w:r>
      <w:r w:rsidRPr="00892C05">
        <w:t>«Ай,</w:t>
      </w:r>
      <w:r w:rsidRPr="00892C05">
        <w:rPr>
          <w:spacing w:val="1"/>
        </w:rPr>
        <w:t xml:space="preserve"> </w:t>
      </w:r>
      <w:r w:rsidRPr="00892C05">
        <w:t>качи-качи-качи...»,</w:t>
      </w:r>
      <w:r w:rsidRPr="00892C05">
        <w:rPr>
          <w:spacing w:val="1"/>
        </w:rPr>
        <w:t xml:space="preserve"> </w:t>
      </w:r>
      <w:r w:rsidRPr="00892C05">
        <w:t>«Божья</w:t>
      </w:r>
      <w:r w:rsidRPr="00892C05">
        <w:rPr>
          <w:spacing w:val="1"/>
        </w:rPr>
        <w:t xml:space="preserve"> </w:t>
      </w:r>
      <w:r w:rsidRPr="00892C05">
        <w:t>коровка...»,</w:t>
      </w:r>
      <w:r w:rsidRPr="00892C05">
        <w:rPr>
          <w:spacing w:val="1"/>
        </w:rPr>
        <w:t xml:space="preserve"> </w:t>
      </w:r>
      <w:r w:rsidRPr="00892C05">
        <w:t>«Волчок-волчок,</w:t>
      </w:r>
      <w:r w:rsidRPr="00892C05">
        <w:rPr>
          <w:spacing w:val="-57"/>
        </w:rPr>
        <w:t xml:space="preserve"> </w:t>
      </w:r>
      <w:r w:rsidRPr="00892C05">
        <w:t>шерстяной</w:t>
      </w:r>
      <w:r w:rsidRPr="00892C05">
        <w:rPr>
          <w:spacing w:val="3"/>
        </w:rPr>
        <w:t xml:space="preserve"> </w:t>
      </w:r>
      <w:r w:rsidRPr="00892C05">
        <w:t>бочок…»,</w:t>
      </w:r>
      <w:r w:rsidRPr="00892C05">
        <w:rPr>
          <w:spacing w:val="7"/>
        </w:rPr>
        <w:t xml:space="preserve"> </w:t>
      </w:r>
      <w:r w:rsidRPr="00892C05">
        <w:t>«Дождик,</w:t>
      </w:r>
      <w:r w:rsidRPr="00892C05">
        <w:rPr>
          <w:spacing w:val="3"/>
        </w:rPr>
        <w:t xml:space="preserve"> </w:t>
      </w:r>
      <w:r w:rsidRPr="00892C05">
        <w:t>дождик,</w:t>
      </w:r>
      <w:r w:rsidRPr="00892C05">
        <w:rPr>
          <w:spacing w:val="2"/>
        </w:rPr>
        <w:t xml:space="preserve"> </w:t>
      </w:r>
      <w:r w:rsidRPr="00892C05">
        <w:t>пуще...»,</w:t>
      </w:r>
      <w:r w:rsidRPr="00892C05">
        <w:rPr>
          <w:spacing w:val="7"/>
        </w:rPr>
        <w:t xml:space="preserve"> </w:t>
      </w:r>
      <w:r w:rsidRPr="00892C05">
        <w:t>«Еду-еду</w:t>
      </w:r>
      <w:r w:rsidRPr="00892C05">
        <w:rPr>
          <w:spacing w:val="-1"/>
        </w:rPr>
        <w:t xml:space="preserve"> </w:t>
      </w:r>
      <w:r w:rsidRPr="00892C05">
        <w:t>к</w:t>
      </w:r>
      <w:r w:rsidRPr="00892C05">
        <w:rPr>
          <w:spacing w:val="4"/>
        </w:rPr>
        <w:t xml:space="preserve"> </w:t>
      </w:r>
      <w:r w:rsidRPr="00892C05">
        <w:t>бабе,</w:t>
      </w:r>
      <w:r w:rsidRPr="00892C05">
        <w:rPr>
          <w:spacing w:val="2"/>
        </w:rPr>
        <w:t xml:space="preserve"> </w:t>
      </w:r>
      <w:r w:rsidRPr="00892C05">
        <w:t>к</w:t>
      </w:r>
      <w:r w:rsidRPr="00892C05">
        <w:rPr>
          <w:spacing w:val="4"/>
        </w:rPr>
        <w:t xml:space="preserve"> </w:t>
      </w:r>
      <w:r w:rsidRPr="00892C05">
        <w:t>деду…»,</w:t>
      </w:r>
      <w:r w:rsidRPr="00892C05">
        <w:rPr>
          <w:spacing w:val="9"/>
        </w:rPr>
        <w:t xml:space="preserve"> </w:t>
      </w:r>
      <w:r w:rsidRPr="00892C05">
        <w:t>«Жили</w:t>
      </w:r>
      <w:r w:rsidRPr="00892C05">
        <w:rPr>
          <w:spacing w:val="8"/>
        </w:rPr>
        <w:t xml:space="preserve"> </w:t>
      </w:r>
      <w:r w:rsidRPr="00892C05">
        <w:t>у</w:t>
      </w:r>
      <w:r w:rsidRPr="00892C05">
        <w:rPr>
          <w:spacing w:val="-1"/>
        </w:rPr>
        <w:t xml:space="preserve"> </w:t>
      </w:r>
      <w:r w:rsidRPr="00892C05">
        <w:t>бабуси…»,</w:t>
      </w:r>
    </w:p>
    <w:p w:rsidR="006F32F4" w:rsidRPr="00892C05" w:rsidRDefault="006F32F4" w:rsidP="006F32F4">
      <w:pPr>
        <w:pStyle w:val="a3"/>
        <w:spacing w:line="272" w:lineRule="exact"/>
        <w:ind w:right="-70" w:firstLine="0"/>
      </w:pPr>
      <w:r w:rsidRPr="00892C05">
        <w:t>«Заинька,</w:t>
      </w:r>
      <w:r w:rsidRPr="00892C05">
        <w:rPr>
          <w:spacing w:val="28"/>
        </w:rPr>
        <w:t xml:space="preserve"> </w:t>
      </w:r>
      <w:r w:rsidRPr="00892C05">
        <w:t>попляши...»,</w:t>
      </w:r>
      <w:r w:rsidRPr="00892C05">
        <w:rPr>
          <w:spacing w:val="36"/>
        </w:rPr>
        <w:t xml:space="preserve"> </w:t>
      </w:r>
      <w:r w:rsidRPr="00892C05">
        <w:t>«Заря-заряница...»;</w:t>
      </w:r>
      <w:r w:rsidRPr="00892C05">
        <w:rPr>
          <w:spacing w:val="33"/>
        </w:rPr>
        <w:t xml:space="preserve"> </w:t>
      </w:r>
      <w:r w:rsidRPr="00892C05">
        <w:t>«Как</w:t>
      </w:r>
      <w:r w:rsidRPr="00892C05">
        <w:rPr>
          <w:spacing w:val="30"/>
        </w:rPr>
        <w:t xml:space="preserve"> </w:t>
      </w:r>
      <w:r w:rsidRPr="00892C05">
        <w:t>без</w:t>
      </w:r>
      <w:r w:rsidRPr="00892C05">
        <w:rPr>
          <w:spacing w:val="30"/>
        </w:rPr>
        <w:t xml:space="preserve"> </w:t>
      </w:r>
      <w:r w:rsidRPr="00892C05">
        <w:t>дудки,</w:t>
      </w:r>
      <w:r w:rsidRPr="00892C05">
        <w:rPr>
          <w:spacing w:val="28"/>
        </w:rPr>
        <w:t xml:space="preserve"> </w:t>
      </w:r>
      <w:r w:rsidRPr="00892C05">
        <w:t>без</w:t>
      </w:r>
      <w:r w:rsidRPr="00892C05">
        <w:rPr>
          <w:spacing w:val="30"/>
        </w:rPr>
        <w:t xml:space="preserve"> </w:t>
      </w:r>
      <w:r w:rsidRPr="00892C05">
        <w:t>дуды…»,</w:t>
      </w:r>
      <w:r w:rsidRPr="00892C05">
        <w:rPr>
          <w:spacing w:val="34"/>
        </w:rPr>
        <w:t xml:space="preserve"> </w:t>
      </w:r>
      <w:r w:rsidRPr="00892C05">
        <w:t>«Как</w:t>
      </w:r>
      <w:r w:rsidRPr="00892C05">
        <w:rPr>
          <w:spacing w:val="36"/>
        </w:rPr>
        <w:t xml:space="preserve"> </w:t>
      </w:r>
      <w:r w:rsidRPr="00892C05">
        <w:t>у</w:t>
      </w:r>
      <w:r w:rsidRPr="00892C05">
        <w:rPr>
          <w:spacing w:val="24"/>
        </w:rPr>
        <w:t xml:space="preserve"> </w:t>
      </w:r>
      <w:r w:rsidRPr="00892C05">
        <w:t>нашего</w:t>
      </w:r>
      <w:r w:rsidRPr="00892C05">
        <w:rPr>
          <w:spacing w:val="31"/>
        </w:rPr>
        <w:t xml:space="preserve"> </w:t>
      </w:r>
      <w:r w:rsidRPr="00892C05">
        <w:t>кота...»,</w:t>
      </w:r>
    </w:p>
    <w:p w:rsidR="006F32F4" w:rsidRPr="00892C05" w:rsidRDefault="006F32F4" w:rsidP="006F32F4">
      <w:pPr>
        <w:pStyle w:val="a3"/>
        <w:spacing w:before="41"/>
        <w:ind w:right="-70" w:firstLine="0"/>
      </w:pPr>
      <w:r w:rsidRPr="00892C05">
        <w:lastRenderedPageBreak/>
        <w:t>«Кисонька-мурысенька...»,</w:t>
      </w:r>
      <w:r w:rsidRPr="00892C05">
        <w:rPr>
          <w:spacing w:val="26"/>
        </w:rPr>
        <w:t xml:space="preserve"> </w:t>
      </w:r>
      <w:r w:rsidRPr="00892C05">
        <w:t>«Курочка-рябушечка...»,</w:t>
      </w:r>
      <w:r w:rsidRPr="00892C05">
        <w:rPr>
          <w:spacing w:val="27"/>
        </w:rPr>
        <w:t xml:space="preserve"> </w:t>
      </w:r>
      <w:r w:rsidRPr="00892C05">
        <w:t>«На</w:t>
      </w:r>
      <w:r w:rsidRPr="00892C05">
        <w:rPr>
          <w:spacing w:val="26"/>
        </w:rPr>
        <w:t xml:space="preserve"> </w:t>
      </w:r>
      <w:r w:rsidRPr="00892C05">
        <w:t>улице</w:t>
      </w:r>
      <w:r w:rsidRPr="00892C05">
        <w:rPr>
          <w:spacing w:val="21"/>
        </w:rPr>
        <w:t xml:space="preserve"> </w:t>
      </w:r>
      <w:r w:rsidRPr="00892C05">
        <w:t>три</w:t>
      </w:r>
      <w:r w:rsidRPr="00892C05">
        <w:rPr>
          <w:spacing w:val="24"/>
        </w:rPr>
        <w:t xml:space="preserve"> </w:t>
      </w:r>
      <w:r w:rsidRPr="00892C05">
        <w:t>курицы...»,</w:t>
      </w:r>
      <w:r w:rsidRPr="00892C05">
        <w:rPr>
          <w:spacing w:val="29"/>
        </w:rPr>
        <w:t xml:space="preserve"> </w:t>
      </w:r>
      <w:r w:rsidRPr="00892C05">
        <w:t>«Ночь</w:t>
      </w:r>
      <w:r w:rsidRPr="00892C05">
        <w:rPr>
          <w:spacing w:val="23"/>
        </w:rPr>
        <w:t xml:space="preserve"> </w:t>
      </w:r>
      <w:r w:rsidRPr="00892C05">
        <w:t>пришла...»,</w:t>
      </w:r>
    </w:p>
    <w:p w:rsidR="006F32F4" w:rsidRPr="00892C05" w:rsidRDefault="006F32F4" w:rsidP="006F32F4">
      <w:pPr>
        <w:pStyle w:val="a3"/>
        <w:spacing w:before="41"/>
        <w:ind w:right="-70" w:firstLine="0"/>
      </w:pPr>
      <w:r w:rsidRPr="00892C05">
        <w:t>«Пальчик-мальчик...»,</w:t>
      </w:r>
      <w:r w:rsidRPr="00892C05">
        <w:rPr>
          <w:spacing w:val="101"/>
        </w:rPr>
        <w:t xml:space="preserve"> </w:t>
      </w:r>
      <w:r w:rsidRPr="00892C05">
        <w:t>«Привяжу</w:t>
      </w:r>
      <w:r w:rsidRPr="00892C05">
        <w:rPr>
          <w:spacing w:val="96"/>
        </w:rPr>
        <w:t xml:space="preserve"> </w:t>
      </w:r>
      <w:r w:rsidRPr="00892C05">
        <w:t>я</w:t>
      </w:r>
      <w:r w:rsidRPr="00892C05">
        <w:rPr>
          <w:spacing w:val="100"/>
        </w:rPr>
        <w:t xml:space="preserve"> </w:t>
      </w:r>
      <w:r w:rsidRPr="00892C05">
        <w:t>козлика»,</w:t>
      </w:r>
      <w:r w:rsidRPr="00892C05">
        <w:rPr>
          <w:spacing w:val="105"/>
        </w:rPr>
        <w:t xml:space="preserve"> </w:t>
      </w:r>
      <w:r w:rsidRPr="00892C05">
        <w:t>«Радуга-дуга...»,</w:t>
      </w:r>
      <w:r w:rsidRPr="00892C05">
        <w:rPr>
          <w:spacing w:val="106"/>
        </w:rPr>
        <w:t xml:space="preserve"> </w:t>
      </w:r>
      <w:r w:rsidRPr="00892C05">
        <w:t>«Сидит</w:t>
      </w:r>
      <w:r w:rsidRPr="00892C05">
        <w:rPr>
          <w:spacing w:val="98"/>
        </w:rPr>
        <w:t xml:space="preserve"> </w:t>
      </w:r>
      <w:r w:rsidRPr="00892C05">
        <w:t>белка</w:t>
      </w:r>
      <w:r w:rsidRPr="00892C05">
        <w:rPr>
          <w:spacing w:val="99"/>
        </w:rPr>
        <w:t xml:space="preserve"> </w:t>
      </w:r>
      <w:r w:rsidRPr="00892C05">
        <w:t>на</w:t>
      </w:r>
      <w:r w:rsidRPr="00892C05">
        <w:rPr>
          <w:spacing w:val="100"/>
        </w:rPr>
        <w:t xml:space="preserve"> </w:t>
      </w:r>
      <w:r w:rsidRPr="00892C05">
        <w:t>тележке...»,</w:t>
      </w:r>
    </w:p>
    <w:p w:rsidR="006F32F4" w:rsidRPr="00892C05" w:rsidRDefault="006F32F4" w:rsidP="006F32F4">
      <w:pPr>
        <w:pStyle w:val="a3"/>
        <w:spacing w:before="43"/>
        <w:ind w:right="-70" w:firstLine="0"/>
      </w:pPr>
      <w:r w:rsidRPr="00892C05">
        <w:t>«Сорока,</w:t>
      </w:r>
      <w:r w:rsidRPr="00892C05">
        <w:rPr>
          <w:spacing w:val="91"/>
        </w:rPr>
        <w:t xml:space="preserve"> </w:t>
      </w:r>
      <w:r w:rsidRPr="00892C05">
        <w:t>сорока...»,</w:t>
      </w:r>
      <w:r w:rsidRPr="00892C05">
        <w:rPr>
          <w:spacing w:val="99"/>
        </w:rPr>
        <w:t xml:space="preserve"> </w:t>
      </w:r>
      <w:r w:rsidRPr="00892C05">
        <w:t>«Тень,</w:t>
      </w:r>
      <w:r w:rsidRPr="00892C05">
        <w:rPr>
          <w:spacing w:val="92"/>
        </w:rPr>
        <w:t xml:space="preserve"> </w:t>
      </w:r>
      <w:r w:rsidRPr="00892C05">
        <w:t>тень,</w:t>
      </w:r>
      <w:r w:rsidRPr="00892C05">
        <w:rPr>
          <w:spacing w:val="89"/>
        </w:rPr>
        <w:t xml:space="preserve"> </w:t>
      </w:r>
      <w:r w:rsidRPr="00892C05">
        <w:t>потетень...»,</w:t>
      </w:r>
      <w:r w:rsidRPr="00892C05">
        <w:rPr>
          <w:spacing w:val="96"/>
        </w:rPr>
        <w:t xml:space="preserve"> </w:t>
      </w:r>
      <w:r w:rsidRPr="00892C05">
        <w:t>«Тили-бом!</w:t>
      </w:r>
      <w:r w:rsidRPr="00892C05">
        <w:rPr>
          <w:spacing w:val="91"/>
        </w:rPr>
        <w:t xml:space="preserve"> </w:t>
      </w:r>
      <w:r w:rsidRPr="00892C05">
        <w:t>Тили-бом!..»,</w:t>
      </w:r>
      <w:r w:rsidRPr="00892C05">
        <w:rPr>
          <w:spacing w:val="96"/>
        </w:rPr>
        <w:t xml:space="preserve"> </w:t>
      </w:r>
      <w:r w:rsidRPr="00892C05">
        <w:t>«Травка-муравка...»,</w:t>
      </w:r>
    </w:p>
    <w:p w:rsidR="006F32F4" w:rsidRPr="00892C05" w:rsidRDefault="006F32F4" w:rsidP="006F32F4">
      <w:pPr>
        <w:pStyle w:val="a3"/>
        <w:spacing w:before="41"/>
        <w:ind w:right="-70" w:firstLine="0"/>
      </w:pPr>
      <w:r w:rsidRPr="00892C05">
        <w:t>«Чики-чики-чикалочки...».</w:t>
      </w:r>
    </w:p>
    <w:p w:rsidR="006F32F4" w:rsidRPr="00892C05" w:rsidRDefault="006F32F4" w:rsidP="006F32F4">
      <w:pPr>
        <w:spacing w:before="41"/>
        <w:ind w:right="-70"/>
        <w:jc w:val="both"/>
        <w:rPr>
          <w:sz w:val="24"/>
          <w:szCs w:val="24"/>
        </w:rPr>
      </w:pPr>
      <w:r w:rsidRPr="00892C05">
        <w:rPr>
          <w:i/>
          <w:sz w:val="24"/>
          <w:szCs w:val="24"/>
        </w:rPr>
        <w:t>Русские</w:t>
      </w:r>
      <w:r w:rsidRPr="00892C05">
        <w:rPr>
          <w:i/>
          <w:spacing w:val="-1"/>
          <w:sz w:val="24"/>
          <w:szCs w:val="24"/>
        </w:rPr>
        <w:t xml:space="preserve"> </w:t>
      </w:r>
      <w:r w:rsidRPr="00892C05">
        <w:rPr>
          <w:i/>
          <w:sz w:val="24"/>
          <w:szCs w:val="24"/>
        </w:rPr>
        <w:t>народные</w:t>
      </w:r>
      <w:r w:rsidRPr="00892C05">
        <w:rPr>
          <w:i/>
          <w:spacing w:val="-2"/>
          <w:sz w:val="24"/>
          <w:szCs w:val="24"/>
        </w:rPr>
        <w:t xml:space="preserve"> </w:t>
      </w:r>
      <w:r w:rsidRPr="00892C05">
        <w:rPr>
          <w:i/>
          <w:sz w:val="24"/>
          <w:szCs w:val="24"/>
        </w:rPr>
        <w:t>сказки.</w:t>
      </w:r>
      <w:r w:rsidRPr="00892C05">
        <w:rPr>
          <w:i/>
          <w:spacing w:val="5"/>
          <w:sz w:val="24"/>
          <w:szCs w:val="24"/>
        </w:rPr>
        <w:t xml:space="preserve"> </w:t>
      </w:r>
      <w:r w:rsidRPr="00892C05">
        <w:rPr>
          <w:sz w:val="24"/>
          <w:szCs w:val="24"/>
        </w:rPr>
        <w:t>«Бычок</w:t>
      </w:r>
      <w:r w:rsidRPr="00892C05">
        <w:rPr>
          <w:spacing w:val="-1"/>
          <w:sz w:val="24"/>
          <w:szCs w:val="24"/>
        </w:rPr>
        <w:t xml:space="preserve"> </w:t>
      </w:r>
      <w:r w:rsidRPr="00892C05">
        <w:rPr>
          <w:sz w:val="24"/>
          <w:szCs w:val="24"/>
        </w:rPr>
        <w:t>–</w:t>
      </w:r>
      <w:r w:rsidRPr="00892C05">
        <w:rPr>
          <w:spacing w:val="-1"/>
          <w:sz w:val="24"/>
          <w:szCs w:val="24"/>
        </w:rPr>
        <w:t xml:space="preserve"> </w:t>
      </w:r>
      <w:r w:rsidRPr="00892C05">
        <w:rPr>
          <w:sz w:val="24"/>
          <w:szCs w:val="24"/>
        </w:rPr>
        <w:t>черный</w:t>
      </w:r>
      <w:r w:rsidRPr="00892C05">
        <w:rPr>
          <w:spacing w:val="-1"/>
          <w:sz w:val="24"/>
          <w:szCs w:val="24"/>
        </w:rPr>
        <w:t xml:space="preserve"> </w:t>
      </w:r>
      <w:r w:rsidRPr="00892C05">
        <w:rPr>
          <w:sz w:val="24"/>
          <w:szCs w:val="24"/>
        </w:rPr>
        <w:t>бочок,</w:t>
      </w:r>
      <w:r w:rsidRPr="00892C05">
        <w:rPr>
          <w:spacing w:val="-2"/>
          <w:sz w:val="24"/>
          <w:szCs w:val="24"/>
        </w:rPr>
        <w:t xml:space="preserve"> </w:t>
      </w:r>
      <w:r w:rsidRPr="00892C05">
        <w:rPr>
          <w:sz w:val="24"/>
          <w:szCs w:val="24"/>
        </w:rPr>
        <w:t>белые</w:t>
      </w:r>
      <w:r w:rsidRPr="00892C05">
        <w:rPr>
          <w:spacing w:val="-3"/>
          <w:sz w:val="24"/>
          <w:szCs w:val="24"/>
        </w:rPr>
        <w:t xml:space="preserve"> </w:t>
      </w:r>
      <w:r w:rsidRPr="00892C05">
        <w:rPr>
          <w:sz w:val="24"/>
          <w:szCs w:val="24"/>
        </w:rPr>
        <w:t>копытца»</w:t>
      </w:r>
      <w:r w:rsidRPr="00892C05">
        <w:rPr>
          <w:spacing w:val="-7"/>
          <w:sz w:val="24"/>
          <w:szCs w:val="24"/>
        </w:rPr>
        <w:t xml:space="preserve"> </w:t>
      </w:r>
      <w:r w:rsidRPr="00892C05">
        <w:rPr>
          <w:sz w:val="24"/>
          <w:szCs w:val="24"/>
        </w:rPr>
        <w:t>(обработка</w:t>
      </w:r>
      <w:r w:rsidRPr="00892C05">
        <w:rPr>
          <w:spacing w:val="-2"/>
          <w:sz w:val="24"/>
          <w:szCs w:val="24"/>
        </w:rPr>
        <w:t xml:space="preserve"> </w:t>
      </w:r>
      <w:r w:rsidRPr="00892C05">
        <w:rPr>
          <w:sz w:val="24"/>
          <w:szCs w:val="24"/>
        </w:rPr>
        <w:t>М.</w:t>
      </w:r>
      <w:r w:rsidRPr="00892C05">
        <w:rPr>
          <w:spacing w:val="-2"/>
          <w:sz w:val="24"/>
          <w:szCs w:val="24"/>
        </w:rPr>
        <w:t xml:space="preserve"> </w:t>
      </w:r>
      <w:r w:rsidRPr="00892C05">
        <w:rPr>
          <w:sz w:val="24"/>
          <w:szCs w:val="24"/>
        </w:rPr>
        <w:t>Булатова;</w:t>
      </w:r>
    </w:p>
    <w:p w:rsidR="006F32F4" w:rsidRPr="00892C05" w:rsidRDefault="006F32F4" w:rsidP="006F32F4">
      <w:pPr>
        <w:pStyle w:val="a3"/>
        <w:spacing w:before="41"/>
        <w:ind w:left="0" w:right="-70" w:firstLine="0"/>
      </w:pPr>
      <w:r w:rsidRPr="00892C05">
        <w:t>«Волк</w:t>
      </w:r>
      <w:r w:rsidRPr="00892C05">
        <w:rPr>
          <w:spacing w:val="31"/>
        </w:rPr>
        <w:t xml:space="preserve"> </w:t>
      </w:r>
      <w:r w:rsidRPr="00892C05">
        <w:t>и</w:t>
      </w:r>
      <w:r w:rsidRPr="00892C05">
        <w:rPr>
          <w:spacing w:val="32"/>
        </w:rPr>
        <w:t xml:space="preserve"> </w:t>
      </w:r>
      <w:r w:rsidRPr="00892C05">
        <w:t>козлята»</w:t>
      </w:r>
      <w:r w:rsidRPr="00892C05">
        <w:rPr>
          <w:spacing w:val="24"/>
        </w:rPr>
        <w:t xml:space="preserve"> </w:t>
      </w:r>
      <w:r w:rsidRPr="00892C05">
        <w:t>(обработка</w:t>
      </w:r>
      <w:r w:rsidRPr="00892C05">
        <w:rPr>
          <w:spacing w:val="30"/>
        </w:rPr>
        <w:t xml:space="preserve"> </w:t>
      </w:r>
      <w:r w:rsidRPr="00892C05">
        <w:t>А.Н.</w:t>
      </w:r>
      <w:r w:rsidRPr="00892C05">
        <w:rPr>
          <w:spacing w:val="30"/>
        </w:rPr>
        <w:t xml:space="preserve"> </w:t>
      </w:r>
      <w:r w:rsidRPr="00892C05">
        <w:t>Толстого);</w:t>
      </w:r>
      <w:r w:rsidRPr="00892C05">
        <w:rPr>
          <w:spacing w:val="36"/>
        </w:rPr>
        <w:t xml:space="preserve"> </w:t>
      </w:r>
      <w:r w:rsidRPr="00892C05">
        <w:t>«Кот,</w:t>
      </w:r>
      <w:r w:rsidRPr="00892C05">
        <w:rPr>
          <w:spacing w:val="32"/>
        </w:rPr>
        <w:t xml:space="preserve"> </w:t>
      </w:r>
      <w:r w:rsidRPr="00892C05">
        <w:t>петух</w:t>
      </w:r>
      <w:r w:rsidRPr="00892C05">
        <w:rPr>
          <w:spacing w:val="32"/>
        </w:rPr>
        <w:t xml:space="preserve"> </w:t>
      </w:r>
      <w:r w:rsidRPr="00892C05">
        <w:t>и</w:t>
      </w:r>
      <w:r w:rsidRPr="00892C05">
        <w:rPr>
          <w:spacing w:val="32"/>
        </w:rPr>
        <w:t xml:space="preserve"> </w:t>
      </w:r>
      <w:r w:rsidRPr="00892C05">
        <w:t>лиса»</w:t>
      </w:r>
      <w:r w:rsidRPr="00892C05">
        <w:rPr>
          <w:spacing w:val="24"/>
        </w:rPr>
        <w:t xml:space="preserve"> </w:t>
      </w:r>
      <w:r w:rsidRPr="00892C05">
        <w:t>(обработка</w:t>
      </w:r>
      <w:r w:rsidRPr="00892C05">
        <w:rPr>
          <w:spacing w:val="30"/>
        </w:rPr>
        <w:t xml:space="preserve"> </w:t>
      </w:r>
      <w:r w:rsidRPr="00892C05">
        <w:t>М.</w:t>
      </w:r>
      <w:r w:rsidRPr="00892C05">
        <w:rPr>
          <w:spacing w:val="31"/>
        </w:rPr>
        <w:t xml:space="preserve"> </w:t>
      </w:r>
      <w:r w:rsidRPr="00892C05">
        <w:t>Боголюбской);</w:t>
      </w:r>
    </w:p>
    <w:p w:rsidR="006F32F4" w:rsidRPr="00892C05" w:rsidRDefault="006F32F4" w:rsidP="006F32F4">
      <w:pPr>
        <w:pStyle w:val="a3"/>
        <w:spacing w:before="80" w:line="276" w:lineRule="auto"/>
        <w:ind w:right="-70" w:firstLine="0"/>
      </w:pPr>
      <w:r w:rsidRPr="00892C05">
        <w:t>«Лиса и заяц» (обработка В. Даля); «Снегурочка и лиса» (обработка М. Булатова); «У страха глаза</w:t>
      </w:r>
      <w:r w:rsidRPr="00892C05">
        <w:rPr>
          <w:spacing w:val="1"/>
        </w:rPr>
        <w:t xml:space="preserve"> </w:t>
      </w:r>
      <w:r w:rsidRPr="00892C05">
        <w:t>велики»</w:t>
      </w:r>
      <w:r w:rsidRPr="00892C05">
        <w:rPr>
          <w:spacing w:val="-8"/>
        </w:rPr>
        <w:t xml:space="preserve"> </w:t>
      </w:r>
      <w:r w:rsidRPr="00892C05">
        <w:t>(обработка</w:t>
      </w:r>
      <w:r w:rsidRPr="00892C05">
        <w:rPr>
          <w:spacing w:val="-1"/>
        </w:rPr>
        <w:t xml:space="preserve"> </w:t>
      </w:r>
      <w:r w:rsidRPr="00892C05">
        <w:t>М.</w:t>
      </w:r>
      <w:r w:rsidRPr="00892C05">
        <w:rPr>
          <w:spacing w:val="-1"/>
        </w:rPr>
        <w:t xml:space="preserve"> </w:t>
      </w:r>
      <w:r w:rsidRPr="00892C05">
        <w:t>Серовой).</w:t>
      </w:r>
    </w:p>
    <w:p w:rsidR="006F32F4" w:rsidRPr="00892C05" w:rsidRDefault="006F32F4" w:rsidP="006F32F4">
      <w:pPr>
        <w:pStyle w:val="a3"/>
        <w:spacing w:line="276" w:lineRule="auto"/>
        <w:ind w:right="-70"/>
      </w:pPr>
      <w:r w:rsidRPr="00892C05">
        <w:rPr>
          <w:i/>
        </w:rPr>
        <w:t>Фольклор</w:t>
      </w:r>
      <w:r w:rsidRPr="00892C05">
        <w:rPr>
          <w:i/>
          <w:spacing w:val="1"/>
        </w:rPr>
        <w:t xml:space="preserve"> </w:t>
      </w:r>
      <w:r w:rsidRPr="00892C05">
        <w:rPr>
          <w:i/>
        </w:rPr>
        <w:t>народов</w:t>
      </w:r>
      <w:r w:rsidRPr="00892C05">
        <w:rPr>
          <w:i/>
          <w:spacing w:val="1"/>
        </w:rPr>
        <w:t xml:space="preserve"> </w:t>
      </w:r>
      <w:r w:rsidRPr="00892C05">
        <w:rPr>
          <w:i/>
        </w:rPr>
        <w:t>мира.</w:t>
      </w:r>
      <w:r w:rsidRPr="00892C05">
        <w:rPr>
          <w:i/>
          <w:spacing w:val="1"/>
        </w:rPr>
        <w:t xml:space="preserve"> </w:t>
      </w:r>
      <w:r w:rsidRPr="00892C05">
        <w:rPr>
          <w:i/>
        </w:rPr>
        <w:t>Песенки</w:t>
      </w:r>
      <w:r w:rsidRPr="00892C05">
        <w:t>.</w:t>
      </w:r>
      <w:r w:rsidRPr="00892C05">
        <w:rPr>
          <w:spacing w:val="1"/>
        </w:rPr>
        <w:t xml:space="preserve"> </w:t>
      </w:r>
      <w:r w:rsidRPr="00892C05">
        <w:t>«Кораблик»,</w:t>
      </w:r>
      <w:r w:rsidRPr="00892C05">
        <w:rPr>
          <w:spacing w:val="1"/>
        </w:rPr>
        <w:t xml:space="preserve"> </w:t>
      </w:r>
      <w:r w:rsidRPr="00892C05">
        <w:t>«Храбрецы»,</w:t>
      </w:r>
      <w:r w:rsidRPr="00892C05">
        <w:rPr>
          <w:spacing w:val="1"/>
        </w:rPr>
        <w:t xml:space="preserve"> </w:t>
      </w:r>
      <w:r w:rsidRPr="00892C05">
        <w:t>«Маленькие</w:t>
      </w:r>
      <w:r w:rsidRPr="00892C05">
        <w:rPr>
          <w:spacing w:val="1"/>
        </w:rPr>
        <w:t xml:space="preserve"> </w:t>
      </w:r>
      <w:r w:rsidRPr="00892C05">
        <w:t>феи»,</w:t>
      </w:r>
      <w:r w:rsidRPr="00892C05">
        <w:rPr>
          <w:spacing w:val="1"/>
        </w:rPr>
        <w:t xml:space="preserve"> </w:t>
      </w:r>
      <w:r w:rsidRPr="00892C05">
        <w:t>«Три</w:t>
      </w:r>
      <w:r w:rsidRPr="00892C05">
        <w:rPr>
          <w:spacing w:val="1"/>
        </w:rPr>
        <w:t xml:space="preserve"> </w:t>
      </w:r>
      <w:r w:rsidRPr="00892C05">
        <w:t>зверолова» англ., обр. С. Маршака; «Что за грохот», пер. с латыша. С. Маршака; «Купите лук...»,</w:t>
      </w:r>
      <w:r w:rsidRPr="00892C05">
        <w:rPr>
          <w:spacing w:val="1"/>
        </w:rPr>
        <w:t xml:space="preserve"> </w:t>
      </w:r>
      <w:r w:rsidRPr="00892C05">
        <w:t>пер. с шотл. И. Токмаковой; «Разговор лягушек», «Несговорчивый удод», «Помогите!» пер. с чеш.</w:t>
      </w:r>
      <w:r w:rsidRPr="00892C05">
        <w:rPr>
          <w:spacing w:val="1"/>
        </w:rPr>
        <w:t xml:space="preserve"> </w:t>
      </w:r>
      <w:r w:rsidRPr="00892C05">
        <w:t>С.</w:t>
      </w:r>
      <w:r w:rsidRPr="00892C05">
        <w:rPr>
          <w:spacing w:val="-1"/>
        </w:rPr>
        <w:t xml:space="preserve"> </w:t>
      </w:r>
      <w:r w:rsidRPr="00892C05">
        <w:t>Маршака.</w:t>
      </w:r>
    </w:p>
    <w:p w:rsidR="006F32F4" w:rsidRPr="00892C05" w:rsidRDefault="006F32F4" w:rsidP="006F32F4">
      <w:pPr>
        <w:pStyle w:val="a3"/>
        <w:spacing w:line="276" w:lineRule="auto"/>
        <w:ind w:right="-70"/>
      </w:pPr>
      <w:r w:rsidRPr="00892C05">
        <w:rPr>
          <w:i/>
        </w:rPr>
        <w:t>Сказки</w:t>
      </w:r>
      <w:r w:rsidRPr="00892C05">
        <w:t>.</w:t>
      </w:r>
      <w:r w:rsidRPr="00892C05">
        <w:rPr>
          <w:spacing w:val="1"/>
        </w:rPr>
        <w:t xml:space="preserve"> </w:t>
      </w:r>
      <w:r w:rsidRPr="00892C05">
        <w:t>«Два</w:t>
      </w:r>
      <w:r w:rsidRPr="00892C05">
        <w:rPr>
          <w:spacing w:val="1"/>
        </w:rPr>
        <w:t xml:space="preserve"> </w:t>
      </w:r>
      <w:r w:rsidRPr="00892C05">
        <w:t>жадных</w:t>
      </w:r>
      <w:r w:rsidRPr="00892C05">
        <w:rPr>
          <w:spacing w:val="1"/>
        </w:rPr>
        <w:t xml:space="preserve"> </w:t>
      </w:r>
      <w:r w:rsidRPr="00892C05">
        <w:t>медвежонка»,</w:t>
      </w:r>
      <w:r w:rsidRPr="00892C05">
        <w:rPr>
          <w:spacing w:val="1"/>
        </w:rPr>
        <w:t xml:space="preserve"> </w:t>
      </w:r>
      <w:r w:rsidRPr="00892C05">
        <w:t>венг.,</w:t>
      </w:r>
      <w:r w:rsidRPr="00892C05">
        <w:rPr>
          <w:spacing w:val="1"/>
        </w:rPr>
        <w:t xml:space="preserve"> </w:t>
      </w:r>
      <w:r w:rsidRPr="00892C05">
        <w:t>обр.</w:t>
      </w:r>
      <w:r w:rsidRPr="00892C05">
        <w:rPr>
          <w:spacing w:val="1"/>
        </w:rPr>
        <w:t xml:space="preserve"> </w:t>
      </w:r>
      <w:r w:rsidRPr="00892C05">
        <w:t>А.</w:t>
      </w:r>
      <w:r w:rsidRPr="00892C05">
        <w:rPr>
          <w:spacing w:val="1"/>
        </w:rPr>
        <w:t xml:space="preserve"> </w:t>
      </w:r>
      <w:r w:rsidRPr="00892C05">
        <w:t>Краснова</w:t>
      </w:r>
      <w:r w:rsidRPr="00892C05">
        <w:rPr>
          <w:spacing w:val="1"/>
        </w:rPr>
        <w:t xml:space="preserve"> </w:t>
      </w:r>
      <w:r w:rsidRPr="00892C05">
        <w:t>и</w:t>
      </w:r>
      <w:r w:rsidRPr="00892C05">
        <w:rPr>
          <w:spacing w:val="1"/>
        </w:rPr>
        <w:t xml:space="preserve"> </w:t>
      </w:r>
      <w:r w:rsidRPr="00892C05">
        <w:t>В. Важдаева;</w:t>
      </w:r>
      <w:r w:rsidRPr="00892C05">
        <w:rPr>
          <w:spacing w:val="60"/>
        </w:rPr>
        <w:t xml:space="preserve"> </w:t>
      </w:r>
      <w:r w:rsidRPr="00892C05">
        <w:t>«Упрямые</w:t>
      </w:r>
      <w:r w:rsidRPr="00892C05">
        <w:rPr>
          <w:spacing w:val="1"/>
        </w:rPr>
        <w:t xml:space="preserve"> </w:t>
      </w:r>
      <w:r w:rsidRPr="00892C05">
        <w:t>козы»,</w:t>
      </w:r>
      <w:r w:rsidRPr="00892C05">
        <w:rPr>
          <w:spacing w:val="1"/>
        </w:rPr>
        <w:t xml:space="preserve"> </w:t>
      </w:r>
      <w:r w:rsidRPr="00892C05">
        <w:t>узб.</w:t>
      </w:r>
      <w:r w:rsidRPr="00892C05">
        <w:rPr>
          <w:spacing w:val="1"/>
        </w:rPr>
        <w:t xml:space="preserve"> </w:t>
      </w:r>
      <w:r w:rsidRPr="00892C05">
        <w:t>обр.</w:t>
      </w:r>
      <w:r w:rsidRPr="00892C05">
        <w:rPr>
          <w:spacing w:val="1"/>
        </w:rPr>
        <w:t xml:space="preserve"> </w:t>
      </w:r>
      <w:r w:rsidRPr="00892C05">
        <w:t>Ш.</w:t>
      </w:r>
      <w:r w:rsidRPr="00892C05">
        <w:rPr>
          <w:spacing w:val="1"/>
        </w:rPr>
        <w:t xml:space="preserve"> </w:t>
      </w:r>
      <w:r w:rsidRPr="00892C05">
        <w:t>Сагдуллы;</w:t>
      </w:r>
      <w:r w:rsidRPr="00892C05">
        <w:rPr>
          <w:spacing w:val="1"/>
        </w:rPr>
        <w:t xml:space="preserve"> </w:t>
      </w:r>
      <w:r w:rsidRPr="00892C05">
        <w:t>«У</w:t>
      </w:r>
      <w:r w:rsidRPr="00892C05">
        <w:rPr>
          <w:spacing w:val="1"/>
        </w:rPr>
        <w:t xml:space="preserve"> </w:t>
      </w:r>
      <w:r w:rsidRPr="00892C05">
        <w:t>солнышка</w:t>
      </w:r>
      <w:r w:rsidRPr="00892C05">
        <w:rPr>
          <w:spacing w:val="1"/>
        </w:rPr>
        <w:t xml:space="preserve"> </w:t>
      </w:r>
      <w:r w:rsidRPr="00892C05">
        <w:t>в</w:t>
      </w:r>
      <w:r w:rsidRPr="00892C05">
        <w:rPr>
          <w:spacing w:val="1"/>
        </w:rPr>
        <w:t xml:space="preserve"> </w:t>
      </w:r>
      <w:r w:rsidRPr="00892C05">
        <w:t>гостях»,</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словац.</w:t>
      </w:r>
      <w:r w:rsidRPr="00892C05">
        <w:rPr>
          <w:spacing w:val="1"/>
        </w:rPr>
        <w:t xml:space="preserve"> </w:t>
      </w:r>
      <w:r w:rsidRPr="00892C05">
        <w:t>С.</w:t>
      </w:r>
      <w:r w:rsidRPr="00892C05">
        <w:rPr>
          <w:spacing w:val="1"/>
        </w:rPr>
        <w:t xml:space="preserve"> </w:t>
      </w:r>
      <w:r w:rsidRPr="00892C05">
        <w:t>Могилевской</w:t>
      </w:r>
      <w:r w:rsidRPr="00892C05">
        <w:rPr>
          <w:spacing w:val="1"/>
        </w:rPr>
        <w:t xml:space="preserve"> </w:t>
      </w:r>
      <w:r w:rsidRPr="00892C05">
        <w:t>и</w:t>
      </w:r>
      <w:r w:rsidRPr="00892C05">
        <w:rPr>
          <w:spacing w:val="60"/>
        </w:rPr>
        <w:t xml:space="preserve"> </w:t>
      </w:r>
      <w:r w:rsidRPr="00892C05">
        <w:t>Л.</w:t>
      </w:r>
      <w:r w:rsidRPr="00892C05">
        <w:rPr>
          <w:spacing w:val="-57"/>
        </w:rPr>
        <w:t xml:space="preserve"> </w:t>
      </w:r>
      <w:r w:rsidRPr="00892C05">
        <w:t>Зориной; «Храбрец-молодец», пер. с болг. Л. Грибовой; «Пых», белорус. обр. Н. Мялика: «Лесной</w:t>
      </w:r>
      <w:r w:rsidRPr="00892C05">
        <w:rPr>
          <w:spacing w:val="1"/>
        </w:rPr>
        <w:t xml:space="preserve"> </w:t>
      </w:r>
      <w:r w:rsidRPr="00892C05">
        <w:t>мишка</w:t>
      </w:r>
      <w:r w:rsidRPr="00892C05">
        <w:rPr>
          <w:spacing w:val="-2"/>
        </w:rPr>
        <w:t xml:space="preserve"> </w:t>
      </w:r>
      <w:r w:rsidRPr="00892C05">
        <w:t>и проказница</w:t>
      </w:r>
      <w:r w:rsidRPr="00892C05">
        <w:rPr>
          <w:spacing w:val="-2"/>
        </w:rPr>
        <w:t xml:space="preserve"> </w:t>
      </w:r>
      <w:r w:rsidRPr="00892C05">
        <w:t>мышка», латыш.,</w:t>
      </w:r>
      <w:r w:rsidRPr="00892C05">
        <w:rPr>
          <w:spacing w:val="-1"/>
        </w:rPr>
        <w:t xml:space="preserve"> </w:t>
      </w:r>
      <w:r w:rsidRPr="00892C05">
        <w:t>обр. Ю.</w:t>
      </w:r>
      <w:r w:rsidRPr="00892C05">
        <w:rPr>
          <w:spacing w:val="1"/>
        </w:rPr>
        <w:t xml:space="preserve"> </w:t>
      </w:r>
      <w:r w:rsidRPr="00892C05">
        <w:t>Ванага, пер. Л.</w:t>
      </w:r>
      <w:r w:rsidRPr="00892C05">
        <w:rPr>
          <w:spacing w:val="1"/>
        </w:rPr>
        <w:t xml:space="preserve"> </w:t>
      </w:r>
      <w:r w:rsidRPr="00892C05">
        <w:t>Воронковой.</w:t>
      </w:r>
    </w:p>
    <w:p w:rsidR="006F32F4" w:rsidRPr="00892C05" w:rsidRDefault="006F32F4" w:rsidP="006F32F4">
      <w:pPr>
        <w:ind w:left="921" w:right="-70"/>
        <w:jc w:val="both"/>
        <w:rPr>
          <w:i/>
          <w:sz w:val="24"/>
          <w:szCs w:val="24"/>
        </w:rPr>
      </w:pPr>
      <w:r w:rsidRPr="00892C05">
        <w:rPr>
          <w:i/>
          <w:sz w:val="24"/>
          <w:szCs w:val="24"/>
        </w:rPr>
        <w:t>Произведения</w:t>
      </w:r>
      <w:r w:rsidRPr="00892C05">
        <w:rPr>
          <w:i/>
          <w:spacing w:val="-5"/>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России</w:t>
      </w:r>
    </w:p>
    <w:p w:rsidR="006F32F4" w:rsidRPr="00892C05" w:rsidRDefault="006F32F4" w:rsidP="006F32F4">
      <w:pPr>
        <w:pStyle w:val="a3"/>
        <w:spacing w:before="43" w:line="276" w:lineRule="auto"/>
        <w:ind w:right="-70"/>
      </w:pPr>
      <w:r w:rsidRPr="00892C05">
        <w:rPr>
          <w:i/>
        </w:rPr>
        <w:t xml:space="preserve">Поэзия. </w:t>
      </w:r>
      <w:r w:rsidRPr="00892C05">
        <w:t>Бальмонт К.Д. «Осень»; Благинина Е.А. «Радуга»; Городецкий С.М. «Кто это?»;</w:t>
      </w:r>
      <w:r w:rsidRPr="00892C05">
        <w:rPr>
          <w:spacing w:val="1"/>
        </w:rPr>
        <w:t xml:space="preserve"> </w:t>
      </w:r>
      <w:r w:rsidRPr="00892C05">
        <w:t>Заболоцкий</w:t>
      </w:r>
      <w:r w:rsidRPr="00892C05">
        <w:rPr>
          <w:spacing w:val="15"/>
        </w:rPr>
        <w:t xml:space="preserve"> </w:t>
      </w:r>
      <w:r w:rsidRPr="00892C05">
        <w:t>Н.А.</w:t>
      </w:r>
      <w:r w:rsidRPr="00892C05">
        <w:rPr>
          <w:spacing w:val="20"/>
        </w:rPr>
        <w:t xml:space="preserve"> </w:t>
      </w:r>
      <w:r w:rsidRPr="00892C05">
        <w:t>«Как</w:t>
      </w:r>
      <w:r w:rsidRPr="00892C05">
        <w:rPr>
          <w:spacing w:val="18"/>
        </w:rPr>
        <w:t xml:space="preserve"> </w:t>
      </w:r>
      <w:r w:rsidRPr="00892C05">
        <w:t>мыши</w:t>
      </w:r>
      <w:r w:rsidRPr="00892C05">
        <w:rPr>
          <w:spacing w:val="16"/>
        </w:rPr>
        <w:t xml:space="preserve"> </w:t>
      </w:r>
      <w:r w:rsidRPr="00892C05">
        <w:t>с</w:t>
      </w:r>
      <w:r w:rsidRPr="00892C05">
        <w:rPr>
          <w:spacing w:val="15"/>
        </w:rPr>
        <w:t xml:space="preserve"> </w:t>
      </w:r>
      <w:r w:rsidRPr="00892C05">
        <w:t>котом</w:t>
      </w:r>
      <w:r w:rsidRPr="00892C05">
        <w:rPr>
          <w:spacing w:val="14"/>
        </w:rPr>
        <w:t xml:space="preserve"> </w:t>
      </w:r>
      <w:r w:rsidRPr="00892C05">
        <w:t>воевали»;</w:t>
      </w:r>
      <w:r w:rsidRPr="00892C05">
        <w:rPr>
          <w:spacing w:val="18"/>
        </w:rPr>
        <w:t xml:space="preserve"> </w:t>
      </w:r>
      <w:r w:rsidRPr="00892C05">
        <w:t>Кольцов</w:t>
      </w:r>
      <w:r w:rsidRPr="00892C05">
        <w:rPr>
          <w:spacing w:val="15"/>
        </w:rPr>
        <w:t xml:space="preserve"> </w:t>
      </w:r>
      <w:r w:rsidRPr="00892C05">
        <w:t>А.В.</w:t>
      </w:r>
      <w:r w:rsidRPr="00892C05">
        <w:rPr>
          <w:spacing w:val="19"/>
        </w:rPr>
        <w:t xml:space="preserve"> </w:t>
      </w:r>
      <w:r w:rsidRPr="00892C05">
        <w:t>«Дуют</w:t>
      </w:r>
      <w:r w:rsidRPr="00892C05">
        <w:rPr>
          <w:spacing w:val="18"/>
        </w:rPr>
        <w:t xml:space="preserve"> </w:t>
      </w:r>
      <w:r w:rsidRPr="00892C05">
        <w:t>ветры...»</w:t>
      </w:r>
      <w:r w:rsidRPr="00892C05">
        <w:rPr>
          <w:spacing w:val="11"/>
        </w:rPr>
        <w:t xml:space="preserve"> </w:t>
      </w:r>
      <w:r w:rsidRPr="00892C05">
        <w:t>(из</w:t>
      </w:r>
      <w:r w:rsidRPr="00892C05">
        <w:rPr>
          <w:spacing w:val="17"/>
        </w:rPr>
        <w:t xml:space="preserve"> </w:t>
      </w:r>
      <w:r w:rsidRPr="00892C05">
        <w:t>стихотворения</w:t>
      </w:r>
    </w:p>
    <w:p w:rsidR="006F32F4" w:rsidRPr="00892C05" w:rsidRDefault="006F32F4" w:rsidP="006F32F4">
      <w:pPr>
        <w:pStyle w:val="a3"/>
        <w:spacing w:line="276" w:lineRule="auto"/>
        <w:ind w:right="-70" w:firstLine="0"/>
      </w:pPr>
      <w:r w:rsidRPr="00892C05">
        <w:t>«Русская</w:t>
      </w:r>
      <w:r w:rsidRPr="00892C05">
        <w:rPr>
          <w:spacing w:val="1"/>
        </w:rPr>
        <w:t xml:space="preserve"> </w:t>
      </w:r>
      <w:r w:rsidRPr="00892C05">
        <w:t>песня»);</w:t>
      </w:r>
      <w:r w:rsidRPr="00892C05">
        <w:rPr>
          <w:spacing w:val="1"/>
        </w:rPr>
        <w:t xml:space="preserve"> </w:t>
      </w:r>
      <w:r w:rsidRPr="00892C05">
        <w:t>Косяков</w:t>
      </w:r>
      <w:r w:rsidRPr="00892C05">
        <w:rPr>
          <w:spacing w:val="1"/>
        </w:rPr>
        <w:t xml:space="preserve"> </w:t>
      </w:r>
      <w:r w:rsidRPr="00892C05">
        <w:t>И.И.</w:t>
      </w:r>
      <w:r w:rsidRPr="00892C05">
        <w:rPr>
          <w:spacing w:val="1"/>
        </w:rPr>
        <w:t xml:space="preserve"> </w:t>
      </w:r>
      <w:r w:rsidRPr="00892C05">
        <w:t>«Все</w:t>
      </w:r>
      <w:r w:rsidRPr="00892C05">
        <w:rPr>
          <w:spacing w:val="1"/>
        </w:rPr>
        <w:t xml:space="preserve"> </w:t>
      </w:r>
      <w:r w:rsidRPr="00892C05">
        <w:t>она»;</w:t>
      </w:r>
      <w:r w:rsidRPr="00892C05">
        <w:rPr>
          <w:spacing w:val="1"/>
        </w:rPr>
        <w:t xml:space="preserve"> </w:t>
      </w:r>
      <w:r w:rsidRPr="00892C05">
        <w:t>Майков</w:t>
      </w:r>
      <w:r w:rsidRPr="00892C05">
        <w:rPr>
          <w:spacing w:val="1"/>
        </w:rPr>
        <w:t xml:space="preserve"> </w:t>
      </w:r>
      <w:r w:rsidRPr="00892C05">
        <w:t>А.Н.</w:t>
      </w:r>
      <w:r w:rsidRPr="00892C05">
        <w:rPr>
          <w:spacing w:val="1"/>
        </w:rPr>
        <w:t xml:space="preserve"> </w:t>
      </w:r>
      <w:r w:rsidRPr="00892C05">
        <w:t>«Колыбельная</w:t>
      </w:r>
      <w:r w:rsidRPr="00892C05">
        <w:rPr>
          <w:spacing w:val="1"/>
        </w:rPr>
        <w:t xml:space="preserve"> </w:t>
      </w:r>
      <w:r w:rsidRPr="00892C05">
        <w:t>песня»,</w:t>
      </w:r>
      <w:r w:rsidRPr="00892C05">
        <w:rPr>
          <w:spacing w:val="1"/>
        </w:rPr>
        <w:t xml:space="preserve"> </w:t>
      </w:r>
      <w:r w:rsidRPr="00892C05">
        <w:t>«Ласточка</w:t>
      </w:r>
      <w:r w:rsidRPr="00892C05">
        <w:rPr>
          <w:spacing w:val="1"/>
        </w:rPr>
        <w:t xml:space="preserve"> </w:t>
      </w:r>
      <w:r w:rsidRPr="00892C05">
        <w:t>примчалась...»</w:t>
      </w:r>
      <w:r w:rsidRPr="00892C05">
        <w:rPr>
          <w:spacing w:val="1"/>
        </w:rPr>
        <w:t xml:space="preserve"> </w:t>
      </w:r>
      <w:r w:rsidRPr="00892C05">
        <w:t>(из</w:t>
      </w:r>
      <w:r w:rsidRPr="00892C05">
        <w:rPr>
          <w:spacing w:val="1"/>
        </w:rPr>
        <w:t xml:space="preserve"> </w:t>
      </w:r>
      <w:r w:rsidRPr="00892C05">
        <w:t>новогреческих</w:t>
      </w:r>
      <w:r w:rsidRPr="00892C05">
        <w:rPr>
          <w:spacing w:val="1"/>
        </w:rPr>
        <w:t xml:space="preserve"> </w:t>
      </w:r>
      <w:r w:rsidRPr="00892C05">
        <w:t>песен);</w:t>
      </w:r>
      <w:r w:rsidRPr="00892C05">
        <w:rPr>
          <w:spacing w:val="1"/>
        </w:rPr>
        <w:t xml:space="preserve"> </w:t>
      </w:r>
      <w:r w:rsidRPr="00892C05">
        <w:t>Маршак</w:t>
      </w:r>
      <w:r w:rsidRPr="00892C05">
        <w:rPr>
          <w:spacing w:val="1"/>
        </w:rPr>
        <w:t xml:space="preserve"> </w:t>
      </w:r>
      <w:r w:rsidRPr="00892C05">
        <w:t>С.Я.</w:t>
      </w:r>
      <w:r w:rsidRPr="00892C05">
        <w:rPr>
          <w:spacing w:val="1"/>
        </w:rPr>
        <w:t xml:space="preserve"> </w:t>
      </w:r>
      <w:r w:rsidRPr="00892C05">
        <w:t>«Зоосад»,</w:t>
      </w:r>
      <w:r w:rsidRPr="00892C05">
        <w:rPr>
          <w:spacing w:val="1"/>
        </w:rPr>
        <w:t xml:space="preserve"> </w:t>
      </w:r>
      <w:r w:rsidRPr="00892C05">
        <w:t>«Жираф»,</w:t>
      </w:r>
      <w:r w:rsidRPr="00892C05">
        <w:rPr>
          <w:spacing w:val="1"/>
        </w:rPr>
        <w:t xml:space="preserve"> </w:t>
      </w:r>
      <w:r w:rsidRPr="00892C05">
        <w:t>«Зебры»,</w:t>
      </w:r>
      <w:r w:rsidRPr="00892C05">
        <w:rPr>
          <w:spacing w:val="1"/>
        </w:rPr>
        <w:t xml:space="preserve"> </w:t>
      </w:r>
      <w:r w:rsidRPr="00892C05">
        <w:t>«Белые</w:t>
      </w:r>
      <w:r w:rsidRPr="00892C05">
        <w:rPr>
          <w:spacing w:val="1"/>
        </w:rPr>
        <w:t xml:space="preserve"> </w:t>
      </w:r>
      <w:r w:rsidRPr="00892C05">
        <w:t>медведи»,</w:t>
      </w:r>
      <w:r w:rsidRPr="00892C05">
        <w:rPr>
          <w:spacing w:val="1"/>
        </w:rPr>
        <w:t xml:space="preserve"> </w:t>
      </w:r>
      <w:r w:rsidRPr="00892C05">
        <w:t>«Страусенок»,</w:t>
      </w:r>
      <w:r w:rsidRPr="00892C05">
        <w:rPr>
          <w:spacing w:val="1"/>
        </w:rPr>
        <w:t xml:space="preserve"> </w:t>
      </w:r>
      <w:r w:rsidRPr="00892C05">
        <w:t>«Пингвин»,</w:t>
      </w:r>
      <w:r w:rsidRPr="00892C05">
        <w:rPr>
          <w:spacing w:val="1"/>
        </w:rPr>
        <w:t xml:space="preserve"> </w:t>
      </w:r>
      <w:r w:rsidRPr="00892C05">
        <w:t>Верблюд»,</w:t>
      </w:r>
      <w:r w:rsidRPr="00892C05">
        <w:rPr>
          <w:spacing w:val="1"/>
        </w:rPr>
        <w:t xml:space="preserve"> </w:t>
      </w:r>
      <w:r w:rsidRPr="00892C05">
        <w:t>«Где</w:t>
      </w:r>
      <w:r w:rsidRPr="00892C05">
        <w:rPr>
          <w:spacing w:val="1"/>
        </w:rPr>
        <w:t xml:space="preserve"> </w:t>
      </w:r>
      <w:r w:rsidRPr="00892C05">
        <w:t>обедал</w:t>
      </w:r>
      <w:r w:rsidRPr="00892C05">
        <w:rPr>
          <w:spacing w:val="1"/>
        </w:rPr>
        <w:t xml:space="preserve"> </w:t>
      </w:r>
      <w:r w:rsidRPr="00892C05">
        <w:t>воробей»</w:t>
      </w:r>
      <w:r w:rsidRPr="00892C05">
        <w:rPr>
          <w:spacing w:val="1"/>
        </w:rPr>
        <w:t xml:space="preserve"> </w:t>
      </w:r>
      <w:r w:rsidRPr="00892C05">
        <w:t>(из</w:t>
      </w:r>
      <w:r w:rsidRPr="00892C05">
        <w:rPr>
          <w:spacing w:val="1"/>
        </w:rPr>
        <w:t xml:space="preserve"> </w:t>
      </w:r>
      <w:r w:rsidRPr="00892C05">
        <w:t>цикла</w:t>
      </w:r>
      <w:r w:rsidRPr="00892C05">
        <w:rPr>
          <w:spacing w:val="1"/>
        </w:rPr>
        <w:t xml:space="preserve"> </w:t>
      </w:r>
      <w:r w:rsidRPr="00892C05">
        <w:t>«Детки</w:t>
      </w:r>
      <w:r w:rsidRPr="00892C05">
        <w:rPr>
          <w:spacing w:val="1"/>
        </w:rPr>
        <w:t xml:space="preserve"> </w:t>
      </w:r>
      <w:r w:rsidRPr="00892C05">
        <w:t>в</w:t>
      </w:r>
      <w:r w:rsidRPr="00892C05">
        <w:rPr>
          <w:spacing w:val="1"/>
        </w:rPr>
        <w:t xml:space="preserve"> </w:t>
      </w:r>
      <w:r w:rsidRPr="00892C05">
        <w:t>клетке»),</w:t>
      </w:r>
      <w:r w:rsidRPr="00892C05">
        <w:rPr>
          <w:spacing w:val="1"/>
        </w:rPr>
        <w:t xml:space="preserve"> </w:t>
      </w:r>
      <w:r w:rsidRPr="00892C05">
        <w:t>«Тихая</w:t>
      </w:r>
      <w:r w:rsidRPr="00892C05">
        <w:rPr>
          <w:spacing w:val="1"/>
        </w:rPr>
        <w:t xml:space="preserve"> </w:t>
      </w:r>
      <w:r w:rsidRPr="00892C05">
        <w:t>сказка»,</w:t>
      </w:r>
      <w:r w:rsidRPr="00892C05">
        <w:rPr>
          <w:spacing w:val="1"/>
        </w:rPr>
        <w:t xml:space="preserve"> </w:t>
      </w:r>
      <w:r w:rsidRPr="00892C05">
        <w:t>«Сказка</w:t>
      </w:r>
      <w:r w:rsidRPr="00892C05">
        <w:rPr>
          <w:spacing w:val="1"/>
        </w:rPr>
        <w:t xml:space="preserve"> </w:t>
      </w:r>
      <w:r w:rsidRPr="00892C05">
        <w:t>об</w:t>
      </w:r>
      <w:r w:rsidRPr="00892C05">
        <w:rPr>
          <w:spacing w:val="1"/>
        </w:rPr>
        <w:t xml:space="preserve"> </w:t>
      </w:r>
      <w:r w:rsidRPr="00892C05">
        <w:t>умном</w:t>
      </w:r>
      <w:r w:rsidRPr="00892C05">
        <w:rPr>
          <w:spacing w:val="1"/>
        </w:rPr>
        <w:t xml:space="preserve"> </w:t>
      </w:r>
      <w:r w:rsidRPr="00892C05">
        <w:t>мышонке»;</w:t>
      </w:r>
      <w:r w:rsidRPr="00892C05">
        <w:rPr>
          <w:spacing w:val="1"/>
        </w:rPr>
        <w:t xml:space="preserve"> </w:t>
      </w:r>
      <w:r w:rsidRPr="00892C05">
        <w:t>Михалков</w:t>
      </w:r>
      <w:r w:rsidRPr="00892C05">
        <w:rPr>
          <w:spacing w:val="1"/>
        </w:rPr>
        <w:t xml:space="preserve"> </w:t>
      </w:r>
      <w:r w:rsidRPr="00892C05">
        <w:t>С.В.</w:t>
      </w:r>
      <w:r w:rsidRPr="00892C05">
        <w:rPr>
          <w:spacing w:val="1"/>
        </w:rPr>
        <w:t xml:space="preserve"> </w:t>
      </w:r>
      <w:r w:rsidRPr="00892C05">
        <w:t>«Песенка</w:t>
      </w:r>
      <w:r w:rsidRPr="00892C05">
        <w:rPr>
          <w:spacing w:val="1"/>
        </w:rPr>
        <w:t xml:space="preserve"> </w:t>
      </w:r>
      <w:r w:rsidRPr="00892C05">
        <w:t>друзей»;</w:t>
      </w:r>
      <w:r w:rsidRPr="00892C05">
        <w:rPr>
          <w:spacing w:val="1"/>
        </w:rPr>
        <w:t xml:space="preserve"> </w:t>
      </w:r>
      <w:r w:rsidRPr="00892C05">
        <w:t>Мошковская</w:t>
      </w:r>
      <w:r w:rsidRPr="00892C05">
        <w:rPr>
          <w:spacing w:val="6"/>
        </w:rPr>
        <w:t xml:space="preserve"> </w:t>
      </w:r>
      <w:r w:rsidRPr="00892C05">
        <w:t>Э.Э.</w:t>
      </w:r>
      <w:r w:rsidRPr="00892C05">
        <w:rPr>
          <w:spacing w:val="11"/>
        </w:rPr>
        <w:t xml:space="preserve"> </w:t>
      </w:r>
      <w:r w:rsidRPr="00892C05">
        <w:t>«Жадина»;</w:t>
      </w:r>
      <w:r w:rsidRPr="00892C05">
        <w:rPr>
          <w:spacing w:val="10"/>
        </w:rPr>
        <w:t xml:space="preserve"> </w:t>
      </w:r>
      <w:r w:rsidRPr="00892C05">
        <w:t>Плещеев</w:t>
      </w:r>
      <w:r w:rsidRPr="00892C05">
        <w:rPr>
          <w:spacing w:val="6"/>
        </w:rPr>
        <w:t xml:space="preserve"> </w:t>
      </w:r>
      <w:r w:rsidRPr="00892C05">
        <w:t>А.Н.</w:t>
      </w:r>
      <w:r w:rsidRPr="00892C05">
        <w:rPr>
          <w:spacing w:val="11"/>
        </w:rPr>
        <w:t xml:space="preserve"> </w:t>
      </w:r>
      <w:r w:rsidRPr="00892C05">
        <w:t>«Осень</w:t>
      </w:r>
      <w:r w:rsidRPr="00892C05">
        <w:rPr>
          <w:spacing w:val="8"/>
        </w:rPr>
        <w:t xml:space="preserve"> </w:t>
      </w:r>
      <w:r w:rsidRPr="00892C05">
        <w:t>наступила...»,</w:t>
      </w:r>
      <w:r w:rsidRPr="00892C05">
        <w:rPr>
          <w:spacing w:val="13"/>
        </w:rPr>
        <w:t xml:space="preserve"> </w:t>
      </w:r>
      <w:r w:rsidRPr="00892C05">
        <w:t>«Весна»</w:t>
      </w:r>
      <w:r w:rsidRPr="00892C05">
        <w:rPr>
          <w:spacing w:val="2"/>
        </w:rPr>
        <w:t xml:space="preserve"> </w:t>
      </w:r>
      <w:r w:rsidRPr="00892C05">
        <w:t>(в</w:t>
      </w:r>
      <w:r w:rsidRPr="00892C05">
        <w:rPr>
          <w:spacing w:val="7"/>
        </w:rPr>
        <w:t xml:space="preserve"> </w:t>
      </w:r>
      <w:r w:rsidRPr="00892C05">
        <w:t>сокр.);</w:t>
      </w:r>
      <w:r w:rsidRPr="00892C05">
        <w:rPr>
          <w:spacing w:val="7"/>
        </w:rPr>
        <w:t xml:space="preserve"> </w:t>
      </w:r>
      <w:r w:rsidRPr="00892C05">
        <w:t>Пушкин</w:t>
      </w:r>
      <w:r w:rsidRPr="00892C05">
        <w:rPr>
          <w:spacing w:val="8"/>
        </w:rPr>
        <w:t xml:space="preserve"> </w:t>
      </w:r>
      <w:r w:rsidRPr="00892C05">
        <w:t>А.С.</w:t>
      </w:r>
    </w:p>
    <w:p w:rsidR="006F32F4" w:rsidRPr="00892C05" w:rsidRDefault="006F32F4" w:rsidP="006F32F4">
      <w:pPr>
        <w:pStyle w:val="a3"/>
        <w:spacing w:line="276" w:lineRule="auto"/>
        <w:ind w:right="-70" w:firstLine="0"/>
      </w:pPr>
      <w:r w:rsidRPr="00892C05">
        <w:t>«Ветер, ветер! Ты могуч!..», «Свет наш, солнышко!..», «Месяц, месяц...» (из «Сказки о мертвой</w:t>
      </w:r>
      <w:r w:rsidRPr="00892C05">
        <w:rPr>
          <w:spacing w:val="1"/>
        </w:rPr>
        <w:t xml:space="preserve"> </w:t>
      </w:r>
      <w:r w:rsidRPr="00892C05">
        <w:t>царевне и семи богатырях»); Токмакова И.П. «Медведь»; Чуковский К.И. «Мойдодыр», «Муха-</w:t>
      </w:r>
      <w:r w:rsidRPr="00892C05">
        <w:rPr>
          <w:spacing w:val="1"/>
        </w:rPr>
        <w:t xml:space="preserve"> </w:t>
      </w:r>
      <w:r w:rsidRPr="00892C05">
        <w:t>цокотуха»,</w:t>
      </w:r>
      <w:r w:rsidRPr="00892C05">
        <w:rPr>
          <w:spacing w:val="2"/>
        </w:rPr>
        <w:t xml:space="preserve"> </w:t>
      </w:r>
      <w:r w:rsidRPr="00892C05">
        <w:t>«Ежики</w:t>
      </w:r>
      <w:r w:rsidRPr="00892C05">
        <w:rPr>
          <w:spacing w:val="-1"/>
        </w:rPr>
        <w:t xml:space="preserve"> </w:t>
      </w:r>
      <w:r w:rsidRPr="00892C05">
        <w:t>смеются»,</w:t>
      </w:r>
      <w:r w:rsidRPr="00892C05">
        <w:rPr>
          <w:spacing w:val="3"/>
        </w:rPr>
        <w:t xml:space="preserve"> </w:t>
      </w:r>
      <w:r w:rsidRPr="00892C05">
        <w:t>«Елка», Айболит»,</w:t>
      </w:r>
      <w:r w:rsidRPr="00892C05">
        <w:rPr>
          <w:spacing w:val="3"/>
        </w:rPr>
        <w:t xml:space="preserve"> </w:t>
      </w:r>
      <w:r w:rsidRPr="00892C05">
        <w:t>«Чудо-дерево»,</w:t>
      </w:r>
      <w:r w:rsidRPr="00892C05">
        <w:rPr>
          <w:spacing w:val="5"/>
        </w:rPr>
        <w:t xml:space="preserve"> </w:t>
      </w:r>
      <w:r w:rsidRPr="00892C05">
        <w:t>«Черепаха».</w:t>
      </w:r>
    </w:p>
    <w:p w:rsidR="006F32F4" w:rsidRPr="00892C05" w:rsidRDefault="006F32F4" w:rsidP="006F32F4">
      <w:pPr>
        <w:pStyle w:val="a3"/>
        <w:spacing w:line="276" w:lineRule="auto"/>
        <w:ind w:right="-70"/>
      </w:pPr>
      <w:r w:rsidRPr="00892C05">
        <w:rPr>
          <w:i/>
        </w:rPr>
        <w:t>Проза</w:t>
      </w:r>
      <w:r w:rsidRPr="00892C05">
        <w:rPr>
          <w:b/>
          <w:i/>
        </w:rPr>
        <w:t xml:space="preserve">. </w:t>
      </w:r>
      <w:r w:rsidRPr="00892C05">
        <w:t>Бианки В.В. «Купание медвежат»; Воронкова Л.Ф. «Снег идет» (из книги «Снег</w:t>
      </w:r>
      <w:r w:rsidRPr="00892C05">
        <w:rPr>
          <w:spacing w:val="1"/>
        </w:rPr>
        <w:t xml:space="preserve"> </w:t>
      </w:r>
      <w:r w:rsidRPr="00892C05">
        <w:t>идет»);</w:t>
      </w:r>
      <w:r w:rsidRPr="00892C05">
        <w:rPr>
          <w:spacing w:val="37"/>
        </w:rPr>
        <w:t xml:space="preserve"> </w:t>
      </w:r>
      <w:r w:rsidRPr="00892C05">
        <w:t>Дмитриев</w:t>
      </w:r>
      <w:r w:rsidRPr="00892C05">
        <w:rPr>
          <w:spacing w:val="37"/>
        </w:rPr>
        <w:t xml:space="preserve"> </w:t>
      </w:r>
      <w:r w:rsidRPr="00892C05">
        <w:t>Ю.</w:t>
      </w:r>
      <w:r w:rsidRPr="00892C05">
        <w:rPr>
          <w:spacing w:val="37"/>
        </w:rPr>
        <w:t xml:space="preserve"> </w:t>
      </w:r>
      <w:r w:rsidRPr="00892C05">
        <w:t>«Синий</w:t>
      </w:r>
      <w:r w:rsidRPr="00892C05">
        <w:rPr>
          <w:spacing w:val="38"/>
        </w:rPr>
        <w:t xml:space="preserve"> </w:t>
      </w:r>
      <w:r w:rsidRPr="00892C05">
        <w:t>шалашик»;</w:t>
      </w:r>
      <w:r w:rsidRPr="00892C05">
        <w:rPr>
          <w:spacing w:val="37"/>
        </w:rPr>
        <w:t xml:space="preserve"> </w:t>
      </w:r>
      <w:r w:rsidRPr="00892C05">
        <w:t>Житков</w:t>
      </w:r>
      <w:r w:rsidRPr="00892C05">
        <w:rPr>
          <w:spacing w:val="37"/>
        </w:rPr>
        <w:t xml:space="preserve"> </w:t>
      </w:r>
      <w:r w:rsidRPr="00892C05">
        <w:t>Б.С.</w:t>
      </w:r>
      <w:r w:rsidRPr="00892C05">
        <w:rPr>
          <w:spacing w:val="39"/>
        </w:rPr>
        <w:t xml:space="preserve"> </w:t>
      </w:r>
      <w:r w:rsidRPr="00892C05">
        <w:t>«Слоны»,</w:t>
      </w:r>
      <w:r w:rsidRPr="00892C05">
        <w:rPr>
          <w:spacing w:val="41"/>
        </w:rPr>
        <w:t xml:space="preserve"> </w:t>
      </w:r>
      <w:r w:rsidRPr="00892C05">
        <w:t>«Как</w:t>
      </w:r>
      <w:r w:rsidRPr="00892C05">
        <w:rPr>
          <w:spacing w:val="38"/>
        </w:rPr>
        <w:t xml:space="preserve"> </w:t>
      </w:r>
      <w:r w:rsidRPr="00892C05">
        <w:t>слон</w:t>
      </w:r>
      <w:r w:rsidRPr="00892C05">
        <w:rPr>
          <w:spacing w:val="37"/>
        </w:rPr>
        <w:t xml:space="preserve"> </w:t>
      </w:r>
      <w:r w:rsidRPr="00892C05">
        <w:t>купался»</w:t>
      </w:r>
      <w:r w:rsidRPr="00892C05">
        <w:rPr>
          <w:spacing w:val="32"/>
        </w:rPr>
        <w:t xml:space="preserve"> </w:t>
      </w:r>
      <w:r w:rsidRPr="00892C05">
        <w:t>(из</w:t>
      </w:r>
      <w:r w:rsidRPr="00892C05">
        <w:rPr>
          <w:spacing w:val="41"/>
        </w:rPr>
        <w:t xml:space="preserve"> </w:t>
      </w:r>
      <w:r w:rsidRPr="00892C05">
        <w:t>книги</w:t>
      </w:r>
    </w:p>
    <w:p w:rsidR="006F32F4" w:rsidRPr="00892C05" w:rsidRDefault="006F32F4" w:rsidP="006F32F4">
      <w:pPr>
        <w:pStyle w:val="a3"/>
        <w:spacing w:line="275" w:lineRule="exact"/>
        <w:ind w:right="-70" w:firstLine="0"/>
      </w:pPr>
      <w:r w:rsidRPr="00892C05">
        <w:t>«Что</w:t>
      </w:r>
      <w:r w:rsidRPr="00892C05">
        <w:rPr>
          <w:spacing w:val="49"/>
        </w:rPr>
        <w:t xml:space="preserve"> </w:t>
      </w:r>
      <w:r w:rsidRPr="00892C05">
        <w:t>я</w:t>
      </w:r>
      <w:r w:rsidRPr="00892C05">
        <w:rPr>
          <w:spacing w:val="49"/>
        </w:rPr>
        <w:t xml:space="preserve"> </w:t>
      </w:r>
      <w:r w:rsidRPr="00892C05">
        <w:t>видел»);</w:t>
      </w:r>
      <w:r w:rsidRPr="00892C05">
        <w:rPr>
          <w:spacing w:val="49"/>
        </w:rPr>
        <w:t xml:space="preserve"> </w:t>
      </w:r>
      <w:r w:rsidRPr="00892C05">
        <w:t>Зартайская</w:t>
      </w:r>
      <w:r w:rsidRPr="00892C05">
        <w:rPr>
          <w:spacing w:val="49"/>
        </w:rPr>
        <w:t xml:space="preserve"> </w:t>
      </w:r>
      <w:r w:rsidRPr="00892C05">
        <w:t>И.</w:t>
      </w:r>
      <w:r w:rsidRPr="00892C05">
        <w:rPr>
          <w:spacing w:val="52"/>
        </w:rPr>
        <w:t xml:space="preserve"> </w:t>
      </w:r>
      <w:r w:rsidRPr="00892C05">
        <w:t>«Душевные</w:t>
      </w:r>
      <w:r w:rsidRPr="00892C05">
        <w:rPr>
          <w:spacing w:val="50"/>
        </w:rPr>
        <w:t xml:space="preserve"> </w:t>
      </w:r>
      <w:r w:rsidRPr="00892C05">
        <w:t>истории</w:t>
      </w:r>
      <w:r w:rsidRPr="00892C05">
        <w:rPr>
          <w:spacing w:val="48"/>
        </w:rPr>
        <w:t xml:space="preserve"> </w:t>
      </w:r>
      <w:r w:rsidRPr="00892C05">
        <w:t>про</w:t>
      </w:r>
      <w:r w:rsidRPr="00892C05">
        <w:rPr>
          <w:spacing w:val="48"/>
        </w:rPr>
        <w:t xml:space="preserve"> </w:t>
      </w:r>
      <w:r w:rsidRPr="00892C05">
        <w:t>Пряника</w:t>
      </w:r>
      <w:r w:rsidRPr="00892C05">
        <w:rPr>
          <w:spacing w:val="46"/>
        </w:rPr>
        <w:t xml:space="preserve"> </w:t>
      </w:r>
      <w:r w:rsidRPr="00892C05">
        <w:t>и</w:t>
      </w:r>
      <w:r w:rsidRPr="00892C05">
        <w:rPr>
          <w:spacing w:val="49"/>
        </w:rPr>
        <w:t xml:space="preserve"> </w:t>
      </w:r>
      <w:r w:rsidRPr="00892C05">
        <w:t>Вареника»;</w:t>
      </w:r>
      <w:r w:rsidRPr="00892C05">
        <w:rPr>
          <w:spacing w:val="50"/>
        </w:rPr>
        <w:t xml:space="preserve"> </w:t>
      </w:r>
      <w:r w:rsidRPr="00892C05">
        <w:t>Зощенко</w:t>
      </w:r>
      <w:r w:rsidRPr="00892C05">
        <w:rPr>
          <w:spacing w:val="49"/>
        </w:rPr>
        <w:t xml:space="preserve"> </w:t>
      </w:r>
      <w:r w:rsidRPr="00892C05">
        <w:t>М.М.</w:t>
      </w:r>
    </w:p>
    <w:p w:rsidR="006F32F4" w:rsidRPr="00892C05" w:rsidRDefault="006F32F4" w:rsidP="006F32F4">
      <w:pPr>
        <w:pStyle w:val="a3"/>
        <w:spacing w:before="42" w:line="276" w:lineRule="auto"/>
        <w:ind w:right="-70" w:firstLine="0"/>
      </w:pPr>
      <w:r w:rsidRPr="00892C05">
        <w:t>«Умная птичка»; Прокофьева С.Л. «Маша и Ойка», «Сказка про грубое слово «Уходи»», «Сказка о</w:t>
      </w:r>
      <w:r w:rsidRPr="00892C05">
        <w:rPr>
          <w:spacing w:val="-57"/>
        </w:rPr>
        <w:t xml:space="preserve"> </w:t>
      </w:r>
      <w:r w:rsidRPr="00892C05">
        <w:t>невоспитанном</w:t>
      </w:r>
      <w:r w:rsidRPr="00892C05">
        <w:rPr>
          <w:spacing w:val="1"/>
        </w:rPr>
        <w:t xml:space="preserve"> </w:t>
      </w:r>
      <w:r w:rsidRPr="00892C05">
        <w:t>мышонке»</w:t>
      </w:r>
      <w:r w:rsidRPr="00892C05">
        <w:rPr>
          <w:spacing w:val="-5"/>
        </w:rPr>
        <w:t xml:space="preserve"> </w:t>
      </w:r>
      <w:r w:rsidRPr="00892C05">
        <w:t>(из</w:t>
      </w:r>
      <w:r w:rsidRPr="00892C05">
        <w:rPr>
          <w:spacing w:val="4"/>
        </w:rPr>
        <w:t xml:space="preserve"> </w:t>
      </w:r>
      <w:r w:rsidRPr="00892C05">
        <w:t>книги</w:t>
      </w:r>
      <w:r w:rsidRPr="00892C05">
        <w:rPr>
          <w:spacing w:val="3"/>
        </w:rPr>
        <w:t xml:space="preserve"> </w:t>
      </w:r>
      <w:r w:rsidRPr="00892C05">
        <w:t>«Машины</w:t>
      </w:r>
      <w:r w:rsidRPr="00892C05">
        <w:rPr>
          <w:spacing w:val="2"/>
        </w:rPr>
        <w:t xml:space="preserve"> </w:t>
      </w:r>
      <w:r w:rsidRPr="00892C05">
        <w:t>сказки»);</w:t>
      </w:r>
      <w:r w:rsidRPr="00892C05">
        <w:rPr>
          <w:spacing w:val="2"/>
        </w:rPr>
        <w:t xml:space="preserve"> </w:t>
      </w:r>
      <w:r w:rsidRPr="00892C05">
        <w:t>Сутеев</w:t>
      </w:r>
      <w:r w:rsidRPr="00892C05">
        <w:rPr>
          <w:spacing w:val="2"/>
        </w:rPr>
        <w:t xml:space="preserve"> </w:t>
      </w:r>
      <w:r w:rsidRPr="00892C05">
        <w:t>В.Г.</w:t>
      </w:r>
      <w:r w:rsidRPr="00892C05">
        <w:rPr>
          <w:spacing w:val="9"/>
        </w:rPr>
        <w:t xml:space="preserve"> </w:t>
      </w:r>
      <w:r w:rsidRPr="00892C05">
        <w:t>«Три</w:t>
      </w:r>
      <w:r w:rsidRPr="00892C05">
        <w:rPr>
          <w:spacing w:val="2"/>
        </w:rPr>
        <w:t xml:space="preserve"> </w:t>
      </w:r>
      <w:r w:rsidRPr="00892C05">
        <w:t>котенка»;</w:t>
      </w:r>
      <w:r w:rsidRPr="00892C05">
        <w:rPr>
          <w:spacing w:val="3"/>
        </w:rPr>
        <w:t xml:space="preserve"> </w:t>
      </w:r>
      <w:r w:rsidRPr="00892C05">
        <w:t>Толстой</w:t>
      </w:r>
      <w:r w:rsidRPr="00892C05">
        <w:rPr>
          <w:spacing w:val="4"/>
        </w:rPr>
        <w:t xml:space="preserve"> </w:t>
      </w:r>
      <w:r w:rsidRPr="00892C05">
        <w:t>Л.Н.</w:t>
      </w:r>
    </w:p>
    <w:p w:rsidR="006F32F4" w:rsidRPr="00892C05" w:rsidRDefault="006F32F4" w:rsidP="006F32F4">
      <w:pPr>
        <w:pStyle w:val="a3"/>
        <w:spacing w:line="276" w:lineRule="auto"/>
        <w:ind w:right="-70" w:firstLine="0"/>
      </w:pPr>
      <w:r w:rsidRPr="00892C05">
        <w:t>«Птица свила гнездо...»; «Таня знала буквы...»; «У Вари был чиж...», «Пришла весна...»; Толстой</w:t>
      </w:r>
      <w:r w:rsidRPr="00892C05">
        <w:rPr>
          <w:spacing w:val="1"/>
        </w:rPr>
        <w:t xml:space="preserve"> </w:t>
      </w:r>
      <w:r w:rsidRPr="00892C05">
        <w:t>А.Н. «Еж», «Лиса», «Петушки»; Ушинский К.Д. «Петушок с семьей», «Уточки», «Васька», «Лиса-</w:t>
      </w:r>
      <w:r w:rsidRPr="00892C05">
        <w:rPr>
          <w:spacing w:val="1"/>
        </w:rPr>
        <w:t xml:space="preserve"> </w:t>
      </w:r>
      <w:r w:rsidRPr="00892C05">
        <w:t>Патрикеевна»;</w:t>
      </w:r>
      <w:r w:rsidRPr="00892C05">
        <w:rPr>
          <w:spacing w:val="-1"/>
        </w:rPr>
        <w:t xml:space="preserve"> </w:t>
      </w:r>
      <w:r w:rsidRPr="00892C05">
        <w:t>Хармс Д.И.</w:t>
      </w:r>
      <w:r w:rsidRPr="00892C05">
        <w:rPr>
          <w:spacing w:val="3"/>
        </w:rPr>
        <w:t xml:space="preserve"> </w:t>
      </w:r>
      <w:r w:rsidRPr="00892C05">
        <w:t>«Храбрый</w:t>
      </w:r>
      <w:r w:rsidRPr="00892C05">
        <w:rPr>
          <w:spacing w:val="-1"/>
        </w:rPr>
        <w:t xml:space="preserve"> </w:t>
      </w:r>
      <w:r w:rsidRPr="00892C05">
        <w:t>ѐж»;</w:t>
      </w:r>
      <w:r w:rsidRPr="00892C05">
        <w:rPr>
          <w:spacing w:val="2"/>
        </w:rPr>
        <w:t xml:space="preserve"> </w:t>
      </w:r>
      <w:r w:rsidRPr="00892C05">
        <w:t>Чуковский</w:t>
      </w:r>
      <w:r w:rsidRPr="00892C05">
        <w:rPr>
          <w:spacing w:val="-1"/>
        </w:rPr>
        <w:t xml:space="preserve"> </w:t>
      </w:r>
      <w:r w:rsidRPr="00892C05">
        <w:t>К.И. «Так</w:t>
      </w:r>
      <w:r w:rsidRPr="00892C05">
        <w:rPr>
          <w:spacing w:val="-1"/>
        </w:rPr>
        <w:t xml:space="preserve"> </w:t>
      </w:r>
      <w:r w:rsidRPr="00892C05">
        <w:t>и не</w:t>
      </w:r>
      <w:r w:rsidRPr="00892C05">
        <w:rPr>
          <w:spacing w:val="-2"/>
        </w:rPr>
        <w:t xml:space="preserve"> </w:t>
      </w:r>
      <w:r w:rsidRPr="00892C05">
        <w:t>так».</w:t>
      </w:r>
    </w:p>
    <w:p w:rsidR="006F32F4" w:rsidRPr="00892C05" w:rsidRDefault="006F32F4" w:rsidP="006F32F4">
      <w:pPr>
        <w:ind w:left="921" w:right="-70"/>
        <w:jc w:val="both"/>
        <w:rPr>
          <w:i/>
          <w:sz w:val="24"/>
          <w:szCs w:val="24"/>
        </w:rPr>
      </w:pPr>
      <w:r w:rsidRPr="00892C05">
        <w:rPr>
          <w:i/>
          <w:sz w:val="24"/>
          <w:szCs w:val="24"/>
        </w:rPr>
        <w:t>Произведения</w:t>
      </w:r>
      <w:r w:rsidRPr="00892C05">
        <w:rPr>
          <w:i/>
          <w:spacing w:val="-4"/>
          <w:sz w:val="24"/>
          <w:szCs w:val="24"/>
        </w:rPr>
        <w:t xml:space="preserve"> </w:t>
      </w:r>
      <w:r w:rsidRPr="00892C05">
        <w:rPr>
          <w:i/>
          <w:sz w:val="24"/>
          <w:szCs w:val="24"/>
        </w:rPr>
        <w:t>поэтов</w:t>
      </w:r>
      <w:r w:rsidRPr="00892C05">
        <w:rPr>
          <w:i/>
          <w:spacing w:val="-4"/>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разных</w:t>
      </w:r>
      <w:r w:rsidRPr="00892C05">
        <w:rPr>
          <w:i/>
          <w:spacing w:val="-3"/>
          <w:sz w:val="24"/>
          <w:szCs w:val="24"/>
        </w:rPr>
        <w:t xml:space="preserve"> </w:t>
      </w:r>
      <w:r w:rsidRPr="00892C05">
        <w:rPr>
          <w:i/>
          <w:sz w:val="24"/>
          <w:szCs w:val="24"/>
        </w:rPr>
        <w:t>стран</w:t>
      </w:r>
    </w:p>
    <w:p w:rsidR="006F32F4" w:rsidRPr="00892C05" w:rsidRDefault="006F32F4" w:rsidP="006F32F4">
      <w:pPr>
        <w:pStyle w:val="a3"/>
        <w:spacing w:before="41" w:line="276" w:lineRule="auto"/>
        <w:ind w:right="-70"/>
      </w:pPr>
      <w:r w:rsidRPr="00892C05">
        <w:rPr>
          <w:i/>
        </w:rPr>
        <w:t>Поэзия</w:t>
      </w:r>
      <w:r w:rsidRPr="00892C05">
        <w:t>. Виеру Г. «Ежик и барабан», пер. с молд. Я. Акима; Воронько П. «Хитрый ежик»,</w:t>
      </w:r>
      <w:r w:rsidRPr="00892C05">
        <w:rPr>
          <w:spacing w:val="1"/>
        </w:rPr>
        <w:t xml:space="preserve"> </w:t>
      </w:r>
      <w:r w:rsidRPr="00892C05">
        <w:t>пер.</w:t>
      </w:r>
      <w:r w:rsidRPr="00892C05">
        <w:rPr>
          <w:spacing w:val="49"/>
        </w:rPr>
        <w:t xml:space="preserve"> </w:t>
      </w:r>
      <w:r w:rsidRPr="00892C05">
        <w:t>с</w:t>
      </w:r>
      <w:r w:rsidRPr="00892C05">
        <w:rPr>
          <w:spacing w:val="52"/>
        </w:rPr>
        <w:t xml:space="preserve"> </w:t>
      </w:r>
      <w:r w:rsidRPr="00892C05">
        <w:t>укр.</w:t>
      </w:r>
      <w:r w:rsidRPr="00892C05">
        <w:rPr>
          <w:spacing w:val="50"/>
        </w:rPr>
        <w:t xml:space="preserve"> </w:t>
      </w:r>
      <w:r w:rsidRPr="00892C05">
        <w:t>С.</w:t>
      </w:r>
      <w:r w:rsidRPr="00892C05">
        <w:rPr>
          <w:spacing w:val="49"/>
        </w:rPr>
        <w:t xml:space="preserve"> </w:t>
      </w:r>
      <w:r w:rsidRPr="00892C05">
        <w:t>Маршака;</w:t>
      </w:r>
      <w:r w:rsidRPr="00892C05">
        <w:rPr>
          <w:spacing w:val="50"/>
        </w:rPr>
        <w:t xml:space="preserve"> </w:t>
      </w:r>
      <w:r w:rsidRPr="00892C05">
        <w:t>Дьюдни</w:t>
      </w:r>
      <w:r w:rsidRPr="00892C05">
        <w:rPr>
          <w:spacing w:val="50"/>
        </w:rPr>
        <w:t xml:space="preserve"> </w:t>
      </w:r>
      <w:r w:rsidRPr="00892C05">
        <w:t>А.</w:t>
      </w:r>
      <w:r w:rsidRPr="00892C05">
        <w:rPr>
          <w:spacing w:val="53"/>
        </w:rPr>
        <w:t xml:space="preserve"> </w:t>
      </w:r>
      <w:r w:rsidRPr="00892C05">
        <w:t>«Лама</w:t>
      </w:r>
      <w:r w:rsidRPr="00892C05">
        <w:rPr>
          <w:spacing w:val="51"/>
        </w:rPr>
        <w:t xml:space="preserve"> </w:t>
      </w:r>
      <w:r w:rsidRPr="00892C05">
        <w:t>красная</w:t>
      </w:r>
      <w:r w:rsidRPr="00892C05">
        <w:rPr>
          <w:spacing w:val="49"/>
        </w:rPr>
        <w:t xml:space="preserve"> </w:t>
      </w:r>
      <w:r w:rsidRPr="00892C05">
        <w:t>пижама»,</w:t>
      </w:r>
      <w:r w:rsidRPr="00892C05">
        <w:rPr>
          <w:spacing w:val="51"/>
        </w:rPr>
        <w:t xml:space="preserve"> </w:t>
      </w:r>
      <w:r w:rsidRPr="00892C05">
        <w:t>пер.</w:t>
      </w:r>
      <w:r w:rsidRPr="00892C05">
        <w:rPr>
          <w:spacing w:val="51"/>
        </w:rPr>
        <w:t xml:space="preserve"> </w:t>
      </w:r>
      <w:r w:rsidRPr="00892C05">
        <w:t>Т.</w:t>
      </w:r>
      <w:r w:rsidRPr="00892C05">
        <w:rPr>
          <w:spacing w:val="49"/>
        </w:rPr>
        <w:t xml:space="preserve"> </w:t>
      </w:r>
      <w:r w:rsidRPr="00892C05">
        <w:t>Духановой;</w:t>
      </w:r>
      <w:r w:rsidRPr="00892C05">
        <w:rPr>
          <w:spacing w:val="50"/>
        </w:rPr>
        <w:t xml:space="preserve"> </w:t>
      </w:r>
      <w:r w:rsidRPr="00892C05">
        <w:t>Забила</w:t>
      </w:r>
      <w:r w:rsidRPr="00892C05">
        <w:rPr>
          <w:spacing w:val="48"/>
        </w:rPr>
        <w:t xml:space="preserve"> </w:t>
      </w:r>
      <w:r w:rsidRPr="00892C05">
        <w:t>Н.Л.</w:t>
      </w:r>
    </w:p>
    <w:p w:rsidR="006F32F4" w:rsidRPr="00892C05" w:rsidRDefault="006F32F4" w:rsidP="006F32F4">
      <w:pPr>
        <w:pStyle w:val="a3"/>
        <w:spacing w:before="2" w:line="276" w:lineRule="auto"/>
        <w:ind w:right="-70" w:firstLine="0"/>
      </w:pPr>
      <w:r w:rsidRPr="00892C05">
        <w:t>«Карандаш»,</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укр.</w:t>
      </w:r>
      <w:r w:rsidRPr="00892C05">
        <w:rPr>
          <w:spacing w:val="1"/>
        </w:rPr>
        <w:t xml:space="preserve"> </w:t>
      </w:r>
      <w:r w:rsidRPr="00892C05">
        <w:t>3.</w:t>
      </w:r>
      <w:r w:rsidRPr="00892C05">
        <w:rPr>
          <w:spacing w:val="1"/>
        </w:rPr>
        <w:t xml:space="preserve"> </w:t>
      </w:r>
      <w:r w:rsidRPr="00892C05">
        <w:t>Александровой;</w:t>
      </w:r>
      <w:r w:rsidRPr="00892C05">
        <w:rPr>
          <w:spacing w:val="1"/>
        </w:rPr>
        <w:t xml:space="preserve"> </w:t>
      </w:r>
      <w:r w:rsidRPr="00892C05">
        <w:t>Капутикян</w:t>
      </w:r>
      <w:r w:rsidRPr="00892C05">
        <w:rPr>
          <w:spacing w:val="1"/>
        </w:rPr>
        <w:t xml:space="preserve"> </w:t>
      </w:r>
      <w:r w:rsidRPr="00892C05">
        <w:t>С.</w:t>
      </w:r>
      <w:r w:rsidRPr="00892C05">
        <w:rPr>
          <w:spacing w:val="1"/>
        </w:rPr>
        <w:t xml:space="preserve"> </w:t>
      </w:r>
      <w:r w:rsidRPr="00892C05">
        <w:t>«Кто</w:t>
      </w:r>
      <w:r w:rsidRPr="00892C05">
        <w:rPr>
          <w:spacing w:val="1"/>
        </w:rPr>
        <w:t xml:space="preserve"> </w:t>
      </w:r>
      <w:r w:rsidRPr="00892C05">
        <w:t>скорее</w:t>
      </w:r>
      <w:r w:rsidRPr="00892C05">
        <w:rPr>
          <w:spacing w:val="1"/>
        </w:rPr>
        <w:t xml:space="preserve"> </w:t>
      </w:r>
      <w:r w:rsidRPr="00892C05">
        <w:t>допьет»,</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арм.</w:t>
      </w:r>
      <w:r w:rsidRPr="00892C05">
        <w:rPr>
          <w:spacing w:val="1"/>
        </w:rPr>
        <w:t xml:space="preserve"> </w:t>
      </w:r>
      <w:r w:rsidRPr="00892C05">
        <w:t>Спендиаровой; Карем М. «Мой кот», пер. с франц. М. Кудиновой; Макбратни С. «Знаешь, как я</w:t>
      </w:r>
      <w:r w:rsidRPr="00892C05">
        <w:rPr>
          <w:spacing w:val="1"/>
        </w:rPr>
        <w:t xml:space="preserve"> </w:t>
      </w:r>
      <w:r w:rsidRPr="00892C05">
        <w:t>тебя люблю», пер. Е. Канищевой, Я. Шапиро; Милева Л. «Быстроножка и серая Одежка», пер. с</w:t>
      </w:r>
      <w:r w:rsidRPr="00892C05">
        <w:rPr>
          <w:spacing w:val="1"/>
        </w:rPr>
        <w:t xml:space="preserve"> </w:t>
      </w:r>
      <w:r w:rsidRPr="00892C05">
        <w:t>болг.</w:t>
      </w:r>
      <w:r w:rsidRPr="00892C05">
        <w:rPr>
          <w:spacing w:val="-1"/>
        </w:rPr>
        <w:t xml:space="preserve"> </w:t>
      </w:r>
      <w:r w:rsidRPr="00892C05">
        <w:t>М.</w:t>
      </w:r>
      <w:r w:rsidRPr="00892C05">
        <w:rPr>
          <w:spacing w:val="-1"/>
        </w:rPr>
        <w:t xml:space="preserve"> </w:t>
      </w:r>
      <w:r w:rsidRPr="00892C05">
        <w:t>Маринова.</w:t>
      </w:r>
    </w:p>
    <w:p w:rsidR="006F32F4" w:rsidRPr="00892C05" w:rsidRDefault="006F32F4" w:rsidP="006F32F4">
      <w:pPr>
        <w:pStyle w:val="a3"/>
        <w:spacing w:line="276" w:lineRule="auto"/>
        <w:ind w:right="-70"/>
      </w:pPr>
      <w:r w:rsidRPr="00892C05">
        <w:rPr>
          <w:i/>
        </w:rPr>
        <w:t>Проза</w:t>
      </w:r>
      <w:r w:rsidRPr="00892C05">
        <w:t>. Бехлерова Х. «Капустный лист», пер. с польск. Г. Лукина; Биссет Д. «Лягушка в</w:t>
      </w:r>
      <w:r w:rsidRPr="00892C05">
        <w:rPr>
          <w:spacing w:val="1"/>
        </w:rPr>
        <w:t xml:space="preserve"> </w:t>
      </w:r>
      <w:r w:rsidRPr="00892C05">
        <w:t>зеркале», пер. с англ. Н. Шерешевской; Муур Л. «Крошка Енот и Тот, кто сидит в пруду», пер. с</w:t>
      </w:r>
      <w:r w:rsidRPr="00892C05">
        <w:rPr>
          <w:spacing w:val="1"/>
        </w:rPr>
        <w:t xml:space="preserve"> </w:t>
      </w:r>
      <w:r w:rsidRPr="00892C05">
        <w:t>англ. О. Образцовой; Чапек Й. «В лесу»,</w:t>
      </w:r>
      <w:r w:rsidRPr="00892C05">
        <w:rPr>
          <w:spacing w:val="1"/>
        </w:rPr>
        <w:t xml:space="preserve"> </w:t>
      </w:r>
      <w:r w:rsidRPr="00892C05">
        <w:t>«Кукла Яринка» (из книги «Приключения песика и</w:t>
      </w:r>
      <w:r w:rsidRPr="00892C05">
        <w:rPr>
          <w:spacing w:val="1"/>
        </w:rPr>
        <w:t xml:space="preserve"> </w:t>
      </w:r>
      <w:r w:rsidRPr="00892C05">
        <w:t>кошечки»),</w:t>
      </w:r>
      <w:r w:rsidRPr="00892C05">
        <w:rPr>
          <w:spacing w:val="-1"/>
        </w:rPr>
        <w:t xml:space="preserve"> </w:t>
      </w:r>
      <w:r w:rsidRPr="00892C05">
        <w:t>пер. чешск. Г.</w:t>
      </w:r>
      <w:r w:rsidRPr="00892C05">
        <w:rPr>
          <w:spacing w:val="-1"/>
        </w:rPr>
        <w:t xml:space="preserve"> </w:t>
      </w:r>
      <w:r w:rsidRPr="00892C05">
        <w:t>Лукина.</w:t>
      </w:r>
    </w:p>
    <w:p w:rsidR="006F32F4" w:rsidRPr="00892C05" w:rsidRDefault="006F32F4" w:rsidP="006F32F4">
      <w:pPr>
        <w:pStyle w:val="Heading2"/>
        <w:ind w:left="674" w:right="-70"/>
      </w:pPr>
      <w:r w:rsidRPr="00892C05">
        <w:lastRenderedPageBreak/>
        <w:t>Средняя</w:t>
      </w:r>
      <w:r w:rsidRPr="00892C05">
        <w:rPr>
          <w:spacing w:val="-2"/>
        </w:rPr>
        <w:t xml:space="preserve"> </w:t>
      </w:r>
      <w:r w:rsidRPr="00892C05">
        <w:t>группа</w:t>
      </w:r>
      <w:r w:rsidRPr="00892C05">
        <w:rPr>
          <w:spacing w:val="-1"/>
        </w:rPr>
        <w:t xml:space="preserve"> </w:t>
      </w:r>
      <w:r w:rsidRPr="00892C05">
        <w:t>(4-5</w:t>
      </w:r>
      <w:r w:rsidRPr="00892C05">
        <w:rPr>
          <w:spacing w:val="-2"/>
        </w:rPr>
        <w:t xml:space="preserve"> </w:t>
      </w:r>
      <w:r w:rsidRPr="00892C05">
        <w:t>лет)</w:t>
      </w:r>
    </w:p>
    <w:p w:rsidR="006F32F4" w:rsidRPr="00892C05" w:rsidRDefault="006F32F4" w:rsidP="006F32F4">
      <w:pPr>
        <w:spacing w:before="36"/>
        <w:ind w:left="673" w:right="-70"/>
        <w:jc w:val="both"/>
        <w:rPr>
          <w:sz w:val="24"/>
          <w:szCs w:val="24"/>
        </w:rPr>
      </w:pPr>
      <w:r w:rsidRPr="00892C05">
        <w:rPr>
          <w:i/>
          <w:sz w:val="24"/>
          <w:szCs w:val="24"/>
        </w:rPr>
        <w:t>Малые</w:t>
      </w:r>
      <w:r w:rsidRPr="00892C05">
        <w:rPr>
          <w:i/>
          <w:spacing w:val="-3"/>
          <w:sz w:val="24"/>
          <w:szCs w:val="24"/>
        </w:rPr>
        <w:t xml:space="preserve"> </w:t>
      </w:r>
      <w:r w:rsidRPr="00892C05">
        <w:rPr>
          <w:i/>
          <w:sz w:val="24"/>
          <w:szCs w:val="24"/>
        </w:rPr>
        <w:t>формы</w:t>
      </w:r>
      <w:r w:rsidRPr="00892C05">
        <w:rPr>
          <w:i/>
          <w:spacing w:val="-1"/>
          <w:sz w:val="24"/>
          <w:szCs w:val="24"/>
        </w:rPr>
        <w:t xml:space="preserve"> </w:t>
      </w:r>
      <w:r w:rsidRPr="00892C05">
        <w:rPr>
          <w:i/>
          <w:sz w:val="24"/>
          <w:szCs w:val="24"/>
        </w:rPr>
        <w:t>фольклора.</w:t>
      </w:r>
      <w:r w:rsidRPr="00892C05">
        <w:rPr>
          <w:i/>
          <w:spacing w:val="4"/>
          <w:sz w:val="24"/>
          <w:szCs w:val="24"/>
        </w:rPr>
        <w:t xml:space="preserve"> </w:t>
      </w:r>
      <w:r w:rsidRPr="00892C05">
        <w:rPr>
          <w:sz w:val="24"/>
          <w:szCs w:val="24"/>
        </w:rPr>
        <w:t>«Барашеньки…»,</w:t>
      </w:r>
      <w:r w:rsidRPr="00892C05">
        <w:rPr>
          <w:spacing w:val="3"/>
          <w:sz w:val="24"/>
          <w:szCs w:val="24"/>
        </w:rPr>
        <w:t xml:space="preserve"> </w:t>
      </w:r>
      <w:r w:rsidRPr="00892C05">
        <w:rPr>
          <w:sz w:val="24"/>
          <w:szCs w:val="24"/>
        </w:rPr>
        <w:t>«Гуси,</w:t>
      </w:r>
      <w:r w:rsidRPr="00892C05">
        <w:rPr>
          <w:spacing w:val="-2"/>
          <w:sz w:val="24"/>
          <w:szCs w:val="24"/>
        </w:rPr>
        <w:t xml:space="preserve"> </w:t>
      </w:r>
      <w:r w:rsidRPr="00892C05">
        <w:rPr>
          <w:sz w:val="24"/>
          <w:szCs w:val="24"/>
        </w:rPr>
        <w:t>вы</w:t>
      </w:r>
      <w:r w:rsidRPr="00892C05">
        <w:rPr>
          <w:spacing w:val="-2"/>
          <w:sz w:val="24"/>
          <w:szCs w:val="24"/>
        </w:rPr>
        <w:t xml:space="preserve"> </w:t>
      </w:r>
      <w:r w:rsidRPr="00892C05">
        <w:rPr>
          <w:sz w:val="24"/>
          <w:szCs w:val="24"/>
        </w:rPr>
        <w:t>гуси…»,</w:t>
      </w:r>
      <w:r w:rsidRPr="00892C05">
        <w:rPr>
          <w:spacing w:val="4"/>
          <w:sz w:val="24"/>
          <w:szCs w:val="24"/>
        </w:rPr>
        <w:t xml:space="preserve"> </w:t>
      </w:r>
      <w:r w:rsidRPr="00892C05">
        <w:rPr>
          <w:sz w:val="24"/>
          <w:szCs w:val="24"/>
        </w:rPr>
        <w:t>«Дождик-дождик,</w:t>
      </w:r>
      <w:r w:rsidRPr="00892C05">
        <w:rPr>
          <w:spacing w:val="-1"/>
          <w:sz w:val="24"/>
          <w:szCs w:val="24"/>
        </w:rPr>
        <w:t xml:space="preserve"> </w:t>
      </w:r>
      <w:r w:rsidRPr="00892C05">
        <w:rPr>
          <w:sz w:val="24"/>
          <w:szCs w:val="24"/>
        </w:rPr>
        <w:t>веселей»,</w:t>
      </w:r>
    </w:p>
    <w:p w:rsidR="006F32F4" w:rsidRPr="00892C05" w:rsidRDefault="006F32F4" w:rsidP="006F32F4">
      <w:pPr>
        <w:pStyle w:val="a3"/>
        <w:spacing w:before="41" w:line="276" w:lineRule="auto"/>
        <w:ind w:left="215" w:right="-70" w:firstLine="0"/>
      </w:pPr>
      <w:r w:rsidRPr="00892C05">
        <w:t>«Дон!</w:t>
      </w:r>
      <w:r w:rsidRPr="00892C05">
        <w:rPr>
          <w:spacing w:val="34"/>
        </w:rPr>
        <w:t xml:space="preserve"> </w:t>
      </w:r>
      <w:r w:rsidRPr="00892C05">
        <w:t>Дон!</w:t>
      </w:r>
      <w:r w:rsidRPr="00892C05">
        <w:rPr>
          <w:spacing w:val="34"/>
        </w:rPr>
        <w:t xml:space="preserve"> </w:t>
      </w:r>
      <w:r w:rsidRPr="00892C05">
        <w:t>Дон!...»,</w:t>
      </w:r>
      <w:r w:rsidRPr="00892C05">
        <w:rPr>
          <w:spacing w:val="39"/>
        </w:rPr>
        <w:t xml:space="preserve"> </w:t>
      </w:r>
      <w:r w:rsidRPr="00892C05">
        <w:t>«Жил</w:t>
      </w:r>
      <w:r w:rsidRPr="00892C05">
        <w:rPr>
          <w:spacing w:val="40"/>
        </w:rPr>
        <w:t xml:space="preserve"> </w:t>
      </w:r>
      <w:r w:rsidRPr="00892C05">
        <w:t>у</w:t>
      </w:r>
      <w:r w:rsidRPr="00892C05">
        <w:rPr>
          <w:spacing w:val="30"/>
        </w:rPr>
        <w:t xml:space="preserve"> </w:t>
      </w:r>
      <w:r w:rsidRPr="00892C05">
        <w:t>бабушки</w:t>
      </w:r>
      <w:r w:rsidRPr="00892C05">
        <w:rPr>
          <w:spacing w:val="36"/>
        </w:rPr>
        <w:t xml:space="preserve"> </w:t>
      </w:r>
      <w:r w:rsidRPr="00892C05">
        <w:t>козел»,</w:t>
      </w:r>
      <w:r w:rsidRPr="00892C05">
        <w:rPr>
          <w:spacing w:val="39"/>
        </w:rPr>
        <w:t xml:space="preserve"> </w:t>
      </w:r>
      <w:r w:rsidRPr="00892C05">
        <w:t>«Зайчишка-трусишка…»,</w:t>
      </w:r>
      <w:r w:rsidRPr="00892C05">
        <w:rPr>
          <w:spacing w:val="39"/>
        </w:rPr>
        <w:t xml:space="preserve"> </w:t>
      </w:r>
      <w:r w:rsidRPr="00892C05">
        <w:t>«Идет</w:t>
      </w:r>
      <w:r w:rsidRPr="00892C05">
        <w:rPr>
          <w:spacing w:val="35"/>
        </w:rPr>
        <w:t xml:space="preserve"> </w:t>
      </w:r>
      <w:r w:rsidRPr="00892C05">
        <w:t>лисичка</w:t>
      </w:r>
      <w:r w:rsidRPr="00892C05">
        <w:rPr>
          <w:spacing w:val="34"/>
        </w:rPr>
        <w:t xml:space="preserve"> </w:t>
      </w:r>
      <w:r w:rsidRPr="00892C05">
        <w:t>по</w:t>
      </w:r>
      <w:r w:rsidRPr="00892C05">
        <w:rPr>
          <w:spacing w:val="-57"/>
        </w:rPr>
        <w:t xml:space="preserve"> </w:t>
      </w:r>
      <w:r w:rsidRPr="00892C05">
        <w:t>мосту…»,</w:t>
      </w:r>
      <w:r w:rsidRPr="00892C05">
        <w:rPr>
          <w:spacing w:val="16"/>
        </w:rPr>
        <w:t xml:space="preserve"> </w:t>
      </w:r>
      <w:r w:rsidRPr="00892C05">
        <w:t>«Иди</w:t>
      </w:r>
      <w:r w:rsidRPr="00892C05">
        <w:rPr>
          <w:spacing w:val="11"/>
        </w:rPr>
        <w:t xml:space="preserve"> </w:t>
      </w:r>
      <w:r w:rsidRPr="00892C05">
        <w:t>весна,</w:t>
      </w:r>
      <w:r w:rsidRPr="00892C05">
        <w:rPr>
          <w:spacing w:val="11"/>
        </w:rPr>
        <w:t xml:space="preserve"> </w:t>
      </w:r>
      <w:r w:rsidRPr="00892C05">
        <w:t>иди,</w:t>
      </w:r>
      <w:r w:rsidRPr="00892C05">
        <w:rPr>
          <w:spacing w:val="10"/>
        </w:rPr>
        <w:t xml:space="preserve"> </w:t>
      </w:r>
      <w:r w:rsidRPr="00892C05">
        <w:t>красна…»,</w:t>
      </w:r>
      <w:r w:rsidRPr="00892C05">
        <w:rPr>
          <w:spacing w:val="14"/>
        </w:rPr>
        <w:t xml:space="preserve"> </w:t>
      </w:r>
      <w:r w:rsidRPr="00892C05">
        <w:t>«Кот</w:t>
      </w:r>
      <w:r w:rsidRPr="00892C05">
        <w:rPr>
          <w:spacing w:val="10"/>
        </w:rPr>
        <w:t xml:space="preserve"> </w:t>
      </w:r>
      <w:r w:rsidRPr="00892C05">
        <w:t>на</w:t>
      </w:r>
      <w:r w:rsidRPr="00892C05">
        <w:rPr>
          <w:spacing w:val="9"/>
        </w:rPr>
        <w:t xml:space="preserve"> </w:t>
      </w:r>
      <w:r w:rsidRPr="00892C05">
        <w:t>печку</w:t>
      </w:r>
      <w:r w:rsidRPr="00892C05">
        <w:rPr>
          <w:spacing w:val="5"/>
        </w:rPr>
        <w:t xml:space="preserve"> </w:t>
      </w:r>
      <w:r w:rsidRPr="00892C05">
        <w:t>пошел…»,</w:t>
      </w:r>
      <w:r w:rsidRPr="00892C05">
        <w:rPr>
          <w:spacing w:val="16"/>
        </w:rPr>
        <w:t xml:space="preserve"> </w:t>
      </w:r>
      <w:r w:rsidRPr="00892C05">
        <w:t>«Наш</w:t>
      </w:r>
      <w:r w:rsidRPr="00892C05">
        <w:rPr>
          <w:spacing w:val="10"/>
        </w:rPr>
        <w:t xml:space="preserve"> </w:t>
      </w:r>
      <w:r w:rsidRPr="00892C05">
        <w:t>козел…»,</w:t>
      </w:r>
      <w:r w:rsidRPr="00892C05">
        <w:rPr>
          <w:spacing w:val="14"/>
        </w:rPr>
        <w:t xml:space="preserve"> </w:t>
      </w:r>
      <w:r w:rsidRPr="00892C05">
        <w:t>«Ножки,</w:t>
      </w:r>
      <w:r w:rsidRPr="00892C05">
        <w:rPr>
          <w:spacing w:val="10"/>
        </w:rPr>
        <w:t xml:space="preserve"> </w:t>
      </w:r>
      <w:r w:rsidRPr="00892C05">
        <w:t>ножки,</w:t>
      </w:r>
    </w:p>
    <w:p w:rsidR="006F32F4" w:rsidRPr="00892C05" w:rsidRDefault="006F32F4" w:rsidP="006F32F4">
      <w:pPr>
        <w:pStyle w:val="a3"/>
        <w:spacing w:before="80"/>
        <w:ind w:right="-70" w:firstLine="0"/>
      </w:pPr>
      <w:r w:rsidRPr="00892C05">
        <w:t>где</w:t>
      </w:r>
      <w:r w:rsidRPr="00892C05">
        <w:rPr>
          <w:spacing w:val="8"/>
        </w:rPr>
        <w:t xml:space="preserve"> </w:t>
      </w:r>
      <w:r w:rsidRPr="00892C05">
        <w:t>вы</w:t>
      </w:r>
      <w:r w:rsidRPr="00892C05">
        <w:rPr>
          <w:spacing w:val="7"/>
        </w:rPr>
        <w:t xml:space="preserve"> </w:t>
      </w:r>
      <w:r w:rsidRPr="00892C05">
        <w:t>были?..»,</w:t>
      </w:r>
      <w:r w:rsidRPr="00892C05">
        <w:rPr>
          <w:spacing w:val="13"/>
        </w:rPr>
        <w:t xml:space="preserve"> </w:t>
      </w:r>
      <w:r w:rsidRPr="00892C05">
        <w:t>«Раз,</w:t>
      </w:r>
      <w:r w:rsidRPr="00892C05">
        <w:rPr>
          <w:spacing w:val="11"/>
        </w:rPr>
        <w:t xml:space="preserve"> </w:t>
      </w:r>
      <w:r w:rsidRPr="00892C05">
        <w:t>два,</w:t>
      </w:r>
      <w:r w:rsidRPr="00892C05">
        <w:rPr>
          <w:spacing w:val="8"/>
        </w:rPr>
        <w:t xml:space="preserve"> </w:t>
      </w:r>
      <w:r w:rsidRPr="00892C05">
        <w:t>три,</w:t>
      </w:r>
      <w:r w:rsidRPr="00892C05">
        <w:rPr>
          <w:spacing w:val="8"/>
        </w:rPr>
        <w:t xml:space="preserve"> </w:t>
      </w:r>
      <w:r w:rsidRPr="00892C05">
        <w:t>четыре,</w:t>
      </w:r>
      <w:r w:rsidRPr="00892C05">
        <w:rPr>
          <w:spacing w:val="9"/>
        </w:rPr>
        <w:t xml:space="preserve"> </w:t>
      </w:r>
      <w:r w:rsidRPr="00892C05">
        <w:t>пять</w:t>
      </w:r>
      <w:r w:rsidRPr="00892C05">
        <w:rPr>
          <w:spacing w:val="13"/>
        </w:rPr>
        <w:t xml:space="preserve"> </w:t>
      </w:r>
      <w:r w:rsidRPr="00892C05">
        <w:t>–</w:t>
      </w:r>
      <w:r w:rsidRPr="00892C05">
        <w:rPr>
          <w:spacing w:val="9"/>
        </w:rPr>
        <w:t xml:space="preserve"> </w:t>
      </w:r>
      <w:r w:rsidRPr="00892C05">
        <w:t>вышел</w:t>
      </w:r>
      <w:r w:rsidRPr="00892C05">
        <w:rPr>
          <w:spacing w:val="8"/>
        </w:rPr>
        <w:t xml:space="preserve"> </w:t>
      </w:r>
      <w:r w:rsidRPr="00892C05">
        <w:t>зайчик</w:t>
      </w:r>
      <w:r w:rsidRPr="00892C05">
        <w:rPr>
          <w:spacing w:val="9"/>
        </w:rPr>
        <w:t xml:space="preserve"> </w:t>
      </w:r>
      <w:r w:rsidRPr="00892C05">
        <w:t>погулять»,</w:t>
      </w:r>
      <w:r w:rsidRPr="00892C05">
        <w:rPr>
          <w:spacing w:val="13"/>
        </w:rPr>
        <w:t xml:space="preserve"> </w:t>
      </w:r>
      <w:r w:rsidRPr="00892C05">
        <w:t>«Сегодня</w:t>
      </w:r>
      <w:r w:rsidRPr="00892C05">
        <w:rPr>
          <w:spacing w:val="8"/>
        </w:rPr>
        <w:t xml:space="preserve"> </w:t>
      </w:r>
      <w:r w:rsidRPr="00892C05">
        <w:t>день</w:t>
      </w:r>
      <w:r w:rsidRPr="00892C05">
        <w:rPr>
          <w:spacing w:val="10"/>
        </w:rPr>
        <w:t xml:space="preserve"> </w:t>
      </w:r>
      <w:r w:rsidRPr="00892C05">
        <w:t>целый…»,</w:t>
      </w:r>
    </w:p>
    <w:p w:rsidR="006F32F4" w:rsidRPr="00892C05" w:rsidRDefault="006F32F4" w:rsidP="006F32F4">
      <w:pPr>
        <w:pStyle w:val="a3"/>
        <w:spacing w:before="41"/>
        <w:ind w:right="-70" w:firstLine="0"/>
      </w:pPr>
      <w:r w:rsidRPr="00892C05">
        <w:t>«Сидит,</w:t>
      </w:r>
      <w:r w:rsidRPr="00892C05">
        <w:rPr>
          <w:spacing w:val="-6"/>
        </w:rPr>
        <w:t xml:space="preserve"> </w:t>
      </w:r>
      <w:r w:rsidRPr="00892C05">
        <w:t>сидит</w:t>
      </w:r>
      <w:r w:rsidRPr="00892C05">
        <w:rPr>
          <w:spacing w:val="-5"/>
        </w:rPr>
        <w:t xml:space="preserve"> </w:t>
      </w:r>
      <w:r w:rsidRPr="00892C05">
        <w:t>зайка…»,</w:t>
      </w:r>
      <w:r w:rsidRPr="00892C05">
        <w:rPr>
          <w:spacing w:val="-1"/>
        </w:rPr>
        <w:t xml:space="preserve"> </w:t>
      </w:r>
      <w:r w:rsidRPr="00892C05">
        <w:t>«Солнышко-ведрышко…»,</w:t>
      </w:r>
      <w:r w:rsidRPr="00892C05">
        <w:rPr>
          <w:spacing w:val="-1"/>
        </w:rPr>
        <w:t xml:space="preserve"> </w:t>
      </w:r>
      <w:r w:rsidRPr="00892C05">
        <w:t>«Стучит,</w:t>
      </w:r>
      <w:r w:rsidRPr="00892C05">
        <w:rPr>
          <w:spacing w:val="-5"/>
        </w:rPr>
        <w:t xml:space="preserve"> </w:t>
      </w:r>
      <w:r w:rsidRPr="00892C05">
        <w:t>бренчит», «Тень-тень,</w:t>
      </w:r>
      <w:r w:rsidRPr="00892C05">
        <w:rPr>
          <w:spacing w:val="-5"/>
        </w:rPr>
        <w:t xml:space="preserve"> </w:t>
      </w:r>
      <w:r w:rsidRPr="00892C05">
        <w:t>потетень».</w:t>
      </w:r>
    </w:p>
    <w:p w:rsidR="006F32F4" w:rsidRPr="00892C05" w:rsidRDefault="006F32F4" w:rsidP="006F32F4">
      <w:pPr>
        <w:pStyle w:val="a3"/>
        <w:spacing w:before="41" w:line="276" w:lineRule="auto"/>
        <w:ind w:right="-70"/>
      </w:pPr>
      <w:r w:rsidRPr="00892C05">
        <w:rPr>
          <w:i/>
        </w:rPr>
        <w:t xml:space="preserve">Русские народные сказки. </w:t>
      </w:r>
      <w:r w:rsidRPr="00892C05">
        <w:t>«Гуси-лебеди» (обработка М.А. Булатова); «Жихарка» (обработка</w:t>
      </w:r>
      <w:r w:rsidRPr="00892C05">
        <w:rPr>
          <w:spacing w:val="-57"/>
        </w:rPr>
        <w:t xml:space="preserve"> </w:t>
      </w:r>
      <w:r w:rsidRPr="00892C05">
        <w:t>И.</w:t>
      </w:r>
      <w:r w:rsidRPr="00892C05">
        <w:rPr>
          <w:spacing w:val="1"/>
        </w:rPr>
        <w:t xml:space="preserve"> </w:t>
      </w:r>
      <w:r w:rsidRPr="00892C05">
        <w:t>Карнауховой);</w:t>
      </w:r>
      <w:r w:rsidRPr="00892C05">
        <w:rPr>
          <w:spacing w:val="1"/>
        </w:rPr>
        <w:t xml:space="preserve"> </w:t>
      </w:r>
      <w:r w:rsidRPr="00892C05">
        <w:t>«Заяц-хваста»</w:t>
      </w:r>
      <w:r w:rsidRPr="00892C05">
        <w:rPr>
          <w:spacing w:val="1"/>
        </w:rPr>
        <w:t xml:space="preserve"> </w:t>
      </w:r>
      <w:r w:rsidRPr="00892C05">
        <w:t>(обработка</w:t>
      </w:r>
      <w:r w:rsidRPr="00892C05">
        <w:rPr>
          <w:spacing w:val="1"/>
        </w:rPr>
        <w:t xml:space="preserve"> </w:t>
      </w:r>
      <w:r w:rsidRPr="00892C05">
        <w:t>А.Н.</w:t>
      </w:r>
      <w:r w:rsidRPr="00892C05">
        <w:rPr>
          <w:spacing w:val="1"/>
        </w:rPr>
        <w:t xml:space="preserve"> </w:t>
      </w:r>
      <w:r w:rsidRPr="00892C05">
        <w:t>Толстого);</w:t>
      </w:r>
      <w:r w:rsidRPr="00892C05">
        <w:rPr>
          <w:spacing w:val="1"/>
        </w:rPr>
        <w:t xml:space="preserve"> </w:t>
      </w:r>
      <w:r w:rsidRPr="00892C05">
        <w:t>«Зимовье»</w:t>
      </w:r>
      <w:r w:rsidRPr="00892C05">
        <w:rPr>
          <w:spacing w:val="1"/>
        </w:rPr>
        <w:t xml:space="preserve"> </w:t>
      </w:r>
      <w:r w:rsidRPr="00892C05">
        <w:t>(обр.</w:t>
      </w:r>
      <w:r w:rsidRPr="00892C05">
        <w:rPr>
          <w:spacing w:val="1"/>
        </w:rPr>
        <w:t xml:space="preserve"> </w:t>
      </w:r>
      <w:r w:rsidRPr="00892C05">
        <w:t>И.</w:t>
      </w:r>
      <w:r w:rsidRPr="00892C05">
        <w:rPr>
          <w:spacing w:val="1"/>
        </w:rPr>
        <w:t xml:space="preserve"> </w:t>
      </w:r>
      <w:r w:rsidRPr="00892C05">
        <w:t>Соколова-</w:t>
      </w:r>
      <w:r w:rsidRPr="00892C05">
        <w:rPr>
          <w:spacing w:val="1"/>
        </w:rPr>
        <w:t xml:space="preserve"> </w:t>
      </w:r>
      <w:r w:rsidRPr="00892C05">
        <w:t>Микитова);</w:t>
      </w:r>
      <w:r w:rsidRPr="00892C05">
        <w:rPr>
          <w:spacing w:val="1"/>
        </w:rPr>
        <w:t xml:space="preserve"> </w:t>
      </w:r>
      <w:r w:rsidRPr="00892C05">
        <w:t>«Коза-дереза»</w:t>
      </w:r>
      <w:r w:rsidRPr="00892C05">
        <w:rPr>
          <w:spacing w:val="1"/>
        </w:rPr>
        <w:t xml:space="preserve"> </w:t>
      </w:r>
      <w:r w:rsidRPr="00892C05">
        <w:t>(обработка</w:t>
      </w:r>
      <w:r w:rsidRPr="00892C05">
        <w:rPr>
          <w:spacing w:val="1"/>
        </w:rPr>
        <w:t xml:space="preserve"> </w:t>
      </w:r>
      <w:r w:rsidRPr="00892C05">
        <w:t>М.А.</w:t>
      </w:r>
      <w:r w:rsidRPr="00892C05">
        <w:rPr>
          <w:spacing w:val="1"/>
        </w:rPr>
        <w:t xml:space="preserve"> </w:t>
      </w:r>
      <w:r w:rsidRPr="00892C05">
        <w:t>Булатова);</w:t>
      </w:r>
      <w:r w:rsidRPr="00892C05">
        <w:rPr>
          <w:spacing w:val="1"/>
        </w:rPr>
        <w:t xml:space="preserve"> </w:t>
      </w:r>
      <w:r w:rsidRPr="00892C05">
        <w:t>«Лиса</w:t>
      </w:r>
      <w:r w:rsidRPr="00892C05">
        <w:rPr>
          <w:spacing w:val="1"/>
        </w:rPr>
        <w:t xml:space="preserve"> </w:t>
      </w:r>
      <w:r w:rsidRPr="00892C05">
        <w:t>и</w:t>
      </w:r>
      <w:r w:rsidRPr="00892C05">
        <w:rPr>
          <w:spacing w:val="1"/>
        </w:rPr>
        <w:t xml:space="preserve"> </w:t>
      </w:r>
      <w:r w:rsidRPr="00892C05">
        <w:t>козел»,</w:t>
      </w:r>
      <w:r w:rsidRPr="00892C05">
        <w:rPr>
          <w:spacing w:val="1"/>
        </w:rPr>
        <w:t xml:space="preserve"> </w:t>
      </w:r>
      <w:r w:rsidRPr="00892C05">
        <w:t>«Петушок</w:t>
      </w:r>
      <w:r w:rsidRPr="00892C05">
        <w:rPr>
          <w:spacing w:val="1"/>
        </w:rPr>
        <w:t xml:space="preserve"> </w:t>
      </w:r>
      <w:r w:rsidRPr="00892C05">
        <w:t>и</w:t>
      </w:r>
      <w:r w:rsidRPr="00892C05">
        <w:rPr>
          <w:spacing w:val="1"/>
        </w:rPr>
        <w:t xml:space="preserve"> </w:t>
      </w:r>
      <w:r w:rsidRPr="00892C05">
        <w:t>бобовое</w:t>
      </w:r>
      <w:r w:rsidRPr="00892C05">
        <w:rPr>
          <w:spacing w:val="1"/>
        </w:rPr>
        <w:t xml:space="preserve"> </w:t>
      </w:r>
      <w:r w:rsidRPr="00892C05">
        <w:t>зернышко» (обр. О. Капицы); «Лиса-лапотница» (обработка В. Даля); «Лисичка-сестричка и волк</w:t>
      </w:r>
      <w:r w:rsidRPr="00892C05">
        <w:rPr>
          <w:spacing w:val="1"/>
        </w:rPr>
        <w:t xml:space="preserve"> </w:t>
      </w:r>
      <w:r w:rsidRPr="00892C05">
        <w:t>(обработка</w:t>
      </w:r>
      <w:r w:rsidRPr="00892C05">
        <w:rPr>
          <w:spacing w:val="1"/>
        </w:rPr>
        <w:t xml:space="preserve"> </w:t>
      </w:r>
      <w:r w:rsidRPr="00892C05">
        <w:t>М.А.</w:t>
      </w:r>
      <w:r w:rsidRPr="00892C05">
        <w:rPr>
          <w:spacing w:val="1"/>
        </w:rPr>
        <w:t xml:space="preserve"> </w:t>
      </w:r>
      <w:r w:rsidRPr="00892C05">
        <w:t>Булатова);</w:t>
      </w:r>
      <w:r w:rsidRPr="00892C05">
        <w:rPr>
          <w:spacing w:val="1"/>
        </w:rPr>
        <w:t xml:space="preserve"> </w:t>
      </w:r>
      <w:r w:rsidRPr="00892C05">
        <w:t>«Смоляной</w:t>
      </w:r>
      <w:r w:rsidRPr="00892C05">
        <w:rPr>
          <w:spacing w:val="1"/>
        </w:rPr>
        <w:t xml:space="preserve"> </w:t>
      </w:r>
      <w:r w:rsidRPr="00892C05">
        <w:t>бычок»</w:t>
      </w:r>
      <w:r w:rsidRPr="00892C05">
        <w:rPr>
          <w:spacing w:val="1"/>
        </w:rPr>
        <w:t xml:space="preserve"> </w:t>
      </w:r>
      <w:r w:rsidRPr="00892C05">
        <w:t>(обработка</w:t>
      </w:r>
      <w:r w:rsidRPr="00892C05">
        <w:rPr>
          <w:spacing w:val="1"/>
        </w:rPr>
        <w:t xml:space="preserve"> </w:t>
      </w:r>
      <w:r w:rsidRPr="00892C05">
        <w:t>М.А.</w:t>
      </w:r>
      <w:r w:rsidRPr="00892C05">
        <w:rPr>
          <w:spacing w:val="1"/>
        </w:rPr>
        <w:t xml:space="preserve"> </w:t>
      </w:r>
      <w:r w:rsidRPr="00892C05">
        <w:t>Булатова);</w:t>
      </w:r>
      <w:r w:rsidRPr="00892C05">
        <w:rPr>
          <w:spacing w:val="1"/>
        </w:rPr>
        <w:t xml:space="preserve"> </w:t>
      </w:r>
      <w:r w:rsidRPr="00892C05">
        <w:t>«Снегурочка»</w:t>
      </w:r>
      <w:r w:rsidRPr="00892C05">
        <w:rPr>
          <w:spacing w:val="1"/>
        </w:rPr>
        <w:t xml:space="preserve"> </w:t>
      </w:r>
      <w:r w:rsidRPr="00892C05">
        <w:t>(обработка</w:t>
      </w:r>
      <w:r w:rsidRPr="00892C05">
        <w:rPr>
          <w:spacing w:val="-2"/>
        </w:rPr>
        <w:t xml:space="preserve"> </w:t>
      </w:r>
      <w:r w:rsidRPr="00892C05">
        <w:t>М.А.</w:t>
      </w:r>
      <w:r w:rsidRPr="00892C05">
        <w:rPr>
          <w:spacing w:val="-1"/>
        </w:rPr>
        <w:t xml:space="preserve"> </w:t>
      </w:r>
      <w:r w:rsidRPr="00892C05">
        <w:t>Булатова).</w:t>
      </w:r>
    </w:p>
    <w:p w:rsidR="006F32F4" w:rsidRPr="00892C05" w:rsidRDefault="006F32F4" w:rsidP="006F32F4">
      <w:pPr>
        <w:spacing w:before="1"/>
        <w:ind w:left="921" w:right="-70"/>
        <w:jc w:val="both"/>
        <w:rPr>
          <w:i/>
          <w:sz w:val="24"/>
          <w:szCs w:val="24"/>
        </w:rPr>
      </w:pPr>
      <w:r w:rsidRPr="00892C05">
        <w:rPr>
          <w:i/>
          <w:sz w:val="24"/>
          <w:szCs w:val="24"/>
        </w:rPr>
        <w:t>Фольклор</w:t>
      </w:r>
      <w:r w:rsidRPr="00892C05">
        <w:rPr>
          <w:i/>
          <w:spacing w:val="-3"/>
          <w:sz w:val="24"/>
          <w:szCs w:val="24"/>
        </w:rPr>
        <w:t xml:space="preserve"> </w:t>
      </w:r>
      <w:r w:rsidRPr="00892C05">
        <w:rPr>
          <w:i/>
          <w:sz w:val="24"/>
          <w:szCs w:val="24"/>
        </w:rPr>
        <w:t>народов</w:t>
      </w:r>
      <w:r w:rsidRPr="00892C05">
        <w:rPr>
          <w:i/>
          <w:spacing w:val="-3"/>
          <w:sz w:val="24"/>
          <w:szCs w:val="24"/>
        </w:rPr>
        <w:t xml:space="preserve"> </w:t>
      </w:r>
      <w:r w:rsidRPr="00892C05">
        <w:rPr>
          <w:i/>
          <w:sz w:val="24"/>
          <w:szCs w:val="24"/>
        </w:rPr>
        <w:t>мира</w:t>
      </w:r>
    </w:p>
    <w:p w:rsidR="006F32F4" w:rsidRPr="00892C05" w:rsidRDefault="006F32F4" w:rsidP="006F32F4">
      <w:pPr>
        <w:pStyle w:val="a3"/>
        <w:spacing w:before="41"/>
        <w:ind w:left="921" w:right="-70" w:firstLine="0"/>
      </w:pPr>
      <w:r w:rsidRPr="00892C05">
        <w:rPr>
          <w:i/>
        </w:rPr>
        <w:t>Песенки.</w:t>
      </w:r>
      <w:r w:rsidRPr="00892C05">
        <w:rPr>
          <w:i/>
          <w:spacing w:val="33"/>
        </w:rPr>
        <w:t xml:space="preserve"> </w:t>
      </w:r>
      <w:r w:rsidRPr="00892C05">
        <w:t>«Утята»,</w:t>
      </w:r>
      <w:r w:rsidRPr="00892C05">
        <w:rPr>
          <w:spacing w:val="30"/>
        </w:rPr>
        <w:t xml:space="preserve"> </w:t>
      </w:r>
      <w:r w:rsidRPr="00892C05">
        <w:t>франц.,</w:t>
      </w:r>
      <w:r w:rsidRPr="00892C05">
        <w:rPr>
          <w:spacing w:val="27"/>
        </w:rPr>
        <w:t xml:space="preserve"> </w:t>
      </w:r>
      <w:r w:rsidRPr="00892C05">
        <w:t>обр.</w:t>
      </w:r>
      <w:r w:rsidRPr="00892C05">
        <w:rPr>
          <w:spacing w:val="28"/>
        </w:rPr>
        <w:t xml:space="preserve"> </w:t>
      </w:r>
      <w:r w:rsidRPr="00892C05">
        <w:t>Н.</w:t>
      </w:r>
      <w:r w:rsidRPr="00892C05">
        <w:rPr>
          <w:spacing w:val="27"/>
        </w:rPr>
        <w:t xml:space="preserve"> </w:t>
      </w:r>
      <w:r w:rsidRPr="00892C05">
        <w:t>Гернет</w:t>
      </w:r>
      <w:r w:rsidRPr="00892C05">
        <w:rPr>
          <w:spacing w:val="28"/>
        </w:rPr>
        <w:t xml:space="preserve"> </w:t>
      </w:r>
      <w:r w:rsidRPr="00892C05">
        <w:t>и</w:t>
      </w:r>
      <w:r w:rsidRPr="00892C05">
        <w:rPr>
          <w:spacing w:val="27"/>
        </w:rPr>
        <w:t xml:space="preserve"> </w:t>
      </w:r>
      <w:r w:rsidRPr="00892C05">
        <w:t>С.</w:t>
      </w:r>
      <w:r w:rsidRPr="00892C05">
        <w:rPr>
          <w:spacing w:val="27"/>
        </w:rPr>
        <w:t xml:space="preserve"> </w:t>
      </w:r>
      <w:r w:rsidRPr="00892C05">
        <w:t>Гиппиус;</w:t>
      </w:r>
      <w:r w:rsidRPr="00892C05">
        <w:rPr>
          <w:spacing w:val="33"/>
        </w:rPr>
        <w:t xml:space="preserve"> </w:t>
      </w:r>
      <w:r w:rsidRPr="00892C05">
        <w:t>«Пальцы»,</w:t>
      </w:r>
      <w:r w:rsidRPr="00892C05">
        <w:rPr>
          <w:spacing w:val="30"/>
        </w:rPr>
        <w:t xml:space="preserve"> </w:t>
      </w:r>
      <w:r w:rsidRPr="00892C05">
        <w:t>пер.</w:t>
      </w:r>
      <w:r w:rsidRPr="00892C05">
        <w:rPr>
          <w:spacing w:val="27"/>
        </w:rPr>
        <w:t xml:space="preserve"> </w:t>
      </w:r>
      <w:r w:rsidRPr="00892C05">
        <w:t>с</w:t>
      </w:r>
      <w:r w:rsidRPr="00892C05">
        <w:rPr>
          <w:spacing w:val="28"/>
        </w:rPr>
        <w:t xml:space="preserve"> </w:t>
      </w:r>
      <w:r w:rsidRPr="00892C05">
        <w:t>нем.</w:t>
      </w:r>
      <w:r w:rsidRPr="00892C05">
        <w:rPr>
          <w:spacing w:val="27"/>
        </w:rPr>
        <w:t xml:space="preserve"> </w:t>
      </w:r>
      <w:r w:rsidRPr="00892C05">
        <w:t>Л.</w:t>
      </w:r>
      <w:r w:rsidRPr="00892C05">
        <w:rPr>
          <w:spacing w:val="28"/>
        </w:rPr>
        <w:t xml:space="preserve"> </w:t>
      </w:r>
      <w:r w:rsidRPr="00892C05">
        <w:t>Яхина;</w:t>
      </w:r>
    </w:p>
    <w:p w:rsidR="006F32F4" w:rsidRPr="00892C05" w:rsidRDefault="006F32F4" w:rsidP="006F32F4">
      <w:pPr>
        <w:pStyle w:val="a3"/>
        <w:spacing w:before="41" w:line="278" w:lineRule="auto"/>
        <w:ind w:right="-70" w:firstLine="0"/>
      </w:pPr>
      <w:r w:rsidRPr="00892C05">
        <w:t>«Песня моряка» норвежск. нар. песенка (обработка Ю. Вронского); «Барабек», англ. (обработка К.</w:t>
      </w:r>
      <w:r w:rsidRPr="00892C05">
        <w:rPr>
          <w:spacing w:val="1"/>
        </w:rPr>
        <w:t xml:space="preserve"> </w:t>
      </w:r>
      <w:r w:rsidRPr="00892C05">
        <w:t>Чуковского);</w:t>
      </w:r>
      <w:r w:rsidRPr="00892C05">
        <w:rPr>
          <w:spacing w:val="4"/>
        </w:rPr>
        <w:t xml:space="preserve"> </w:t>
      </w:r>
      <w:r w:rsidRPr="00892C05">
        <w:t>«Шалтай-Болтай», англ.</w:t>
      </w:r>
      <w:r w:rsidRPr="00892C05">
        <w:rPr>
          <w:spacing w:val="-2"/>
        </w:rPr>
        <w:t xml:space="preserve"> </w:t>
      </w:r>
      <w:r w:rsidRPr="00892C05">
        <w:t>(обработка</w:t>
      </w:r>
      <w:r w:rsidRPr="00892C05">
        <w:rPr>
          <w:spacing w:val="-1"/>
        </w:rPr>
        <w:t xml:space="preserve"> </w:t>
      </w:r>
      <w:r w:rsidRPr="00892C05">
        <w:t>С. Маршака).</w:t>
      </w:r>
    </w:p>
    <w:p w:rsidR="006F32F4" w:rsidRPr="00892C05" w:rsidRDefault="006F32F4" w:rsidP="006F32F4">
      <w:pPr>
        <w:pStyle w:val="a3"/>
        <w:spacing w:line="276" w:lineRule="auto"/>
        <w:ind w:right="-70"/>
      </w:pPr>
      <w:r w:rsidRPr="00892C05">
        <w:rPr>
          <w:i/>
        </w:rPr>
        <w:t>Сказки.</w:t>
      </w:r>
      <w:r w:rsidRPr="00892C05">
        <w:rPr>
          <w:i/>
          <w:spacing w:val="38"/>
        </w:rPr>
        <w:t xml:space="preserve"> </w:t>
      </w:r>
      <w:r w:rsidRPr="00892C05">
        <w:t>«Бременские</w:t>
      </w:r>
      <w:r w:rsidRPr="00892C05">
        <w:rPr>
          <w:spacing w:val="35"/>
        </w:rPr>
        <w:t xml:space="preserve"> </w:t>
      </w:r>
      <w:r w:rsidRPr="00892C05">
        <w:t>музыканты»</w:t>
      </w:r>
      <w:r w:rsidRPr="00892C05">
        <w:rPr>
          <w:spacing w:val="28"/>
        </w:rPr>
        <w:t xml:space="preserve"> </w:t>
      </w:r>
      <w:r w:rsidRPr="00892C05">
        <w:t>из</w:t>
      </w:r>
      <w:r w:rsidRPr="00892C05">
        <w:rPr>
          <w:spacing w:val="37"/>
        </w:rPr>
        <w:t xml:space="preserve"> </w:t>
      </w:r>
      <w:r w:rsidRPr="00892C05">
        <w:t>сказок</w:t>
      </w:r>
      <w:r w:rsidRPr="00892C05">
        <w:rPr>
          <w:spacing w:val="36"/>
        </w:rPr>
        <w:t xml:space="preserve"> </w:t>
      </w:r>
      <w:r w:rsidRPr="00892C05">
        <w:t>братьев</w:t>
      </w:r>
      <w:r w:rsidRPr="00892C05">
        <w:rPr>
          <w:spacing w:val="35"/>
        </w:rPr>
        <w:t xml:space="preserve"> </w:t>
      </w:r>
      <w:r w:rsidRPr="00892C05">
        <w:t>Гримм,</w:t>
      </w:r>
      <w:r w:rsidRPr="00892C05">
        <w:rPr>
          <w:spacing w:val="36"/>
        </w:rPr>
        <w:t xml:space="preserve"> </w:t>
      </w:r>
      <w:r w:rsidRPr="00892C05">
        <w:t>пер.</w:t>
      </w:r>
      <w:r w:rsidRPr="00892C05">
        <w:rPr>
          <w:spacing w:val="36"/>
        </w:rPr>
        <w:t xml:space="preserve"> </w:t>
      </w:r>
      <w:r w:rsidRPr="00892C05">
        <w:t>с.</w:t>
      </w:r>
      <w:r w:rsidRPr="00892C05">
        <w:rPr>
          <w:spacing w:val="38"/>
        </w:rPr>
        <w:t xml:space="preserve"> </w:t>
      </w:r>
      <w:r w:rsidRPr="00892C05">
        <w:t>нем.</w:t>
      </w:r>
      <w:r w:rsidRPr="00892C05">
        <w:rPr>
          <w:spacing w:val="36"/>
        </w:rPr>
        <w:t xml:space="preserve"> </w:t>
      </w:r>
      <w:r w:rsidRPr="00892C05">
        <w:t>А.</w:t>
      </w:r>
      <w:r w:rsidRPr="00892C05">
        <w:rPr>
          <w:spacing w:val="34"/>
        </w:rPr>
        <w:t xml:space="preserve"> </w:t>
      </w:r>
      <w:r w:rsidRPr="00892C05">
        <w:t>Введенского,</w:t>
      </w:r>
      <w:r w:rsidRPr="00892C05">
        <w:rPr>
          <w:spacing w:val="-57"/>
        </w:rPr>
        <w:t xml:space="preserve"> </w:t>
      </w:r>
      <w:r w:rsidRPr="00892C05">
        <w:t>под ред. С. Маршака; «Два жадных медвежонка», венгер. сказка (обработка А. Красновой и В.</w:t>
      </w:r>
      <w:r w:rsidRPr="00892C05">
        <w:rPr>
          <w:spacing w:val="1"/>
        </w:rPr>
        <w:t xml:space="preserve"> </w:t>
      </w:r>
      <w:r w:rsidRPr="00892C05">
        <w:t>Важдаева);</w:t>
      </w:r>
      <w:r w:rsidRPr="00892C05">
        <w:rPr>
          <w:spacing w:val="1"/>
        </w:rPr>
        <w:t xml:space="preserve"> </w:t>
      </w:r>
      <w:r w:rsidRPr="00892C05">
        <w:t>«Колосок»,</w:t>
      </w:r>
      <w:r w:rsidRPr="00892C05">
        <w:rPr>
          <w:spacing w:val="1"/>
        </w:rPr>
        <w:t xml:space="preserve"> </w:t>
      </w:r>
      <w:r w:rsidRPr="00892C05">
        <w:t>укр.</w:t>
      </w:r>
      <w:r w:rsidRPr="00892C05">
        <w:rPr>
          <w:spacing w:val="1"/>
        </w:rPr>
        <w:t xml:space="preserve"> </w:t>
      </w:r>
      <w:r w:rsidRPr="00892C05">
        <w:t>нар.</w:t>
      </w:r>
      <w:r w:rsidRPr="00892C05">
        <w:rPr>
          <w:spacing w:val="1"/>
        </w:rPr>
        <w:t xml:space="preserve"> </w:t>
      </w:r>
      <w:r w:rsidRPr="00892C05">
        <w:t>сказка</w:t>
      </w:r>
      <w:r w:rsidRPr="00892C05">
        <w:rPr>
          <w:spacing w:val="1"/>
        </w:rPr>
        <w:t xml:space="preserve"> </w:t>
      </w:r>
      <w:r w:rsidRPr="00892C05">
        <w:t>(обработка</w:t>
      </w:r>
      <w:r w:rsidRPr="00892C05">
        <w:rPr>
          <w:spacing w:val="1"/>
        </w:rPr>
        <w:t xml:space="preserve"> </w:t>
      </w:r>
      <w:r w:rsidRPr="00892C05">
        <w:t>С.</w:t>
      </w:r>
      <w:r w:rsidRPr="00892C05">
        <w:rPr>
          <w:spacing w:val="1"/>
        </w:rPr>
        <w:t xml:space="preserve"> </w:t>
      </w:r>
      <w:r w:rsidRPr="00892C05">
        <w:t>Могилевской);</w:t>
      </w:r>
      <w:r w:rsidRPr="00892C05">
        <w:rPr>
          <w:spacing w:val="1"/>
        </w:rPr>
        <w:t xml:space="preserve"> </w:t>
      </w:r>
      <w:r w:rsidRPr="00892C05">
        <w:t>«Красная</w:t>
      </w:r>
      <w:r w:rsidRPr="00892C05">
        <w:rPr>
          <w:spacing w:val="1"/>
        </w:rPr>
        <w:t xml:space="preserve"> </w:t>
      </w:r>
      <w:r w:rsidRPr="00892C05">
        <w:t>Шапочка»,</w:t>
      </w:r>
      <w:r w:rsidRPr="00892C05">
        <w:rPr>
          <w:spacing w:val="60"/>
        </w:rPr>
        <w:t xml:space="preserve"> </w:t>
      </w:r>
      <w:r w:rsidRPr="00892C05">
        <w:t>из</w:t>
      </w:r>
      <w:r w:rsidRPr="00892C05">
        <w:rPr>
          <w:spacing w:val="1"/>
        </w:rPr>
        <w:t xml:space="preserve"> </w:t>
      </w:r>
      <w:r w:rsidRPr="00892C05">
        <w:t>сказок</w:t>
      </w:r>
      <w:r w:rsidRPr="00892C05">
        <w:rPr>
          <w:spacing w:val="-1"/>
        </w:rPr>
        <w:t xml:space="preserve"> </w:t>
      </w:r>
      <w:r w:rsidRPr="00892C05">
        <w:t>Ш.</w:t>
      </w:r>
      <w:r w:rsidRPr="00892C05">
        <w:rPr>
          <w:spacing w:val="-1"/>
        </w:rPr>
        <w:t xml:space="preserve"> </w:t>
      </w:r>
      <w:r w:rsidRPr="00892C05">
        <w:t>Перро,</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франц.</w:t>
      </w:r>
      <w:r w:rsidRPr="00892C05">
        <w:rPr>
          <w:spacing w:val="-1"/>
        </w:rPr>
        <w:t xml:space="preserve"> </w:t>
      </w:r>
      <w:r w:rsidRPr="00892C05">
        <w:t>Т.</w:t>
      </w:r>
      <w:r w:rsidRPr="00892C05">
        <w:rPr>
          <w:spacing w:val="-1"/>
        </w:rPr>
        <w:t xml:space="preserve"> </w:t>
      </w:r>
      <w:r w:rsidRPr="00892C05">
        <w:t>Габбе;</w:t>
      </w:r>
      <w:r w:rsidRPr="00892C05">
        <w:rPr>
          <w:spacing w:val="1"/>
        </w:rPr>
        <w:t xml:space="preserve"> </w:t>
      </w:r>
      <w:r w:rsidRPr="00892C05">
        <w:t>«Три поросенка»,</w:t>
      </w:r>
      <w:r w:rsidRPr="00892C05">
        <w:rPr>
          <w:spacing w:val="-1"/>
        </w:rPr>
        <w:t xml:space="preserve"> </w:t>
      </w:r>
      <w:r w:rsidRPr="00892C05">
        <w:t>пер.</w:t>
      </w:r>
      <w:r w:rsidRPr="00892C05">
        <w:rPr>
          <w:spacing w:val="-1"/>
        </w:rPr>
        <w:t xml:space="preserve"> </w:t>
      </w:r>
      <w:r w:rsidRPr="00892C05">
        <w:t>с англ.</w:t>
      </w:r>
      <w:r w:rsidRPr="00892C05">
        <w:rPr>
          <w:spacing w:val="-1"/>
        </w:rPr>
        <w:t xml:space="preserve"> </w:t>
      </w:r>
      <w:r w:rsidRPr="00892C05">
        <w:t>С.</w:t>
      </w:r>
      <w:r w:rsidRPr="00892C05">
        <w:rPr>
          <w:spacing w:val="-1"/>
        </w:rPr>
        <w:t xml:space="preserve"> </w:t>
      </w:r>
      <w:r w:rsidRPr="00892C05">
        <w:t>Михалкова.</w:t>
      </w:r>
    </w:p>
    <w:p w:rsidR="006F32F4" w:rsidRPr="00892C05" w:rsidRDefault="006F32F4" w:rsidP="006F32F4">
      <w:pPr>
        <w:ind w:left="921" w:right="-70"/>
        <w:jc w:val="both"/>
        <w:rPr>
          <w:i/>
          <w:sz w:val="24"/>
          <w:szCs w:val="24"/>
        </w:rPr>
      </w:pPr>
      <w:r w:rsidRPr="00892C05">
        <w:rPr>
          <w:i/>
          <w:sz w:val="24"/>
          <w:szCs w:val="24"/>
        </w:rPr>
        <w:t>Произведения</w:t>
      </w:r>
      <w:r w:rsidRPr="00892C05">
        <w:rPr>
          <w:i/>
          <w:spacing w:val="-4"/>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России</w:t>
      </w:r>
    </w:p>
    <w:p w:rsidR="006F32F4" w:rsidRPr="00892C05" w:rsidRDefault="006F32F4" w:rsidP="006F32F4">
      <w:pPr>
        <w:pStyle w:val="a3"/>
        <w:spacing w:before="37" w:line="276" w:lineRule="auto"/>
        <w:ind w:right="-70"/>
      </w:pPr>
      <w:r w:rsidRPr="00892C05">
        <w:rPr>
          <w:i/>
        </w:rPr>
        <w:t xml:space="preserve">Поэзия. </w:t>
      </w:r>
      <w:r w:rsidRPr="00892C05">
        <w:t>Аким Я.Л. «Первый снег»; Александрова З.Н. «Таня пропала», «Теплый дождик»;</w:t>
      </w:r>
      <w:r w:rsidRPr="00892C05">
        <w:rPr>
          <w:spacing w:val="1"/>
        </w:rPr>
        <w:t xml:space="preserve"> </w:t>
      </w:r>
      <w:r w:rsidRPr="00892C05">
        <w:t>Бальмонт</w:t>
      </w:r>
      <w:r w:rsidRPr="00892C05">
        <w:rPr>
          <w:spacing w:val="37"/>
        </w:rPr>
        <w:t xml:space="preserve"> </w:t>
      </w:r>
      <w:r w:rsidRPr="00892C05">
        <w:t>К.Д.</w:t>
      </w:r>
      <w:r w:rsidRPr="00892C05">
        <w:rPr>
          <w:spacing w:val="39"/>
        </w:rPr>
        <w:t xml:space="preserve"> </w:t>
      </w:r>
      <w:r w:rsidRPr="00892C05">
        <w:t>«Росинка»;</w:t>
      </w:r>
      <w:r w:rsidRPr="00892C05">
        <w:rPr>
          <w:spacing w:val="38"/>
        </w:rPr>
        <w:t xml:space="preserve"> </w:t>
      </w:r>
      <w:r w:rsidRPr="00892C05">
        <w:t>Барто</w:t>
      </w:r>
      <w:r w:rsidRPr="00892C05">
        <w:rPr>
          <w:spacing w:val="37"/>
        </w:rPr>
        <w:t xml:space="preserve"> </w:t>
      </w:r>
      <w:r w:rsidRPr="00892C05">
        <w:t>А.Л.</w:t>
      </w:r>
      <w:r w:rsidRPr="00892C05">
        <w:rPr>
          <w:spacing w:val="42"/>
        </w:rPr>
        <w:t xml:space="preserve"> </w:t>
      </w:r>
      <w:r w:rsidRPr="00892C05">
        <w:t>«Уехали»,</w:t>
      </w:r>
      <w:r w:rsidRPr="00892C05">
        <w:rPr>
          <w:spacing w:val="41"/>
        </w:rPr>
        <w:t xml:space="preserve"> </w:t>
      </w:r>
      <w:r w:rsidRPr="00892C05">
        <w:t>«Я</w:t>
      </w:r>
      <w:r w:rsidRPr="00892C05">
        <w:rPr>
          <w:spacing w:val="40"/>
        </w:rPr>
        <w:t xml:space="preserve"> </w:t>
      </w:r>
      <w:r w:rsidRPr="00892C05">
        <w:t>знаю,</w:t>
      </w:r>
      <w:r w:rsidRPr="00892C05">
        <w:rPr>
          <w:spacing w:val="37"/>
        </w:rPr>
        <w:t xml:space="preserve"> </w:t>
      </w:r>
      <w:r w:rsidRPr="00892C05">
        <w:t>что</w:t>
      </w:r>
      <w:r w:rsidRPr="00892C05">
        <w:rPr>
          <w:spacing w:val="37"/>
        </w:rPr>
        <w:t xml:space="preserve"> </w:t>
      </w:r>
      <w:r w:rsidRPr="00892C05">
        <w:t>надо</w:t>
      </w:r>
      <w:r w:rsidRPr="00892C05">
        <w:rPr>
          <w:spacing w:val="37"/>
        </w:rPr>
        <w:t xml:space="preserve"> </w:t>
      </w:r>
      <w:r w:rsidRPr="00892C05">
        <w:t>придумать»;</w:t>
      </w:r>
      <w:r w:rsidRPr="00892C05">
        <w:rPr>
          <w:spacing w:val="40"/>
        </w:rPr>
        <w:t xml:space="preserve"> </w:t>
      </w:r>
      <w:r w:rsidRPr="00892C05">
        <w:t>Берестов</w:t>
      </w:r>
      <w:r w:rsidRPr="00892C05">
        <w:rPr>
          <w:spacing w:val="38"/>
        </w:rPr>
        <w:t xml:space="preserve"> </w:t>
      </w:r>
      <w:r w:rsidRPr="00892C05">
        <w:t>В.Д.</w:t>
      </w:r>
    </w:p>
    <w:p w:rsidR="006F32F4" w:rsidRPr="00892C05" w:rsidRDefault="006F32F4" w:rsidP="006F32F4">
      <w:pPr>
        <w:pStyle w:val="a3"/>
        <w:spacing w:before="1"/>
        <w:ind w:right="-70" w:firstLine="0"/>
      </w:pPr>
      <w:r w:rsidRPr="00892C05">
        <w:t xml:space="preserve">«Искалочка»;  </w:t>
      </w:r>
      <w:r w:rsidRPr="00892C05">
        <w:rPr>
          <w:spacing w:val="34"/>
        </w:rPr>
        <w:t xml:space="preserve"> </w:t>
      </w:r>
      <w:r w:rsidRPr="00892C05">
        <w:t xml:space="preserve">Благинина  </w:t>
      </w:r>
      <w:r w:rsidRPr="00892C05">
        <w:rPr>
          <w:spacing w:val="31"/>
        </w:rPr>
        <w:t xml:space="preserve"> </w:t>
      </w:r>
      <w:r w:rsidRPr="00892C05">
        <w:t xml:space="preserve">Е.А.  </w:t>
      </w:r>
      <w:r w:rsidRPr="00892C05">
        <w:rPr>
          <w:spacing w:val="36"/>
        </w:rPr>
        <w:t xml:space="preserve"> </w:t>
      </w:r>
      <w:r w:rsidRPr="00892C05">
        <w:t xml:space="preserve">«Дождик,  </w:t>
      </w:r>
      <w:r w:rsidRPr="00892C05">
        <w:rPr>
          <w:spacing w:val="32"/>
        </w:rPr>
        <w:t xml:space="preserve"> </w:t>
      </w:r>
      <w:r w:rsidRPr="00892C05">
        <w:t xml:space="preserve">дождик…»,  </w:t>
      </w:r>
      <w:r w:rsidRPr="00892C05">
        <w:rPr>
          <w:spacing w:val="36"/>
        </w:rPr>
        <w:t xml:space="preserve"> </w:t>
      </w:r>
      <w:r w:rsidRPr="00892C05">
        <w:t xml:space="preserve">«Посидим  </w:t>
      </w:r>
      <w:r w:rsidRPr="00892C05">
        <w:rPr>
          <w:spacing w:val="32"/>
        </w:rPr>
        <w:t xml:space="preserve"> </w:t>
      </w:r>
      <w:r w:rsidRPr="00892C05">
        <w:t xml:space="preserve">в  </w:t>
      </w:r>
      <w:r w:rsidRPr="00892C05">
        <w:rPr>
          <w:spacing w:val="31"/>
        </w:rPr>
        <w:t xml:space="preserve"> </w:t>
      </w:r>
      <w:r w:rsidRPr="00892C05">
        <w:t xml:space="preserve">тишине»,  </w:t>
      </w:r>
      <w:r w:rsidRPr="00892C05">
        <w:rPr>
          <w:spacing w:val="32"/>
        </w:rPr>
        <w:t xml:space="preserve"> </w:t>
      </w:r>
      <w:r w:rsidRPr="00892C05">
        <w:t xml:space="preserve">С.  </w:t>
      </w:r>
      <w:r w:rsidRPr="00892C05">
        <w:rPr>
          <w:spacing w:val="35"/>
        </w:rPr>
        <w:t xml:space="preserve"> </w:t>
      </w:r>
      <w:r w:rsidRPr="00892C05">
        <w:t>Черный</w:t>
      </w:r>
    </w:p>
    <w:p w:rsidR="006F32F4" w:rsidRPr="00892C05" w:rsidRDefault="006F32F4" w:rsidP="006F32F4">
      <w:pPr>
        <w:pStyle w:val="a3"/>
        <w:spacing w:before="41" w:line="276" w:lineRule="auto"/>
        <w:ind w:right="-70" w:firstLine="0"/>
      </w:pPr>
      <w:r w:rsidRPr="00892C05">
        <w:t>«Приставалка»; Блок А.А. «Ветхая избушка…», «Ворона»; Брюсов В.Я. «Колыбельная»; Бунин</w:t>
      </w:r>
      <w:r w:rsidRPr="00892C05">
        <w:rPr>
          <w:spacing w:val="1"/>
        </w:rPr>
        <w:t xml:space="preserve"> </w:t>
      </w:r>
      <w:r w:rsidRPr="00892C05">
        <w:t>И.А.</w:t>
      </w:r>
      <w:r w:rsidRPr="00892C05">
        <w:rPr>
          <w:spacing w:val="46"/>
        </w:rPr>
        <w:t xml:space="preserve"> </w:t>
      </w:r>
      <w:r w:rsidRPr="00892C05">
        <w:t>«Листопад»</w:t>
      </w:r>
      <w:r w:rsidRPr="00892C05">
        <w:rPr>
          <w:spacing w:val="38"/>
        </w:rPr>
        <w:t xml:space="preserve"> </w:t>
      </w:r>
      <w:r w:rsidRPr="00892C05">
        <w:t>(отрывок);</w:t>
      </w:r>
      <w:r w:rsidRPr="00892C05">
        <w:rPr>
          <w:spacing w:val="42"/>
        </w:rPr>
        <w:t xml:space="preserve"> </w:t>
      </w:r>
      <w:r w:rsidRPr="00892C05">
        <w:t>Гамазкова</w:t>
      </w:r>
      <w:r w:rsidRPr="00892C05">
        <w:rPr>
          <w:spacing w:val="40"/>
        </w:rPr>
        <w:t xml:space="preserve"> </w:t>
      </w:r>
      <w:r w:rsidRPr="00892C05">
        <w:t>И.</w:t>
      </w:r>
      <w:r w:rsidRPr="00892C05">
        <w:rPr>
          <w:spacing w:val="48"/>
        </w:rPr>
        <w:t xml:space="preserve"> </w:t>
      </w:r>
      <w:r w:rsidRPr="00892C05">
        <w:t>«Колыбельная</w:t>
      </w:r>
      <w:r w:rsidRPr="00892C05">
        <w:rPr>
          <w:spacing w:val="42"/>
        </w:rPr>
        <w:t xml:space="preserve"> </w:t>
      </w:r>
      <w:r w:rsidRPr="00892C05">
        <w:t>для</w:t>
      </w:r>
      <w:r w:rsidRPr="00892C05">
        <w:rPr>
          <w:spacing w:val="42"/>
        </w:rPr>
        <w:t xml:space="preserve"> </w:t>
      </w:r>
      <w:r w:rsidRPr="00892C05">
        <w:t>бабушки»;</w:t>
      </w:r>
      <w:r w:rsidRPr="00892C05">
        <w:rPr>
          <w:spacing w:val="42"/>
        </w:rPr>
        <w:t xml:space="preserve"> </w:t>
      </w:r>
      <w:r w:rsidRPr="00892C05">
        <w:t>Гернет</w:t>
      </w:r>
      <w:r w:rsidRPr="00892C05">
        <w:rPr>
          <w:spacing w:val="45"/>
        </w:rPr>
        <w:t xml:space="preserve"> </w:t>
      </w:r>
      <w:r w:rsidRPr="00892C05">
        <w:t>Н.</w:t>
      </w:r>
      <w:r w:rsidRPr="00892C05">
        <w:rPr>
          <w:spacing w:val="41"/>
        </w:rPr>
        <w:t xml:space="preserve"> </w:t>
      </w:r>
      <w:r w:rsidRPr="00892C05">
        <w:t>и</w:t>
      </w:r>
      <w:r w:rsidRPr="00892C05">
        <w:rPr>
          <w:spacing w:val="43"/>
        </w:rPr>
        <w:t xml:space="preserve"> </w:t>
      </w:r>
      <w:r w:rsidRPr="00892C05">
        <w:t>Хармс</w:t>
      </w:r>
      <w:r w:rsidRPr="00892C05">
        <w:rPr>
          <w:spacing w:val="42"/>
        </w:rPr>
        <w:t xml:space="preserve"> </w:t>
      </w:r>
      <w:r w:rsidRPr="00892C05">
        <w:t>Д.</w:t>
      </w:r>
    </w:p>
    <w:p w:rsidR="006F32F4" w:rsidRPr="00892C05" w:rsidRDefault="006F32F4" w:rsidP="006F32F4">
      <w:pPr>
        <w:pStyle w:val="a3"/>
        <w:spacing w:line="276" w:lineRule="auto"/>
        <w:ind w:right="-70" w:firstLine="0"/>
      </w:pPr>
      <w:r w:rsidRPr="00892C05">
        <w:t>«Очень-очень</w:t>
      </w:r>
      <w:r w:rsidRPr="00892C05">
        <w:rPr>
          <w:spacing w:val="1"/>
        </w:rPr>
        <w:t xml:space="preserve"> </w:t>
      </w:r>
      <w:r w:rsidRPr="00892C05">
        <w:t>вкусный</w:t>
      </w:r>
      <w:r w:rsidRPr="00892C05">
        <w:rPr>
          <w:spacing w:val="1"/>
        </w:rPr>
        <w:t xml:space="preserve"> </w:t>
      </w:r>
      <w:r w:rsidRPr="00892C05">
        <w:t>пирог»;</w:t>
      </w:r>
      <w:r w:rsidRPr="00892C05">
        <w:rPr>
          <w:spacing w:val="1"/>
        </w:rPr>
        <w:t xml:space="preserve"> </w:t>
      </w:r>
      <w:r w:rsidRPr="00892C05">
        <w:t>Дрожжин</w:t>
      </w:r>
      <w:r w:rsidRPr="00892C05">
        <w:rPr>
          <w:spacing w:val="1"/>
        </w:rPr>
        <w:t xml:space="preserve"> </w:t>
      </w:r>
      <w:r w:rsidRPr="00892C05">
        <w:t>С.Д.</w:t>
      </w:r>
      <w:r w:rsidRPr="00892C05">
        <w:rPr>
          <w:spacing w:val="1"/>
        </w:rPr>
        <w:t xml:space="preserve"> </w:t>
      </w:r>
      <w:r w:rsidRPr="00892C05">
        <w:t>«Улицей</w:t>
      </w:r>
      <w:r w:rsidRPr="00892C05">
        <w:rPr>
          <w:spacing w:val="1"/>
        </w:rPr>
        <w:t xml:space="preserve"> </w:t>
      </w:r>
      <w:r w:rsidRPr="00892C05">
        <w:t>гуляет…»</w:t>
      </w:r>
      <w:r w:rsidRPr="00892C05">
        <w:rPr>
          <w:spacing w:val="1"/>
        </w:rPr>
        <w:t xml:space="preserve"> </w:t>
      </w:r>
      <w:r w:rsidRPr="00892C05">
        <w:t>(из</w:t>
      </w:r>
      <w:r w:rsidRPr="00892C05">
        <w:rPr>
          <w:spacing w:val="1"/>
        </w:rPr>
        <w:t xml:space="preserve"> </w:t>
      </w:r>
      <w:r w:rsidRPr="00892C05">
        <w:t>стих.</w:t>
      </w:r>
      <w:r w:rsidRPr="00892C05">
        <w:rPr>
          <w:spacing w:val="1"/>
        </w:rPr>
        <w:t xml:space="preserve"> </w:t>
      </w:r>
      <w:r w:rsidRPr="00892C05">
        <w:t>«В</w:t>
      </w:r>
      <w:r w:rsidRPr="00892C05">
        <w:rPr>
          <w:spacing w:val="1"/>
        </w:rPr>
        <w:t xml:space="preserve"> </w:t>
      </w:r>
      <w:r w:rsidRPr="00892C05">
        <w:t>крестьянской</w:t>
      </w:r>
      <w:r w:rsidRPr="00892C05">
        <w:rPr>
          <w:spacing w:val="1"/>
        </w:rPr>
        <w:t xml:space="preserve"> </w:t>
      </w:r>
      <w:r w:rsidRPr="00892C05">
        <w:t>семье»); Есенин С.А. «Поет зима – аукает…»; Заходер Б.В. «Волчок», «Кискино горе»; Кушак</w:t>
      </w:r>
      <w:r w:rsidRPr="00892C05">
        <w:rPr>
          <w:spacing w:val="1"/>
        </w:rPr>
        <w:t xml:space="preserve"> </w:t>
      </w:r>
      <w:r w:rsidRPr="00892C05">
        <w:t>Ю.Н.</w:t>
      </w:r>
      <w:r w:rsidRPr="00892C05">
        <w:rPr>
          <w:spacing w:val="28"/>
        </w:rPr>
        <w:t xml:space="preserve"> </w:t>
      </w:r>
      <w:r w:rsidRPr="00892C05">
        <w:t>«Сорок</w:t>
      </w:r>
      <w:r w:rsidRPr="00892C05">
        <w:rPr>
          <w:spacing w:val="25"/>
        </w:rPr>
        <w:t xml:space="preserve"> </w:t>
      </w:r>
      <w:r w:rsidRPr="00892C05">
        <w:t>сорок»;</w:t>
      </w:r>
      <w:r w:rsidRPr="00892C05">
        <w:rPr>
          <w:spacing w:val="29"/>
        </w:rPr>
        <w:t xml:space="preserve"> </w:t>
      </w:r>
      <w:r w:rsidRPr="00892C05">
        <w:t>Лукашина</w:t>
      </w:r>
      <w:r w:rsidRPr="00892C05">
        <w:rPr>
          <w:spacing w:val="23"/>
        </w:rPr>
        <w:t xml:space="preserve"> </w:t>
      </w:r>
      <w:r w:rsidRPr="00892C05">
        <w:t>М.</w:t>
      </w:r>
      <w:r w:rsidRPr="00892C05">
        <w:rPr>
          <w:spacing w:val="29"/>
        </w:rPr>
        <w:t xml:space="preserve"> </w:t>
      </w:r>
      <w:r w:rsidRPr="00892C05">
        <w:t>«Розовые</w:t>
      </w:r>
      <w:r w:rsidRPr="00892C05">
        <w:rPr>
          <w:spacing w:val="23"/>
        </w:rPr>
        <w:t xml:space="preserve"> </w:t>
      </w:r>
      <w:r w:rsidRPr="00892C05">
        <w:t>очки»,</w:t>
      </w:r>
      <w:r w:rsidRPr="00892C05">
        <w:rPr>
          <w:spacing w:val="24"/>
        </w:rPr>
        <w:t xml:space="preserve"> </w:t>
      </w:r>
      <w:r w:rsidRPr="00892C05">
        <w:t>Маршак</w:t>
      </w:r>
      <w:r w:rsidRPr="00892C05">
        <w:rPr>
          <w:spacing w:val="26"/>
        </w:rPr>
        <w:t xml:space="preserve"> </w:t>
      </w:r>
      <w:r w:rsidRPr="00892C05">
        <w:t>С.Я.</w:t>
      </w:r>
      <w:r w:rsidRPr="00892C05">
        <w:rPr>
          <w:spacing w:val="24"/>
        </w:rPr>
        <w:t xml:space="preserve"> </w:t>
      </w:r>
      <w:r w:rsidRPr="00892C05">
        <w:t>«Багаж»,</w:t>
      </w:r>
      <w:r w:rsidRPr="00892C05">
        <w:rPr>
          <w:spacing w:val="32"/>
        </w:rPr>
        <w:t xml:space="preserve"> </w:t>
      </w:r>
      <w:r w:rsidRPr="00892C05">
        <w:t>«Про</w:t>
      </w:r>
      <w:r w:rsidRPr="00892C05">
        <w:rPr>
          <w:spacing w:val="24"/>
        </w:rPr>
        <w:t xml:space="preserve"> </w:t>
      </w:r>
      <w:r w:rsidRPr="00892C05">
        <w:t>все</w:t>
      </w:r>
      <w:r w:rsidRPr="00892C05">
        <w:rPr>
          <w:spacing w:val="24"/>
        </w:rPr>
        <w:t xml:space="preserve"> </w:t>
      </w:r>
      <w:r w:rsidRPr="00892C05">
        <w:t>на</w:t>
      </w:r>
      <w:r w:rsidRPr="00892C05">
        <w:rPr>
          <w:spacing w:val="26"/>
        </w:rPr>
        <w:t xml:space="preserve"> </w:t>
      </w:r>
      <w:r w:rsidRPr="00892C05">
        <w:t>свете»,</w:t>
      </w:r>
    </w:p>
    <w:p w:rsidR="006F32F4" w:rsidRPr="00892C05" w:rsidRDefault="006F32F4" w:rsidP="006F32F4">
      <w:pPr>
        <w:pStyle w:val="a3"/>
        <w:spacing w:line="276" w:lineRule="auto"/>
        <w:ind w:right="-70" w:firstLine="0"/>
      </w:pPr>
      <w:r w:rsidRPr="00892C05">
        <w:t>«Вот какой рассеянный», «Мяч», «Усатый-полосатый», «Пограничники»; Матвеева Н. «Она умеет</w:t>
      </w:r>
      <w:r w:rsidRPr="00892C05">
        <w:rPr>
          <w:spacing w:val="1"/>
        </w:rPr>
        <w:t xml:space="preserve"> </w:t>
      </w:r>
      <w:r w:rsidRPr="00892C05">
        <w:t>превращаться»; Маяковский В.В. «Что такое хорошо и что такое плохо?»; Михалков С.В. «А что у</w:t>
      </w:r>
      <w:r w:rsidRPr="00892C05">
        <w:rPr>
          <w:spacing w:val="1"/>
        </w:rPr>
        <w:t xml:space="preserve"> </w:t>
      </w:r>
      <w:r w:rsidRPr="00892C05">
        <w:t>Вас?», «Рисунок», «Дядя Степа – милиционер»; Мориц Ю.П. «Песенка про сказку», «Дом гнома,</w:t>
      </w:r>
      <w:r w:rsidRPr="00892C05">
        <w:rPr>
          <w:spacing w:val="1"/>
        </w:rPr>
        <w:t xml:space="preserve"> </w:t>
      </w:r>
      <w:r w:rsidRPr="00892C05">
        <w:t>гном</w:t>
      </w:r>
      <w:r w:rsidRPr="00892C05">
        <w:rPr>
          <w:spacing w:val="4"/>
        </w:rPr>
        <w:t xml:space="preserve"> </w:t>
      </w:r>
      <w:r w:rsidRPr="00892C05">
        <w:t>–</w:t>
      </w:r>
      <w:r w:rsidRPr="00892C05">
        <w:rPr>
          <w:spacing w:val="5"/>
        </w:rPr>
        <w:t xml:space="preserve"> </w:t>
      </w:r>
      <w:r w:rsidRPr="00892C05">
        <w:t>дома!»,</w:t>
      </w:r>
      <w:r w:rsidRPr="00892C05">
        <w:rPr>
          <w:spacing w:val="14"/>
        </w:rPr>
        <w:t xml:space="preserve"> </w:t>
      </w:r>
      <w:r w:rsidRPr="00892C05">
        <w:t>«Огромный</w:t>
      </w:r>
      <w:r w:rsidRPr="00892C05">
        <w:rPr>
          <w:spacing w:val="5"/>
        </w:rPr>
        <w:t xml:space="preserve"> </w:t>
      </w:r>
      <w:r w:rsidRPr="00892C05">
        <w:t>собачий</w:t>
      </w:r>
      <w:r w:rsidRPr="00892C05">
        <w:rPr>
          <w:spacing w:val="6"/>
        </w:rPr>
        <w:t xml:space="preserve"> </w:t>
      </w:r>
      <w:r w:rsidRPr="00892C05">
        <w:t>секрет»;</w:t>
      </w:r>
      <w:r w:rsidRPr="00892C05">
        <w:rPr>
          <w:spacing w:val="7"/>
        </w:rPr>
        <w:t xml:space="preserve"> </w:t>
      </w:r>
      <w:r w:rsidRPr="00892C05">
        <w:t>Мошковская</w:t>
      </w:r>
      <w:r w:rsidRPr="00892C05">
        <w:rPr>
          <w:spacing w:val="5"/>
        </w:rPr>
        <w:t xml:space="preserve"> </w:t>
      </w:r>
      <w:r w:rsidRPr="00892C05">
        <w:t>Э.Э.</w:t>
      </w:r>
      <w:r w:rsidRPr="00892C05">
        <w:rPr>
          <w:spacing w:val="10"/>
        </w:rPr>
        <w:t xml:space="preserve"> </w:t>
      </w:r>
      <w:r w:rsidRPr="00892C05">
        <w:t>«Добежали</w:t>
      </w:r>
      <w:r w:rsidRPr="00892C05">
        <w:rPr>
          <w:spacing w:val="6"/>
        </w:rPr>
        <w:t xml:space="preserve"> </w:t>
      </w:r>
      <w:r w:rsidRPr="00892C05">
        <w:t>до</w:t>
      </w:r>
      <w:r w:rsidRPr="00892C05">
        <w:rPr>
          <w:spacing w:val="5"/>
        </w:rPr>
        <w:t xml:space="preserve"> </w:t>
      </w:r>
      <w:r w:rsidRPr="00892C05">
        <w:t>вечера»;</w:t>
      </w:r>
      <w:r w:rsidRPr="00892C05">
        <w:rPr>
          <w:spacing w:val="10"/>
        </w:rPr>
        <w:t xml:space="preserve"> </w:t>
      </w:r>
      <w:r w:rsidRPr="00892C05">
        <w:t>Носов</w:t>
      </w:r>
      <w:r w:rsidRPr="00892C05">
        <w:rPr>
          <w:spacing w:val="4"/>
        </w:rPr>
        <w:t xml:space="preserve"> </w:t>
      </w:r>
      <w:r w:rsidRPr="00892C05">
        <w:t>Н.Н.</w:t>
      </w:r>
    </w:p>
    <w:p w:rsidR="006F32F4" w:rsidRPr="00892C05" w:rsidRDefault="006F32F4" w:rsidP="006F32F4">
      <w:pPr>
        <w:pStyle w:val="a3"/>
        <w:spacing w:line="276" w:lineRule="auto"/>
        <w:ind w:right="-70" w:firstLine="0"/>
      </w:pPr>
      <w:r w:rsidRPr="00892C05">
        <w:t>«Ступеньки»;</w:t>
      </w:r>
      <w:r w:rsidRPr="00892C05">
        <w:rPr>
          <w:spacing w:val="1"/>
        </w:rPr>
        <w:t xml:space="preserve"> </w:t>
      </w:r>
      <w:r w:rsidRPr="00892C05">
        <w:t>Орлова</w:t>
      </w:r>
      <w:r w:rsidRPr="00892C05">
        <w:rPr>
          <w:spacing w:val="1"/>
        </w:rPr>
        <w:t xml:space="preserve"> </w:t>
      </w:r>
      <w:r w:rsidRPr="00892C05">
        <w:t>А.</w:t>
      </w:r>
      <w:r w:rsidRPr="00892C05">
        <w:rPr>
          <w:spacing w:val="1"/>
        </w:rPr>
        <w:t xml:space="preserve"> </w:t>
      </w:r>
      <w:r w:rsidRPr="00892C05">
        <w:t>«Невероятно</w:t>
      </w:r>
      <w:r w:rsidRPr="00892C05">
        <w:rPr>
          <w:spacing w:val="1"/>
        </w:rPr>
        <w:t xml:space="preserve"> </w:t>
      </w:r>
      <w:r w:rsidRPr="00892C05">
        <w:t>длинная</w:t>
      </w:r>
      <w:r w:rsidRPr="00892C05">
        <w:rPr>
          <w:spacing w:val="1"/>
        </w:rPr>
        <w:t xml:space="preserve"> </w:t>
      </w:r>
      <w:r w:rsidRPr="00892C05">
        <w:t>история</w:t>
      </w:r>
      <w:r w:rsidRPr="00892C05">
        <w:rPr>
          <w:spacing w:val="1"/>
        </w:rPr>
        <w:t xml:space="preserve"> </w:t>
      </w:r>
      <w:r w:rsidRPr="00892C05">
        <w:t>про</w:t>
      </w:r>
      <w:r w:rsidRPr="00892C05">
        <w:rPr>
          <w:spacing w:val="1"/>
        </w:rPr>
        <w:t xml:space="preserve"> </w:t>
      </w:r>
      <w:r w:rsidRPr="00892C05">
        <w:t>таксу»;</w:t>
      </w:r>
      <w:r w:rsidRPr="00892C05">
        <w:rPr>
          <w:spacing w:val="1"/>
        </w:rPr>
        <w:t xml:space="preserve"> </w:t>
      </w:r>
      <w:r w:rsidRPr="00892C05">
        <w:t>Пушкин</w:t>
      </w:r>
      <w:r w:rsidRPr="00892C05">
        <w:rPr>
          <w:spacing w:val="1"/>
        </w:rPr>
        <w:t xml:space="preserve"> </w:t>
      </w:r>
      <w:r w:rsidRPr="00892C05">
        <w:t>А.С.</w:t>
      </w:r>
      <w:r w:rsidRPr="00892C05">
        <w:rPr>
          <w:spacing w:val="60"/>
        </w:rPr>
        <w:t xml:space="preserve"> </w:t>
      </w:r>
      <w:r w:rsidRPr="00892C05">
        <w:t>«Месяц,</w:t>
      </w:r>
      <w:r w:rsidRPr="00892C05">
        <w:rPr>
          <w:spacing w:val="1"/>
        </w:rPr>
        <w:t xml:space="preserve"> </w:t>
      </w:r>
      <w:r w:rsidRPr="00892C05">
        <w:t>месяц…» (из «Сказки о мертвой царевне…»), «У лукоморья…» (из вступления к поэме «Руслан и</w:t>
      </w:r>
      <w:r w:rsidRPr="00892C05">
        <w:rPr>
          <w:spacing w:val="1"/>
        </w:rPr>
        <w:t xml:space="preserve"> </w:t>
      </w:r>
      <w:r w:rsidRPr="00892C05">
        <w:t>Людмила»), «Уж небо осенью дышало…» (из романа «Евгений Онегин); Сапгир Г.В. «Садовник»;</w:t>
      </w:r>
      <w:r w:rsidRPr="00892C05">
        <w:rPr>
          <w:spacing w:val="1"/>
        </w:rPr>
        <w:t xml:space="preserve"> </w:t>
      </w:r>
      <w:r w:rsidRPr="00892C05">
        <w:t>Серова</w:t>
      </w:r>
      <w:r w:rsidRPr="00892C05">
        <w:rPr>
          <w:spacing w:val="-5"/>
        </w:rPr>
        <w:t xml:space="preserve"> </w:t>
      </w:r>
      <w:r w:rsidRPr="00892C05">
        <w:t>Е.</w:t>
      </w:r>
      <w:r w:rsidRPr="00892C05">
        <w:rPr>
          <w:spacing w:val="2"/>
        </w:rPr>
        <w:t xml:space="preserve"> </w:t>
      </w:r>
      <w:r w:rsidRPr="00892C05">
        <w:t>«Похвалили»;</w:t>
      </w:r>
      <w:r w:rsidRPr="00892C05">
        <w:rPr>
          <w:spacing w:val="-3"/>
        </w:rPr>
        <w:t xml:space="preserve"> </w:t>
      </w:r>
      <w:r w:rsidRPr="00892C05">
        <w:t>Сеф</w:t>
      </w:r>
      <w:r w:rsidRPr="00892C05">
        <w:rPr>
          <w:spacing w:val="-3"/>
        </w:rPr>
        <w:t xml:space="preserve"> </w:t>
      </w:r>
      <w:r w:rsidRPr="00892C05">
        <w:t>Р.С.</w:t>
      </w:r>
      <w:r w:rsidRPr="00892C05">
        <w:rPr>
          <w:spacing w:val="1"/>
        </w:rPr>
        <w:t xml:space="preserve"> </w:t>
      </w:r>
      <w:r w:rsidRPr="00892C05">
        <w:t>«На</w:t>
      </w:r>
      <w:r w:rsidRPr="00892C05">
        <w:rPr>
          <w:spacing w:val="-2"/>
        </w:rPr>
        <w:t xml:space="preserve"> </w:t>
      </w:r>
      <w:r w:rsidRPr="00892C05">
        <w:t>свете</w:t>
      </w:r>
      <w:r w:rsidRPr="00892C05">
        <w:rPr>
          <w:spacing w:val="-3"/>
        </w:rPr>
        <w:t xml:space="preserve"> </w:t>
      </w:r>
      <w:r w:rsidRPr="00892C05">
        <w:t>все</w:t>
      </w:r>
      <w:r w:rsidRPr="00892C05">
        <w:rPr>
          <w:spacing w:val="-4"/>
        </w:rPr>
        <w:t xml:space="preserve"> </w:t>
      </w:r>
      <w:r w:rsidRPr="00892C05">
        <w:t>на</w:t>
      </w:r>
      <w:r w:rsidRPr="00892C05">
        <w:rPr>
          <w:spacing w:val="-2"/>
        </w:rPr>
        <w:t xml:space="preserve"> </w:t>
      </w:r>
      <w:r w:rsidRPr="00892C05">
        <w:t>все</w:t>
      </w:r>
      <w:r w:rsidRPr="00892C05">
        <w:rPr>
          <w:spacing w:val="-2"/>
        </w:rPr>
        <w:t xml:space="preserve"> </w:t>
      </w:r>
      <w:r w:rsidRPr="00892C05">
        <w:t>похоже…»,</w:t>
      </w:r>
      <w:r w:rsidRPr="00892C05">
        <w:rPr>
          <w:spacing w:val="1"/>
        </w:rPr>
        <w:t xml:space="preserve"> </w:t>
      </w:r>
      <w:r w:rsidRPr="00892C05">
        <w:t>«Чудо»;</w:t>
      </w:r>
      <w:r w:rsidRPr="00892C05">
        <w:rPr>
          <w:spacing w:val="-1"/>
        </w:rPr>
        <w:t xml:space="preserve"> </w:t>
      </w:r>
      <w:r w:rsidRPr="00892C05">
        <w:t>Токмакова</w:t>
      </w:r>
      <w:r w:rsidRPr="00892C05">
        <w:rPr>
          <w:spacing w:val="-5"/>
        </w:rPr>
        <w:t xml:space="preserve"> </w:t>
      </w:r>
      <w:r w:rsidRPr="00892C05">
        <w:t>И.П.</w:t>
      </w:r>
      <w:r w:rsidRPr="00892C05">
        <w:rPr>
          <w:spacing w:val="1"/>
        </w:rPr>
        <w:t xml:space="preserve"> </w:t>
      </w:r>
      <w:r w:rsidRPr="00892C05">
        <w:t>«Ивы»,</w:t>
      </w:r>
    </w:p>
    <w:p w:rsidR="006F32F4" w:rsidRPr="00892C05" w:rsidRDefault="006F32F4" w:rsidP="006F32F4">
      <w:pPr>
        <w:pStyle w:val="a3"/>
        <w:spacing w:before="1" w:line="276" w:lineRule="auto"/>
        <w:ind w:right="-70" w:firstLine="0"/>
      </w:pPr>
      <w:r w:rsidRPr="00892C05">
        <w:t>«Сосны»,</w:t>
      </w:r>
      <w:r w:rsidRPr="00892C05">
        <w:rPr>
          <w:spacing w:val="60"/>
        </w:rPr>
        <w:t xml:space="preserve"> </w:t>
      </w:r>
      <w:r w:rsidRPr="00892C05">
        <w:t>«Плим», «Где спит рыбка?»; Толстой А.К. «Колокольчики мои»; Усачев А. «Выбрал</w:t>
      </w:r>
      <w:r w:rsidRPr="00892C05">
        <w:rPr>
          <w:spacing w:val="1"/>
        </w:rPr>
        <w:t xml:space="preserve"> </w:t>
      </w:r>
      <w:r w:rsidRPr="00892C05">
        <w:t>папа</w:t>
      </w:r>
      <w:r w:rsidRPr="00892C05">
        <w:rPr>
          <w:spacing w:val="22"/>
        </w:rPr>
        <w:t xml:space="preserve"> </w:t>
      </w:r>
      <w:r w:rsidRPr="00892C05">
        <w:t>ѐлочку»;</w:t>
      </w:r>
      <w:r w:rsidRPr="00892C05">
        <w:rPr>
          <w:spacing w:val="25"/>
        </w:rPr>
        <w:t xml:space="preserve"> </w:t>
      </w:r>
      <w:r w:rsidRPr="00892C05">
        <w:t>Успенский</w:t>
      </w:r>
      <w:r w:rsidRPr="00892C05">
        <w:rPr>
          <w:spacing w:val="25"/>
        </w:rPr>
        <w:t xml:space="preserve"> </w:t>
      </w:r>
      <w:r w:rsidRPr="00892C05">
        <w:t>Э.Н.</w:t>
      </w:r>
      <w:r w:rsidRPr="00892C05">
        <w:rPr>
          <w:spacing w:val="25"/>
        </w:rPr>
        <w:t xml:space="preserve"> </w:t>
      </w:r>
      <w:r w:rsidRPr="00892C05">
        <w:t>«Разгром»;</w:t>
      </w:r>
      <w:r w:rsidRPr="00892C05">
        <w:rPr>
          <w:spacing w:val="30"/>
        </w:rPr>
        <w:t xml:space="preserve"> </w:t>
      </w:r>
      <w:r w:rsidRPr="00892C05">
        <w:t>Фет</w:t>
      </w:r>
      <w:r w:rsidRPr="00892C05">
        <w:rPr>
          <w:spacing w:val="24"/>
        </w:rPr>
        <w:t xml:space="preserve"> </w:t>
      </w:r>
      <w:r w:rsidRPr="00892C05">
        <w:t>А.А.</w:t>
      </w:r>
      <w:r w:rsidRPr="00892C05">
        <w:rPr>
          <w:spacing w:val="26"/>
        </w:rPr>
        <w:t xml:space="preserve"> </w:t>
      </w:r>
      <w:r w:rsidRPr="00892C05">
        <w:t>«Мама!</w:t>
      </w:r>
      <w:r w:rsidRPr="00892C05">
        <w:rPr>
          <w:spacing w:val="23"/>
        </w:rPr>
        <w:t xml:space="preserve"> </w:t>
      </w:r>
      <w:r w:rsidRPr="00892C05">
        <w:t>Глянь-ка</w:t>
      </w:r>
      <w:r w:rsidRPr="00892C05">
        <w:rPr>
          <w:spacing w:val="23"/>
        </w:rPr>
        <w:t xml:space="preserve"> </w:t>
      </w:r>
      <w:r w:rsidRPr="00892C05">
        <w:t>из</w:t>
      </w:r>
      <w:r w:rsidRPr="00892C05">
        <w:rPr>
          <w:spacing w:val="24"/>
        </w:rPr>
        <w:t xml:space="preserve"> </w:t>
      </w:r>
      <w:r w:rsidRPr="00892C05">
        <w:t>окошка…»;</w:t>
      </w:r>
      <w:r w:rsidRPr="00892C05">
        <w:rPr>
          <w:spacing w:val="25"/>
        </w:rPr>
        <w:t xml:space="preserve"> </w:t>
      </w:r>
      <w:r w:rsidRPr="00892C05">
        <w:t>Хармс</w:t>
      </w:r>
      <w:r w:rsidRPr="00892C05">
        <w:rPr>
          <w:spacing w:val="25"/>
        </w:rPr>
        <w:t xml:space="preserve"> </w:t>
      </w:r>
      <w:r w:rsidRPr="00892C05">
        <w:t>Д.И.</w:t>
      </w:r>
    </w:p>
    <w:p w:rsidR="006F32F4" w:rsidRPr="00892C05" w:rsidRDefault="006F32F4" w:rsidP="006F32F4">
      <w:pPr>
        <w:pStyle w:val="a3"/>
        <w:spacing w:line="275" w:lineRule="exact"/>
        <w:ind w:right="-70" w:firstLine="0"/>
      </w:pPr>
      <w:r w:rsidRPr="00892C05">
        <w:t>«Очень</w:t>
      </w:r>
      <w:r w:rsidRPr="00892C05">
        <w:rPr>
          <w:spacing w:val="8"/>
        </w:rPr>
        <w:t xml:space="preserve"> </w:t>
      </w:r>
      <w:r w:rsidRPr="00892C05">
        <w:t>страшная</w:t>
      </w:r>
      <w:r w:rsidRPr="00892C05">
        <w:rPr>
          <w:spacing w:val="7"/>
        </w:rPr>
        <w:t xml:space="preserve"> </w:t>
      </w:r>
      <w:r w:rsidRPr="00892C05">
        <w:t>история»,</w:t>
      </w:r>
      <w:r w:rsidRPr="00892C05">
        <w:rPr>
          <w:spacing w:val="12"/>
        </w:rPr>
        <w:t xml:space="preserve"> </w:t>
      </w:r>
      <w:r w:rsidRPr="00892C05">
        <w:t>«Игра»,</w:t>
      </w:r>
      <w:r w:rsidRPr="00892C05">
        <w:rPr>
          <w:spacing w:val="14"/>
        </w:rPr>
        <w:t xml:space="preserve"> </w:t>
      </w:r>
      <w:r w:rsidRPr="00892C05">
        <w:t>«Врун»;</w:t>
      </w:r>
      <w:r w:rsidRPr="00892C05">
        <w:rPr>
          <w:spacing w:val="10"/>
        </w:rPr>
        <w:t xml:space="preserve"> </w:t>
      </w:r>
      <w:r w:rsidRPr="00892C05">
        <w:t>Чуковский</w:t>
      </w:r>
      <w:r w:rsidRPr="00892C05">
        <w:rPr>
          <w:spacing w:val="9"/>
        </w:rPr>
        <w:t xml:space="preserve"> </w:t>
      </w:r>
      <w:r w:rsidRPr="00892C05">
        <w:t>К.И.</w:t>
      </w:r>
      <w:r w:rsidRPr="00892C05">
        <w:rPr>
          <w:spacing w:val="9"/>
        </w:rPr>
        <w:t xml:space="preserve"> </w:t>
      </w:r>
      <w:r w:rsidRPr="00892C05">
        <w:t>«Путаница»,</w:t>
      </w:r>
      <w:r w:rsidRPr="00892C05">
        <w:rPr>
          <w:spacing w:val="12"/>
        </w:rPr>
        <w:t xml:space="preserve"> </w:t>
      </w:r>
      <w:r w:rsidRPr="00892C05">
        <w:t>«Закаляка»,</w:t>
      </w:r>
      <w:r w:rsidRPr="00892C05">
        <w:rPr>
          <w:spacing w:val="14"/>
        </w:rPr>
        <w:t xml:space="preserve"> </w:t>
      </w:r>
      <w:r w:rsidRPr="00892C05">
        <w:t>«Радость»,</w:t>
      </w:r>
    </w:p>
    <w:p w:rsidR="006F32F4" w:rsidRPr="00892C05" w:rsidRDefault="006F32F4" w:rsidP="006F32F4">
      <w:pPr>
        <w:pStyle w:val="a3"/>
        <w:spacing w:before="43"/>
        <w:ind w:right="-70" w:firstLine="0"/>
      </w:pPr>
      <w:r w:rsidRPr="00892C05">
        <w:t>«Тараканище».</w:t>
      </w:r>
    </w:p>
    <w:p w:rsidR="006F32F4" w:rsidRPr="00892C05" w:rsidRDefault="006F32F4" w:rsidP="006F32F4">
      <w:pPr>
        <w:pStyle w:val="a3"/>
        <w:spacing w:before="41" w:line="276" w:lineRule="auto"/>
        <w:ind w:right="-70"/>
      </w:pPr>
      <w:r w:rsidRPr="00892C05">
        <w:rPr>
          <w:i/>
        </w:rPr>
        <w:t xml:space="preserve">Проза. </w:t>
      </w:r>
      <w:r w:rsidRPr="00892C05">
        <w:t>Абрамцева Н.К. «Дождик», «Как у зайчонка зуб болел»; Берестов В.Д. «Как найти</w:t>
      </w:r>
      <w:r w:rsidRPr="00892C05">
        <w:rPr>
          <w:spacing w:val="1"/>
        </w:rPr>
        <w:t xml:space="preserve"> </w:t>
      </w:r>
      <w:r w:rsidRPr="00892C05">
        <w:t>дорожку»; Бианки В.В.</w:t>
      </w:r>
      <w:r w:rsidRPr="00892C05">
        <w:rPr>
          <w:spacing w:val="1"/>
        </w:rPr>
        <w:t xml:space="preserve"> </w:t>
      </w:r>
      <w:r w:rsidRPr="00892C05">
        <w:t>«Подкидыш»,</w:t>
      </w:r>
      <w:r w:rsidRPr="00892C05">
        <w:rPr>
          <w:spacing w:val="1"/>
        </w:rPr>
        <w:t xml:space="preserve"> </w:t>
      </w:r>
      <w:r w:rsidRPr="00892C05">
        <w:t>«Лис и мышонок»,</w:t>
      </w:r>
      <w:r w:rsidRPr="00892C05">
        <w:rPr>
          <w:spacing w:val="1"/>
        </w:rPr>
        <w:t xml:space="preserve"> </w:t>
      </w:r>
      <w:r w:rsidRPr="00892C05">
        <w:t>«Первая охота»,</w:t>
      </w:r>
      <w:r w:rsidRPr="00892C05">
        <w:rPr>
          <w:spacing w:val="1"/>
        </w:rPr>
        <w:t xml:space="preserve"> </w:t>
      </w:r>
      <w:r w:rsidRPr="00892C05">
        <w:t>«Лесной колобок</w:t>
      </w:r>
      <w:r w:rsidRPr="00892C05">
        <w:rPr>
          <w:spacing w:val="1"/>
        </w:rPr>
        <w:t xml:space="preserve"> </w:t>
      </w:r>
      <w:r w:rsidRPr="00892C05">
        <w:t>–</w:t>
      </w:r>
      <w:r w:rsidRPr="00892C05">
        <w:rPr>
          <w:spacing w:val="1"/>
        </w:rPr>
        <w:t xml:space="preserve"> </w:t>
      </w:r>
      <w:r w:rsidRPr="00892C05">
        <w:t>колючий</w:t>
      </w:r>
      <w:r w:rsidRPr="00892C05">
        <w:rPr>
          <w:spacing w:val="10"/>
        </w:rPr>
        <w:t xml:space="preserve"> </w:t>
      </w:r>
      <w:r w:rsidRPr="00892C05">
        <w:t>бок»;</w:t>
      </w:r>
      <w:r w:rsidRPr="00892C05">
        <w:rPr>
          <w:spacing w:val="13"/>
        </w:rPr>
        <w:t xml:space="preserve"> </w:t>
      </w:r>
      <w:r w:rsidRPr="00892C05">
        <w:t>Вересаев</w:t>
      </w:r>
      <w:r w:rsidRPr="00892C05">
        <w:rPr>
          <w:spacing w:val="8"/>
        </w:rPr>
        <w:t xml:space="preserve"> </w:t>
      </w:r>
      <w:r w:rsidRPr="00892C05">
        <w:t>В.В.</w:t>
      </w:r>
      <w:r w:rsidRPr="00892C05">
        <w:rPr>
          <w:spacing w:val="14"/>
        </w:rPr>
        <w:t xml:space="preserve"> </w:t>
      </w:r>
      <w:r w:rsidRPr="00892C05">
        <w:t>«Братишка»;</w:t>
      </w:r>
      <w:r w:rsidRPr="00892C05">
        <w:rPr>
          <w:spacing w:val="12"/>
        </w:rPr>
        <w:t xml:space="preserve"> </w:t>
      </w:r>
      <w:r w:rsidRPr="00892C05">
        <w:t>Воронин</w:t>
      </w:r>
      <w:r w:rsidRPr="00892C05">
        <w:rPr>
          <w:spacing w:val="11"/>
        </w:rPr>
        <w:t xml:space="preserve"> </w:t>
      </w:r>
      <w:r w:rsidRPr="00892C05">
        <w:t>С.А.</w:t>
      </w:r>
      <w:r w:rsidRPr="00892C05">
        <w:rPr>
          <w:spacing w:val="12"/>
        </w:rPr>
        <w:t xml:space="preserve"> </w:t>
      </w:r>
      <w:r w:rsidRPr="00892C05">
        <w:t>«Воинственный</w:t>
      </w:r>
      <w:r w:rsidRPr="00892C05">
        <w:rPr>
          <w:spacing w:val="9"/>
        </w:rPr>
        <w:t xml:space="preserve"> </w:t>
      </w:r>
      <w:r w:rsidRPr="00892C05">
        <w:t>Жако»;</w:t>
      </w:r>
      <w:r w:rsidRPr="00892C05">
        <w:rPr>
          <w:spacing w:val="13"/>
        </w:rPr>
        <w:t xml:space="preserve"> </w:t>
      </w:r>
      <w:r w:rsidRPr="00892C05">
        <w:t>Воронкова</w:t>
      </w:r>
      <w:r w:rsidRPr="00892C05">
        <w:rPr>
          <w:spacing w:val="10"/>
        </w:rPr>
        <w:t xml:space="preserve"> </w:t>
      </w:r>
      <w:r w:rsidRPr="00892C05">
        <w:t>Л.Ф.</w:t>
      </w:r>
    </w:p>
    <w:p w:rsidR="006F32F4" w:rsidRPr="00892C05" w:rsidRDefault="006F32F4" w:rsidP="006F32F4">
      <w:pPr>
        <w:pStyle w:val="a3"/>
        <w:spacing w:line="276" w:lineRule="auto"/>
        <w:ind w:right="-70" w:firstLine="0"/>
      </w:pPr>
      <w:r w:rsidRPr="00892C05">
        <w:t>«Как Аленка разбила зеркало» (из книги «Солнечный денек»); Дмитриев Ю. «Синий шалашик»,</w:t>
      </w:r>
      <w:r w:rsidRPr="00892C05">
        <w:rPr>
          <w:spacing w:val="1"/>
        </w:rPr>
        <w:t xml:space="preserve"> </w:t>
      </w:r>
      <w:r w:rsidRPr="00892C05">
        <w:t>Драгунский</w:t>
      </w:r>
      <w:r w:rsidRPr="00892C05">
        <w:rPr>
          <w:spacing w:val="103"/>
        </w:rPr>
        <w:t xml:space="preserve"> </w:t>
      </w:r>
      <w:r w:rsidRPr="00892C05">
        <w:t>В.Ю.</w:t>
      </w:r>
      <w:r w:rsidRPr="00892C05">
        <w:rPr>
          <w:spacing w:val="106"/>
        </w:rPr>
        <w:t xml:space="preserve"> </w:t>
      </w:r>
      <w:r w:rsidRPr="00892C05">
        <w:t>«Он</w:t>
      </w:r>
      <w:r w:rsidRPr="00892C05">
        <w:rPr>
          <w:spacing w:val="104"/>
        </w:rPr>
        <w:t xml:space="preserve"> </w:t>
      </w:r>
      <w:r w:rsidRPr="00892C05">
        <w:t>живой</w:t>
      </w:r>
      <w:r w:rsidRPr="00892C05">
        <w:rPr>
          <w:spacing w:val="102"/>
        </w:rPr>
        <w:t xml:space="preserve"> </w:t>
      </w:r>
      <w:r w:rsidRPr="00892C05">
        <w:t>и</w:t>
      </w:r>
      <w:r w:rsidRPr="00892C05">
        <w:rPr>
          <w:spacing w:val="102"/>
        </w:rPr>
        <w:t xml:space="preserve"> </w:t>
      </w:r>
      <w:r w:rsidRPr="00892C05">
        <w:t>светится…»,</w:t>
      </w:r>
      <w:r w:rsidRPr="00892C05">
        <w:rPr>
          <w:spacing w:val="107"/>
        </w:rPr>
        <w:t xml:space="preserve"> </w:t>
      </w:r>
      <w:r w:rsidRPr="00892C05">
        <w:t>«Тайное</w:t>
      </w:r>
      <w:r w:rsidRPr="00892C05">
        <w:rPr>
          <w:spacing w:val="102"/>
        </w:rPr>
        <w:t xml:space="preserve"> </w:t>
      </w:r>
      <w:r w:rsidRPr="00892C05">
        <w:t>становится</w:t>
      </w:r>
      <w:r w:rsidRPr="00892C05">
        <w:rPr>
          <w:spacing w:val="103"/>
        </w:rPr>
        <w:t xml:space="preserve"> </w:t>
      </w:r>
      <w:r w:rsidRPr="00892C05">
        <w:t>явным»;</w:t>
      </w:r>
      <w:r w:rsidRPr="00892C05">
        <w:rPr>
          <w:spacing w:val="104"/>
        </w:rPr>
        <w:t xml:space="preserve"> </w:t>
      </w:r>
      <w:r w:rsidRPr="00892C05">
        <w:t>Зощенко</w:t>
      </w:r>
      <w:r w:rsidRPr="00892C05">
        <w:rPr>
          <w:spacing w:val="103"/>
        </w:rPr>
        <w:t xml:space="preserve"> </w:t>
      </w:r>
      <w:r w:rsidRPr="00892C05">
        <w:t>М.М.</w:t>
      </w:r>
    </w:p>
    <w:p w:rsidR="006F32F4" w:rsidRPr="00892C05" w:rsidRDefault="006F32F4" w:rsidP="006F32F4">
      <w:pPr>
        <w:pStyle w:val="a3"/>
        <w:spacing w:line="275" w:lineRule="exact"/>
        <w:ind w:right="-70" w:firstLine="0"/>
      </w:pPr>
      <w:r w:rsidRPr="00892C05">
        <w:lastRenderedPageBreak/>
        <w:t>«Показательный</w:t>
      </w:r>
      <w:r w:rsidRPr="00892C05">
        <w:rPr>
          <w:spacing w:val="45"/>
        </w:rPr>
        <w:t xml:space="preserve"> </w:t>
      </w:r>
      <w:r w:rsidRPr="00892C05">
        <w:t>ребенок»,</w:t>
      </w:r>
      <w:r w:rsidRPr="00892C05">
        <w:rPr>
          <w:spacing w:val="50"/>
        </w:rPr>
        <w:t xml:space="preserve"> </w:t>
      </w:r>
      <w:r w:rsidRPr="00892C05">
        <w:t>«Глупая</w:t>
      </w:r>
      <w:r w:rsidRPr="00892C05">
        <w:rPr>
          <w:spacing w:val="46"/>
        </w:rPr>
        <w:t xml:space="preserve"> </w:t>
      </w:r>
      <w:r w:rsidRPr="00892C05">
        <w:t>история»;</w:t>
      </w:r>
      <w:r w:rsidRPr="00892C05">
        <w:rPr>
          <w:spacing w:val="45"/>
        </w:rPr>
        <w:t xml:space="preserve"> </w:t>
      </w:r>
      <w:r w:rsidRPr="00892C05">
        <w:t>Коваль</w:t>
      </w:r>
      <w:r w:rsidRPr="00892C05">
        <w:rPr>
          <w:spacing w:val="47"/>
        </w:rPr>
        <w:t xml:space="preserve"> </w:t>
      </w:r>
      <w:r w:rsidRPr="00892C05">
        <w:t>Ю.И.</w:t>
      </w:r>
      <w:r w:rsidRPr="00892C05">
        <w:rPr>
          <w:spacing w:val="48"/>
        </w:rPr>
        <w:t xml:space="preserve"> </w:t>
      </w:r>
      <w:r w:rsidRPr="00892C05">
        <w:t>«Дед,</w:t>
      </w:r>
      <w:r w:rsidRPr="00892C05">
        <w:rPr>
          <w:spacing w:val="47"/>
        </w:rPr>
        <w:t xml:space="preserve"> </w:t>
      </w:r>
      <w:r w:rsidRPr="00892C05">
        <w:t>баба</w:t>
      </w:r>
      <w:r w:rsidRPr="00892C05">
        <w:rPr>
          <w:spacing w:val="45"/>
        </w:rPr>
        <w:t xml:space="preserve"> </w:t>
      </w:r>
      <w:r w:rsidRPr="00892C05">
        <w:t>и</w:t>
      </w:r>
      <w:r w:rsidRPr="00892C05">
        <w:rPr>
          <w:spacing w:val="47"/>
        </w:rPr>
        <w:t xml:space="preserve"> </w:t>
      </w:r>
      <w:r w:rsidRPr="00892C05">
        <w:t>Алеша»;</w:t>
      </w:r>
      <w:r w:rsidRPr="00892C05">
        <w:rPr>
          <w:spacing w:val="46"/>
        </w:rPr>
        <w:t xml:space="preserve"> </w:t>
      </w:r>
      <w:r w:rsidRPr="00892C05">
        <w:t>Козлов</w:t>
      </w:r>
      <w:r w:rsidRPr="00892C05">
        <w:rPr>
          <w:spacing w:val="45"/>
        </w:rPr>
        <w:t xml:space="preserve"> </w:t>
      </w:r>
      <w:r w:rsidRPr="00892C05">
        <w:t>С.Г.</w:t>
      </w:r>
    </w:p>
    <w:p w:rsidR="006F32F4" w:rsidRPr="00892C05" w:rsidRDefault="006F32F4" w:rsidP="006F32F4">
      <w:pPr>
        <w:pStyle w:val="a3"/>
        <w:spacing w:before="41"/>
        <w:ind w:right="-70" w:firstLine="0"/>
      </w:pPr>
      <w:r w:rsidRPr="00892C05">
        <w:t>«Необыкновенная</w:t>
      </w:r>
      <w:r w:rsidRPr="00892C05">
        <w:rPr>
          <w:spacing w:val="21"/>
        </w:rPr>
        <w:t xml:space="preserve"> </w:t>
      </w:r>
      <w:r w:rsidRPr="00892C05">
        <w:t>весна»,</w:t>
      </w:r>
      <w:r w:rsidRPr="00892C05">
        <w:rPr>
          <w:spacing w:val="28"/>
        </w:rPr>
        <w:t xml:space="preserve"> </w:t>
      </w:r>
      <w:r w:rsidRPr="00892C05">
        <w:t>«Такое</w:t>
      </w:r>
      <w:r w:rsidRPr="00892C05">
        <w:rPr>
          <w:spacing w:val="21"/>
        </w:rPr>
        <w:t xml:space="preserve"> </w:t>
      </w:r>
      <w:r w:rsidRPr="00892C05">
        <w:t>дерево»;</w:t>
      </w:r>
      <w:r w:rsidRPr="00892C05">
        <w:rPr>
          <w:spacing w:val="25"/>
        </w:rPr>
        <w:t xml:space="preserve"> </w:t>
      </w:r>
      <w:r w:rsidRPr="00892C05">
        <w:t>Носов</w:t>
      </w:r>
      <w:r w:rsidRPr="00892C05">
        <w:rPr>
          <w:spacing w:val="22"/>
        </w:rPr>
        <w:t xml:space="preserve"> </w:t>
      </w:r>
      <w:r w:rsidRPr="00892C05">
        <w:t>Н.Н.</w:t>
      </w:r>
      <w:r w:rsidRPr="00892C05">
        <w:rPr>
          <w:spacing w:val="26"/>
        </w:rPr>
        <w:t xml:space="preserve"> </w:t>
      </w:r>
      <w:r w:rsidRPr="00892C05">
        <w:t>«Заплатка»,</w:t>
      </w:r>
      <w:r w:rsidRPr="00892C05">
        <w:rPr>
          <w:spacing w:val="28"/>
        </w:rPr>
        <w:t xml:space="preserve"> </w:t>
      </w:r>
      <w:r w:rsidRPr="00892C05">
        <w:t>«Затейники»;</w:t>
      </w:r>
      <w:r w:rsidRPr="00892C05">
        <w:rPr>
          <w:spacing w:val="23"/>
        </w:rPr>
        <w:t xml:space="preserve"> </w:t>
      </w:r>
      <w:r w:rsidRPr="00892C05">
        <w:t>Пришвин</w:t>
      </w:r>
      <w:r w:rsidRPr="00892C05">
        <w:rPr>
          <w:spacing w:val="23"/>
        </w:rPr>
        <w:t xml:space="preserve"> </w:t>
      </w:r>
      <w:r w:rsidRPr="00892C05">
        <w:t>М.М.</w:t>
      </w:r>
    </w:p>
    <w:p w:rsidR="006F32F4" w:rsidRPr="00892C05" w:rsidRDefault="006F32F4" w:rsidP="006F32F4">
      <w:pPr>
        <w:pStyle w:val="a3"/>
        <w:spacing w:before="41"/>
        <w:ind w:right="-70" w:firstLine="0"/>
      </w:pPr>
      <w:r w:rsidRPr="00892C05">
        <w:t>«Ребята</w:t>
      </w:r>
      <w:r w:rsidRPr="00892C05">
        <w:rPr>
          <w:spacing w:val="15"/>
        </w:rPr>
        <w:t xml:space="preserve"> </w:t>
      </w:r>
      <w:r w:rsidRPr="00892C05">
        <w:t>и</w:t>
      </w:r>
      <w:r w:rsidRPr="00892C05">
        <w:rPr>
          <w:spacing w:val="20"/>
        </w:rPr>
        <w:t xml:space="preserve"> </w:t>
      </w:r>
      <w:r w:rsidRPr="00892C05">
        <w:t>утята»,</w:t>
      </w:r>
      <w:r w:rsidRPr="00892C05">
        <w:rPr>
          <w:spacing w:val="24"/>
        </w:rPr>
        <w:t xml:space="preserve"> </w:t>
      </w:r>
      <w:r w:rsidRPr="00892C05">
        <w:t>«Журка»;</w:t>
      </w:r>
      <w:r w:rsidRPr="00892C05">
        <w:rPr>
          <w:spacing w:val="15"/>
        </w:rPr>
        <w:t xml:space="preserve"> </w:t>
      </w:r>
      <w:r w:rsidRPr="00892C05">
        <w:t>Сахарнов</w:t>
      </w:r>
      <w:r w:rsidRPr="00892C05">
        <w:rPr>
          <w:spacing w:val="14"/>
        </w:rPr>
        <w:t xml:space="preserve"> </w:t>
      </w:r>
      <w:r w:rsidRPr="00892C05">
        <w:t>С.В.</w:t>
      </w:r>
      <w:r w:rsidRPr="00892C05">
        <w:rPr>
          <w:spacing w:val="21"/>
        </w:rPr>
        <w:t xml:space="preserve"> </w:t>
      </w:r>
      <w:r w:rsidRPr="00892C05">
        <w:t>«Кто</w:t>
      </w:r>
      <w:r w:rsidRPr="00892C05">
        <w:rPr>
          <w:spacing w:val="15"/>
        </w:rPr>
        <w:t xml:space="preserve"> </w:t>
      </w:r>
      <w:r w:rsidRPr="00892C05">
        <w:t>прячется</w:t>
      </w:r>
      <w:r w:rsidRPr="00892C05">
        <w:rPr>
          <w:spacing w:val="15"/>
        </w:rPr>
        <w:t xml:space="preserve"> </w:t>
      </w:r>
      <w:r w:rsidRPr="00892C05">
        <w:t>лучше</w:t>
      </w:r>
      <w:r w:rsidRPr="00892C05">
        <w:rPr>
          <w:spacing w:val="16"/>
        </w:rPr>
        <w:t xml:space="preserve"> </w:t>
      </w:r>
      <w:r w:rsidRPr="00892C05">
        <w:t>всех?»;</w:t>
      </w:r>
      <w:r w:rsidRPr="00892C05">
        <w:rPr>
          <w:spacing w:val="15"/>
        </w:rPr>
        <w:t xml:space="preserve"> </w:t>
      </w:r>
      <w:r w:rsidRPr="00892C05">
        <w:t>Сладков</w:t>
      </w:r>
      <w:r w:rsidRPr="00892C05">
        <w:rPr>
          <w:spacing w:val="14"/>
        </w:rPr>
        <w:t xml:space="preserve"> </w:t>
      </w:r>
      <w:r w:rsidRPr="00892C05">
        <w:t>Н.И.</w:t>
      </w:r>
      <w:r w:rsidRPr="00892C05">
        <w:rPr>
          <w:spacing w:val="20"/>
        </w:rPr>
        <w:t xml:space="preserve"> </w:t>
      </w:r>
      <w:r w:rsidRPr="00892C05">
        <w:t>«Неслух»;</w:t>
      </w:r>
    </w:p>
    <w:p w:rsidR="006F32F4" w:rsidRPr="00892C05" w:rsidRDefault="006F32F4" w:rsidP="006F32F4">
      <w:pPr>
        <w:pStyle w:val="a3"/>
        <w:spacing w:before="80" w:line="276" w:lineRule="auto"/>
        <w:ind w:right="-70" w:firstLine="0"/>
      </w:pPr>
      <w:r w:rsidRPr="00892C05">
        <w:t>Сутеев</w:t>
      </w:r>
      <w:r w:rsidRPr="00892C05">
        <w:rPr>
          <w:spacing w:val="28"/>
        </w:rPr>
        <w:t xml:space="preserve"> </w:t>
      </w:r>
      <w:r w:rsidRPr="00892C05">
        <w:t>В.Г.</w:t>
      </w:r>
      <w:r w:rsidRPr="00892C05">
        <w:rPr>
          <w:spacing w:val="29"/>
        </w:rPr>
        <w:t xml:space="preserve"> </w:t>
      </w:r>
      <w:r w:rsidRPr="00892C05">
        <w:t>«Мышонок</w:t>
      </w:r>
      <w:r w:rsidRPr="00892C05">
        <w:rPr>
          <w:spacing w:val="26"/>
        </w:rPr>
        <w:t xml:space="preserve"> </w:t>
      </w:r>
      <w:r w:rsidRPr="00892C05">
        <w:t>и</w:t>
      </w:r>
      <w:r w:rsidRPr="00892C05">
        <w:rPr>
          <w:spacing w:val="26"/>
        </w:rPr>
        <w:t xml:space="preserve"> </w:t>
      </w:r>
      <w:r w:rsidRPr="00892C05">
        <w:t>карандаш»;</w:t>
      </w:r>
      <w:r w:rsidRPr="00892C05">
        <w:rPr>
          <w:spacing w:val="25"/>
        </w:rPr>
        <w:t xml:space="preserve"> </w:t>
      </w:r>
      <w:r w:rsidRPr="00892C05">
        <w:t>Тайц</w:t>
      </w:r>
      <w:r w:rsidRPr="00892C05">
        <w:rPr>
          <w:spacing w:val="26"/>
        </w:rPr>
        <w:t xml:space="preserve"> </w:t>
      </w:r>
      <w:r w:rsidRPr="00892C05">
        <w:t>Я.М.</w:t>
      </w:r>
      <w:r w:rsidRPr="00892C05">
        <w:rPr>
          <w:spacing w:val="29"/>
        </w:rPr>
        <w:t xml:space="preserve"> </w:t>
      </w:r>
      <w:r w:rsidRPr="00892C05">
        <w:t>«По</w:t>
      </w:r>
      <w:r w:rsidRPr="00892C05">
        <w:rPr>
          <w:spacing w:val="25"/>
        </w:rPr>
        <w:t xml:space="preserve"> </w:t>
      </w:r>
      <w:r w:rsidRPr="00892C05">
        <w:t>пояс»,</w:t>
      </w:r>
      <w:r w:rsidRPr="00892C05">
        <w:rPr>
          <w:spacing w:val="31"/>
        </w:rPr>
        <w:t xml:space="preserve"> </w:t>
      </w:r>
      <w:r w:rsidRPr="00892C05">
        <w:t>«Все</w:t>
      </w:r>
      <w:r w:rsidRPr="00892C05">
        <w:rPr>
          <w:spacing w:val="24"/>
        </w:rPr>
        <w:t xml:space="preserve"> </w:t>
      </w:r>
      <w:r w:rsidRPr="00892C05">
        <w:t>здесь»;</w:t>
      </w:r>
      <w:r w:rsidRPr="00892C05">
        <w:rPr>
          <w:spacing w:val="27"/>
        </w:rPr>
        <w:t xml:space="preserve"> </w:t>
      </w:r>
      <w:r w:rsidRPr="00892C05">
        <w:t>Толстой</w:t>
      </w:r>
      <w:r w:rsidRPr="00892C05">
        <w:rPr>
          <w:spacing w:val="27"/>
        </w:rPr>
        <w:t xml:space="preserve"> </w:t>
      </w:r>
      <w:r w:rsidRPr="00892C05">
        <w:t>Л.Н.</w:t>
      </w:r>
      <w:r w:rsidRPr="00892C05">
        <w:rPr>
          <w:spacing w:val="29"/>
        </w:rPr>
        <w:t xml:space="preserve"> </w:t>
      </w:r>
      <w:r w:rsidRPr="00892C05">
        <w:t>«Собака</w:t>
      </w:r>
      <w:r w:rsidRPr="00892C05">
        <w:rPr>
          <w:spacing w:val="-57"/>
        </w:rPr>
        <w:t xml:space="preserve"> </w:t>
      </w:r>
      <w:r w:rsidRPr="00892C05">
        <w:t>шла</w:t>
      </w:r>
      <w:r w:rsidRPr="00892C05">
        <w:rPr>
          <w:spacing w:val="-1"/>
        </w:rPr>
        <w:t xml:space="preserve"> </w:t>
      </w:r>
      <w:r w:rsidRPr="00892C05">
        <w:t>по дощечке…»,</w:t>
      </w:r>
      <w:r w:rsidRPr="00892C05">
        <w:rPr>
          <w:spacing w:val="9"/>
        </w:rPr>
        <w:t xml:space="preserve"> </w:t>
      </w:r>
      <w:r w:rsidRPr="00892C05">
        <w:t>«Хотела</w:t>
      </w:r>
      <w:r w:rsidRPr="00892C05">
        <w:rPr>
          <w:spacing w:val="-1"/>
        </w:rPr>
        <w:t xml:space="preserve"> </w:t>
      </w:r>
      <w:r w:rsidRPr="00892C05">
        <w:t>галка</w:t>
      </w:r>
      <w:r w:rsidRPr="00892C05">
        <w:rPr>
          <w:spacing w:val="-1"/>
        </w:rPr>
        <w:t xml:space="preserve"> </w:t>
      </w:r>
      <w:r w:rsidRPr="00892C05">
        <w:t>пить…»,</w:t>
      </w:r>
      <w:r w:rsidRPr="00892C05">
        <w:rPr>
          <w:spacing w:val="4"/>
        </w:rPr>
        <w:t xml:space="preserve"> </w:t>
      </w:r>
      <w:r w:rsidRPr="00892C05">
        <w:t>«Правда</w:t>
      </w:r>
      <w:r w:rsidRPr="00892C05">
        <w:rPr>
          <w:spacing w:val="1"/>
        </w:rPr>
        <w:t xml:space="preserve"> </w:t>
      </w:r>
      <w:r w:rsidRPr="00892C05">
        <w:t>всего дороже»,</w:t>
      </w:r>
      <w:r w:rsidRPr="00892C05">
        <w:rPr>
          <w:spacing w:val="7"/>
        </w:rPr>
        <w:t xml:space="preserve"> </w:t>
      </w:r>
      <w:r w:rsidRPr="00892C05">
        <w:t>«Какая бывает роса</w:t>
      </w:r>
      <w:r w:rsidRPr="00892C05">
        <w:rPr>
          <w:spacing w:val="1"/>
        </w:rPr>
        <w:t xml:space="preserve"> </w:t>
      </w:r>
      <w:r w:rsidRPr="00892C05">
        <w:t>на</w:t>
      </w:r>
      <w:r w:rsidRPr="00892C05">
        <w:rPr>
          <w:spacing w:val="2"/>
        </w:rPr>
        <w:t xml:space="preserve"> </w:t>
      </w:r>
      <w:r w:rsidRPr="00892C05">
        <w:t>траве»</w:t>
      </w:r>
    </w:p>
    <w:p w:rsidR="006F32F4" w:rsidRPr="00892C05" w:rsidRDefault="006F32F4" w:rsidP="006F32F4">
      <w:pPr>
        <w:pStyle w:val="a3"/>
        <w:spacing w:line="278" w:lineRule="auto"/>
        <w:ind w:right="-70" w:firstLine="0"/>
      </w:pPr>
      <w:r w:rsidRPr="00892C05">
        <w:t>«Отец</w:t>
      </w:r>
      <w:r w:rsidRPr="00892C05">
        <w:rPr>
          <w:spacing w:val="31"/>
        </w:rPr>
        <w:t xml:space="preserve"> </w:t>
      </w:r>
      <w:r w:rsidRPr="00892C05">
        <w:t>приказал</w:t>
      </w:r>
      <w:r w:rsidRPr="00892C05">
        <w:rPr>
          <w:spacing w:val="31"/>
        </w:rPr>
        <w:t xml:space="preserve"> </w:t>
      </w:r>
      <w:r w:rsidRPr="00892C05">
        <w:t>сыновьям…»;</w:t>
      </w:r>
      <w:r w:rsidRPr="00892C05">
        <w:rPr>
          <w:spacing w:val="31"/>
        </w:rPr>
        <w:t xml:space="preserve"> </w:t>
      </w:r>
      <w:r w:rsidRPr="00892C05">
        <w:t>Ушинский</w:t>
      </w:r>
      <w:r w:rsidRPr="00892C05">
        <w:rPr>
          <w:spacing w:val="32"/>
        </w:rPr>
        <w:t xml:space="preserve"> </w:t>
      </w:r>
      <w:r w:rsidRPr="00892C05">
        <w:t>К.Д.</w:t>
      </w:r>
      <w:r w:rsidRPr="00892C05">
        <w:rPr>
          <w:spacing w:val="35"/>
        </w:rPr>
        <w:t xml:space="preserve"> </w:t>
      </w:r>
      <w:r w:rsidRPr="00892C05">
        <w:t>«Ласточка»;</w:t>
      </w:r>
      <w:r w:rsidRPr="00892C05">
        <w:rPr>
          <w:spacing w:val="33"/>
        </w:rPr>
        <w:t xml:space="preserve"> </w:t>
      </w:r>
      <w:r w:rsidRPr="00892C05">
        <w:t>Цыферов</w:t>
      </w:r>
      <w:r w:rsidRPr="00892C05">
        <w:rPr>
          <w:spacing w:val="31"/>
        </w:rPr>
        <w:t xml:space="preserve"> </w:t>
      </w:r>
      <w:r w:rsidRPr="00892C05">
        <w:t>Г.М.</w:t>
      </w:r>
      <w:r w:rsidRPr="00892C05">
        <w:rPr>
          <w:spacing w:val="36"/>
        </w:rPr>
        <w:t xml:space="preserve"> </w:t>
      </w:r>
      <w:r w:rsidRPr="00892C05">
        <w:t>«В</w:t>
      </w:r>
      <w:r w:rsidRPr="00892C05">
        <w:rPr>
          <w:spacing w:val="32"/>
        </w:rPr>
        <w:t xml:space="preserve"> </w:t>
      </w:r>
      <w:r w:rsidRPr="00892C05">
        <w:t>медвежачий</w:t>
      </w:r>
      <w:r w:rsidRPr="00892C05">
        <w:rPr>
          <w:spacing w:val="31"/>
        </w:rPr>
        <w:t xml:space="preserve"> </w:t>
      </w:r>
      <w:r w:rsidRPr="00892C05">
        <w:t>час»;</w:t>
      </w:r>
      <w:r w:rsidRPr="00892C05">
        <w:rPr>
          <w:spacing w:val="-57"/>
        </w:rPr>
        <w:t xml:space="preserve"> </w:t>
      </w:r>
      <w:r w:rsidRPr="00892C05">
        <w:t>Чарушин</w:t>
      </w:r>
      <w:r w:rsidRPr="00892C05">
        <w:rPr>
          <w:spacing w:val="-1"/>
        </w:rPr>
        <w:t xml:space="preserve"> </w:t>
      </w:r>
      <w:r w:rsidRPr="00892C05">
        <w:t>Е.И.</w:t>
      </w:r>
      <w:r w:rsidRPr="00892C05">
        <w:rPr>
          <w:spacing w:val="4"/>
        </w:rPr>
        <w:t xml:space="preserve"> </w:t>
      </w:r>
      <w:r w:rsidRPr="00892C05">
        <w:t>«Тюпа, Томка</w:t>
      </w:r>
      <w:r w:rsidRPr="00892C05">
        <w:rPr>
          <w:spacing w:val="-1"/>
        </w:rPr>
        <w:t xml:space="preserve"> </w:t>
      </w:r>
      <w:r w:rsidRPr="00892C05">
        <w:t>и</w:t>
      </w:r>
      <w:r w:rsidRPr="00892C05">
        <w:rPr>
          <w:spacing w:val="-1"/>
        </w:rPr>
        <w:t xml:space="preserve"> </w:t>
      </w:r>
      <w:r w:rsidRPr="00892C05">
        <w:t>сорока»</w:t>
      </w:r>
      <w:r w:rsidRPr="00892C05">
        <w:rPr>
          <w:spacing w:val="-8"/>
        </w:rPr>
        <w:t xml:space="preserve"> </w:t>
      </w:r>
      <w:r w:rsidRPr="00892C05">
        <w:t>(сборник рассказов).</w:t>
      </w:r>
    </w:p>
    <w:p w:rsidR="006F32F4" w:rsidRPr="00892C05" w:rsidRDefault="006F32F4" w:rsidP="006F32F4">
      <w:pPr>
        <w:pStyle w:val="a3"/>
        <w:spacing w:line="276" w:lineRule="auto"/>
        <w:ind w:right="-70"/>
      </w:pPr>
      <w:r w:rsidRPr="00892C05">
        <w:rPr>
          <w:i/>
        </w:rPr>
        <w:t>Литературные</w:t>
      </w:r>
      <w:r w:rsidRPr="00892C05">
        <w:rPr>
          <w:i/>
          <w:spacing w:val="12"/>
        </w:rPr>
        <w:t xml:space="preserve"> </w:t>
      </w:r>
      <w:r w:rsidRPr="00892C05">
        <w:rPr>
          <w:i/>
        </w:rPr>
        <w:t>сказки.</w:t>
      </w:r>
      <w:r w:rsidRPr="00892C05">
        <w:rPr>
          <w:i/>
          <w:spacing w:val="16"/>
        </w:rPr>
        <w:t xml:space="preserve"> </w:t>
      </w:r>
      <w:r w:rsidRPr="00892C05">
        <w:t>Горький</w:t>
      </w:r>
      <w:r w:rsidRPr="00892C05">
        <w:rPr>
          <w:spacing w:val="14"/>
        </w:rPr>
        <w:t xml:space="preserve"> </w:t>
      </w:r>
      <w:r w:rsidRPr="00892C05">
        <w:t>М.</w:t>
      </w:r>
      <w:r w:rsidRPr="00892C05">
        <w:rPr>
          <w:spacing w:val="15"/>
        </w:rPr>
        <w:t xml:space="preserve"> </w:t>
      </w:r>
      <w:r w:rsidRPr="00892C05">
        <w:t>«Воробьишко»;</w:t>
      </w:r>
      <w:r w:rsidRPr="00892C05">
        <w:rPr>
          <w:spacing w:val="14"/>
        </w:rPr>
        <w:t xml:space="preserve"> </w:t>
      </w:r>
      <w:r w:rsidRPr="00892C05">
        <w:t>Мамин-Сибиряк</w:t>
      </w:r>
      <w:r w:rsidRPr="00892C05">
        <w:rPr>
          <w:spacing w:val="14"/>
        </w:rPr>
        <w:t xml:space="preserve"> </w:t>
      </w:r>
      <w:r w:rsidRPr="00892C05">
        <w:t>Д.Н.</w:t>
      </w:r>
      <w:r w:rsidRPr="00892C05">
        <w:rPr>
          <w:spacing w:val="17"/>
        </w:rPr>
        <w:t xml:space="preserve"> </w:t>
      </w:r>
      <w:r w:rsidRPr="00892C05">
        <w:t>«Сказка</w:t>
      </w:r>
      <w:r w:rsidRPr="00892C05">
        <w:rPr>
          <w:spacing w:val="12"/>
        </w:rPr>
        <w:t xml:space="preserve"> </w:t>
      </w:r>
      <w:r w:rsidRPr="00892C05">
        <w:t>про</w:t>
      </w:r>
      <w:r w:rsidRPr="00892C05">
        <w:rPr>
          <w:spacing w:val="-57"/>
        </w:rPr>
        <w:t xml:space="preserve"> </w:t>
      </w:r>
      <w:r w:rsidRPr="00892C05">
        <w:t>Комара</w:t>
      </w:r>
      <w:r w:rsidRPr="00892C05">
        <w:rPr>
          <w:spacing w:val="13"/>
        </w:rPr>
        <w:t xml:space="preserve"> </w:t>
      </w:r>
      <w:r w:rsidRPr="00892C05">
        <w:t>Комаровича</w:t>
      </w:r>
      <w:r w:rsidRPr="00892C05">
        <w:rPr>
          <w:spacing w:val="14"/>
        </w:rPr>
        <w:t xml:space="preserve"> </w:t>
      </w:r>
      <w:r w:rsidRPr="00892C05">
        <w:t>–</w:t>
      </w:r>
      <w:r w:rsidRPr="00892C05">
        <w:rPr>
          <w:spacing w:val="14"/>
        </w:rPr>
        <w:t xml:space="preserve"> </w:t>
      </w:r>
      <w:r w:rsidRPr="00892C05">
        <w:t>Длинный</w:t>
      </w:r>
      <w:r w:rsidRPr="00892C05">
        <w:rPr>
          <w:spacing w:val="15"/>
        </w:rPr>
        <w:t xml:space="preserve"> </w:t>
      </w:r>
      <w:r w:rsidRPr="00892C05">
        <w:t>Нос</w:t>
      </w:r>
      <w:r w:rsidRPr="00892C05">
        <w:rPr>
          <w:spacing w:val="13"/>
        </w:rPr>
        <w:t xml:space="preserve"> </w:t>
      </w:r>
      <w:r w:rsidRPr="00892C05">
        <w:t>и</w:t>
      </w:r>
      <w:r w:rsidRPr="00892C05">
        <w:rPr>
          <w:spacing w:val="13"/>
        </w:rPr>
        <w:t xml:space="preserve"> </w:t>
      </w:r>
      <w:r w:rsidRPr="00892C05">
        <w:t>про</w:t>
      </w:r>
      <w:r w:rsidRPr="00892C05">
        <w:rPr>
          <w:spacing w:val="13"/>
        </w:rPr>
        <w:t xml:space="preserve"> </w:t>
      </w:r>
      <w:r w:rsidRPr="00892C05">
        <w:t>Мохнатого</w:t>
      </w:r>
      <w:r w:rsidRPr="00892C05">
        <w:rPr>
          <w:spacing w:val="12"/>
        </w:rPr>
        <w:t xml:space="preserve"> </w:t>
      </w:r>
      <w:r w:rsidRPr="00892C05">
        <w:t>Мишу</w:t>
      </w:r>
      <w:r w:rsidRPr="00892C05">
        <w:rPr>
          <w:spacing w:val="10"/>
        </w:rPr>
        <w:t xml:space="preserve"> </w:t>
      </w:r>
      <w:r w:rsidRPr="00892C05">
        <w:t>–</w:t>
      </w:r>
      <w:r w:rsidRPr="00892C05">
        <w:rPr>
          <w:spacing w:val="14"/>
        </w:rPr>
        <w:t xml:space="preserve"> </w:t>
      </w:r>
      <w:r w:rsidRPr="00892C05">
        <w:t>Короткий</w:t>
      </w:r>
      <w:r w:rsidRPr="00892C05">
        <w:rPr>
          <w:spacing w:val="15"/>
        </w:rPr>
        <w:t xml:space="preserve"> </w:t>
      </w:r>
      <w:r w:rsidRPr="00892C05">
        <w:t>Хвост»;</w:t>
      </w:r>
      <w:r w:rsidRPr="00892C05">
        <w:rPr>
          <w:spacing w:val="15"/>
        </w:rPr>
        <w:t xml:space="preserve"> </w:t>
      </w:r>
      <w:r w:rsidRPr="00892C05">
        <w:t>Москвина</w:t>
      </w:r>
      <w:r w:rsidRPr="00892C05">
        <w:rPr>
          <w:spacing w:val="13"/>
        </w:rPr>
        <w:t xml:space="preserve"> </w:t>
      </w:r>
      <w:r w:rsidRPr="00892C05">
        <w:t>М.Л.</w:t>
      </w:r>
    </w:p>
    <w:p w:rsidR="006F32F4" w:rsidRPr="00892C05" w:rsidRDefault="006F32F4" w:rsidP="006F32F4">
      <w:pPr>
        <w:pStyle w:val="a3"/>
        <w:spacing w:line="278" w:lineRule="auto"/>
        <w:ind w:right="-70" w:firstLine="0"/>
      </w:pPr>
      <w:r w:rsidRPr="00892C05">
        <w:t>«</w:t>
      </w:r>
      <w:r w:rsidRPr="00666365">
        <w:t>Что</w:t>
      </w:r>
      <w:r w:rsidRPr="00666365">
        <w:rPr>
          <w:spacing w:val="50"/>
        </w:rPr>
        <w:t xml:space="preserve"> </w:t>
      </w:r>
      <w:r w:rsidRPr="00666365">
        <w:t>случилось</w:t>
      </w:r>
      <w:r w:rsidRPr="00666365">
        <w:rPr>
          <w:spacing w:val="51"/>
        </w:rPr>
        <w:t xml:space="preserve"> </w:t>
      </w:r>
      <w:r w:rsidRPr="00666365">
        <w:t>с</w:t>
      </w:r>
      <w:r w:rsidRPr="00666365">
        <w:rPr>
          <w:spacing w:val="50"/>
        </w:rPr>
        <w:t xml:space="preserve"> </w:t>
      </w:r>
      <w:r w:rsidRPr="00666365">
        <w:t>крокодилом»;</w:t>
      </w:r>
      <w:r w:rsidRPr="00666365">
        <w:rPr>
          <w:spacing w:val="51"/>
        </w:rPr>
        <w:t xml:space="preserve"> </w:t>
      </w:r>
      <w:r w:rsidRPr="00666365">
        <w:t>Сеф</w:t>
      </w:r>
      <w:r w:rsidRPr="00666365">
        <w:rPr>
          <w:spacing w:val="51"/>
        </w:rPr>
        <w:t xml:space="preserve"> </w:t>
      </w:r>
      <w:r w:rsidRPr="00666365">
        <w:t>Р.С.</w:t>
      </w:r>
      <w:r w:rsidRPr="00666365">
        <w:rPr>
          <w:spacing w:val="55"/>
        </w:rPr>
        <w:t xml:space="preserve"> </w:t>
      </w:r>
      <w:r w:rsidRPr="00666365">
        <w:t>«Сказка</w:t>
      </w:r>
      <w:r w:rsidRPr="00666365">
        <w:rPr>
          <w:spacing w:val="50"/>
        </w:rPr>
        <w:t xml:space="preserve"> </w:t>
      </w:r>
      <w:r w:rsidRPr="00666365">
        <w:t>о</w:t>
      </w:r>
      <w:r w:rsidRPr="00666365">
        <w:rPr>
          <w:spacing w:val="48"/>
        </w:rPr>
        <w:t xml:space="preserve"> </w:t>
      </w:r>
      <w:r w:rsidRPr="00666365">
        <w:t>кругленьких</w:t>
      </w:r>
      <w:r w:rsidRPr="00666365">
        <w:rPr>
          <w:spacing w:val="50"/>
        </w:rPr>
        <w:t xml:space="preserve"> </w:t>
      </w:r>
      <w:r w:rsidRPr="00666365">
        <w:t>и</w:t>
      </w:r>
      <w:r w:rsidRPr="00666365">
        <w:rPr>
          <w:spacing w:val="51"/>
        </w:rPr>
        <w:t xml:space="preserve"> </w:t>
      </w:r>
      <w:r w:rsidRPr="00666365">
        <w:t>длинненьких</w:t>
      </w:r>
      <w:r w:rsidRPr="00666365">
        <w:rPr>
          <w:spacing w:val="53"/>
        </w:rPr>
        <w:t xml:space="preserve"> </w:t>
      </w:r>
      <w:r w:rsidRPr="00666365">
        <w:t>человечках»;</w:t>
      </w:r>
      <w:r w:rsidRPr="00666365">
        <w:rPr>
          <w:spacing w:val="-57"/>
        </w:rPr>
        <w:t xml:space="preserve"> </w:t>
      </w:r>
      <w:r w:rsidRPr="00666365">
        <w:t>Чуковский</w:t>
      </w:r>
      <w:r w:rsidRPr="00666365">
        <w:rPr>
          <w:spacing w:val="-2"/>
        </w:rPr>
        <w:t xml:space="preserve"> </w:t>
      </w:r>
      <w:r w:rsidRPr="00666365">
        <w:t>К.И.</w:t>
      </w:r>
      <w:r w:rsidRPr="00666365">
        <w:rPr>
          <w:spacing w:val="2"/>
        </w:rPr>
        <w:t xml:space="preserve"> </w:t>
      </w:r>
      <w:r w:rsidRPr="00666365">
        <w:t>«Телефон»,</w:t>
      </w:r>
      <w:r w:rsidRPr="00666365">
        <w:rPr>
          <w:spacing w:val="2"/>
        </w:rPr>
        <w:t xml:space="preserve"> </w:t>
      </w:r>
      <w:r w:rsidRPr="00666365">
        <w:t>«Тараканище»,</w:t>
      </w:r>
      <w:r w:rsidRPr="00666365">
        <w:rPr>
          <w:spacing w:val="4"/>
        </w:rPr>
        <w:t xml:space="preserve"> </w:t>
      </w:r>
      <w:r w:rsidRPr="00666365">
        <w:t>«Федорино</w:t>
      </w:r>
      <w:r w:rsidRPr="00666365">
        <w:rPr>
          <w:spacing w:val="-2"/>
        </w:rPr>
        <w:t xml:space="preserve"> </w:t>
      </w:r>
      <w:r w:rsidRPr="00666365">
        <w:t>горе»,</w:t>
      </w:r>
      <w:r w:rsidRPr="00666365">
        <w:rPr>
          <w:spacing w:val="2"/>
        </w:rPr>
        <w:t xml:space="preserve"> </w:t>
      </w:r>
      <w:r w:rsidRPr="00666365">
        <w:t xml:space="preserve">«Айболит </w:t>
      </w:r>
      <w:r w:rsidRPr="00892C05">
        <w:t>и</w:t>
      </w:r>
      <w:r w:rsidRPr="00892C05">
        <w:rPr>
          <w:spacing w:val="-1"/>
        </w:rPr>
        <w:t xml:space="preserve"> </w:t>
      </w:r>
      <w:r w:rsidRPr="00892C05">
        <w:t>воробей».</w:t>
      </w:r>
    </w:p>
    <w:p w:rsidR="006F32F4" w:rsidRPr="00892C05" w:rsidRDefault="006F32F4" w:rsidP="006F32F4">
      <w:pPr>
        <w:spacing w:line="272" w:lineRule="exact"/>
        <w:ind w:left="921" w:right="-70"/>
        <w:jc w:val="both"/>
        <w:rPr>
          <w:i/>
          <w:sz w:val="24"/>
          <w:szCs w:val="24"/>
        </w:rPr>
      </w:pPr>
      <w:r w:rsidRPr="00892C05">
        <w:rPr>
          <w:i/>
          <w:sz w:val="24"/>
          <w:szCs w:val="24"/>
        </w:rPr>
        <w:t>Произведения</w:t>
      </w:r>
      <w:r w:rsidRPr="00892C05">
        <w:rPr>
          <w:i/>
          <w:spacing w:val="-4"/>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1"/>
          <w:sz w:val="24"/>
          <w:szCs w:val="24"/>
        </w:rPr>
        <w:t xml:space="preserve"> </w:t>
      </w:r>
      <w:r w:rsidRPr="00892C05">
        <w:rPr>
          <w:i/>
          <w:sz w:val="24"/>
          <w:szCs w:val="24"/>
        </w:rPr>
        <w:t>разных</w:t>
      </w:r>
      <w:r w:rsidRPr="00892C05">
        <w:rPr>
          <w:i/>
          <w:spacing w:val="-3"/>
          <w:sz w:val="24"/>
          <w:szCs w:val="24"/>
        </w:rPr>
        <w:t xml:space="preserve"> </w:t>
      </w:r>
      <w:r w:rsidRPr="00892C05">
        <w:rPr>
          <w:i/>
          <w:sz w:val="24"/>
          <w:szCs w:val="24"/>
        </w:rPr>
        <w:t>стран</w:t>
      </w:r>
    </w:p>
    <w:p w:rsidR="006F32F4" w:rsidRPr="00892C05" w:rsidRDefault="006F32F4" w:rsidP="006F32F4">
      <w:pPr>
        <w:pStyle w:val="a3"/>
        <w:spacing w:before="34" w:line="276" w:lineRule="auto"/>
        <w:ind w:right="-70"/>
      </w:pPr>
      <w:r w:rsidRPr="00892C05">
        <w:rPr>
          <w:i/>
        </w:rPr>
        <w:t>Поэзия.</w:t>
      </w:r>
      <w:r w:rsidRPr="00892C05">
        <w:rPr>
          <w:i/>
          <w:spacing w:val="1"/>
        </w:rPr>
        <w:t xml:space="preserve"> </w:t>
      </w:r>
      <w:r w:rsidRPr="00892C05">
        <w:t>Бжехва Я.</w:t>
      </w:r>
      <w:r w:rsidRPr="00892C05">
        <w:rPr>
          <w:spacing w:val="1"/>
        </w:rPr>
        <w:t xml:space="preserve"> </w:t>
      </w:r>
      <w:r w:rsidRPr="00892C05">
        <w:t>«Клей», пер.</w:t>
      </w:r>
      <w:r w:rsidRPr="00892C05">
        <w:rPr>
          <w:spacing w:val="1"/>
        </w:rPr>
        <w:t xml:space="preserve"> </w:t>
      </w:r>
      <w:r w:rsidRPr="00892C05">
        <w:t>с польск. Б.</w:t>
      </w:r>
      <w:r w:rsidRPr="00892C05">
        <w:rPr>
          <w:spacing w:val="1"/>
        </w:rPr>
        <w:t xml:space="preserve"> </w:t>
      </w:r>
      <w:r w:rsidRPr="00892C05">
        <w:t>Заходер; Грубин</w:t>
      </w:r>
      <w:r w:rsidRPr="00892C05">
        <w:rPr>
          <w:spacing w:val="1"/>
        </w:rPr>
        <w:t xml:space="preserve"> </w:t>
      </w:r>
      <w:r w:rsidRPr="00892C05">
        <w:t>Ф.</w:t>
      </w:r>
      <w:r w:rsidRPr="00892C05">
        <w:rPr>
          <w:spacing w:val="1"/>
        </w:rPr>
        <w:t xml:space="preserve"> </w:t>
      </w:r>
      <w:r w:rsidRPr="00892C05">
        <w:t>«Слезы», пер.</w:t>
      </w:r>
      <w:r w:rsidRPr="00892C05">
        <w:rPr>
          <w:spacing w:val="1"/>
        </w:rPr>
        <w:t xml:space="preserve"> </w:t>
      </w:r>
      <w:r w:rsidRPr="00892C05">
        <w:t>с</w:t>
      </w:r>
      <w:r w:rsidRPr="00892C05">
        <w:rPr>
          <w:spacing w:val="1"/>
        </w:rPr>
        <w:t xml:space="preserve"> </w:t>
      </w:r>
      <w:r w:rsidRPr="00892C05">
        <w:t>чеш. Е.</w:t>
      </w:r>
      <w:r w:rsidRPr="00892C05">
        <w:rPr>
          <w:spacing w:val="-57"/>
        </w:rPr>
        <w:t xml:space="preserve"> </w:t>
      </w:r>
      <w:r w:rsidRPr="00892C05">
        <w:t>Солоновича;</w:t>
      </w:r>
      <w:r w:rsidRPr="00892C05">
        <w:rPr>
          <w:spacing w:val="114"/>
        </w:rPr>
        <w:t xml:space="preserve"> </w:t>
      </w:r>
      <w:r w:rsidRPr="00892C05">
        <w:t>Квитко</w:t>
      </w:r>
      <w:r w:rsidRPr="00892C05">
        <w:rPr>
          <w:spacing w:val="110"/>
        </w:rPr>
        <w:t xml:space="preserve"> </w:t>
      </w:r>
      <w:r w:rsidRPr="00892C05">
        <w:t>Л.М.</w:t>
      </w:r>
      <w:r w:rsidRPr="00892C05">
        <w:rPr>
          <w:spacing w:val="117"/>
        </w:rPr>
        <w:t xml:space="preserve"> </w:t>
      </w:r>
      <w:r w:rsidRPr="00892C05">
        <w:t>«Бабушкины</w:t>
      </w:r>
      <w:r w:rsidRPr="00892C05">
        <w:rPr>
          <w:spacing w:val="114"/>
        </w:rPr>
        <w:t xml:space="preserve"> </w:t>
      </w:r>
      <w:r w:rsidRPr="00892C05">
        <w:t>руки»</w:t>
      </w:r>
      <w:r w:rsidRPr="00892C05">
        <w:rPr>
          <w:spacing w:val="108"/>
        </w:rPr>
        <w:t xml:space="preserve"> </w:t>
      </w:r>
      <w:r w:rsidRPr="00892C05">
        <w:t>(пер.</w:t>
      </w:r>
      <w:r w:rsidRPr="00892C05">
        <w:rPr>
          <w:spacing w:val="114"/>
        </w:rPr>
        <w:t xml:space="preserve"> </w:t>
      </w:r>
      <w:r w:rsidRPr="00892C05">
        <w:t>с</w:t>
      </w:r>
      <w:r w:rsidRPr="00892C05">
        <w:rPr>
          <w:spacing w:val="114"/>
        </w:rPr>
        <w:t xml:space="preserve"> </w:t>
      </w:r>
      <w:r w:rsidRPr="00892C05">
        <w:t>евр.</w:t>
      </w:r>
      <w:r w:rsidRPr="00892C05">
        <w:rPr>
          <w:spacing w:val="114"/>
        </w:rPr>
        <w:t xml:space="preserve"> </w:t>
      </w:r>
      <w:r w:rsidRPr="00892C05">
        <w:t>Т.</w:t>
      </w:r>
      <w:r w:rsidRPr="00892C05">
        <w:rPr>
          <w:spacing w:val="115"/>
        </w:rPr>
        <w:t xml:space="preserve"> </w:t>
      </w:r>
      <w:r w:rsidRPr="00892C05">
        <w:t>Спендиаровой);</w:t>
      </w:r>
      <w:r w:rsidRPr="00892C05">
        <w:rPr>
          <w:spacing w:val="112"/>
        </w:rPr>
        <w:t xml:space="preserve"> </w:t>
      </w:r>
      <w:r w:rsidRPr="00892C05">
        <w:t>Райнис</w:t>
      </w:r>
      <w:r w:rsidRPr="00892C05">
        <w:rPr>
          <w:spacing w:val="114"/>
        </w:rPr>
        <w:t xml:space="preserve"> </w:t>
      </w:r>
      <w:r w:rsidRPr="00892C05">
        <w:t>Я.</w:t>
      </w:r>
    </w:p>
    <w:p w:rsidR="006F32F4" w:rsidRPr="00892C05" w:rsidRDefault="006F32F4" w:rsidP="006F32F4">
      <w:pPr>
        <w:pStyle w:val="a3"/>
        <w:spacing w:before="2"/>
        <w:ind w:right="-70" w:firstLine="0"/>
      </w:pPr>
      <w:r w:rsidRPr="00892C05">
        <w:t>«Наперегонки»,</w:t>
      </w:r>
      <w:r w:rsidRPr="00892C05">
        <w:rPr>
          <w:spacing w:val="39"/>
        </w:rPr>
        <w:t xml:space="preserve"> </w:t>
      </w:r>
      <w:r w:rsidRPr="00892C05">
        <w:t>пер.</w:t>
      </w:r>
      <w:r w:rsidRPr="00892C05">
        <w:rPr>
          <w:spacing w:val="39"/>
        </w:rPr>
        <w:t xml:space="preserve"> </w:t>
      </w:r>
      <w:r w:rsidRPr="00892C05">
        <w:t>с</w:t>
      </w:r>
      <w:r w:rsidRPr="00892C05">
        <w:rPr>
          <w:spacing w:val="39"/>
        </w:rPr>
        <w:t xml:space="preserve"> </w:t>
      </w:r>
      <w:r w:rsidRPr="00892C05">
        <w:t>латыш.</w:t>
      </w:r>
      <w:r w:rsidRPr="00892C05">
        <w:rPr>
          <w:spacing w:val="40"/>
        </w:rPr>
        <w:t xml:space="preserve"> </w:t>
      </w:r>
      <w:r w:rsidRPr="00892C05">
        <w:t>Л.</w:t>
      </w:r>
      <w:r w:rsidRPr="00892C05">
        <w:rPr>
          <w:spacing w:val="40"/>
        </w:rPr>
        <w:t xml:space="preserve"> </w:t>
      </w:r>
      <w:r w:rsidRPr="00892C05">
        <w:t>Мезинова;</w:t>
      </w:r>
      <w:r w:rsidRPr="00892C05">
        <w:rPr>
          <w:spacing w:val="38"/>
        </w:rPr>
        <w:t xml:space="preserve"> </w:t>
      </w:r>
      <w:r w:rsidRPr="00892C05">
        <w:t>Тувим</w:t>
      </w:r>
      <w:r w:rsidRPr="00892C05">
        <w:rPr>
          <w:spacing w:val="39"/>
        </w:rPr>
        <w:t xml:space="preserve"> </w:t>
      </w:r>
      <w:r w:rsidRPr="00892C05">
        <w:t>Ю.</w:t>
      </w:r>
      <w:r w:rsidRPr="00892C05">
        <w:rPr>
          <w:spacing w:val="44"/>
        </w:rPr>
        <w:t xml:space="preserve"> </w:t>
      </w:r>
      <w:r w:rsidRPr="00892C05">
        <w:t>«Чудеса»,</w:t>
      </w:r>
      <w:r w:rsidRPr="00892C05">
        <w:rPr>
          <w:spacing w:val="42"/>
        </w:rPr>
        <w:t xml:space="preserve"> </w:t>
      </w:r>
      <w:r w:rsidRPr="00892C05">
        <w:t>пер.</w:t>
      </w:r>
      <w:r w:rsidRPr="00892C05">
        <w:rPr>
          <w:spacing w:val="39"/>
        </w:rPr>
        <w:t xml:space="preserve"> </w:t>
      </w:r>
      <w:r w:rsidRPr="00892C05">
        <w:t>с</w:t>
      </w:r>
      <w:r w:rsidRPr="00892C05">
        <w:rPr>
          <w:spacing w:val="39"/>
        </w:rPr>
        <w:t xml:space="preserve"> </w:t>
      </w:r>
      <w:r w:rsidRPr="00892C05">
        <w:t>польск.</w:t>
      </w:r>
      <w:r w:rsidRPr="00892C05">
        <w:rPr>
          <w:spacing w:val="39"/>
        </w:rPr>
        <w:t xml:space="preserve"> </w:t>
      </w:r>
      <w:r w:rsidRPr="00892C05">
        <w:t>В.</w:t>
      </w:r>
      <w:r w:rsidRPr="00892C05">
        <w:rPr>
          <w:spacing w:val="40"/>
        </w:rPr>
        <w:t xml:space="preserve"> </w:t>
      </w:r>
      <w:r w:rsidRPr="00892C05">
        <w:t>Приходько;</w:t>
      </w:r>
    </w:p>
    <w:p w:rsidR="006F32F4" w:rsidRPr="00892C05" w:rsidRDefault="006F32F4" w:rsidP="006F32F4">
      <w:pPr>
        <w:pStyle w:val="a3"/>
        <w:spacing w:before="41"/>
        <w:ind w:right="-70" w:firstLine="0"/>
      </w:pPr>
      <w:r w:rsidRPr="00892C05">
        <w:t>«Про</w:t>
      </w:r>
      <w:r w:rsidRPr="00892C05">
        <w:rPr>
          <w:spacing w:val="-3"/>
        </w:rPr>
        <w:t xml:space="preserve"> </w:t>
      </w:r>
      <w:r w:rsidRPr="00892C05">
        <w:t>пана</w:t>
      </w:r>
      <w:r w:rsidRPr="00892C05">
        <w:rPr>
          <w:spacing w:val="-4"/>
        </w:rPr>
        <w:t xml:space="preserve"> </w:t>
      </w:r>
      <w:r w:rsidRPr="00892C05">
        <w:t>Трулялинского»,</w:t>
      </w:r>
      <w:r w:rsidRPr="00892C05">
        <w:rPr>
          <w:spacing w:val="-2"/>
        </w:rPr>
        <w:t xml:space="preserve"> </w:t>
      </w:r>
      <w:r w:rsidRPr="00892C05">
        <w:t>пересказ</w:t>
      </w:r>
      <w:r w:rsidRPr="00892C05">
        <w:rPr>
          <w:spacing w:val="-3"/>
        </w:rPr>
        <w:t xml:space="preserve"> </w:t>
      </w:r>
      <w:r w:rsidRPr="00892C05">
        <w:t>с</w:t>
      </w:r>
      <w:r w:rsidRPr="00892C05">
        <w:rPr>
          <w:spacing w:val="-4"/>
        </w:rPr>
        <w:t xml:space="preserve"> </w:t>
      </w:r>
      <w:r w:rsidRPr="00892C05">
        <w:t>польск.</w:t>
      </w:r>
      <w:r w:rsidRPr="00892C05">
        <w:rPr>
          <w:spacing w:val="-2"/>
        </w:rPr>
        <w:t xml:space="preserve"> </w:t>
      </w:r>
      <w:r w:rsidRPr="00892C05">
        <w:t>Б.</w:t>
      </w:r>
      <w:r w:rsidRPr="00892C05">
        <w:rPr>
          <w:spacing w:val="-3"/>
        </w:rPr>
        <w:t xml:space="preserve"> </w:t>
      </w:r>
      <w:r w:rsidRPr="00892C05">
        <w:t>Заходера;</w:t>
      </w:r>
      <w:r w:rsidRPr="00892C05">
        <w:rPr>
          <w:spacing w:val="2"/>
        </w:rPr>
        <w:t xml:space="preserve"> </w:t>
      </w:r>
      <w:r w:rsidRPr="00892C05">
        <w:t>«Овощи», пер</w:t>
      </w:r>
      <w:r w:rsidRPr="00892C05">
        <w:rPr>
          <w:spacing w:val="-3"/>
        </w:rPr>
        <w:t xml:space="preserve"> </w:t>
      </w:r>
      <w:r w:rsidRPr="00892C05">
        <w:t>с</w:t>
      </w:r>
      <w:r w:rsidRPr="00892C05">
        <w:rPr>
          <w:spacing w:val="-4"/>
        </w:rPr>
        <w:t xml:space="preserve"> </w:t>
      </w:r>
      <w:r w:rsidRPr="00892C05">
        <w:t>польск.</w:t>
      </w:r>
      <w:r w:rsidRPr="00892C05">
        <w:rPr>
          <w:spacing w:val="-2"/>
        </w:rPr>
        <w:t xml:space="preserve"> </w:t>
      </w:r>
      <w:r w:rsidRPr="00892C05">
        <w:t>С.</w:t>
      </w:r>
      <w:r w:rsidRPr="00892C05">
        <w:rPr>
          <w:spacing w:val="-3"/>
        </w:rPr>
        <w:t xml:space="preserve"> </w:t>
      </w:r>
      <w:r w:rsidRPr="00892C05">
        <w:t>Михалкова.</w:t>
      </w:r>
    </w:p>
    <w:p w:rsidR="006F32F4" w:rsidRPr="00892C05" w:rsidRDefault="006F32F4" w:rsidP="006F32F4">
      <w:pPr>
        <w:pStyle w:val="a3"/>
        <w:spacing w:before="41" w:line="276" w:lineRule="auto"/>
        <w:ind w:right="-70"/>
      </w:pPr>
      <w:r w:rsidRPr="00892C05">
        <w:rPr>
          <w:i/>
        </w:rPr>
        <w:t>Литературные</w:t>
      </w:r>
      <w:r w:rsidRPr="00892C05">
        <w:rPr>
          <w:i/>
          <w:spacing w:val="12"/>
        </w:rPr>
        <w:t xml:space="preserve"> </w:t>
      </w:r>
      <w:r w:rsidRPr="00892C05">
        <w:rPr>
          <w:i/>
        </w:rPr>
        <w:t>сказки.</w:t>
      </w:r>
      <w:r w:rsidRPr="00892C05">
        <w:rPr>
          <w:i/>
          <w:spacing w:val="18"/>
        </w:rPr>
        <w:t xml:space="preserve"> </w:t>
      </w:r>
      <w:r w:rsidRPr="00892C05">
        <w:t>Балинт</w:t>
      </w:r>
      <w:r w:rsidRPr="00892C05">
        <w:rPr>
          <w:spacing w:val="15"/>
        </w:rPr>
        <w:t xml:space="preserve"> </w:t>
      </w:r>
      <w:r w:rsidRPr="00892C05">
        <w:t>А.</w:t>
      </w:r>
      <w:r w:rsidRPr="00892C05">
        <w:rPr>
          <w:spacing w:val="18"/>
        </w:rPr>
        <w:t xml:space="preserve"> </w:t>
      </w:r>
      <w:r w:rsidRPr="00892C05">
        <w:t>«Гном</w:t>
      </w:r>
      <w:r w:rsidRPr="00892C05">
        <w:rPr>
          <w:spacing w:val="13"/>
        </w:rPr>
        <w:t xml:space="preserve"> </w:t>
      </w:r>
      <w:r w:rsidRPr="00892C05">
        <w:t>Гномыч</w:t>
      </w:r>
      <w:r w:rsidRPr="00892C05">
        <w:rPr>
          <w:spacing w:val="13"/>
        </w:rPr>
        <w:t xml:space="preserve"> </w:t>
      </w:r>
      <w:r w:rsidRPr="00892C05">
        <w:t>и</w:t>
      </w:r>
      <w:r w:rsidRPr="00892C05">
        <w:rPr>
          <w:spacing w:val="15"/>
        </w:rPr>
        <w:t xml:space="preserve"> </w:t>
      </w:r>
      <w:r w:rsidRPr="00892C05">
        <w:t>Изюмка»</w:t>
      </w:r>
      <w:r w:rsidRPr="00892C05">
        <w:rPr>
          <w:spacing w:val="7"/>
        </w:rPr>
        <w:t xml:space="preserve"> </w:t>
      </w:r>
      <w:r w:rsidRPr="00892C05">
        <w:t>(главы</w:t>
      </w:r>
      <w:r w:rsidRPr="00892C05">
        <w:rPr>
          <w:spacing w:val="15"/>
        </w:rPr>
        <w:t xml:space="preserve"> </w:t>
      </w:r>
      <w:r w:rsidRPr="00892C05">
        <w:t>из</w:t>
      </w:r>
      <w:r w:rsidRPr="00892C05">
        <w:rPr>
          <w:spacing w:val="15"/>
        </w:rPr>
        <w:t xml:space="preserve"> </w:t>
      </w:r>
      <w:r w:rsidRPr="00892C05">
        <w:t>книги),</w:t>
      </w:r>
      <w:r w:rsidRPr="00892C05">
        <w:rPr>
          <w:spacing w:val="13"/>
        </w:rPr>
        <w:t xml:space="preserve"> </w:t>
      </w:r>
      <w:r w:rsidRPr="00892C05">
        <w:t>пер.</w:t>
      </w:r>
      <w:r w:rsidRPr="00892C05">
        <w:rPr>
          <w:spacing w:val="14"/>
        </w:rPr>
        <w:t xml:space="preserve"> </w:t>
      </w:r>
      <w:r w:rsidRPr="00892C05">
        <w:t>с</w:t>
      </w:r>
      <w:r w:rsidRPr="00892C05">
        <w:rPr>
          <w:spacing w:val="13"/>
        </w:rPr>
        <w:t xml:space="preserve"> </w:t>
      </w:r>
      <w:r w:rsidRPr="00892C05">
        <w:t>венг.</w:t>
      </w:r>
      <w:r w:rsidRPr="00892C05">
        <w:rPr>
          <w:spacing w:val="-58"/>
        </w:rPr>
        <w:t xml:space="preserve"> </w:t>
      </w:r>
      <w:r w:rsidRPr="00892C05">
        <w:t>Г. Лейбутина; Берг Л. «Рыбка» (пер. с англ. О. Образцовой); Дональдсон Д. «Груффало», «Хочу к</w:t>
      </w:r>
      <w:r w:rsidRPr="00892C05">
        <w:rPr>
          <w:spacing w:val="1"/>
        </w:rPr>
        <w:t xml:space="preserve"> </w:t>
      </w:r>
      <w:r w:rsidRPr="00892C05">
        <w:t>маме», «Улитка и Кит» (пер. М.Бородицкой), Ивамура К. «14 лесных мышей» (пер. Е.Байбиковой),</w:t>
      </w:r>
      <w:r w:rsidRPr="00892C05">
        <w:rPr>
          <w:spacing w:val="-57"/>
        </w:rPr>
        <w:t xml:space="preserve"> </w:t>
      </w:r>
      <w:r w:rsidRPr="00892C05">
        <w:t>Ингавес Г. «Мишка Бруно» (пер. О. Мяэотс), Керр Д. «Мяули. Истории из жизни удивительной</w:t>
      </w:r>
      <w:r w:rsidRPr="00892C05">
        <w:rPr>
          <w:spacing w:val="1"/>
        </w:rPr>
        <w:t xml:space="preserve"> </w:t>
      </w:r>
      <w:r w:rsidRPr="00892C05">
        <w:t>кошки»</w:t>
      </w:r>
      <w:r w:rsidRPr="00892C05">
        <w:rPr>
          <w:spacing w:val="52"/>
        </w:rPr>
        <w:t xml:space="preserve"> </w:t>
      </w:r>
      <w:r w:rsidRPr="00892C05">
        <w:t>(пер.  М.</w:t>
      </w:r>
      <w:hyperlink r:id="rId13">
        <w:r w:rsidRPr="00892C05">
          <w:t>Аромштам),</w:t>
        </w:r>
      </w:hyperlink>
      <w:r w:rsidRPr="00892C05">
        <w:rPr>
          <w:spacing w:val="60"/>
        </w:rPr>
        <w:t xml:space="preserve"> </w:t>
      </w:r>
      <w:r w:rsidRPr="00892C05">
        <w:t>Лангройтер  Ю.</w:t>
      </w:r>
      <w:r w:rsidRPr="00892C05">
        <w:rPr>
          <w:spacing w:val="66"/>
        </w:rPr>
        <w:t xml:space="preserve"> </w:t>
      </w:r>
      <w:r w:rsidRPr="00892C05">
        <w:t>«А</w:t>
      </w:r>
      <w:r w:rsidRPr="00892C05">
        <w:rPr>
          <w:spacing w:val="59"/>
        </w:rPr>
        <w:t xml:space="preserve"> </w:t>
      </w:r>
      <w:r w:rsidRPr="00892C05">
        <w:t>дома  лучше!»</w:t>
      </w:r>
      <w:r w:rsidRPr="00892C05">
        <w:rPr>
          <w:spacing w:val="56"/>
        </w:rPr>
        <w:t xml:space="preserve"> </w:t>
      </w:r>
      <w:r w:rsidRPr="00892C05">
        <w:t>(пер.</w:t>
      </w:r>
      <w:r w:rsidRPr="00892C05">
        <w:rPr>
          <w:spacing w:val="60"/>
        </w:rPr>
        <w:t xml:space="preserve"> </w:t>
      </w:r>
      <w:r w:rsidRPr="00892C05">
        <w:t>В.Фербикова),  Мугур</w:t>
      </w:r>
      <w:r w:rsidRPr="00892C05">
        <w:rPr>
          <w:spacing w:val="63"/>
        </w:rPr>
        <w:t xml:space="preserve"> </w:t>
      </w:r>
      <w:r w:rsidRPr="00892C05">
        <w:t>Ф.</w:t>
      </w:r>
    </w:p>
    <w:p w:rsidR="006F32F4" w:rsidRPr="00892C05" w:rsidRDefault="006F32F4" w:rsidP="006F32F4">
      <w:pPr>
        <w:pStyle w:val="a3"/>
        <w:spacing w:line="276" w:lineRule="exact"/>
        <w:ind w:right="-70" w:firstLine="0"/>
      </w:pPr>
      <w:r w:rsidRPr="00892C05">
        <w:t>«Рилэ-Йепурилэ</w:t>
      </w:r>
      <w:r w:rsidRPr="00892C05">
        <w:rPr>
          <w:spacing w:val="27"/>
        </w:rPr>
        <w:t xml:space="preserve"> </w:t>
      </w:r>
      <w:r w:rsidRPr="00892C05">
        <w:t>и</w:t>
      </w:r>
      <w:r w:rsidRPr="00892C05">
        <w:rPr>
          <w:spacing w:val="28"/>
        </w:rPr>
        <w:t xml:space="preserve"> </w:t>
      </w:r>
      <w:r w:rsidRPr="00892C05">
        <w:t>Жучок</w:t>
      </w:r>
      <w:r w:rsidRPr="00892C05">
        <w:rPr>
          <w:spacing w:val="28"/>
        </w:rPr>
        <w:t xml:space="preserve"> </w:t>
      </w:r>
      <w:r w:rsidRPr="00892C05">
        <w:t>с</w:t>
      </w:r>
      <w:r w:rsidRPr="00892C05">
        <w:rPr>
          <w:spacing w:val="26"/>
        </w:rPr>
        <w:t xml:space="preserve"> </w:t>
      </w:r>
      <w:r w:rsidRPr="00892C05">
        <w:t>золотыми</w:t>
      </w:r>
      <w:r w:rsidRPr="00892C05">
        <w:rPr>
          <w:spacing w:val="28"/>
        </w:rPr>
        <w:t xml:space="preserve"> </w:t>
      </w:r>
      <w:r w:rsidRPr="00892C05">
        <w:t>крылышками»</w:t>
      </w:r>
      <w:r w:rsidRPr="00892C05">
        <w:rPr>
          <w:spacing w:val="23"/>
        </w:rPr>
        <w:t xml:space="preserve"> </w:t>
      </w:r>
      <w:r w:rsidRPr="00892C05">
        <w:t>(пер.</w:t>
      </w:r>
      <w:r w:rsidRPr="00892C05">
        <w:rPr>
          <w:spacing w:val="27"/>
        </w:rPr>
        <w:t xml:space="preserve"> </w:t>
      </w:r>
      <w:r w:rsidRPr="00892C05">
        <w:t>с</w:t>
      </w:r>
      <w:r w:rsidRPr="00892C05">
        <w:rPr>
          <w:spacing w:val="28"/>
        </w:rPr>
        <w:t xml:space="preserve"> </w:t>
      </w:r>
      <w:r w:rsidRPr="00892C05">
        <w:t>румынск.</w:t>
      </w:r>
      <w:r w:rsidRPr="00892C05">
        <w:rPr>
          <w:spacing w:val="27"/>
        </w:rPr>
        <w:t xml:space="preserve"> </w:t>
      </w:r>
      <w:r w:rsidRPr="00892C05">
        <w:t>Д.</w:t>
      </w:r>
      <w:r w:rsidRPr="00892C05">
        <w:rPr>
          <w:spacing w:val="27"/>
        </w:rPr>
        <w:t xml:space="preserve"> </w:t>
      </w:r>
      <w:r w:rsidRPr="00892C05">
        <w:t>Шполянской);</w:t>
      </w:r>
      <w:r w:rsidRPr="00892C05">
        <w:rPr>
          <w:spacing w:val="27"/>
        </w:rPr>
        <w:t xml:space="preserve"> </w:t>
      </w:r>
      <w:r w:rsidRPr="00892C05">
        <w:t>Пенн</w:t>
      </w:r>
      <w:r w:rsidRPr="00892C05">
        <w:rPr>
          <w:spacing w:val="28"/>
        </w:rPr>
        <w:t xml:space="preserve"> </w:t>
      </w:r>
      <w:r w:rsidRPr="00892C05">
        <w:t>О.</w:t>
      </w:r>
    </w:p>
    <w:p w:rsidR="006F32F4" w:rsidRPr="00892C05" w:rsidRDefault="006F32F4" w:rsidP="006F32F4">
      <w:pPr>
        <w:pStyle w:val="a3"/>
        <w:spacing w:before="43"/>
        <w:ind w:right="-70" w:firstLine="0"/>
      </w:pPr>
      <w:r w:rsidRPr="00892C05">
        <w:t>«Поцелуй</w:t>
      </w:r>
      <w:r w:rsidRPr="00892C05">
        <w:rPr>
          <w:spacing w:val="16"/>
        </w:rPr>
        <w:t xml:space="preserve"> </w:t>
      </w:r>
      <w:r w:rsidRPr="00892C05">
        <w:t>в</w:t>
      </w:r>
      <w:r w:rsidRPr="00892C05">
        <w:rPr>
          <w:spacing w:val="16"/>
        </w:rPr>
        <w:t xml:space="preserve"> </w:t>
      </w:r>
      <w:r w:rsidRPr="00892C05">
        <w:t>ладошке»</w:t>
      </w:r>
      <w:r w:rsidRPr="00892C05">
        <w:rPr>
          <w:spacing w:val="9"/>
        </w:rPr>
        <w:t xml:space="preserve"> </w:t>
      </w:r>
      <w:r w:rsidRPr="00892C05">
        <w:t>(пер.</w:t>
      </w:r>
      <w:r w:rsidRPr="00892C05">
        <w:rPr>
          <w:spacing w:val="16"/>
        </w:rPr>
        <w:t xml:space="preserve"> </w:t>
      </w:r>
      <w:r w:rsidRPr="00892C05">
        <w:t>Е.Сорокиной),</w:t>
      </w:r>
      <w:r w:rsidRPr="00892C05">
        <w:rPr>
          <w:spacing w:val="16"/>
        </w:rPr>
        <w:t xml:space="preserve"> </w:t>
      </w:r>
      <w:r w:rsidRPr="00892C05">
        <w:t>Родари</w:t>
      </w:r>
      <w:r w:rsidRPr="00892C05">
        <w:rPr>
          <w:spacing w:val="16"/>
        </w:rPr>
        <w:t xml:space="preserve"> </w:t>
      </w:r>
      <w:r w:rsidRPr="00892C05">
        <w:t>Д.</w:t>
      </w:r>
      <w:r w:rsidRPr="00892C05">
        <w:rPr>
          <w:spacing w:val="18"/>
        </w:rPr>
        <w:t xml:space="preserve"> </w:t>
      </w:r>
      <w:r w:rsidRPr="00892C05">
        <w:t>«Собака,</w:t>
      </w:r>
      <w:r w:rsidRPr="00892C05">
        <w:rPr>
          <w:spacing w:val="16"/>
        </w:rPr>
        <w:t xml:space="preserve"> </w:t>
      </w:r>
      <w:r w:rsidRPr="00892C05">
        <w:t>которая</w:t>
      </w:r>
      <w:r w:rsidRPr="00892C05">
        <w:rPr>
          <w:spacing w:val="23"/>
        </w:rPr>
        <w:t xml:space="preserve"> </w:t>
      </w:r>
      <w:r w:rsidRPr="00892C05">
        <w:t>не</w:t>
      </w:r>
      <w:r w:rsidRPr="00892C05">
        <w:rPr>
          <w:spacing w:val="18"/>
        </w:rPr>
        <w:t xml:space="preserve"> </w:t>
      </w:r>
      <w:r w:rsidRPr="00892C05">
        <w:t>умела</w:t>
      </w:r>
      <w:r w:rsidRPr="00892C05">
        <w:rPr>
          <w:spacing w:val="16"/>
        </w:rPr>
        <w:t xml:space="preserve"> </w:t>
      </w:r>
      <w:r w:rsidRPr="00892C05">
        <w:t>лаять»</w:t>
      </w:r>
      <w:r w:rsidRPr="00892C05">
        <w:rPr>
          <w:spacing w:val="9"/>
        </w:rPr>
        <w:t xml:space="preserve"> </w:t>
      </w:r>
      <w:r w:rsidRPr="00892C05">
        <w:t>(из</w:t>
      </w:r>
      <w:r w:rsidRPr="00892C05">
        <w:rPr>
          <w:spacing w:val="18"/>
        </w:rPr>
        <w:t xml:space="preserve"> </w:t>
      </w:r>
      <w:r w:rsidRPr="00892C05">
        <w:t>книги</w:t>
      </w:r>
    </w:p>
    <w:p w:rsidR="006F32F4" w:rsidRPr="00892C05" w:rsidRDefault="006F32F4" w:rsidP="006F32F4">
      <w:pPr>
        <w:pStyle w:val="a3"/>
        <w:spacing w:before="41" w:line="276" w:lineRule="auto"/>
        <w:ind w:right="-70" w:firstLine="0"/>
      </w:pPr>
      <w:r w:rsidRPr="00892C05">
        <w:t>«Сказки, у которых три конца»), пер. с итал. И. Константиновой; Уорнс Т. «Штука-Дрюка» (пер.</w:t>
      </w:r>
      <w:r w:rsidRPr="00892C05">
        <w:rPr>
          <w:spacing w:val="1"/>
        </w:rPr>
        <w:t xml:space="preserve"> </w:t>
      </w:r>
      <w:r w:rsidRPr="00892C05">
        <w:t>Д.Соколовой), Фернли Д. «Восемь жилеток Малиновки» (пер. Д.Налепиной), Хогарт Э. «Мафин и</w:t>
      </w:r>
      <w:r w:rsidRPr="00892C05">
        <w:rPr>
          <w:spacing w:val="1"/>
        </w:rPr>
        <w:t xml:space="preserve"> </w:t>
      </w:r>
      <w:r w:rsidRPr="00892C05">
        <w:t>его</w:t>
      </w:r>
      <w:r w:rsidRPr="00892C05">
        <w:rPr>
          <w:spacing w:val="52"/>
        </w:rPr>
        <w:t xml:space="preserve"> </w:t>
      </w:r>
      <w:r w:rsidRPr="00892C05">
        <w:t>веселые</w:t>
      </w:r>
      <w:r w:rsidRPr="00892C05">
        <w:rPr>
          <w:spacing w:val="51"/>
        </w:rPr>
        <w:t xml:space="preserve"> </w:t>
      </w:r>
      <w:r w:rsidRPr="00892C05">
        <w:t>друзья»</w:t>
      </w:r>
      <w:r w:rsidRPr="00892C05">
        <w:rPr>
          <w:spacing w:val="49"/>
        </w:rPr>
        <w:t xml:space="preserve"> </w:t>
      </w:r>
      <w:r w:rsidRPr="00892C05">
        <w:t>(главы</w:t>
      </w:r>
      <w:r w:rsidRPr="00892C05">
        <w:rPr>
          <w:spacing w:val="51"/>
        </w:rPr>
        <w:t xml:space="preserve"> </w:t>
      </w:r>
      <w:r w:rsidRPr="00892C05">
        <w:t>из</w:t>
      </w:r>
      <w:r w:rsidRPr="00892C05">
        <w:rPr>
          <w:spacing w:val="54"/>
        </w:rPr>
        <w:t xml:space="preserve"> </w:t>
      </w:r>
      <w:r w:rsidRPr="00892C05">
        <w:t>книги),</w:t>
      </w:r>
      <w:r w:rsidRPr="00892C05">
        <w:rPr>
          <w:spacing w:val="52"/>
        </w:rPr>
        <w:t xml:space="preserve"> </w:t>
      </w:r>
      <w:r w:rsidRPr="00892C05">
        <w:t>пер.</w:t>
      </w:r>
      <w:r w:rsidRPr="00892C05">
        <w:rPr>
          <w:spacing w:val="50"/>
        </w:rPr>
        <w:t xml:space="preserve"> </w:t>
      </w:r>
      <w:r w:rsidRPr="00892C05">
        <w:t>с</w:t>
      </w:r>
      <w:r w:rsidRPr="00892C05">
        <w:rPr>
          <w:spacing w:val="53"/>
        </w:rPr>
        <w:t xml:space="preserve"> </w:t>
      </w:r>
      <w:r w:rsidRPr="00892C05">
        <w:t>англ.</w:t>
      </w:r>
      <w:r w:rsidRPr="00892C05">
        <w:rPr>
          <w:spacing w:val="53"/>
        </w:rPr>
        <w:t xml:space="preserve"> </w:t>
      </w:r>
      <w:r w:rsidRPr="00892C05">
        <w:t>О.</w:t>
      </w:r>
      <w:r w:rsidRPr="00892C05">
        <w:rPr>
          <w:spacing w:val="53"/>
        </w:rPr>
        <w:t xml:space="preserve"> </w:t>
      </w:r>
      <w:r w:rsidRPr="00892C05">
        <w:t>Образцовой</w:t>
      </w:r>
      <w:r w:rsidRPr="00892C05">
        <w:rPr>
          <w:spacing w:val="51"/>
        </w:rPr>
        <w:t xml:space="preserve"> </w:t>
      </w:r>
      <w:r w:rsidRPr="00892C05">
        <w:t>и</w:t>
      </w:r>
      <w:r w:rsidRPr="00892C05">
        <w:rPr>
          <w:spacing w:val="53"/>
        </w:rPr>
        <w:t xml:space="preserve"> </w:t>
      </w:r>
      <w:r w:rsidRPr="00892C05">
        <w:t>Н.</w:t>
      </w:r>
      <w:r w:rsidRPr="00892C05">
        <w:rPr>
          <w:spacing w:val="53"/>
        </w:rPr>
        <w:t xml:space="preserve"> </w:t>
      </w:r>
      <w:r w:rsidRPr="00892C05">
        <w:t>Шанько;</w:t>
      </w:r>
      <w:r w:rsidRPr="00892C05">
        <w:rPr>
          <w:spacing w:val="51"/>
        </w:rPr>
        <w:t xml:space="preserve"> </w:t>
      </w:r>
      <w:r w:rsidRPr="00892C05">
        <w:t>Юхансон</w:t>
      </w:r>
      <w:r w:rsidRPr="00892C05">
        <w:rPr>
          <w:spacing w:val="54"/>
        </w:rPr>
        <w:t xml:space="preserve"> </w:t>
      </w:r>
      <w:r w:rsidRPr="00892C05">
        <w:t>Г.</w:t>
      </w:r>
    </w:p>
    <w:p w:rsidR="006F32F4" w:rsidRDefault="006F32F4" w:rsidP="006F32F4">
      <w:pPr>
        <w:pStyle w:val="a3"/>
        <w:spacing w:line="275" w:lineRule="exact"/>
        <w:ind w:right="-70" w:firstLine="0"/>
      </w:pPr>
      <w:r w:rsidRPr="00892C05">
        <w:t>«Мулле</w:t>
      </w:r>
      <w:r w:rsidRPr="00892C05">
        <w:rPr>
          <w:spacing w:val="-3"/>
        </w:rPr>
        <w:t xml:space="preserve"> </w:t>
      </w:r>
      <w:r w:rsidRPr="00892C05">
        <w:t>Мек</w:t>
      </w:r>
      <w:r w:rsidRPr="00892C05">
        <w:rPr>
          <w:spacing w:val="-1"/>
        </w:rPr>
        <w:t xml:space="preserve"> </w:t>
      </w:r>
      <w:r w:rsidRPr="00892C05">
        <w:t>и</w:t>
      </w:r>
      <w:r w:rsidRPr="00892C05">
        <w:rPr>
          <w:spacing w:val="-2"/>
        </w:rPr>
        <w:t xml:space="preserve"> </w:t>
      </w:r>
      <w:r w:rsidRPr="00892C05">
        <w:t>Буффа»</w:t>
      </w:r>
      <w:r w:rsidRPr="00892C05">
        <w:rPr>
          <w:spacing w:val="-4"/>
        </w:rPr>
        <w:t xml:space="preserve"> </w:t>
      </w:r>
      <w:r w:rsidRPr="00892C05">
        <w:t>(пер.</w:t>
      </w:r>
      <w:r w:rsidRPr="00892C05">
        <w:rPr>
          <w:spacing w:val="-2"/>
        </w:rPr>
        <w:t xml:space="preserve"> </w:t>
      </w:r>
      <w:r w:rsidRPr="00892C05">
        <w:t>Л.</w:t>
      </w:r>
      <w:r w:rsidRPr="00892C05">
        <w:rPr>
          <w:spacing w:val="2"/>
        </w:rPr>
        <w:t xml:space="preserve"> </w:t>
      </w:r>
      <w:hyperlink r:id="rId14">
        <w:r w:rsidRPr="00892C05">
          <w:t>Затолокиной)</w:t>
        </w:r>
      </w:hyperlink>
      <w:r w:rsidRPr="00892C05">
        <w:t>.</w:t>
      </w:r>
    </w:p>
    <w:p w:rsidR="006F32F4" w:rsidRPr="00892C05" w:rsidRDefault="006F32F4" w:rsidP="006F32F4">
      <w:pPr>
        <w:pStyle w:val="a3"/>
        <w:spacing w:line="275" w:lineRule="exact"/>
        <w:ind w:right="-70" w:firstLine="0"/>
      </w:pPr>
    </w:p>
    <w:p w:rsidR="006F32F4" w:rsidRPr="00892C05" w:rsidRDefault="006F32F4" w:rsidP="006F32F4">
      <w:pPr>
        <w:pStyle w:val="Heading1"/>
        <w:ind w:left="4281" w:right="-70" w:hanging="3997"/>
        <w:jc w:val="both"/>
      </w:pPr>
      <w:r w:rsidRPr="00892C05">
        <w:t>Старшая</w:t>
      </w:r>
      <w:r w:rsidRPr="00892C05">
        <w:rPr>
          <w:spacing w:val="-2"/>
        </w:rPr>
        <w:t xml:space="preserve"> </w:t>
      </w:r>
      <w:r w:rsidRPr="00892C05">
        <w:t>группа</w:t>
      </w:r>
      <w:r w:rsidRPr="00892C05">
        <w:rPr>
          <w:spacing w:val="-2"/>
        </w:rPr>
        <w:t xml:space="preserve"> </w:t>
      </w:r>
      <w:r w:rsidRPr="00892C05">
        <w:t>(5-6</w:t>
      </w:r>
      <w:r w:rsidRPr="00892C05">
        <w:rPr>
          <w:spacing w:val="-1"/>
        </w:rPr>
        <w:t xml:space="preserve"> </w:t>
      </w:r>
      <w:r w:rsidRPr="00892C05">
        <w:t>лет)</w:t>
      </w:r>
    </w:p>
    <w:p w:rsidR="006F32F4" w:rsidRPr="00892C05" w:rsidRDefault="006F32F4" w:rsidP="006F32F4">
      <w:pPr>
        <w:pStyle w:val="a3"/>
        <w:spacing w:before="36" w:line="276" w:lineRule="auto"/>
        <w:ind w:right="-70"/>
      </w:pPr>
      <w:r w:rsidRPr="00892C05">
        <w:rPr>
          <w:i/>
        </w:rPr>
        <w:t xml:space="preserve">Малые формы фольклора. </w:t>
      </w:r>
      <w:r w:rsidRPr="00892C05">
        <w:t>Загадки, небылицы, дразнилки, считалки, пословицы, поговорки,</w:t>
      </w:r>
      <w:r w:rsidRPr="00892C05">
        <w:rPr>
          <w:spacing w:val="-57"/>
        </w:rPr>
        <w:t xml:space="preserve"> </w:t>
      </w:r>
      <w:r w:rsidRPr="00892C05">
        <w:t>заклички,</w:t>
      </w:r>
      <w:r w:rsidRPr="00892C05">
        <w:rPr>
          <w:spacing w:val="-1"/>
        </w:rPr>
        <w:t xml:space="preserve"> </w:t>
      </w:r>
      <w:r w:rsidRPr="00892C05">
        <w:t>народные</w:t>
      </w:r>
      <w:r w:rsidRPr="00892C05">
        <w:rPr>
          <w:spacing w:val="-2"/>
        </w:rPr>
        <w:t xml:space="preserve"> </w:t>
      </w:r>
      <w:r w:rsidRPr="00892C05">
        <w:t>песенки, прибаутки, скороговорки.</w:t>
      </w:r>
    </w:p>
    <w:p w:rsidR="006F32F4" w:rsidRPr="00892C05" w:rsidRDefault="006F32F4" w:rsidP="006F32F4">
      <w:pPr>
        <w:pStyle w:val="a3"/>
        <w:spacing w:before="1" w:line="276" w:lineRule="auto"/>
        <w:ind w:right="-70"/>
      </w:pPr>
      <w:r w:rsidRPr="00892C05">
        <w:rPr>
          <w:i/>
        </w:rPr>
        <w:t>Русские</w:t>
      </w:r>
      <w:r w:rsidRPr="00892C05">
        <w:rPr>
          <w:i/>
          <w:spacing w:val="1"/>
        </w:rPr>
        <w:t xml:space="preserve"> </w:t>
      </w:r>
      <w:r w:rsidRPr="00892C05">
        <w:rPr>
          <w:i/>
        </w:rPr>
        <w:t>народные</w:t>
      </w:r>
      <w:r w:rsidRPr="00892C05">
        <w:rPr>
          <w:i/>
          <w:spacing w:val="1"/>
        </w:rPr>
        <w:t xml:space="preserve"> </w:t>
      </w:r>
      <w:r w:rsidRPr="00892C05">
        <w:rPr>
          <w:i/>
        </w:rPr>
        <w:t>сказки.</w:t>
      </w:r>
      <w:r w:rsidRPr="00892C05">
        <w:rPr>
          <w:i/>
          <w:spacing w:val="1"/>
        </w:rPr>
        <w:t xml:space="preserve"> </w:t>
      </w:r>
      <w:r w:rsidRPr="00892C05">
        <w:t>«Жил-был</w:t>
      </w:r>
      <w:r w:rsidRPr="00892C05">
        <w:rPr>
          <w:spacing w:val="1"/>
        </w:rPr>
        <w:t xml:space="preserve"> </w:t>
      </w:r>
      <w:r w:rsidRPr="00892C05">
        <w:t>карась…»</w:t>
      </w:r>
      <w:r w:rsidRPr="00892C05">
        <w:rPr>
          <w:spacing w:val="1"/>
        </w:rPr>
        <w:t xml:space="preserve"> </w:t>
      </w:r>
      <w:r w:rsidRPr="00892C05">
        <w:t>(докучная</w:t>
      </w:r>
      <w:r w:rsidRPr="00892C05">
        <w:rPr>
          <w:spacing w:val="1"/>
        </w:rPr>
        <w:t xml:space="preserve"> </w:t>
      </w:r>
      <w:r w:rsidRPr="00892C05">
        <w:t>сказка);</w:t>
      </w:r>
      <w:r w:rsidRPr="00892C05">
        <w:rPr>
          <w:spacing w:val="1"/>
        </w:rPr>
        <w:t xml:space="preserve"> </w:t>
      </w:r>
      <w:r w:rsidRPr="00892C05">
        <w:t>«Жили-были</w:t>
      </w:r>
      <w:r w:rsidRPr="00892C05">
        <w:rPr>
          <w:spacing w:val="1"/>
        </w:rPr>
        <w:t xml:space="preserve"> </w:t>
      </w:r>
      <w:r w:rsidRPr="00892C05">
        <w:t>два</w:t>
      </w:r>
      <w:r w:rsidRPr="00892C05">
        <w:rPr>
          <w:spacing w:val="1"/>
        </w:rPr>
        <w:t xml:space="preserve"> </w:t>
      </w:r>
      <w:r w:rsidRPr="00892C05">
        <w:t>братца…»</w:t>
      </w:r>
      <w:r w:rsidRPr="00892C05">
        <w:rPr>
          <w:spacing w:val="16"/>
        </w:rPr>
        <w:t xml:space="preserve"> </w:t>
      </w:r>
      <w:r w:rsidRPr="00892C05">
        <w:t>(докучная</w:t>
      </w:r>
      <w:r w:rsidRPr="00892C05">
        <w:rPr>
          <w:spacing w:val="24"/>
        </w:rPr>
        <w:t xml:space="preserve"> </w:t>
      </w:r>
      <w:r w:rsidRPr="00892C05">
        <w:t>сказка);</w:t>
      </w:r>
      <w:r w:rsidRPr="00892C05">
        <w:rPr>
          <w:spacing w:val="26"/>
        </w:rPr>
        <w:t xml:space="preserve"> </w:t>
      </w:r>
      <w:r w:rsidRPr="00892C05">
        <w:t>«Заяц-хвастун»</w:t>
      </w:r>
      <w:r w:rsidRPr="00892C05">
        <w:rPr>
          <w:spacing w:val="19"/>
        </w:rPr>
        <w:t xml:space="preserve"> </w:t>
      </w:r>
      <w:r w:rsidRPr="00892C05">
        <w:t>(обработка</w:t>
      </w:r>
      <w:r w:rsidRPr="00892C05">
        <w:rPr>
          <w:spacing w:val="21"/>
        </w:rPr>
        <w:t xml:space="preserve"> </w:t>
      </w:r>
      <w:r w:rsidRPr="00892C05">
        <w:t>О.И.</w:t>
      </w:r>
      <w:r w:rsidRPr="00892C05">
        <w:rPr>
          <w:spacing w:val="23"/>
        </w:rPr>
        <w:t xml:space="preserve"> </w:t>
      </w:r>
      <w:r w:rsidRPr="00892C05">
        <w:t>Капицы</w:t>
      </w:r>
      <w:r w:rsidRPr="00892C05">
        <w:rPr>
          <w:spacing w:val="21"/>
        </w:rPr>
        <w:t xml:space="preserve"> </w:t>
      </w:r>
      <w:r w:rsidRPr="00892C05">
        <w:t>/</w:t>
      </w:r>
      <w:r w:rsidRPr="00892C05">
        <w:rPr>
          <w:spacing w:val="22"/>
        </w:rPr>
        <w:t xml:space="preserve"> </w:t>
      </w:r>
      <w:r w:rsidRPr="00892C05">
        <w:t>пересказ</w:t>
      </w:r>
      <w:r w:rsidRPr="00892C05">
        <w:rPr>
          <w:spacing w:val="22"/>
        </w:rPr>
        <w:t xml:space="preserve"> </w:t>
      </w:r>
      <w:r w:rsidRPr="00892C05">
        <w:t>А.Н.</w:t>
      </w:r>
      <w:r w:rsidRPr="00892C05">
        <w:rPr>
          <w:spacing w:val="24"/>
        </w:rPr>
        <w:t xml:space="preserve"> </w:t>
      </w:r>
      <w:r w:rsidRPr="00892C05">
        <w:t>Толстого);</w:t>
      </w:r>
    </w:p>
    <w:p w:rsidR="006F32F4" w:rsidRPr="00892C05" w:rsidRDefault="006F32F4" w:rsidP="006F32F4">
      <w:pPr>
        <w:pStyle w:val="a3"/>
        <w:spacing w:line="276" w:lineRule="auto"/>
        <w:ind w:right="-70" w:firstLine="0"/>
      </w:pPr>
      <w:r w:rsidRPr="00892C05">
        <w:t>«Крылатый, мохнатый да масляный» (обработка И.В. Карнауховой); «Лиса и кувшин» (обработка</w:t>
      </w:r>
      <w:r w:rsidRPr="00892C05">
        <w:rPr>
          <w:spacing w:val="1"/>
        </w:rPr>
        <w:t xml:space="preserve"> </w:t>
      </w:r>
      <w:r w:rsidRPr="00892C05">
        <w:t>О.И.</w:t>
      </w:r>
      <w:r w:rsidRPr="00892C05">
        <w:rPr>
          <w:spacing w:val="1"/>
        </w:rPr>
        <w:t xml:space="preserve"> </w:t>
      </w:r>
      <w:r w:rsidRPr="00892C05">
        <w:t>Капицы);</w:t>
      </w:r>
      <w:r w:rsidRPr="00892C05">
        <w:rPr>
          <w:spacing w:val="1"/>
        </w:rPr>
        <w:t xml:space="preserve"> </w:t>
      </w:r>
      <w:r w:rsidRPr="00892C05">
        <w:t>«Морозко»</w:t>
      </w:r>
      <w:r w:rsidRPr="00892C05">
        <w:rPr>
          <w:spacing w:val="1"/>
        </w:rPr>
        <w:t xml:space="preserve"> </w:t>
      </w:r>
      <w:r w:rsidRPr="00892C05">
        <w:t>(пересказ</w:t>
      </w:r>
      <w:r w:rsidRPr="00892C05">
        <w:rPr>
          <w:spacing w:val="1"/>
        </w:rPr>
        <w:t xml:space="preserve"> </w:t>
      </w:r>
      <w:r w:rsidRPr="00892C05">
        <w:t>М.</w:t>
      </w:r>
      <w:r w:rsidRPr="00892C05">
        <w:rPr>
          <w:spacing w:val="1"/>
        </w:rPr>
        <w:t xml:space="preserve"> </w:t>
      </w:r>
      <w:r w:rsidRPr="00892C05">
        <w:t>Булатова);</w:t>
      </w:r>
      <w:r w:rsidRPr="00892C05">
        <w:rPr>
          <w:spacing w:val="1"/>
        </w:rPr>
        <w:t xml:space="preserve"> </w:t>
      </w:r>
      <w:r w:rsidRPr="00892C05">
        <w:t>«По</w:t>
      </w:r>
      <w:r w:rsidRPr="00892C05">
        <w:rPr>
          <w:spacing w:val="1"/>
        </w:rPr>
        <w:t xml:space="preserve"> </w:t>
      </w:r>
      <w:r w:rsidRPr="00892C05">
        <w:t>щучьему</w:t>
      </w:r>
      <w:r w:rsidRPr="00892C05">
        <w:rPr>
          <w:spacing w:val="1"/>
        </w:rPr>
        <w:t xml:space="preserve"> </w:t>
      </w:r>
      <w:r w:rsidRPr="00892C05">
        <w:t>веленью»</w:t>
      </w:r>
      <w:r w:rsidRPr="00892C05">
        <w:rPr>
          <w:spacing w:val="1"/>
        </w:rPr>
        <w:t xml:space="preserve"> </w:t>
      </w:r>
      <w:r w:rsidRPr="00892C05">
        <w:t>(обработка</w:t>
      </w:r>
      <w:r w:rsidRPr="00892C05">
        <w:rPr>
          <w:spacing w:val="1"/>
        </w:rPr>
        <w:t xml:space="preserve"> </w:t>
      </w:r>
      <w:r w:rsidRPr="00892C05">
        <w:t>А.Н.</w:t>
      </w:r>
      <w:r w:rsidRPr="00892C05">
        <w:rPr>
          <w:spacing w:val="1"/>
        </w:rPr>
        <w:t xml:space="preserve"> </w:t>
      </w:r>
      <w:r w:rsidRPr="00892C05">
        <w:t>Толстого); «Сестрица Алѐнушка и братец Иванушка» (пересказ А.Н. Толстого); «Сивка-бурка»</w:t>
      </w:r>
      <w:r w:rsidRPr="00892C05">
        <w:rPr>
          <w:spacing w:val="1"/>
        </w:rPr>
        <w:t xml:space="preserve"> </w:t>
      </w:r>
      <w:r w:rsidRPr="00892C05">
        <w:t>(обработка</w:t>
      </w:r>
      <w:r w:rsidRPr="00892C05">
        <w:rPr>
          <w:spacing w:val="1"/>
        </w:rPr>
        <w:t xml:space="preserve"> </w:t>
      </w:r>
      <w:r w:rsidRPr="00892C05">
        <w:t>М.А.</w:t>
      </w:r>
      <w:r w:rsidRPr="00892C05">
        <w:rPr>
          <w:spacing w:val="1"/>
        </w:rPr>
        <w:t xml:space="preserve"> </w:t>
      </w:r>
      <w:r w:rsidRPr="00892C05">
        <w:t>Булатова</w:t>
      </w:r>
      <w:r w:rsidRPr="00892C05">
        <w:rPr>
          <w:spacing w:val="1"/>
        </w:rPr>
        <w:t xml:space="preserve"> </w:t>
      </w:r>
      <w:r w:rsidRPr="00892C05">
        <w:t>/</w:t>
      </w:r>
      <w:r w:rsidRPr="00892C05">
        <w:rPr>
          <w:spacing w:val="1"/>
        </w:rPr>
        <w:t xml:space="preserve"> </w:t>
      </w:r>
      <w:r w:rsidRPr="00892C05">
        <w:t>обработка</w:t>
      </w:r>
      <w:r w:rsidRPr="00892C05">
        <w:rPr>
          <w:spacing w:val="1"/>
        </w:rPr>
        <w:t xml:space="preserve"> </w:t>
      </w:r>
      <w:r w:rsidRPr="00892C05">
        <w:t>А.Н.</w:t>
      </w:r>
      <w:r w:rsidRPr="00892C05">
        <w:rPr>
          <w:spacing w:val="1"/>
        </w:rPr>
        <w:t xml:space="preserve"> </w:t>
      </w:r>
      <w:r w:rsidRPr="00892C05">
        <w:t>Толстого</w:t>
      </w:r>
      <w:r w:rsidRPr="00892C05">
        <w:rPr>
          <w:spacing w:val="1"/>
        </w:rPr>
        <w:t xml:space="preserve"> </w:t>
      </w:r>
      <w:r w:rsidRPr="00892C05">
        <w:t>/</w:t>
      </w:r>
      <w:r w:rsidRPr="00892C05">
        <w:rPr>
          <w:spacing w:val="1"/>
        </w:rPr>
        <w:t xml:space="preserve"> </w:t>
      </w:r>
      <w:r w:rsidRPr="00892C05">
        <w:t>пересказ</w:t>
      </w:r>
      <w:r w:rsidRPr="00892C05">
        <w:rPr>
          <w:spacing w:val="1"/>
        </w:rPr>
        <w:t xml:space="preserve"> </w:t>
      </w:r>
      <w:r w:rsidRPr="00892C05">
        <w:t>К.Д.</w:t>
      </w:r>
      <w:r w:rsidRPr="00892C05">
        <w:rPr>
          <w:spacing w:val="1"/>
        </w:rPr>
        <w:t xml:space="preserve"> </w:t>
      </w:r>
      <w:r w:rsidRPr="00892C05">
        <w:t>Ушинского);</w:t>
      </w:r>
      <w:r w:rsidRPr="00892C05">
        <w:rPr>
          <w:spacing w:val="1"/>
        </w:rPr>
        <w:t xml:space="preserve"> </w:t>
      </w:r>
      <w:r w:rsidRPr="00892C05">
        <w:t>«Царевна-</w:t>
      </w:r>
      <w:r w:rsidRPr="00892C05">
        <w:rPr>
          <w:spacing w:val="1"/>
        </w:rPr>
        <w:t xml:space="preserve"> </w:t>
      </w:r>
      <w:r w:rsidRPr="00892C05">
        <w:t>лягушка»</w:t>
      </w:r>
      <w:r w:rsidRPr="00892C05">
        <w:rPr>
          <w:spacing w:val="-7"/>
        </w:rPr>
        <w:t xml:space="preserve"> </w:t>
      </w:r>
      <w:r w:rsidRPr="00892C05">
        <w:t>(обработка</w:t>
      </w:r>
      <w:r w:rsidRPr="00892C05">
        <w:rPr>
          <w:spacing w:val="-1"/>
        </w:rPr>
        <w:t xml:space="preserve"> </w:t>
      </w:r>
      <w:r w:rsidRPr="00892C05">
        <w:t>А.Н. Толстого /</w:t>
      </w:r>
      <w:r w:rsidRPr="00892C05">
        <w:rPr>
          <w:spacing w:val="1"/>
        </w:rPr>
        <w:t xml:space="preserve"> </w:t>
      </w:r>
      <w:r w:rsidRPr="00892C05">
        <w:t>обработка</w:t>
      </w:r>
      <w:r w:rsidRPr="00892C05">
        <w:rPr>
          <w:spacing w:val="-1"/>
        </w:rPr>
        <w:t xml:space="preserve"> </w:t>
      </w:r>
      <w:r w:rsidRPr="00892C05">
        <w:t>М.</w:t>
      </w:r>
      <w:r w:rsidRPr="00892C05">
        <w:rPr>
          <w:spacing w:val="-1"/>
        </w:rPr>
        <w:t xml:space="preserve"> </w:t>
      </w:r>
      <w:r w:rsidRPr="00892C05">
        <w:t>Булатова).</w:t>
      </w:r>
    </w:p>
    <w:p w:rsidR="006F32F4" w:rsidRPr="00892C05" w:rsidRDefault="006F32F4" w:rsidP="006F32F4">
      <w:pPr>
        <w:pStyle w:val="a3"/>
        <w:spacing w:line="276" w:lineRule="auto"/>
        <w:ind w:right="-70"/>
      </w:pPr>
      <w:r w:rsidRPr="00892C05">
        <w:rPr>
          <w:i/>
        </w:rPr>
        <w:t xml:space="preserve">Сказки народов мира. </w:t>
      </w:r>
      <w:r w:rsidRPr="00892C05">
        <w:t>«Госпожа Метелица», пересказ с нем. А. Введенского, под редакцией</w:t>
      </w:r>
      <w:r w:rsidRPr="00892C05">
        <w:rPr>
          <w:spacing w:val="-57"/>
        </w:rPr>
        <w:t xml:space="preserve"> </w:t>
      </w:r>
      <w:r w:rsidRPr="00892C05">
        <w:t>С.Я. Маршака, из сказок братьев Гримм; «Жѐлтый аист», пер. с кит. Ф. Ярлина; «Златовласка»,</w:t>
      </w:r>
      <w:r w:rsidRPr="00892C05">
        <w:rPr>
          <w:spacing w:val="1"/>
        </w:rPr>
        <w:t xml:space="preserve"> </w:t>
      </w:r>
      <w:r w:rsidRPr="00892C05">
        <w:t>пер. с чешск. К.Г. Паустовского; «Летучий корабль», пер. с укр. А. Нечаева; «Рапунцель» пер. с</w:t>
      </w:r>
      <w:r w:rsidRPr="00892C05">
        <w:rPr>
          <w:spacing w:val="1"/>
        </w:rPr>
        <w:t xml:space="preserve"> </w:t>
      </w:r>
      <w:r w:rsidRPr="00892C05">
        <w:t>нем. Г. Петникова / пер. и обработка И.Архангельской; «Чудесные истории про зайца по имени</w:t>
      </w:r>
      <w:r w:rsidRPr="00892C05">
        <w:rPr>
          <w:spacing w:val="1"/>
        </w:rPr>
        <w:t xml:space="preserve"> </w:t>
      </w:r>
      <w:r w:rsidRPr="00892C05">
        <w:t>Лѐк»,</w:t>
      </w:r>
      <w:r w:rsidRPr="00892C05">
        <w:rPr>
          <w:spacing w:val="-1"/>
        </w:rPr>
        <w:t xml:space="preserve"> </w:t>
      </w:r>
      <w:r w:rsidRPr="00892C05">
        <w:t>сб. сказок</w:t>
      </w:r>
      <w:r w:rsidRPr="00892C05">
        <w:rPr>
          <w:spacing w:val="-1"/>
        </w:rPr>
        <w:t xml:space="preserve"> </w:t>
      </w:r>
      <w:r w:rsidRPr="00892C05">
        <w:t>народов Зап. Африки,</w:t>
      </w:r>
      <w:r w:rsidRPr="00892C05">
        <w:rPr>
          <w:spacing w:val="-4"/>
        </w:rPr>
        <w:t xml:space="preserve"> </w:t>
      </w:r>
      <w:r w:rsidRPr="00892C05">
        <w:t>пер. О.Кустовой</w:t>
      </w:r>
      <w:r w:rsidRPr="00892C05">
        <w:rPr>
          <w:spacing w:val="1"/>
        </w:rPr>
        <w:t xml:space="preserve"> </w:t>
      </w:r>
      <w:r w:rsidRPr="00892C05">
        <w:t>и</w:t>
      </w:r>
      <w:r w:rsidRPr="00892C05">
        <w:rPr>
          <w:spacing w:val="-1"/>
        </w:rPr>
        <w:t xml:space="preserve"> </w:t>
      </w:r>
      <w:r w:rsidRPr="00892C05">
        <w:t>В.Андреева.</w:t>
      </w:r>
    </w:p>
    <w:p w:rsidR="006F32F4" w:rsidRPr="00892C05" w:rsidRDefault="006F32F4" w:rsidP="006F32F4">
      <w:pPr>
        <w:spacing w:before="1"/>
        <w:ind w:left="921" w:right="-70"/>
        <w:jc w:val="both"/>
        <w:rPr>
          <w:i/>
          <w:sz w:val="24"/>
          <w:szCs w:val="24"/>
        </w:rPr>
      </w:pPr>
      <w:r w:rsidRPr="00892C05">
        <w:rPr>
          <w:i/>
          <w:sz w:val="24"/>
          <w:szCs w:val="24"/>
        </w:rPr>
        <w:t>Произведения</w:t>
      </w:r>
      <w:r w:rsidRPr="00892C05">
        <w:rPr>
          <w:i/>
          <w:spacing w:val="-5"/>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России.</w:t>
      </w:r>
    </w:p>
    <w:p w:rsidR="006F32F4" w:rsidRPr="00892C05" w:rsidRDefault="006F32F4" w:rsidP="006F32F4">
      <w:pPr>
        <w:pStyle w:val="a3"/>
        <w:spacing w:before="41" w:line="276" w:lineRule="auto"/>
        <w:ind w:right="-70"/>
      </w:pPr>
      <w:r w:rsidRPr="00892C05">
        <w:rPr>
          <w:i/>
        </w:rPr>
        <w:t>Поэзия.</w:t>
      </w:r>
      <w:r w:rsidRPr="00892C05">
        <w:rPr>
          <w:i/>
          <w:spacing w:val="1"/>
        </w:rPr>
        <w:t xml:space="preserve"> </w:t>
      </w:r>
      <w:r w:rsidRPr="00892C05">
        <w:t>Аким</w:t>
      </w:r>
      <w:r w:rsidRPr="00892C05">
        <w:rPr>
          <w:spacing w:val="1"/>
        </w:rPr>
        <w:t xml:space="preserve"> </w:t>
      </w:r>
      <w:r w:rsidRPr="00892C05">
        <w:t>Я.Л.</w:t>
      </w:r>
      <w:r w:rsidRPr="00892C05">
        <w:rPr>
          <w:spacing w:val="1"/>
        </w:rPr>
        <w:t xml:space="preserve"> </w:t>
      </w:r>
      <w:r w:rsidRPr="00892C05">
        <w:t>«Жадина»;</w:t>
      </w:r>
      <w:r w:rsidRPr="00892C05">
        <w:rPr>
          <w:spacing w:val="1"/>
        </w:rPr>
        <w:t xml:space="preserve"> </w:t>
      </w:r>
      <w:r w:rsidRPr="00892C05">
        <w:t>Барто</w:t>
      </w:r>
      <w:r w:rsidRPr="00892C05">
        <w:rPr>
          <w:spacing w:val="1"/>
        </w:rPr>
        <w:t xml:space="preserve"> </w:t>
      </w:r>
      <w:r w:rsidRPr="00892C05">
        <w:t>А.Л.</w:t>
      </w:r>
      <w:r w:rsidRPr="00892C05">
        <w:rPr>
          <w:spacing w:val="1"/>
        </w:rPr>
        <w:t xml:space="preserve"> </w:t>
      </w:r>
      <w:r w:rsidRPr="00892C05">
        <w:t>«Верѐвочка»,</w:t>
      </w:r>
      <w:r w:rsidRPr="00892C05">
        <w:rPr>
          <w:spacing w:val="1"/>
        </w:rPr>
        <w:t xml:space="preserve"> </w:t>
      </w:r>
      <w:r w:rsidRPr="00892C05">
        <w:t>«Гуси-лебеди»,</w:t>
      </w:r>
      <w:r w:rsidRPr="00892C05">
        <w:rPr>
          <w:spacing w:val="1"/>
        </w:rPr>
        <w:t xml:space="preserve"> </w:t>
      </w:r>
      <w:r w:rsidRPr="00892C05">
        <w:t>«Есть</w:t>
      </w:r>
      <w:r w:rsidRPr="00892C05">
        <w:rPr>
          <w:spacing w:val="1"/>
        </w:rPr>
        <w:t xml:space="preserve"> </w:t>
      </w:r>
      <w:r w:rsidRPr="00892C05">
        <w:t>такие</w:t>
      </w:r>
      <w:r w:rsidRPr="00892C05">
        <w:rPr>
          <w:spacing w:val="1"/>
        </w:rPr>
        <w:t xml:space="preserve"> </w:t>
      </w:r>
      <w:r w:rsidRPr="00892C05">
        <w:t>мальчики», «Мы не заметили жука»; Бородицкая М. «Тетушка Луна»; Бунин И.А. «Первый снег»;</w:t>
      </w:r>
      <w:r w:rsidRPr="00892C05">
        <w:rPr>
          <w:spacing w:val="1"/>
        </w:rPr>
        <w:t xml:space="preserve"> </w:t>
      </w:r>
      <w:r w:rsidRPr="00892C05">
        <w:t>Волкова Н. «Воздушные замки»; Городецкий С.М. «Котѐнок»; Дядина Г. «Пуговичный городок»;</w:t>
      </w:r>
      <w:r w:rsidRPr="00892C05">
        <w:rPr>
          <w:spacing w:val="1"/>
        </w:rPr>
        <w:t xml:space="preserve"> </w:t>
      </w:r>
      <w:r w:rsidRPr="00892C05">
        <w:lastRenderedPageBreak/>
        <w:t>Есенин</w:t>
      </w:r>
      <w:r w:rsidRPr="00892C05">
        <w:rPr>
          <w:spacing w:val="47"/>
        </w:rPr>
        <w:t xml:space="preserve"> </w:t>
      </w:r>
      <w:r w:rsidRPr="00892C05">
        <w:t>С.А.</w:t>
      </w:r>
      <w:r w:rsidRPr="00892C05">
        <w:rPr>
          <w:spacing w:val="49"/>
        </w:rPr>
        <w:t xml:space="preserve"> </w:t>
      </w:r>
      <w:r w:rsidRPr="00892C05">
        <w:t>«Черѐмуха»,</w:t>
      </w:r>
      <w:r w:rsidRPr="00892C05">
        <w:rPr>
          <w:spacing w:val="51"/>
        </w:rPr>
        <w:t xml:space="preserve"> </w:t>
      </w:r>
      <w:r w:rsidRPr="00892C05">
        <w:t>«Берѐза»;</w:t>
      </w:r>
      <w:r w:rsidRPr="00892C05">
        <w:rPr>
          <w:spacing w:val="48"/>
        </w:rPr>
        <w:t xml:space="preserve"> </w:t>
      </w:r>
      <w:r w:rsidRPr="00892C05">
        <w:t>Заходер</w:t>
      </w:r>
      <w:r w:rsidRPr="00892C05">
        <w:rPr>
          <w:spacing w:val="47"/>
        </w:rPr>
        <w:t xml:space="preserve"> </w:t>
      </w:r>
      <w:r w:rsidRPr="00892C05">
        <w:t>Б.В.</w:t>
      </w:r>
      <w:r w:rsidRPr="00892C05">
        <w:rPr>
          <w:spacing w:val="51"/>
        </w:rPr>
        <w:t xml:space="preserve"> </w:t>
      </w:r>
      <w:r w:rsidRPr="00892C05">
        <w:t>«Моя</w:t>
      </w:r>
      <w:r w:rsidRPr="00892C05">
        <w:rPr>
          <w:spacing w:val="47"/>
        </w:rPr>
        <w:t xml:space="preserve"> </w:t>
      </w:r>
      <w:r w:rsidRPr="00892C05">
        <w:t>вообразилия»;</w:t>
      </w:r>
      <w:r w:rsidRPr="00892C05">
        <w:rPr>
          <w:spacing w:val="48"/>
        </w:rPr>
        <w:t xml:space="preserve"> </w:t>
      </w:r>
      <w:r w:rsidRPr="00892C05">
        <w:t>Маршак</w:t>
      </w:r>
      <w:r w:rsidRPr="00892C05">
        <w:rPr>
          <w:spacing w:val="47"/>
        </w:rPr>
        <w:t xml:space="preserve"> </w:t>
      </w:r>
      <w:r w:rsidRPr="00892C05">
        <w:t>С.Я.</w:t>
      </w:r>
      <w:r w:rsidRPr="00892C05">
        <w:rPr>
          <w:spacing w:val="52"/>
        </w:rPr>
        <w:t xml:space="preserve"> </w:t>
      </w:r>
      <w:r w:rsidRPr="00892C05">
        <w:t>«Пудель»;</w:t>
      </w:r>
    </w:p>
    <w:p w:rsidR="006F32F4" w:rsidRPr="00892C05" w:rsidRDefault="006F32F4" w:rsidP="006F32F4">
      <w:pPr>
        <w:pStyle w:val="a3"/>
        <w:spacing w:before="80" w:line="276" w:lineRule="auto"/>
        <w:ind w:right="-70" w:firstLine="0"/>
      </w:pPr>
      <w:r w:rsidRPr="00892C05">
        <w:t>Мориц Ю.П. «Домик с трубой»; Мошковская Э.Э. «Какие бывают подарки»; Орлов В.Н. «Ты</w:t>
      </w:r>
      <w:r w:rsidRPr="00892C05">
        <w:rPr>
          <w:spacing w:val="1"/>
        </w:rPr>
        <w:t xml:space="preserve"> </w:t>
      </w:r>
      <w:r w:rsidRPr="00892C05">
        <w:t>скажи мне, реченька….»; Пивоварова И.М. «Сосчитать не могу»; Пушкин А.С. «У лукоморья дуб</w:t>
      </w:r>
      <w:r w:rsidRPr="00892C05">
        <w:rPr>
          <w:spacing w:val="1"/>
        </w:rPr>
        <w:t xml:space="preserve"> </w:t>
      </w:r>
      <w:r w:rsidRPr="00892C05">
        <w:t>зелѐный….»</w:t>
      </w:r>
      <w:r w:rsidRPr="00892C05">
        <w:rPr>
          <w:spacing w:val="-9"/>
        </w:rPr>
        <w:t xml:space="preserve"> </w:t>
      </w:r>
      <w:r w:rsidRPr="00892C05">
        <w:t>(отрывок из</w:t>
      </w:r>
      <w:r w:rsidRPr="00892C05">
        <w:rPr>
          <w:spacing w:val="1"/>
        </w:rPr>
        <w:t xml:space="preserve"> </w:t>
      </w:r>
      <w:r w:rsidRPr="00892C05">
        <w:t>поэмы «Руслан</w:t>
      </w:r>
      <w:r w:rsidRPr="00892C05">
        <w:rPr>
          <w:spacing w:val="1"/>
        </w:rPr>
        <w:t xml:space="preserve"> </w:t>
      </w:r>
      <w:r w:rsidRPr="00892C05">
        <w:t>и Людмила»),</w:t>
      </w:r>
      <w:r w:rsidRPr="00892C05">
        <w:rPr>
          <w:spacing w:val="4"/>
        </w:rPr>
        <w:t xml:space="preserve"> </w:t>
      </w:r>
      <w:r w:rsidRPr="00892C05">
        <w:t>«Ель растѐт перед</w:t>
      </w:r>
      <w:r w:rsidRPr="00892C05">
        <w:rPr>
          <w:spacing w:val="-1"/>
        </w:rPr>
        <w:t xml:space="preserve"> </w:t>
      </w:r>
      <w:r w:rsidRPr="00892C05">
        <w:t>дворцом….»</w:t>
      </w:r>
      <w:r w:rsidRPr="00892C05">
        <w:rPr>
          <w:spacing w:val="-8"/>
        </w:rPr>
        <w:t xml:space="preserve"> </w:t>
      </w:r>
      <w:r w:rsidRPr="00892C05">
        <w:t>(отрывок из</w:t>
      </w:r>
    </w:p>
    <w:p w:rsidR="006F32F4" w:rsidRPr="00892C05" w:rsidRDefault="006F32F4" w:rsidP="006F32F4">
      <w:pPr>
        <w:pStyle w:val="a3"/>
        <w:spacing w:before="1" w:line="276" w:lineRule="auto"/>
        <w:ind w:right="-70" w:firstLine="0"/>
      </w:pPr>
      <w:r w:rsidRPr="00892C05">
        <w:t>«Сказки</w:t>
      </w:r>
      <w:r w:rsidRPr="00892C05">
        <w:rPr>
          <w:spacing w:val="1"/>
        </w:rPr>
        <w:t xml:space="preserve"> </w:t>
      </w:r>
      <w:r w:rsidRPr="00892C05">
        <w:t>о</w:t>
      </w:r>
      <w:r w:rsidRPr="00892C05">
        <w:rPr>
          <w:spacing w:val="1"/>
        </w:rPr>
        <w:t xml:space="preserve"> </w:t>
      </w:r>
      <w:r w:rsidRPr="00892C05">
        <w:t>царе</w:t>
      </w:r>
      <w:r w:rsidRPr="00892C05">
        <w:rPr>
          <w:spacing w:val="1"/>
        </w:rPr>
        <w:t xml:space="preserve"> </w:t>
      </w:r>
      <w:r w:rsidRPr="00892C05">
        <w:t>Салтане….»,</w:t>
      </w:r>
      <w:r w:rsidRPr="00892C05">
        <w:rPr>
          <w:spacing w:val="1"/>
        </w:rPr>
        <w:t xml:space="preserve"> </w:t>
      </w:r>
      <w:r w:rsidRPr="00892C05">
        <w:t>«Уж</w:t>
      </w:r>
      <w:r w:rsidRPr="00892C05">
        <w:rPr>
          <w:spacing w:val="1"/>
        </w:rPr>
        <w:t xml:space="preserve"> </w:t>
      </w:r>
      <w:r w:rsidRPr="00892C05">
        <w:t>небо</w:t>
      </w:r>
      <w:r w:rsidRPr="00892C05">
        <w:rPr>
          <w:spacing w:val="1"/>
        </w:rPr>
        <w:t xml:space="preserve"> </w:t>
      </w:r>
      <w:r w:rsidRPr="00892C05">
        <w:t>осенью</w:t>
      </w:r>
      <w:r w:rsidRPr="00892C05">
        <w:rPr>
          <w:spacing w:val="1"/>
        </w:rPr>
        <w:t xml:space="preserve"> </w:t>
      </w:r>
      <w:r w:rsidRPr="00892C05">
        <w:t>дышало….»</w:t>
      </w:r>
      <w:r w:rsidRPr="00892C05">
        <w:rPr>
          <w:spacing w:val="1"/>
        </w:rPr>
        <w:t xml:space="preserve"> </w:t>
      </w:r>
      <w:r w:rsidRPr="00892C05">
        <w:t>(отрывок</w:t>
      </w:r>
      <w:r w:rsidRPr="00892C05">
        <w:rPr>
          <w:spacing w:val="1"/>
        </w:rPr>
        <w:t xml:space="preserve"> </w:t>
      </w:r>
      <w:r w:rsidRPr="00892C05">
        <w:t>из</w:t>
      </w:r>
      <w:r w:rsidRPr="00892C05">
        <w:rPr>
          <w:spacing w:val="1"/>
        </w:rPr>
        <w:t xml:space="preserve"> </w:t>
      </w:r>
      <w:r w:rsidRPr="00892C05">
        <w:t>романа</w:t>
      </w:r>
      <w:r w:rsidRPr="00892C05">
        <w:rPr>
          <w:spacing w:val="60"/>
        </w:rPr>
        <w:t xml:space="preserve"> </w:t>
      </w:r>
      <w:r w:rsidRPr="00892C05">
        <w:t>«Евгений</w:t>
      </w:r>
      <w:r w:rsidRPr="00892C05">
        <w:rPr>
          <w:spacing w:val="1"/>
        </w:rPr>
        <w:t xml:space="preserve"> </w:t>
      </w:r>
      <w:r w:rsidRPr="00892C05">
        <w:t>Онегин»);</w:t>
      </w:r>
      <w:r w:rsidRPr="00892C05">
        <w:rPr>
          <w:spacing w:val="1"/>
        </w:rPr>
        <w:t xml:space="preserve"> </w:t>
      </w:r>
      <w:r w:rsidRPr="00892C05">
        <w:t>Сеф</w:t>
      </w:r>
      <w:r w:rsidRPr="00892C05">
        <w:rPr>
          <w:spacing w:val="1"/>
        </w:rPr>
        <w:t xml:space="preserve"> </w:t>
      </w:r>
      <w:r w:rsidRPr="00892C05">
        <w:t>Р.С.</w:t>
      </w:r>
      <w:r w:rsidRPr="00892C05">
        <w:rPr>
          <w:spacing w:val="1"/>
        </w:rPr>
        <w:t xml:space="preserve"> </w:t>
      </w:r>
      <w:r w:rsidRPr="00892C05">
        <w:t>«Бесконечные</w:t>
      </w:r>
      <w:r w:rsidRPr="00892C05">
        <w:rPr>
          <w:spacing w:val="1"/>
        </w:rPr>
        <w:t xml:space="preserve"> </w:t>
      </w:r>
      <w:r w:rsidRPr="00892C05">
        <w:t>стихи»;</w:t>
      </w:r>
      <w:r w:rsidRPr="00892C05">
        <w:rPr>
          <w:spacing w:val="1"/>
        </w:rPr>
        <w:t xml:space="preserve"> </w:t>
      </w:r>
      <w:r w:rsidRPr="00892C05">
        <w:t>Симбирская</w:t>
      </w:r>
      <w:r w:rsidRPr="00892C05">
        <w:rPr>
          <w:spacing w:val="1"/>
        </w:rPr>
        <w:t xml:space="preserve"> </w:t>
      </w:r>
      <w:r w:rsidRPr="00892C05">
        <w:t>Ю.</w:t>
      </w:r>
      <w:r w:rsidRPr="00892C05">
        <w:rPr>
          <w:spacing w:val="1"/>
        </w:rPr>
        <w:t xml:space="preserve"> </w:t>
      </w:r>
      <w:r w:rsidRPr="00892C05">
        <w:t>«Ехал</w:t>
      </w:r>
      <w:r w:rsidRPr="00892C05">
        <w:rPr>
          <w:spacing w:val="1"/>
        </w:rPr>
        <w:t xml:space="preserve"> </w:t>
      </w:r>
      <w:r w:rsidRPr="00892C05">
        <w:t>дождь</w:t>
      </w:r>
      <w:r w:rsidRPr="00892C05">
        <w:rPr>
          <w:spacing w:val="1"/>
        </w:rPr>
        <w:t xml:space="preserve"> </w:t>
      </w:r>
      <w:r w:rsidRPr="00892C05">
        <w:t>в</w:t>
      </w:r>
      <w:r w:rsidRPr="00892C05">
        <w:rPr>
          <w:spacing w:val="1"/>
        </w:rPr>
        <w:t xml:space="preserve"> </w:t>
      </w:r>
      <w:r w:rsidRPr="00892C05">
        <w:t>командировку»;</w:t>
      </w:r>
      <w:r w:rsidRPr="00892C05">
        <w:rPr>
          <w:spacing w:val="1"/>
        </w:rPr>
        <w:t xml:space="preserve"> </w:t>
      </w:r>
      <w:r w:rsidRPr="00892C05">
        <w:t>Степанов В.А. «Родные просторы»; Суриков И.З. «Белый снег пушистый», «Зима» (отрывок);</w:t>
      </w:r>
      <w:r w:rsidRPr="00892C05">
        <w:rPr>
          <w:spacing w:val="1"/>
        </w:rPr>
        <w:t xml:space="preserve"> </w:t>
      </w:r>
      <w:r w:rsidRPr="00892C05">
        <w:t>Токмакова И.П. «Осенние листья», Толстой А.К. «Осень. Обсыпается весь наш бедный сад….»;</w:t>
      </w:r>
      <w:r w:rsidRPr="00892C05">
        <w:rPr>
          <w:spacing w:val="1"/>
        </w:rPr>
        <w:t xml:space="preserve"> </w:t>
      </w:r>
      <w:r w:rsidRPr="00892C05">
        <w:t>Тютчев Ф.И. «Зима недаром злится….»; Усачев А. «Колыбельная книга», «К нам приходит Новый</w:t>
      </w:r>
      <w:r w:rsidRPr="00892C05">
        <w:rPr>
          <w:spacing w:val="1"/>
        </w:rPr>
        <w:t xml:space="preserve"> </w:t>
      </w:r>
      <w:r w:rsidRPr="00892C05">
        <w:t>год»; Фет А.А. «Кот поѐт, глаза прищуря….», «Мама, глянь-ка из окошка….»; Цветаева М.И. «У</w:t>
      </w:r>
      <w:r w:rsidRPr="00892C05">
        <w:rPr>
          <w:spacing w:val="1"/>
        </w:rPr>
        <w:t xml:space="preserve"> </w:t>
      </w:r>
      <w:r w:rsidRPr="00892C05">
        <w:t>кроватки»; Чѐрный С. «Волк»; Чуковский К.И. «Ёлка»; Яснов М.Д. «Мирная считалка», «Жила-</w:t>
      </w:r>
      <w:r w:rsidRPr="00892C05">
        <w:rPr>
          <w:spacing w:val="1"/>
        </w:rPr>
        <w:t xml:space="preserve"> </w:t>
      </w:r>
      <w:r w:rsidRPr="00892C05">
        <w:t>была</w:t>
      </w:r>
      <w:r w:rsidRPr="00892C05">
        <w:rPr>
          <w:spacing w:val="-2"/>
        </w:rPr>
        <w:t xml:space="preserve"> </w:t>
      </w:r>
      <w:r w:rsidRPr="00892C05">
        <w:t>семья»,</w:t>
      </w:r>
      <w:r w:rsidRPr="00892C05">
        <w:rPr>
          <w:spacing w:val="6"/>
        </w:rPr>
        <w:t xml:space="preserve"> </w:t>
      </w:r>
      <w:r w:rsidRPr="00892C05">
        <w:t>«Подарки для</w:t>
      </w:r>
      <w:r w:rsidRPr="00892C05">
        <w:rPr>
          <w:spacing w:val="-1"/>
        </w:rPr>
        <w:t xml:space="preserve"> </w:t>
      </w:r>
      <w:r w:rsidRPr="00892C05">
        <w:t>Елки. Зимняя книга».</w:t>
      </w:r>
    </w:p>
    <w:p w:rsidR="006F32F4" w:rsidRPr="00892C05" w:rsidRDefault="006F32F4" w:rsidP="006F32F4">
      <w:pPr>
        <w:pStyle w:val="a3"/>
        <w:spacing w:line="276" w:lineRule="auto"/>
        <w:ind w:right="-70"/>
      </w:pPr>
      <w:r w:rsidRPr="00892C05">
        <w:rPr>
          <w:i/>
        </w:rPr>
        <w:t xml:space="preserve">Проза. </w:t>
      </w:r>
      <w:r w:rsidRPr="00892C05">
        <w:t>Аксаков С.Т. «Сурка»; Алмазов Б.А. «Горбушка»; Баруздин С.А. «Берегите свои</w:t>
      </w:r>
      <w:r w:rsidRPr="00892C05">
        <w:rPr>
          <w:spacing w:val="1"/>
        </w:rPr>
        <w:t xml:space="preserve"> </w:t>
      </w:r>
      <w:r w:rsidRPr="00892C05">
        <w:t>косы!»,</w:t>
      </w:r>
      <w:r w:rsidRPr="00892C05">
        <w:rPr>
          <w:spacing w:val="24"/>
        </w:rPr>
        <w:t xml:space="preserve"> </w:t>
      </w:r>
      <w:r w:rsidRPr="00892C05">
        <w:t>«Забракованный</w:t>
      </w:r>
      <w:r w:rsidRPr="00892C05">
        <w:rPr>
          <w:spacing w:val="20"/>
        </w:rPr>
        <w:t xml:space="preserve"> </w:t>
      </w:r>
      <w:r w:rsidRPr="00892C05">
        <w:t>мишка»;</w:t>
      </w:r>
      <w:r w:rsidRPr="00892C05">
        <w:rPr>
          <w:spacing w:val="21"/>
        </w:rPr>
        <w:t xml:space="preserve"> </w:t>
      </w:r>
      <w:r w:rsidRPr="00892C05">
        <w:t>Бианки</w:t>
      </w:r>
      <w:r w:rsidRPr="00892C05">
        <w:rPr>
          <w:spacing w:val="22"/>
        </w:rPr>
        <w:t xml:space="preserve"> </w:t>
      </w:r>
      <w:r w:rsidRPr="00892C05">
        <w:t>В.В.</w:t>
      </w:r>
      <w:r w:rsidRPr="00892C05">
        <w:rPr>
          <w:spacing w:val="24"/>
        </w:rPr>
        <w:t xml:space="preserve"> </w:t>
      </w:r>
      <w:r w:rsidRPr="00892C05">
        <w:t>«Лесная</w:t>
      </w:r>
      <w:r w:rsidRPr="00892C05">
        <w:rPr>
          <w:spacing w:val="21"/>
        </w:rPr>
        <w:t xml:space="preserve"> </w:t>
      </w:r>
      <w:r w:rsidRPr="00892C05">
        <w:t>газета»</w:t>
      </w:r>
      <w:r w:rsidRPr="00892C05">
        <w:rPr>
          <w:spacing w:val="16"/>
        </w:rPr>
        <w:t xml:space="preserve"> </w:t>
      </w:r>
      <w:r w:rsidRPr="00892C05">
        <w:t>(сборник</w:t>
      </w:r>
      <w:r w:rsidRPr="00892C05">
        <w:rPr>
          <w:spacing w:val="18"/>
        </w:rPr>
        <w:t xml:space="preserve"> </w:t>
      </w:r>
      <w:r w:rsidRPr="00892C05">
        <w:t>рассказов);</w:t>
      </w:r>
      <w:r w:rsidRPr="00892C05">
        <w:rPr>
          <w:spacing w:val="21"/>
        </w:rPr>
        <w:t xml:space="preserve"> </w:t>
      </w:r>
      <w:r w:rsidRPr="00892C05">
        <w:t>Гайдар</w:t>
      </w:r>
      <w:r w:rsidRPr="00892C05">
        <w:rPr>
          <w:spacing w:val="21"/>
        </w:rPr>
        <w:t xml:space="preserve"> </w:t>
      </w:r>
      <w:r w:rsidRPr="00892C05">
        <w:t>А.П.</w:t>
      </w:r>
    </w:p>
    <w:p w:rsidR="006F32F4" w:rsidRPr="00892C05" w:rsidRDefault="006F32F4" w:rsidP="006F32F4">
      <w:pPr>
        <w:pStyle w:val="a3"/>
        <w:spacing w:line="275" w:lineRule="exact"/>
        <w:ind w:right="-70" w:firstLine="0"/>
      </w:pPr>
      <w:r w:rsidRPr="00892C05">
        <w:t>«Чук</w:t>
      </w:r>
      <w:r w:rsidRPr="00892C05">
        <w:rPr>
          <w:spacing w:val="2"/>
        </w:rPr>
        <w:t xml:space="preserve"> </w:t>
      </w:r>
      <w:r w:rsidRPr="00892C05">
        <w:t>и</w:t>
      </w:r>
      <w:r w:rsidRPr="00892C05">
        <w:rPr>
          <w:spacing w:val="3"/>
        </w:rPr>
        <w:t xml:space="preserve"> </w:t>
      </w:r>
      <w:r w:rsidRPr="00892C05">
        <w:t>Гек»,</w:t>
      </w:r>
      <w:r w:rsidRPr="00892C05">
        <w:rPr>
          <w:spacing w:val="6"/>
        </w:rPr>
        <w:t xml:space="preserve"> </w:t>
      </w:r>
      <w:r w:rsidRPr="00892C05">
        <w:t>«Поход»;</w:t>
      </w:r>
      <w:r w:rsidRPr="00892C05">
        <w:rPr>
          <w:spacing w:val="5"/>
        </w:rPr>
        <w:t xml:space="preserve"> </w:t>
      </w:r>
      <w:r w:rsidRPr="00892C05">
        <w:t>Голявкин В.В.</w:t>
      </w:r>
      <w:r w:rsidRPr="00892C05">
        <w:rPr>
          <w:spacing w:val="7"/>
        </w:rPr>
        <w:t xml:space="preserve"> </w:t>
      </w:r>
      <w:r w:rsidRPr="00892C05">
        <w:t>«И</w:t>
      </w:r>
      <w:r w:rsidRPr="00892C05">
        <w:rPr>
          <w:spacing w:val="3"/>
        </w:rPr>
        <w:t xml:space="preserve"> </w:t>
      </w:r>
      <w:r w:rsidRPr="00892C05">
        <w:t>мы</w:t>
      </w:r>
      <w:r w:rsidRPr="00892C05">
        <w:rPr>
          <w:spacing w:val="2"/>
        </w:rPr>
        <w:t xml:space="preserve"> </w:t>
      </w:r>
      <w:r w:rsidRPr="00892C05">
        <w:t>помогали»,</w:t>
      </w:r>
      <w:r w:rsidRPr="00892C05">
        <w:rPr>
          <w:spacing w:val="6"/>
        </w:rPr>
        <w:t xml:space="preserve"> </w:t>
      </w:r>
      <w:r w:rsidRPr="00892C05">
        <w:t>«Язык»,</w:t>
      </w:r>
      <w:r w:rsidRPr="00892C05">
        <w:rPr>
          <w:spacing w:val="8"/>
        </w:rPr>
        <w:t xml:space="preserve"> </w:t>
      </w:r>
      <w:r w:rsidRPr="00892C05">
        <w:t>«Как</w:t>
      </w:r>
      <w:r w:rsidRPr="00892C05">
        <w:rPr>
          <w:spacing w:val="3"/>
        </w:rPr>
        <w:t xml:space="preserve"> </w:t>
      </w:r>
      <w:r w:rsidRPr="00892C05">
        <w:t>я</w:t>
      </w:r>
      <w:r w:rsidRPr="00892C05">
        <w:rPr>
          <w:spacing w:val="2"/>
        </w:rPr>
        <w:t xml:space="preserve"> </w:t>
      </w:r>
      <w:r w:rsidRPr="00892C05">
        <w:t>помогал</w:t>
      </w:r>
      <w:r w:rsidRPr="00892C05">
        <w:rPr>
          <w:spacing w:val="2"/>
        </w:rPr>
        <w:t xml:space="preserve"> </w:t>
      </w:r>
      <w:r w:rsidRPr="00892C05">
        <w:t>маме</w:t>
      </w:r>
      <w:r w:rsidRPr="00892C05">
        <w:rPr>
          <w:spacing w:val="2"/>
        </w:rPr>
        <w:t xml:space="preserve"> </w:t>
      </w:r>
      <w:r w:rsidRPr="00892C05">
        <w:t>мыть</w:t>
      </w:r>
      <w:r w:rsidRPr="00892C05">
        <w:rPr>
          <w:spacing w:val="3"/>
        </w:rPr>
        <w:t xml:space="preserve"> </w:t>
      </w:r>
      <w:r w:rsidRPr="00892C05">
        <w:t>пол»,</w:t>
      </w:r>
    </w:p>
    <w:p w:rsidR="006F32F4" w:rsidRPr="00892C05" w:rsidRDefault="006F32F4" w:rsidP="006F32F4">
      <w:pPr>
        <w:pStyle w:val="a3"/>
        <w:spacing w:before="41" w:line="278" w:lineRule="auto"/>
        <w:ind w:right="-70" w:firstLine="0"/>
      </w:pPr>
      <w:r w:rsidRPr="00892C05">
        <w:t>«Закутанный</w:t>
      </w:r>
      <w:r w:rsidRPr="00892C05">
        <w:rPr>
          <w:spacing w:val="1"/>
        </w:rPr>
        <w:t xml:space="preserve"> </w:t>
      </w:r>
      <w:r w:rsidRPr="00892C05">
        <w:t>мальчик»;</w:t>
      </w:r>
      <w:r w:rsidRPr="00892C05">
        <w:rPr>
          <w:spacing w:val="1"/>
        </w:rPr>
        <w:t xml:space="preserve"> </w:t>
      </w:r>
      <w:r w:rsidRPr="00892C05">
        <w:t>Дмитриева</w:t>
      </w:r>
      <w:r w:rsidRPr="00892C05">
        <w:rPr>
          <w:spacing w:val="1"/>
        </w:rPr>
        <w:t xml:space="preserve"> </w:t>
      </w:r>
      <w:r w:rsidRPr="00892C05">
        <w:t>В.И.</w:t>
      </w:r>
      <w:r w:rsidRPr="00892C05">
        <w:rPr>
          <w:spacing w:val="1"/>
        </w:rPr>
        <w:t xml:space="preserve"> </w:t>
      </w:r>
      <w:r w:rsidRPr="00892C05">
        <w:t>«Малыш</w:t>
      </w:r>
      <w:r w:rsidRPr="00892C05">
        <w:rPr>
          <w:spacing w:val="1"/>
        </w:rPr>
        <w:t xml:space="preserve"> </w:t>
      </w:r>
      <w:r w:rsidRPr="00892C05">
        <w:t>и</w:t>
      </w:r>
      <w:r w:rsidRPr="00892C05">
        <w:rPr>
          <w:spacing w:val="1"/>
        </w:rPr>
        <w:t xml:space="preserve"> </w:t>
      </w:r>
      <w:r w:rsidRPr="00892C05">
        <w:t>Жучка»;</w:t>
      </w:r>
      <w:r w:rsidRPr="00892C05">
        <w:rPr>
          <w:spacing w:val="1"/>
        </w:rPr>
        <w:t xml:space="preserve"> </w:t>
      </w:r>
      <w:r w:rsidRPr="00892C05">
        <w:t>Драгунский</w:t>
      </w:r>
      <w:r w:rsidRPr="00892C05">
        <w:rPr>
          <w:spacing w:val="1"/>
        </w:rPr>
        <w:t xml:space="preserve"> </w:t>
      </w:r>
      <w:r w:rsidRPr="00892C05">
        <w:t>В.Ю.</w:t>
      </w:r>
      <w:r w:rsidRPr="00892C05">
        <w:rPr>
          <w:spacing w:val="1"/>
        </w:rPr>
        <w:t xml:space="preserve"> </w:t>
      </w:r>
      <w:r w:rsidRPr="00892C05">
        <w:t>«Денискины</w:t>
      </w:r>
      <w:r w:rsidRPr="00892C05">
        <w:rPr>
          <w:spacing w:val="1"/>
        </w:rPr>
        <w:t xml:space="preserve"> </w:t>
      </w:r>
      <w:r w:rsidRPr="00892C05">
        <w:t>рассказы»</w:t>
      </w:r>
      <w:r w:rsidRPr="00892C05">
        <w:rPr>
          <w:spacing w:val="11"/>
        </w:rPr>
        <w:t xml:space="preserve"> </w:t>
      </w:r>
      <w:r w:rsidRPr="00892C05">
        <w:t>(сборник</w:t>
      </w:r>
      <w:r w:rsidRPr="00892C05">
        <w:rPr>
          <w:spacing w:val="17"/>
        </w:rPr>
        <w:t xml:space="preserve"> </w:t>
      </w:r>
      <w:r w:rsidRPr="00892C05">
        <w:t>рассказов);</w:t>
      </w:r>
      <w:r w:rsidRPr="00892C05">
        <w:rPr>
          <w:spacing w:val="15"/>
        </w:rPr>
        <w:t xml:space="preserve"> </w:t>
      </w:r>
      <w:r w:rsidRPr="00892C05">
        <w:t>Москвина</w:t>
      </w:r>
      <w:r w:rsidRPr="00892C05">
        <w:rPr>
          <w:spacing w:val="15"/>
        </w:rPr>
        <w:t xml:space="preserve"> </w:t>
      </w:r>
      <w:r w:rsidRPr="00892C05">
        <w:t>М.Л.</w:t>
      </w:r>
      <w:r w:rsidRPr="00892C05">
        <w:rPr>
          <w:spacing w:val="21"/>
        </w:rPr>
        <w:t xml:space="preserve"> </w:t>
      </w:r>
      <w:r w:rsidRPr="00892C05">
        <w:t>«Кроха»;</w:t>
      </w:r>
      <w:r w:rsidRPr="00892C05">
        <w:rPr>
          <w:spacing w:val="19"/>
        </w:rPr>
        <w:t xml:space="preserve"> </w:t>
      </w:r>
      <w:r w:rsidRPr="00892C05">
        <w:t>Носов</w:t>
      </w:r>
      <w:r w:rsidRPr="00892C05">
        <w:rPr>
          <w:spacing w:val="17"/>
        </w:rPr>
        <w:t xml:space="preserve"> </w:t>
      </w:r>
      <w:r w:rsidRPr="00892C05">
        <w:t>Н.Н.</w:t>
      </w:r>
      <w:r w:rsidRPr="00892C05">
        <w:rPr>
          <w:spacing w:val="21"/>
        </w:rPr>
        <w:t xml:space="preserve"> </w:t>
      </w:r>
      <w:r w:rsidRPr="00892C05">
        <w:t>«Живая</w:t>
      </w:r>
      <w:r w:rsidRPr="00892C05">
        <w:rPr>
          <w:spacing w:val="16"/>
        </w:rPr>
        <w:t xml:space="preserve"> </w:t>
      </w:r>
      <w:r w:rsidRPr="00892C05">
        <w:t>шляпа»,</w:t>
      </w:r>
      <w:r w:rsidRPr="00892C05">
        <w:rPr>
          <w:spacing w:val="21"/>
        </w:rPr>
        <w:t xml:space="preserve"> </w:t>
      </w:r>
      <w:r w:rsidRPr="00892C05">
        <w:t>«Дружок»,</w:t>
      </w:r>
    </w:p>
    <w:p w:rsidR="006F32F4" w:rsidRPr="00892C05" w:rsidRDefault="006F32F4" w:rsidP="006F32F4">
      <w:pPr>
        <w:pStyle w:val="a3"/>
        <w:spacing w:line="276" w:lineRule="auto"/>
        <w:ind w:right="-70" w:firstLine="0"/>
      </w:pPr>
      <w:r w:rsidRPr="00892C05">
        <w:t>«На</w:t>
      </w:r>
      <w:r w:rsidRPr="00892C05">
        <w:rPr>
          <w:spacing w:val="1"/>
        </w:rPr>
        <w:t xml:space="preserve"> </w:t>
      </w:r>
      <w:r w:rsidRPr="00892C05">
        <w:t>горке»;</w:t>
      </w:r>
      <w:r w:rsidRPr="00892C05">
        <w:rPr>
          <w:spacing w:val="1"/>
        </w:rPr>
        <w:t xml:space="preserve"> </w:t>
      </w:r>
      <w:r w:rsidRPr="00892C05">
        <w:t>Пантелеев</w:t>
      </w:r>
      <w:r w:rsidRPr="00892C05">
        <w:rPr>
          <w:spacing w:val="1"/>
        </w:rPr>
        <w:t xml:space="preserve"> </w:t>
      </w:r>
      <w:r w:rsidRPr="00892C05">
        <w:t>Л.</w:t>
      </w:r>
      <w:r w:rsidRPr="00892C05">
        <w:rPr>
          <w:spacing w:val="1"/>
        </w:rPr>
        <w:t xml:space="preserve"> </w:t>
      </w:r>
      <w:r w:rsidRPr="00892C05">
        <w:t>«Буква</w:t>
      </w:r>
      <w:r w:rsidRPr="00892C05">
        <w:rPr>
          <w:spacing w:val="1"/>
        </w:rPr>
        <w:t xml:space="preserve"> </w:t>
      </w:r>
      <w:r w:rsidRPr="00892C05">
        <w:t>ТЫ»;</w:t>
      </w:r>
      <w:r w:rsidRPr="00892C05">
        <w:rPr>
          <w:spacing w:val="1"/>
        </w:rPr>
        <w:t xml:space="preserve"> </w:t>
      </w:r>
      <w:r w:rsidRPr="00892C05">
        <w:t>Панфилова</w:t>
      </w:r>
      <w:r w:rsidRPr="00892C05">
        <w:rPr>
          <w:spacing w:val="1"/>
        </w:rPr>
        <w:t xml:space="preserve"> </w:t>
      </w:r>
      <w:r w:rsidRPr="00892C05">
        <w:t>Е.</w:t>
      </w:r>
      <w:r w:rsidRPr="00892C05">
        <w:rPr>
          <w:spacing w:val="1"/>
        </w:rPr>
        <w:t xml:space="preserve"> </w:t>
      </w:r>
      <w:r w:rsidRPr="00892C05">
        <w:t>«Ашуни.</w:t>
      </w:r>
      <w:r w:rsidRPr="00892C05">
        <w:rPr>
          <w:spacing w:val="1"/>
        </w:rPr>
        <w:t xml:space="preserve"> </w:t>
      </w:r>
      <w:r w:rsidRPr="00892C05">
        <w:t>Сказка</w:t>
      </w:r>
      <w:r w:rsidRPr="00892C05">
        <w:rPr>
          <w:spacing w:val="1"/>
        </w:rPr>
        <w:t xml:space="preserve"> </w:t>
      </w:r>
      <w:r w:rsidRPr="00892C05">
        <w:t>с</w:t>
      </w:r>
      <w:r w:rsidRPr="00892C05">
        <w:rPr>
          <w:spacing w:val="1"/>
        </w:rPr>
        <w:t xml:space="preserve"> </w:t>
      </w:r>
      <w:r w:rsidRPr="00892C05">
        <w:t>рябиновой</w:t>
      </w:r>
      <w:r w:rsidRPr="00892C05">
        <w:rPr>
          <w:spacing w:val="1"/>
        </w:rPr>
        <w:t xml:space="preserve"> </w:t>
      </w:r>
      <w:r w:rsidRPr="00892C05">
        <w:t>ветки»;</w:t>
      </w:r>
      <w:r w:rsidRPr="00892C05">
        <w:rPr>
          <w:spacing w:val="1"/>
        </w:rPr>
        <w:t xml:space="preserve"> </w:t>
      </w:r>
      <w:r w:rsidRPr="00892C05">
        <w:t>Паустовский</w:t>
      </w:r>
      <w:r w:rsidRPr="00892C05">
        <w:rPr>
          <w:spacing w:val="1"/>
        </w:rPr>
        <w:t xml:space="preserve"> </w:t>
      </w:r>
      <w:r w:rsidRPr="00892C05">
        <w:t>К.Г.</w:t>
      </w:r>
      <w:r w:rsidRPr="00892C05">
        <w:rPr>
          <w:spacing w:val="1"/>
        </w:rPr>
        <w:t xml:space="preserve"> </w:t>
      </w:r>
      <w:r w:rsidRPr="00892C05">
        <w:t>«Кот-ворюга»;</w:t>
      </w:r>
      <w:r w:rsidRPr="00892C05">
        <w:rPr>
          <w:spacing w:val="1"/>
        </w:rPr>
        <w:t xml:space="preserve"> </w:t>
      </w:r>
      <w:r w:rsidRPr="00892C05">
        <w:t>Погодин</w:t>
      </w:r>
      <w:r w:rsidRPr="00892C05">
        <w:rPr>
          <w:spacing w:val="1"/>
        </w:rPr>
        <w:t xml:space="preserve"> </w:t>
      </w:r>
      <w:r w:rsidRPr="00892C05">
        <w:t>Р.П.</w:t>
      </w:r>
      <w:r w:rsidRPr="00892C05">
        <w:rPr>
          <w:spacing w:val="1"/>
        </w:rPr>
        <w:t xml:space="preserve"> </w:t>
      </w:r>
      <w:r w:rsidRPr="00892C05">
        <w:t>«Книжка</w:t>
      </w:r>
      <w:r w:rsidRPr="00892C05">
        <w:rPr>
          <w:spacing w:val="1"/>
        </w:rPr>
        <w:t xml:space="preserve"> </w:t>
      </w:r>
      <w:r w:rsidRPr="00892C05">
        <w:t>про</w:t>
      </w:r>
      <w:r w:rsidRPr="00892C05">
        <w:rPr>
          <w:spacing w:val="1"/>
        </w:rPr>
        <w:t xml:space="preserve"> </w:t>
      </w:r>
      <w:r w:rsidRPr="00892C05">
        <w:t>Гришку»</w:t>
      </w:r>
      <w:r w:rsidRPr="00892C05">
        <w:rPr>
          <w:spacing w:val="1"/>
        </w:rPr>
        <w:t xml:space="preserve"> </w:t>
      </w:r>
      <w:r w:rsidRPr="00892C05">
        <w:t>(сборник</w:t>
      </w:r>
      <w:r w:rsidRPr="00892C05">
        <w:rPr>
          <w:spacing w:val="1"/>
        </w:rPr>
        <w:t xml:space="preserve"> </w:t>
      </w:r>
      <w:r w:rsidRPr="00892C05">
        <w:t>рассказов);</w:t>
      </w:r>
      <w:r w:rsidRPr="00892C05">
        <w:rPr>
          <w:spacing w:val="1"/>
        </w:rPr>
        <w:t xml:space="preserve"> </w:t>
      </w:r>
      <w:r w:rsidRPr="00892C05">
        <w:t>Пришвин</w:t>
      </w:r>
      <w:r w:rsidRPr="00892C05">
        <w:rPr>
          <w:spacing w:val="77"/>
        </w:rPr>
        <w:t xml:space="preserve"> </w:t>
      </w:r>
      <w:r w:rsidRPr="00892C05">
        <w:t>М.М.</w:t>
      </w:r>
      <w:r w:rsidRPr="00892C05">
        <w:rPr>
          <w:spacing w:val="80"/>
        </w:rPr>
        <w:t xml:space="preserve"> </w:t>
      </w:r>
      <w:r w:rsidRPr="00892C05">
        <w:t>«Глоток</w:t>
      </w:r>
      <w:r w:rsidRPr="00892C05">
        <w:rPr>
          <w:spacing w:val="78"/>
        </w:rPr>
        <w:t xml:space="preserve"> </w:t>
      </w:r>
      <w:r w:rsidRPr="00892C05">
        <w:t>молока»,</w:t>
      </w:r>
      <w:r w:rsidRPr="00892C05">
        <w:rPr>
          <w:spacing w:val="82"/>
        </w:rPr>
        <w:t xml:space="preserve"> </w:t>
      </w:r>
      <w:r w:rsidRPr="00892C05">
        <w:t>«Беличья</w:t>
      </w:r>
      <w:r w:rsidRPr="00892C05">
        <w:rPr>
          <w:spacing w:val="76"/>
        </w:rPr>
        <w:t xml:space="preserve"> </w:t>
      </w:r>
      <w:r w:rsidRPr="00892C05">
        <w:t>память»,</w:t>
      </w:r>
      <w:r w:rsidRPr="00892C05">
        <w:rPr>
          <w:spacing w:val="82"/>
        </w:rPr>
        <w:t xml:space="preserve"> </w:t>
      </w:r>
      <w:r w:rsidRPr="00892C05">
        <w:t>«Курица</w:t>
      </w:r>
      <w:r w:rsidRPr="00892C05">
        <w:rPr>
          <w:spacing w:val="76"/>
        </w:rPr>
        <w:t xml:space="preserve"> </w:t>
      </w:r>
      <w:r w:rsidRPr="00892C05">
        <w:t>на</w:t>
      </w:r>
      <w:r w:rsidRPr="00892C05">
        <w:rPr>
          <w:spacing w:val="78"/>
        </w:rPr>
        <w:t xml:space="preserve"> </w:t>
      </w:r>
      <w:r w:rsidRPr="00892C05">
        <w:t>столбах»;</w:t>
      </w:r>
      <w:r w:rsidRPr="00892C05">
        <w:rPr>
          <w:spacing w:val="77"/>
        </w:rPr>
        <w:t xml:space="preserve"> </w:t>
      </w:r>
      <w:r w:rsidRPr="00892C05">
        <w:t>Симбирская</w:t>
      </w:r>
      <w:r w:rsidRPr="00892C05">
        <w:rPr>
          <w:spacing w:val="77"/>
        </w:rPr>
        <w:t xml:space="preserve"> </w:t>
      </w:r>
      <w:r w:rsidRPr="00892C05">
        <w:t>Ю.</w:t>
      </w:r>
    </w:p>
    <w:p w:rsidR="006F32F4" w:rsidRPr="00892C05" w:rsidRDefault="006F32F4" w:rsidP="006F32F4">
      <w:pPr>
        <w:pStyle w:val="a3"/>
        <w:spacing w:line="276" w:lineRule="auto"/>
        <w:ind w:right="-70" w:firstLine="0"/>
      </w:pPr>
      <w:r w:rsidRPr="00892C05">
        <w:t>«Лапин»; Сладков Н.И. «Серьѐзная птица», «Карлуха»; Снегирѐв Г.Я. «Про пингвинов» (сборник</w:t>
      </w:r>
      <w:r w:rsidRPr="00892C05">
        <w:rPr>
          <w:spacing w:val="1"/>
        </w:rPr>
        <w:t xml:space="preserve"> </w:t>
      </w:r>
      <w:r w:rsidRPr="00892C05">
        <w:t>рассказов);</w:t>
      </w:r>
      <w:r w:rsidRPr="00892C05">
        <w:rPr>
          <w:spacing w:val="14"/>
        </w:rPr>
        <w:t xml:space="preserve"> </w:t>
      </w:r>
      <w:r w:rsidRPr="00892C05">
        <w:t>Толстой</w:t>
      </w:r>
      <w:r w:rsidRPr="00892C05">
        <w:rPr>
          <w:spacing w:val="15"/>
        </w:rPr>
        <w:t xml:space="preserve"> </w:t>
      </w:r>
      <w:r w:rsidRPr="00892C05">
        <w:t>Л.Н.</w:t>
      </w:r>
      <w:r w:rsidRPr="00892C05">
        <w:rPr>
          <w:spacing w:val="19"/>
        </w:rPr>
        <w:t xml:space="preserve"> </w:t>
      </w:r>
      <w:r w:rsidRPr="00892C05">
        <w:t>«Косточка»,</w:t>
      </w:r>
      <w:r w:rsidRPr="00892C05">
        <w:rPr>
          <w:spacing w:val="20"/>
        </w:rPr>
        <w:t xml:space="preserve"> </w:t>
      </w:r>
      <w:r w:rsidRPr="00892C05">
        <w:t>«Котѐнок»;</w:t>
      </w:r>
      <w:r w:rsidRPr="00892C05">
        <w:rPr>
          <w:spacing w:val="16"/>
        </w:rPr>
        <w:t xml:space="preserve"> </w:t>
      </w:r>
      <w:r w:rsidRPr="00892C05">
        <w:t>Ушинский</w:t>
      </w:r>
      <w:r w:rsidRPr="00892C05">
        <w:rPr>
          <w:spacing w:val="15"/>
        </w:rPr>
        <w:t xml:space="preserve"> </w:t>
      </w:r>
      <w:r w:rsidRPr="00892C05">
        <w:t>К.Д.</w:t>
      </w:r>
      <w:r w:rsidRPr="00892C05">
        <w:rPr>
          <w:spacing w:val="15"/>
        </w:rPr>
        <w:t xml:space="preserve"> </w:t>
      </w:r>
      <w:r w:rsidRPr="00892C05">
        <w:t>«Четыре</w:t>
      </w:r>
      <w:r w:rsidRPr="00892C05">
        <w:rPr>
          <w:spacing w:val="14"/>
        </w:rPr>
        <w:t xml:space="preserve"> </w:t>
      </w:r>
      <w:r w:rsidRPr="00892C05">
        <w:t>желания»;</w:t>
      </w:r>
      <w:r w:rsidRPr="00892C05">
        <w:rPr>
          <w:spacing w:val="14"/>
        </w:rPr>
        <w:t xml:space="preserve"> </w:t>
      </w:r>
      <w:r w:rsidRPr="00892C05">
        <w:t>Фадеева</w:t>
      </w:r>
      <w:r w:rsidRPr="00892C05">
        <w:rPr>
          <w:spacing w:val="15"/>
        </w:rPr>
        <w:t xml:space="preserve"> </w:t>
      </w:r>
      <w:r w:rsidRPr="00892C05">
        <w:t>О.</w:t>
      </w:r>
    </w:p>
    <w:p w:rsidR="006F32F4" w:rsidRPr="00892C05" w:rsidRDefault="006F32F4" w:rsidP="006F32F4">
      <w:pPr>
        <w:pStyle w:val="a3"/>
        <w:spacing w:line="275" w:lineRule="exact"/>
        <w:ind w:right="-70" w:firstLine="0"/>
      </w:pPr>
      <w:r w:rsidRPr="00892C05">
        <w:t>«Фрося</w:t>
      </w:r>
      <w:r w:rsidRPr="00892C05">
        <w:rPr>
          <w:spacing w:val="-5"/>
        </w:rPr>
        <w:t xml:space="preserve"> </w:t>
      </w:r>
      <w:r w:rsidRPr="00892C05">
        <w:t>–</w:t>
      </w:r>
      <w:r w:rsidRPr="00892C05">
        <w:rPr>
          <w:spacing w:val="-2"/>
        </w:rPr>
        <w:t xml:space="preserve"> </w:t>
      </w:r>
      <w:r w:rsidRPr="00892C05">
        <w:t>ель</w:t>
      </w:r>
      <w:r w:rsidRPr="00892C05">
        <w:rPr>
          <w:spacing w:val="-4"/>
        </w:rPr>
        <w:t xml:space="preserve"> </w:t>
      </w:r>
      <w:r w:rsidRPr="00892C05">
        <w:t>обыкновенная»;</w:t>
      </w:r>
      <w:r w:rsidRPr="00892C05">
        <w:rPr>
          <w:spacing w:val="-4"/>
        </w:rPr>
        <w:t xml:space="preserve"> </w:t>
      </w:r>
      <w:r w:rsidRPr="00892C05">
        <w:t>Шим</w:t>
      </w:r>
      <w:r w:rsidRPr="00892C05">
        <w:rPr>
          <w:spacing w:val="-5"/>
        </w:rPr>
        <w:t xml:space="preserve"> </w:t>
      </w:r>
      <w:r w:rsidRPr="00892C05">
        <w:t>Э.Ю.</w:t>
      </w:r>
      <w:r w:rsidRPr="00892C05">
        <w:rPr>
          <w:spacing w:val="-1"/>
        </w:rPr>
        <w:t xml:space="preserve"> </w:t>
      </w:r>
      <w:r w:rsidRPr="00892C05">
        <w:t>«Петух</w:t>
      </w:r>
      <w:r w:rsidRPr="00892C05">
        <w:rPr>
          <w:spacing w:val="-2"/>
        </w:rPr>
        <w:t xml:space="preserve"> </w:t>
      </w:r>
      <w:r w:rsidRPr="00892C05">
        <w:t>и</w:t>
      </w:r>
      <w:r w:rsidRPr="00892C05">
        <w:rPr>
          <w:spacing w:val="-4"/>
        </w:rPr>
        <w:t xml:space="preserve"> </w:t>
      </w:r>
      <w:r w:rsidRPr="00892C05">
        <w:t>наседка»,</w:t>
      </w:r>
      <w:r w:rsidRPr="00892C05">
        <w:rPr>
          <w:spacing w:val="1"/>
        </w:rPr>
        <w:t xml:space="preserve"> </w:t>
      </w:r>
      <w:r w:rsidRPr="00892C05">
        <w:t>«Солнечная</w:t>
      </w:r>
      <w:r w:rsidRPr="00892C05">
        <w:rPr>
          <w:spacing w:val="-4"/>
        </w:rPr>
        <w:t xml:space="preserve"> </w:t>
      </w:r>
      <w:r w:rsidRPr="00892C05">
        <w:t>капля».</w:t>
      </w:r>
    </w:p>
    <w:p w:rsidR="006F32F4" w:rsidRPr="00892C05" w:rsidRDefault="006F32F4" w:rsidP="006F32F4">
      <w:pPr>
        <w:pStyle w:val="a3"/>
        <w:spacing w:before="37" w:line="276" w:lineRule="auto"/>
        <w:ind w:right="-70"/>
      </w:pPr>
      <w:r w:rsidRPr="00892C05">
        <w:rPr>
          <w:i/>
        </w:rPr>
        <w:t xml:space="preserve">Литературные сказки. </w:t>
      </w:r>
      <w:r w:rsidRPr="00892C05">
        <w:t>Александрова Т.И. «Домовѐнок Кузька»; Бажов П.П. «Серебряное</w:t>
      </w:r>
      <w:r w:rsidRPr="00892C05">
        <w:rPr>
          <w:spacing w:val="1"/>
        </w:rPr>
        <w:t xml:space="preserve"> </w:t>
      </w:r>
      <w:r w:rsidRPr="00892C05">
        <w:t>копытце»;</w:t>
      </w:r>
      <w:r w:rsidRPr="00892C05">
        <w:rPr>
          <w:spacing w:val="91"/>
        </w:rPr>
        <w:t xml:space="preserve"> </w:t>
      </w:r>
      <w:r w:rsidRPr="00892C05">
        <w:t>Бианки</w:t>
      </w:r>
      <w:r w:rsidRPr="00892C05">
        <w:rPr>
          <w:spacing w:val="92"/>
        </w:rPr>
        <w:t xml:space="preserve"> </w:t>
      </w:r>
      <w:r w:rsidRPr="00892C05">
        <w:t>В.В.</w:t>
      </w:r>
      <w:r w:rsidRPr="00892C05">
        <w:rPr>
          <w:spacing w:val="95"/>
        </w:rPr>
        <w:t xml:space="preserve"> </w:t>
      </w:r>
      <w:r w:rsidRPr="00892C05">
        <w:t>«Сова»,</w:t>
      </w:r>
      <w:r w:rsidRPr="00892C05">
        <w:rPr>
          <w:spacing w:val="95"/>
        </w:rPr>
        <w:t xml:space="preserve"> </w:t>
      </w:r>
      <w:r w:rsidRPr="00892C05">
        <w:t>«Как</w:t>
      </w:r>
      <w:r w:rsidRPr="00892C05">
        <w:rPr>
          <w:spacing w:val="91"/>
        </w:rPr>
        <w:t xml:space="preserve"> </w:t>
      </w:r>
      <w:r w:rsidRPr="00892C05">
        <w:t>муравьишко</w:t>
      </w:r>
      <w:r w:rsidRPr="00892C05">
        <w:rPr>
          <w:spacing w:val="91"/>
        </w:rPr>
        <w:t xml:space="preserve"> </w:t>
      </w:r>
      <w:r w:rsidRPr="00892C05">
        <w:t>домой</w:t>
      </w:r>
      <w:r w:rsidRPr="00892C05">
        <w:rPr>
          <w:spacing w:val="89"/>
        </w:rPr>
        <w:t xml:space="preserve"> </w:t>
      </w:r>
      <w:r w:rsidRPr="00892C05">
        <w:t>спешил»,</w:t>
      </w:r>
      <w:r w:rsidRPr="00892C05">
        <w:rPr>
          <w:spacing w:val="95"/>
        </w:rPr>
        <w:t xml:space="preserve"> </w:t>
      </w:r>
      <w:r w:rsidRPr="00892C05">
        <w:t>«Синичкин</w:t>
      </w:r>
      <w:r w:rsidRPr="00892C05">
        <w:rPr>
          <w:spacing w:val="93"/>
        </w:rPr>
        <w:t xml:space="preserve"> </w:t>
      </w:r>
      <w:r w:rsidRPr="00892C05">
        <w:t>календарь»,</w:t>
      </w:r>
    </w:p>
    <w:p w:rsidR="006F32F4" w:rsidRPr="00892C05" w:rsidRDefault="006F32F4" w:rsidP="006F32F4">
      <w:pPr>
        <w:pStyle w:val="a3"/>
        <w:spacing w:before="2" w:line="276" w:lineRule="auto"/>
        <w:ind w:right="-70" w:firstLine="0"/>
      </w:pPr>
      <w:r w:rsidRPr="00892C05">
        <w:t>«Молодая ворона», «Хвосты», «Чей нос лучше?», «Чьи это ноги?», «Кто чем поѐт?», «Лесные</w:t>
      </w:r>
      <w:r w:rsidRPr="00892C05">
        <w:rPr>
          <w:spacing w:val="1"/>
        </w:rPr>
        <w:t xml:space="preserve"> </w:t>
      </w:r>
      <w:r w:rsidRPr="00892C05">
        <w:t>домишки»,</w:t>
      </w:r>
      <w:r w:rsidRPr="00892C05">
        <w:rPr>
          <w:spacing w:val="1"/>
        </w:rPr>
        <w:t xml:space="preserve"> </w:t>
      </w:r>
      <w:r w:rsidRPr="00892C05">
        <w:t>«Красная горка»,</w:t>
      </w:r>
      <w:r w:rsidRPr="00892C05">
        <w:rPr>
          <w:spacing w:val="1"/>
        </w:rPr>
        <w:t xml:space="preserve"> </w:t>
      </w:r>
      <w:r w:rsidRPr="00892C05">
        <w:t>«Кукушонок», «Где раки зимуют»; Даль В.И.</w:t>
      </w:r>
      <w:r w:rsidRPr="00892C05">
        <w:rPr>
          <w:spacing w:val="1"/>
        </w:rPr>
        <w:t xml:space="preserve"> </w:t>
      </w:r>
      <w:r w:rsidRPr="00892C05">
        <w:t>«Старик-годовик»;</w:t>
      </w:r>
      <w:r w:rsidRPr="00892C05">
        <w:rPr>
          <w:spacing w:val="1"/>
        </w:rPr>
        <w:t xml:space="preserve"> </w:t>
      </w:r>
      <w:r w:rsidRPr="00892C05">
        <w:t>Ершов</w:t>
      </w:r>
      <w:r w:rsidRPr="00892C05">
        <w:rPr>
          <w:spacing w:val="1"/>
        </w:rPr>
        <w:t xml:space="preserve"> </w:t>
      </w:r>
      <w:r w:rsidRPr="00892C05">
        <w:t>П.П.</w:t>
      </w:r>
      <w:r w:rsidRPr="00892C05">
        <w:rPr>
          <w:spacing w:val="1"/>
        </w:rPr>
        <w:t xml:space="preserve"> </w:t>
      </w:r>
      <w:r w:rsidRPr="00892C05">
        <w:t>«Конѐк-горбунок»;</w:t>
      </w:r>
      <w:r w:rsidRPr="00892C05">
        <w:rPr>
          <w:spacing w:val="1"/>
        </w:rPr>
        <w:t xml:space="preserve"> </w:t>
      </w:r>
      <w:r w:rsidRPr="00892C05">
        <w:t>Заходер</w:t>
      </w:r>
      <w:r w:rsidRPr="00892C05">
        <w:rPr>
          <w:spacing w:val="1"/>
        </w:rPr>
        <w:t xml:space="preserve"> </w:t>
      </w:r>
      <w:r w:rsidRPr="00892C05">
        <w:t>Б.В.</w:t>
      </w:r>
      <w:r w:rsidRPr="00892C05">
        <w:rPr>
          <w:spacing w:val="1"/>
        </w:rPr>
        <w:t xml:space="preserve"> </w:t>
      </w:r>
      <w:r w:rsidRPr="00892C05">
        <w:t>«Серая</w:t>
      </w:r>
      <w:r w:rsidRPr="00892C05">
        <w:rPr>
          <w:spacing w:val="1"/>
        </w:rPr>
        <w:t xml:space="preserve"> </w:t>
      </w:r>
      <w:r w:rsidRPr="00892C05">
        <w:t>Звѐздочка»;</w:t>
      </w:r>
      <w:r w:rsidRPr="00892C05">
        <w:rPr>
          <w:spacing w:val="1"/>
        </w:rPr>
        <w:t xml:space="preserve"> </w:t>
      </w:r>
      <w:r w:rsidRPr="00892C05">
        <w:t>Катаев</w:t>
      </w:r>
      <w:r w:rsidRPr="00892C05">
        <w:rPr>
          <w:spacing w:val="1"/>
        </w:rPr>
        <w:t xml:space="preserve"> </w:t>
      </w:r>
      <w:r w:rsidRPr="00892C05">
        <w:t>В.П.</w:t>
      </w:r>
      <w:r w:rsidRPr="00892C05">
        <w:rPr>
          <w:spacing w:val="1"/>
        </w:rPr>
        <w:t xml:space="preserve"> </w:t>
      </w:r>
      <w:r w:rsidRPr="00892C05">
        <w:t>«Цветик-</w:t>
      </w:r>
      <w:r w:rsidRPr="00892C05">
        <w:rPr>
          <w:spacing w:val="1"/>
        </w:rPr>
        <w:t xml:space="preserve"> </w:t>
      </w:r>
      <w:r w:rsidRPr="00892C05">
        <w:t>семицветик»,</w:t>
      </w:r>
      <w:r w:rsidRPr="00892C05">
        <w:rPr>
          <w:spacing w:val="1"/>
        </w:rPr>
        <w:t xml:space="preserve"> </w:t>
      </w:r>
      <w:r w:rsidRPr="00892C05">
        <w:t>«Дудочка</w:t>
      </w:r>
      <w:r w:rsidRPr="00892C05">
        <w:rPr>
          <w:spacing w:val="1"/>
        </w:rPr>
        <w:t xml:space="preserve"> </w:t>
      </w:r>
      <w:r w:rsidRPr="00892C05">
        <w:t>и</w:t>
      </w:r>
      <w:r w:rsidRPr="00892C05">
        <w:rPr>
          <w:spacing w:val="1"/>
        </w:rPr>
        <w:t xml:space="preserve"> </w:t>
      </w:r>
      <w:r w:rsidRPr="00892C05">
        <w:t>кувшинчик»;</w:t>
      </w:r>
      <w:r w:rsidRPr="00892C05">
        <w:rPr>
          <w:spacing w:val="1"/>
        </w:rPr>
        <w:t xml:space="preserve"> </w:t>
      </w:r>
      <w:r w:rsidRPr="00892C05">
        <w:t>Мамин-Сибиряк</w:t>
      </w:r>
      <w:r w:rsidRPr="00892C05">
        <w:rPr>
          <w:spacing w:val="1"/>
        </w:rPr>
        <w:t xml:space="preserve"> </w:t>
      </w:r>
      <w:r w:rsidRPr="00892C05">
        <w:t>Д.Н.</w:t>
      </w:r>
      <w:r w:rsidRPr="00892C05">
        <w:rPr>
          <w:spacing w:val="1"/>
        </w:rPr>
        <w:t xml:space="preserve"> </w:t>
      </w:r>
      <w:r w:rsidRPr="00892C05">
        <w:t>«Алѐнушкины</w:t>
      </w:r>
      <w:r w:rsidRPr="00892C05">
        <w:rPr>
          <w:spacing w:val="1"/>
        </w:rPr>
        <w:t xml:space="preserve"> </w:t>
      </w:r>
      <w:r w:rsidRPr="00892C05">
        <w:t>сказки»</w:t>
      </w:r>
      <w:r w:rsidRPr="00892C05">
        <w:rPr>
          <w:spacing w:val="1"/>
        </w:rPr>
        <w:t xml:space="preserve"> </w:t>
      </w:r>
      <w:r w:rsidRPr="00892C05">
        <w:t>(сборник</w:t>
      </w:r>
      <w:r w:rsidRPr="00892C05">
        <w:rPr>
          <w:spacing w:val="1"/>
        </w:rPr>
        <w:t xml:space="preserve"> </w:t>
      </w:r>
      <w:r w:rsidRPr="00892C05">
        <w:t>сказок); Михайлов М.Л.</w:t>
      </w:r>
      <w:r w:rsidRPr="00892C05">
        <w:rPr>
          <w:spacing w:val="1"/>
        </w:rPr>
        <w:t xml:space="preserve"> </w:t>
      </w:r>
      <w:r w:rsidRPr="00892C05">
        <w:t>«Два Мороза»;</w:t>
      </w:r>
      <w:r w:rsidRPr="00892C05">
        <w:rPr>
          <w:spacing w:val="1"/>
        </w:rPr>
        <w:t xml:space="preserve"> </w:t>
      </w:r>
      <w:r w:rsidRPr="00892C05">
        <w:t>Носов Н.Н.</w:t>
      </w:r>
      <w:r w:rsidRPr="00892C05">
        <w:rPr>
          <w:spacing w:val="1"/>
        </w:rPr>
        <w:t xml:space="preserve"> </w:t>
      </w:r>
      <w:r w:rsidRPr="00892C05">
        <w:t>«Бобик в гостях</w:t>
      </w:r>
      <w:r w:rsidRPr="00892C05">
        <w:rPr>
          <w:spacing w:val="1"/>
        </w:rPr>
        <w:t xml:space="preserve"> </w:t>
      </w:r>
      <w:r w:rsidRPr="00892C05">
        <w:t>у Барбоса»;</w:t>
      </w:r>
      <w:r w:rsidRPr="00892C05">
        <w:rPr>
          <w:spacing w:val="60"/>
        </w:rPr>
        <w:t xml:space="preserve"> </w:t>
      </w:r>
      <w:r w:rsidRPr="00892C05">
        <w:t>Петрушевская</w:t>
      </w:r>
      <w:r w:rsidRPr="00892C05">
        <w:rPr>
          <w:spacing w:val="1"/>
        </w:rPr>
        <w:t xml:space="preserve"> </w:t>
      </w:r>
      <w:r w:rsidRPr="00892C05">
        <w:t>Л.С. «От тебя одни слѐзы»; Пушкин А.С. «Сказка о царе Салтане, о сыне его славном и могучем</w:t>
      </w:r>
      <w:r w:rsidRPr="00892C05">
        <w:rPr>
          <w:spacing w:val="1"/>
        </w:rPr>
        <w:t xml:space="preserve"> </w:t>
      </w:r>
      <w:r w:rsidRPr="00892C05">
        <w:t>богатыре князе Гвидоне Салтановиче и о прекрасной царевне лебеди», «Сказка о мѐртвой царевне</w:t>
      </w:r>
      <w:r w:rsidRPr="00892C05">
        <w:rPr>
          <w:spacing w:val="1"/>
        </w:rPr>
        <w:t xml:space="preserve"> </w:t>
      </w:r>
      <w:r w:rsidRPr="00892C05">
        <w:t>и</w:t>
      </w:r>
      <w:r w:rsidRPr="00892C05">
        <w:rPr>
          <w:spacing w:val="80"/>
        </w:rPr>
        <w:t xml:space="preserve"> </w:t>
      </w:r>
      <w:r w:rsidRPr="00892C05">
        <w:t>о</w:t>
      </w:r>
      <w:r w:rsidRPr="00892C05">
        <w:rPr>
          <w:spacing w:val="79"/>
        </w:rPr>
        <w:t xml:space="preserve"> </w:t>
      </w:r>
      <w:r w:rsidRPr="00892C05">
        <w:t>семи</w:t>
      </w:r>
      <w:r w:rsidRPr="00892C05">
        <w:rPr>
          <w:spacing w:val="80"/>
        </w:rPr>
        <w:t xml:space="preserve"> </w:t>
      </w:r>
      <w:r w:rsidRPr="00892C05">
        <w:t>богатырях»;</w:t>
      </w:r>
      <w:r w:rsidRPr="00892C05">
        <w:rPr>
          <w:spacing w:val="83"/>
        </w:rPr>
        <w:t xml:space="preserve"> </w:t>
      </w:r>
      <w:r w:rsidRPr="00892C05">
        <w:t>Сапгир</w:t>
      </w:r>
      <w:r w:rsidRPr="00892C05">
        <w:rPr>
          <w:spacing w:val="76"/>
        </w:rPr>
        <w:t xml:space="preserve"> </w:t>
      </w:r>
      <w:r w:rsidRPr="00892C05">
        <w:t>Г.Л.</w:t>
      </w:r>
      <w:r w:rsidRPr="00892C05">
        <w:rPr>
          <w:spacing w:val="81"/>
        </w:rPr>
        <w:t xml:space="preserve"> </w:t>
      </w:r>
      <w:r w:rsidRPr="00892C05">
        <w:t>«Как</w:t>
      </w:r>
      <w:r w:rsidRPr="00892C05">
        <w:rPr>
          <w:spacing w:val="80"/>
        </w:rPr>
        <w:t xml:space="preserve"> </w:t>
      </w:r>
      <w:r w:rsidRPr="00892C05">
        <w:t>лягушку</w:t>
      </w:r>
      <w:r w:rsidRPr="00892C05">
        <w:rPr>
          <w:spacing w:val="73"/>
        </w:rPr>
        <w:t xml:space="preserve"> </w:t>
      </w:r>
      <w:r w:rsidRPr="00892C05">
        <w:t>продавали»</w:t>
      </w:r>
      <w:r w:rsidRPr="00892C05">
        <w:rPr>
          <w:spacing w:val="72"/>
        </w:rPr>
        <w:t xml:space="preserve"> </w:t>
      </w:r>
      <w:r w:rsidRPr="00892C05">
        <w:t>(сказка-шутка);</w:t>
      </w:r>
      <w:r w:rsidRPr="00892C05">
        <w:rPr>
          <w:spacing w:val="79"/>
        </w:rPr>
        <w:t xml:space="preserve"> </w:t>
      </w:r>
      <w:r w:rsidRPr="00892C05">
        <w:t>Телешов</w:t>
      </w:r>
      <w:r w:rsidRPr="00892C05">
        <w:rPr>
          <w:spacing w:val="82"/>
        </w:rPr>
        <w:t xml:space="preserve"> </w:t>
      </w:r>
      <w:r w:rsidRPr="00892C05">
        <w:t>Н.Д.</w:t>
      </w:r>
    </w:p>
    <w:p w:rsidR="006F32F4" w:rsidRPr="00892C05" w:rsidRDefault="006F32F4" w:rsidP="006F32F4">
      <w:pPr>
        <w:pStyle w:val="a3"/>
        <w:spacing w:before="1" w:line="276" w:lineRule="auto"/>
        <w:ind w:right="-70" w:firstLine="0"/>
      </w:pPr>
      <w:r w:rsidRPr="00892C05">
        <w:t>«Крупеничка»; Ушинский К.Д. «Слепая лошадь»; Чуковский К.И. «Доктор Айболит» (по мотивам</w:t>
      </w:r>
      <w:r w:rsidRPr="00892C05">
        <w:rPr>
          <w:spacing w:val="1"/>
        </w:rPr>
        <w:t xml:space="preserve"> </w:t>
      </w:r>
      <w:r w:rsidRPr="00892C05">
        <w:t>романа</w:t>
      </w:r>
      <w:r w:rsidRPr="00892C05">
        <w:rPr>
          <w:spacing w:val="-2"/>
        </w:rPr>
        <w:t xml:space="preserve"> </w:t>
      </w:r>
      <w:r w:rsidRPr="00892C05">
        <w:t>Х.</w:t>
      </w:r>
      <w:r w:rsidRPr="00892C05">
        <w:rPr>
          <w:spacing w:val="-1"/>
        </w:rPr>
        <w:t xml:space="preserve"> </w:t>
      </w:r>
      <w:r w:rsidRPr="00892C05">
        <w:t>Лофтинга).</w:t>
      </w:r>
    </w:p>
    <w:p w:rsidR="006F32F4" w:rsidRPr="00892C05" w:rsidRDefault="006F32F4" w:rsidP="006F32F4">
      <w:pPr>
        <w:spacing w:line="275" w:lineRule="exact"/>
        <w:ind w:left="921" w:right="-70"/>
        <w:jc w:val="both"/>
        <w:rPr>
          <w:i/>
          <w:sz w:val="24"/>
          <w:szCs w:val="24"/>
        </w:rPr>
      </w:pPr>
      <w:r w:rsidRPr="00892C05">
        <w:rPr>
          <w:i/>
          <w:sz w:val="24"/>
          <w:szCs w:val="24"/>
        </w:rPr>
        <w:t>Произведения</w:t>
      </w:r>
      <w:r w:rsidRPr="00892C05">
        <w:rPr>
          <w:i/>
          <w:spacing w:val="-4"/>
          <w:sz w:val="24"/>
          <w:szCs w:val="24"/>
        </w:rPr>
        <w:t xml:space="preserve"> </w:t>
      </w:r>
      <w:r w:rsidRPr="00892C05">
        <w:rPr>
          <w:i/>
          <w:sz w:val="24"/>
          <w:szCs w:val="24"/>
        </w:rPr>
        <w:t>поэтов</w:t>
      </w:r>
      <w:r w:rsidRPr="00892C05">
        <w:rPr>
          <w:i/>
          <w:spacing w:val="-4"/>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разных</w:t>
      </w:r>
      <w:r w:rsidRPr="00892C05">
        <w:rPr>
          <w:i/>
          <w:spacing w:val="-3"/>
          <w:sz w:val="24"/>
          <w:szCs w:val="24"/>
        </w:rPr>
        <w:t xml:space="preserve"> </w:t>
      </w:r>
      <w:r w:rsidRPr="00892C05">
        <w:rPr>
          <w:i/>
          <w:sz w:val="24"/>
          <w:szCs w:val="24"/>
        </w:rPr>
        <w:t>стран.</w:t>
      </w:r>
    </w:p>
    <w:p w:rsidR="006F32F4" w:rsidRPr="00892C05" w:rsidRDefault="006F32F4" w:rsidP="006F32F4">
      <w:pPr>
        <w:pStyle w:val="a3"/>
        <w:spacing w:before="40"/>
        <w:ind w:left="921" w:right="-70" w:firstLine="0"/>
      </w:pPr>
      <w:r w:rsidRPr="00892C05">
        <w:rPr>
          <w:i/>
        </w:rPr>
        <w:t>Поэзия.</w:t>
      </w:r>
      <w:r w:rsidRPr="00892C05">
        <w:rPr>
          <w:i/>
          <w:spacing w:val="33"/>
        </w:rPr>
        <w:t xml:space="preserve"> </w:t>
      </w:r>
      <w:r w:rsidRPr="00892C05">
        <w:t>Бжехва</w:t>
      </w:r>
      <w:r w:rsidRPr="00892C05">
        <w:rPr>
          <w:spacing w:val="32"/>
        </w:rPr>
        <w:t xml:space="preserve"> </w:t>
      </w:r>
      <w:r w:rsidRPr="00892C05">
        <w:t>Я.</w:t>
      </w:r>
      <w:r w:rsidRPr="00892C05">
        <w:rPr>
          <w:spacing w:val="37"/>
        </w:rPr>
        <w:t xml:space="preserve"> </w:t>
      </w:r>
      <w:r w:rsidRPr="00892C05">
        <w:t>«На</w:t>
      </w:r>
      <w:r w:rsidRPr="00892C05">
        <w:rPr>
          <w:spacing w:val="34"/>
        </w:rPr>
        <w:t xml:space="preserve"> </w:t>
      </w:r>
      <w:r w:rsidRPr="00892C05">
        <w:t>Горизонтских</w:t>
      </w:r>
      <w:r w:rsidRPr="00892C05">
        <w:rPr>
          <w:spacing w:val="35"/>
        </w:rPr>
        <w:t xml:space="preserve"> </w:t>
      </w:r>
      <w:r w:rsidRPr="00892C05">
        <w:t>островах»</w:t>
      </w:r>
      <w:r w:rsidRPr="00892C05">
        <w:rPr>
          <w:spacing w:val="26"/>
        </w:rPr>
        <w:t xml:space="preserve"> </w:t>
      </w:r>
      <w:r w:rsidRPr="00892C05">
        <w:t>(пер.</w:t>
      </w:r>
      <w:r w:rsidRPr="00892C05">
        <w:rPr>
          <w:spacing w:val="34"/>
        </w:rPr>
        <w:t xml:space="preserve"> </w:t>
      </w:r>
      <w:r w:rsidRPr="00892C05">
        <w:t>с</w:t>
      </w:r>
      <w:r w:rsidRPr="00892C05">
        <w:rPr>
          <w:spacing w:val="32"/>
        </w:rPr>
        <w:t xml:space="preserve"> </w:t>
      </w:r>
      <w:r w:rsidRPr="00892C05">
        <w:t>польск.</w:t>
      </w:r>
      <w:r w:rsidRPr="00892C05">
        <w:rPr>
          <w:spacing w:val="32"/>
        </w:rPr>
        <w:t xml:space="preserve"> </w:t>
      </w:r>
      <w:r w:rsidRPr="00892C05">
        <w:t>Б.В.</w:t>
      </w:r>
      <w:r w:rsidRPr="00892C05">
        <w:rPr>
          <w:spacing w:val="35"/>
        </w:rPr>
        <w:t xml:space="preserve"> </w:t>
      </w:r>
      <w:r w:rsidRPr="00892C05">
        <w:t>Заходера);</w:t>
      </w:r>
      <w:r w:rsidRPr="00892C05">
        <w:rPr>
          <w:spacing w:val="32"/>
        </w:rPr>
        <w:t xml:space="preserve"> </w:t>
      </w:r>
      <w:r w:rsidRPr="00892C05">
        <w:t>Валек</w:t>
      </w:r>
      <w:r w:rsidRPr="00892C05">
        <w:rPr>
          <w:spacing w:val="34"/>
        </w:rPr>
        <w:t xml:space="preserve"> </w:t>
      </w:r>
      <w:r w:rsidRPr="00892C05">
        <w:t>М.</w:t>
      </w:r>
    </w:p>
    <w:p w:rsidR="006F32F4" w:rsidRPr="00892C05" w:rsidRDefault="006F32F4" w:rsidP="006F32F4">
      <w:pPr>
        <w:pStyle w:val="a3"/>
        <w:spacing w:before="44" w:line="276" w:lineRule="auto"/>
        <w:ind w:right="-70" w:firstLine="0"/>
      </w:pPr>
      <w:r w:rsidRPr="00892C05">
        <w:t>«Мудрецы» (пер. со словацк. Р.С. Сефа); Капутикян</w:t>
      </w:r>
      <w:r w:rsidRPr="00892C05">
        <w:rPr>
          <w:spacing w:val="1"/>
        </w:rPr>
        <w:t xml:space="preserve"> </w:t>
      </w:r>
      <w:r w:rsidRPr="00892C05">
        <w:t>С.Б.</w:t>
      </w:r>
      <w:r w:rsidRPr="00892C05">
        <w:rPr>
          <w:spacing w:val="1"/>
        </w:rPr>
        <w:t xml:space="preserve"> </w:t>
      </w:r>
      <w:r w:rsidRPr="00892C05">
        <w:t>«Моя бабушка» (пер. с армянск. Т.</w:t>
      </w:r>
      <w:r w:rsidRPr="00892C05">
        <w:rPr>
          <w:spacing w:val="1"/>
        </w:rPr>
        <w:t xml:space="preserve"> </w:t>
      </w:r>
      <w:r w:rsidRPr="00892C05">
        <w:t>Спендиаровой); Карем М. «Мирная считалка» (пер. с франц. В.Д. Берестова); Сиххад А. «Сад»</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азербайдж.</w:t>
      </w:r>
      <w:r w:rsidRPr="00892C05">
        <w:rPr>
          <w:spacing w:val="1"/>
        </w:rPr>
        <w:t xml:space="preserve"> </w:t>
      </w:r>
      <w:r w:rsidRPr="00892C05">
        <w:t>А.</w:t>
      </w:r>
      <w:r w:rsidRPr="00892C05">
        <w:rPr>
          <w:spacing w:val="1"/>
        </w:rPr>
        <w:t xml:space="preserve"> </w:t>
      </w:r>
      <w:r w:rsidRPr="00892C05">
        <w:t>Ахундовой);</w:t>
      </w:r>
      <w:r w:rsidRPr="00892C05">
        <w:rPr>
          <w:spacing w:val="1"/>
        </w:rPr>
        <w:t xml:space="preserve"> </w:t>
      </w:r>
      <w:r w:rsidRPr="00892C05">
        <w:t>Смит</w:t>
      </w:r>
      <w:r w:rsidRPr="00892C05">
        <w:rPr>
          <w:spacing w:val="1"/>
        </w:rPr>
        <w:t xml:space="preserve"> </w:t>
      </w:r>
      <w:r w:rsidRPr="00892C05">
        <w:t>У.</w:t>
      </w:r>
      <w:r w:rsidRPr="00892C05">
        <w:rPr>
          <w:spacing w:val="1"/>
        </w:rPr>
        <w:t xml:space="preserve"> </w:t>
      </w:r>
      <w:r w:rsidRPr="00892C05">
        <w:t>Д.</w:t>
      </w:r>
      <w:r w:rsidRPr="00892C05">
        <w:rPr>
          <w:spacing w:val="1"/>
        </w:rPr>
        <w:t xml:space="preserve"> </w:t>
      </w:r>
      <w:r w:rsidRPr="00892C05">
        <w:t>«Про</w:t>
      </w:r>
      <w:r w:rsidRPr="00892C05">
        <w:rPr>
          <w:spacing w:val="1"/>
        </w:rPr>
        <w:t xml:space="preserve"> </w:t>
      </w:r>
      <w:r w:rsidRPr="00892C05">
        <w:t>летающую</w:t>
      </w:r>
      <w:r w:rsidRPr="00892C05">
        <w:rPr>
          <w:spacing w:val="1"/>
        </w:rPr>
        <w:t xml:space="preserve"> </w:t>
      </w:r>
      <w:r w:rsidRPr="00892C05">
        <w:t>корову»</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англ.</w:t>
      </w:r>
      <w:r w:rsidRPr="00892C05">
        <w:rPr>
          <w:spacing w:val="60"/>
        </w:rPr>
        <w:t xml:space="preserve"> </w:t>
      </w:r>
      <w:r w:rsidRPr="00892C05">
        <w:t>Б.В.</w:t>
      </w:r>
      <w:r w:rsidRPr="00892C05">
        <w:rPr>
          <w:spacing w:val="1"/>
        </w:rPr>
        <w:t xml:space="preserve"> </w:t>
      </w:r>
      <w:r w:rsidRPr="00892C05">
        <w:t>Заходера); Фройденберг А. «Великан и мышь» (пер. с нем. Ю.И. Коринца); Чиарди Дж. «О том, у</w:t>
      </w:r>
      <w:r w:rsidRPr="00892C05">
        <w:rPr>
          <w:spacing w:val="1"/>
        </w:rPr>
        <w:t xml:space="preserve"> </w:t>
      </w:r>
      <w:r w:rsidRPr="00892C05">
        <w:t>кого</w:t>
      </w:r>
      <w:r w:rsidRPr="00892C05">
        <w:rPr>
          <w:spacing w:val="-1"/>
        </w:rPr>
        <w:t xml:space="preserve"> </w:t>
      </w:r>
      <w:r w:rsidRPr="00892C05">
        <w:t>три глаза»</w:t>
      </w:r>
      <w:r w:rsidRPr="00892C05">
        <w:rPr>
          <w:spacing w:val="-8"/>
        </w:rPr>
        <w:t xml:space="preserve"> </w:t>
      </w:r>
      <w:r w:rsidRPr="00892C05">
        <w:t>(пер.</w:t>
      </w:r>
      <w:r w:rsidRPr="00892C05">
        <w:rPr>
          <w:spacing w:val="1"/>
        </w:rPr>
        <w:t xml:space="preserve"> </w:t>
      </w:r>
      <w:r w:rsidRPr="00892C05">
        <w:t>с</w:t>
      </w:r>
      <w:r w:rsidRPr="00892C05">
        <w:rPr>
          <w:spacing w:val="1"/>
        </w:rPr>
        <w:t xml:space="preserve"> </w:t>
      </w:r>
      <w:r w:rsidRPr="00892C05">
        <w:t>англ.</w:t>
      </w:r>
      <w:r w:rsidRPr="00892C05">
        <w:rPr>
          <w:spacing w:val="-1"/>
        </w:rPr>
        <w:t xml:space="preserve"> </w:t>
      </w:r>
      <w:r w:rsidRPr="00892C05">
        <w:t>Р.С. Сефа).</w:t>
      </w:r>
    </w:p>
    <w:p w:rsidR="006F32F4" w:rsidRPr="00892C05" w:rsidRDefault="006F32F4" w:rsidP="006F32F4">
      <w:pPr>
        <w:spacing w:line="276" w:lineRule="exact"/>
        <w:ind w:left="921" w:right="-70"/>
        <w:jc w:val="both"/>
        <w:rPr>
          <w:sz w:val="24"/>
          <w:szCs w:val="24"/>
        </w:rPr>
      </w:pPr>
      <w:r w:rsidRPr="00892C05">
        <w:rPr>
          <w:i/>
          <w:sz w:val="24"/>
          <w:szCs w:val="24"/>
        </w:rPr>
        <w:t>Литературные</w:t>
      </w:r>
      <w:r w:rsidRPr="00892C05">
        <w:rPr>
          <w:i/>
          <w:spacing w:val="6"/>
          <w:sz w:val="24"/>
          <w:szCs w:val="24"/>
        </w:rPr>
        <w:t xml:space="preserve"> </w:t>
      </w:r>
      <w:r w:rsidRPr="00892C05">
        <w:rPr>
          <w:i/>
          <w:sz w:val="24"/>
          <w:szCs w:val="24"/>
        </w:rPr>
        <w:t>сказки.</w:t>
      </w:r>
      <w:r w:rsidRPr="00892C05">
        <w:rPr>
          <w:i/>
          <w:spacing w:val="8"/>
          <w:sz w:val="24"/>
          <w:szCs w:val="24"/>
        </w:rPr>
        <w:t xml:space="preserve"> </w:t>
      </w:r>
      <w:r w:rsidRPr="00892C05">
        <w:rPr>
          <w:i/>
          <w:sz w:val="24"/>
          <w:szCs w:val="24"/>
        </w:rPr>
        <w:t>Сказки-повести.</w:t>
      </w:r>
      <w:r w:rsidRPr="00892C05">
        <w:rPr>
          <w:i/>
          <w:spacing w:val="7"/>
          <w:sz w:val="24"/>
          <w:szCs w:val="24"/>
        </w:rPr>
        <w:t xml:space="preserve"> </w:t>
      </w:r>
      <w:r w:rsidRPr="00892C05">
        <w:rPr>
          <w:sz w:val="24"/>
          <w:szCs w:val="24"/>
        </w:rPr>
        <w:t>Андерсен</w:t>
      </w:r>
      <w:r w:rsidRPr="00892C05">
        <w:rPr>
          <w:spacing w:val="6"/>
          <w:sz w:val="24"/>
          <w:szCs w:val="24"/>
        </w:rPr>
        <w:t xml:space="preserve"> </w:t>
      </w:r>
      <w:r w:rsidRPr="00892C05">
        <w:rPr>
          <w:sz w:val="24"/>
          <w:szCs w:val="24"/>
        </w:rPr>
        <w:t>Г.</w:t>
      </w:r>
      <w:r w:rsidRPr="00892C05">
        <w:rPr>
          <w:spacing w:val="5"/>
          <w:sz w:val="24"/>
          <w:szCs w:val="24"/>
        </w:rPr>
        <w:t xml:space="preserve"> </w:t>
      </w:r>
      <w:r w:rsidRPr="00892C05">
        <w:rPr>
          <w:sz w:val="24"/>
          <w:szCs w:val="24"/>
        </w:rPr>
        <w:t>Х.</w:t>
      </w:r>
      <w:r w:rsidRPr="00892C05">
        <w:rPr>
          <w:spacing w:val="12"/>
          <w:sz w:val="24"/>
          <w:szCs w:val="24"/>
        </w:rPr>
        <w:t xml:space="preserve"> </w:t>
      </w:r>
      <w:r w:rsidRPr="00892C05">
        <w:rPr>
          <w:sz w:val="24"/>
          <w:szCs w:val="24"/>
        </w:rPr>
        <w:t>«Огниво» (пер.</w:t>
      </w:r>
      <w:r w:rsidRPr="00892C05">
        <w:rPr>
          <w:spacing w:val="5"/>
          <w:sz w:val="24"/>
          <w:szCs w:val="24"/>
        </w:rPr>
        <w:t xml:space="preserve"> </w:t>
      </w:r>
      <w:r w:rsidRPr="00892C05">
        <w:rPr>
          <w:sz w:val="24"/>
          <w:szCs w:val="24"/>
        </w:rPr>
        <w:t>с</w:t>
      </w:r>
      <w:r w:rsidRPr="00892C05">
        <w:rPr>
          <w:spacing w:val="4"/>
          <w:sz w:val="24"/>
          <w:szCs w:val="24"/>
        </w:rPr>
        <w:t xml:space="preserve"> </w:t>
      </w:r>
      <w:r w:rsidRPr="00892C05">
        <w:rPr>
          <w:sz w:val="24"/>
          <w:szCs w:val="24"/>
        </w:rPr>
        <w:t>датск.</w:t>
      </w:r>
      <w:r w:rsidRPr="00892C05">
        <w:rPr>
          <w:spacing w:val="6"/>
          <w:sz w:val="24"/>
          <w:szCs w:val="24"/>
        </w:rPr>
        <w:t xml:space="preserve"> </w:t>
      </w:r>
      <w:r w:rsidRPr="00892C05">
        <w:rPr>
          <w:sz w:val="24"/>
          <w:szCs w:val="24"/>
        </w:rPr>
        <w:t>А.</w:t>
      </w:r>
      <w:r w:rsidRPr="00892C05">
        <w:rPr>
          <w:spacing w:val="5"/>
          <w:sz w:val="24"/>
          <w:szCs w:val="24"/>
        </w:rPr>
        <w:t xml:space="preserve"> </w:t>
      </w:r>
      <w:r w:rsidRPr="00892C05">
        <w:rPr>
          <w:sz w:val="24"/>
          <w:szCs w:val="24"/>
        </w:rPr>
        <w:t>Ганзен),</w:t>
      </w:r>
    </w:p>
    <w:p w:rsidR="006F32F4" w:rsidRPr="00892C05" w:rsidRDefault="006F32F4" w:rsidP="006F32F4">
      <w:pPr>
        <w:pStyle w:val="a3"/>
        <w:spacing w:before="41"/>
        <w:ind w:right="-70" w:firstLine="0"/>
      </w:pPr>
      <w:r w:rsidRPr="00892C05">
        <w:t>«Свинопас»</w:t>
      </w:r>
      <w:r w:rsidRPr="00892C05">
        <w:rPr>
          <w:spacing w:val="60"/>
        </w:rPr>
        <w:t xml:space="preserve"> </w:t>
      </w:r>
      <w:r w:rsidRPr="00892C05">
        <w:t>(пер.</w:t>
      </w:r>
      <w:r w:rsidRPr="00892C05">
        <w:rPr>
          <w:spacing w:val="64"/>
        </w:rPr>
        <w:t xml:space="preserve"> </w:t>
      </w:r>
      <w:r w:rsidRPr="00892C05">
        <w:t>с</w:t>
      </w:r>
      <w:r w:rsidRPr="00892C05">
        <w:rPr>
          <w:spacing w:val="65"/>
        </w:rPr>
        <w:t xml:space="preserve"> </w:t>
      </w:r>
      <w:r w:rsidRPr="00892C05">
        <w:t>датского</w:t>
      </w:r>
      <w:r w:rsidRPr="00892C05">
        <w:rPr>
          <w:spacing w:val="65"/>
        </w:rPr>
        <w:t xml:space="preserve"> </w:t>
      </w:r>
      <w:r w:rsidRPr="00892C05">
        <w:t>А.</w:t>
      </w:r>
      <w:r w:rsidRPr="00892C05">
        <w:rPr>
          <w:spacing w:val="64"/>
        </w:rPr>
        <w:t xml:space="preserve"> </w:t>
      </w:r>
      <w:r w:rsidRPr="00892C05">
        <w:t>Ганзен),</w:t>
      </w:r>
      <w:r w:rsidRPr="00892C05">
        <w:rPr>
          <w:spacing w:val="69"/>
        </w:rPr>
        <w:t xml:space="preserve"> </w:t>
      </w:r>
      <w:r w:rsidRPr="00892C05">
        <w:t>«Дюймовочка»</w:t>
      </w:r>
      <w:r w:rsidRPr="00892C05">
        <w:rPr>
          <w:spacing w:val="58"/>
        </w:rPr>
        <w:t xml:space="preserve"> </w:t>
      </w:r>
      <w:r w:rsidRPr="00892C05">
        <w:t>(пер.</w:t>
      </w:r>
      <w:r w:rsidRPr="00892C05">
        <w:rPr>
          <w:spacing w:val="66"/>
        </w:rPr>
        <w:t xml:space="preserve"> </w:t>
      </w:r>
      <w:r w:rsidRPr="00892C05">
        <w:t>с</w:t>
      </w:r>
      <w:r w:rsidRPr="00892C05">
        <w:rPr>
          <w:spacing w:val="65"/>
        </w:rPr>
        <w:t xml:space="preserve"> </w:t>
      </w:r>
      <w:r w:rsidRPr="00892C05">
        <w:t>датск.</w:t>
      </w:r>
      <w:r w:rsidRPr="00892C05">
        <w:rPr>
          <w:spacing w:val="65"/>
        </w:rPr>
        <w:t xml:space="preserve"> </w:t>
      </w:r>
      <w:r w:rsidRPr="00892C05">
        <w:t>и</w:t>
      </w:r>
      <w:r w:rsidRPr="00892C05">
        <w:rPr>
          <w:spacing w:val="65"/>
        </w:rPr>
        <w:t xml:space="preserve"> </w:t>
      </w:r>
      <w:r w:rsidRPr="00892C05">
        <w:t>пересказ</w:t>
      </w:r>
      <w:r w:rsidRPr="00892C05">
        <w:rPr>
          <w:spacing w:val="66"/>
        </w:rPr>
        <w:t xml:space="preserve"> </w:t>
      </w:r>
      <w:r w:rsidRPr="00892C05">
        <w:t>А.Ганзен),</w:t>
      </w:r>
    </w:p>
    <w:p w:rsidR="006F32F4" w:rsidRPr="00892C05" w:rsidRDefault="006F32F4" w:rsidP="006F32F4">
      <w:pPr>
        <w:pStyle w:val="a3"/>
        <w:spacing w:before="41" w:line="276" w:lineRule="auto"/>
        <w:ind w:right="-70" w:firstLine="0"/>
      </w:pPr>
      <w:r w:rsidRPr="00892C05">
        <w:t>«Гадкий</w:t>
      </w:r>
      <w:r w:rsidRPr="00892C05">
        <w:rPr>
          <w:spacing w:val="1"/>
        </w:rPr>
        <w:t xml:space="preserve"> </w:t>
      </w:r>
      <w:r w:rsidRPr="00892C05">
        <w:t>утѐнок»</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датск.</w:t>
      </w:r>
      <w:r w:rsidRPr="00892C05">
        <w:rPr>
          <w:spacing w:val="1"/>
        </w:rPr>
        <w:t xml:space="preserve"> </w:t>
      </w:r>
      <w:r w:rsidRPr="00892C05">
        <w:t>А.Ганзен,</w:t>
      </w:r>
      <w:r w:rsidRPr="00892C05">
        <w:rPr>
          <w:spacing w:val="1"/>
        </w:rPr>
        <w:t xml:space="preserve"> </w:t>
      </w:r>
      <w:r w:rsidRPr="00892C05">
        <w:t>пересказ</w:t>
      </w:r>
      <w:r w:rsidRPr="00892C05">
        <w:rPr>
          <w:spacing w:val="1"/>
        </w:rPr>
        <w:t xml:space="preserve"> </w:t>
      </w:r>
      <w:r w:rsidRPr="00892C05">
        <w:t>Т.Габбе</w:t>
      </w:r>
      <w:r w:rsidRPr="00892C05">
        <w:rPr>
          <w:spacing w:val="1"/>
        </w:rPr>
        <w:t xml:space="preserve"> </w:t>
      </w:r>
      <w:r w:rsidRPr="00892C05">
        <w:t>и</w:t>
      </w:r>
      <w:r w:rsidRPr="00892C05">
        <w:rPr>
          <w:spacing w:val="1"/>
        </w:rPr>
        <w:t xml:space="preserve"> </w:t>
      </w:r>
      <w:r w:rsidRPr="00892C05">
        <w:t>А.Любарской),</w:t>
      </w:r>
      <w:r w:rsidRPr="00892C05">
        <w:rPr>
          <w:spacing w:val="1"/>
        </w:rPr>
        <w:t xml:space="preserve"> </w:t>
      </w:r>
      <w:r w:rsidRPr="00892C05">
        <w:t>«Новое</w:t>
      </w:r>
      <w:r w:rsidRPr="00892C05">
        <w:rPr>
          <w:spacing w:val="60"/>
        </w:rPr>
        <w:t xml:space="preserve"> </w:t>
      </w:r>
      <w:r w:rsidRPr="00892C05">
        <w:t>платье</w:t>
      </w:r>
      <w:r w:rsidRPr="00892C05">
        <w:rPr>
          <w:spacing w:val="1"/>
        </w:rPr>
        <w:t xml:space="preserve"> </w:t>
      </w:r>
      <w:r w:rsidRPr="00892C05">
        <w:t>короля»</w:t>
      </w:r>
      <w:r w:rsidRPr="00892C05">
        <w:rPr>
          <w:spacing w:val="41"/>
        </w:rPr>
        <w:t xml:space="preserve"> </w:t>
      </w:r>
      <w:r w:rsidRPr="00892C05">
        <w:t>(пер.</w:t>
      </w:r>
      <w:r w:rsidRPr="00892C05">
        <w:rPr>
          <w:spacing w:val="48"/>
        </w:rPr>
        <w:t xml:space="preserve"> </w:t>
      </w:r>
      <w:r w:rsidRPr="00892C05">
        <w:t>с</w:t>
      </w:r>
      <w:r w:rsidRPr="00892C05">
        <w:rPr>
          <w:spacing w:val="48"/>
        </w:rPr>
        <w:t xml:space="preserve"> </w:t>
      </w:r>
      <w:r w:rsidRPr="00892C05">
        <w:t>датск.</w:t>
      </w:r>
      <w:r w:rsidRPr="00892C05">
        <w:rPr>
          <w:spacing w:val="49"/>
        </w:rPr>
        <w:t xml:space="preserve"> </w:t>
      </w:r>
      <w:r w:rsidRPr="00892C05">
        <w:t>А.Ганзен),</w:t>
      </w:r>
      <w:r w:rsidRPr="00892C05">
        <w:rPr>
          <w:spacing w:val="53"/>
        </w:rPr>
        <w:t xml:space="preserve"> </w:t>
      </w:r>
      <w:r w:rsidRPr="00892C05">
        <w:t>«Ромашка»</w:t>
      </w:r>
      <w:r w:rsidRPr="00892C05">
        <w:rPr>
          <w:spacing w:val="46"/>
        </w:rPr>
        <w:t xml:space="preserve"> </w:t>
      </w:r>
      <w:r w:rsidRPr="00892C05">
        <w:t>(пер.</w:t>
      </w:r>
      <w:r w:rsidRPr="00892C05">
        <w:rPr>
          <w:spacing w:val="51"/>
        </w:rPr>
        <w:t xml:space="preserve"> </w:t>
      </w:r>
      <w:r w:rsidRPr="00892C05">
        <w:t>с</w:t>
      </w:r>
      <w:r w:rsidRPr="00892C05">
        <w:rPr>
          <w:spacing w:val="48"/>
        </w:rPr>
        <w:t xml:space="preserve"> </w:t>
      </w:r>
      <w:r w:rsidRPr="00892C05">
        <w:t>датск.</w:t>
      </w:r>
      <w:r w:rsidRPr="00892C05">
        <w:rPr>
          <w:spacing w:val="49"/>
        </w:rPr>
        <w:t xml:space="preserve"> </w:t>
      </w:r>
      <w:r w:rsidRPr="00892C05">
        <w:t>А.Ганзен),</w:t>
      </w:r>
      <w:r w:rsidRPr="00892C05">
        <w:rPr>
          <w:spacing w:val="53"/>
        </w:rPr>
        <w:t xml:space="preserve"> </w:t>
      </w:r>
      <w:r w:rsidRPr="00892C05">
        <w:t>«Дикие</w:t>
      </w:r>
      <w:r w:rsidRPr="00892C05">
        <w:rPr>
          <w:spacing w:val="48"/>
        </w:rPr>
        <w:t xml:space="preserve"> </w:t>
      </w:r>
      <w:r w:rsidRPr="00892C05">
        <w:t>лебеди»</w:t>
      </w:r>
      <w:r w:rsidRPr="00892C05">
        <w:rPr>
          <w:spacing w:val="44"/>
        </w:rPr>
        <w:t xml:space="preserve"> </w:t>
      </w:r>
      <w:r w:rsidRPr="00892C05">
        <w:t>(пер.</w:t>
      </w:r>
      <w:r w:rsidRPr="00892C05">
        <w:rPr>
          <w:spacing w:val="49"/>
        </w:rPr>
        <w:t xml:space="preserve"> </w:t>
      </w:r>
      <w:r w:rsidRPr="00892C05">
        <w:t>с</w:t>
      </w:r>
    </w:p>
    <w:p w:rsidR="006F32F4" w:rsidRPr="00892C05" w:rsidRDefault="006F32F4" w:rsidP="006F32F4">
      <w:pPr>
        <w:pStyle w:val="a3"/>
        <w:spacing w:before="80" w:line="276" w:lineRule="auto"/>
        <w:ind w:right="-70" w:firstLine="0"/>
      </w:pPr>
      <w:r w:rsidRPr="00892C05">
        <w:lastRenderedPageBreak/>
        <w:t>датск. А. Ганзен); Киплинг Дж. Р. «Сказка о слонѐнке» (пер. с англ. К.И. Чуковского), «Откуда у</w:t>
      </w:r>
      <w:r w:rsidRPr="00892C05">
        <w:rPr>
          <w:spacing w:val="1"/>
        </w:rPr>
        <w:t xml:space="preserve"> </w:t>
      </w:r>
      <w:r w:rsidRPr="00892C05">
        <w:t>кита такая глотка» (пер. с англ. К.И. Чуковского, стихи в пер. С.Я. Маршака), «Маугли» (пер. с</w:t>
      </w:r>
      <w:r w:rsidRPr="00892C05">
        <w:rPr>
          <w:spacing w:val="1"/>
        </w:rPr>
        <w:t xml:space="preserve"> </w:t>
      </w:r>
      <w:r w:rsidRPr="00892C05">
        <w:t>англ. Н. Дарузес / И.Шустовой); Коллоди К. «Пиноккио. История деревянной куклы» (пер. с итал.</w:t>
      </w:r>
      <w:r w:rsidRPr="00892C05">
        <w:rPr>
          <w:spacing w:val="1"/>
        </w:rPr>
        <w:t xml:space="preserve"> </w:t>
      </w:r>
      <w:r w:rsidRPr="00892C05">
        <w:t>Э.Г. Казакевича); Лагерлѐф С. «Чудесное путешествие Нильса с дикими гусями» (в пересказе З.</w:t>
      </w:r>
      <w:r w:rsidRPr="00892C05">
        <w:rPr>
          <w:spacing w:val="1"/>
        </w:rPr>
        <w:t xml:space="preserve"> </w:t>
      </w:r>
      <w:r w:rsidRPr="00892C05">
        <w:t>Задунайской и А. Любарской); Линдгрен А. «Карлсон, который живѐт на крыше, опять прилетел»</w:t>
      </w:r>
      <w:r w:rsidRPr="00892C05">
        <w:rPr>
          <w:spacing w:val="1"/>
        </w:rPr>
        <w:t xml:space="preserve"> </w:t>
      </w:r>
      <w:r w:rsidRPr="00892C05">
        <w:t>(пер.</w:t>
      </w:r>
      <w:r w:rsidRPr="00892C05">
        <w:rPr>
          <w:spacing w:val="-2"/>
        </w:rPr>
        <w:t xml:space="preserve"> </w:t>
      </w:r>
      <w:r w:rsidRPr="00892C05">
        <w:t>со швед.</w:t>
      </w:r>
      <w:r w:rsidRPr="00892C05">
        <w:rPr>
          <w:spacing w:val="-1"/>
        </w:rPr>
        <w:t xml:space="preserve"> </w:t>
      </w:r>
      <w:r w:rsidRPr="00892C05">
        <w:t>Л.З. Лунгиной),</w:t>
      </w:r>
      <w:r w:rsidRPr="00892C05">
        <w:rPr>
          <w:spacing w:val="1"/>
        </w:rPr>
        <w:t xml:space="preserve"> </w:t>
      </w:r>
      <w:r w:rsidRPr="00892C05">
        <w:t>«Пеппи Длинный чулок»</w:t>
      </w:r>
      <w:r w:rsidRPr="00892C05">
        <w:rPr>
          <w:spacing w:val="-5"/>
        </w:rPr>
        <w:t xml:space="preserve"> </w:t>
      </w:r>
      <w:r w:rsidRPr="00892C05">
        <w:t>(пер.</w:t>
      </w:r>
      <w:r w:rsidRPr="00892C05">
        <w:rPr>
          <w:spacing w:val="-2"/>
        </w:rPr>
        <w:t xml:space="preserve"> </w:t>
      </w:r>
      <w:r w:rsidRPr="00892C05">
        <w:t>со швед. Л.З.</w:t>
      </w:r>
      <w:r w:rsidRPr="00892C05">
        <w:rPr>
          <w:spacing w:val="-1"/>
        </w:rPr>
        <w:t xml:space="preserve"> </w:t>
      </w:r>
      <w:r w:rsidRPr="00892C05">
        <w:t>Лунгиной);</w:t>
      </w:r>
      <w:r w:rsidRPr="00892C05">
        <w:rPr>
          <w:spacing w:val="-1"/>
        </w:rPr>
        <w:t xml:space="preserve"> </w:t>
      </w:r>
      <w:r w:rsidRPr="00892C05">
        <w:t>Лофтинг Х.</w:t>
      </w:r>
    </w:p>
    <w:p w:rsidR="006F32F4" w:rsidRPr="00892C05" w:rsidRDefault="006F32F4" w:rsidP="006F32F4">
      <w:pPr>
        <w:pStyle w:val="a3"/>
        <w:spacing w:line="276" w:lineRule="auto"/>
        <w:ind w:right="-70" w:firstLine="0"/>
      </w:pPr>
      <w:r w:rsidRPr="00892C05">
        <w:t>«Путешествия доктора Дулиттла» (пер. с англ. С. Мещерякова); Милн А. А.</w:t>
      </w:r>
      <w:r w:rsidRPr="00892C05">
        <w:rPr>
          <w:spacing w:val="1"/>
        </w:rPr>
        <w:t xml:space="preserve"> </w:t>
      </w:r>
      <w:r w:rsidRPr="00892C05">
        <w:t>«Винни-Пух</w:t>
      </w:r>
      <w:r w:rsidRPr="00892C05">
        <w:rPr>
          <w:spacing w:val="60"/>
        </w:rPr>
        <w:t xml:space="preserve"> </w:t>
      </w:r>
      <w:r w:rsidRPr="00892C05">
        <w:t>и все,</w:t>
      </w:r>
      <w:r w:rsidRPr="00892C05">
        <w:rPr>
          <w:spacing w:val="1"/>
        </w:rPr>
        <w:t xml:space="preserve"> </w:t>
      </w:r>
      <w:r w:rsidRPr="00892C05">
        <w:t>все, все» (перевод с англ. Б.В. Заходера); Мякеля Х. «Господин Ау» (пер. с фин. Э.Н. Успенского);</w:t>
      </w:r>
      <w:r w:rsidRPr="00892C05">
        <w:rPr>
          <w:spacing w:val="1"/>
        </w:rPr>
        <w:t xml:space="preserve"> </w:t>
      </w:r>
      <w:r w:rsidRPr="00892C05">
        <w:t>Пройслер О.</w:t>
      </w:r>
      <w:r w:rsidRPr="00892C05">
        <w:rPr>
          <w:spacing w:val="1"/>
        </w:rPr>
        <w:t xml:space="preserve"> </w:t>
      </w:r>
      <w:r w:rsidRPr="00892C05">
        <w:t>«Маленькая Баба-яга» (пер. с нем. Ю. Коринца),</w:t>
      </w:r>
      <w:r w:rsidRPr="00892C05">
        <w:rPr>
          <w:spacing w:val="60"/>
        </w:rPr>
        <w:t xml:space="preserve"> </w:t>
      </w:r>
      <w:r w:rsidRPr="00892C05">
        <w:t>«Маленькое привидение» (пер. с</w:t>
      </w:r>
      <w:r w:rsidRPr="00892C05">
        <w:rPr>
          <w:spacing w:val="1"/>
        </w:rPr>
        <w:t xml:space="preserve"> </w:t>
      </w:r>
      <w:r w:rsidRPr="00892C05">
        <w:t>нем. Ю. Коринца); Родари Д. «Приключения Чипполино» (пер. с итал. З. Потаповой), «Сказки, у</w:t>
      </w:r>
      <w:r w:rsidRPr="00892C05">
        <w:rPr>
          <w:spacing w:val="1"/>
        </w:rPr>
        <w:t xml:space="preserve"> </w:t>
      </w:r>
      <w:r w:rsidRPr="00892C05">
        <w:t>которых</w:t>
      </w:r>
      <w:r w:rsidRPr="00892C05">
        <w:rPr>
          <w:spacing w:val="-1"/>
        </w:rPr>
        <w:t xml:space="preserve"> </w:t>
      </w:r>
      <w:r w:rsidRPr="00892C05">
        <w:t>три</w:t>
      </w:r>
      <w:r w:rsidRPr="00892C05">
        <w:rPr>
          <w:spacing w:val="-1"/>
        </w:rPr>
        <w:t xml:space="preserve"> </w:t>
      </w:r>
      <w:r w:rsidRPr="00892C05">
        <w:t>конца»</w:t>
      </w:r>
      <w:r w:rsidRPr="00892C05">
        <w:rPr>
          <w:spacing w:val="-8"/>
        </w:rPr>
        <w:t xml:space="preserve"> </w:t>
      </w:r>
      <w:r w:rsidRPr="00892C05">
        <w:t>(пер. с</w:t>
      </w:r>
      <w:r w:rsidRPr="00892C05">
        <w:rPr>
          <w:spacing w:val="1"/>
        </w:rPr>
        <w:t xml:space="preserve"> </w:t>
      </w:r>
      <w:r w:rsidRPr="00892C05">
        <w:t>итал. И.Г.</w:t>
      </w:r>
      <w:r w:rsidRPr="00892C05">
        <w:rPr>
          <w:spacing w:val="-1"/>
        </w:rPr>
        <w:t xml:space="preserve"> </w:t>
      </w:r>
      <w:r w:rsidRPr="00892C05">
        <w:t>Константиновой).</w:t>
      </w:r>
    </w:p>
    <w:p w:rsidR="006F32F4" w:rsidRPr="00892C05" w:rsidRDefault="006F32F4" w:rsidP="006F32F4">
      <w:pPr>
        <w:pStyle w:val="a3"/>
        <w:spacing w:before="1"/>
        <w:ind w:left="0" w:right="-70" w:firstLine="0"/>
      </w:pPr>
    </w:p>
    <w:p w:rsidR="006F32F4" w:rsidRPr="00892C05" w:rsidRDefault="006F32F4" w:rsidP="006F32F4">
      <w:pPr>
        <w:pStyle w:val="Heading1"/>
        <w:ind w:left="3283" w:right="-70" w:hanging="2999"/>
        <w:jc w:val="both"/>
      </w:pPr>
      <w:r w:rsidRPr="00892C05">
        <w:t>Подготовительная</w:t>
      </w:r>
      <w:r w:rsidRPr="00892C05">
        <w:rPr>
          <w:spacing w:val="-4"/>
        </w:rPr>
        <w:t xml:space="preserve"> </w:t>
      </w:r>
      <w:r w:rsidRPr="00892C05">
        <w:t>к</w:t>
      </w:r>
      <w:r w:rsidRPr="00892C05">
        <w:rPr>
          <w:spacing w:val="-3"/>
        </w:rPr>
        <w:t xml:space="preserve"> </w:t>
      </w:r>
      <w:r w:rsidRPr="00892C05">
        <w:t>школе</w:t>
      </w:r>
      <w:r w:rsidRPr="00892C05">
        <w:rPr>
          <w:spacing w:val="-2"/>
        </w:rPr>
        <w:t xml:space="preserve"> </w:t>
      </w:r>
      <w:r w:rsidRPr="00892C05">
        <w:t>группа</w:t>
      </w:r>
      <w:r w:rsidRPr="00892C05">
        <w:rPr>
          <w:spacing w:val="-1"/>
        </w:rPr>
        <w:t xml:space="preserve"> </w:t>
      </w:r>
      <w:r w:rsidRPr="00892C05">
        <w:t>(6-7</w:t>
      </w:r>
      <w:r w:rsidRPr="00892C05">
        <w:rPr>
          <w:spacing w:val="-1"/>
        </w:rPr>
        <w:t xml:space="preserve"> </w:t>
      </w:r>
      <w:r w:rsidRPr="00892C05">
        <w:t>лет)</w:t>
      </w:r>
    </w:p>
    <w:p w:rsidR="006F32F4" w:rsidRPr="00892C05" w:rsidRDefault="006F32F4" w:rsidP="006F32F4">
      <w:pPr>
        <w:pStyle w:val="a3"/>
        <w:spacing w:before="36" w:line="276" w:lineRule="auto"/>
        <w:ind w:right="-70"/>
      </w:pPr>
      <w:r w:rsidRPr="00892C05">
        <w:rPr>
          <w:i/>
        </w:rPr>
        <w:t xml:space="preserve">Малые формы фольклора. </w:t>
      </w:r>
      <w:r w:rsidRPr="00892C05">
        <w:t>Загадки, небылицы, дразнилки, считалки, пословицы, поговорки,</w:t>
      </w:r>
      <w:r w:rsidRPr="00892C05">
        <w:rPr>
          <w:spacing w:val="-57"/>
        </w:rPr>
        <w:t xml:space="preserve"> </w:t>
      </w:r>
      <w:r w:rsidRPr="00892C05">
        <w:t>заклички,</w:t>
      </w:r>
      <w:r w:rsidRPr="00892C05">
        <w:rPr>
          <w:spacing w:val="-1"/>
        </w:rPr>
        <w:t xml:space="preserve"> </w:t>
      </w:r>
      <w:r w:rsidRPr="00892C05">
        <w:t>народные</w:t>
      </w:r>
      <w:r w:rsidRPr="00892C05">
        <w:rPr>
          <w:spacing w:val="-2"/>
        </w:rPr>
        <w:t xml:space="preserve"> </w:t>
      </w:r>
      <w:r w:rsidRPr="00892C05">
        <w:t>песенки, прибаутки, скороговорки.</w:t>
      </w:r>
    </w:p>
    <w:p w:rsidR="006F32F4" w:rsidRPr="00892C05" w:rsidRDefault="006F32F4" w:rsidP="006F32F4">
      <w:pPr>
        <w:spacing w:before="1"/>
        <w:ind w:left="921" w:right="-70"/>
        <w:jc w:val="both"/>
        <w:rPr>
          <w:sz w:val="24"/>
          <w:szCs w:val="24"/>
        </w:rPr>
      </w:pPr>
      <w:r w:rsidRPr="00892C05">
        <w:rPr>
          <w:i/>
          <w:sz w:val="24"/>
          <w:szCs w:val="24"/>
        </w:rPr>
        <w:t xml:space="preserve">Русские  </w:t>
      </w:r>
      <w:r w:rsidRPr="00892C05">
        <w:rPr>
          <w:i/>
          <w:spacing w:val="4"/>
          <w:sz w:val="24"/>
          <w:szCs w:val="24"/>
        </w:rPr>
        <w:t xml:space="preserve"> </w:t>
      </w:r>
      <w:r w:rsidRPr="00892C05">
        <w:rPr>
          <w:i/>
          <w:sz w:val="24"/>
          <w:szCs w:val="24"/>
        </w:rPr>
        <w:t xml:space="preserve">народные  </w:t>
      </w:r>
      <w:r w:rsidRPr="00892C05">
        <w:rPr>
          <w:i/>
          <w:spacing w:val="3"/>
          <w:sz w:val="24"/>
          <w:szCs w:val="24"/>
        </w:rPr>
        <w:t xml:space="preserve"> </w:t>
      </w:r>
      <w:r w:rsidRPr="00892C05">
        <w:rPr>
          <w:i/>
          <w:sz w:val="24"/>
          <w:szCs w:val="24"/>
        </w:rPr>
        <w:t xml:space="preserve">сказки.  </w:t>
      </w:r>
      <w:r w:rsidRPr="00892C05">
        <w:rPr>
          <w:i/>
          <w:spacing w:val="11"/>
          <w:sz w:val="24"/>
          <w:szCs w:val="24"/>
        </w:rPr>
        <w:t xml:space="preserve"> </w:t>
      </w:r>
      <w:r w:rsidRPr="00892C05">
        <w:rPr>
          <w:sz w:val="24"/>
          <w:szCs w:val="24"/>
        </w:rPr>
        <w:t xml:space="preserve">«Василиса  </w:t>
      </w:r>
      <w:r w:rsidRPr="00892C05">
        <w:rPr>
          <w:spacing w:val="3"/>
          <w:sz w:val="24"/>
          <w:szCs w:val="24"/>
        </w:rPr>
        <w:t xml:space="preserve"> </w:t>
      </w:r>
      <w:r w:rsidRPr="00892C05">
        <w:rPr>
          <w:sz w:val="24"/>
          <w:szCs w:val="24"/>
        </w:rPr>
        <w:t xml:space="preserve">Прекрасная»  </w:t>
      </w:r>
      <w:r w:rsidRPr="00892C05">
        <w:rPr>
          <w:spacing w:val="2"/>
          <w:sz w:val="24"/>
          <w:szCs w:val="24"/>
        </w:rPr>
        <w:t xml:space="preserve"> </w:t>
      </w:r>
      <w:r w:rsidRPr="00892C05">
        <w:rPr>
          <w:sz w:val="24"/>
          <w:szCs w:val="24"/>
        </w:rPr>
        <w:t xml:space="preserve">(из  </w:t>
      </w:r>
      <w:r w:rsidRPr="00892C05">
        <w:rPr>
          <w:spacing w:val="5"/>
          <w:sz w:val="24"/>
          <w:szCs w:val="24"/>
        </w:rPr>
        <w:t xml:space="preserve"> </w:t>
      </w:r>
      <w:r w:rsidRPr="00892C05">
        <w:rPr>
          <w:sz w:val="24"/>
          <w:szCs w:val="24"/>
        </w:rPr>
        <w:t xml:space="preserve">сборника  </w:t>
      </w:r>
      <w:r w:rsidRPr="00892C05">
        <w:rPr>
          <w:spacing w:val="3"/>
          <w:sz w:val="24"/>
          <w:szCs w:val="24"/>
        </w:rPr>
        <w:t xml:space="preserve"> </w:t>
      </w:r>
      <w:r w:rsidRPr="00892C05">
        <w:rPr>
          <w:sz w:val="24"/>
          <w:szCs w:val="24"/>
        </w:rPr>
        <w:t xml:space="preserve">А.Н.  </w:t>
      </w:r>
      <w:r w:rsidRPr="00892C05">
        <w:rPr>
          <w:spacing w:val="6"/>
          <w:sz w:val="24"/>
          <w:szCs w:val="24"/>
        </w:rPr>
        <w:t xml:space="preserve"> </w:t>
      </w:r>
      <w:r w:rsidRPr="00892C05">
        <w:rPr>
          <w:sz w:val="24"/>
          <w:szCs w:val="24"/>
        </w:rPr>
        <w:t>Афанасьева);</w:t>
      </w:r>
    </w:p>
    <w:p w:rsidR="006F32F4" w:rsidRPr="00892C05" w:rsidRDefault="006F32F4" w:rsidP="006F32F4">
      <w:pPr>
        <w:pStyle w:val="a3"/>
        <w:spacing w:before="41" w:line="276" w:lineRule="auto"/>
        <w:ind w:right="-70" w:firstLine="0"/>
      </w:pPr>
      <w:r w:rsidRPr="00892C05">
        <w:t>«Вежливый Кот-воркот» (обработка М. Булатова); «Иван Царевич и Серый Волк» (обработка А.Н.</w:t>
      </w:r>
      <w:r w:rsidRPr="00892C05">
        <w:rPr>
          <w:spacing w:val="1"/>
        </w:rPr>
        <w:t xml:space="preserve"> </w:t>
      </w:r>
      <w:r w:rsidRPr="00892C05">
        <w:t>Толстого); «Зимовье зверей» (обработка А.Н. Толстого); «Кощей Бессмертный» (2 вариант) (из</w:t>
      </w:r>
      <w:r w:rsidRPr="00892C05">
        <w:rPr>
          <w:spacing w:val="1"/>
        </w:rPr>
        <w:t xml:space="preserve"> </w:t>
      </w:r>
      <w:r w:rsidRPr="00892C05">
        <w:t>сборника</w:t>
      </w:r>
      <w:r w:rsidRPr="00892C05">
        <w:rPr>
          <w:spacing w:val="6"/>
        </w:rPr>
        <w:t xml:space="preserve"> </w:t>
      </w:r>
      <w:r w:rsidRPr="00892C05">
        <w:t>А.Н.</w:t>
      </w:r>
      <w:r w:rsidRPr="00892C05">
        <w:rPr>
          <w:spacing w:val="6"/>
        </w:rPr>
        <w:t xml:space="preserve"> </w:t>
      </w:r>
      <w:r w:rsidRPr="00892C05">
        <w:t>Афанасьева);</w:t>
      </w:r>
      <w:r w:rsidRPr="00892C05">
        <w:rPr>
          <w:spacing w:val="12"/>
        </w:rPr>
        <w:t xml:space="preserve"> </w:t>
      </w:r>
      <w:r w:rsidRPr="00892C05">
        <w:t>«Рифмы»</w:t>
      </w:r>
      <w:r w:rsidRPr="00892C05">
        <w:rPr>
          <w:spacing w:val="2"/>
        </w:rPr>
        <w:t xml:space="preserve"> </w:t>
      </w:r>
      <w:r w:rsidRPr="00892C05">
        <w:t>(авторизованный</w:t>
      </w:r>
      <w:r w:rsidRPr="00892C05">
        <w:rPr>
          <w:spacing w:val="8"/>
        </w:rPr>
        <w:t xml:space="preserve"> </w:t>
      </w:r>
      <w:r w:rsidRPr="00892C05">
        <w:t>пересказ</w:t>
      </w:r>
      <w:r w:rsidRPr="00892C05">
        <w:rPr>
          <w:spacing w:val="8"/>
        </w:rPr>
        <w:t xml:space="preserve"> </w:t>
      </w:r>
      <w:r w:rsidRPr="00892C05">
        <w:t>Б.В.</w:t>
      </w:r>
      <w:r w:rsidRPr="00892C05">
        <w:rPr>
          <w:spacing w:val="10"/>
        </w:rPr>
        <w:t xml:space="preserve"> </w:t>
      </w:r>
      <w:r w:rsidRPr="00892C05">
        <w:t>Шергина);</w:t>
      </w:r>
      <w:r w:rsidRPr="00892C05">
        <w:rPr>
          <w:spacing w:val="12"/>
        </w:rPr>
        <w:t xml:space="preserve"> </w:t>
      </w:r>
      <w:r w:rsidRPr="00892C05">
        <w:t>«Семь</w:t>
      </w:r>
      <w:r w:rsidRPr="00892C05">
        <w:rPr>
          <w:spacing w:val="8"/>
        </w:rPr>
        <w:t xml:space="preserve"> </w:t>
      </w:r>
      <w:r w:rsidRPr="00892C05">
        <w:t>Симеонов</w:t>
      </w:r>
    </w:p>
    <w:p w:rsidR="006F32F4" w:rsidRPr="00892C05" w:rsidRDefault="006F32F4" w:rsidP="006F32F4">
      <w:pPr>
        <w:pStyle w:val="a3"/>
        <w:spacing w:before="1" w:line="276" w:lineRule="auto"/>
        <w:ind w:right="-70" w:firstLine="0"/>
      </w:pPr>
      <w:r w:rsidRPr="00892C05">
        <w:t>–</w:t>
      </w:r>
      <w:r w:rsidRPr="00892C05">
        <w:rPr>
          <w:spacing w:val="1"/>
        </w:rPr>
        <w:t xml:space="preserve"> </w:t>
      </w:r>
      <w:r w:rsidRPr="00892C05">
        <w:t>семь</w:t>
      </w:r>
      <w:r w:rsidRPr="00892C05">
        <w:rPr>
          <w:spacing w:val="1"/>
        </w:rPr>
        <w:t xml:space="preserve"> </w:t>
      </w:r>
      <w:r w:rsidRPr="00892C05">
        <w:t>работников»</w:t>
      </w:r>
      <w:r w:rsidRPr="00892C05">
        <w:rPr>
          <w:spacing w:val="1"/>
        </w:rPr>
        <w:t xml:space="preserve"> </w:t>
      </w:r>
      <w:r w:rsidRPr="00892C05">
        <w:t>(обработка</w:t>
      </w:r>
      <w:r w:rsidRPr="00892C05">
        <w:rPr>
          <w:spacing w:val="1"/>
        </w:rPr>
        <w:t xml:space="preserve"> </w:t>
      </w:r>
      <w:r w:rsidRPr="00892C05">
        <w:t>И.В.</w:t>
      </w:r>
      <w:r w:rsidRPr="00892C05">
        <w:rPr>
          <w:spacing w:val="1"/>
        </w:rPr>
        <w:t xml:space="preserve"> </w:t>
      </w:r>
      <w:r w:rsidRPr="00892C05">
        <w:t>Карнауховой);</w:t>
      </w:r>
      <w:r w:rsidRPr="00892C05">
        <w:rPr>
          <w:spacing w:val="1"/>
        </w:rPr>
        <w:t xml:space="preserve"> </w:t>
      </w:r>
      <w:r w:rsidRPr="00892C05">
        <w:t>«Солдатская</w:t>
      </w:r>
      <w:r w:rsidRPr="00892C05">
        <w:rPr>
          <w:spacing w:val="1"/>
        </w:rPr>
        <w:t xml:space="preserve"> </w:t>
      </w:r>
      <w:r w:rsidRPr="00892C05">
        <w:t>загадка»</w:t>
      </w:r>
      <w:r w:rsidRPr="00892C05">
        <w:rPr>
          <w:spacing w:val="1"/>
        </w:rPr>
        <w:t xml:space="preserve"> </w:t>
      </w:r>
      <w:r w:rsidRPr="00892C05">
        <w:t>(из</w:t>
      </w:r>
      <w:r w:rsidRPr="00892C05">
        <w:rPr>
          <w:spacing w:val="1"/>
        </w:rPr>
        <w:t xml:space="preserve"> </w:t>
      </w:r>
      <w:r w:rsidRPr="00892C05">
        <w:t>сборника</w:t>
      </w:r>
      <w:r w:rsidRPr="00892C05">
        <w:rPr>
          <w:spacing w:val="1"/>
        </w:rPr>
        <w:t xml:space="preserve"> </w:t>
      </w:r>
      <w:r w:rsidRPr="00892C05">
        <w:t>А.Н.</w:t>
      </w:r>
      <w:r w:rsidRPr="00892C05">
        <w:rPr>
          <w:spacing w:val="1"/>
        </w:rPr>
        <w:t xml:space="preserve"> </w:t>
      </w:r>
      <w:r w:rsidRPr="00892C05">
        <w:t>Афанасьева);</w:t>
      </w:r>
      <w:r w:rsidRPr="00892C05">
        <w:rPr>
          <w:spacing w:val="1"/>
        </w:rPr>
        <w:t xml:space="preserve"> </w:t>
      </w:r>
      <w:r w:rsidRPr="00892C05">
        <w:t>«У</w:t>
      </w:r>
      <w:r w:rsidRPr="00892C05">
        <w:rPr>
          <w:spacing w:val="1"/>
        </w:rPr>
        <w:t xml:space="preserve"> </w:t>
      </w:r>
      <w:r w:rsidRPr="00892C05">
        <w:t>страха</w:t>
      </w:r>
      <w:r w:rsidRPr="00892C05">
        <w:rPr>
          <w:spacing w:val="1"/>
        </w:rPr>
        <w:t xml:space="preserve"> </w:t>
      </w:r>
      <w:r w:rsidRPr="00892C05">
        <w:t>глаза</w:t>
      </w:r>
      <w:r w:rsidRPr="00892C05">
        <w:rPr>
          <w:spacing w:val="1"/>
        </w:rPr>
        <w:t xml:space="preserve"> </w:t>
      </w:r>
      <w:r w:rsidRPr="00892C05">
        <w:t>велики»</w:t>
      </w:r>
      <w:r w:rsidRPr="00892C05">
        <w:rPr>
          <w:spacing w:val="1"/>
        </w:rPr>
        <w:t xml:space="preserve"> </w:t>
      </w:r>
      <w:r w:rsidRPr="00892C05">
        <w:t>(обработка</w:t>
      </w:r>
      <w:r w:rsidRPr="00892C05">
        <w:rPr>
          <w:spacing w:val="1"/>
        </w:rPr>
        <w:t xml:space="preserve"> </w:t>
      </w:r>
      <w:r w:rsidRPr="00892C05">
        <w:t>О.И.</w:t>
      </w:r>
      <w:r w:rsidRPr="00892C05">
        <w:rPr>
          <w:spacing w:val="1"/>
        </w:rPr>
        <w:t xml:space="preserve"> </w:t>
      </w:r>
      <w:r w:rsidRPr="00892C05">
        <w:t>Капицы);</w:t>
      </w:r>
      <w:r w:rsidRPr="00892C05">
        <w:rPr>
          <w:spacing w:val="1"/>
        </w:rPr>
        <w:t xml:space="preserve"> </w:t>
      </w:r>
      <w:r w:rsidRPr="00892C05">
        <w:t>«Хвосты»</w:t>
      </w:r>
      <w:r w:rsidRPr="00892C05">
        <w:rPr>
          <w:spacing w:val="1"/>
        </w:rPr>
        <w:t xml:space="preserve"> </w:t>
      </w:r>
      <w:r w:rsidRPr="00892C05">
        <w:t>(обработка</w:t>
      </w:r>
      <w:r w:rsidRPr="00892C05">
        <w:rPr>
          <w:spacing w:val="1"/>
        </w:rPr>
        <w:t xml:space="preserve"> </w:t>
      </w:r>
      <w:r w:rsidRPr="00892C05">
        <w:t>О.И.</w:t>
      </w:r>
      <w:r w:rsidRPr="00892C05">
        <w:rPr>
          <w:spacing w:val="1"/>
        </w:rPr>
        <w:t xml:space="preserve"> </w:t>
      </w:r>
      <w:r w:rsidRPr="00892C05">
        <w:t>Капицы).</w:t>
      </w:r>
    </w:p>
    <w:p w:rsidR="006F32F4" w:rsidRPr="00892C05" w:rsidRDefault="006F32F4" w:rsidP="006F32F4">
      <w:pPr>
        <w:pStyle w:val="a3"/>
        <w:spacing w:line="276" w:lineRule="auto"/>
        <w:ind w:right="-70"/>
      </w:pPr>
      <w:r w:rsidRPr="00892C05">
        <w:rPr>
          <w:i/>
        </w:rPr>
        <w:t xml:space="preserve">Былины. </w:t>
      </w:r>
      <w:r w:rsidRPr="00892C05">
        <w:t>«Садко» (пересказ И.В. Карнауховой / запись П.Н. Рыбникова); «Добрыня и Змей»</w:t>
      </w:r>
      <w:r w:rsidRPr="00892C05">
        <w:rPr>
          <w:spacing w:val="-57"/>
        </w:rPr>
        <w:t xml:space="preserve"> </w:t>
      </w:r>
      <w:r w:rsidRPr="00892C05">
        <w:t>(обработка Н.П. Колпаковой / пересказ И.В. Карнауховой); «Илья Муромец и Соловей-Разбойник»</w:t>
      </w:r>
      <w:r w:rsidRPr="00892C05">
        <w:rPr>
          <w:spacing w:val="-57"/>
        </w:rPr>
        <w:t xml:space="preserve"> </w:t>
      </w:r>
      <w:r w:rsidRPr="00892C05">
        <w:t>(обработка</w:t>
      </w:r>
      <w:r w:rsidRPr="00892C05">
        <w:rPr>
          <w:spacing w:val="-2"/>
        </w:rPr>
        <w:t xml:space="preserve"> </w:t>
      </w:r>
      <w:r w:rsidRPr="00892C05">
        <w:t>А.Ф.</w:t>
      </w:r>
      <w:r w:rsidRPr="00892C05">
        <w:rPr>
          <w:spacing w:val="-1"/>
        </w:rPr>
        <w:t xml:space="preserve"> </w:t>
      </w:r>
      <w:r w:rsidRPr="00892C05">
        <w:t>Гильфердинга</w:t>
      </w:r>
      <w:r w:rsidRPr="00892C05">
        <w:rPr>
          <w:spacing w:val="-1"/>
        </w:rPr>
        <w:t xml:space="preserve"> </w:t>
      </w:r>
      <w:r w:rsidRPr="00892C05">
        <w:t>/</w:t>
      </w:r>
      <w:r w:rsidRPr="00892C05">
        <w:rPr>
          <w:spacing w:val="-1"/>
        </w:rPr>
        <w:t xml:space="preserve"> </w:t>
      </w:r>
      <w:r w:rsidRPr="00892C05">
        <w:t>пересказ И.В.</w:t>
      </w:r>
      <w:r w:rsidRPr="00892C05">
        <w:rPr>
          <w:spacing w:val="2"/>
        </w:rPr>
        <w:t xml:space="preserve"> </w:t>
      </w:r>
      <w:r w:rsidRPr="00892C05">
        <w:t>Карнауховой).</w:t>
      </w:r>
    </w:p>
    <w:p w:rsidR="006F32F4" w:rsidRPr="00892C05" w:rsidRDefault="006F32F4" w:rsidP="006F32F4">
      <w:pPr>
        <w:pStyle w:val="a3"/>
        <w:spacing w:line="276" w:lineRule="auto"/>
        <w:ind w:right="-70"/>
      </w:pPr>
      <w:r w:rsidRPr="00892C05">
        <w:rPr>
          <w:i/>
        </w:rPr>
        <w:t xml:space="preserve">Сказки народов мира. </w:t>
      </w:r>
      <w:r w:rsidRPr="00892C05">
        <w:t>«Айога», нанайск., обработка Д. Нагишкина; «Беляночка и Розочка»,</w:t>
      </w:r>
      <w:r w:rsidRPr="00892C05">
        <w:rPr>
          <w:spacing w:val="1"/>
        </w:rPr>
        <w:t xml:space="preserve"> </w:t>
      </w:r>
      <w:r w:rsidRPr="00892C05">
        <w:t>нем. из сказок Бр. Гримм, пересказ А.К. Покровской; «Самый красивый наряд на свете», пер. с</w:t>
      </w:r>
      <w:r w:rsidRPr="00892C05">
        <w:rPr>
          <w:spacing w:val="1"/>
        </w:rPr>
        <w:t xml:space="preserve"> </w:t>
      </w:r>
      <w:r w:rsidRPr="00892C05">
        <w:t>япон.</w:t>
      </w:r>
      <w:r w:rsidRPr="00892C05">
        <w:rPr>
          <w:spacing w:val="44"/>
        </w:rPr>
        <w:t xml:space="preserve"> </w:t>
      </w:r>
      <w:r w:rsidRPr="00892C05">
        <w:t>В.</w:t>
      </w:r>
      <w:r w:rsidRPr="00892C05">
        <w:rPr>
          <w:spacing w:val="44"/>
        </w:rPr>
        <w:t xml:space="preserve"> </w:t>
      </w:r>
      <w:r w:rsidRPr="00892C05">
        <w:t>Марковой;</w:t>
      </w:r>
      <w:r w:rsidRPr="00892C05">
        <w:rPr>
          <w:spacing w:val="50"/>
        </w:rPr>
        <w:t xml:space="preserve"> </w:t>
      </w:r>
      <w:r w:rsidRPr="00892C05">
        <w:t>«Голубая</w:t>
      </w:r>
      <w:r w:rsidRPr="00892C05">
        <w:rPr>
          <w:spacing w:val="44"/>
        </w:rPr>
        <w:t xml:space="preserve"> </w:t>
      </w:r>
      <w:r w:rsidRPr="00892C05">
        <w:t>птица»,</w:t>
      </w:r>
      <w:r w:rsidRPr="00892C05">
        <w:rPr>
          <w:spacing w:val="44"/>
        </w:rPr>
        <w:t xml:space="preserve"> </w:t>
      </w:r>
      <w:r w:rsidRPr="00892C05">
        <w:t>туркм.</w:t>
      </w:r>
      <w:r w:rsidRPr="00892C05">
        <w:rPr>
          <w:spacing w:val="44"/>
        </w:rPr>
        <w:t xml:space="preserve"> </w:t>
      </w:r>
      <w:r w:rsidRPr="00892C05">
        <w:t>обработка</w:t>
      </w:r>
      <w:r w:rsidRPr="00892C05">
        <w:rPr>
          <w:spacing w:val="43"/>
        </w:rPr>
        <w:t xml:space="preserve"> </w:t>
      </w:r>
      <w:r w:rsidRPr="00892C05">
        <w:t>А.</w:t>
      </w:r>
      <w:r w:rsidRPr="00892C05">
        <w:rPr>
          <w:spacing w:val="44"/>
        </w:rPr>
        <w:t xml:space="preserve"> </w:t>
      </w:r>
      <w:r w:rsidRPr="00892C05">
        <w:t>Александровой</w:t>
      </w:r>
      <w:r w:rsidRPr="00892C05">
        <w:rPr>
          <w:spacing w:val="45"/>
        </w:rPr>
        <w:t xml:space="preserve"> </w:t>
      </w:r>
      <w:r w:rsidRPr="00892C05">
        <w:t>и</w:t>
      </w:r>
      <w:r w:rsidRPr="00892C05">
        <w:rPr>
          <w:spacing w:val="45"/>
        </w:rPr>
        <w:t xml:space="preserve"> </w:t>
      </w:r>
      <w:r w:rsidRPr="00892C05">
        <w:t>М.</w:t>
      </w:r>
      <w:r w:rsidRPr="00892C05">
        <w:rPr>
          <w:spacing w:val="45"/>
        </w:rPr>
        <w:t xml:space="preserve"> </w:t>
      </w:r>
      <w:r w:rsidRPr="00892C05">
        <w:t>Туберовского;</w:t>
      </w:r>
    </w:p>
    <w:p w:rsidR="006F32F4" w:rsidRPr="00892C05" w:rsidRDefault="006F32F4" w:rsidP="006F32F4">
      <w:pPr>
        <w:pStyle w:val="a3"/>
        <w:ind w:right="-70" w:firstLine="0"/>
      </w:pPr>
      <w:r w:rsidRPr="00892C05">
        <w:t>«Каждый</w:t>
      </w:r>
      <w:r w:rsidRPr="00892C05">
        <w:rPr>
          <w:spacing w:val="19"/>
        </w:rPr>
        <w:t xml:space="preserve"> </w:t>
      </w:r>
      <w:r w:rsidRPr="00892C05">
        <w:t>свое</w:t>
      </w:r>
      <w:r w:rsidRPr="00892C05">
        <w:rPr>
          <w:spacing w:val="18"/>
        </w:rPr>
        <w:t xml:space="preserve"> </w:t>
      </w:r>
      <w:r w:rsidRPr="00892C05">
        <w:t>получил»,</w:t>
      </w:r>
      <w:r w:rsidRPr="00892C05">
        <w:rPr>
          <w:spacing w:val="21"/>
        </w:rPr>
        <w:t xml:space="preserve"> </w:t>
      </w:r>
      <w:r w:rsidRPr="00892C05">
        <w:t>эстон.</w:t>
      </w:r>
      <w:r w:rsidRPr="00892C05">
        <w:rPr>
          <w:spacing w:val="19"/>
        </w:rPr>
        <w:t xml:space="preserve"> </w:t>
      </w:r>
      <w:r w:rsidRPr="00892C05">
        <w:t>обработка</w:t>
      </w:r>
      <w:r w:rsidRPr="00892C05">
        <w:rPr>
          <w:spacing w:val="19"/>
        </w:rPr>
        <w:t xml:space="preserve"> </w:t>
      </w:r>
      <w:r w:rsidRPr="00892C05">
        <w:t>М.</w:t>
      </w:r>
      <w:r w:rsidRPr="00892C05">
        <w:rPr>
          <w:spacing w:val="19"/>
        </w:rPr>
        <w:t xml:space="preserve"> </w:t>
      </w:r>
      <w:r w:rsidRPr="00892C05">
        <w:t>Булатова;</w:t>
      </w:r>
      <w:r w:rsidRPr="00892C05">
        <w:rPr>
          <w:spacing w:val="24"/>
        </w:rPr>
        <w:t xml:space="preserve"> </w:t>
      </w:r>
      <w:r w:rsidRPr="00892C05">
        <w:t>«Кот</w:t>
      </w:r>
      <w:r w:rsidRPr="00892C05">
        <w:rPr>
          <w:spacing w:val="20"/>
        </w:rPr>
        <w:t xml:space="preserve"> </w:t>
      </w:r>
      <w:r w:rsidRPr="00892C05">
        <w:t>в</w:t>
      </w:r>
      <w:r w:rsidRPr="00892C05">
        <w:rPr>
          <w:spacing w:val="21"/>
        </w:rPr>
        <w:t xml:space="preserve"> </w:t>
      </w:r>
      <w:r w:rsidRPr="00892C05">
        <w:t>сапогах»</w:t>
      </w:r>
      <w:r w:rsidRPr="00892C05">
        <w:rPr>
          <w:spacing w:val="15"/>
        </w:rPr>
        <w:t xml:space="preserve"> </w:t>
      </w:r>
      <w:r w:rsidRPr="00892C05">
        <w:t>(пер.</w:t>
      </w:r>
      <w:r w:rsidRPr="00892C05">
        <w:rPr>
          <w:spacing w:val="18"/>
        </w:rPr>
        <w:t xml:space="preserve"> </w:t>
      </w:r>
      <w:r w:rsidRPr="00892C05">
        <w:t>с</w:t>
      </w:r>
      <w:r w:rsidRPr="00892C05">
        <w:rPr>
          <w:spacing w:val="18"/>
        </w:rPr>
        <w:t xml:space="preserve"> </w:t>
      </w:r>
      <w:r w:rsidRPr="00892C05">
        <w:t>франц.</w:t>
      </w:r>
      <w:r w:rsidRPr="00892C05">
        <w:rPr>
          <w:spacing w:val="20"/>
        </w:rPr>
        <w:t xml:space="preserve"> </w:t>
      </w:r>
      <w:r w:rsidRPr="00892C05">
        <w:t>Т.Габбе),</w:t>
      </w:r>
    </w:p>
    <w:p w:rsidR="006F32F4" w:rsidRPr="00892C05" w:rsidRDefault="006F32F4" w:rsidP="006F32F4">
      <w:pPr>
        <w:pStyle w:val="a3"/>
        <w:spacing w:before="41" w:line="276" w:lineRule="auto"/>
        <w:ind w:right="-70" w:firstLine="0"/>
      </w:pPr>
      <w:r w:rsidRPr="00892C05">
        <w:t>«Волшебница»</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франц.</w:t>
      </w:r>
      <w:r w:rsidRPr="00892C05">
        <w:rPr>
          <w:spacing w:val="1"/>
        </w:rPr>
        <w:t xml:space="preserve"> </w:t>
      </w:r>
      <w:r w:rsidRPr="00892C05">
        <w:t>И.С.</w:t>
      </w:r>
      <w:r w:rsidRPr="00892C05">
        <w:rPr>
          <w:spacing w:val="1"/>
        </w:rPr>
        <w:t xml:space="preserve"> </w:t>
      </w:r>
      <w:r w:rsidRPr="00892C05">
        <w:t>Тургенева),</w:t>
      </w:r>
      <w:r w:rsidRPr="00892C05">
        <w:rPr>
          <w:spacing w:val="1"/>
        </w:rPr>
        <w:t xml:space="preserve"> </w:t>
      </w:r>
      <w:r w:rsidRPr="00892C05">
        <w:t>«Мальчик</w:t>
      </w:r>
      <w:r w:rsidRPr="00892C05">
        <w:rPr>
          <w:spacing w:val="1"/>
        </w:rPr>
        <w:t xml:space="preserve"> </w:t>
      </w:r>
      <w:r w:rsidRPr="00892C05">
        <w:t>с</w:t>
      </w:r>
      <w:r w:rsidRPr="00892C05">
        <w:rPr>
          <w:spacing w:val="1"/>
        </w:rPr>
        <w:t xml:space="preserve"> </w:t>
      </w:r>
      <w:r w:rsidRPr="00892C05">
        <w:t>пальчик»</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франц.</w:t>
      </w:r>
      <w:r w:rsidRPr="00892C05">
        <w:rPr>
          <w:spacing w:val="1"/>
        </w:rPr>
        <w:t xml:space="preserve"> </w:t>
      </w:r>
      <w:r w:rsidRPr="00892C05">
        <w:t>Б.А.</w:t>
      </w:r>
      <w:r w:rsidRPr="00892C05">
        <w:rPr>
          <w:spacing w:val="1"/>
        </w:rPr>
        <w:t xml:space="preserve"> </w:t>
      </w:r>
      <w:r w:rsidRPr="00892C05">
        <w:t>Дехтерѐва),</w:t>
      </w:r>
      <w:r w:rsidRPr="00892C05">
        <w:rPr>
          <w:spacing w:val="2"/>
        </w:rPr>
        <w:t xml:space="preserve"> </w:t>
      </w:r>
      <w:r w:rsidRPr="00892C05">
        <w:t>«Золушка»</w:t>
      </w:r>
      <w:r w:rsidRPr="00892C05">
        <w:rPr>
          <w:spacing w:val="-3"/>
        </w:rPr>
        <w:t xml:space="preserve"> </w:t>
      </w:r>
      <w:r w:rsidRPr="00892C05">
        <w:t>(пер. с</w:t>
      </w:r>
      <w:r w:rsidRPr="00892C05">
        <w:rPr>
          <w:spacing w:val="-3"/>
        </w:rPr>
        <w:t xml:space="preserve"> </w:t>
      </w:r>
      <w:r w:rsidRPr="00892C05">
        <w:t>франц. Т. Габбе) из сказок Перро</w:t>
      </w:r>
      <w:r w:rsidRPr="00892C05">
        <w:rPr>
          <w:spacing w:val="-1"/>
        </w:rPr>
        <w:t xml:space="preserve"> </w:t>
      </w:r>
      <w:r w:rsidRPr="00892C05">
        <w:t>Ш..</w:t>
      </w:r>
    </w:p>
    <w:p w:rsidR="006F32F4" w:rsidRPr="00892C05" w:rsidRDefault="006F32F4" w:rsidP="006F32F4">
      <w:pPr>
        <w:spacing w:line="275" w:lineRule="exact"/>
        <w:ind w:left="921" w:right="-70"/>
        <w:jc w:val="both"/>
        <w:rPr>
          <w:i/>
          <w:sz w:val="24"/>
          <w:szCs w:val="24"/>
        </w:rPr>
      </w:pPr>
      <w:r w:rsidRPr="00892C05">
        <w:rPr>
          <w:i/>
          <w:sz w:val="24"/>
          <w:szCs w:val="24"/>
        </w:rPr>
        <w:t>Произведения</w:t>
      </w:r>
      <w:r w:rsidRPr="00892C05">
        <w:rPr>
          <w:i/>
          <w:spacing w:val="-5"/>
          <w:sz w:val="24"/>
          <w:szCs w:val="24"/>
        </w:rPr>
        <w:t xml:space="preserve"> </w:t>
      </w:r>
      <w:r w:rsidRPr="00892C05">
        <w:rPr>
          <w:i/>
          <w:sz w:val="24"/>
          <w:szCs w:val="24"/>
        </w:rPr>
        <w:t>поэтов</w:t>
      </w:r>
      <w:r w:rsidRPr="00892C05">
        <w:rPr>
          <w:i/>
          <w:spacing w:val="-3"/>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России.</w:t>
      </w:r>
    </w:p>
    <w:p w:rsidR="006F32F4" w:rsidRPr="00892C05" w:rsidRDefault="006F32F4" w:rsidP="006F32F4">
      <w:pPr>
        <w:pStyle w:val="a3"/>
        <w:spacing w:before="43"/>
        <w:ind w:left="0" w:right="-70" w:firstLine="0"/>
      </w:pPr>
      <w:r w:rsidRPr="00892C05">
        <w:rPr>
          <w:i/>
        </w:rPr>
        <w:t>Поэзия.</w:t>
      </w:r>
      <w:r w:rsidRPr="00892C05">
        <w:rPr>
          <w:i/>
          <w:spacing w:val="81"/>
        </w:rPr>
        <w:t xml:space="preserve"> </w:t>
      </w:r>
      <w:r w:rsidRPr="00892C05">
        <w:t>Аким</w:t>
      </w:r>
      <w:r w:rsidRPr="00892C05">
        <w:rPr>
          <w:spacing w:val="81"/>
        </w:rPr>
        <w:t xml:space="preserve"> </w:t>
      </w:r>
      <w:r w:rsidRPr="00892C05">
        <w:t>Я.Л.</w:t>
      </w:r>
      <w:r w:rsidRPr="00892C05">
        <w:rPr>
          <w:spacing w:val="87"/>
        </w:rPr>
        <w:t xml:space="preserve"> </w:t>
      </w:r>
      <w:r w:rsidRPr="00892C05">
        <w:t>«Мой</w:t>
      </w:r>
      <w:r w:rsidRPr="00892C05">
        <w:rPr>
          <w:spacing w:val="83"/>
        </w:rPr>
        <w:t xml:space="preserve"> </w:t>
      </w:r>
      <w:r w:rsidRPr="00892C05">
        <w:t>верный</w:t>
      </w:r>
      <w:r w:rsidRPr="00892C05">
        <w:rPr>
          <w:spacing w:val="81"/>
        </w:rPr>
        <w:t xml:space="preserve"> </w:t>
      </w:r>
      <w:r w:rsidRPr="00892C05">
        <w:t>чиж»;</w:t>
      </w:r>
      <w:r w:rsidRPr="00892C05">
        <w:rPr>
          <w:spacing w:val="82"/>
        </w:rPr>
        <w:t xml:space="preserve"> </w:t>
      </w:r>
      <w:r w:rsidRPr="00892C05">
        <w:t>Бальмонт</w:t>
      </w:r>
      <w:r w:rsidRPr="00892C05">
        <w:rPr>
          <w:spacing w:val="82"/>
        </w:rPr>
        <w:t xml:space="preserve"> </w:t>
      </w:r>
      <w:r w:rsidRPr="00892C05">
        <w:t>К.Д.</w:t>
      </w:r>
      <w:r w:rsidRPr="00892C05">
        <w:rPr>
          <w:spacing w:val="84"/>
        </w:rPr>
        <w:t xml:space="preserve"> </w:t>
      </w:r>
      <w:r w:rsidRPr="00892C05">
        <w:t>«Снежинка»;</w:t>
      </w:r>
      <w:r w:rsidRPr="00892C05">
        <w:rPr>
          <w:spacing w:val="85"/>
        </w:rPr>
        <w:t xml:space="preserve"> </w:t>
      </w:r>
      <w:r w:rsidRPr="00892C05">
        <w:t>Благинина</w:t>
      </w:r>
      <w:r w:rsidRPr="00892C05">
        <w:rPr>
          <w:spacing w:val="81"/>
        </w:rPr>
        <w:t xml:space="preserve"> </w:t>
      </w:r>
      <w:r w:rsidRPr="00892C05">
        <w:t>Е.А.</w:t>
      </w:r>
    </w:p>
    <w:p w:rsidR="006F32F4" w:rsidRPr="00892C05" w:rsidRDefault="006F32F4" w:rsidP="006F32F4">
      <w:pPr>
        <w:pStyle w:val="a3"/>
        <w:spacing w:before="41"/>
        <w:ind w:left="0" w:right="-70" w:firstLine="0"/>
      </w:pPr>
      <w:r w:rsidRPr="00892C05">
        <w:t>«Шинель»,</w:t>
      </w:r>
      <w:r w:rsidRPr="00892C05">
        <w:rPr>
          <w:spacing w:val="21"/>
        </w:rPr>
        <w:t xml:space="preserve"> </w:t>
      </w:r>
      <w:r w:rsidRPr="00892C05">
        <w:t>«Одуванчик»,</w:t>
      </w:r>
      <w:r w:rsidRPr="00892C05">
        <w:rPr>
          <w:spacing w:val="19"/>
        </w:rPr>
        <w:t xml:space="preserve"> </w:t>
      </w:r>
      <w:r w:rsidRPr="00892C05">
        <w:t>«Наш</w:t>
      </w:r>
      <w:r w:rsidRPr="00892C05">
        <w:rPr>
          <w:spacing w:val="15"/>
        </w:rPr>
        <w:t xml:space="preserve"> </w:t>
      </w:r>
      <w:r w:rsidRPr="00892C05">
        <w:t>дедушка»;</w:t>
      </w:r>
      <w:r w:rsidRPr="00892C05">
        <w:rPr>
          <w:spacing w:val="19"/>
        </w:rPr>
        <w:t xml:space="preserve"> </w:t>
      </w:r>
      <w:r w:rsidRPr="00892C05">
        <w:t>Бунин</w:t>
      </w:r>
      <w:r w:rsidRPr="00892C05">
        <w:rPr>
          <w:spacing w:val="16"/>
        </w:rPr>
        <w:t xml:space="preserve"> </w:t>
      </w:r>
      <w:r w:rsidRPr="00892C05">
        <w:t>И.А.</w:t>
      </w:r>
      <w:r w:rsidRPr="00892C05">
        <w:rPr>
          <w:spacing w:val="20"/>
        </w:rPr>
        <w:t xml:space="preserve"> </w:t>
      </w:r>
      <w:r w:rsidRPr="00892C05">
        <w:t>«Листопад»;</w:t>
      </w:r>
      <w:r w:rsidRPr="00892C05">
        <w:rPr>
          <w:spacing w:val="17"/>
        </w:rPr>
        <w:t xml:space="preserve"> </w:t>
      </w:r>
      <w:r w:rsidRPr="00892C05">
        <w:t>Владимиров</w:t>
      </w:r>
      <w:r w:rsidRPr="00892C05">
        <w:rPr>
          <w:spacing w:val="14"/>
        </w:rPr>
        <w:t xml:space="preserve"> </w:t>
      </w:r>
      <w:r w:rsidRPr="00892C05">
        <w:t>Ю.Д.</w:t>
      </w:r>
      <w:r w:rsidRPr="00892C05">
        <w:rPr>
          <w:spacing w:val="20"/>
        </w:rPr>
        <w:t xml:space="preserve"> </w:t>
      </w:r>
      <w:r w:rsidRPr="00892C05">
        <w:t>«Чудаки»,</w:t>
      </w:r>
    </w:p>
    <w:p w:rsidR="006F32F4" w:rsidRPr="00892C05" w:rsidRDefault="006F32F4" w:rsidP="006F32F4">
      <w:pPr>
        <w:pStyle w:val="a3"/>
        <w:spacing w:before="41" w:line="276" w:lineRule="auto"/>
        <w:ind w:right="-70" w:firstLine="0"/>
      </w:pPr>
      <w:r w:rsidRPr="00892C05">
        <w:t>«Оркестр»; Гамзатов Р.Г. «Мой дедушка» (перевод с аварского языка Я. Козловского), Городецкий</w:t>
      </w:r>
      <w:r w:rsidRPr="00892C05">
        <w:rPr>
          <w:spacing w:val="-57"/>
        </w:rPr>
        <w:t xml:space="preserve"> </w:t>
      </w:r>
      <w:r w:rsidRPr="00892C05">
        <w:t>С.М.</w:t>
      </w:r>
      <w:r w:rsidRPr="00892C05">
        <w:rPr>
          <w:spacing w:val="1"/>
        </w:rPr>
        <w:t xml:space="preserve"> </w:t>
      </w:r>
      <w:r w:rsidRPr="00892C05">
        <w:t>«Первый</w:t>
      </w:r>
      <w:r w:rsidRPr="00892C05">
        <w:rPr>
          <w:spacing w:val="1"/>
        </w:rPr>
        <w:t xml:space="preserve"> </w:t>
      </w:r>
      <w:r w:rsidRPr="00892C05">
        <w:t>снег»,</w:t>
      </w:r>
      <w:r w:rsidRPr="00892C05">
        <w:rPr>
          <w:spacing w:val="1"/>
        </w:rPr>
        <w:t xml:space="preserve"> </w:t>
      </w:r>
      <w:r w:rsidRPr="00892C05">
        <w:t>«Весенняя</w:t>
      </w:r>
      <w:r w:rsidRPr="00892C05">
        <w:rPr>
          <w:spacing w:val="1"/>
        </w:rPr>
        <w:t xml:space="preserve"> </w:t>
      </w:r>
      <w:r w:rsidRPr="00892C05">
        <w:t>песенка»;</w:t>
      </w:r>
      <w:r w:rsidRPr="00892C05">
        <w:rPr>
          <w:spacing w:val="1"/>
        </w:rPr>
        <w:t xml:space="preserve"> </w:t>
      </w:r>
      <w:r w:rsidRPr="00892C05">
        <w:t>Есенин</w:t>
      </w:r>
      <w:r w:rsidRPr="00892C05">
        <w:rPr>
          <w:spacing w:val="1"/>
        </w:rPr>
        <w:t xml:space="preserve"> </w:t>
      </w:r>
      <w:r w:rsidRPr="00892C05">
        <w:t>С.А.</w:t>
      </w:r>
      <w:r w:rsidRPr="00892C05">
        <w:rPr>
          <w:spacing w:val="1"/>
        </w:rPr>
        <w:t xml:space="preserve"> </w:t>
      </w:r>
      <w:r w:rsidRPr="00892C05">
        <w:t>«Поѐт</w:t>
      </w:r>
      <w:r w:rsidRPr="00892C05">
        <w:rPr>
          <w:spacing w:val="1"/>
        </w:rPr>
        <w:t xml:space="preserve"> </w:t>
      </w:r>
      <w:r w:rsidRPr="00892C05">
        <w:t>зима,</w:t>
      </w:r>
      <w:r w:rsidRPr="00892C05">
        <w:rPr>
          <w:spacing w:val="1"/>
        </w:rPr>
        <w:t xml:space="preserve"> </w:t>
      </w:r>
      <w:r w:rsidRPr="00892C05">
        <w:t>аукает….»,</w:t>
      </w:r>
      <w:r w:rsidRPr="00892C05">
        <w:rPr>
          <w:spacing w:val="1"/>
        </w:rPr>
        <w:t xml:space="preserve"> </w:t>
      </w:r>
      <w:r w:rsidRPr="00892C05">
        <w:t>«Пороша»;</w:t>
      </w:r>
      <w:r w:rsidRPr="00892C05">
        <w:rPr>
          <w:spacing w:val="1"/>
        </w:rPr>
        <w:t xml:space="preserve"> </w:t>
      </w:r>
      <w:r w:rsidRPr="00892C05">
        <w:t>Жуковский</w:t>
      </w:r>
      <w:r w:rsidRPr="00892C05">
        <w:rPr>
          <w:spacing w:val="1"/>
        </w:rPr>
        <w:t xml:space="preserve"> </w:t>
      </w:r>
      <w:r w:rsidRPr="00892C05">
        <w:t>В.А.</w:t>
      </w:r>
      <w:r w:rsidRPr="00892C05">
        <w:rPr>
          <w:spacing w:val="1"/>
        </w:rPr>
        <w:t xml:space="preserve"> </w:t>
      </w:r>
      <w:r w:rsidRPr="00892C05">
        <w:t>«Жаворонок»;</w:t>
      </w:r>
      <w:r w:rsidRPr="00892C05">
        <w:rPr>
          <w:spacing w:val="1"/>
        </w:rPr>
        <w:t xml:space="preserve"> </w:t>
      </w:r>
      <w:r w:rsidRPr="00892C05">
        <w:t>Левин</w:t>
      </w:r>
      <w:r w:rsidRPr="00892C05">
        <w:rPr>
          <w:spacing w:val="1"/>
        </w:rPr>
        <w:t xml:space="preserve"> </w:t>
      </w:r>
      <w:r w:rsidRPr="00892C05">
        <w:t>В.А.</w:t>
      </w:r>
      <w:r w:rsidRPr="00892C05">
        <w:rPr>
          <w:spacing w:val="1"/>
        </w:rPr>
        <w:t xml:space="preserve"> </w:t>
      </w:r>
      <w:r w:rsidRPr="00892C05">
        <w:t>«Зелѐная</w:t>
      </w:r>
      <w:r w:rsidRPr="00892C05">
        <w:rPr>
          <w:spacing w:val="1"/>
        </w:rPr>
        <w:t xml:space="preserve"> </w:t>
      </w:r>
      <w:r w:rsidRPr="00892C05">
        <w:t>история»;</w:t>
      </w:r>
      <w:r w:rsidRPr="00892C05">
        <w:rPr>
          <w:spacing w:val="1"/>
        </w:rPr>
        <w:t xml:space="preserve"> </w:t>
      </w:r>
      <w:r w:rsidRPr="00892C05">
        <w:t>Маршак</w:t>
      </w:r>
      <w:r w:rsidRPr="00892C05">
        <w:rPr>
          <w:spacing w:val="1"/>
        </w:rPr>
        <w:t xml:space="preserve"> </w:t>
      </w:r>
      <w:r w:rsidRPr="00892C05">
        <w:t>С.Я.</w:t>
      </w:r>
      <w:r w:rsidRPr="00892C05">
        <w:rPr>
          <w:spacing w:val="1"/>
        </w:rPr>
        <w:t xml:space="preserve"> </w:t>
      </w:r>
      <w:r w:rsidRPr="00892C05">
        <w:t>«Рассказ</w:t>
      </w:r>
      <w:r w:rsidRPr="00892C05">
        <w:rPr>
          <w:spacing w:val="1"/>
        </w:rPr>
        <w:t xml:space="preserve"> </w:t>
      </w:r>
      <w:r w:rsidRPr="00892C05">
        <w:t>о</w:t>
      </w:r>
      <w:r w:rsidRPr="00892C05">
        <w:rPr>
          <w:spacing w:val="1"/>
        </w:rPr>
        <w:t xml:space="preserve"> </w:t>
      </w:r>
      <w:r w:rsidRPr="00892C05">
        <w:t>неизвестном герое», «Букварь. Веселое путешествие от А до Я»; Маяковский В.В. «Эта книжечка</w:t>
      </w:r>
      <w:r w:rsidRPr="00892C05">
        <w:rPr>
          <w:spacing w:val="1"/>
        </w:rPr>
        <w:t xml:space="preserve"> </w:t>
      </w:r>
      <w:r w:rsidRPr="00892C05">
        <w:t>моя, про моря и про маяк»; Моравская М. «Апельсинные корки»; Мошковская Э.Э. «Добежали до</w:t>
      </w:r>
      <w:r w:rsidRPr="00892C05">
        <w:rPr>
          <w:spacing w:val="1"/>
        </w:rPr>
        <w:t xml:space="preserve"> </w:t>
      </w:r>
      <w:r w:rsidRPr="00892C05">
        <w:t>вечера»,</w:t>
      </w:r>
      <w:r w:rsidRPr="00892C05">
        <w:rPr>
          <w:spacing w:val="1"/>
        </w:rPr>
        <w:t xml:space="preserve"> </w:t>
      </w:r>
      <w:r w:rsidRPr="00892C05">
        <w:t>«Хитрые</w:t>
      </w:r>
      <w:r w:rsidRPr="00892C05">
        <w:rPr>
          <w:spacing w:val="1"/>
        </w:rPr>
        <w:t xml:space="preserve"> </w:t>
      </w:r>
      <w:r w:rsidRPr="00892C05">
        <w:t>старушки»;</w:t>
      </w:r>
      <w:r w:rsidRPr="00892C05">
        <w:rPr>
          <w:spacing w:val="1"/>
        </w:rPr>
        <w:t xml:space="preserve"> </w:t>
      </w:r>
      <w:r w:rsidRPr="00892C05">
        <w:t>Никитин</w:t>
      </w:r>
      <w:r w:rsidRPr="00892C05">
        <w:rPr>
          <w:spacing w:val="1"/>
        </w:rPr>
        <w:t xml:space="preserve"> </w:t>
      </w:r>
      <w:r w:rsidRPr="00892C05">
        <w:t>И.С.</w:t>
      </w:r>
      <w:r w:rsidRPr="00892C05">
        <w:rPr>
          <w:spacing w:val="1"/>
        </w:rPr>
        <w:t xml:space="preserve"> </w:t>
      </w:r>
      <w:r w:rsidRPr="00892C05">
        <w:t>«Встреча</w:t>
      </w:r>
      <w:r w:rsidRPr="00892C05">
        <w:rPr>
          <w:spacing w:val="1"/>
        </w:rPr>
        <w:t xml:space="preserve"> </w:t>
      </w:r>
      <w:r w:rsidRPr="00892C05">
        <w:t>зимы»;</w:t>
      </w:r>
      <w:r w:rsidRPr="00892C05">
        <w:rPr>
          <w:spacing w:val="1"/>
        </w:rPr>
        <w:t xml:space="preserve"> </w:t>
      </w:r>
      <w:r w:rsidRPr="00892C05">
        <w:t>Орлов</w:t>
      </w:r>
      <w:r w:rsidRPr="00892C05">
        <w:rPr>
          <w:spacing w:val="1"/>
        </w:rPr>
        <w:t xml:space="preserve"> </w:t>
      </w:r>
      <w:r w:rsidRPr="00892C05">
        <w:t>В.Н.</w:t>
      </w:r>
      <w:r w:rsidRPr="00892C05">
        <w:rPr>
          <w:spacing w:val="1"/>
        </w:rPr>
        <w:t xml:space="preserve"> </w:t>
      </w:r>
      <w:r w:rsidRPr="00892C05">
        <w:t>«Дом</w:t>
      </w:r>
      <w:r w:rsidRPr="00892C05">
        <w:rPr>
          <w:spacing w:val="1"/>
        </w:rPr>
        <w:t xml:space="preserve"> </w:t>
      </w:r>
      <w:r w:rsidRPr="00892C05">
        <w:t>под</w:t>
      </w:r>
      <w:r w:rsidRPr="00892C05">
        <w:rPr>
          <w:spacing w:val="1"/>
        </w:rPr>
        <w:t xml:space="preserve"> </w:t>
      </w:r>
      <w:r w:rsidRPr="00892C05">
        <w:t>крышей</w:t>
      </w:r>
      <w:r w:rsidRPr="00892C05">
        <w:rPr>
          <w:spacing w:val="1"/>
        </w:rPr>
        <w:t xml:space="preserve"> </w:t>
      </w:r>
      <w:r w:rsidRPr="00892C05">
        <w:t>голубой»; Пляцковский М.С. «Настоящий друг»; Пушкин А.С. «Зимний вечер», «Унылая пора!</w:t>
      </w:r>
      <w:r w:rsidRPr="00892C05">
        <w:rPr>
          <w:spacing w:val="1"/>
        </w:rPr>
        <w:t xml:space="preserve"> </w:t>
      </w:r>
      <w:r w:rsidRPr="00892C05">
        <w:t xml:space="preserve">Очей  </w:t>
      </w:r>
      <w:r w:rsidRPr="00892C05">
        <w:rPr>
          <w:spacing w:val="7"/>
        </w:rPr>
        <w:t xml:space="preserve"> </w:t>
      </w:r>
      <w:r w:rsidRPr="00892C05">
        <w:t xml:space="preserve">очарованье!..»  </w:t>
      </w:r>
      <w:r w:rsidRPr="00892C05">
        <w:rPr>
          <w:spacing w:val="2"/>
        </w:rPr>
        <w:t xml:space="preserve"> </w:t>
      </w:r>
      <w:r w:rsidRPr="00892C05">
        <w:t xml:space="preserve">(«Осень»),  </w:t>
      </w:r>
      <w:r w:rsidRPr="00892C05">
        <w:rPr>
          <w:spacing w:val="11"/>
        </w:rPr>
        <w:t xml:space="preserve"> </w:t>
      </w:r>
      <w:r w:rsidRPr="00892C05">
        <w:t xml:space="preserve">«Зимнее  </w:t>
      </w:r>
      <w:r w:rsidRPr="00892C05">
        <w:rPr>
          <w:spacing w:val="10"/>
        </w:rPr>
        <w:t xml:space="preserve"> </w:t>
      </w:r>
      <w:r w:rsidRPr="00892C05">
        <w:t xml:space="preserve">утро»;  </w:t>
      </w:r>
      <w:r w:rsidRPr="00892C05">
        <w:rPr>
          <w:spacing w:val="8"/>
        </w:rPr>
        <w:t xml:space="preserve"> </w:t>
      </w:r>
      <w:r w:rsidRPr="00892C05">
        <w:t xml:space="preserve">Рубцов  </w:t>
      </w:r>
      <w:r w:rsidRPr="00892C05">
        <w:rPr>
          <w:spacing w:val="6"/>
        </w:rPr>
        <w:t xml:space="preserve"> </w:t>
      </w:r>
      <w:r w:rsidRPr="00892C05">
        <w:t xml:space="preserve">Н.М.  </w:t>
      </w:r>
      <w:r w:rsidRPr="00892C05">
        <w:rPr>
          <w:spacing w:val="9"/>
        </w:rPr>
        <w:t xml:space="preserve"> </w:t>
      </w:r>
      <w:r w:rsidRPr="00892C05">
        <w:t xml:space="preserve">«Про  </w:t>
      </w:r>
      <w:r w:rsidRPr="00892C05">
        <w:rPr>
          <w:spacing w:val="6"/>
        </w:rPr>
        <w:t xml:space="preserve"> </w:t>
      </w:r>
      <w:r w:rsidRPr="00892C05">
        <w:t xml:space="preserve">зайца»;  </w:t>
      </w:r>
      <w:r w:rsidRPr="00892C05">
        <w:rPr>
          <w:spacing w:val="8"/>
        </w:rPr>
        <w:t xml:space="preserve"> </w:t>
      </w:r>
      <w:r w:rsidRPr="00892C05">
        <w:t xml:space="preserve">Сапгир  </w:t>
      </w:r>
      <w:r w:rsidRPr="00892C05">
        <w:rPr>
          <w:spacing w:val="7"/>
        </w:rPr>
        <w:t xml:space="preserve"> </w:t>
      </w:r>
      <w:r w:rsidRPr="00892C05">
        <w:t>Г.В.</w:t>
      </w:r>
    </w:p>
    <w:p w:rsidR="006F32F4" w:rsidRPr="00892C05" w:rsidRDefault="006F32F4" w:rsidP="006F32F4">
      <w:pPr>
        <w:pStyle w:val="a3"/>
        <w:spacing w:before="1"/>
        <w:ind w:right="-70" w:firstLine="0"/>
      </w:pPr>
      <w:r w:rsidRPr="00892C05">
        <w:t xml:space="preserve">«Считалки»,  </w:t>
      </w:r>
      <w:r w:rsidRPr="00892C05">
        <w:rPr>
          <w:spacing w:val="35"/>
        </w:rPr>
        <w:t xml:space="preserve"> </w:t>
      </w:r>
      <w:r w:rsidRPr="00892C05">
        <w:t xml:space="preserve">«Скороговорки»,  </w:t>
      </w:r>
      <w:r w:rsidRPr="00892C05">
        <w:rPr>
          <w:spacing w:val="38"/>
        </w:rPr>
        <w:t xml:space="preserve"> </w:t>
      </w:r>
      <w:r w:rsidRPr="00892C05">
        <w:t xml:space="preserve">«Людоед  </w:t>
      </w:r>
      <w:r w:rsidRPr="00892C05">
        <w:rPr>
          <w:spacing w:val="32"/>
        </w:rPr>
        <w:t xml:space="preserve"> </w:t>
      </w:r>
      <w:r w:rsidRPr="00892C05">
        <w:t xml:space="preserve">и  </w:t>
      </w:r>
      <w:r w:rsidRPr="00892C05">
        <w:rPr>
          <w:spacing w:val="32"/>
        </w:rPr>
        <w:t xml:space="preserve"> </w:t>
      </w:r>
      <w:r w:rsidRPr="00892C05">
        <w:t xml:space="preserve">принцесса,  </w:t>
      </w:r>
      <w:r w:rsidRPr="00892C05">
        <w:rPr>
          <w:spacing w:val="31"/>
        </w:rPr>
        <w:t xml:space="preserve"> </w:t>
      </w:r>
      <w:r w:rsidRPr="00892C05">
        <w:t xml:space="preserve">или  </w:t>
      </w:r>
      <w:r w:rsidRPr="00892C05">
        <w:rPr>
          <w:spacing w:val="32"/>
        </w:rPr>
        <w:t xml:space="preserve"> </w:t>
      </w:r>
      <w:r w:rsidRPr="00892C05">
        <w:t xml:space="preserve">Всѐ  </w:t>
      </w:r>
      <w:r w:rsidRPr="00892C05">
        <w:rPr>
          <w:spacing w:val="31"/>
        </w:rPr>
        <w:t xml:space="preserve"> </w:t>
      </w:r>
      <w:r w:rsidRPr="00892C05">
        <w:t xml:space="preserve">наоборот»;  </w:t>
      </w:r>
      <w:r w:rsidRPr="00892C05">
        <w:rPr>
          <w:spacing w:val="33"/>
        </w:rPr>
        <w:t xml:space="preserve"> </w:t>
      </w:r>
      <w:r w:rsidRPr="00892C05">
        <w:t xml:space="preserve">Серова  </w:t>
      </w:r>
      <w:r w:rsidRPr="00892C05">
        <w:rPr>
          <w:spacing w:val="33"/>
        </w:rPr>
        <w:t xml:space="preserve"> </w:t>
      </w:r>
      <w:r w:rsidRPr="00892C05">
        <w:t>Е.В.</w:t>
      </w:r>
    </w:p>
    <w:p w:rsidR="006F32F4" w:rsidRPr="00892C05" w:rsidRDefault="006F32F4" w:rsidP="006F32F4">
      <w:pPr>
        <w:pStyle w:val="a3"/>
        <w:spacing w:before="41"/>
        <w:ind w:right="-70" w:firstLine="0"/>
      </w:pPr>
      <w:r w:rsidRPr="00892C05">
        <w:t>«Новогоднее»;</w:t>
      </w:r>
      <w:r w:rsidRPr="00892C05">
        <w:rPr>
          <w:spacing w:val="22"/>
        </w:rPr>
        <w:t xml:space="preserve"> </w:t>
      </w:r>
      <w:r w:rsidRPr="00892C05">
        <w:t>Соловьѐва</w:t>
      </w:r>
      <w:r w:rsidRPr="00892C05">
        <w:rPr>
          <w:spacing w:val="20"/>
        </w:rPr>
        <w:t xml:space="preserve"> </w:t>
      </w:r>
      <w:r w:rsidRPr="00892C05">
        <w:t>П.С.</w:t>
      </w:r>
      <w:r w:rsidRPr="00892C05">
        <w:rPr>
          <w:spacing w:val="27"/>
        </w:rPr>
        <w:t xml:space="preserve"> </w:t>
      </w:r>
      <w:r w:rsidRPr="00892C05">
        <w:t>«Подснежник»,</w:t>
      </w:r>
      <w:r w:rsidRPr="00892C05">
        <w:rPr>
          <w:spacing w:val="29"/>
        </w:rPr>
        <w:t xml:space="preserve"> </w:t>
      </w:r>
      <w:r w:rsidRPr="00892C05">
        <w:t>«Ночь</w:t>
      </w:r>
      <w:r w:rsidRPr="00892C05">
        <w:rPr>
          <w:spacing w:val="23"/>
        </w:rPr>
        <w:t xml:space="preserve"> </w:t>
      </w:r>
      <w:r w:rsidRPr="00892C05">
        <w:t>и</w:t>
      </w:r>
      <w:r w:rsidRPr="00892C05">
        <w:rPr>
          <w:spacing w:val="23"/>
        </w:rPr>
        <w:t xml:space="preserve"> </w:t>
      </w:r>
      <w:r w:rsidRPr="00892C05">
        <w:t>день»;</w:t>
      </w:r>
      <w:r w:rsidRPr="00892C05">
        <w:rPr>
          <w:spacing w:val="22"/>
        </w:rPr>
        <w:t xml:space="preserve"> </w:t>
      </w:r>
      <w:r w:rsidRPr="00892C05">
        <w:t>Степанов</w:t>
      </w:r>
      <w:r w:rsidRPr="00892C05">
        <w:rPr>
          <w:spacing w:val="21"/>
        </w:rPr>
        <w:t xml:space="preserve"> </w:t>
      </w:r>
      <w:r w:rsidRPr="00892C05">
        <w:t>В.А.</w:t>
      </w:r>
      <w:r w:rsidRPr="00892C05">
        <w:rPr>
          <w:spacing w:val="109"/>
        </w:rPr>
        <w:t xml:space="preserve"> </w:t>
      </w:r>
      <w:r w:rsidRPr="00892C05">
        <w:t>«Что</w:t>
      </w:r>
      <w:r w:rsidRPr="00892C05">
        <w:rPr>
          <w:spacing w:val="22"/>
        </w:rPr>
        <w:t xml:space="preserve"> </w:t>
      </w:r>
      <w:r w:rsidRPr="00892C05">
        <w:t>мы</w:t>
      </w:r>
      <w:r w:rsidRPr="00892C05">
        <w:rPr>
          <w:spacing w:val="22"/>
        </w:rPr>
        <w:t xml:space="preserve"> </w:t>
      </w:r>
      <w:r w:rsidRPr="00892C05">
        <w:t>Родиной</w:t>
      </w:r>
    </w:p>
    <w:p w:rsidR="006F32F4" w:rsidRPr="00892C05" w:rsidRDefault="006F32F4" w:rsidP="006F32F4">
      <w:pPr>
        <w:pStyle w:val="a3"/>
        <w:spacing w:before="80" w:line="276" w:lineRule="auto"/>
        <w:ind w:right="-70" w:firstLine="0"/>
      </w:pPr>
      <w:r w:rsidRPr="00892C05">
        <w:t>зовѐм?»; Токмакова И.П. «Мне грустно», «Куда в машинах снег везут»; Тютчев Ф.И. «Чародейкою</w:t>
      </w:r>
      <w:r w:rsidRPr="00892C05">
        <w:rPr>
          <w:spacing w:val="-57"/>
        </w:rPr>
        <w:t xml:space="preserve"> </w:t>
      </w:r>
      <w:r w:rsidRPr="00892C05">
        <w:t>зимою…»,</w:t>
      </w:r>
      <w:r w:rsidRPr="00892C05">
        <w:rPr>
          <w:spacing w:val="-1"/>
        </w:rPr>
        <w:t xml:space="preserve"> </w:t>
      </w:r>
      <w:r w:rsidRPr="00892C05">
        <w:t>«Весенняя</w:t>
      </w:r>
      <w:r w:rsidRPr="00892C05">
        <w:rPr>
          <w:spacing w:val="-4"/>
        </w:rPr>
        <w:t xml:space="preserve"> </w:t>
      </w:r>
      <w:r w:rsidRPr="00892C05">
        <w:t>гроза»;</w:t>
      </w:r>
      <w:r w:rsidRPr="00892C05">
        <w:rPr>
          <w:spacing w:val="-4"/>
        </w:rPr>
        <w:t xml:space="preserve"> </w:t>
      </w:r>
      <w:r w:rsidRPr="00892C05">
        <w:t>Успенский</w:t>
      </w:r>
      <w:r w:rsidRPr="00892C05">
        <w:rPr>
          <w:spacing w:val="-4"/>
        </w:rPr>
        <w:t xml:space="preserve"> </w:t>
      </w:r>
      <w:r w:rsidRPr="00892C05">
        <w:t>Э.Н.</w:t>
      </w:r>
      <w:r w:rsidRPr="00892C05">
        <w:rPr>
          <w:spacing w:val="-5"/>
        </w:rPr>
        <w:t xml:space="preserve"> </w:t>
      </w:r>
      <w:r w:rsidRPr="00892C05">
        <w:t>«Память»;</w:t>
      </w:r>
      <w:r w:rsidRPr="00892C05">
        <w:rPr>
          <w:spacing w:val="-5"/>
        </w:rPr>
        <w:t xml:space="preserve"> </w:t>
      </w:r>
      <w:r w:rsidRPr="00892C05">
        <w:t>Чѐрный</w:t>
      </w:r>
      <w:r w:rsidRPr="00892C05">
        <w:rPr>
          <w:spacing w:val="-3"/>
        </w:rPr>
        <w:t xml:space="preserve"> </w:t>
      </w:r>
      <w:r w:rsidRPr="00892C05">
        <w:t>С. «На</w:t>
      </w:r>
      <w:r w:rsidRPr="00892C05">
        <w:rPr>
          <w:spacing w:val="-6"/>
        </w:rPr>
        <w:t xml:space="preserve"> </w:t>
      </w:r>
      <w:r w:rsidRPr="00892C05">
        <w:t>коньках»,</w:t>
      </w:r>
      <w:r w:rsidRPr="00892C05">
        <w:rPr>
          <w:spacing w:val="-1"/>
        </w:rPr>
        <w:t xml:space="preserve"> </w:t>
      </w:r>
      <w:r w:rsidRPr="00892C05">
        <w:t>«Волшебник».</w:t>
      </w:r>
    </w:p>
    <w:p w:rsidR="006F32F4" w:rsidRPr="00892C05" w:rsidRDefault="006F32F4" w:rsidP="006F32F4">
      <w:pPr>
        <w:pStyle w:val="a3"/>
        <w:spacing w:line="276" w:lineRule="auto"/>
        <w:ind w:right="-70"/>
      </w:pPr>
      <w:r w:rsidRPr="00892C05">
        <w:rPr>
          <w:i/>
        </w:rPr>
        <w:lastRenderedPageBreak/>
        <w:t>Проза.</w:t>
      </w:r>
      <w:r w:rsidRPr="00892C05">
        <w:rPr>
          <w:i/>
          <w:spacing w:val="1"/>
        </w:rPr>
        <w:t xml:space="preserve"> </w:t>
      </w:r>
      <w:r w:rsidRPr="00892C05">
        <w:t>Алексеев</w:t>
      </w:r>
      <w:r w:rsidRPr="00892C05">
        <w:rPr>
          <w:spacing w:val="1"/>
        </w:rPr>
        <w:t xml:space="preserve"> </w:t>
      </w:r>
      <w:r w:rsidRPr="00892C05">
        <w:t>С.П.</w:t>
      </w:r>
      <w:r w:rsidRPr="00892C05">
        <w:rPr>
          <w:spacing w:val="1"/>
        </w:rPr>
        <w:t xml:space="preserve"> </w:t>
      </w:r>
      <w:r w:rsidRPr="00892C05">
        <w:t>«Первый</w:t>
      </w:r>
      <w:r w:rsidRPr="00892C05">
        <w:rPr>
          <w:spacing w:val="1"/>
        </w:rPr>
        <w:t xml:space="preserve"> </w:t>
      </w:r>
      <w:r w:rsidRPr="00892C05">
        <w:t>ночной</w:t>
      </w:r>
      <w:r w:rsidRPr="00892C05">
        <w:rPr>
          <w:spacing w:val="1"/>
        </w:rPr>
        <w:t xml:space="preserve"> </w:t>
      </w:r>
      <w:r w:rsidRPr="00892C05">
        <w:t>таран»;</w:t>
      </w:r>
      <w:r w:rsidRPr="00892C05">
        <w:rPr>
          <w:spacing w:val="1"/>
        </w:rPr>
        <w:t xml:space="preserve"> </w:t>
      </w:r>
      <w:r w:rsidRPr="00892C05">
        <w:t>Бианки</w:t>
      </w:r>
      <w:r w:rsidRPr="00892C05">
        <w:rPr>
          <w:spacing w:val="1"/>
        </w:rPr>
        <w:t xml:space="preserve"> </w:t>
      </w:r>
      <w:r w:rsidRPr="00892C05">
        <w:t>В.В.</w:t>
      </w:r>
      <w:r w:rsidRPr="00892C05">
        <w:rPr>
          <w:spacing w:val="1"/>
        </w:rPr>
        <w:t xml:space="preserve"> </w:t>
      </w:r>
      <w:r w:rsidRPr="00892C05">
        <w:t>«Тайна</w:t>
      </w:r>
      <w:r w:rsidRPr="00892C05">
        <w:rPr>
          <w:spacing w:val="1"/>
        </w:rPr>
        <w:t xml:space="preserve"> </w:t>
      </w:r>
      <w:r w:rsidRPr="00892C05">
        <w:t>ночного</w:t>
      </w:r>
      <w:r w:rsidRPr="00892C05">
        <w:rPr>
          <w:spacing w:val="60"/>
        </w:rPr>
        <w:t xml:space="preserve"> </w:t>
      </w:r>
      <w:r w:rsidRPr="00892C05">
        <w:t>леса»;</w:t>
      </w:r>
      <w:r w:rsidRPr="00892C05">
        <w:rPr>
          <w:spacing w:val="1"/>
        </w:rPr>
        <w:t xml:space="preserve"> </w:t>
      </w:r>
      <w:r w:rsidRPr="00892C05">
        <w:t>Воробьѐв</w:t>
      </w:r>
      <w:r w:rsidRPr="00892C05">
        <w:rPr>
          <w:spacing w:val="1"/>
        </w:rPr>
        <w:t xml:space="preserve"> </w:t>
      </w:r>
      <w:r w:rsidRPr="00892C05">
        <w:t>Е.З.</w:t>
      </w:r>
      <w:r w:rsidRPr="00892C05">
        <w:rPr>
          <w:spacing w:val="1"/>
        </w:rPr>
        <w:t xml:space="preserve"> </w:t>
      </w:r>
      <w:r w:rsidRPr="00892C05">
        <w:t>«Обрывок</w:t>
      </w:r>
      <w:r w:rsidRPr="00892C05">
        <w:rPr>
          <w:spacing w:val="1"/>
        </w:rPr>
        <w:t xml:space="preserve"> </w:t>
      </w:r>
      <w:r w:rsidRPr="00892C05">
        <w:t>провода»;</w:t>
      </w:r>
      <w:r w:rsidRPr="00892C05">
        <w:rPr>
          <w:spacing w:val="1"/>
        </w:rPr>
        <w:t xml:space="preserve"> </w:t>
      </w:r>
      <w:r w:rsidRPr="00892C05">
        <w:t>Воскобойников</w:t>
      </w:r>
      <w:r w:rsidRPr="00892C05">
        <w:rPr>
          <w:spacing w:val="1"/>
        </w:rPr>
        <w:t xml:space="preserve"> </w:t>
      </w:r>
      <w:r w:rsidRPr="00892C05">
        <w:t>В.М.</w:t>
      </w:r>
      <w:r w:rsidRPr="00892C05">
        <w:rPr>
          <w:spacing w:val="1"/>
        </w:rPr>
        <w:t xml:space="preserve"> </w:t>
      </w:r>
      <w:r w:rsidRPr="00892C05">
        <w:t>«Когда</w:t>
      </w:r>
      <w:r w:rsidRPr="00892C05">
        <w:rPr>
          <w:spacing w:val="1"/>
        </w:rPr>
        <w:t xml:space="preserve"> </w:t>
      </w:r>
      <w:r w:rsidRPr="00892C05">
        <w:t>Александр</w:t>
      </w:r>
      <w:r w:rsidRPr="00892C05">
        <w:rPr>
          <w:spacing w:val="1"/>
        </w:rPr>
        <w:t xml:space="preserve"> </w:t>
      </w:r>
      <w:r w:rsidRPr="00892C05">
        <w:t>Пушкин</w:t>
      </w:r>
      <w:r w:rsidRPr="00892C05">
        <w:rPr>
          <w:spacing w:val="1"/>
        </w:rPr>
        <w:t xml:space="preserve"> </w:t>
      </w:r>
      <w:r w:rsidRPr="00892C05">
        <w:t>был</w:t>
      </w:r>
      <w:r w:rsidRPr="00892C05">
        <w:rPr>
          <w:spacing w:val="1"/>
        </w:rPr>
        <w:t xml:space="preserve"> </w:t>
      </w:r>
      <w:r w:rsidRPr="00892C05">
        <w:t>маленьким»;</w:t>
      </w:r>
      <w:r w:rsidRPr="00892C05">
        <w:rPr>
          <w:spacing w:val="1"/>
        </w:rPr>
        <w:t xml:space="preserve"> </w:t>
      </w:r>
      <w:r w:rsidRPr="00892C05">
        <w:t>Житков</w:t>
      </w:r>
      <w:r w:rsidRPr="00892C05">
        <w:rPr>
          <w:spacing w:val="1"/>
        </w:rPr>
        <w:t xml:space="preserve"> </w:t>
      </w:r>
      <w:r w:rsidRPr="00892C05">
        <w:t>Б.С.</w:t>
      </w:r>
      <w:r w:rsidRPr="00892C05">
        <w:rPr>
          <w:spacing w:val="1"/>
        </w:rPr>
        <w:t xml:space="preserve"> </w:t>
      </w:r>
      <w:r w:rsidRPr="00892C05">
        <w:t>«Морские</w:t>
      </w:r>
      <w:r w:rsidRPr="00892C05">
        <w:rPr>
          <w:spacing w:val="1"/>
        </w:rPr>
        <w:t xml:space="preserve"> </w:t>
      </w:r>
      <w:r w:rsidRPr="00892C05">
        <w:t>истории»</w:t>
      </w:r>
      <w:r w:rsidRPr="00892C05">
        <w:rPr>
          <w:spacing w:val="1"/>
        </w:rPr>
        <w:t xml:space="preserve"> </w:t>
      </w:r>
      <w:r w:rsidRPr="00892C05">
        <w:t>(сборник</w:t>
      </w:r>
      <w:r w:rsidRPr="00892C05">
        <w:rPr>
          <w:spacing w:val="1"/>
        </w:rPr>
        <w:t xml:space="preserve"> </w:t>
      </w:r>
      <w:r w:rsidRPr="00892C05">
        <w:t>рассказов),</w:t>
      </w:r>
      <w:r w:rsidRPr="00892C05">
        <w:rPr>
          <w:spacing w:val="1"/>
        </w:rPr>
        <w:t xml:space="preserve"> </w:t>
      </w:r>
      <w:r w:rsidRPr="00892C05">
        <w:t>«Что</w:t>
      </w:r>
      <w:r w:rsidRPr="00892C05">
        <w:rPr>
          <w:spacing w:val="1"/>
        </w:rPr>
        <w:t xml:space="preserve"> </w:t>
      </w:r>
      <w:r w:rsidRPr="00892C05">
        <w:t>я</w:t>
      </w:r>
      <w:r w:rsidRPr="00892C05">
        <w:rPr>
          <w:spacing w:val="1"/>
        </w:rPr>
        <w:t xml:space="preserve"> </w:t>
      </w:r>
      <w:r w:rsidRPr="00892C05">
        <w:t>видел»</w:t>
      </w:r>
      <w:r w:rsidRPr="00892C05">
        <w:rPr>
          <w:spacing w:val="1"/>
        </w:rPr>
        <w:t xml:space="preserve"> </w:t>
      </w:r>
      <w:r w:rsidRPr="00892C05">
        <w:t>(сборник</w:t>
      </w:r>
      <w:r w:rsidRPr="00892C05">
        <w:rPr>
          <w:spacing w:val="1"/>
        </w:rPr>
        <w:t xml:space="preserve"> </w:t>
      </w:r>
      <w:r w:rsidRPr="00892C05">
        <w:t>рассказов);</w:t>
      </w:r>
      <w:r w:rsidRPr="00892C05">
        <w:rPr>
          <w:spacing w:val="22"/>
        </w:rPr>
        <w:t xml:space="preserve"> </w:t>
      </w:r>
      <w:r w:rsidRPr="00892C05">
        <w:t>Зощенко</w:t>
      </w:r>
      <w:r w:rsidRPr="00892C05">
        <w:rPr>
          <w:spacing w:val="21"/>
        </w:rPr>
        <w:t xml:space="preserve"> </w:t>
      </w:r>
      <w:r w:rsidRPr="00892C05">
        <w:t>М.М.</w:t>
      </w:r>
      <w:r w:rsidRPr="00892C05">
        <w:rPr>
          <w:spacing w:val="26"/>
        </w:rPr>
        <w:t xml:space="preserve"> </w:t>
      </w:r>
      <w:r w:rsidRPr="00892C05">
        <w:t>«Рассказы</w:t>
      </w:r>
      <w:r w:rsidRPr="00892C05">
        <w:rPr>
          <w:spacing w:val="21"/>
        </w:rPr>
        <w:t xml:space="preserve"> </w:t>
      </w:r>
      <w:r w:rsidRPr="00892C05">
        <w:t>о</w:t>
      </w:r>
      <w:r w:rsidRPr="00892C05">
        <w:rPr>
          <w:spacing w:val="21"/>
        </w:rPr>
        <w:t xml:space="preserve"> </w:t>
      </w:r>
      <w:r w:rsidRPr="00892C05">
        <w:t>Лѐле</w:t>
      </w:r>
      <w:r w:rsidRPr="00892C05">
        <w:rPr>
          <w:spacing w:val="21"/>
        </w:rPr>
        <w:t xml:space="preserve"> </w:t>
      </w:r>
      <w:r w:rsidRPr="00892C05">
        <w:t>и</w:t>
      </w:r>
      <w:r w:rsidRPr="00892C05">
        <w:rPr>
          <w:spacing w:val="22"/>
        </w:rPr>
        <w:t xml:space="preserve"> </w:t>
      </w:r>
      <w:r w:rsidRPr="00892C05">
        <w:t>Миньке»</w:t>
      </w:r>
      <w:r w:rsidRPr="00892C05">
        <w:rPr>
          <w:spacing w:val="14"/>
        </w:rPr>
        <w:t xml:space="preserve"> </w:t>
      </w:r>
      <w:r w:rsidRPr="00892C05">
        <w:t>(сборник</w:t>
      </w:r>
      <w:r w:rsidRPr="00892C05">
        <w:rPr>
          <w:spacing w:val="22"/>
        </w:rPr>
        <w:t xml:space="preserve"> </w:t>
      </w:r>
      <w:r w:rsidRPr="00892C05">
        <w:t>рассказов);</w:t>
      </w:r>
      <w:r w:rsidRPr="00892C05">
        <w:rPr>
          <w:spacing w:val="22"/>
        </w:rPr>
        <w:t xml:space="preserve"> </w:t>
      </w:r>
      <w:r w:rsidRPr="00892C05">
        <w:t>Коваль</w:t>
      </w:r>
      <w:r w:rsidRPr="00892C05">
        <w:rPr>
          <w:spacing w:val="20"/>
        </w:rPr>
        <w:t xml:space="preserve"> </w:t>
      </w:r>
      <w:r w:rsidRPr="00892C05">
        <w:t>Ю.И.</w:t>
      </w:r>
    </w:p>
    <w:p w:rsidR="006F32F4" w:rsidRPr="00892C05" w:rsidRDefault="006F32F4" w:rsidP="006F32F4">
      <w:pPr>
        <w:pStyle w:val="a3"/>
        <w:spacing w:line="276" w:lineRule="auto"/>
        <w:ind w:right="-70" w:firstLine="0"/>
      </w:pPr>
      <w:r w:rsidRPr="00892C05">
        <w:t>«Русачок-травник», «Стожок», «Алый»; Куприн А.И. «Слон»; Мартынова К., Василиади О. «Елка,</w:t>
      </w:r>
      <w:r w:rsidRPr="00892C05">
        <w:rPr>
          <w:spacing w:val="1"/>
        </w:rPr>
        <w:t xml:space="preserve"> </w:t>
      </w:r>
      <w:r w:rsidRPr="00892C05">
        <w:t>кот и Новый год»; Носов Н.Н. «Заплатка», «Огурцы», «Мишкина каша»; Митяев А.В. «Мешок</w:t>
      </w:r>
      <w:r w:rsidRPr="00892C05">
        <w:rPr>
          <w:spacing w:val="1"/>
        </w:rPr>
        <w:t xml:space="preserve"> </w:t>
      </w:r>
      <w:r w:rsidRPr="00892C05">
        <w:t>овсянки»; Погодин Р.П. «Жаба», «Шутка»; Пришвин М.М. «Лисичкин хлеб», «Изобретатель»;</w:t>
      </w:r>
      <w:r w:rsidRPr="00892C05">
        <w:rPr>
          <w:spacing w:val="1"/>
        </w:rPr>
        <w:t xml:space="preserve"> </w:t>
      </w:r>
      <w:r w:rsidRPr="00892C05">
        <w:t>Ракитина</w:t>
      </w:r>
      <w:r w:rsidRPr="00892C05">
        <w:rPr>
          <w:spacing w:val="1"/>
        </w:rPr>
        <w:t xml:space="preserve"> </w:t>
      </w:r>
      <w:r w:rsidRPr="00892C05">
        <w:t>Е.</w:t>
      </w:r>
      <w:r w:rsidRPr="00892C05">
        <w:rPr>
          <w:spacing w:val="1"/>
        </w:rPr>
        <w:t xml:space="preserve"> </w:t>
      </w:r>
      <w:r w:rsidRPr="00892C05">
        <w:t>«Приключения</w:t>
      </w:r>
      <w:r w:rsidRPr="00892C05">
        <w:rPr>
          <w:spacing w:val="1"/>
        </w:rPr>
        <w:t xml:space="preserve"> </w:t>
      </w:r>
      <w:r w:rsidRPr="00892C05">
        <w:t>новогодних</w:t>
      </w:r>
      <w:r w:rsidRPr="00892C05">
        <w:rPr>
          <w:spacing w:val="1"/>
        </w:rPr>
        <w:t xml:space="preserve"> </w:t>
      </w:r>
      <w:r w:rsidRPr="00892C05">
        <w:t>игрушек»,</w:t>
      </w:r>
      <w:r w:rsidRPr="00892C05">
        <w:rPr>
          <w:spacing w:val="1"/>
        </w:rPr>
        <w:t xml:space="preserve"> </w:t>
      </w:r>
      <w:r w:rsidRPr="00892C05">
        <w:t>«Серѐжик»;</w:t>
      </w:r>
      <w:r w:rsidRPr="00892C05">
        <w:rPr>
          <w:spacing w:val="1"/>
        </w:rPr>
        <w:t xml:space="preserve"> </w:t>
      </w:r>
      <w:r w:rsidRPr="00892C05">
        <w:t>Раскин</w:t>
      </w:r>
      <w:r w:rsidRPr="00892C05">
        <w:rPr>
          <w:spacing w:val="1"/>
        </w:rPr>
        <w:t xml:space="preserve"> </w:t>
      </w:r>
      <w:r w:rsidRPr="00892C05">
        <w:t>А.Б.</w:t>
      </w:r>
      <w:r w:rsidRPr="00892C05">
        <w:rPr>
          <w:spacing w:val="1"/>
        </w:rPr>
        <w:t xml:space="preserve"> </w:t>
      </w:r>
      <w:r w:rsidRPr="00892C05">
        <w:t>«Как</w:t>
      </w:r>
      <w:r w:rsidRPr="00892C05">
        <w:rPr>
          <w:spacing w:val="1"/>
        </w:rPr>
        <w:t xml:space="preserve"> </w:t>
      </w:r>
      <w:r w:rsidRPr="00892C05">
        <w:t>папа</w:t>
      </w:r>
      <w:r w:rsidRPr="00892C05">
        <w:rPr>
          <w:spacing w:val="1"/>
        </w:rPr>
        <w:t xml:space="preserve"> </w:t>
      </w:r>
      <w:r w:rsidRPr="00892C05">
        <w:t>был</w:t>
      </w:r>
      <w:r w:rsidRPr="00892C05">
        <w:rPr>
          <w:spacing w:val="1"/>
        </w:rPr>
        <w:t xml:space="preserve"> </w:t>
      </w:r>
      <w:r w:rsidRPr="00892C05">
        <w:t>маленьким»</w:t>
      </w:r>
      <w:r w:rsidRPr="00892C05">
        <w:rPr>
          <w:spacing w:val="1"/>
        </w:rPr>
        <w:t xml:space="preserve"> </w:t>
      </w:r>
      <w:r w:rsidRPr="00892C05">
        <w:t>(сборник</w:t>
      </w:r>
      <w:r w:rsidRPr="00892C05">
        <w:rPr>
          <w:spacing w:val="1"/>
        </w:rPr>
        <w:t xml:space="preserve"> </w:t>
      </w:r>
      <w:r w:rsidRPr="00892C05">
        <w:t>рассказов);</w:t>
      </w:r>
      <w:r w:rsidRPr="00892C05">
        <w:rPr>
          <w:spacing w:val="1"/>
        </w:rPr>
        <w:t xml:space="preserve"> </w:t>
      </w:r>
      <w:r w:rsidRPr="00892C05">
        <w:t>Сладков</w:t>
      </w:r>
      <w:r w:rsidRPr="00892C05">
        <w:rPr>
          <w:spacing w:val="1"/>
        </w:rPr>
        <w:t xml:space="preserve"> </w:t>
      </w:r>
      <w:r w:rsidRPr="00892C05">
        <w:t>Н.И.</w:t>
      </w:r>
      <w:r w:rsidRPr="00892C05">
        <w:rPr>
          <w:spacing w:val="1"/>
        </w:rPr>
        <w:t xml:space="preserve"> </w:t>
      </w:r>
      <w:r w:rsidRPr="00892C05">
        <w:t>«Хитрющий</w:t>
      </w:r>
      <w:r w:rsidRPr="00892C05">
        <w:rPr>
          <w:spacing w:val="1"/>
        </w:rPr>
        <w:t xml:space="preserve"> </w:t>
      </w:r>
      <w:r w:rsidRPr="00892C05">
        <w:t>зайчишка»,</w:t>
      </w:r>
      <w:r w:rsidRPr="00892C05">
        <w:rPr>
          <w:spacing w:val="1"/>
        </w:rPr>
        <w:t xml:space="preserve"> </w:t>
      </w:r>
      <w:r w:rsidRPr="00892C05">
        <w:t>«Синичка</w:t>
      </w:r>
      <w:r w:rsidRPr="00892C05">
        <w:rPr>
          <w:spacing w:val="1"/>
        </w:rPr>
        <w:t xml:space="preserve"> </w:t>
      </w:r>
      <w:r w:rsidRPr="00892C05">
        <w:t>необыкновенная»,</w:t>
      </w:r>
      <w:r w:rsidRPr="00892C05">
        <w:rPr>
          <w:spacing w:val="1"/>
        </w:rPr>
        <w:t xml:space="preserve"> </w:t>
      </w:r>
      <w:r w:rsidRPr="00892C05">
        <w:t>«Почему ноябрь</w:t>
      </w:r>
      <w:r w:rsidRPr="00892C05">
        <w:rPr>
          <w:spacing w:val="1"/>
        </w:rPr>
        <w:t xml:space="preserve"> </w:t>
      </w:r>
      <w:r w:rsidRPr="00892C05">
        <w:t>пегий»;</w:t>
      </w:r>
      <w:r w:rsidRPr="00892C05">
        <w:rPr>
          <w:spacing w:val="1"/>
        </w:rPr>
        <w:t xml:space="preserve"> </w:t>
      </w:r>
      <w:r w:rsidRPr="00892C05">
        <w:t>Соколов-Микитов</w:t>
      </w:r>
      <w:r w:rsidRPr="00892C05">
        <w:rPr>
          <w:spacing w:val="1"/>
        </w:rPr>
        <w:t xml:space="preserve"> </w:t>
      </w:r>
      <w:r w:rsidRPr="00892C05">
        <w:t>И.С.</w:t>
      </w:r>
      <w:r w:rsidRPr="00892C05">
        <w:rPr>
          <w:spacing w:val="1"/>
        </w:rPr>
        <w:t xml:space="preserve"> </w:t>
      </w:r>
      <w:r w:rsidRPr="00892C05">
        <w:t>«Листопадничек»;</w:t>
      </w:r>
      <w:r w:rsidRPr="00892C05">
        <w:rPr>
          <w:spacing w:val="1"/>
        </w:rPr>
        <w:t xml:space="preserve"> </w:t>
      </w:r>
      <w:r w:rsidRPr="00892C05">
        <w:t>Толстой</w:t>
      </w:r>
      <w:r w:rsidRPr="00892C05">
        <w:rPr>
          <w:spacing w:val="1"/>
        </w:rPr>
        <w:t xml:space="preserve"> </w:t>
      </w:r>
      <w:r w:rsidRPr="00892C05">
        <w:t>Л.Н. «Филипок», «Лев и собачка», «Прыжок», «Акула», «Пожарные собаки»; Фадеева О. «Мне</w:t>
      </w:r>
      <w:r w:rsidRPr="00892C05">
        <w:rPr>
          <w:spacing w:val="1"/>
        </w:rPr>
        <w:t xml:space="preserve"> </w:t>
      </w:r>
      <w:r w:rsidRPr="00892C05">
        <w:t>письмо!»;</w:t>
      </w:r>
      <w:r w:rsidRPr="00892C05">
        <w:rPr>
          <w:spacing w:val="-1"/>
        </w:rPr>
        <w:t xml:space="preserve"> </w:t>
      </w:r>
      <w:r w:rsidRPr="00892C05">
        <w:t>Чаплина</w:t>
      </w:r>
      <w:r w:rsidRPr="00892C05">
        <w:rPr>
          <w:spacing w:val="-1"/>
        </w:rPr>
        <w:t xml:space="preserve"> </w:t>
      </w:r>
      <w:r w:rsidRPr="00892C05">
        <w:t>В.В.</w:t>
      </w:r>
      <w:r w:rsidRPr="00892C05">
        <w:rPr>
          <w:spacing w:val="5"/>
        </w:rPr>
        <w:t xml:space="preserve"> </w:t>
      </w:r>
      <w:r w:rsidRPr="00892C05">
        <w:t>«Кинули»; Шим</w:t>
      </w:r>
      <w:r w:rsidRPr="00892C05">
        <w:rPr>
          <w:spacing w:val="-2"/>
        </w:rPr>
        <w:t xml:space="preserve"> </w:t>
      </w:r>
      <w:r w:rsidRPr="00892C05">
        <w:t>Э.Ю.</w:t>
      </w:r>
      <w:r w:rsidRPr="00892C05">
        <w:rPr>
          <w:spacing w:val="-1"/>
        </w:rPr>
        <w:t xml:space="preserve"> </w:t>
      </w:r>
      <w:r w:rsidRPr="00892C05">
        <w:t>«Хлеб</w:t>
      </w:r>
      <w:r w:rsidRPr="00892C05">
        <w:rPr>
          <w:spacing w:val="-1"/>
        </w:rPr>
        <w:t xml:space="preserve"> </w:t>
      </w:r>
      <w:r w:rsidRPr="00892C05">
        <w:t>растет».</w:t>
      </w:r>
    </w:p>
    <w:p w:rsidR="006F32F4" w:rsidRPr="00892C05" w:rsidRDefault="006F32F4" w:rsidP="006F32F4">
      <w:pPr>
        <w:pStyle w:val="a3"/>
        <w:spacing w:line="276" w:lineRule="auto"/>
        <w:ind w:right="-70"/>
      </w:pPr>
      <w:r w:rsidRPr="00892C05">
        <w:rPr>
          <w:i/>
        </w:rPr>
        <w:t xml:space="preserve">Литературные сказки. </w:t>
      </w:r>
      <w:r w:rsidRPr="00892C05">
        <w:t>Гайдар А.П. «</w:t>
      </w:r>
      <w:hyperlink r:id="rId15">
        <w:r w:rsidRPr="00892C05">
          <w:t>Сказка о Военной тайне, о Мальчише-Кибальчише и</w:t>
        </w:r>
      </w:hyperlink>
      <w:r w:rsidRPr="00892C05">
        <w:rPr>
          <w:spacing w:val="1"/>
        </w:rPr>
        <w:t xml:space="preserve"> </w:t>
      </w:r>
      <w:hyperlink r:id="rId16">
        <w:r w:rsidRPr="00892C05">
          <w:t>его</w:t>
        </w:r>
        <w:r w:rsidRPr="00892C05">
          <w:rPr>
            <w:spacing w:val="30"/>
          </w:rPr>
          <w:t xml:space="preserve"> </w:t>
        </w:r>
        <w:r w:rsidRPr="00892C05">
          <w:t>твѐрдом</w:t>
        </w:r>
        <w:r w:rsidRPr="00892C05">
          <w:rPr>
            <w:spacing w:val="32"/>
          </w:rPr>
          <w:t xml:space="preserve"> </w:t>
        </w:r>
        <w:r w:rsidRPr="00892C05">
          <w:t>слове</w:t>
        </w:r>
      </w:hyperlink>
      <w:r w:rsidRPr="00892C05">
        <w:t>»,</w:t>
      </w:r>
      <w:r w:rsidRPr="00892C05">
        <w:rPr>
          <w:spacing w:val="37"/>
        </w:rPr>
        <w:t xml:space="preserve"> </w:t>
      </w:r>
      <w:r w:rsidRPr="00892C05">
        <w:t>«Горячий</w:t>
      </w:r>
      <w:r w:rsidRPr="00892C05">
        <w:rPr>
          <w:spacing w:val="31"/>
        </w:rPr>
        <w:t xml:space="preserve"> </w:t>
      </w:r>
      <w:r w:rsidRPr="00892C05">
        <w:t>камень»;</w:t>
      </w:r>
      <w:r w:rsidRPr="00892C05">
        <w:rPr>
          <w:spacing w:val="31"/>
        </w:rPr>
        <w:t xml:space="preserve"> </w:t>
      </w:r>
      <w:r w:rsidRPr="00892C05">
        <w:t>Гаршин</w:t>
      </w:r>
      <w:r w:rsidRPr="00892C05">
        <w:rPr>
          <w:spacing w:val="31"/>
        </w:rPr>
        <w:t xml:space="preserve"> </w:t>
      </w:r>
      <w:r w:rsidRPr="00892C05">
        <w:t>В.М.</w:t>
      </w:r>
      <w:r w:rsidRPr="00892C05">
        <w:rPr>
          <w:spacing w:val="35"/>
        </w:rPr>
        <w:t xml:space="preserve"> </w:t>
      </w:r>
      <w:r w:rsidRPr="00892C05">
        <w:t>«Лягушка-путешественница»;</w:t>
      </w:r>
      <w:r w:rsidRPr="00892C05">
        <w:rPr>
          <w:spacing w:val="34"/>
        </w:rPr>
        <w:t xml:space="preserve"> </w:t>
      </w:r>
      <w:r w:rsidRPr="00892C05">
        <w:t>Козлов</w:t>
      </w:r>
      <w:r w:rsidRPr="00892C05">
        <w:rPr>
          <w:spacing w:val="30"/>
        </w:rPr>
        <w:t xml:space="preserve"> </w:t>
      </w:r>
      <w:r w:rsidRPr="00892C05">
        <w:t>С.Г.</w:t>
      </w:r>
    </w:p>
    <w:p w:rsidR="006F32F4" w:rsidRPr="00892C05" w:rsidRDefault="006F32F4" w:rsidP="006F32F4">
      <w:pPr>
        <w:pStyle w:val="a3"/>
        <w:spacing w:line="276" w:lineRule="auto"/>
        <w:ind w:right="-70" w:firstLine="0"/>
      </w:pPr>
      <w:r w:rsidRPr="00892C05">
        <w:t>«Как Ёжик с Медвежонком звѐзды протирали»; Маршак С.Я. «Двенадцать месяцев»; Паустовский</w:t>
      </w:r>
      <w:r w:rsidRPr="00892C05">
        <w:rPr>
          <w:spacing w:val="1"/>
        </w:rPr>
        <w:t xml:space="preserve"> </w:t>
      </w:r>
      <w:r w:rsidRPr="00892C05">
        <w:t>К.Г.</w:t>
      </w:r>
      <w:r w:rsidRPr="00892C05">
        <w:rPr>
          <w:spacing w:val="1"/>
        </w:rPr>
        <w:t xml:space="preserve"> </w:t>
      </w:r>
      <w:r w:rsidRPr="00892C05">
        <w:t>«Тѐплый</w:t>
      </w:r>
      <w:r w:rsidRPr="00892C05">
        <w:rPr>
          <w:spacing w:val="1"/>
        </w:rPr>
        <w:t xml:space="preserve"> </w:t>
      </w:r>
      <w:r w:rsidRPr="00892C05">
        <w:t>хлеб»,</w:t>
      </w:r>
      <w:r w:rsidRPr="00892C05">
        <w:rPr>
          <w:spacing w:val="1"/>
        </w:rPr>
        <w:t xml:space="preserve"> </w:t>
      </w:r>
      <w:r w:rsidRPr="00892C05">
        <w:t>«Дремучий</w:t>
      </w:r>
      <w:r w:rsidRPr="00892C05">
        <w:rPr>
          <w:spacing w:val="1"/>
        </w:rPr>
        <w:t xml:space="preserve"> </w:t>
      </w:r>
      <w:r w:rsidRPr="00892C05">
        <w:t>медведь»;</w:t>
      </w:r>
      <w:r w:rsidRPr="00892C05">
        <w:rPr>
          <w:spacing w:val="1"/>
        </w:rPr>
        <w:t xml:space="preserve"> </w:t>
      </w:r>
      <w:r w:rsidRPr="00892C05">
        <w:t>Прокофьева</w:t>
      </w:r>
      <w:r w:rsidRPr="00892C05">
        <w:rPr>
          <w:spacing w:val="1"/>
        </w:rPr>
        <w:t xml:space="preserve"> </w:t>
      </w:r>
      <w:r w:rsidRPr="00892C05">
        <w:t>С.Л.,</w:t>
      </w:r>
      <w:r w:rsidRPr="00892C05">
        <w:rPr>
          <w:spacing w:val="1"/>
        </w:rPr>
        <w:t xml:space="preserve"> </w:t>
      </w:r>
      <w:r w:rsidRPr="00892C05">
        <w:t>Токмакова</w:t>
      </w:r>
      <w:r w:rsidRPr="00892C05">
        <w:rPr>
          <w:spacing w:val="1"/>
        </w:rPr>
        <w:t xml:space="preserve"> </w:t>
      </w:r>
      <w:r w:rsidRPr="00892C05">
        <w:t>И.П.</w:t>
      </w:r>
      <w:r w:rsidRPr="00892C05">
        <w:rPr>
          <w:spacing w:val="1"/>
        </w:rPr>
        <w:t xml:space="preserve"> </w:t>
      </w:r>
      <w:r w:rsidRPr="00892C05">
        <w:t>«Подарок</w:t>
      </w:r>
      <w:r w:rsidRPr="00892C05">
        <w:rPr>
          <w:spacing w:val="1"/>
        </w:rPr>
        <w:t xml:space="preserve"> </w:t>
      </w:r>
      <w:r w:rsidRPr="00892C05">
        <w:t>для</w:t>
      </w:r>
      <w:r w:rsidRPr="00892C05">
        <w:rPr>
          <w:spacing w:val="1"/>
        </w:rPr>
        <w:t xml:space="preserve"> </w:t>
      </w:r>
      <w:r w:rsidRPr="00892C05">
        <w:t>Снегурочки»;</w:t>
      </w:r>
      <w:r w:rsidRPr="00892C05">
        <w:rPr>
          <w:spacing w:val="1"/>
        </w:rPr>
        <w:t xml:space="preserve"> </w:t>
      </w:r>
      <w:r w:rsidRPr="00892C05">
        <w:t>Ремизов</w:t>
      </w:r>
      <w:r w:rsidRPr="00892C05">
        <w:rPr>
          <w:spacing w:val="1"/>
        </w:rPr>
        <w:t xml:space="preserve"> </w:t>
      </w:r>
      <w:r w:rsidRPr="00892C05">
        <w:t>А.М.</w:t>
      </w:r>
      <w:r w:rsidRPr="00892C05">
        <w:rPr>
          <w:spacing w:val="1"/>
        </w:rPr>
        <w:t xml:space="preserve"> </w:t>
      </w:r>
      <w:r w:rsidRPr="00892C05">
        <w:t>«Гуси-лебеди»,</w:t>
      </w:r>
      <w:r w:rsidRPr="00892C05">
        <w:rPr>
          <w:spacing w:val="1"/>
        </w:rPr>
        <w:t xml:space="preserve"> </w:t>
      </w:r>
      <w:r w:rsidRPr="00892C05">
        <w:t>«Хлебный</w:t>
      </w:r>
      <w:r w:rsidRPr="00892C05">
        <w:rPr>
          <w:spacing w:val="1"/>
        </w:rPr>
        <w:t xml:space="preserve"> </w:t>
      </w:r>
      <w:r w:rsidRPr="00892C05">
        <w:t>голос»;</w:t>
      </w:r>
      <w:r w:rsidRPr="00892C05">
        <w:rPr>
          <w:spacing w:val="1"/>
        </w:rPr>
        <w:t xml:space="preserve"> </w:t>
      </w:r>
      <w:r w:rsidRPr="00892C05">
        <w:t>Скребицкий</w:t>
      </w:r>
      <w:r w:rsidRPr="00892C05">
        <w:rPr>
          <w:spacing w:val="1"/>
        </w:rPr>
        <w:t xml:space="preserve"> </w:t>
      </w:r>
      <w:r w:rsidRPr="00892C05">
        <w:t>Г.А.</w:t>
      </w:r>
      <w:r w:rsidRPr="00892C05">
        <w:rPr>
          <w:spacing w:val="1"/>
        </w:rPr>
        <w:t xml:space="preserve"> </w:t>
      </w:r>
      <w:r w:rsidRPr="00892C05">
        <w:t>«Всяк</w:t>
      </w:r>
      <w:r w:rsidRPr="00892C05">
        <w:rPr>
          <w:spacing w:val="1"/>
        </w:rPr>
        <w:t xml:space="preserve"> </w:t>
      </w:r>
      <w:r w:rsidRPr="00892C05">
        <w:t>по-</w:t>
      </w:r>
      <w:r w:rsidRPr="00892C05">
        <w:rPr>
          <w:spacing w:val="1"/>
        </w:rPr>
        <w:t xml:space="preserve"> </w:t>
      </w:r>
      <w:r w:rsidRPr="00892C05">
        <w:t>своему»; Соколов-Микитов</w:t>
      </w:r>
      <w:r w:rsidRPr="00892C05">
        <w:rPr>
          <w:spacing w:val="-1"/>
        </w:rPr>
        <w:t xml:space="preserve"> </w:t>
      </w:r>
      <w:r w:rsidRPr="00892C05">
        <w:t>И.С.</w:t>
      </w:r>
      <w:r w:rsidRPr="00892C05">
        <w:rPr>
          <w:spacing w:val="1"/>
        </w:rPr>
        <w:t xml:space="preserve"> </w:t>
      </w:r>
      <w:r w:rsidRPr="00892C05">
        <w:t>«Соль</w:t>
      </w:r>
      <w:r w:rsidRPr="00892C05">
        <w:rPr>
          <w:spacing w:val="-2"/>
        </w:rPr>
        <w:t xml:space="preserve"> </w:t>
      </w:r>
      <w:r w:rsidRPr="00892C05">
        <w:t>Земли»;</w:t>
      </w:r>
      <w:r w:rsidRPr="00892C05">
        <w:rPr>
          <w:spacing w:val="1"/>
        </w:rPr>
        <w:t xml:space="preserve"> </w:t>
      </w:r>
      <w:r w:rsidRPr="00892C05">
        <w:t>Чѐрный</w:t>
      </w:r>
      <w:r w:rsidRPr="00892C05">
        <w:rPr>
          <w:spacing w:val="-1"/>
        </w:rPr>
        <w:t xml:space="preserve"> </w:t>
      </w:r>
      <w:r w:rsidRPr="00892C05">
        <w:t>С.</w:t>
      </w:r>
      <w:r w:rsidRPr="00892C05">
        <w:rPr>
          <w:spacing w:val="2"/>
        </w:rPr>
        <w:t xml:space="preserve"> </w:t>
      </w:r>
      <w:r w:rsidRPr="00892C05">
        <w:t>«Дневник</w:t>
      </w:r>
      <w:r w:rsidRPr="00892C05">
        <w:rPr>
          <w:spacing w:val="-1"/>
        </w:rPr>
        <w:t xml:space="preserve"> </w:t>
      </w:r>
      <w:r w:rsidRPr="00892C05">
        <w:t>Фокса</w:t>
      </w:r>
      <w:r w:rsidRPr="00892C05">
        <w:rPr>
          <w:spacing w:val="-2"/>
        </w:rPr>
        <w:t xml:space="preserve"> </w:t>
      </w:r>
      <w:r w:rsidRPr="00892C05">
        <w:t>Микки».</w:t>
      </w:r>
    </w:p>
    <w:p w:rsidR="006F32F4" w:rsidRPr="00892C05" w:rsidRDefault="006F32F4" w:rsidP="006F32F4">
      <w:pPr>
        <w:spacing w:line="276" w:lineRule="auto"/>
        <w:ind w:left="921" w:right="-70"/>
        <w:jc w:val="both"/>
        <w:rPr>
          <w:i/>
          <w:sz w:val="24"/>
          <w:szCs w:val="24"/>
        </w:rPr>
      </w:pPr>
      <w:r w:rsidRPr="00892C05">
        <w:rPr>
          <w:i/>
          <w:sz w:val="24"/>
          <w:szCs w:val="24"/>
        </w:rPr>
        <w:t>Произведения</w:t>
      </w:r>
      <w:r w:rsidRPr="00892C05">
        <w:rPr>
          <w:i/>
          <w:spacing w:val="-4"/>
          <w:sz w:val="24"/>
          <w:szCs w:val="24"/>
        </w:rPr>
        <w:t xml:space="preserve"> </w:t>
      </w:r>
      <w:r w:rsidRPr="00892C05">
        <w:rPr>
          <w:i/>
          <w:sz w:val="24"/>
          <w:szCs w:val="24"/>
        </w:rPr>
        <w:t>поэтов</w:t>
      </w:r>
      <w:r w:rsidRPr="00892C05">
        <w:rPr>
          <w:i/>
          <w:spacing w:val="-4"/>
          <w:sz w:val="24"/>
          <w:szCs w:val="24"/>
        </w:rPr>
        <w:t xml:space="preserve"> </w:t>
      </w:r>
      <w:r w:rsidRPr="00892C05">
        <w:rPr>
          <w:i/>
          <w:sz w:val="24"/>
          <w:szCs w:val="24"/>
        </w:rPr>
        <w:t>и писателей</w:t>
      </w:r>
      <w:r w:rsidRPr="00892C05">
        <w:rPr>
          <w:i/>
          <w:spacing w:val="-2"/>
          <w:sz w:val="24"/>
          <w:szCs w:val="24"/>
        </w:rPr>
        <w:t xml:space="preserve"> </w:t>
      </w:r>
      <w:r w:rsidRPr="00892C05">
        <w:rPr>
          <w:i/>
          <w:sz w:val="24"/>
          <w:szCs w:val="24"/>
        </w:rPr>
        <w:t>разных</w:t>
      </w:r>
      <w:r w:rsidRPr="00892C05">
        <w:rPr>
          <w:i/>
          <w:spacing w:val="-3"/>
          <w:sz w:val="24"/>
          <w:szCs w:val="24"/>
        </w:rPr>
        <w:t xml:space="preserve"> </w:t>
      </w:r>
      <w:r w:rsidRPr="00892C05">
        <w:rPr>
          <w:i/>
          <w:sz w:val="24"/>
          <w:szCs w:val="24"/>
        </w:rPr>
        <w:t>стран.</w:t>
      </w:r>
    </w:p>
    <w:p w:rsidR="006F32F4" w:rsidRPr="00892C05" w:rsidRDefault="006F32F4" w:rsidP="006F32F4">
      <w:pPr>
        <w:pStyle w:val="a3"/>
        <w:spacing w:before="37" w:line="276" w:lineRule="auto"/>
        <w:ind w:right="-70"/>
      </w:pPr>
      <w:r w:rsidRPr="00892C05">
        <w:rPr>
          <w:i/>
        </w:rPr>
        <w:t xml:space="preserve">Поэзия. </w:t>
      </w:r>
      <w:r w:rsidRPr="00892C05">
        <w:t>Брехт Б. «Зимний вечер через форточку» (пер. с нем. К. Орешина); Дриз О.О. «Как</w:t>
      </w:r>
      <w:r w:rsidRPr="00892C05">
        <w:rPr>
          <w:spacing w:val="1"/>
        </w:rPr>
        <w:t xml:space="preserve"> </w:t>
      </w:r>
      <w:r w:rsidRPr="00892C05">
        <w:t>сделать утро волшебным» (пер. с евр. Т. Спендиаровой); Лир Э. «Лимерики» (пер. с англ. Г.</w:t>
      </w:r>
      <w:r w:rsidRPr="00892C05">
        <w:rPr>
          <w:spacing w:val="1"/>
        </w:rPr>
        <w:t xml:space="preserve"> </w:t>
      </w:r>
      <w:r w:rsidRPr="00892C05">
        <w:t>Кружкова);</w:t>
      </w:r>
      <w:r w:rsidRPr="00892C05">
        <w:rPr>
          <w:spacing w:val="38"/>
        </w:rPr>
        <w:t xml:space="preserve"> </w:t>
      </w:r>
      <w:r w:rsidRPr="00892C05">
        <w:t>Станчев</w:t>
      </w:r>
      <w:r w:rsidRPr="00892C05">
        <w:rPr>
          <w:spacing w:val="40"/>
        </w:rPr>
        <w:t xml:space="preserve"> </w:t>
      </w:r>
      <w:r w:rsidRPr="00892C05">
        <w:t>Л.</w:t>
      </w:r>
      <w:r w:rsidRPr="00892C05">
        <w:rPr>
          <w:spacing w:val="43"/>
        </w:rPr>
        <w:t xml:space="preserve"> </w:t>
      </w:r>
      <w:r w:rsidRPr="00892C05">
        <w:t>«Осенняя</w:t>
      </w:r>
      <w:r w:rsidRPr="00892C05">
        <w:rPr>
          <w:spacing w:val="38"/>
        </w:rPr>
        <w:t xml:space="preserve"> </w:t>
      </w:r>
      <w:r w:rsidRPr="00892C05">
        <w:t>гамма»</w:t>
      </w:r>
      <w:r w:rsidRPr="00892C05">
        <w:rPr>
          <w:spacing w:val="36"/>
        </w:rPr>
        <w:t xml:space="preserve"> </w:t>
      </w:r>
      <w:r w:rsidRPr="00892C05">
        <w:t>(пер.</w:t>
      </w:r>
      <w:r w:rsidRPr="00892C05">
        <w:rPr>
          <w:spacing w:val="38"/>
        </w:rPr>
        <w:t xml:space="preserve"> </w:t>
      </w:r>
      <w:r w:rsidRPr="00892C05">
        <w:t>с</w:t>
      </w:r>
      <w:r w:rsidRPr="00892C05">
        <w:rPr>
          <w:spacing w:val="37"/>
        </w:rPr>
        <w:t xml:space="preserve"> </w:t>
      </w:r>
      <w:r w:rsidRPr="00892C05">
        <w:t>болг.</w:t>
      </w:r>
      <w:r w:rsidRPr="00892C05">
        <w:rPr>
          <w:spacing w:val="39"/>
        </w:rPr>
        <w:t xml:space="preserve"> </w:t>
      </w:r>
      <w:r w:rsidRPr="00892C05">
        <w:t>И.П.</w:t>
      </w:r>
      <w:r w:rsidRPr="00892C05">
        <w:rPr>
          <w:spacing w:val="38"/>
        </w:rPr>
        <w:t xml:space="preserve"> </w:t>
      </w:r>
      <w:r w:rsidRPr="00892C05">
        <w:t>Токмаковой);</w:t>
      </w:r>
      <w:r w:rsidRPr="00892C05">
        <w:rPr>
          <w:spacing w:val="38"/>
        </w:rPr>
        <w:t xml:space="preserve"> </w:t>
      </w:r>
      <w:r w:rsidRPr="00892C05">
        <w:t>Стивенсон</w:t>
      </w:r>
      <w:r w:rsidRPr="00892C05">
        <w:rPr>
          <w:spacing w:val="39"/>
        </w:rPr>
        <w:t xml:space="preserve"> </w:t>
      </w:r>
      <w:r w:rsidRPr="00892C05">
        <w:t>Р.Л.</w:t>
      </w:r>
    </w:p>
    <w:p w:rsidR="006F32F4" w:rsidRPr="00892C05" w:rsidRDefault="006F32F4" w:rsidP="006F32F4">
      <w:pPr>
        <w:pStyle w:val="a3"/>
        <w:spacing w:line="276" w:lineRule="auto"/>
        <w:ind w:right="-70" w:firstLine="0"/>
      </w:pPr>
      <w:r w:rsidRPr="00892C05">
        <w:t>«Вычитанные</w:t>
      </w:r>
      <w:r w:rsidRPr="00892C05">
        <w:rPr>
          <w:spacing w:val="-4"/>
        </w:rPr>
        <w:t xml:space="preserve"> </w:t>
      </w:r>
      <w:r w:rsidRPr="00892C05">
        <w:t>страны»</w:t>
      </w:r>
      <w:r w:rsidRPr="00892C05">
        <w:rPr>
          <w:spacing w:val="-5"/>
        </w:rPr>
        <w:t xml:space="preserve"> </w:t>
      </w:r>
      <w:r w:rsidRPr="00892C05">
        <w:t>(пер.</w:t>
      </w:r>
      <w:r w:rsidRPr="00892C05">
        <w:rPr>
          <w:spacing w:val="-2"/>
        </w:rPr>
        <w:t xml:space="preserve"> </w:t>
      </w:r>
      <w:r w:rsidRPr="00892C05">
        <w:t>с</w:t>
      </w:r>
      <w:r w:rsidRPr="00892C05">
        <w:rPr>
          <w:spacing w:val="-4"/>
        </w:rPr>
        <w:t xml:space="preserve"> </w:t>
      </w:r>
      <w:r w:rsidRPr="00892C05">
        <w:t>англ.</w:t>
      </w:r>
      <w:r w:rsidRPr="00892C05">
        <w:rPr>
          <w:spacing w:val="-3"/>
        </w:rPr>
        <w:t xml:space="preserve"> </w:t>
      </w:r>
      <w:r w:rsidRPr="00892C05">
        <w:t>Вл.Ф.</w:t>
      </w:r>
      <w:r w:rsidRPr="00892C05">
        <w:rPr>
          <w:spacing w:val="-3"/>
        </w:rPr>
        <w:t xml:space="preserve"> </w:t>
      </w:r>
      <w:r w:rsidRPr="00892C05">
        <w:t>Ходасевича).</w:t>
      </w:r>
    </w:p>
    <w:p w:rsidR="006F32F4" w:rsidRPr="00892C05" w:rsidRDefault="006F32F4" w:rsidP="006F32F4">
      <w:pPr>
        <w:pStyle w:val="a3"/>
        <w:spacing w:before="41" w:line="276" w:lineRule="auto"/>
        <w:ind w:right="-70"/>
      </w:pPr>
      <w:r w:rsidRPr="00892C05">
        <w:rPr>
          <w:i/>
        </w:rPr>
        <w:t>Литературные</w:t>
      </w:r>
      <w:r w:rsidRPr="00892C05">
        <w:rPr>
          <w:i/>
          <w:spacing w:val="1"/>
        </w:rPr>
        <w:t xml:space="preserve"> </w:t>
      </w:r>
      <w:r w:rsidRPr="00892C05">
        <w:rPr>
          <w:i/>
        </w:rPr>
        <w:t>сказки.</w:t>
      </w:r>
      <w:r w:rsidRPr="00892C05">
        <w:rPr>
          <w:i/>
          <w:spacing w:val="1"/>
        </w:rPr>
        <w:t xml:space="preserve"> </w:t>
      </w:r>
      <w:r w:rsidRPr="00892C05">
        <w:rPr>
          <w:i/>
        </w:rPr>
        <w:t>Сказки-повести.</w:t>
      </w:r>
      <w:r w:rsidRPr="00892C05">
        <w:rPr>
          <w:i/>
          <w:spacing w:val="1"/>
        </w:rPr>
        <w:t xml:space="preserve"> </w:t>
      </w:r>
      <w:r w:rsidRPr="00892C05">
        <w:t>Андерсен</w:t>
      </w:r>
      <w:r w:rsidRPr="00892C05">
        <w:rPr>
          <w:spacing w:val="1"/>
        </w:rPr>
        <w:t xml:space="preserve"> </w:t>
      </w:r>
      <w:r w:rsidRPr="00892C05">
        <w:t>Г.Х.</w:t>
      </w:r>
      <w:r w:rsidRPr="00892C05">
        <w:rPr>
          <w:spacing w:val="1"/>
        </w:rPr>
        <w:t xml:space="preserve"> </w:t>
      </w:r>
      <w:r w:rsidRPr="00892C05">
        <w:t>«Оле-Лукойе» (пер.</w:t>
      </w:r>
      <w:r w:rsidRPr="00892C05">
        <w:rPr>
          <w:spacing w:val="1"/>
        </w:rPr>
        <w:t xml:space="preserve"> </w:t>
      </w:r>
      <w:r w:rsidRPr="00892C05">
        <w:t>с</w:t>
      </w:r>
      <w:r w:rsidRPr="00892C05">
        <w:rPr>
          <w:spacing w:val="1"/>
        </w:rPr>
        <w:t xml:space="preserve"> </w:t>
      </w:r>
      <w:r w:rsidRPr="00892C05">
        <w:t>датск.</w:t>
      </w:r>
      <w:r w:rsidRPr="00892C05">
        <w:rPr>
          <w:spacing w:val="1"/>
        </w:rPr>
        <w:t xml:space="preserve"> </w:t>
      </w:r>
      <w:r w:rsidRPr="00892C05">
        <w:t>А.</w:t>
      </w:r>
      <w:r w:rsidRPr="00892C05">
        <w:rPr>
          <w:spacing w:val="1"/>
        </w:rPr>
        <w:t xml:space="preserve"> </w:t>
      </w:r>
      <w:r w:rsidRPr="00892C05">
        <w:t>Ганзен),</w:t>
      </w:r>
      <w:r w:rsidRPr="00892C05">
        <w:rPr>
          <w:spacing w:val="1"/>
        </w:rPr>
        <w:t xml:space="preserve"> </w:t>
      </w:r>
      <w:r w:rsidRPr="00892C05">
        <w:t>«Соловей»</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датск.</w:t>
      </w:r>
      <w:r w:rsidRPr="00892C05">
        <w:rPr>
          <w:spacing w:val="1"/>
        </w:rPr>
        <w:t xml:space="preserve"> </w:t>
      </w:r>
      <w:r w:rsidRPr="00892C05">
        <w:t>А.</w:t>
      </w:r>
      <w:r w:rsidRPr="00892C05">
        <w:rPr>
          <w:spacing w:val="1"/>
        </w:rPr>
        <w:t xml:space="preserve"> </w:t>
      </w:r>
      <w:r w:rsidRPr="00892C05">
        <w:t>Ганзен,</w:t>
      </w:r>
      <w:r w:rsidRPr="00892C05">
        <w:rPr>
          <w:spacing w:val="1"/>
        </w:rPr>
        <w:t xml:space="preserve"> </w:t>
      </w:r>
      <w:r w:rsidRPr="00892C05">
        <w:t>пересказ</w:t>
      </w:r>
      <w:r w:rsidRPr="00892C05">
        <w:rPr>
          <w:spacing w:val="1"/>
        </w:rPr>
        <w:t xml:space="preserve"> </w:t>
      </w:r>
      <w:r w:rsidRPr="00892C05">
        <w:t>Т.</w:t>
      </w:r>
      <w:r w:rsidRPr="00892C05">
        <w:rPr>
          <w:spacing w:val="1"/>
        </w:rPr>
        <w:t xml:space="preserve"> </w:t>
      </w:r>
      <w:r w:rsidRPr="00892C05">
        <w:t>Габбе</w:t>
      </w:r>
      <w:r w:rsidRPr="00892C05">
        <w:rPr>
          <w:spacing w:val="1"/>
        </w:rPr>
        <w:t xml:space="preserve"> </w:t>
      </w:r>
      <w:r w:rsidRPr="00892C05">
        <w:t>и</w:t>
      </w:r>
      <w:r w:rsidRPr="00892C05">
        <w:rPr>
          <w:spacing w:val="1"/>
        </w:rPr>
        <w:t xml:space="preserve"> </w:t>
      </w:r>
      <w:r w:rsidRPr="00892C05">
        <w:t>А.</w:t>
      </w:r>
      <w:r w:rsidRPr="00892C05">
        <w:rPr>
          <w:spacing w:val="1"/>
        </w:rPr>
        <w:t xml:space="preserve"> </w:t>
      </w:r>
      <w:r w:rsidRPr="00892C05">
        <w:t>Любарской),</w:t>
      </w:r>
      <w:r w:rsidRPr="00892C05">
        <w:rPr>
          <w:spacing w:val="1"/>
        </w:rPr>
        <w:t xml:space="preserve"> </w:t>
      </w:r>
      <w:r w:rsidRPr="00892C05">
        <w:t>«Стойкий</w:t>
      </w:r>
      <w:r w:rsidRPr="00892C05">
        <w:rPr>
          <w:spacing w:val="1"/>
        </w:rPr>
        <w:t xml:space="preserve"> </w:t>
      </w:r>
      <w:r w:rsidRPr="00892C05">
        <w:t>оловянный солдатик» (пер. с датск. А. Ганзен, пересказ Т. Габбе и А. Любарской), «Снежная</w:t>
      </w:r>
      <w:r w:rsidRPr="00892C05">
        <w:rPr>
          <w:spacing w:val="1"/>
        </w:rPr>
        <w:t xml:space="preserve"> </w:t>
      </w:r>
      <w:r w:rsidRPr="00892C05">
        <w:t>Королева»</w:t>
      </w:r>
      <w:r w:rsidRPr="00892C05">
        <w:rPr>
          <w:spacing w:val="11"/>
        </w:rPr>
        <w:t xml:space="preserve"> </w:t>
      </w:r>
      <w:r w:rsidRPr="00892C05">
        <w:t>(пер.</w:t>
      </w:r>
      <w:r w:rsidRPr="00892C05">
        <w:rPr>
          <w:spacing w:val="16"/>
        </w:rPr>
        <w:t xml:space="preserve"> </w:t>
      </w:r>
      <w:r w:rsidRPr="00892C05">
        <w:t>с</w:t>
      </w:r>
      <w:r w:rsidRPr="00892C05">
        <w:rPr>
          <w:spacing w:val="15"/>
        </w:rPr>
        <w:t xml:space="preserve"> </w:t>
      </w:r>
      <w:r w:rsidRPr="00892C05">
        <w:t>датск.</w:t>
      </w:r>
      <w:r w:rsidRPr="00892C05">
        <w:rPr>
          <w:spacing w:val="16"/>
        </w:rPr>
        <w:t xml:space="preserve"> </w:t>
      </w:r>
      <w:r w:rsidRPr="00892C05">
        <w:t>А.</w:t>
      </w:r>
      <w:r w:rsidRPr="00892C05">
        <w:rPr>
          <w:spacing w:val="16"/>
        </w:rPr>
        <w:t xml:space="preserve"> </w:t>
      </w:r>
      <w:r w:rsidRPr="00892C05">
        <w:t>Ганзен),</w:t>
      </w:r>
      <w:r w:rsidRPr="00892C05">
        <w:rPr>
          <w:spacing w:val="18"/>
        </w:rPr>
        <w:t xml:space="preserve"> </w:t>
      </w:r>
      <w:r w:rsidRPr="00892C05">
        <w:t>«Русалочка»</w:t>
      </w:r>
      <w:r w:rsidRPr="00892C05">
        <w:rPr>
          <w:spacing w:val="9"/>
        </w:rPr>
        <w:t xml:space="preserve"> </w:t>
      </w:r>
      <w:r w:rsidRPr="00892C05">
        <w:t>(пер.</w:t>
      </w:r>
      <w:r w:rsidRPr="00892C05">
        <w:rPr>
          <w:spacing w:val="16"/>
        </w:rPr>
        <w:t xml:space="preserve"> </w:t>
      </w:r>
      <w:r w:rsidRPr="00892C05">
        <w:t>с</w:t>
      </w:r>
      <w:r w:rsidRPr="00892C05">
        <w:rPr>
          <w:spacing w:val="15"/>
        </w:rPr>
        <w:t xml:space="preserve"> </w:t>
      </w:r>
      <w:r w:rsidRPr="00892C05">
        <w:t>датск.</w:t>
      </w:r>
      <w:r w:rsidRPr="00892C05">
        <w:rPr>
          <w:spacing w:val="17"/>
        </w:rPr>
        <w:t xml:space="preserve"> </w:t>
      </w:r>
      <w:r w:rsidRPr="00892C05">
        <w:t>А.</w:t>
      </w:r>
      <w:r w:rsidRPr="00892C05">
        <w:rPr>
          <w:spacing w:val="16"/>
        </w:rPr>
        <w:t xml:space="preserve"> </w:t>
      </w:r>
      <w:r w:rsidRPr="00892C05">
        <w:t>Ганзен);</w:t>
      </w:r>
      <w:r w:rsidRPr="00892C05">
        <w:rPr>
          <w:spacing w:val="16"/>
        </w:rPr>
        <w:t xml:space="preserve"> </w:t>
      </w:r>
      <w:r w:rsidRPr="00892C05">
        <w:t>Гофман</w:t>
      </w:r>
      <w:r w:rsidRPr="00892C05">
        <w:rPr>
          <w:spacing w:val="15"/>
        </w:rPr>
        <w:t xml:space="preserve"> </w:t>
      </w:r>
      <w:r w:rsidRPr="00892C05">
        <w:t>Э.Т.А.</w:t>
      </w:r>
    </w:p>
    <w:p w:rsidR="006F32F4" w:rsidRPr="00892C05" w:rsidRDefault="006F32F4" w:rsidP="006F32F4">
      <w:pPr>
        <w:pStyle w:val="a3"/>
        <w:spacing w:line="276" w:lineRule="auto"/>
        <w:ind w:right="-70" w:firstLine="0"/>
      </w:pPr>
      <w:r w:rsidRPr="00892C05">
        <w:t>«Щелкунчик и мышиный Король» (пер. с нем. И. Татариновой); Киплинг Дж. Р. «Маугли» (пер. с</w:t>
      </w:r>
      <w:r w:rsidRPr="00892C05">
        <w:rPr>
          <w:spacing w:val="1"/>
        </w:rPr>
        <w:t xml:space="preserve"> </w:t>
      </w:r>
      <w:r w:rsidRPr="00892C05">
        <w:t>англ.</w:t>
      </w:r>
      <w:r w:rsidRPr="00892C05">
        <w:rPr>
          <w:spacing w:val="1"/>
        </w:rPr>
        <w:t xml:space="preserve"> </w:t>
      </w:r>
      <w:r w:rsidRPr="00892C05">
        <w:t>Н.</w:t>
      </w:r>
      <w:r w:rsidRPr="00892C05">
        <w:rPr>
          <w:spacing w:val="1"/>
        </w:rPr>
        <w:t xml:space="preserve"> </w:t>
      </w:r>
      <w:r w:rsidRPr="00892C05">
        <w:t>Дарузес</w:t>
      </w:r>
      <w:r w:rsidRPr="00892C05">
        <w:rPr>
          <w:spacing w:val="1"/>
        </w:rPr>
        <w:t xml:space="preserve"> </w:t>
      </w:r>
      <w:r w:rsidRPr="00892C05">
        <w:t>/</w:t>
      </w:r>
      <w:r w:rsidRPr="00892C05">
        <w:rPr>
          <w:spacing w:val="1"/>
        </w:rPr>
        <w:t xml:space="preserve"> </w:t>
      </w:r>
      <w:r w:rsidRPr="00892C05">
        <w:t>И.</w:t>
      </w:r>
      <w:r w:rsidRPr="00892C05">
        <w:rPr>
          <w:spacing w:val="1"/>
        </w:rPr>
        <w:t xml:space="preserve"> </w:t>
      </w:r>
      <w:r w:rsidRPr="00892C05">
        <w:t>Шустовой),</w:t>
      </w:r>
      <w:r w:rsidRPr="00892C05">
        <w:rPr>
          <w:spacing w:val="1"/>
        </w:rPr>
        <w:t xml:space="preserve"> </w:t>
      </w:r>
      <w:r w:rsidRPr="00892C05">
        <w:t>«Кошка,</w:t>
      </w:r>
      <w:r w:rsidRPr="00892C05">
        <w:rPr>
          <w:spacing w:val="1"/>
        </w:rPr>
        <w:t xml:space="preserve"> </w:t>
      </w:r>
      <w:r w:rsidRPr="00892C05">
        <w:t>которая</w:t>
      </w:r>
      <w:r w:rsidRPr="00892C05">
        <w:rPr>
          <w:spacing w:val="1"/>
        </w:rPr>
        <w:t xml:space="preserve"> </w:t>
      </w:r>
      <w:r w:rsidRPr="00892C05">
        <w:t>гуляла</w:t>
      </w:r>
      <w:r w:rsidRPr="00892C05">
        <w:rPr>
          <w:spacing w:val="1"/>
        </w:rPr>
        <w:t xml:space="preserve"> </w:t>
      </w:r>
      <w:r w:rsidRPr="00892C05">
        <w:t>сама</w:t>
      </w:r>
      <w:r w:rsidRPr="00892C05">
        <w:rPr>
          <w:spacing w:val="1"/>
        </w:rPr>
        <w:t xml:space="preserve"> </w:t>
      </w:r>
      <w:r w:rsidRPr="00892C05">
        <w:t>по</w:t>
      </w:r>
      <w:r w:rsidRPr="00892C05">
        <w:rPr>
          <w:spacing w:val="1"/>
        </w:rPr>
        <w:t xml:space="preserve"> </w:t>
      </w:r>
      <w:r w:rsidRPr="00892C05">
        <w:t>себе»</w:t>
      </w:r>
      <w:r w:rsidRPr="00892C05">
        <w:rPr>
          <w:spacing w:val="1"/>
        </w:rPr>
        <w:t xml:space="preserve"> </w:t>
      </w:r>
      <w:r w:rsidRPr="00892C05">
        <w:t>(пер.</w:t>
      </w:r>
      <w:r w:rsidRPr="00892C05">
        <w:rPr>
          <w:spacing w:val="1"/>
        </w:rPr>
        <w:t xml:space="preserve"> </w:t>
      </w:r>
      <w:r w:rsidRPr="00892C05">
        <w:t>с</w:t>
      </w:r>
      <w:r w:rsidRPr="00892C05">
        <w:rPr>
          <w:spacing w:val="1"/>
        </w:rPr>
        <w:t xml:space="preserve"> </w:t>
      </w:r>
      <w:r w:rsidRPr="00892C05">
        <w:t>англ.</w:t>
      </w:r>
      <w:r w:rsidRPr="00892C05">
        <w:rPr>
          <w:spacing w:val="1"/>
        </w:rPr>
        <w:t xml:space="preserve"> </w:t>
      </w:r>
      <w:r w:rsidRPr="00892C05">
        <w:t>К.И.</w:t>
      </w:r>
      <w:r w:rsidRPr="00892C05">
        <w:rPr>
          <w:spacing w:val="1"/>
        </w:rPr>
        <w:t xml:space="preserve"> </w:t>
      </w:r>
      <w:r w:rsidRPr="00892C05">
        <w:t>Чуковского / Н. Дарузерс); Кэррол Л. «Алиса в стране чудес» (пер. с англ. Н. Демуровой, Г.</w:t>
      </w:r>
      <w:r w:rsidRPr="00892C05">
        <w:rPr>
          <w:spacing w:val="1"/>
        </w:rPr>
        <w:t xml:space="preserve"> </w:t>
      </w:r>
      <w:r w:rsidRPr="00892C05">
        <w:t>Кружкова, А. Боченкова, стихи в пер. С.Я. Маршака, Д. Орловской, О. Седаковой), «Алиса в</w:t>
      </w:r>
      <w:r w:rsidRPr="00892C05">
        <w:rPr>
          <w:spacing w:val="1"/>
        </w:rPr>
        <w:t xml:space="preserve"> </w:t>
      </w:r>
      <w:r w:rsidRPr="00892C05">
        <w:t>Зазеркалье» (пер. с англ. Н. Демуровой, Г. Кружкова, А. Боченкова, стихи в пер. С.Я. Маршака, Д.</w:t>
      </w:r>
      <w:r w:rsidRPr="00892C05">
        <w:rPr>
          <w:spacing w:val="1"/>
        </w:rPr>
        <w:t xml:space="preserve"> </w:t>
      </w:r>
      <w:r w:rsidRPr="00892C05">
        <w:t>Орловской, О. Седаковой); Линдгрен А.</w:t>
      </w:r>
      <w:r w:rsidRPr="00892C05">
        <w:rPr>
          <w:spacing w:val="1"/>
        </w:rPr>
        <w:t xml:space="preserve"> </w:t>
      </w:r>
      <w:r w:rsidRPr="00892C05">
        <w:t>«Три</w:t>
      </w:r>
      <w:r w:rsidRPr="00892C05">
        <w:rPr>
          <w:spacing w:val="1"/>
        </w:rPr>
        <w:t xml:space="preserve"> </w:t>
      </w:r>
      <w:r w:rsidRPr="00892C05">
        <w:t>повести</w:t>
      </w:r>
      <w:r w:rsidRPr="00892C05">
        <w:rPr>
          <w:spacing w:val="60"/>
        </w:rPr>
        <w:t xml:space="preserve"> </w:t>
      </w:r>
      <w:r w:rsidRPr="00892C05">
        <w:t>о Малыше и Карлсоне» (пер.</w:t>
      </w:r>
      <w:r w:rsidRPr="00892C05">
        <w:rPr>
          <w:spacing w:val="60"/>
        </w:rPr>
        <w:t xml:space="preserve"> </w:t>
      </w:r>
      <w:r w:rsidRPr="00892C05">
        <w:t>со шведск.</w:t>
      </w:r>
      <w:r w:rsidRPr="00892C05">
        <w:rPr>
          <w:spacing w:val="1"/>
        </w:rPr>
        <w:t xml:space="preserve"> </w:t>
      </w:r>
      <w:r w:rsidRPr="00892C05">
        <w:t>Л.З. Лунгиной); Нурдквист С. «История о том, как Финдус потерялся, когда был маленьким»;</w:t>
      </w:r>
      <w:r w:rsidRPr="00892C05">
        <w:rPr>
          <w:spacing w:val="1"/>
        </w:rPr>
        <w:t xml:space="preserve"> </w:t>
      </w:r>
      <w:r w:rsidRPr="00892C05">
        <w:t>Поттер</w:t>
      </w:r>
      <w:r w:rsidRPr="00892C05">
        <w:rPr>
          <w:spacing w:val="1"/>
        </w:rPr>
        <w:t xml:space="preserve"> </w:t>
      </w:r>
      <w:r w:rsidRPr="00892C05">
        <w:t>Б.</w:t>
      </w:r>
      <w:r w:rsidRPr="00892C05">
        <w:rPr>
          <w:spacing w:val="1"/>
        </w:rPr>
        <w:t xml:space="preserve"> </w:t>
      </w:r>
      <w:r w:rsidRPr="00892C05">
        <w:t>«Сказка про</w:t>
      </w:r>
      <w:r w:rsidRPr="00892C05">
        <w:rPr>
          <w:spacing w:val="1"/>
        </w:rPr>
        <w:t xml:space="preserve"> </w:t>
      </w:r>
      <w:r w:rsidRPr="00892C05">
        <w:t>Джемайму Нырнивлужу» (пер.</w:t>
      </w:r>
      <w:r w:rsidRPr="00892C05">
        <w:rPr>
          <w:spacing w:val="1"/>
        </w:rPr>
        <w:t xml:space="preserve"> </w:t>
      </w:r>
      <w:r w:rsidRPr="00892C05">
        <w:t>с</w:t>
      </w:r>
      <w:r w:rsidRPr="00892C05">
        <w:rPr>
          <w:spacing w:val="1"/>
        </w:rPr>
        <w:t xml:space="preserve"> </w:t>
      </w:r>
      <w:r w:rsidRPr="00892C05">
        <w:t>англ.</w:t>
      </w:r>
      <w:r w:rsidRPr="00892C05">
        <w:rPr>
          <w:spacing w:val="1"/>
        </w:rPr>
        <w:t xml:space="preserve"> </w:t>
      </w:r>
      <w:r w:rsidRPr="00892C05">
        <w:t>И.П.</w:t>
      </w:r>
      <w:r w:rsidRPr="00892C05">
        <w:rPr>
          <w:spacing w:val="1"/>
        </w:rPr>
        <w:t xml:space="preserve"> </w:t>
      </w:r>
      <w:r w:rsidRPr="00892C05">
        <w:t>Токмаковой);</w:t>
      </w:r>
      <w:r w:rsidRPr="00892C05">
        <w:rPr>
          <w:spacing w:val="1"/>
        </w:rPr>
        <w:t xml:space="preserve"> </w:t>
      </w:r>
      <w:r w:rsidRPr="00892C05">
        <w:t>Распе</w:t>
      </w:r>
      <w:r w:rsidRPr="00892C05">
        <w:rPr>
          <w:spacing w:val="1"/>
        </w:rPr>
        <w:t xml:space="preserve"> </w:t>
      </w:r>
      <w:r w:rsidRPr="00892C05">
        <w:t>Эрих</w:t>
      </w:r>
      <w:r w:rsidRPr="00892C05">
        <w:rPr>
          <w:spacing w:val="1"/>
        </w:rPr>
        <w:t xml:space="preserve"> </w:t>
      </w:r>
      <w:r w:rsidRPr="00892C05">
        <w:t>Рудольф «Приключения барона Мюнхгаузена» (пер. с нем. К.И. Чуковского / Е.Н. Акимовой);</w:t>
      </w:r>
      <w:r w:rsidRPr="00892C05">
        <w:rPr>
          <w:spacing w:val="1"/>
        </w:rPr>
        <w:t xml:space="preserve"> </w:t>
      </w:r>
      <w:r w:rsidRPr="00892C05">
        <w:t>Родари Дж. «Путешествие Голубой Стрелы» (пер. с итал. Ю. Ермаченко), «Джельсомино в Стране</w:t>
      </w:r>
      <w:r w:rsidRPr="00892C05">
        <w:rPr>
          <w:spacing w:val="1"/>
        </w:rPr>
        <w:t xml:space="preserve"> </w:t>
      </w:r>
      <w:r w:rsidRPr="00892C05">
        <w:t>лжецов» (пер. с итал. А.Б. Махова); Топпелиус С. «Три ржаных колоска» (пер. со шведск. А.</w:t>
      </w:r>
      <w:r w:rsidRPr="00892C05">
        <w:rPr>
          <w:spacing w:val="1"/>
        </w:rPr>
        <w:t xml:space="preserve"> </w:t>
      </w:r>
      <w:r w:rsidRPr="00892C05">
        <w:t>Любарской); Эме М. «Краски» (пер. с франц. И. Кузнецовой); Янссон Т. «Муми-тролли» (пер. со</w:t>
      </w:r>
      <w:r w:rsidRPr="00892C05">
        <w:rPr>
          <w:spacing w:val="1"/>
        </w:rPr>
        <w:t xml:space="preserve"> </w:t>
      </w:r>
      <w:r w:rsidRPr="00892C05">
        <w:t>шведск. В.А. Смирнова / И.П. Токмаковой), «Шляпа волшебника» (пер. со шведск. языка В.А.</w:t>
      </w:r>
      <w:r w:rsidRPr="00892C05">
        <w:rPr>
          <w:spacing w:val="1"/>
        </w:rPr>
        <w:t xml:space="preserve"> </w:t>
      </w:r>
      <w:r w:rsidRPr="00892C05">
        <w:t>Смирнова</w:t>
      </w:r>
      <w:r w:rsidRPr="00892C05">
        <w:rPr>
          <w:spacing w:val="-3"/>
        </w:rPr>
        <w:t xml:space="preserve"> </w:t>
      </w:r>
      <w:r w:rsidRPr="00892C05">
        <w:t>/ Л. Брауде).</w:t>
      </w:r>
    </w:p>
    <w:p w:rsidR="00AE6DE2" w:rsidRPr="00892C05" w:rsidRDefault="00AE6DE2" w:rsidP="00AE6DE2">
      <w:pPr>
        <w:pStyle w:val="a3"/>
        <w:spacing w:before="1" w:line="276" w:lineRule="auto"/>
        <w:ind w:right="-70"/>
        <w:sectPr w:rsidR="00AE6DE2" w:rsidRPr="00892C05" w:rsidSect="001734A8">
          <w:pgSz w:w="11910" w:h="16840"/>
          <w:pgMar w:top="1080" w:right="570" w:bottom="920" w:left="920" w:header="710" w:footer="734" w:gutter="0"/>
          <w:cols w:space="720"/>
        </w:sectPr>
      </w:pPr>
    </w:p>
    <w:p w:rsidR="00666365" w:rsidRPr="00892C05" w:rsidRDefault="00666365" w:rsidP="006F32F4">
      <w:pPr>
        <w:pStyle w:val="a3"/>
        <w:spacing w:before="43"/>
        <w:ind w:right="-70" w:firstLine="0"/>
      </w:pPr>
    </w:p>
    <w:p w:rsidR="00666365" w:rsidRPr="00666365" w:rsidRDefault="00666365" w:rsidP="00666365">
      <w:pPr>
        <w:pStyle w:val="ConsPlusTitle"/>
        <w:spacing w:line="276" w:lineRule="auto"/>
        <w:ind w:firstLine="540"/>
        <w:jc w:val="center"/>
        <w:outlineLvl w:val="3"/>
        <w:rPr>
          <w:rFonts w:ascii="Times New Roman" w:hAnsi="Times New Roman" w:cs="Times New Roman"/>
        </w:rPr>
      </w:pPr>
      <w:r w:rsidRPr="00666365">
        <w:rPr>
          <w:rFonts w:ascii="Times New Roman" w:hAnsi="Times New Roman" w:cs="Times New Roman"/>
        </w:rPr>
        <w:t>3.4.2. Примерный перечень музыкальных произведений.</w:t>
      </w:r>
    </w:p>
    <w:p w:rsidR="00666365" w:rsidRPr="00666365" w:rsidRDefault="00666365" w:rsidP="00666365">
      <w:pPr>
        <w:pStyle w:val="ConsPlusNormal"/>
        <w:spacing w:before="240" w:line="276" w:lineRule="auto"/>
        <w:ind w:firstLine="540"/>
        <w:jc w:val="both"/>
        <w:rPr>
          <w:b/>
        </w:rPr>
      </w:pPr>
      <w:r w:rsidRPr="00666365">
        <w:rPr>
          <w:b/>
        </w:rPr>
        <w:t xml:space="preserve"> От 2 месяцев до 1 года.</w:t>
      </w:r>
    </w:p>
    <w:p w:rsidR="00666365" w:rsidRDefault="00666365" w:rsidP="00666365">
      <w:pPr>
        <w:pStyle w:val="ConsPlusNormal"/>
        <w:spacing w:line="276" w:lineRule="auto"/>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66365" w:rsidRDefault="00666365" w:rsidP="00666365">
      <w:pPr>
        <w:pStyle w:val="ConsPlusNormal"/>
        <w:spacing w:line="276" w:lineRule="auto"/>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66365" w:rsidRDefault="00666365" w:rsidP="00666365">
      <w:pPr>
        <w:pStyle w:val="ConsPlusNormal"/>
        <w:spacing w:line="276" w:lineRule="auto"/>
        <w:ind w:firstLine="540"/>
        <w:jc w:val="both"/>
      </w:pPr>
      <w: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66365" w:rsidRDefault="00666365" w:rsidP="00666365">
      <w:pPr>
        <w:pStyle w:val="ConsPlusNormal"/>
        <w:spacing w:line="276" w:lineRule="auto"/>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66365" w:rsidRDefault="00666365" w:rsidP="00666365">
      <w:pPr>
        <w:pStyle w:val="ConsPlusNormal"/>
        <w:spacing w:line="276" w:lineRule="auto"/>
        <w:ind w:firstLine="540"/>
        <w:jc w:val="both"/>
      </w:pPr>
    </w:p>
    <w:p w:rsidR="00666365" w:rsidRDefault="00666365" w:rsidP="00666365">
      <w:pPr>
        <w:pStyle w:val="ConsPlusNormal"/>
        <w:spacing w:line="276" w:lineRule="auto"/>
        <w:ind w:firstLine="540"/>
        <w:jc w:val="both"/>
      </w:pPr>
      <w:r w:rsidRPr="00666365">
        <w:rPr>
          <w:b/>
        </w:rPr>
        <w:t>От 1 года до 1 года 6 месяцев.</w:t>
      </w:r>
    </w:p>
    <w:p w:rsidR="00666365" w:rsidRDefault="00666365" w:rsidP="00666365">
      <w:pPr>
        <w:pStyle w:val="ConsPlusNormal"/>
        <w:spacing w:line="276" w:lineRule="auto"/>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66365" w:rsidRDefault="00666365" w:rsidP="00666365">
      <w:pPr>
        <w:pStyle w:val="ConsPlusNormal"/>
        <w:spacing w:line="276" w:lineRule="auto"/>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66365" w:rsidRDefault="00666365" w:rsidP="00666365">
      <w:pPr>
        <w:pStyle w:val="ConsPlusNormal"/>
        <w:spacing w:line="276" w:lineRule="auto"/>
        <w:ind w:firstLine="540"/>
        <w:jc w:val="both"/>
      </w:pPr>
      <w:r>
        <w:t>Образные упражнения. "Зайка и мишка", муз. Е. Тиличеевой; "Идет коза рогатая", рус. нар. мелодия; "Собачка", муз. М. Раухвергера.</w:t>
      </w:r>
    </w:p>
    <w:p w:rsidR="00666365" w:rsidRDefault="00666365" w:rsidP="00666365">
      <w:pPr>
        <w:pStyle w:val="ConsPlusNormal"/>
        <w:spacing w:line="276" w:lineRule="auto"/>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66365" w:rsidRPr="00666365" w:rsidRDefault="00666365" w:rsidP="00666365">
      <w:pPr>
        <w:pStyle w:val="ConsPlusNormal"/>
        <w:spacing w:line="276" w:lineRule="auto"/>
        <w:ind w:firstLine="540"/>
        <w:jc w:val="both"/>
        <w:rPr>
          <w:b/>
        </w:rPr>
      </w:pPr>
      <w:r w:rsidRPr="00666365">
        <w:rPr>
          <w:b/>
        </w:rPr>
        <w:t xml:space="preserve"> От 1 года 6 месяцев до 2 лет.</w:t>
      </w:r>
    </w:p>
    <w:p w:rsidR="00666365" w:rsidRDefault="00666365" w:rsidP="00666365">
      <w:pPr>
        <w:pStyle w:val="ConsPlusNormal"/>
        <w:spacing w:line="276" w:lineRule="auto"/>
        <w:ind w:firstLine="54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66365" w:rsidRDefault="00666365" w:rsidP="00666365">
      <w:pPr>
        <w:pStyle w:val="ConsPlusNormal"/>
        <w:spacing w:line="276" w:lineRule="auto"/>
        <w:ind w:firstLine="54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66365" w:rsidRDefault="00666365" w:rsidP="00666365">
      <w:pPr>
        <w:pStyle w:val="ConsPlusNormal"/>
        <w:spacing w:line="276" w:lineRule="auto"/>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66365" w:rsidRDefault="00666365" w:rsidP="00666365">
      <w:pPr>
        <w:pStyle w:val="ConsPlusNormal"/>
        <w:spacing w:line="276" w:lineRule="auto"/>
        <w:ind w:firstLine="54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66365" w:rsidRDefault="00666365" w:rsidP="00666365">
      <w:pPr>
        <w:pStyle w:val="ConsPlusNormal"/>
        <w:spacing w:line="276" w:lineRule="auto"/>
        <w:ind w:firstLine="540"/>
        <w:jc w:val="both"/>
      </w:pPr>
      <w: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w:t>
      </w:r>
      <w:r>
        <w:lastRenderedPageBreak/>
        <w:t>Антоновой; "Птичка летает", "Птичка клюет", муз. Г. Фрида; "Цыплята и курочка", муз. А. Филиппенко.</w:t>
      </w:r>
    </w:p>
    <w:p w:rsidR="00666365" w:rsidRDefault="00666365" w:rsidP="00666365">
      <w:pPr>
        <w:pStyle w:val="ConsPlusNormal"/>
        <w:spacing w:line="276" w:lineRule="auto"/>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666365" w:rsidRDefault="00666365" w:rsidP="00666365">
      <w:pPr>
        <w:pStyle w:val="ConsPlusNormal"/>
        <w:spacing w:line="276" w:lineRule="auto"/>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66365" w:rsidRDefault="00666365" w:rsidP="00666365">
      <w:pPr>
        <w:pStyle w:val="ConsPlusNormal"/>
        <w:ind w:firstLine="540"/>
        <w:jc w:val="both"/>
      </w:pPr>
    </w:p>
    <w:p w:rsidR="00666365" w:rsidRDefault="00666365" w:rsidP="00666365">
      <w:pPr>
        <w:pStyle w:val="ConsPlusNormal"/>
        <w:ind w:firstLine="540"/>
        <w:jc w:val="both"/>
        <w:rPr>
          <w:b/>
        </w:rPr>
      </w:pPr>
      <w:r w:rsidRPr="00666365">
        <w:rPr>
          <w:b/>
        </w:rPr>
        <w:t>От 2 до 3 лет.</w:t>
      </w:r>
    </w:p>
    <w:p w:rsidR="00666365" w:rsidRDefault="00666365" w:rsidP="00666365">
      <w:pPr>
        <w:pStyle w:val="ConsPlusNormal"/>
        <w:spacing w:line="276" w:lineRule="auto"/>
        <w:ind w:firstLine="540"/>
        <w:jc w:val="both"/>
        <w:rPr>
          <w:b/>
        </w:rPr>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66365" w:rsidRDefault="00666365" w:rsidP="00666365">
      <w:pPr>
        <w:pStyle w:val="ConsPlusNormal"/>
        <w:spacing w:line="276" w:lineRule="auto"/>
        <w:ind w:firstLine="540"/>
        <w:jc w:val="both"/>
        <w:rPr>
          <w:b/>
        </w:rPr>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66365" w:rsidRPr="00666365" w:rsidRDefault="00666365" w:rsidP="00666365">
      <w:pPr>
        <w:pStyle w:val="ConsPlusNormal"/>
        <w:spacing w:line="276" w:lineRule="auto"/>
        <w:ind w:firstLine="540"/>
        <w:jc w:val="both"/>
        <w:rPr>
          <w:b/>
        </w:rPr>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66365" w:rsidRDefault="00666365" w:rsidP="00666365">
      <w:pPr>
        <w:pStyle w:val="ConsPlusNormal"/>
        <w:spacing w:line="276" w:lineRule="auto"/>
        <w:ind w:firstLine="540"/>
        <w:jc w:val="both"/>
      </w:pPr>
      <w:r>
        <w:t>Рассказы с музыкальными иллюстрациями. "Птички", муз. Г. Фрида; "Праздничная прогулка", муз. А. Александрова.</w:t>
      </w:r>
    </w:p>
    <w:p w:rsidR="00666365" w:rsidRDefault="00666365" w:rsidP="00666365">
      <w:pPr>
        <w:pStyle w:val="ConsPlusNormal"/>
        <w:spacing w:line="276" w:lineRule="auto"/>
        <w:ind w:firstLine="540"/>
        <w:jc w:val="both"/>
      </w:pPr>
      <w:r>
        <w:t>Игры с пением. "Игра с мишкой", муз. Г. Финаровского; "Кто у нас хороший?", рус. нар. песня.</w:t>
      </w:r>
    </w:p>
    <w:p w:rsidR="00666365" w:rsidRDefault="00666365" w:rsidP="00666365">
      <w:pPr>
        <w:pStyle w:val="ConsPlusNormal"/>
        <w:spacing w:line="276" w:lineRule="auto"/>
        <w:ind w:firstLine="540"/>
        <w:jc w:val="both"/>
      </w:pPr>
      <w:r>
        <w:t>Музыкальные забавы. "Из-за леса, из-за гор", Т. Казакова; "Котик и козлик", муз. Ц. Кюи.</w:t>
      </w:r>
    </w:p>
    <w:p w:rsidR="00666365" w:rsidRDefault="00666365" w:rsidP="00666365">
      <w:pPr>
        <w:pStyle w:val="ConsPlusNormal"/>
        <w:spacing w:line="276" w:lineRule="auto"/>
        <w:ind w:firstLine="540"/>
        <w:jc w:val="both"/>
      </w:pPr>
      <w:r>
        <w:t>Инсценирование песен. "Кошка и котенок", муз. М. Красева, сл. О. Высотской; "Неваляшки", муз. З. Левиной; Компанейца.</w:t>
      </w:r>
    </w:p>
    <w:p w:rsidR="00666365" w:rsidRPr="00666365" w:rsidRDefault="00666365" w:rsidP="00666365">
      <w:pPr>
        <w:pStyle w:val="ConsPlusNormal"/>
        <w:spacing w:line="276" w:lineRule="auto"/>
        <w:ind w:firstLine="540"/>
        <w:jc w:val="both"/>
        <w:rPr>
          <w:b/>
        </w:rPr>
      </w:pPr>
    </w:p>
    <w:p w:rsidR="00666365" w:rsidRDefault="00666365" w:rsidP="00666365">
      <w:pPr>
        <w:pStyle w:val="ConsPlusNormal"/>
        <w:spacing w:line="276" w:lineRule="auto"/>
        <w:ind w:firstLine="540"/>
        <w:jc w:val="both"/>
        <w:rPr>
          <w:b/>
        </w:rPr>
      </w:pPr>
      <w:r w:rsidRPr="00666365">
        <w:rPr>
          <w:b/>
        </w:rPr>
        <w:t>От 3 до 4 лет.</w:t>
      </w:r>
    </w:p>
    <w:p w:rsidR="00666365" w:rsidRDefault="00666365" w:rsidP="00666365">
      <w:pPr>
        <w:pStyle w:val="ConsPlusNormal"/>
        <w:spacing w:line="276" w:lineRule="auto"/>
        <w:ind w:firstLine="540"/>
        <w:jc w:val="both"/>
        <w:rPr>
          <w:b/>
        </w:rPr>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66365" w:rsidRDefault="00666365" w:rsidP="00666365">
      <w:pPr>
        <w:pStyle w:val="ConsPlusNormal"/>
        <w:spacing w:line="276" w:lineRule="auto"/>
        <w:ind w:firstLine="540"/>
        <w:jc w:val="both"/>
        <w:rPr>
          <w:b/>
        </w:rPr>
      </w:pPr>
      <w:r>
        <w:t>Пение.Упражнения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66365" w:rsidRDefault="00666365" w:rsidP="00666365">
      <w:pPr>
        <w:pStyle w:val="ConsPlusNormal"/>
        <w:spacing w:line="276" w:lineRule="auto"/>
        <w:ind w:firstLine="540"/>
        <w:jc w:val="both"/>
        <w:rPr>
          <w:b/>
        </w:rPr>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w:t>
      </w:r>
      <w:r>
        <w:lastRenderedPageBreak/>
        <w:t>пою", муз. Т. Попатенко, сл. Е. Авдиенко; "Цыплята", муз. А. Филиппенко, сл. Т. Волгиной.</w:t>
      </w:r>
    </w:p>
    <w:p w:rsidR="00666365" w:rsidRPr="00666365" w:rsidRDefault="00666365" w:rsidP="00666365">
      <w:pPr>
        <w:pStyle w:val="ConsPlusNormal"/>
        <w:spacing w:line="276" w:lineRule="auto"/>
        <w:ind w:firstLine="540"/>
        <w:jc w:val="both"/>
        <w:rPr>
          <w:b/>
        </w:rPr>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66365" w:rsidRDefault="00666365" w:rsidP="00666365">
      <w:pPr>
        <w:pStyle w:val="ConsPlusNormal"/>
        <w:spacing w:line="276" w:lineRule="auto"/>
        <w:ind w:firstLine="540"/>
        <w:jc w:val="both"/>
      </w:pPr>
      <w:r>
        <w:t>Музыкально-ритмические движения.Игровые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66365" w:rsidRDefault="00666365" w:rsidP="00666365">
      <w:pPr>
        <w:pStyle w:val="ConsPlusNormal"/>
        <w:spacing w:line="276" w:lineRule="auto"/>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66365" w:rsidRDefault="00666365" w:rsidP="00666365">
      <w:pPr>
        <w:pStyle w:val="ConsPlusNormal"/>
        <w:spacing w:line="276" w:lineRule="auto"/>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66365" w:rsidRDefault="00666365" w:rsidP="00666365">
      <w:pPr>
        <w:pStyle w:val="ConsPlusNormal"/>
        <w:spacing w:line="276" w:lineRule="auto"/>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66365" w:rsidRDefault="00666365" w:rsidP="00666365">
      <w:pPr>
        <w:pStyle w:val="ConsPlusNormal"/>
        <w:spacing w:line="276" w:lineRule="auto"/>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66365" w:rsidRDefault="00666365" w:rsidP="00666365">
      <w:pPr>
        <w:pStyle w:val="ConsPlusNormal"/>
        <w:spacing w:line="276" w:lineRule="auto"/>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66365" w:rsidRDefault="00666365" w:rsidP="00666365">
      <w:pPr>
        <w:pStyle w:val="ConsPlusNormal"/>
        <w:spacing w:line="276" w:lineRule="auto"/>
        <w:ind w:firstLine="540"/>
        <w:jc w:val="both"/>
      </w:pPr>
      <w:r>
        <w:t>Музыкально-дидактические игры.</w:t>
      </w:r>
    </w:p>
    <w:p w:rsidR="00666365" w:rsidRDefault="00666365" w:rsidP="00666365">
      <w:pPr>
        <w:pStyle w:val="ConsPlusNormal"/>
        <w:spacing w:line="276" w:lineRule="auto"/>
        <w:ind w:firstLine="540"/>
        <w:jc w:val="both"/>
      </w:pPr>
      <w:r>
        <w:t>Развитие звуковысотного слуха. "Птицы и птенчики", "Веселые матрешки", "Три медведя".</w:t>
      </w:r>
    </w:p>
    <w:p w:rsidR="00666365" w:rsidRDefault="00666365" w:rsidP="00666365">
      <w:pPr>
        <w:pStyle w:val="ConsPlusNormal"/>
        <w:spacing w:line="276" w:lineRule="auto"/>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66365" w:rsidRDefault="00666365" w:rsidP="00666365">
      <w:pPr>
        <w:pStyle w:val="ConsPlusNormal"/>
        <w:spacing w:line="276" w:lineRule="auto"/>
        <w:ind w:firstLine="540"/>
        <w:jc w:val="both"/>
      </w:pPr>
      <w:r>
        <w:t>Определение жанра и развитие памяти. "Что делает кукла?", "Узнай и спой песню по картинке".</w:t>
      </w:r>
    </w:p>
    <w:p w:rsidR="00666365" w:rsidRDefault="00666365" w:rsidP="00666365">
      <w:pPr>
        <w:pStyle w:val="ConsPlusNormal"/>
        <w:spacing w:line="276" w:lineRule="auto"/>
        <w:ind w:firstLine="540"/>
        <w:jc w:val="both"/>
      </w:pPr>
      <w:r>
        <w:t>Подыгрывание на детских ударных музыкальных инструментах. Народные мелодии.</w:t>
      </w:r>
    </w:p>
    <w:p w:rsidR="00666365" w:rsidRDefault="00666365" w:rsidP="00666365">
      <w:pPr>
        <w:pStyle w:val="ConsPlusNormal"/>
        <w:spacing w:line="276" w:lineRule="auto"/>
        <w:ind w:firstLine="540"/>
        <w:jc w:val="both"/>
      </w:pPr>
    </w:p>
    <w:p w:rsidR="00666365" w:rsidRPr="00666365" w:rsidRDefault="00666365" w:rsidP="00666365">
      <w:pPr>
        <w:pStyle w:val="ConsPlusNormal"/>
        <w:spacing w:line="276" w:lineRule="auto"/>
        <w:ind w:firstLine="540"/>
        <w:jc w:val="both"/>
        <w:rPr>
          <w:b/>
        </w:rPr>
      </w:pPr>
      <w:r>
        <w:t xml:space="preserve"> </w:t>
      </w:r>
      <w:r w:rsidRPr="00666365">
        <w:rPr>
          <w:b/>
        </w:rPr>
        <w:t>От 4 лет до 5 лет.</w:t>
      </w:r>
    </w:p>
    <w:p w:rsidR="00666365" w:rsidRDefault="00666365" w:rsidP="00666365">
      <w:pPr>
        <w:pStyle w:val="ConsPlusNormal"/>
        <w:spacing w:line="276" w:lineRule="auto"/>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66365" w:rsidRDefault="00666365" w:rsidP="00666365">
      <w:pPr>
        <w:pStyle w:val="ConsPlusNormal"/>
        <w:spacing w:line="276" w:lineRule="auto"/>
        <w:ind w:firstLine="540"/>
        <w:jc w:val="both"/>
      </w:pPr>
      <w:r>
        <w:t>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66365" w:rsidRDefault="00666365" w:rsidP="00666365">
      <w:pPr>
        <w:pStyle w:val="ConsPlusNormal"/>
        <w:spacing w:line="276" w:lineRule="auto"/>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66365" w:rsidRDefault="00666365" w:rsidP="00666365">
      <w:pPr>
        <w:pStyle w:val="ConsPlusNormal"/>
        <w:spacing w:before="240" w:line="276" w:lineRule="auto"/>
        <w:ind w:firstLine="540"/>
        <w:jc w:val="both"/>
      </w:pPr>
      <w:r>
        <w:t>Музыкально-ритмические движения.</w:t>
      </w:r>
    </w:p>
    <w:p w:rsidR="00666365" w:rsidRDefault="00666365" w:rsidP="00666365">
      <w:pPr>
        <w:pStyle w:val="ConsPlusNormal"/>
        <w:spacing w:line="276" w:lineRule="auto"/>
        <w:ind w:firstLine="540"/>
        <w:jc w:val="both"/>
      </w:pPr>
      <w:r>
        <w:t xml:space="preserve">Игровые упражнения. "Пружинки" под рус. нар. мелодию; ходьба под "Марш", муз. И. </w:t>
      </w:r>
      <w:r>
        <w:lastRenderedPageBreak/>
        <w:t xml:space="preserve">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r>
        <w:tab/>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66365" w:rsidRDefault="00666365" w:rsidP="00666365">
      <w:pPr>
        <w:pStyle w:val="ConsPlusNormal"/>
        <w:spacing w:line="276" w:lineRule="auto"/>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66365" w:rsidRDefault="00666365" w:rsidP="00666365">
      <w:pPr>
        <w:pStyle w:val="ConsPlusNormal"/>
        <w:spacing w:line="276" w:lineRule="auto"/>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66365" w:rsidRDefault="00666365" w:rsidP="00666365">
      <w:pPr>
        <w:pStyle w:val="ConsPlusNormal"/>
        <w:spacing w:line="276" w:lineRule="auto"/>
        <w:ind w:firstLine="540"/>
        <w:jc w:val="both"/>
      </w:pPr>
      <w:r>
        <w:t>Музыкально-дидактические игры. Развитие звуковысотного слуха. "Птицы и птенчики", "Качели".</w:t>
      </w:r>
    </w:p>
    <w:p w:rsidR="00666365" w:rsidRDefault="00666365" w:rsidP="00666365">
      <w:pPr>
        <w:pStyle w:val="ConsPlusNormal"/>
        <w:spacing w:line="276" w:lineRule="auto"/>
        <w:ind w:firstLine="540"/>
        <w:jc w:val="both"/>
      </w:pPr>
      <w:r>
        <w:t>Развитие ритмического слуха. "Петушок, курочка и цыпленок", "Кто как идет?", "Веселые дудочки"; "Сыграй, как я".</w:t>
      </w:r>
    </w:p>
    <w:p w:rsidR="00666365" w:rsidRDefault="00666365" w:rsidP="00666365">
      <w:pPr>
        <w:pStyle w:val="ConsPlusNormal"/>
        <w:spacing w:line="276" w:lineRule="auto"/>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66365" w:rsidRDefault="00666365" w:rsidP="00666365">
      <w:pPr>
        <w:pStyle w:val="ConsPlusNormal"/>
        <w:spacing w:line="276" w:lineRule="auto"/>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66365" w:rsidRPr="00666365" w:rsidRDefault="00666365" w:rsidP="00666365">
      <w:pPr>
        <w:pStyle w:val="ConsPlusNormal"/>
        <w:spacing w:line="276" w:lineRule="auto"/>
        <w:ind w:firstLine="540"/>
        <w:jc w:val="both"/>
        <w:rPr>
          <w:b/>
        </w:rPr>
      </w:pPr>
      <w:r w:rsidRPr="00666365">
        <w:rPr>
          <w:b/>
        </w:rPr>
        <w:t>От 5 лет до 6 лет.</w:t>
      </w:r>
    </w:p>
    <w:p w:rsidR="00666365" w:rsidRDefault="00666365" w:rsidP="00666365">
      <w:pPr>
        <w:pStyle w:val="ConsPlusNormal"/>
        <w:spacing w:line="276" w:lineRule="auto"/>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66365" w:rsidRDefault="00666365" w:rsidP="00666365">
      <w:pPr>
        <w:pStyle w:val="ConsPlusNormal"/>
        <w:spacing w:line="276" w:lineRule="auto"/>
        <w:ind w:firstLine="540"/>
        <w:jc w:val="both"/>
      </w:pPr>
      <w:r>
        <w:t>Пение.Упражнения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66365" w:rsidRDefault="00666365" w:rsidP="00666365">
      <w:pPr>
        <w:pStyle w:val="ConsPlusNormal"/>
        <w:spacing w:line="276" w:lineRule="auto"/>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66365" w:rsidRDefault="00666365" w:rsidP="00666365">
      <w:pPr>
        <w:pStyle w:val="ConsPlusNormal"/>
        <w:spacing w:line="276" w:lineRule="auto"/>
        <w:ind w:firstLine="540"/>
        <w:jc w:val="both"/>
      </w:pPr>
      <w:r>
        <w:t>Песенное творчество.</w:t>
      </w:r>
    </w:p>
    <w:p w:rsidR="00666365" w:rsidRDefault="00666365" w:rsidP="00666365">
      <w:pPr>
        <w:pStyle w:val="ConsPlusNormal"/>
        <w:spacing w:line="276" w:lineRule="auto"/>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66365" w:rsidRDefault="00666365" w:rsidP="00666365">
      <w:pPr>
        <w:pStyle w:val="ConsPlusNormal"/>
        <w:spacing w:line="276" w:lineRule="auto"/>
        <w:ind w:firstLine="540"/>
        <w:jc w:val="both"/>
      </w:pPr>
      <w:r>
        <w:t>Музыкально-ритмические движения.</w:t>
      </w:r>
    </w:p>
    <w:p w:rsidR="00666365" w:rsidRDefault="00666365" w:rsidP="00666365">
      <w:pPr>
        <w:pStyle w:val="ConsPlusNormal"/>
        <w:spacing w:line="276" w:lineRule="auto"/>
        <w:ind w:firstLine="540"/>
        <w:jc w:val="both"/>
      </w:pPr>
      <w: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rsidR="00666365" w:rsidRDefault="00666365" w:rsidP="00666365">
      <w:pPr>
        <w:pStyle w:val="ConsPlusNormal"/>
        <w:spacing w:line="276" w:lineRule="auto"/>
        <w:ind w:firstLine="540"/>
        <w:jc w:val="both"/>
      </w:pPr>
      <w:r>
        <w:t>Упражнения с предметами. "Упражнения с мячами", муз. Т. Ломовой; "Вальс", муз. Ф. Бургмюллера.</w:t>
      </w:r>
    </w:p>
    <w:p w:rsidR="00666365" w:rsidRDefault="00666365" w:rsidP="00666365">
      <w:pPr>
        <w:pStyle w:val="ConsPlusNormal"/>
        <w:spacing w:line="276" w:lineRule="auto"/>
        <w:ind w:firstLine="540"/>
        <w:jc w:val="both"/>
      </w:pPr>
      <w:r>
        <w:t>Этюды. "Тихий танец" (тема из вариаций), муз. В. Моцарта.</w:t>
      </w:r>
    </w:p>
    <w:p w:rsidR="00666365" w:rsidRDefault="00666365" w:rsidP="00666365">
      <w:pPr>
        <w:pStyle w:val="ConsPlusNormal"/>
        <w:spacing w:line="276" w:lineRule="auto"/>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66365" w:rsidRDefault="00666365" w:rsidP="00666365">
      <w:pPr>
        <w:pStyle w:val="ConsPlusNormal"/>
        <w:spacing w:line="276" w:lineRule="auto"/>
        <w:ind w:firstLine="540"/>
        <w:jc w:val="both"/>
      </w:pPr>
      <w:r>
        <w:t>Характерные танцы. "Матрешки", муз. Б. Мокроусова; "Пляска Петрушек", "Танец Снегурочки и снежинок", муз. Р. Глиэра.</w:t>
      </w:r>
    </w:p>
    <w:p w:rsidR="00666365" w:rsidRDefault="00666365" w:rsidP="00666365">
      <w:pPr>
        <w:pStyle w:val="ConsPlusNormal"/>
        <w:spacing w:line="276" w:lineRule="auto"/>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66365" w:rsidRDefault="00666365" w:rsidP="00666365">
      <w:pPr>
        <w:pStyle w:val="ConsPlusNormal"/>
        <w:spacing w:before="240" w:line="276" w:lineRule="auto"/>
        <w:ind w:firstLine="540"/>
        <w:jc w:val="both"/>
      </w:pPr>
      <w:r>
        <w:t>Музыкальные игры.</w:t>
      </w:r>
    </w:p>
    <w:p w:rsidR="00666365" w:rsidRDefault="00666365" w:rsidP="00666365">
      <w:pPr>
        <w:pStyle w:val="ConsPlusNormal"/>
        <w:spacing w:line="276" w:lineRule="auto"/>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666365" w:rsidRDefault="00666365" w:rsidP="00666365">
      <w:pPr>
        <w:pStyle w:val="ConsPlusNormal"/>
        <w:spacing w:line="276" w:lineRule="auto"/>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66365" w:rsidRDefault="00666365" w:rsidP="00666365">
      <w:pPr>
        <w:pStyle w:val="ConsPlusNormal"/>
        <w:spacing w:line="276" w:lineRule="auto"/>
        <w:ind w:firstLine="540"/>
        <w:jc w:val="both"/>
      </w:pPr>
      <w:r>
        <w:t>Музыкально-дидактические игры.</w:t>
      </w:r>
    </w:p>
    <w:p w:rsidR="00666365" w:rsidRDefault="00666365" w:rsidP="00666365">
      <w:pPr>
        <w:pStyle w:val="ConsPlusNormal"/>
        <w:spacing w:line="276" w:lineRule="auto"/>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"Ищи".Развитие тембрового слуха. "На чем играю?", "Музыкальные загадки", "Музыкальный домик".Развитие диатонического слуха. "Громко, тихо запоем", "Звенящие колокольчики".Развитие восприятия музыки и музыкальной памяти. "Будь внимательным", "Буратино", "Музыкальный магазин", "Времена года", "Наши песни".Инсценировки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66365" w:rsidRDefault="00666365" w:rsidP="00666365">
      <w:pPr>
        <w:pStyle w:val="ConsPlusNormal"/>
        <w:spacing w:before="240" w:line="276" w:lineRule="auto"/>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66365" w:rsidRDefault="00666365" w:rsidP="00666365">
      <w:pPr>
        <w:pStyle w:val="ConsPlusNormal"/>
        <w:spacing w:before="240" w:line="276" w:lineRule="auto"/>
        <w:ind w:firstLine="540"/>
        <w:jc w:val="both"/>
      </w:pPr>
    </w:p>
    <w:p w:rsidR="00666365" w:rsidRDefault="00666365" w:rsidP="00666365">
      <w:pPr>
        <w:pStyle w:val="ConsPlusNormal"/>
        <w:spacing w:line="276" w:lineRule="auto"/>
        <w:ind w:firstLine="540"/>
        <w:jc w:val="both"/>
        <w:rPr>
          <w:b/>
        </w:rPr>
      </w:pPr>
      <w:r w:rsidRPr="00666365">
        <w:rPr>
          <w:b/>
        </w:rPr>
        <w:t>От 6 лет до 7 лет.</w:t>
      </w:r>
    </w:p>
    <w:p w:rsidR="00666365" w:rsidRPr="00666365" w:rsidRDefault="00666365" w:rsidP="00666365">
      <w:pPr>
        <w:pStyle w:val="ConsPlusNormal"/>
        <w:spacing w:line="276" w:lineRule="auto"/>
        <w:ind w:firstLine="540"/>
        <w:jc w:val="both"/>
        <w:rPr>
          <w:b/>
        </w:rPr>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66365" w:rsidRDefault="00666365" w:rsidP="00666365">
      <w:pPr>
        <w:pStyle w:val="ConsPlusNormal"/>
        <w:spacing w:line="276" w:lineRule="auto"/>
        <w:ind w:firstLine="540"/>
        <w:jc w:val="both"/>
      </w:pPr>
      <w:r>
        <w:t xml:space="preserve">Пение.Упражнения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w:t>
      </w:r>
      <w:r>
        <w:lastRenderedPageBreak/>
        <w:t>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w:t>
      </w:r>
    </w:p>
    <w:p w:rsidR="00666365" w:rsidRDefault="00666365" w:rsidP="00666365">
      <w:pPr>
        <w:pStyle w:val="ConsPlusNormal"/>
        <w:spacing w:line="276" w:lineRule="auto"/>
        <w:ind w:firstLine="540"/>
        <w:jc w:val="both"/>
      </w:pPr>
      <w:r>
        <w:t>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66365" w:rsidRDefault="00666365" w:rsidP="00666365">
      <w:pPr>
        <w:pStyle w:val="ConsPlusNormal"/>
        <w:spacing w:line="276" w:lineRule="auto"/>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66365" w:rsidRDefault="00666365" w:rsidP="00666365">
      <w:pPr>
        <w:pStyle w:val="ConsPlusNormal"/>
        <w:spacing w:line="276" w:lineRule="auto"/>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66365" w:rsidRDefault="00666365" w:rsidP="00666365">
      <w:pPr>
        <w:pStyle w:val="ConsPlusNormal"/>
        <w:spacing w:line="276" w:lineRule="auto"/>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666365" w:rsidRDefault="00666365" w:rsidP="00666365">
      <w:pPr>
        <w:pStyle w:val="ConsPlusNormal"/>
        <w:spacing w:line="276" w:lineRule="auto"/>
        <w:ind w:firstLine="540"/>
        <w:jc w:val="both"/>
      </w:pPr>
      <w:r>
        <w:t>Хороводы. "Выйду ль я на реченьку", рус. нар. песня, обраб. В. Иванникова; "На горе-то калина", рус. нар. мелодия, обраб. А. Новикова.</w:t>
      </w:r>
    </w:p>
    <w:p w:rsidR="00666365" w:rsidRDefault="00666365" w:rsidP="00666365">
      <w:pPr>
        <w:pStyle w:val="ConsPlusNormal"/>
        <w:spacing w:line="276" w:lineRule="auto"/>
        <w:ind w:firstLine="540"/>
        <w:jc w:val="both"/>
      </w:pPr>
      <w:r>
        <w:t>Музыкальные игры.</w:t>
      </w:r>
    </w:p>
    <w:p w:rsidR="00666365" w:rsidRDefault="00666365" w:rsidP="00666365">
      <w:pPr>
        <w:pStyle w:val="ConsPlusNormal"/>
        <w:spacing w:line="276" w:lineRule="auto"/>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66365" w:rsidRDefault="00666365" w:rsidP="00666365">
      <w:pPr>
        <w:pStyle w:val="ConsPlusNormal"/>
        <w:spacing w:line="276" w:lineRule="auto"/>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66365" w:rsidRDefault="00666365" w:rsidP="00666365">
      <w:pPr>
        <w:pStyle w:val="ConsPlusNormal"/>
        <w:spacing w:line="276" w:lineRule="auto"/>
        <w:ind w:firstLine="540"/>
        <w:jc w:val="both"/>
      </w:pPr>
      <w:r>
        <w:t>Музыкально-дидактические игры.Развитие звуковысотного слуха. "Три поросенка", "Подумай, отгадай", "Звуки разные бывают", "Веселые Петрушки".Развитие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66365" w:rsidRDefault="00666365" w:rsidP="00666365">
      <w:pPr>
        <w:pStyle w:val="ConsPlusNormal"/>
        <w:spacing w:line="276" w:lineRule="auto"/>
        <w:ind w:firstLine="540"/>
        <w:jc w:val="both"/>
      </w:pPr>
      <w:r>
        <w:t>Развитие диатонического слуха. "Громко-тихо запоем", "Звенящие колокольчики, ищи".</w:t>
      </w:r>
    </w:p>
    <w:p w:rsidR="00666365" w:rsidRDefault="00666365" w:rsidP="00666365">
      <w:pPr>
        <w:pStyle w:val="ConsPlusNormal"/>
        <w:spacing w:line="276" w:lineRule="auto"/>
        <w:ind w:firstLine="540"/>
        <w:jc w:val="both"/>
      </w:pPr>
      <w:r>
        <w:t>Развитие восприятия музыки. "На лугу", "Песня - танец - марш", "Времена года", "Наши любимые произведения".</w:t>
      </w:r>
    </w:p>
    <w:p w:rsidR="00666365" w:rsidRDefault="00666365" w:rsidP="00666365">
      <w:pPr>
        <w:pStyle w:val="ConsPlusNormal"/>
        <w:spacing w:line="276" w:lineRule="auto"/>
        <w:ind w:firstLine="540"/>
        <w:jc w:val="both"/>
      </w:pPr>
      <w:r>
        <w:t>Развитие музыкальной памяти. "Назови композитора", "Угадай песню", "Повтори мелодию", "Узнай произведение".</w:t>
      </w:r>
    </w:p>
    <w:p w:rsidR="00666365" w:rsidRDefault="00666365" w:rsidP="00666365">
      <w:pPr>
        <w:pStyle w:val="ConsPlusNormal"/>
        <w:spacing w:line="276" w:lineRule="auto"/>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66365" w:rsidRDefault="00666365" w:rsidP="00666365">
      <w:pPr>
        <w:pStyle w:val="ConsPlusNormal"/>
        <w:spacing w:line="276" w:lineRule="auto"/>
        <w:ind w:firstLine="540"/>
        <w:jc w:val="both"/>
      </w:pPr>
      <w: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66365" w:rsidRDefault="00666365" w:rsidP="00666365">
      <w:pPr>
        <w:pStyle w:val="ConsPlusNormal"/>
        <w:spacing w:line="276" w:lineRule="auto"/>
        <w:ind w:firstLine="540"/>
        <w:jc w:val="both"/>
      </w:pPr>
      <w:r>
        <w:lastRenderedPageBreak/>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66365" w:rsidRDefault="00666365" w:rsidP="00666365">
      <w:pPr>
        <w:pStyle w:val="ConsPlusNormal"/>
        <w:spacing w:line="276" w:lineRule="auto"/>
        <w:ind w:firstLine="540"/>
        <w:jc w:val="both"/>
      </w:pPr>
    </w:p>
    <w:p w:rsidR="00666365" w:rsidRDefault="00666365" w:rsidP="00666365">
      <w:pPr>
        <w:pStyle w:val="ConsPlusTitle"/>
        <w:spacing w:line="276" w:lineRule="auto"/>
        <w:ind w:firstLine="540"/>
        <w:jc w:val="center"/>
        <w:outlineLvl w:val="3"/>
        <w:rPr>
          <w:rFonts w:ascii="Times New Roman" w:hAnsi="Times New Roman" w:cs="Times New Roman"/>
        </w:rPr>
      </w:pPr>
      <w:r w:rsidRPr="00666365">
        <w:rPr>
          <w:rFonts w:ascii="Times New Roman" w:hAnsi="Times New Roman" w:cs="Times New Roman"/>
        </w:rPr>
        <w:t>3.4.3.Примерный перечень произвед</w:t>
      </w:r>
      <w:r>
        <w:rPr>
          <w:rFonts w:ascii="Times New Roman" w:hAnsi="Times New Roman" w:cs="Times New Roman"/>
        </w:rPr>
        <w:t>ений изобразительного искусства</w:t>
      </w:r>
    </w:p>
    <w:p w:rsidR="00666365" w:rsidRDefault="00666365" w:rsidP="00666365">
      <w:pPr>
        <w:pStyle w:val="ConsPlusTitle"/>
        <w:spacing w:line="276" w:lineRule="auto"/>
        <w:ind w:firstLine="540"/>
        <w:jc w:val="both"/>
        <w:outlineLvl w:val="3"/>
        <w:rPr>
          <w:rFonts w:ascii="Times New Roman" w:hAnsi="Times New Roman" w:cs="Times New Roman"/>
        </w:rPr>
      </w:pPr>
    </w:p>
    <w:p w:rsidR="00666365" w:rsidRPr="00666365" w:rsidRDefault="00666365" w:rsidP="00666365">
      <w:pPr>
        <w:pStyle w:val="ConsPlusTitle"/>
        <w:spacing w:line="276" w:lineRule="auto"/>
        <w:ind w:firstLine="540"/>
        <w:jc w:val="both"/>
        <w:outlineLvl w:val="3"/>
        <w:rPr>
          <w:rFonts w:ascii="Times New Roman" w:hAnsi="Times New Roman" w:cs="Times New Roman"/>
        </w:rPr>
      </w:pPr>
      <w:r w:rsidRPr="00666365">
        <w:rPr>
          <w:rFonts w:ascii="Times New Roman" w:hAnsi="Times New Roman" w:cs="Times New Roman"/>
        </w:rPr>
        <w:t>От 2 до 3 лет.</w:t>
      </w:r>
    </w:p>
    <w:p w:rsidR="00666365" w:rsidRDefault="00666365" w:rsidP="00666365">
      <w:pPr>
        <w:pStyle w:val="ConsPlusNormal"/>
        <w:spacing w:line="276" w:lineRule="auto"/>
        <w:ind w:firstLine="540"/>
        <w:jc w:val="both"/>
      </w:pPr>
      <w:r>
        <w:t>Иллюстрации к книгам: В.Г. Сутеев "Кораблик", "Кто сказал мяу?", "Цыпленок и Утенок"; Ю.А. Васнецов к книге "Колобок", "Теремок".</w:t>
      </w:r>
    </w:p>
    <w:p w:rsidR="00666365" w:rsidRPr="00666365" w:rsidRDefault="00666365" w:rsidP="00666365">
      <w:pPr>
        <w:pStyle w:val="ConsPlusNormal"/>
        <w:spacing w:line="276" w:lineRule="auto"/>
        <w:ind w:firstLine="540"/>
        <w:jc w:val="both"/>
        <w:rPr>
          <w:b/>
        </w:rPr>
      </w:pPr>
      <w:r w:rsidRPr="00666365">
        <w:rPr>
          <w:b/>
        </w:rPr>
        <w:t>От 3 до 4 лет.</w:t>
      </w:r>
    </w:p>
    <w:p w:rsidR="00666365" w:rsidRDefault="00666365" w:rsidP="00666365">
      <w:pPr>
        <w:pStyle w:val="ConsPlusNormal"/>
        <w:spacing w:line="276" w:lineRule="auto"/>
        <w:ind w:firstLine="540"/>
        <w:jc w:val="both"/>
      </w:pPr>
      <w:r>
        <w:t>Иллюстрации к книгам: Е.И. Чарушин "Рассказы о животных"; Ю.А. Васнецов к книге Л.Н. Толстого "Три медведя".</w:t>
      </w:r>
    </w:p>
    <w:p w:rsidR="00666365" w:rsidRDefault="00666365" w:rsidP="00666365">
      <w:pPr>
        <w:pStyle w:val="ConsPlusNormal"/>
        <w:spacing w:line="276" w:lineRule="auto"/>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666365" w:rsidRPr="00666365" w:rsidRDefault="00666365" w:rsidP="00666365">
      <w:pPr>
        <w:pStyle w:val="ConsPlusNormal"/>
        <w:spacing w:line="276" w:lineRule="auto"/>
        <w:ind w:firstLine="540"/>
        <w:jc w:val="both"/>
        <w:rPr>
          <w:b/>
        </w:rPr>
      </w:pPr>
      <w:r>
        <w:t xml:space="preserve"> </w:t>
      </w:r>
      <w:r w:rsidRPr="00666365">
        <w:rPr>
          <w:b/>
        </w:rPr>
        <w:t>От 4 до 5 лет.</w:t>
      </w:r>
    </w:p>
    <w:p w:rsidR="00666365" w:rsidRDefault="00666365" w:rsidP="00666365">
      <w:pPr>
        <w:pStyle w:val="ConsPlusNormal"/>
        <w:spacing w:line="276" w:lineRule="auto"/>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66365" w:rsidRDefault="00666365" w:rsidP="00666365">
      <w:pPr>
        <w:pStyle w:val="ConsPlusNormal"/>
        <w:spacing w:line="276" w:lineRule="auto"/>
        <w:ind w:firstLine="540"/>
        <w:jc w:val="both"/>
      </w:pPr>
      <w:r>
        <w:t>Иллюстрации к книгам: В.В. Лебедев к книге С.Я. Маршака "Усатый-полосатый".</w:t>
      </w:r>
    </w:p>
    <w:p w:rsidR="00666365" w:rsidRPr="00666365" w:rsidRDefault="00666365" w:rsidP="00666365">
      <w:pPr>
        <w:pStyle w:val="ConsPlusNormal"/>
        <w:spacing w:line="276" w:lineRule="auto"/>
        <w:ind w:firstLine="540"/>
        <w:jc w:val="both"/>
        <w:rPr>
          <w:b/>
        </w:rPr>
      </w:pPr>
      <w:r w:rsidRPr="00666365">
        <w:rPr>
          <w:b/>
        </w:rPr>
        <w:t xml:space="preserve"> От 5 до 6 лет.</w:t>
      </w:r>
    </w:p>
    <w:p w:rsidR="00666365" w:rsidRDefault="00666365" w:rsidP="00666365">
      <w:pPr>
        <w:pStyle w:val="ConsPlusNormal"/>
        <w:spacing w:line="276" w:lineRule="auto"/>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66365" w:rsidRDefault="00666365" w:rsidP="00666365">
      <w:pPr>
        <w:pStyle w:val="ConsPlusNormal"/>
        <w:spacing w:line="276" w:lineRule="auto"/>
        <w:ind w:firstLine="540"/>
        <w:jc w:val="both"/>
      </w:pPr>
      <w:r>
        <w:t>Иллюстрации к книгам: И.Я. Билибин "Сестрица Аленушка и братец Иванушка", "Царевна-лягушка", "Василиса Прекрасная".</w:t>
      </w:r>
    </w:p>
    <w:p w:rsidR="00666365" w:rsidRDefault="00666365" w:rsidP="00666365">
      <w:pPr>
        <w:pStyle w:val="ConsPlusNormal"/>
        <w:spacing w:line="276" w:lineRule="auto"/>
        <w:ind w:firstLine="540"/>
        <w:jc w:val="both"/>
        <w:rPr>
          <w:b/>
        </w:rPr>
      </w:pPr>
      <w:r w:rsidRPr="00666365">
        <w:rPr>
          <w:b/>
        </w:rPr>
        <w:t xml:space="preserve"> От 6 до 7 лет.</w:t>
      </w:r>
    </w:p>
    <w:p w:rsidR="00666365" w:rsidRPr="00666365" w:rsidRDefault="00666365" w:rsidP="00666365">
      <w:pPr>
        <w:pStyle w:val="ConsPlusNormal"/>
        <w:spacing w:line="276" w:lineRule="auto"/>
        <w:ind w:firstLine="540"/>
        <w:jc w:val="both"/>
        <w:rPr>
          <w:b/>
        </w:rPr>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66365" w:rsidRDefault="00666365" w:rsidP="00666365">
      <w:pPr>
        <w:pStyle w:val="ConsPlusNormal"/>
        <w:spacing w:line="276" w:lineRule="auto"/>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66365" w:rsidRPr="00666365" w:rsidRDefault="00666365" w:rsidP="00666365">
      <w:pPr>
        <w:pStyle w:val="ConsPlusNormal"/>
        <w:spacing w:line="276" w:lineRule="auto"/>
        <w:ind w:firstLine="540"/>
        <w:jc w:val="both"/>
      </w:pPr>
    </w:p>
    <w:p w:rsidR="00666365" w:rsidRDefault="00666365" w:rsidP="00666365">
      <w:pPr>
        <w:pStyle w:val="ConsPlusTitle"/>
        <w:spacing w:line="276" w:lineRule="auto"/>
        <w:ind w:firstLine="540"/>
        <w:jc w:val="center"/>
        <w:outlineLvl w:val="3"/>
      </w:pPr>
      <w:r w:rsidRPr="00666365">
        <w:rPr>
          <w:rFonts w:ascii="Times New Roman" w:hAnsi="Times New Roman" w:cs="Times New Roman"/>
        </w:rPr>
        <w:lastRenderedPageBreak/>
        <w:t>3.</w:t>
      </w:r>
      <w:r>
        <w:rPr>
          <w:rFonts w:ascii="Times New Roman" w:hAnsi="Times New Roman" w:cs="Times New Roman"/>
        </w:rPr>
        <w:t>4</w:t>
      </w:r>
      <w:r w:rsidRPr="00666365">
        <w:rPr>
          <w:rFonts w:ascii="Times New Roman" w:hAnsi="Times New Roman" w:cs="Times New Roman"/>
        </w:rPr>
        <w:t>.4. Примерный перечень анимационных произведений.</w:t>
      </w:r>
    </w:p>
    <w:p w:rsidR="00666365" w:rsidRDefault="00666365" w:rsidP="00666365">
      <w:pPr>
        <w:pStyle w:val="ConsPlusNormal"/>
        <w:spacing w:line="276" w:lineRule="auto"/>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666365" w:rsidRDefault="00666365" w:rsidP="00666365">
      <w:pPr>
        <w:pStyle w:val="ConsPlusNormal"/>
        <w:spacing w:line="276" w:lineRule="auto"/>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66365" w:rsidRDefault="00666365" w:rsidP="00666365">
      <w:pPr>
        <w:pStyle w:val="ConsPlusNormal"/>
        <w:spacing w:line="276" w:lineRule="auto"/>
        <w:ind w:firstLine="540"/>
        <w:jc w:val="both"/>
      </w:pPr>
      <w: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666365" w:rsidRPr="00666365" w:rsidRDefault="00666365" w:rsidP="00666365">
      <w:pPr>
        <w:pStyle w:val="ConsPlusNormal"/>
        <w:spacing w:line="276" w:lineRule="auto"/>
        <w:ind w:firstLine="540"/>
        <w:jc w:val="both"/>
        <w:rPr>
          <w:b/>
        </w:rPr>
      </w:pPr>
    </w:p>
    <w:p w:rsidR="00666365" w:rsidRPr="00666365" w:rsidRDefault="00666365" w:rsidP="00666365">
      <w:pPr>
        <w:pStyle w:val="ConsPlusNormal"/>
        <w:spacing w:line="276" w:lineRule="auto"/>
        <w:ind w:firstLine="540"/>
        <w:jc w:val="both"/>
        <w:rPr>
          <w:b/>
        </w:rPr>
      </w:pPr>
      <w:r w:rsidRPr="00666365">
        <w:rPr>
          <w:b/>
        </w:rPr>
        <w:t>Для детей дошкольного возраста (с пяти лет).</w:t>
      </w:r>
    </w:p>
    <w:p w:rsidR="00666365" w:rsidRDefault="00666365" w:rsidP="00666365">
      <w:pPr>
        <w:pStyle w:val="ConsPlusNormal"/>
        <w:spacing w:line="276" w:lineRule="auto"/>
        <w:ind w:firstLine="540"/>
        <w:jc w:val="both"/>
      </w:pPr>
      <w:r>
        <w:t>Анимационный сериал "Тима и Тома", студия "Рики", реж. А. Борисова, А. Жидков, О. Мусин, А. Бахурин и другие, 2015.</w:t>
      </w:r>
    </w:p>
    <w:p w:rsidR="00666365" w:rsidRDefault="00666365" w:rsidP="00666365">
      <w:pPr>
        <w:pStyle w:val="ConsPlusNormal"/>
        <w:spacing w:line="276" w:lineRule="auto"/>
        <w:ind w:firstLine="540"/>
        <w:jc w:val="both"/>
      </w:pPr>
      <w:r>
        <w:t>Фильм "Паровозик из Ромашкова", студия Союзмультфильм, реж. В. Дегтярев, 1967.</w:t>
      </w:r>
    </w:p>
    <w:p w:rsidR="00666365" w:rsidRDefault="00666365" w:rsidP="00666365">
      <w:pPr>
        <w:pStyle w:val="ConsPlusNormal"/>
        <w:spacing w:line="276" w:lineRule="auto"/>
        <w:ind w:firstLine="540"/>
        <w:jc w:val="both"/>
      </w:pPr>
      <w:r>
        <w:t>Фильм "Как львенок и черепаха пели песню", студия Союзмультфильм, режиссер И. Ковалевская, 1974.</w:t>
      </w:r>
    </w:p>
    <w:p w:rsidR="00666365" w:rsidRDefault="00666365" w:rsidP="00666365">
      <w:pPr>
        <w:pStyle w:val="ConsPlusNormal"/>
        <w:spacing w:line="276" w:lineRule="auto"/>
        <w:ind w:firstLine="540"/>
        <w:jc w:val="both"/>
      </w:pPr>
      <w:r>
        <w:t>Фильм "Мама для мамонтенка", студия "Союзмультфильм", режиссер О. Чуркин, 1981.</w:t>
      </w:r>
    </w:p>
    <w:p w:rsidR="00666365" w:rsidRDefault="00666365" w:rsidP="00666365">
      <w:pPr>
        <w:pStyle w:val="ConsPlusNormal"/>
        <w:spacing w:line="276" w:lineRule="auto"/>
        <w:ind w:firstLine="540"/>
        <w:jc w:val="both"/>
      </w:pPr>
      <w:r>
        <w:t>Фильм "Катерок", студия "Союзмультфильм", режиссер И. Ковалевская, 1970.</w:t>
      </w:r>
    </w:p>
    <w:p w:rsidR="00666365" w:rsidRDefault="00666365" w:rsidP="00666365">
      <w:pPr>
        <w:pStyle w:val="ConsPlusNormal"/>
        <w:spacing w:line="276" w:lineRule="auto"/>
        <w:ind w:firstLine="540"/>
        <w:jc w:val="both"/>
      </w:pPr>
      <w:r>
        <w:t>Фильм "Мешок яблок", студия "Союзмультфильм", режиссер В. Бордзиловский, 1974.</w:t>
      </w:r>
    </w:p>
    <w:p w:rsidR="00666365" w:rsidRDefault="00666365" w:rsidP="00E6435E">
      <w:pPr>
        <w:pStyle w:val="ConsPlusNormal"/>
        <w:ind w:firstLine="540"/>
        <w:jc w:val="both"/>
      </w:pPr>
      <w:r>
        <w:t>Фильм "Крошка енот", ТО "Экран", режиссер О. Чуркин, 1974.</w:t>
      </w:r>
      <w:r w:rsidR="00FA7FEB" w:rsidRPr="00FA7FEB">
        <w:t xml:space="preserve"> </w:t>
      </w:r>
    </w:p>
    <w:p w:rsidR="00666365" w:rsidRDefault="00666365" w:rsidP="00666365">
      <w:pPr>
        <w:pStyle w:val="ConsPlusNormal"/>
        <w:spacing w:line="276" w:lineRule="auto"/>
        <w:ind w:firstLine="540"/>
        <w:jc w:val="both"/>
      </w:pPr>
      <w:r>
        <w:t>Фильм "Гадкий утенок", студия "Союзмультфильм", режиссер В. Дегтярев.</w:t>
      </w:r>
    </w:p>
    <w:p w:rsidR="00666365" w:rsidRDefault="00666365" w:rsidP="00666365">
      <w:pPr>
        <w:pStyle w:val="ConsPlusNormal"/>
        <w:spacing w:line="276" w:lineRule="auto"/>
        <w:ind w:firstLine="540"/>
        <w:jc w:val="both"/>
      </w:pPr>
      <w:r>
        <w:t>Фильм "Котенок по имени Гав", студия Союзмультфильм, режиссер Л. Атаманов.</w:t>
      </w:r>
    </w:p>
    <w:p w:rsidR="00666365" w:rsidRDefault="00666365" w:rsidP="00666365">
      <w:pPr>
        <w:pStyle w:val="ConsPlusNormal"/>
        <w:spacing w:line="276" w:lineRule="auto"/>
        <w:ind w:firstLine="540"/>
        <w:jc w:val="both"/>
      </w:pPr>
      <w:r>
        <w:t>Фильм "Маугли", студия "Союзмультфильм", режиссер Р. Давыдов, 1971.</w:t>
      </w:r>
    </w:p>
    <w:p w:rsidR="00666365" w:rsidRDefault="00666365" w:rsidP="00666365">
      <w:pPr>
        <w:pStyle w:val="ConsPlusNormal"/>
        <w:spacing w:line="276" w:lineRule="auto"/>
        <w:ind w:firstLine="540"/>
        <w:jc w:val="both"/>
      </w:pPr>
      <w:r>
        <w:t>Фильм "Кот Леопольд", студия "Экран", режиссер А. Резников, 1975 - 1987.</w:t>
      </w:r>
    </w:p>
    <w:p w:rsidR="00666365" w:rsidRDefault="00666365" w:rsidP="00666365">
      <w:pPr>
        <w:pStyle w:val="ConsPlusNormal"/>
        <w:spacing w:line="276" w:lineRule="auto"/>
        <w:ind w:firstLine="540"/>
        <w:jc w:val="both"/>
      </w:pPr>
      <w:r>
        <w:t>Фильм "Рикки-Тикки-Тави", студия "Союзмультфильм", режиссер А. Снежко-Блоцкой, 1965.</w:t>
      </w:r>
    </w:p>
    <w:p w:rsidR="00666365" w:rsidRDefault="00666365" w:rsidP="00666365">
      <w:pPr>
        <w:pStyle w:val="ConsPlusNormal"/>
        <w:spacing w:line="276" w:lineRule="auto"/>
        <w:ind w:firstLine="540"/>
        <w:jc w:val="both"/>
      </w:pPr>
      <w:r>
        <w:t>Фильм "Дюймовочка", студия "Союзмульфильм", режиссер Л. Амальрик, 1964.</w:t>
      </w:r>
    </w:p>
    <w:p w:rsidR="00666365" w:rsidRDefault="00666365" w:rsidP="00666365">
      <w:pPr>
        <w:pStyle w:val="ConsPlusNormal"/>
        <w:spacing w:line="276" w:lineRule="auto"/>
        <w:ind w:firstLine="540"/>
        <w:jc w:val="both"/>
      </w:pPr>
      <w:r>
        <w:t>Фильм "Пластилиновая ворона", ТО "Экран", режиссер А. Татарский, 1981.</w:t>
      </w:r>
    </w:p>
    <w:p w:rsidR="00666365" w:rsidRDefault="00666365" w:rsidP="00666365">
      <w:pPr>
        <w:pStyle w:val="ConsPlusNormal"/>
        <w:spacing w:line="276" w:lineRule="auto"/>
        <w:ind w:firstLine="540"/>
        <w:jc w:val="both"/>
      </w:pPr>
      <w:r>
        <w:t>Фильм "Каникулы Бонифация", студия "Союзмультфильм", режиссер Ф. Хитрук, 1965.</w:t>
      </w:r>
    </w:p>
    <w:p w:rsidR="00666365" w:rsidRDefault="00666365" w:rsidP="00666365">
      <w:pPr>
        <w:pStyle w:val="ConsPlusNormal"/>
        <w:spacing w:line="276" w:lineRule="auto"/>
        <w:ind w:firstLine="540"/>
        <w:jc w:val="both"/>
      </w:pPr>
      <w:r>
        <w:t>Фильм "Последний лепесток", студия "Союзмультфильм", режиссер Р. Качанов, 1977.</w:t>
      </w:r>
    </w:p>
    <w:p w:rsidR="00666365" w:rsidRDefault="00666365" w:rsidP="00666365">
      <w:pPr>
        <w:pStyle w:val="ConsPlusNormal"/>
        <w:spacing w:line="276" w:lineRule="auto"/>
        <w:ind w:firstLine="540"/>
        <w:jc w:val="both"/>
      </w:pPr>
      <w:r>
        <w:t>Фильм "Умка" и "Умка ищет друга", студия "Союзмультфильм", режиссер В. Попов, В. Пекарь, 1969, 1970.</w:t>
      </w:r>
    </w:p>
    <w:p w:rsidR="00666365" w:rsidRDefault="00666365" w:rsidP="00666365">
      <w:pPr>
        <w:pStyle w:val="ConsPlusNormal"/>
        <w:spacing w:line="276" w:lineRule="auto"/>
        <w:ind w:firstLine="540"/>
        <w:jc w:val="both"/>
      </w:pPr>
      <w:r>
        <w:t>Фильм "Умка на елке", студия "Союзмультфильм", режиссер А. Воробьев, 2019.</w:t>
      </w:r>
    </w:p>
    <w:p w:rsidR="00666365" w:rsidRDefault="00666365" w:rsidP="00666365">
      <w:pPr>
        <w:pStyle w:val="ConsPlusNormal"/>
        <w:spacing w:line="276" w:lineRule="auto"/>
        <w:ind w:firstLine="540"/>
        <w:jc w:val="both"/>
      </w:pPr>
      <w:r>
        <w:t>Фильм "Сладкая сказка", студия Союзмультфильм, режиссер В. Дегтярев, 1970.</w:t>
      </w:r>
    </w:p>
    <w:p w:rsidR="00666365" w:rsidRDefault="00666365" w:rsidP="00E6435E">
      <w:pPr>
        <w:pStyle w:val="ConsPlusNormal"/>
        <w:ind w:firstLine="540"/>
        <w:jc w:val="both"/>
      </w:pPr>
      <w:r>
        <w:t>Цикл фильмов "Чебурашка и крокодил Гена", студия "Союзмультфильм", режиссер Р. Качанов, 1969 - 1983.</w:t>
      </w:r>
      <w:r w:rsidR="00E6435E" w:rsidRPr="00E6435E">
        <w:t xml:space="preserve"> </w:t>
      </w:r>
    </w:p>
    <w:p w:rsidR="006F32F4" w:rsidRDefault="00666365" w:rsidP="006F32F4">
      <w:pPr>
        <w:pStyle w:val="ConsPlusNormal"/>
        <w:ind w:firstLine="540"/>
        <w:jc w:val="both"/>
      </w:pPr>
      <w:r>
        <w:t>Цикл фильмов "38 попугаев", студия "Союзмультфильм", режиссер И. Уфимцев, 1976 - 91.</w:t>
      </w:r>
      <w:r w:rsidR="006F32F4" w:rsidRPr="006F32F4">
        <w:t xml:space="preserve"> </w:t>
      </w:r>
      <w:r w:rsidR="006F32F4">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666365" w:rsidRDefault="00666365" w:rsidP="00666365">
      <w:pPr>
        <w:pStyle w:val="ConsPlusNormal"/>
        <w:spacing w:line="276" w:lineRule="auto"/>
        <w:ind w:firstLine="540"/>
        <w:jc w:val="both"/>
      </w:pPr>
    </w:p>
    <w:p w:rsidR="00E6435E" w:rsidRDefault="00666365" w:rsidP="00E6435E">
      <w:pPr>
        <w:pStyle w:val="ConsPlusNormal"/>
        <w:spacing w:line="276" w:lineRule="auto"/>
        <w:ind w:firstLine="540"/>
        <w:jc w:val="both"/>
      </w:pPr>
      <w:r>
        <w:t>Цикл фильмов "Винни-Пух", студия "Союзмультфильм", режиссер Ф. Хитрук, 1969 - 1972.</w:t>
      </w:r>
      <w:r w:rsidR="00E6435E" w:rsidRPr="00E6435E">
        <w:t xml:space="preserve"> </w:t>
      </w:r>
      <w:r w:rsidR="00E6435E">
        <w:t>Фильм "Золушка", студия "Союзмультфильм", режиссер И. Аксенчук, 1979.</w:t>
      </w:r>
    </w:p>
    <w:p w:rsidR="00666365" w:rsidRDefault="00E6435E" w:rsidP="00666365">
      <w:pPr>
        <w:pStyle w:val="ConsPlusNormal"/>
        <w:spacing w:line="276" w:lineRule="auto"/>
        <w:ind w:firstLine="540"/>
        <w:jc w:val="both"/>
      </w:pPr>
      <w:r>
        <w:t>Фильм "Серая шейка", студия "Союзмультфильм", режиссер Л. Амальрик, В. Полковников, 1948.</w:t>
      </w:r>
    </w:p>
    <w:p w:rsidR="00666365" w:rsidRDefault="00666365" w:rsidP="00666365">
      <w:pPr>
        <w:pStyle w:val="ConsPlusNormal"/>
        <w:spacing w:line="276" w:lineRule="auto"/>
        <w:ind w:firstLine="540"/>
        <w:jc w:val="both"/>
      </w:pPr>
      <w:r>
        <w:t>Фильм "Новогодняя сказка", студия "Союзмультфильм", режиссер В. Дегтярев, 1972.</w:t>
      </w:r>
    </w:p>
    <w:p w:rsidR="00666365" w:rsidRDefault="00666365" w:rsidP="00666365">
      <w:pPr>
        <w:pStyle w:val="ConsPlusNormal"/>
        <w:spacing w:line="276" w:lineRule="auto"/>
        <w:ind w:firstLine="540"/>
        <w:jc w:val="both"/>
      </w:pPr>
      <w:r>
        <w:t>Фильм "Серебряное копытце", студия Союзмультфильм, режиссер Г. Сокольский, 1977.</w:t>
      </w:r>
    </w:p>
    <w:p w:rsidR="00666365" w:rsidRDefault="00666365" w:rsidP="00666365">
      <w:pPr>
        <w:pStyle w:val="ConsPlusNormal"/>
        <w:spacing w:line="276" w:lineRule="auto"/>
        <w:ind w:firstLine="540"/>
        <w:jc w:val="both"/>
      </w:pPr>
      <w:r>
        <w:t>Фильм "Щелкунчик", студия "Союзмультфильм", режиссер Б. Степанцев, 1973.</w:t>
      </w:r>
    </w:p>
    <w:p w:rsidR="00666365" w:rsidRDefault="00666365" w:rsidP="00666365">
      <w:pPr>
        <w:pStyle w:val="ConsPlusNormal"/>
        <w:spacing w:line="276" w:lineRule="auto"/>
        <w:ind w:firstLine="540"/>
        <w:jc w:val="both"/>
      </w:pPr>
      <w:r>
        <w:t>Фильм "Гуси-лебеди", студия Союзмультфильм, режиссеры И. Иванов-Вано, А. Снежко-Блоцкая, 1949.</w:t>
      </w:r>
    </w:p>
    <w:p w:rsidR="00666365" w:rsidRDefault="00666365" w:rsidP="00666365">
      <w:pPr>
        <w:pStyle w:val="ConsPlusNormal"/>
        <w:spacing w:line="276" w:lineRule="auto"/>
        <w:ind w:firstLine="540"/>
        <w:jc w:val="both"/>
      </w:pPr>
      <w:r>
        <w:t>Цикл фильмов "Приключение Незнайки и его друзей", студия "ТО Экран", режиссер коллектив авторов, 1971 - 1973.</w:t>
      </w:r>
    </w:p>
    <w:p w:rsidR="00666365" w:rsidRPr="00666365" w:rsidRDefault="00666365" w:rsidP="00666365">
      <w:pPr>
        <w:pStyle w:val="ConsPlusNormal"/>
        <w:spacing w:before="240" w:line="276" w:lineRule="auto"/>
        <w:ind w:firstLine="540"/>
        <w:jc w:val="both"/>
        <w:rPr>
          <w:b/>
        </w:rPr>
      </w:pPr>
      <w:r w:rsidRPr="00666365">
        <w:rPr>
          <w:b/>
        </w:rPr>
        <w:t xml:space="preserve"> Для детей старшего дошкольного возраста (6 - 7 лет).</w:t>
      </w:r>
    </w:p>
    <w:p w:rsidR="00666365" w:rsidRDefault="00666365" w:rsidP="00666365">
      <w:pPr>
        <w:pStyle w:val="ConsPlusNormal"/>
        <w:spacing w:line="276" w:lineRule="auto"/>
        <w:ind w:firstLine="540"/>
        <w:jc w:val="both"/>
      </w:pPr>
      <w:r>
        <w:t>Фильм "Малыш и Карлсон", студия "Союзмультфильм", режиссер Б. Степанцев, 1969.</w:t>
      </w:r>
    </w:p>
    <w:p w:rsidR="00666365" w:rsidRDefault="00666365" w:rsidP="00666365">
      <w:pPr>
        <w:pStyle w:val="ConsPlusNormal"/>
        <w:spacing w:line="276" w:lineRule="auto"/>
        <w:ind w:firstLine="540"/>
        <w:jc w:val="both"/>
      </w:pPr>
      <w:r>
        <w:t>Фильм "Лягушка-путешественница", студия "Союзмультфильм", режиссеры В. Котеночкин, А. Трусов, 1965.</w:t>
      </w:r>
    </w:p>
    <w:p w:rsidR="00666365" w:rsidRDefault="00666365" w:rsidP="00666365">
      <w:pPr>
        <w:pStyle w:val="ConsPlusNormal"/>
        <w:spacing w:line="276" w:lineRule="auto"/>
        <w:ind w:firstLine="540"/>
        <w:jc w:val="both"/>
      </w:pPr>
      <w:r>
        <w:t>Фильм "Варежка", студия "Союзмультфильм", режиссер Р. Качанов, 1967.</w:t>
      </w:r>
    </w:p>
    <w:p w:rsidR="00666365" w:rsidRDefault="00666365" w:rsidP="00666365">
      <w:pPr>
        <w:pStyle w:val="ConsPlusNormal"/>
        <w:spacing w:line="276" w:lineRule="auto"/>
        <w:ind w:firstLine="540"/>
        <w:jc w:val="both"/>
      </w:pPr>
      <w:r>
        <w:t>Фильм "Честное слово", студия "Экран", режиссер М. Новогрудская, 1978.</w:t>
      </w:r>
    </w:p>
    <w:p w:rsidR="00666365" w:rsidRDefault="00666365" w:rsidP="00666365">
      <w:pPr>
        <w:pStyle w:val="ConsPlusNormal"/>
        <w:spacing w:line="276" w:lineRule="auto"/>
        <w:ind w:firstLine="540"/>
        <w:jc w:val="both"/>
      </w:pPr>
      <w:r>
        <w:t>Фильм "Вовка в тридевятом царстве", студия "Союзмультфильм", режиссер Б. Степанцев, 1965.</w:t>
      </w:r>
    </w:p>
    <w:p w:rsidR="00666365" w:rsidRDefault="00666365" w:rsidP="00666365">
      <w:pPr>
        <w:pStyle w:val="ConsPlusNormal"/>
        <w:spacing w:line="276" w:lineRule="auto"/>
        <w:ind w:firstLine="540"/>
        <w:jc w:val="both"/>
      </w:pPr>
      <w:r>
        <w:t>Фильм "Заколдованный мальчик", студия "Союзмультфильм", режиссер А. Снежко-Блоцкая, В. Полковников, 1955.</w:t>
      </w:r>
    </w:p>
    <w:p w:rsidR="00666365" w:rsidRDefault="00666365" w:rsidP="00666365">
      <w:pPr>
        <w:pStyle w:val="ConsPlusNormal"/>
        <w:spacing w:line="276" w:lineRule="auto"/>
        <w:ind w:firstLine="540"/>
        <w:jc w:val="both"/>
      </w:pPr>
      <w:r>
        <w:t>Фильм "Золотая антилопа", студия "Союзмультфильм", режиссер Л. Атаманов, 1954.</w:t>
      </w:r>
    </w:p>
    <w:p w:rsidR="00666365" w:rsidRDefault="00666365" w:rsidP="00666365">
      <w:pPr>
        <w:pStyle w:val="ConsPlusNormal"/>
        <w:spacing w:line="276" w:lineRule="auto"/>
        <w:ind w:firstLine="540"/>
        <w:jc w:val="both"/>
      </w:pPr>
      <w:r>
        <w:t>Фильм "Бременские музыканты", студия "Союзмультфильм", режиссер И. Ковалевская, 1969.</w:t>
      </w:r>
    </w:p>
    <w:p w:rsidR="00666365" w:rsidRDefault="00666365" w:rsidP="00666365">
      <w:pPr>
        <w:pStyle w:val="ConsPlusNormal"/>
        <w:spacing w:line="276" w:lineRule="auto"/>
        <w:ind w:firstLine="540"/>
        <w:jc w:val="both"/>
      </w:pPr>
      <w:r>
        <w:t>Фильм "Двенадцать месяцев", студия "Союзмультфильм", режиссер И. Иванов-Вано, М. Ботов, 1956.</w:t>
      </w:r>
    </w:p>
    <w:p w:rsidR="00666365" w:rsidRDefault="00666365" w:rsidP="00666365">
      <w:pPr>
        <w:pStyle w:val="ConsPlusNormal"/>
        <w:spacing w:line="276" w:lineRule="auto"/>
        <w:ind w:firstLine="540"/>
        <w:jc w:val="both"/>
      </w:pPr>
      <w:r>
        <w:t>Фильм "Ежик в тумане", студия "Союзмультфильм", режиссер Ю. Норштейн, 1975.</w:t>
      </w:r>
    </w:p>
    <w:p w:rsidR="00666365" w:rsidRDefault="00666365" w:rsidP="00666365">
      <w:pPr>
        <w:pStyle w:val="ConsPlusNormal"/>
        <w:spacing w:line="276" w:lineRule="auto"/>
        <w:ind w:firstLine="540"/>
        <w:jc w:val="both"/>
      </w:pPr>
      <w:r>
        <w:t>Фильм "Девочка и дельфин", студия "Союзмультфильм", режиссер Р. Зельма, 1979.</w:t>
      </w:r>
    </w:p>
    <w:p w:rsidR="00666365" w:rsidRDefault="00666365" w:rsidP="00666365">
      <w:pPr>
        <w:pStyle w:val="ConsPlusNormal"/>
        <w:spacing w:line="276" w:lineRule="auto"/>
        <w:ind w:firstLine="540"/>
        <w:jc w:val="both"/>
      </w:pPr>
      <w:r>
        <w:t>Фильм "Верните Рекса", студия "Союзмультфильм", режиссер В. Пекарь, В. Попов. 1975.</w:t>
      </w:r>
    </w:p>
    <w:p w:rsidR="00666365" w:rsidRDefault="00666365" w:rsidP="00666365">
      <w:pPr>
        <w:pStyle w:val="ConsPlusNormal"/>
        <w:spacing w:line="276" w:lineRule="auto"/>
        <w:ind w:firstLine="540"/>
        <w:jc w:val="both"/>
      </w:pPr>
      <w:r>
        <w:t>Фильм "Сказка сказок", студия "Союзмультфильм", режиссер Ю. Норштейн, 1979.</w:t>
      </w:r>
    </w:p>
    <w:p w:rsidR="00666365" w:rsidRDefault="00666365" w:rsidP="00666365">
      <w:pPr>
        <w:pStyle w:val="ConsPlusNormal"/>
        <w:spacing w:line="276" w:lineRule="auto"/>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666365" w:rsidRDefault="00666365" w:rsidP="00666365">
      <w:pPr>
        <w:pStyle w:val="ConsPlusNormal"/>
        <w:spacing w:line="276" w:lineRule="auto"/>
        <w:ind w:firstLine="540"/>
        <w:jc w:val="both"/>
      </w:pPr>
      <w:r>
        <w:t>Сериал "Смешарики", студии "Петербург", "Мастерфильм", коллектив авторов, 2004.</w:t>
      </w:r>
    </w:p>
    <w:p w:rsidR="00666365" w:rsidRDefault="00666365" w:rsidP="00666365">
      <w:pPr>
        <w:pStyle w:val="ConsPlusNormal"/>
        <w:spacing w:line="276" w:lineRule="auto"/>
        <w:ind w:firstLine="540"/>
        <w:jc w:val="both"/>
      </w:pPr>
      <w:r>
        <w:t>Сериал "Малышарики", студии "Петербург", "Мастерфильм", коллектив авторов, 2015.</w:t>
      </w:r>
    </w:p>
    <w:p w:rsidR="00666365" w:rsidRDefault="00666365" w:rsidP="00666365">
      <w:pPr>
        <w:pStyle w:val="ConsPlusNormal"/>
        <w:spacing w:line="276" w:lineRule="auto"/>
        <w:ind w:firstLine="540"/>
        <w:jc w:val="both"/>
      </w:pPr>
      <w:r>
        <w:t>Сериал "Домовенок Кузя", студия ТО "Экран", режиссер А. Зябликова, 2000 - 2002.</w:t>
      </w:r>
    </w:p>
    <w:p w:rsidR="00666365" w:rsidRDefault="00666365" w:rsidP="00666365">
      <w:pPr>
        <w:pStyle w:val="ConsPlusNormal"/>
        <w:spacing w:line="276" w:lineRule="auto"/>
        <w:ind w:firstLine="540"/>
        <w:jc w:val="both"/>
      </w:pPr>
      <w:r>
        <w:t>Сериал "Ну, погоди!", студия "Союзмультфильм", режиссер В. Котеночкин, 1969.</w:t>
      </w:r>
    </w:p>
    <w:p w:rsidR="00666365" w:rsidRDefault="00666365" w:rsidP="00666365">
      <w:pPr>
        <w:pStyle w:val="ConsPlusNormal"/>
        <w:spacing w:line="276" w:lineRule="auto"/>
        <w:ind w:firstLine="540"/>
        <w:jc w:val="both"/>
      </w:pPr>
      <w:r>
        <w:t>Сериал "Фиксики" (4 сезона), компания "Аэроплан", режиссер В. Бедошвили, 2010.</w:t>
      </w:r>
    </w:p>
    <w:p w:rsidR="00666365" w:rsidRDefault="00666365" w:rsidP="00666365">
      <w:pPr>
        <w:pStyle w:val="ConsPlusNormal"/>
        <w:spacing w:line="276" w:lineRule="auto"/>
        <w:ind w:firstLine="540"/>
        <w:jc w:val="both"/>
      </w:pPr>
      <w:r>
        <w:t>Сериал "Оранжевая корова" (1 сезон), студия Союзмультфильм, режиссер Е. Ернова.</w:t>
      </w:r>
    </w:p>
    <w:p w:rsidR="00666365" w:rsidRDefault="00666365" w:rsidP="00666365">
      <w:pPr>
        <w:pStyle w:val="ConsPlusNormal"/>
        <w:spacing w:line="276" w:lineRule="auto"/>
        <w:ind w:firstLine="540"/>
        <w:jc w:val="both"/>
      </w:pPr>
      <w:r>
        <w:t>Сериал "Монсики" (2 сезона), студия "Рики", режиссер А. Бахурин.</w:t>
      </w:r>
    </w:p>
    <w:p w:rsidR="00666365" w:rsidRDefault="00666365" w:rsidP="00666365">
      <w:pPr>
        <w:pStyle w:val="ConsPlusNormal"/>
        <w:spacing w:line="276" w:lineRule="auto"/>
        <w:ind w:firstLine="540"/>
        <w:jc w:val="both"/>
      </w:pPr>
      <w:r>
        <w:t>Сериал "Смешарики. ПИН-КОД", студия "Рики", режиссеры: Р. Соколов, А. Горбунов, Д. Сулейманов и другие.</w:t>
      </w:r>
    </w:p>
    <w:p w:rsidR="00666365" w:rsidRDefault="00666365" w:rsidP="00666365">
      <w:pPr>
        <w:pStyle w:val="ConsPlusNormal"/>
        <w:spacing w:line="276" w:lineRule="auto"/>
        <w:ind w:firstLine="540"/>
        <w:jc w:val="both"/>
      </w:pPr>
      <w:r>
        <w:t>Сериал "Зебра в клеточку" (1 сезон), студия "Союзмультфильм", режиссер А. Алексеев, А. Борисова, М. Куликов, А. Золотарева, 2020.</w:t>
      </w:r>
    </w:p>
    <w:p w:rsidR="00666365" w:rsidRPr="00666365" w:rsidRDefault="00666365" w:rsidP="00666365">
      <w:pPr>
        <w:pStyle w:val="ConsPlusNormal"/>
        <w:spacing w:before="240" w:line="276" w:lineRule="auto"/>
        <w:ind w:firstLine="540"/>
        <w:jc w:val="both"/>
        <w:rPr>
          <w:b/>
        </w:rPr>
      </w:pPr>
      <w:r w:rsidRPr="00666365">
        <w:rPr>
          <w:b/>
        </w:rPr>
        <w:t>Для детей старшего дошкольного возраста (7 - 8 лет).</w:t>
      </w:r>
    </w:p>
    <w:p w:rsidR="00666365" w:rsidRDefault="00666365" w:rsidP="00666365">
      <w:pPr>
        <w:pStyle w:val="ConsPlusNormal"/>
        <w:spacing w:line="276" w:lineRule="auto"/>
        <w:ind w:firstLine="540"/>
        <w:jc w:val="both"/>
      </w:pPr>
      <w:r>
        <w:t>Полнометражный анимационный фильм "Снежная королева", студия "Союзмультфильм", режиссер Л. Атаманов, 1957.</w:t>
      </w:r>
    </w:p>
    <w:p w:rsidR="00666365" w:rsidRDefault="00666365" w:rsidP="00666365">
      <w:pPr>
        <w:pStyle w:val="ConsPlusNormal"/>
        <w:spacing w:line="276" w:lineRule="auto"/>
        <w:ind w:firstLine="540"/>
        <w:jc w:val="both"/>
      </w:pPr>
      <w:r>
        <w:lastRenderedPageBreak/>
        <w:t>Полнометражный анимационный фильм "Аленький цветочек", студия "Союзмультфильм", режиссер Л. Атаманов, 1952.</w:t>
      </w:r>
    </w:p>
    <w:p w:rsidR="00666365" w:rsidRDefault="00666365" w:rsidP="00666365">
      <w:pPr>
        <w:pStyle w:val="ConsPlusNormal"/>
        <w:spacing w:line="276" w:lineRule="auto"/>
        <w:ind w:firstLine="540"/>
        <w:jc w:val="both"/>
      </w:pPr>
      <w:r>
        <w:t>Полнометражный анимационный фильм "Сказка о царе Салтане", студия "Союзмультфильм", режиссер И. Иванов-Вано, Л. Мильчин, 1984.</w:t>
      </w:r>
    </w:p>
    <w:p w:rsidR="00666365" w:rsidRDefault="00666365" w:rsidP="00666365">
      <w:pPr>
        <w:pStyle w:val="ConsPlusNormal"/>
        <w:spacing w:line="276" w:lineRule="auto"/>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666365" w:rsidRDefault="00666365" w:rsidP="00666365">
      <w:pPr>
        <w:pStyle w:val="ConsPlusNormal"/>
        <w:spacing w:line="276" w:lineRule="auto"/>
        <w:ind w:firstLine="540"/>
        <w:jc w:val="both"/>
      </w:pPr>
      <w:r>
        <w:t>Полнометражный анимационный фильм "Суворов: великое путешествие" (6+), студия "Союзмультфильм", режиссер Б. Чертков, 2022.</w:t>
      </w:r>
    </w:p>
    <w:p w:rsidR="00666365" w:rsidRDefault="00666365" w:rsidP="00666365">
      <w:pPr>
        <w:pStyle w:val="ConsPlusNormal"/>
        <w:spacing w:line="276" w:lineRule="auto"/>
        <w:ind w:firstLine="540"/>
        <w:jc w:val="both"/>
      </w:pPr>
      <w:r>
        <w:t>Полнометражный анимационный фильм "Бемби", студия Walt Disney, режиссер Д. Хэнд, 1942.</w:t>
      </w:r>
    </w:p>
    <w:p w:rsidR="00666365" w:rsidRDefault="00666365" w:rsidP="00666365">
      <w:pPr>
        <w:pStyle w:val="ConsPlusNormal"/>
        <w:spacing w:line="276" w:lineRule="auto"/>
        <w:ind w:firstLine="540"/>
        <w:jc w:val="both"/>
      </w:pPr>
      <w:r>
        <w:t>Полнометражный анимационный фильм "Король Лев", студия Walt Disney, режиссер Р. Аллерс, 1994, США.</w:t>
      </w:r>
    </w:p>
    <w:p w:rsidR="00666365" w:rsidRDefault="00666365" w:rsidP="00666365">
      <w:pPr>
        <w:pStyle w:val="ConsPlusNormal"/>
        <w:spacing w:line="276" w:lineRule="auto"/>
        <w:ind w:firstLine="540"/>
        <w:jc w:val="both"/>
      </w:pPr>
      <w:r>
        <w:t>Полнометражный анимационный фильм "Мой сосед Тоторо", студия "Ghibli", режиссер X. Миядзаки, 1988.</w:t>
      </w:r>
    </w:p>
    <w:p w:rsidR="00FE0FC9" w:rsidRPr="00892C05" w:rsidRDefault="00666365" w:rsidP="00E6435E">
      <w:pPr>
        <w:pStyle w:val="ConsPlusNormal"/>
        <w:spacing w:line="276" w:lineRule="auto"/>
        <w:ind w:firstLine="540"/>
        <w:jc w:val="both"/>
      </w:pPr>
      <w:r>
        <w:t>Полнометражный анимационный фильм "Рыбка Поньо на утесе", студия "Ghibli", режиссер X. Миядзаки, 2008.</w:t>
      </w:r>
    </w:p>
    <w:p w:rsidR="00FE0FC9" w:rsidRPr="00E6435E" w:rsidRDefault="00E6435E" w:rsidP="001734A8">
      <w:pPr>
        <w:pStyle w:val="Heading2"/>
        <w:ind w:left="3341" w:right="-70"/>
        <w:rPr>
          <w:i w:val="0"/>
        </w:rPr>
      </w:pPr>
      <w:r w:rsidRPr="00E6435E">
        <w:rPr>
          <w:i w:val="0"/>
        </w:rPr>
        <w:t xml:space="preserve">3.4.5. </w:t>
      </w:r>
      <w:r w:rsidR="003F7249" w:rsidRPr="00E6435E">
        <w:rPr>
          <w:i w:val="0"/>
        </w:rPr>
        <w:t>Кинематографические</w:t>
      </w:r>
      <w:r w:rsidR="003F7249" w:rsidRPr="00E6435E">
        <w:rPr>
          <w:i w:val="0"/>
          <w:spacing w:val="-8"/>
        </w:rPr>
        <w:t xml:space="preserve"> </w:t>
      </w:r>
      <w:r w:rsidR="003F7249" w:rsidRPr="00E6435E">
        <w:rPr>
          <w:i w:val="0"/>
        </w:rPr>
        <w:t>произведения</w:t>
      </w:r>
    </w:p>
    <w:p w:rsidR="00FE0FC9" w:rsidRPr="00892C05" w:rsidRDefault="003F7249" w:rsidP="001734A8">
      <w:pPr>
        <w:pStyle w:val="a3"/>
        <w:spacing w:before="36"/>
        <w:ind w:right="-70" w:firstLine="0"/>
      </w:pPr>
      <w:r w:rsidRPr="00892C05">
        <w:t>Кинофильм</w:t>
      </w:r>
      <w:r w:rsidRPr="00892C05">
        <w:rPr>
          <w:spacing w:val="-2"/>
        </w:rPr>
        <w:t xml:space="preserve"> </w:t>
      </w:r>
      <w:r w:rsidRPr="00892C05">
        <w:t>«Золушка»</w:t>
      </w:r>
      <w:r w:rsidRPr="00892C05">
        <w:rPr>
          <w:spacing w:val="-6"/>
        </w:rPr>
        <w:t xml:space="preserve"> </w:t>
      </w:r>
      <w:r w:rsidRPr="00892C05">
        <w:t>(0+),</w:t>
      </w:r>
      <w:r w:rsidRPr="00892C05">
        <w:rPr>
          <w:spacing w:val="-3"/>
        </w:rPr>
        <w:t xml:space="preserve"> </w:t>
      </w:r>
      <w:r w:rsidRPr="00892C05">
        <w:t>киностудия</w:t>
      </w:r>
      <w:r w:rsidRPr="00892C05">
        <w:rPr>
          <w:spacing w:val="1"/>
        </w:rPr>
        <w:t xml:space="preserve"> </w:t>
      </w:r>
      <w:r w:rsidRPr="00892C05">
        <w:t>«Ленфильм»,</w:t>
      </w:r>
      <w:r w:rsidRPr="00892C05">
        <w:rPr>
          <w:spacing w:val="-3"/>
        </w:rPr>
        <w:t xml:space="preserve"> </w:t>
      </w:r>
      <w:r w:rsidRPr="00892C05">
        <w:t>режиссер</w:t>
      </w:r>
      <w:r w:rsidRPr="00892C05">
        <w:rPr>
          <w:spacing w:val="-3"/>
        </w:rPr>
        <w:t xml:space="preserve"> </w:t>
      </w:r>
      <w:r w:rsidRPr="00892C05">
        <w:t>М.</w:t>
      </w:r>
      <w:r w:rsidRPr="00892C05">
        <w:rPr>
          <w:spacing w:val="-4"/>
        </w:rPr>
        <w:t xml:space="preserve"> </w:t>
      </w:r>
      <w:r w:rsidRPr="00892C05">
        <w:t>Шапиро,</w:t>
      </w:r>
      <w:r w:rsidRPr="00892C05">
        <w:rPr>
          <w:spacing w:val="-3"/>
        </w:rPr>
        <w:t xml:space="preserve"> </w:t>
      </w:r>
      <w:r w:rsidRPr="00892C05">
        <w:t>1947.</w:t>
      </w:r>
    </w:p>
    <w:p w:rsidR="00FE0FC9" w:rsidRPr="00892C05" w:rsidRDefault="003F7249" w:rsidP="001734A8">
      <w:pPr>
        <w:pStyle w:val="a3"/>
        <w:spacing w:before="41" w:line="276" w:lineRule="auto"/>
        <w:ind w:right="-70" w:firstLine="0"/>
      </w:pPr>
      <w:r w:rsidRPr="00892C05">
        <w:t>Кинофильм «Приключения Буратино» (0+), киностудия «Беларусьфильм», режиссер А. Нечаев,</w:t>
      </w:r>
      <w:r w:rsidRPr="00892C05">
        <w:rPr>
          <w:spacing w:val="-57"/>
        </w:rPr>
        <w:t xml:space="preserve"> </w:t>
      </w:r>
      <w:r w:rsidRPr="00892C05">
        <w:t>1977.</w:t>
      </w:r>
    </w:p>
    <w:p w:rsidR="00FE0FC9" w:rsidRPr="00892C05" w:rsidRDefault="003F7249" w:rsidP="001734A8">
      <w:pPr>
        <w:pStyle w:val="a3"/>
        <w:spacing w:before="1"/>
        <w:ind w:right="-70" w:firstLine="0"/>
      </w:pPr>
      <w:r w:rsidRPr="00892C05">
        <w:t>Кинофильм</w:t>
      </w:r>
      <w:r w:rsidRPr="00892C05">
        <w:rPr>
          <w:spacing w:val="-2"/>
        </w:rPr>
        <w:t xml:space="preserve"> </w:t>
      </w:r>
      <w:r w:rsidRPr="00892C05">
        <w:t>«Морозко»</w:t>
      </w:r>
      <w:r w:rsidRPr="00892C05">
        <w:rPr>
          <w:spacing w:val="-7"/>
        </w:rPr>
        <w:t xml:space="preserve"> </w:t>
      </w:r>
      <w:r w:rsidRPr="00892C05">
        <w:t>(0+),</w:t>
      </w:r>
      <w:r w:rsidRPr="00892C05">
        <w:rPr>
          <w:spacing w:val="-2"/>
        </w:rPr>
        <w:t xml:space="preserve"> </w:t>
      </w:r>
      <w:r w:rsidRPr="00892C05">
        <w:t>киностудия</w:t>
      </w:r>
      <w:r w:rsidRPr="00892C05">
        <w:rPr>
          <w:spacing w:val="-3"/>
        </w:rPr>
        <w:t xml:space="preserve"> </w:t>
      </w:r>
      <w:r w:rsidRPr="00892C05">
        <w:t>им.</w:t>
      </w:r>
      <w:r w:rsidRPr="00892C05">
        <w:rPr>
          <w:spacing w:val="-2"/>
        </w:rPr>
        <w:t xml:space="preserve"> </w:t>
      </w:r>
      <w:r w:rsidRPr="00892C05">
        <w:t>М.</w:t>
      </w:r>
      <w:r w:rsidRPr="00892C05">
        <w:rPr>
          <w:spacing w:val="-3"/>
        </w:rPr>
        <w:t xml:space="preserve"> </w:t>
      </w:r>
      <w:r w:rsidRPr="00892C05">
        <w:t>Горького,</w:t>
      </w:r>
      <w:r w:rsidRPr="00892C05">
        <w:rPr>
          <w:spacing w:val="-2"/>
        </w:rPr>
        <w:t xml:space="preserve"> </w:t>
      </w:r>
      <w:r w:rsidRPr="00892C05">
        <w:t>режиссер</w:t>
      </w:r>
      <w:r w:rsidRPr="00892C05">
        <w:rPr>
          <w:spacing w:val="-3"/>
        </w:rPr>
        <w:t xml:space="preserve"> </w:t>
      </w:r>
      <w:r w:rsidRPr="00892C05">
        <w:t>А.</w:t>
      </w:r>
      <w:r w:rsidRPr="00892C05">
        <w:rPr>
          <w:spacing w:val="-3"/>
        </w:rPr>
        <w:t xml:space="preserve"> </w:t>
      </w:r>
      <w:r w:rsidRPr="00892C05">
        <w:t>Роу,</w:t>
      </w:r>
      <w:r w:rsidRPr="00892C05">
        <w:rPr>
          <w:spacing w:val="-2"/>
        </w:rPr>
        <w:t xml:space="preserve"> </w:t>
      </w:r>
      <w:r w:rsidRPr="00892C05">
        <w:t>1964.</w:t>
      </w:r>
    </w:p>
    <w:p w:rsidR="00FE0FC9" w:rsidRPr="00892C05" w:rsidRDefault="003F7249" w:rsidP="001734A8">
      <w:pPr>
        <w:pStyle w:val="a3"/>
        <w:spacing w:before="41" w:line="276" w:lineRule="auto"/>
        <w:ind w:right="-70" w:firstLine="0"/>
      </w:pPr>
      <w:r w:rsidRPr="00892C05">
        <w:t>Кинофильм</w:t>
      </w:r>
      <w:r w:rsidRPr="00892C05">
        <w:rPr>
          <w:spacing w:val="-3"/>
        </w:rPr>
        <w:t xml:space="preserve"> </w:t>
      </w:r>
      <w:r w:rsidRPr="00892C05">
        <w:t>«Новогодние</w:t>
      </w:r>
      <w:r w:rsidRPr="00892C05">
        <w:rPr>
          <w:spacing w:val="-4"/>
        </w:rPr>
        <w:t xml:space="preserve"> </w:t>
      </w:r>
      <w:r w:rsidRPr="00892C05">
        <w:t>приключения</w:t>
      </w:r>
      <w:r w:rsidRPr="00892C05">
        <w:rPr>
          <w:spacing w:val="-3"/>
        </w:rPr>
        <w:t xml:space="preserve"> </w:t>
      </w:r>
      <w:r w:rsidRPr="00892C05">
        <w:t>Маши</w:t>
      </w:r>
      <w:r w:rsidRPr="00892C05">
        <w:rPr>
          <w:spacing w:val="-5"/>
        </w:rPr>
        <w:t xml:space="preserve"> </w:t>
      </w:r>
      <w:r w:rsidRPr="00892C05">
        <w:t>и</w:t>
      </w:r>
      <w:r w:rsidRPr="00892C05">
        <w:rPr>
          <w:spacing w:val="-3"/>
        </w:rPr>
        <w:t xml:space="preserve"> </w:t>
      </w:r>
      <w:r w:rsidRPr="00892C05">
        <w:t>Вити»</w:t>
      </w:r>
      <w:r w:rsidRPr="00892C05">
        <w:rPr>
          <w:spacing w:val="-11"/>
        </w:rPr>
        <w:t xml:space="preserve"> </w:t>
      </w:r>
      <w:r w:rsidRPr="00892C05">
        <w:t>(0+),</w:t>
      </w:r>
      <w:r w:rsidRPr="00892C05">
        <w:rPr>
          <w:spacing w:val="-3"/>
        </w:rPr>
        <w:t xml:space="preserve"> </w:t>
      </w:r>
      <w:r w:rsidRPr="00892C05">
        <w:t>киностудия</w:t>
      </w:r>
      <w:r w:rsidRPr="00892C05">
        <w:rPr>
          <w:spacing w:val="1"/>
        </w:rPr>
        <w:t xml:space="preserve"> </w:t>
      </w:r>
      <w:r w:rsidRPr="00892C05">
        <w:t>«Ленфильм»,</w:t>
      </w:r>
      <w:r w:rsidRPr="00892C05">
        <w:rPr>
          <w:spacing w:val="-4"/>
        </w:rPr>
        <w:t xml:space="preserve"> </w:t>
      </w:r>
      <w:r w:rsidRPr="00892C05">
        <w:t>режиссѐры</w:t>
      </w:r>
      <w:r w:rsidRPr="00892C05">
        <w:rPr>
          <w:spacing w:val="-57"/>
        </w:rPr>
        <w:t xml:space="preserve"> </w:t>
      </w:r>
      <w:hyperlink r:id="rId17">
        <w:r w:rsidRPr="00892C05">
          <w:t>И.Усов,</w:t>
        </w:r>
      </w:hyperlink>
      <w:r w:rsidRPr="00892C05">
        <w:rPr>
          <w:spacing w:val="-1"/>
        </w:rPr>
        <w:t xml:space="preserve"> </w:t>
      </w:r>
      <w:hyperlink r:id="rId18">
        <w:r w:rsidRPr="00892C05">
          <w:t>Г.Казанский</w:t>
        </w:r>
      </w:hyperlink>
      <w:r w:rsidRPr="00892C05">
        <w:t>,1975.</w:t>
      </w:r>
    </w:p>
    <w:p w:rsidR="00E6435E" w:rsidRDefault="003F7249" w:rsidP="00E6435E">
      <w:pPr>
        <w:pStyle w:val="a3"/>
        <w:spacing w:line="276" w:lineRule="auto"/>
        <w:ind w:right="-70" w:firstLine="0"/>
      </w:pPr>
      <w:r w:rsidRPr="00892C05">
        <w:t xml:space="preserve">Кинофильм «Мама», киностудия «Мосфильм» (0+), режиссѐр </w:t>
      </w:r>
      <w:hyperlink r:id="rId19">
        <w:r w:rsidRPr="00892C05">
          <w:t>Э.Бостан</w:t>
        </w:r>
      </w:hyperlink>
      <w:r w:rsidRPr="00892C05">
        <w:t>,1976.</w:t>
      </w:r>
      <w:r w:rsidRPr="00892C05">
        <w:rPr>
          <w:spacing w:val="1"/>
        </w:rPr>
        <w:t xml:space="preserve"> </w:t>
      </w:r>
      <w:r w:rsidRPr="00892C05">
        <w:t>Кинофильм</w:t>
      </w:r>
      <w:r w:rsidRPr="00892C05">
        <w:rPr>
          <w:spacing w:val="-4"/>
        </w:rPr>
        <w:t xml:space="preserve"> </w:t>
      </w:r>
      <w:r w:rsidRPr="00892C05">
        <w:t>«Мери</w:t>
      </w:r>
      <w:r w:rsidRPr="00892C05">
        <w:rPr>
          <w:spacing w:val="-4"/>
        </w:rPr>
        <w:t xml:space="preserve"> </w:t>
      </w:r>
      <w:r w:rsidRPr="00892C05">
        <w:t>Поппинс,</w:t>
      </w:r>
      <w:r w:rsidRPr="00892C05">
        <w:rPr>
          <w:spacing w:val="-4"/>
        </w:rPr>
        <w:t xml:space="preserve"> </w:t>
      </w:r>
      <w:r w:rsidRPr="00892C05">
        <w:t>до</w:t>
      </w:r>
      <w:r w:rsidRPr="00892C05">
        <w:rPr>
          <w:spacing w:val="-5"/>
        </w:rPr>
        <w:t xml:space="preserve"> </w:t>
      </w:r>
      <w:r w:rsidRPr="00892C05">
        <w:t>свидания!»</w:t>
      </w:r>
      <w:r w:rsidRPr="00892C05">
        <w:rPr>
          <w:spacing w:val="-11"/>
        </w:rPr>
        <w:t xml:space="preserve"> </w:t>
      </w:r>
      <w:r w:rsidRPr="00892C05">
        <w:t>(0+),</w:t>
      </w:r>
      <w:r w:rsidRPr="00892C05">
        <w:rPr>
          <w:spacing w:val="-2"/>
        </w:rPr>
        <w:t xml:space="preserve"> </w:t>
      </w:r>
      <w:r w:rsidRPr="00892C05">
        <w:t>киностудия «Мосфильм»,</w:t>
      </w:r>
      <w:r w:rsidRPr="00892C05">
        <w:rPr>
          <w:spacing w:val="-5"/>
        </w:rPr>
        <w:t xml:space="preserve"> </w:t>
      </w:r>
      <w:r w:rsidRPr="00892C05">
        <w:t>режиссѐр</w:t>
      </w:r>
      <w:r w:rsidRPr="00892C05">
        <w:rPr>
          <w:spacing w:val="-57"/>
        </w:rPr>
        <w:t xml:space="preserve"> </w:t>
      </w:r>
      <w:r w:rsidRPr="00892C05">
        <w:t>Л.Квинихидзе,</w:t>
      </w:r>
      <w:r w:rsidRPr="00892C05">
        <w:rPr>
          <w:spacing w:val="-1"/>
        </w:rPr>
        <w:t xml:space="preserve"> </w:t>
      </w:r>
      <w:r w:rsidRPr="00892C05">
        <w:t>1983.</w:t>
      </w:r>
    </w:p>
    <w:p w:rsidR="00E6435E" w:rsidRDefault="003F7249" w:rsidP="00E6435E">
      <w:pPr>
        <w:pStyle w:val="a3"/>
        <w:spacing w:line="276" w:lineRule="auto"/>
        <w:ind w:right="-70" w:firstLine="0"/>
      </w:pPr>
      <w:r w:rsidRPr="00892C05">
        <w:t>Кинофильм «Марья-искусница» (6+), киностудия им. М. Горького, режиссер А. Роу, 1959.</w:t>
      </w:r>
      <w:r w:rsidRPr="00892C05">
        <w:rPr>
          <w:spacing w:val="1"/>
        </w:rPr>
        <w:t xml:space="preserve"> </w:t>
      </w:r>
      <w:r w:rsidRPr="00892C05">
        <w:t>Кинофильм</w:t>
      </w:r>
      <w:r w:rsidRPr="00892C05">
        <w:rPr>
          <w:spacing w:val="-2"/>
        </w:rPr>
        <w:t xml:space="preserve"> </w:t>
      </w:r>
      <w:r w:rsidRPr="00892C05">
        <w:t>«Варвара-краса,</w:t>
      </w:r>
      <w:r w:rsidRPr="00892C05">
        <w:rPr>
          <w:spacing w:val="-3"/>
        </w:rPr>
        <w:t xml:space="preserve"> </w:t>
      </w:r>
      <w:r w:rsidRPr="00892C05">
        <w:t>длинная</w:t>
      </w:r>
      <w:r w:rsidRPr="00892C05">
        <w:rPr>
          <w:spacing w:val="-2"/>
        </w:rPr>
        <w:t xml:space="preserve"> </w:t>
      </w:r>
      <w:r w:rsidRPr="00892C05">
        <w:t>коса»</w:t>
      </w:r>
      <w:r w:rsidRPr="00892C05">
        <w:rPr>
          <w:spacing w:val="-9"/>
        </w:rPr>
        <w:t xml:space="preserve"> </w:t>
      </w:r>
      <w:r w:rsidRPr="00892C05">
        <w:t>(6+),</w:t>
      </w:r>
      <w:r w:rsidRPr="00892C05">
        <w:rPr>
          <w:spacing w:val="-2"/>
        </w:rPr>
        <w:t xml:space="preserve"> </w:t>
      </w:r>
      <w:r w:rsidRPr="00892C05">
        <w:t>киностудия</w:t>
      </w:r>
      <w:r w:rsidRPr="00892C05">
        <w:rPr>
          <w:spacing w:val="-3"/>
        </w:rPr>
        <w:t xml:space="preserve"> </w:t>
      </w:r>
      <w:r w:rsidRPr="00892C05">
        <w:t>им.</w:t>
      </w:r>
      <w:r w:rsidRPr="00892C05">
        <w:rPr>
          <w:spacing w:val="-3"/>
        </w:rPr>
        <w:t xml:space="preserve"> </w:t>
      </w:r>
      <w:r w:rsidRPr="00892C05">
        <w:t>М.</w:t>
      </w:r>
      <w:r w:rsidRPr="00892C05">
        <w:rPr>
          <w:spacing w:val="-3"/>
        </w:rPr>
        <w:t xml:space="preserve"> </w:t>
      </w:r>
      <w:r w:rsidRPr="00892C05">
        <w:t>Горького,</w:t>
      </w:r>
      <w:r w:rsidRPr="00892C05">
        <w:rPr>
          <w:spacing w:val="-3"/>
        </w:rPr>
        <w:t xml:space="preserve"> </w:t>
      </w:r>
      <w:r w:rsidRPr="00892C05">
        <w:t>режиссер</w:t>
      </w:r>
      <w:r w:rsidRPr="00892C05">
        <w:rPr>
          <w:spacing w:val="-2"/>
        </w:rPr>
        <w:t xml:space="preserve"> </w:t>
      </w:r>
      <w:r w:rsidRPr="00892C05">
        <w:t>А.</w:t>
      </w:r>
      <w:r w:rsidRPr="00892C05">
        <w:rPr>
          <w:spacing w:val="-4"/>
        </w:rPr>
        <w:t xml:space="preserve"> </w:t>
      </w:r>
      <w:r w:rsidRPr="00892C05">
        <w:t>Роу,</w:t>
      </w:r>
      <w:r w:rsidRPr="00892C05">
        <w:rPr>
          <w:spacing w:val="-57"/>
        </w:rPr>
        <w:t xml:space="preserve"> </w:t>
      </w:r>
      <w:r w:rsidRPr="00892C05">
        <w:t>1969.</w:t>
      </w:r>
      <w:r w:rsidR="00E6435E" w:rsidRPr="00E6435E">
        <w:t xml:space="preserve"> </w:t>
      </w:r>
    </w:p>
    <w:p w:rsidR="00E6435E" w:rsidRDefault="00E6435E" w:rsidP="00E6435E">
      <w:pPr>
        <w:pStyle w:val="Heading1"/>
        <w:tabs>
          <w:tab w:val="left" w:pos="634"/>
        </w:tabs>
        <w:ind w:left="633" w:right="-70"/>
        <w:jc w:val="both"/>
      </w:pPr>
    </w:p>
    <w:p w:rsidR="00E6435E" w:rsidRPr="00892C05" w:rsidRDefault="00E6435E" w:rsidP="00E6435E">
      <w:pPr>
        <w:pStyle w:val="Heading1"/>
        <w:tabs>
          <w:tab w:val="left" w:pos="634"/>
        </w:tabs>
        <w:ind w:left="633" w:right="-70"/>
        <w:jc w:val="center"/>
      </w:pPr>
      <w:r>
        <w:t xml:space="preserve">3.5. </w:t>
      </w:r>
      <w:r w:rsidRPr="00892C05">
        <w:t>Примерный</w:t>
      </w:r>
      <w:r w:rsidRPr="00892C05">
        <w:rPr>
          <w:spacing w:val="-3"/>
        </w:rPr>
        <w:t xml:space="preserve"> </w:t>
      </w:r>
      <w:r w:rsidRPr="00892C05">
        <w:t>режим</w:t>
      </w:r>
      <w:r w:rsidRPr="00892C05">
        <w:rPr>
          <w:spacing w:val="-3"/>
        </w:rPr>
        <w:t xml:space="preserve"> </w:t>
      </w:r>
      <w:r w:rsidRPr="00892C05">
        <w:t>и</w:t>
      </w:r>
      <w:r w:rsidRPr="00892C05">
        <w:rPr>
          <w:spacing w:val="-2"/>
        </w:rPr>
        <w:t xml:space="preserve"> </w:t>
      </w:r>
      <w:r w:rsidRPr="00892C05">
        <w:t>распорядок</w:t>
      </w:r>
      <w:r w:rsidRPr="00892C05">
        <w:rPr>
          <w:spacing w:val="-2"/>
        </w:rPr>
        <w:t xml:space="preserve"> </w:t>
      </w:r>
      <w:r w:rsidRPr="00892C05">
        <w:t>дня</w:t>
      </w:r>
      <w:r w:rsidRPr="00892C05">
        <w:rPr>
          <w:spacing w:val="-2"/>
        </w:rPr>
        <w:t xml:space="preserve"> </w:t>
      </w:r>
      <w:r w:rsidRPr="00892C05">
        <w:t>в</w:t>
      </w:r>
      <w:r w:rsidRPr="00892C05">
        <w:rPr>
          <w:spacing w:val="-5"/>
        </w:rPr>
        <w:t xml:space="preserve"> </w:t>
      </w:r>
      <w:r w:rsidRPr="00892C05">
        <w:t>дошкольных</w:t>
      </w:r>
      <w:r w:rsidRPr="00892C05">
        <w:rPr>
          <w:spacing w:val="-2"/>
        </w:rPr>
        <w:t xml:space="preserve"> </w:t>
      </w:r>
      <w:r w:rsidRPr="00892C05">
        <w:t>группах</w:t>
      </w:r>
    </w:p>
    <w:p w:rsidR="00E6435E" w:rsidRPr="00892C05" w:rsidRDefault="00E6435E" w:rsidP="00E6435E">
      <w:pPr>
        <w:pStyle w:val="a3"/>
        <w:spacing w:before="10"/>
        <w:ind w:left="0" w:right="-70" w:firstLine="0"/>
        <w:rPr>
          <w:b/>
        </w:rPr>
      </w:pPr>
    </w:p>
    <w:p w:rsidR="00E6435E" w:rsidRPr="00892C05" w:rsidRDefault="00E6435E" w:rsidP="00E6435E">
      <w:pPr>
        <w:pStyle w:val="a3"/>
        <w:spacing w:before="1" w:line="276" w:lineRule="auto"/>
        <w:ind w:right="-70"/>
      </w:pPr>
      <w:r w:rsidRPr="00892C05">
        <w:t>Режим дня представляет собой рациональное чередование отрезков сна и бодрствования в</w:t>
      </w:r>
      <w:r w:rsidRPr="00892C05">
        <w:rPr>
          <w:spacing w:val="1"/>
        </w:rPr>
        <w:t xml:space="preserve"> </w:t>
      </w:r>
      <w:r w:rsidRPr="00892C05">
        <w:t>соответствии</w:t>
      </w:r>
      <w:r w:rsidRPr="00892C05">
        <w:rPr>
          <w:spacing w:val="1"/>
        </w:rPr>
        <w:t xml:space="preserve"> </w:t>
      </w:r>
      <w:r w:rsidRPr="00892C05">
        <w:t>с</w:t>
      </w:r>
      <w:r w:rsidRPr="00892C05">
        <w:rPr>
          <w:spacing w:val="1"/>
        </w:rPr>
        <w:t xml:space="preserve"> </w:t>
      </w:r>
      <w:r w:rsidRPr="00892C05">
        <w:t>физиологическими</w:t>
      </w:r>
      <w:r w:rsidRPr="00892C05">
        <w:rPr>
          <w:spacing w:val="1"/>
        </w:rPr>
        <w:t xml:space="preserve"> </w:t>
      </w:r>
      <w:r w:rsidRPr="00892C05">
        <w:t>обоснованиями,</w:t>
      </w:r>
      <w:r w:rsidRPr="00892C05">
        <w:rPr>
          <w:spacing w:val="1"/>
        </w:rPr>
        <w:t xml:space="preserve"> </w:t>
      </w:r>
      <w:r w:rsidRPr="00892C05">
        <w:t>обеспечивает</w:t>
      </w:r>
      <w:r w:rsidRPr="00892C05">
        <w:rPr>
          <w:spacing w:val="1"/>
        </w:rPr>
        <w:t xml:space="preserve"> </w:t>
      </w:r>
      <w:r w:rsidRPr="00892C05">
        <w:t>хорошее</w:t>
      </w:r>
      <w:r w:rsidRPr="00892C05">
        <w:rPr>
          <w:spacing w:val="1"/>
        </w:rPr>
        <w:t xml:space="preserve"> </w:t>
      </w:r>
      <w:r w:rsidRPr="00892C05">
        <w:t>самочувствие</w:t>
      </w:r>
      <w:r w:rsidRPr="00892C05">
        <w:rPr>
          <w:spacing w:val="1"/>
        </w:rPr>
        <w:t xml:space="preserve"> </w:t>
      </w:r>
      <w:r w:rsidRPr="00892C05">
        <w:t>и</w:t>
      </w:r>
      <w:r w:rsidRPr="00892C05">
        <w:rPr>
          <w:spacing w:val="1"/>
        </w:rPr>
        <w:t xml:space="preserve"> </w:t>
      </w:r>
      <w:r w:rsidRPr="00892C05">
        <w:t>активность ребенка,</w:t>
      </w:r>
      <w:r w:rsidRPr="00892C05">
        <w:rPr>
          <w:spacing w:val="-1"/>
        </w:rPr>
        <w:t xml:space="preserve"> </w:t>
      </w:r>
      <w:r w:rsidRPr="00892C05">
        <w:t>предупреждает</w:t>
      </w:r>
      <w:r w:rsidRPr="00892C05">
        <w:rPr>
          <w:spacing w:val="5"/>
        </w:rPr>
        <w:t xml:space="preserve"> </w:t>
      </w:r>
      <w:r w:rsidRPr="00892C05">
        <w:t>утомляемость и</w:t>
      </w:r>
      <w:r w:rsidRPr="00892C05">
        <w:rPr>
          <w:spacing w:val="-1"/>
        </w:rPr>
        <w:t xml:space="preserve"> </w:t>
      </w:r>
      <w:r w:rsidRPr="00892C05">
        <w:t>перевозбуждение.</w:t>
      </w:r>
    </w:p>
    <w:p w:rsidR="00E6435E" w:rsidRPr="00892C05" w:rsidRDefault="00E6435E" w:rsidP="00E6435E">
      <w:pPr>
        <w:pStyle w:val="a3"/>
        <w:spacing w:line="276" w:lineRule="auto"/>
        <w:ind w:right="-70"/>
      </w:pPr>
      <w:r w:rsidRPr="00892C05">
        <w:t>Режим</w:t>
      </w:r>
      <w:r w:rsidRPr="00892C05">
        <w:rPr>
          <w:spacing w:val="1"/>
        </w:rPr>
        <w:t xml:space="preserve"> </w:t>
      </w:r>
      <w:r w:rsidRPr="00892C05">
        <w:t>и</w:t>
      </w:r>
      <w:r w:rsidRPr="00892C05">
        <w:rPr>
          <w:spacing w:val="1"/>
        </w:rPr>
        <w:t xml:space="preserve"> </w:t>
      </w:r>
      <w:r w:rsidRPr="00892C05">
        <w:t>распорядок</w:t>
      </w:r>
      <w:r w:rsidRPr="00892C05">
        <w:rPr>
          <w:spacing w:val="1"/>
        </w:rPr>
        <w:t xml:space="preserve"> </w:t>
      </w:r>
      <w:r w:rsidRPr="00892C05">
        <w:t>дня</w:t>
      </w:r>
      <w:r w:rsidRPr="00892C05">
        <w:rPr>
          <w:spacing w:val="1"/>
        </w:rPr>
        <w:t xml:space="preserve"> </w:t>
      </w:r>
      <w:r w:rsidRPr="00892C05">
        <w:t>устанавливается</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санитарно-эпидемиологических</w:t>
      </w:r>
      <w:r w:rsidRPr="00892C05">
        <w:rPr>
          <w:spacing w:val="1"/>
        </w:rPr>
        <w:t xml:space="preserve"> </w:t>
      </w:r>
      <w:r w:rsidRPr="00892C05">
        <w:t>требований,</w:t>
      </w:r>
      <w:r w:rsidRPr="00892C05">
        <w:rPr>
          <w:spacing w:val="1"/>
        </w:rPr>
        <w:t xml:space="preserve"> </w:t>
      </w:r>
      <w:r w:rsidRPr="00892C05">
        <w:t>условий</w:t>
      </w:r>
      <w:r w:rsidRPr="00892C05">
        <w:rPr>
          <w:spacing w:val="1"/>
        </w:rPr>
        <w:t xml:space="preserve"> </w:t>
      </w:r>
      <w:r w:rsidRPr="00892C05">
        <w:t>реализации</w:t>
      </w:r>
      <w:r w:rsidRPr="00892C05">
        <w:rPr>
          <w:spacing w:val="1"/>
        </w:rPr>
        <w:t xml:space="preserve"> </w:t>
      </w:r>
      <w:r w:rsidRPr="00892C05">
        <w:t>программы</w:t>
      </w:r>
      <w:r w:rsidRPr="00892C05">
        <w:rPr>
          <w:spacing w:val="1"/>
        </w:rPr>
        <w:t xml:space="preserve"> </w:t>
      </w:r>
      <w:r w:rsidRPr="00892C05">
        <w:t>Организации,</w:t>
      </w:r>
      <w:r w:rsidRPr="00892C05">
        <w:rPr>
          <w:spacing w:val="1"/>
        </w:rPr>
        <w:t xml:space="preserve"> </w:t>
      </w:r>
      <w:r w:rsidRPr="00892C05">
        <w:t>потребностей</w:t>
      </w:r>
      <w:r w:rsidRPr="00892C05">
        <w:rPr>
          <w:spacing w:val="1"/>
        </w:rPr>
        <w:t xml:space="preserve"> </w:t>
      </w:r>
      <w:r w:rsidRPr="00892C05">
        <w:t>участников</w:t>
      </w:r>
      <w:r w:rsidRPr="00892C05">
        <w:rPr>
          <w:spacing w:val="-57"/>
        </w:rPr>
        <w:t xml:space="preserve"> </w:t>
      </w:r>
      <w:r w:rsidRPr="00892C05">
        <w:t>образовательных отношений.</w:t>
      </w:r>
    </w:p>
    <w:p w:rsidR="00E6435E" w:rsidRPr="00892C05" w:rsidRDefault="00E6435E" w:rsidP="00E6435E">
      <w:pPr>
        <w:pStyle w:val="a3"/>
        <w:spacing w:line="276" w:lineRule="auto"/>
        <w:ind w:right="-70"/>
      </w:pPr>
      <w:r w:rsidRPr="00892C05">
        <w:t>Основными компонентами режима в ДОО являются: сон, пребывание на открытом воздухе</w:t>
      </w:r>
      <w:r w:rsidRPr="00892C05">
        <w:rPr>
          <w:spacing w:val="1"/>
        </w:rPr>
        <w:t xml:space="preserve"> </w:t>
      </w:r>
      <w:r w:rsidRPr="00892C05">
        <w:t>(прогулка), образовательная деятельность, игровая деятельность и отдых по собственному выбору</w:t>
      </w:r>
      <w:r w:rsidRPr="00892C05">
        <w:rPr>
          <w:spacing w:val="1"/>
        </w:rPr>
        <w:t xml:space="preserve"> </w:t>
      </w:r>
      <w:r w:rsidRPr="00892C05">
        <w:t>(самостоятельная</w:t>
      </w:r>
      <w:r w:rsidRPr="00892C05">
        <w:rPr>
          <w:spacing w:val="1"/>
        </w:rPr>
        <w:t xml:space="preserve"> </w:t>
      </w:r>
      <w:r w:rsidRPr="00892C05">
        <w:t>деятельность),</w:t>
      </w:r>
      <w:r w:rsidRPr="00892C05">
        <w:rPr>
          <w:spacing w:val="1"/>
        </w:rPr>
        <w:t xml:space="preserve"> </w:t>
      </w:r>
      <w:r w:rsidRPr="00892C05">
        <w:t>прием</w:t>
      </w:r>
      <w:r w:rsidRPr="00892C05">
        <w:rPr>
          <w:spacing w:val="1"/>
        </w:rPr>
        <w:t xml:space="preserve"> </w:t>
      </w:r>
      <w:r w:rsidRPr="00892C05">
        <w:t>пищи,</w:t>
      </w:r>
      <w:r w:rsidRPr="00892C05">
        <w:rPr>
          <w:spacing w:val="1"/>
        </w:rPr>
        <w:t xml:space="preserve"> </w:t>
      </w:r>
      <w:r w:rsidRPr="00892C05">
        <w:t>личная</w:t>
      </w:r>
      <w:r w:rsidRPr="00892C05">
        <w:rPr>
          <w:spacing w:val="1"/>
        </w:rPr>
        <w:t xml:space="preserve"> </w:t>
      </w:r>
      <w:r w:rsidRPr="00892C05">
        <w:t>гигиена.</w:t>
      </w:r>
      <w:r w:rsidRPr="00892C05">
        <w:rPr>
          <w:spacing w:val="1"/>
        </w:rPr>
        <w:t xml:space="preserve"> </w:t>
      </w:r>
      <w:r w:rsidRPr="00892C05">
        <w:t>Содержание</w:t>
      </w:r>
      <w:r w:rsidRPr="00892C05">
        <w:rPr>
          <w:spacing w:val="1"/>
        </w:rPr>
        <w:t xml:space="preserve"> </w:t>
      </w:r>
      <w:r w:rsidRPr="00892C05">
        <w:t>и</w:t>
      </w:r>
      <w:r w:rsidRPr="00892C05">
        <w:rPr>
          <w:spacing w:val="1"/>
        </w:rPr>
        <w:t xml:space="preserve"> </w:t>
      </w:r>
      <w:r w:rsidRPr="00892C05">
        <w:t>длительность</w:t>
      </w:r>
      <w:r w:rsidRPr="00892C05">
        <w:rPr>
          <w:spacing w:val="1"/>
        </w:rPr>
        <w:t xml:space="preserve"> </w:t>
      </w:r>
      <w:r w:rsidRPr="00892C05">
        <w:t>каждого</w:t>
      </w:r>
      <w:r w:rsidRPr="00892C05">
        <w:rPr>
          <w:spacing w:val="1"/>
        </w:rPr>
        <w:t xml:space="preserve"> </w:t>
      </w:r>
      <w:r w:rsidRPr="00892C05">
        <w:t>компонента,</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их</w:t>
      </w:r>
      <w:r w:rsidRPr="00892C05">
        <w:rPr>
          <w:spacing w:val="1"/>
        </w:rPr>
        <w:t xml:space="preserve"> </w:t>
      </w:r>
      <w:r w:rsidRPr="00892C05">
        <w:t>роль</w:t>
      </w:r>
      <w:r w:rsidRPr="00892C05">
        <w:rPr>
          <w:spacing w:val="1"/>
        </w:rPr>
        <w:t xml:space="preserve"> </w:t>
      </w:r>
      <w:r w:rsidRPr="00892C05">
        <w:t>в</w:t>
      </w:r>
      <w:r w:rsidRPr="00892C05">
        <w:rPr>
          <w:spacing w:val="1"/>
        </w:rPr>
        <w:t xml:space="preserve"> </w:t>
      </w:r>
      <w:r w:rsidRPr="00892C05">
        <w:t>определенные</w:t>
      </w:r>
      <w:r w:rsidRPr="00892C05">
        <w:rPr>
          <w:spacing w:val="1"/>
        </w:rPr>
        <w:t xml:space="preserve"> </w:t>
      </w:r>
      <w:r w:rsidRPr="00892C05">
        <w:t>возрастные</w:t>
      </w:r>
      <w:r w:rsidRPr="00892C05">
        <w:rPr>
          <w:spacing w:val="1"/>
        </w:rPr>
        <w:t xml:space="preserve"> </w:t>
      </w:r>
      <w:r w:rsidRPr="00892C05">
        <w:t>периоды</w:t>
      </w:r>
      <w:r w:rsidRPr="00892C05">
        <w:rPr>
          <w:spacing w:val="1"/>
        </w:rPr>
        <w:t xml:space="preserve"> </w:t>
      </w:r>
      <w:r w:rsidRPr="00892C05">
        <w:t>закономерно</w:t>
      </w:r>
      <w:r w:rsidRPr="00892C05">
        <w:rPr>
          <w:spacing w:val="1"/>
        </w:rPr>
        <w:t xml:space="preserve"> </w:t>
      </w:r>
      <w:r w:rsidRPr="00892C05">
        <w:t>изменяются,</w:t>
      </w:r>
      <w:r w:rsidRPr="00892C05">
        <w:rPr>
          <w:spacing w:val="-1"/>
        </w:rPr>
        <w:t xml:space="preserve"> </w:t>
      </w:r>
      <w:r w:rsidRPr="00892C05">
        <w:t>приобретая новые</w:t>
      </w:r>
      <w:r w:rsidRPr="00892C05">
        <w:rPr>
          <w:spacing w:val="-1"/>
        </w:rPr>
        <w:t xml:space="preserve"> </w:t>
      </w:r>
      <w:r w:rsidRPr="00892C05">
        <w:t>характерные</w:t>
      </w:r>
      <w:r w:rsidRPr="00892C05">
        <w:rPr>
          <w:spacing w:val="-2"/>
        </w:rPr>
        <w:t xml:space="preserve"> </w:t>
      </w:r>
      <w:r w:rsidRPr="00892C05">
        <w:t>черты и особенности.</w:t>
      </w:r>
    </w:p>
    <w:p w:rsidR="00E6435E" w:rsidRPr="00892C05" w:rsidRDefault="00E6435E" w:rsidP="00E6435E">
      <w:pPr>
        <w:pStyle w:val="a3"/>
        <w:spacing w:line="276" w:lineRule="auto"/>
        <w:ind w:right="-70"/>
      </w:pPr>
      <w:r w:rsidRPr="00892C05">
        <w:t>Дети, соблюдающие режим дня, более уравновешены и работоспособны, у них постепенно</w:t>
      </w:r>
      <w:r w:rsidRPr="00892C05">
        <w:rPr>
          <w:spacing w:val="1"/>
        </w:rPr>
        <w:t xml:space="preserve"> </w:t>
      </w:r>
      <w:r w:rsidRPr="00892C05">
        <w:t>вырабатываются определенные биоритмы, система условных рефлексов, что помогает организму</w:t>
      </w:r>
      <w:r w:rsidRPr="00892C05">
        <w:rPr>
          <w:spacing w:val="1"/>
        </w:rPr>
        <w:t xml:space="preserve"> </w:t>
      </w:r>
      <w:r w:rsidRPr="00892C05">
        <w:t>ребенка</w:t>
      </w:r>
      <w:r w:rsidRPr="00892C05">
        <w:rPr>
          <w:spacing w:val="1"/>
        </w:rPr>
        <w:t xml:space="preserve"> </w:t>
      </w:r>
      <w:r w:rsidRPr="00892C05">
        <w:t>физиологически</w:t>
      </w:r>
      <w:r w:rsidRPr="00892C05">
        <w:rPr>
          <w:spacing w:val="1"/>
        </w:rPr>
        <w:t xml:space="preserve"> </w:t>
      </w:r>
      <w:r w:rsidRPr="00892C05">
        <w:t>переключаться</w:t>
      </w:r>
      <w:r w:rsidRPr="00892C05">
        <w:rPr>
          <w:spacing w:val="1"/>
        </w:rPr>
        <w:t xml:space="preserve"> </w:t>
      </w:r>
      <w:r w:rsidRPr="00892C05">
        <w:t>между</w:t>
      </w:r>
      <w:r w:rsidRPr="00892C05">
        <w:rPr>
          <w:spacing w:val="1"/>
        </w:rPr>
        <w:t xml:space="preserve"> </w:t>
      </w:r>
      <w:r w:rsidRPr="00892C05">
        <w:t>теми</w:t>
      </w:r>
      <w:r w:rsidRPr="00892C05">
        <w:rPr>
          <w:spacing w:val="1"/>
        </w:rPr>
        <w:t xml:space="preserve"> </w:t>
      </w:r>
      <w:r w:rsidRPr="00892C05">
        <w:t>или</w:t>
      </w:r>
      <w:r w:rsidRPr="00892C05">
        <w:rPr>
          <w:spacing w:val="1"/>
        </w:rPr>
        <w:t xml:space="preserve"> </w:t>
      </w:r>
      <w:r w:rsidRPr="00892C05">
        <w:t>иными</w:t>
      </w:r>
      <w:r w:rsidRPr="00892C05">
        <w:rPr>
          <w:spacing w:val="1"/>
        </w:rPr>
        <w:t xml:space="preserve"> </w:t>
      </w:r>
      <w:r w:rsidRPr="00892C05">
        <w:t>видами</w:t>
      </w:r>
      <w:r w:rsidRPr="00892C05">
        <w:rPr>
          <w:spacing w:val="1"/>
        </w:rPr>
        <w:t xml:space="preserve"> </w:t>
      </w:r>
      <w:r w:rsidRPr="00892C05">
        <w:t>деятельности,</w:t>
      </w:r>
      <w:r w:rsidRPr="00892C05">
        <w:rPr>
          <w:spacing w:val="1"/>
        </w:rPr>
        <w:t xml:space="preserve"> </w:t>
      </w:r>
      <w:r w:rsidRPr="00892C05">
        <w:t>своевременно</w:t>
      </w:r>
      <w:r w:rsidRPr="00892C05">
        <w:rPr>
          <w:spacing w:val="1"/>
        </w:rPr>
        <w:t xml:space="preserve"> </w:t>
      </w:r>
      <w:r w:rsidRPr="00892C05">
        <w:t>подготавливаться</w:t>
      </w:r>
      <w:r w:rsidRPr="00892C05">
        <w:rPr>
          <w:spacing w:val="1"/>
        </w:rPr>
        <w:t xml:space="preserve"> </w:t>
      </w:r>
      <w:r w:rsidRPr="00892C05">
        <w:t>к</w:t>
      </w:r>
      <w:r w:rsidRPr="00892C05">
        <w:rPr>
          <w:spacing w:val="1"/>
        </w:rPr>
        <w:t xml:space="preserve"> </w:t>
      </w:r>
      <w:r w:rsidRPr="00892C05">
        <w:t>каждому</w:t>
      </w:r>
      <w:r w:rsidRPr="00892C05">
        <w:rPr>
          <w:spacing w:val="1"/>
        </w:rPr>
        <w:t xml:space="preserve"> </w:t>
      </w:r>
      <w:r w:rsidRPr="00892C05">
        <w:t>этапу:</w:t>
      </w:r>
      <w:r w:rsidRPr="00892C05">
        <w:rPr>
          <w:spacing w:val="1"/>
        </w:rPr>
        <w:t xml:space="preserve"> </w:t>
      </w:r>
      <w:r w:rsidRPr="00892C05">
        <w:t>приему</w:t>
      </w:r>
      <w:r w:rsidRPr="00892C05">
        <w:rPr>
          <w:spacing w:val="1"/>
        </w:rPr>
        <w:t xml:space="preserve"> </w:t>
      </w:r>
      <w:r w:rsidRPr="00892C05">
        <w:t>пищи,</w:t>
      </w:r>
      <w:r w:rsidRPr="00892C05">
        <w:rPr>
          <w:spacing w:val="1"/>
        </w:rPr>
        <w:t xml:space="preserve"> </w:t>
      </w:r>
      <w:r w:rsidRPr="00892C05">
        <w:t>прогулке,</w:t>
      </w:r>
      <w:r w:rsidRPr="00892C05">
        <w:rPr>
          <w:spacing w:val="1"/>
        </w:rPr>
        <w:t xml:space="preserve"> </w:t>
      </w:r>
      <w:r w:rsidRPr="00892C05">
        <w:t>занятиям,</w:t>
      </w:r>
      <w:r w:rsidRPr="00892C05">
        <w:rPr>
          <w:spacing w:val="1"/>
        </w:rPr>
        <w:t xml:space="preserve"> </w:t>
      </w:r>
      <w:r w:rsidRPr="00892C05">
        <w:t>отдыху.</w:t>
      </w:r>
      <w:r w:rsidRPr="00892C05">
        <w:rPr>
          <w:spacing w:val="1"/>
        </w:rPr>
        <w:t xml:space="preserve"> </w:t>
      </w:r>
      <w:r w:rsidRPr="00892C05">
        <w:t>Нарушение режима отрицательно сказывается на нервной системе детей: они становятся вялыми</w:t>
      </w:r>
      <w:r w:rsidRPr="00892C05">
        <w:rPr>
          <w:spacing w:val="1"/>
        </w:rPr>
        <w:t xml:space="preserve"> </w:t>
      </w:r>
      <w:r w:rsidRPr="00892C05">
        <w:t>или, наоборот, возбужденными, начинают капризничать, теряют аппетит, плохо засыпают и спят</w:t>
      </w:r>
      <w:r w:rsidRPr="00892C05">
        <w:rPr>
          <w:spacing w:val="1"/>
        </w:rPr>
        <w:t xml:space="preserve"> </w:t>
      </w:r>
      <w:r w:rsidRPr="00892C05">
        <w:lastRenderedPageBreak/>
        <w:t>беспокойно.</w:t>
      </w:r>
    </w:p>
    <w:p w:rsidR="00E6435E" w:rsidRPr="00892C05" w:rsidRDefault="00E6435E" w:rsidP="00E6435E">
      <w:pPr>
        <w:pStyle w:val="a3"/>
        <w:spacing w:line="276" w:lineRule="auto"/>
        <w:ind w:right="-70"/>
      </w:pPr>
      <w:r w:rsidRPr="00892C05">
        <w:t>Приучать детей выполнять режим дня необходимо с раннего возраста, когда легче всего</w:t>
      </w:r>
      <w:r w:rsidRPr="00892C05">
        <w:rPr>
          <w:spacing w:val="1"/>
        </w:rPr>
        <w:t xml:space="preserve"> </w:t>
      </w:r>
      <w:r w:rsidRPr="00892C05">
        <w:t>вырабатывается привычка к организованности и порядку, активной деятельности и правильному</w:t>
      </w:r>
      <w:r w:rsidRPr="00892C05">
        <w:rPr>
          <w:spacing w:val="1"/>
        </w:rPr>
        <w:t xml:space="preserve"> </w:t>
      </w:r>
      <w:r w:rsidRPr="00892C05">
        <w:t>отдыху с максимальным проведением его на свежем воздухе. Делать это необходимо постепенно,</w:t>
      </w:r>
      <w:r w:rsidRPr="00892C05">
        <w:rPr>
          <w:spacing w:val="1"/>
        </w:rPr>
        <w:t xml:space="preserve"> </w:t>
      </w:r>
      <w:r w:rsidRPr="00892C05">
        <w:t>последовательно</w:t>
      </w:r>
      <w:r w:rsidRPr="00892C05">
        <w:rPr>
          <w:spacing w:val="-1"/>
        </w:rPr>
        <w:t xml:space="preserve"> </w:t>
      </w:r>
      <w:r w:rsidRPr="00892C05">
        <w:t>и ежедневно.</w:t>
      </w:r>
    </w:p>
    <w:p w:rsidR="00E6435E" w:rsidRPr="00892C05" w:rsidRDefault="00E6435E" w:rsidP="00E6435E">
      <w:pPr>
        <w:pStyle w:val="a3"/>
        <w:spacing w:line="276" w:lineRule="auto"/>
        <w:ind w:right="-70"/>
      </w:pPr>
      <w:r w:rsidRPr="00892C05">
        <w:t xml:space="preserve">Режим дня должен быть </w:t>
      </w:r>
      <w:r w:rsidRPr="00892C05">
        <w:rPr>
          <w:i/>
        </w:rPr>
        <w:t>гибким</w:t>
      </w:r>
      <w:r w:rsidRPr="00892C05">
        <w:t>, однако неизменными должны оставаться время приема</w:t>
      </w:r>
      <w:r w:rsidRPr="00892C05">
        <w:rPr>
          <w:spacing w:val="1"/>
        </w:rPr>
        <w:t xml:space="preserve"> </w:t>
      </w:r>
      <w:r w:rsidRPr="00892C05">
        <w:t>пищи, интервалы между приемами пищи, обеспечение необходимой длительности суточного сна,</w:t>
      </w:r>
      <w:r w:rsidRPr="00892C05">
        <w:rPr>
          <w:spacing w:val="1"/>
        </w:rPr>
        <w:t xml:space="preserve"> </w:t>
      </w:r>
      <w:r w:rsidRPr="00892C05">
        <w:t>время</w:t>
      </w:r>
      <w:r w:rsidRPr="00892C05">
        <w:rPr>
          <w:spacing w:val="-1"/>
        </w:rPr>
        <w:t xml:space="preserve"> </w:t>
      </w:r>
      <w:r w:rsidRPr="00892C05">
        <w:t>отхода</w:t>
      </w:r>
      <w:r w:rsidRPr="00892C05">
        <w:rPr>
          <w:spacing w:val="-1"/>
        </w:rPr>
        <w:t xml:space="preserve"> </w:t>
      </w:r>
      <w:r w:rsidRPr="00892C05">
        <w:t>ко сну; проведение</w:t>
      </w:r>
      <w:r w:rsidRPr="00892C05">
        <w:rPr>
          <w:spacing w:val="-1"/>
        </w:rPr>
        <w:t xml:space="preserve"> </w:t>
      </w:r>
      <w:r w:rsidRPr="00892C05">
        <w:t>ежедневной</w:t>
      </w:r>
      <w:r w:rsidRPr="00892C05">
        <w:rPr>
          <w:spacing w:val="-1"/>
        </w:rPr>
        <w:t xml:space="preserve"> </w:t>
      </w:r>
      <w:r w:rsidRPr="00892C05">
        <w:t>прогулки.</w:t>
      </w:r>
    </w:p>
    <w:p w:rsidR="00E6435E" w:rsidRPr="00892C05" w:rsidRDefault="00E6435E" w:rsidP="00E6435E">
      <w:pPr>
        <w:pStyle w:val="a3"/>
        <w:spacing w:before="80" w:line="276" w:lineRule="auto"/>
        <w:ind w:right="-70" w:firstLine="0"/>
      </w:pPr>
      <w:r w:rsidRPr="00892C05">
        <w:t>При</w:t>
      </w:r>
      <w:r w:rsidRPr="00892C05">
        <w:rPr>
          <w:spacing w:val="1"/>
        </w:rPr>
        <w:t xml:space="preserve"> </w:t>
      </w:r>
      <w:r w:rsidRPr="00892C05">
        <w:t>организации</w:t>
      </w:r>
      <w:r w:rsidRPr="00892C05">
        <w:rPr>
          <w:spacing w:val="1"/>
        </w:rPr>
        <w:t xml:space="preserve"> </w:t>
      </w:r>
      <w:r w:rsidRPr="00892C05">
        <w:t>режима</w:t>
      </w:r>
      <w:r w:rsidRPr="00892C05">
        <w:rPr>
          <w:spacing w:val="1"/>
        </w:rPr>
        <w:t xml:space="preserve"> </w:t>
      </w:r>
      <w:r w:rsidRPr="00892C05">
        <w:t>следует</w:t>
      </w:r>
      <w:r w:rsidRPr="00892C05">
        <w:rPr>
          <w:spacing w:val="1"/>
        </w:rPr>
        <w:t xml:space="preserve"> </w:t>
      </w:r>
      <w:r w:rsidRPr="00892C05">
        <w:t>предусматривать</w:t>
      </w:r>
      <w:r w:rsidRPr="00892C05">
        <w:rPr>
          <w:spacing w:val="1"/>
        </w:rPr>
        <w:t xml:space="preserve"> </w:t>
      </w:r>
      <w:r w:rsidRPr="00892C05">
        <w:t>оптимальное</w:t>
      </w:r>
      <w:r w:rsidRPr="00892C05">
        <w:rPr>
          <w:spacing w:val="1"/>
        </w:rPr>
        <w:t xml:space="preserve"> </w:t>
      </w:r>
      <w:r w:rsidRPr="00892C05">
        <w:t>чередование</w:t>
      </w:r>
      <w:r w:rsidRPr="00892C05">
        <w:rPr>
          <w:spacing w:val="1"/>
        </w:rPr>
        <w:t xml:space="preserve"> </w:t>
      </w:r>
      <w:r w:rsidRPr="00892C05">
        <w:t>самостоятельной детской деятельности и организованных форм работы с детьми, коллективных и</w:t>
      </w:r>
      <w:r w:rsidRPr="00892C05">
        <w:rPr>
          <w:spacing w:val="1"/>
        </w:rPr>
        <w:t xml:space="preserve"> </w:t>
      </w:r>
      <w:r w:rsidRPr="00892C05">
        <w:t>индивидуальных игр, достаточную двигательную активность ребенка в течение дня, обеспечивать</w:t>
      </w:r>
      <w:r w:rsidRPr="00892C05">
        <w:rPr>
          <w:spacing w:val="1"/>
        </w:rPr>
        <w:t xml:space="preserve"> </w:t>
      </w:r>
      <w:r w:rsidRPr="00892C05">
        <w:t>сочетание</w:t>
      </w:r>
      <w:r w:rsidRPr="00892C05">
        <w:rPr>
          <w:spacing w:val="10"/>
        </w:rPr>
        <w:t xml:space="preserve"> </w:t>
      </w:r>
      <w:r w:rsidRPr="00892C05">
        <w:t>умственной</w:t>
      </w:r>
      <w:r w:rsidRPr="00892C05">
        <w:rPr>
          <w:spacing w:val="6"/>
        </w:rPr>
        <w:t xml:space="preserve"> </w:t>
      </w:r>
      <w:r w:rsidRPr="00892C05">
        <w:t>и</w:t>
      </w:r>
      <w:r w:rsidRPr="00892C05">
        <w:rPr>
          <w:spacing w:val="8"/>
        </w:rPr>
        <w:t xml:space="preserve"> </w:t>
      </w:r>
      <w:r w:rsidRPr="00892C05">
        <w:t>физической</w:t>
      </w:r>
      <w:r w:rsidRPr="00892C05">
        <w:rPr>
          <w:spacing w:val="7"/>
        </w:rPr>
        <w:t xml:space="preserve"> </w:t>
      </w:r>
      <w:r w:rsidRPr="00892C05">
        <w:t>нагрузки.</w:t>
      </w:r>
      <w:r w:rsidRPr="00892C05">
        <w:rPr>
          <w:spacing w:val="7"/>
        </w:rPr>
        <w:t xml:space="preserve"> </w:t>
      </w:r>
      <w:r w:rsidRPr="00892C05">
        <w:t>Время</w:t>
      </w:r>
      <w:r w:rsidRPr="00892C05">
        <w:rPr>
          <w:spacing w:val="9"/>
        </w:rPr>
        <w:t xml:space="preserve"> </w:t>
      </w:r>
      <w:r w:rsidRPr="00892C05">
        <w:t>образовательной</w:t>
      </w:r>
      <w:r w:rsidRPr="00892C05">
        <w:rPr>
          <w:spacing w:val="7"/>
        </w:rPr>
        <w:t xml:space="preserve"> </w:t>
      </w:r>
      <w:r w:rsidRPr="00892C05">
        <w:t>деятельности</w:t>
      </w:r>
      <w:r w:rsidRPr="00892C05">
        <w:rPr>
          <w:spacing w:val="9"/>
        </w:rPr>
        <w:t xml:space="preserve"> </w:t>
      </w:r>
      <w:r w:rsidRPr="00892C05">
        <w:t>организуется</w:t>
      </w:r>
      <w:r w:rsidRPr="00E6435E">
        <w:t xml:space="preserve"> </w:t>
      </w:r>
      <w:r w:rsidRPr="00892C05">
        <w:t>таким</w:t>
      </w:r>
      <w:r w:rsidRPr="00892C05">
        <w:rPr>
          <w:spacing w:val="1"/>
        </w:rPr>
        <w:t xml:space="preserve"> </w:t>
      </w:r>
      <w:r w:rsidRPr="00892C05">
        <w:t>образом,</w:t>
      </w:r>
      <w:r w:rsidRPr="00892C05">
        <w:rPr>
          <w:spacing w:val="1"/>
        </w:rPr>
        <w:t xml:space="preserve"> </w:t>
      </w:r>
      <w:r w:rsidRPr="00892C05">
        <w:t>чтобы</w:t>
      </w:r>
      <w:r w:rsidRPr="00892C05">
        <w:rPr>
          <w:spacing w:val="1"/>
        </w:rPr>
        <w:t xml:space="preserve"> </w:t>
      </w:r>
      <w:r w:rsidRPr="00892C05">
        <w:t>вначале</w:t>
      </w:r>
      <w:r w:rsidRPr="00892C05">
        <w:rPr>
          <w:spacing w:val="1"/>
        </w:rPr>
        <w:t xml:space="preserve"> </w:t>
      </w:r>
      <w:r w:rsidRPr="00892C05">
        <w:t>проводились</w:t>
      </w:r>
      <w:r w:rsidRPr="00892C05">
        <w:rPr>
          <w:spacing w:val="1"/>
        </w:rPr>
        <w:t xml:space="preserve"> </w:t>
      </w:r>
      <w:r w:rsidRPr="00892C05">
        <w:t>наиболее</w:t>
      </w:r>
      <w:r w:rsidRPr="00892C05">
        <w:rPr>
          <w:spacing w:val="1"/>
        </w:rPr>
        <w:t xml:space="preserve"> </w:t>
      </w:r>
      <w:r w:rsidRPr="00892C05">
        <w:t>насыщенные</w:t>
      </w:r>
      <w:r w:rsidRPr="00892C05">
        <w:rPr>
          <w:spacing w:val="1"/>
        </w:rPr>
        <w:t xml:space="preserve"> </w:t>
      </w:r>
      <w:r w:rsidRPr="00892C05">
        <w:t>по</w:t>
      </w:r>
      <w:r w:rsidRPr="00892C05">
        <w:rPr>
          <w:spacing w:val="1"/>
        </w:rPr>
        <w:t xml:space="preserve"> </w:t>
      </w:r>
      <w:r w:rsidRPr="00892C05">
        <w:t>содержанию</w:t>
      </w:r>
      <w:r w:rsidRPr="00892C05">
        <w:rPr>
          <w:spacing w:val="1"/>
        </w:rPr>
        <w:t xml:space="preserve"> </w:t>
      </w:r>
      <w:r w:rsidRPr="00892C05">
        <w:t>виды</w:t>
      </w:r>
      <w:r w:rsidRPr="00892C05">
        <w:rPr>
          <w:spacing w:val="-57"/>
        </w:rPr>
        <w:t xml:space="preserve"> </w:t>
      </w:r>
      <w:r w:rsidRPr="00892C05">
        <w:t>деятельности, связанные с умственной активностью детей, максимальной их произвольностью, а</w:t>
      </w:r>
      <w:r w:rsidRPr="00892C05">
        <w:rPr>
          <w:spacing w:val="1"/>
        </w:rPr>
        <w:t xml:space="preserve"> </w:t>
      </w:r>
      <w:r w:rsidRPr="00892C05">
        <w:t>затем</w:t>
      </w:r>
      <w:r w:rsidRPr="00892C05">
        <w:rPr>
          <w:spacing w:val="-3"/>
        </w:rPr>
        <w:t xml:space="preserve"> </w:t>
      </w:r>
      <w:r w:rsidRPr="00892C05">
        <w:t>творческие</w:t>
      </w:r>
      <w:r w:rsidRPr="00892C05">
        <w:rPr>
          <w:spacing w:val="-3"/>
        </w:rPr>
        <w:t xml:space="preserve"> </w:t>
      </w:r>
      <w:r w:rsidRPr="00892C05">
        <w:t>виды</w:t>
      </w:r>
      <w:r w:rsidRPr="00892C05">
        <w:rPr>
          <w:spacing w:val="1"/>
        </w:rPr>
        <w:t xml:space="preserve"> </w:t>
      </w:r>
      <w:r w:rsidRPr="00892C05">
        <w:t>деятельности</w:t>
      </w:r>
      <w:r w:rsidRPr="00892C05">
        <w:rPr>
          <w:spacing w:val="-1"/>
        </w:rPr>
        <w:t xml:space="preserve"> </w:t>
      </w:r>
      <w:r w:rsidRPr="00892C05">
        <w:t>в</w:t>
      </w:r>
      <w:r w:rsidRPr="00892C05">
        <w:rPr>
          <w:spacing w:val="-2"/>
        </w:rPr>
        <w:t xml:space="preserve"> </w:t>
      </w:r>
      <w:r w:rsidRPr="00892C05">
        <w:t>чередовании</w:t>
      </w:r>
      <w:r w:rsidRPr="00892C05">
        <w:rPr>
          <w:spacing w:val="-2"/>
        </w:rPr>
        <w:t xml:space="preserve"> </w:t>
      </w:r>
      <w:r w:rsidRPr="00892C05">
        <w:t>с</w:t>
      </w:r>
      <w:r w:rsidRPr="00892C05">
        <w:rPr>
          <w:spacing w:val="-2"/>
        </w:rPr>
        <w:t xml:space="preserve"> </w:t>
      </w:r>
      <w:r w:rsidRPr="00892C05">
        <w:t>музыкальной</w:t>
      </w:r>
      <w:r w:rsidRPr="00892C05">
        <w:rPr>
          <w:spacing w:val="-2"/>
        </w:rPr>
        <w:t xml:space="preserve"> </w:t>
      </w:r>
      <w:r w:rsidRPr="00892C05">
        <w:t>и</w:t>
      </w:r>
      <w:r w:rsidRPr="00892C05">
        <w:rPr>
          <w:spacing w:val="-3"/>
        </w:rPr>
        <w:t xml:space="preserve"> </w:t>
      </w:r>
      <w:r w:rsidRPr="00892C05">
        <w:t>физической</w:t>
      </w:r>
      <w:r w:rsidRPr="00892C05">
        <w:rPr>
          <w:spacing w:val="-2"/>
        </w:rPr>
        <w:t xml:space="preserve"> </w:t>
      </w:r>
      <w:r w:rsidRPr="00892C05">
        <w:t>активностью.</w:t>
      </w:r>
    </w:p>
    <w:p w:rsidR="00E6435E" w:rsidRPr="00892C05" w:rsidRDefault="00E6435E" w:rsidP="00E6435E">
      <w:pPr>
        <w:pStyle w:val="a3"/>
        <w:spacing w:before="1" w:line="276" w:lineRule="auto"/>
        <w:ind w:right="-70"/>
      </w:pPr>
      <w:r w:rsidRPr="00892C05">
        <w:t>Продолжительность дневной суммарной образовательной нагрузки для детей дошкольного</w:t>
      </w:r>
      <w:r w:rsidRPr="00892C05">
        <w:rPr>
          <w:spacing w:val="1"/>
        </w:rPr>
        <w:t xml:space="preserve"> </w:t>
      </w:r>
      <w:r w:rsidRPr="00892C05">
        <w:t>возраста, условия организации образовательного процесса должны соответствовать требованиям,</w:t>
      </w:r>
      <w:r w:rsidRPr="00892C05">
        <w:rPr>
          <w:spacing w:val="1"/>
        </w:rPr>
        <w:t xml:space="preserve"> </w:t>
      </w:r>
      <w:r w:rsidRPr="00892C05">
        <w:t>предусмотренным</w:t>
      </w:r>
      <w:r w:rsidRPr="00892C05">
        <w:rPr>
          <w:spacing w:val="1"/>
        </w:rPr>
        <w:t xml:space="preserve"> </w:t>
      </w:r>
      <w:r w:rsidRPr="00892C05">
        <w:t>Санитарными</w:t>
      </w:r>
      <w:r w:rsidRPr="00892C05">
        <w:rPr>
          <w:spacing w:val="1"/>
        </w:rPr>
        <w:t xml:space="preserve"> </w:t>
      </w:r>
      <w:r w:rsidRPr="00892C05">
        <w:t>правилами</w:t>
      </w:r>
      <w:r w:rsidRPr="00892C05">
        <w:rPr>
          <w:spacing w:val="1"/>
        </w:rPr>
        <w:t xml:space="preserve"> </w:t>
      </w:r>
      <w:r w:rsidRPr="00892C05">
        <w:t>и</w:t>
      </w:r>
      <w:r w:rsidRPr="00892C05">
        <w:rPr>
          <w:spacing w:val="1"/>
        </w:rPr>
        <w:t xml:space="preserve"> </w:t>
      </w:r>
      <w:r w:rsidRPr="00892C05">
        <w:t>нормами</w:t>
      </w:r>
      <w:r w:rsidRPr="00892C05">
        <w:rPr>
          <w:spacing w:val="1"/>
        </w:rPr>
        <w:t xml:space="preserve"> </w:t>
      </w:r>
      <w:r w:rsidRPr="00892C05">
        <w:t>СанПиН</w:t>
      </w:r>
      <w:r w:rsidRPr="00892C05">
        <w:rPr>
          <w:spacing w:val="1"/>
        </w:rPr>
        <w:t xml:space="preserve"> </w:t>
      </w:r>
      <w:r w:rsidRPr="00892C05">
        <w:t>1.2.3685-21</w:t>
      </w:r>
      <w:r w:rsidRPr="00892C05">
        <w:rPr>
          <w:spacing w:val="1"/>
        </w:rPr>
        <w:t xml:space="preserve"> </w:t>
      </w:r>
      <w:r w:rsidRPr="00892C05">
        <w:t>«Гигиенические</w:t>
      </w:r>
      <w:r w:rsidRPr="00892C05">
        <w:rPr>
          <w:spacing w:val="1"/>
        </w:rPr>
        <w:t xml:space="preserve"> </w:t>
      </w:r>
      <w:r w:rsidRPr="00892C05">
        <w:t>нормативы и требования к обеспечению безопасности и (или) безвредности для человека факторов</w:t>
      </w:r>
      <w:r w:rsidRPr="00892C05">
        <w:rPr>
          <w:spacing w:val="-57"/>
        </w:rPr>
        <w:t xml:space="preserve"> </w:t>
      </w:r>
      <w:r w:rsidRPr="00892C05">
        <w:t>среды обитания», утвержденным постановлением Главного государственного санитарного врача</w:t>
      </w:r>
      <w:r w:rsidRPr="00892C05">
        <w:rPr>
          <w:spacing w:val="1"/>
        </w:rPr>
        <w:t xml:space="preserve"> </w:t>
      </w:r>
      <w:r w:rsidRPr="00892C05">
        <w:t>Российской</w:t>
      </w:r>
      <w:r w:rsidRPr="00892C05">
        <w:rPr>
          <w:spacing w:val="1"/>
        </w:rPr>
        <w:t xml:space="preserve"> </w:t>
      </w:r>
      <w:r w:rsidRPr="00892C05">
        <w:t>Федерации от</w:t>
      </w:r>
      <w:r w:rsidRPr="00892C05">
        <w:rPr>
          <w:spacing w:val="1"/>
        </w:rPr>
        <w:t xml:space="preserve"> </w:t>
      </w:r>
      <w:r w:rsidRPr="00892C05">
        <w:t>28</w:t>
      </w:r>
      <w:r w:rsidRPr="00892C05">
        <w:rPr>
          <w:spacing w:val="1"/>
        </w:rPr>
        <w:t xml:space="preserve"> </w:t>
      </w:r>
      <w:r w:rsidRPr="00892C05">
        <w:t>января</w:t>
      </w:r>
      <w:r w:rsidRPr="00892C05">
        <w:rPr>
          <w:spacing w:val="1"/>
        </w:rPr>
        <w:t xml:space="preserve"> </w:t>
      </w:r>
      <w:r w:rsidRPr="00892C05">
        <w:t>2021</w:t>
      </w:r>
      <w:r w:rsidRPr="00892C05">
        <w:rPr>
          <w:spacing w:val="1"/>
        </w:rPr>
        <w:t xml:space="preserve"> </w:t>
      </w:r>
      <w:r w:rsidRPr="00892C05">
        <w:t>г. № 2,</w:t>
      </w:r>
      <w:r w:rsidRPr="00892C05">
        <w:rPr>
          <w:spacing w:val="1"/>
        </w:rPr>
        <w:t xml:space="preserve"> </w:t>
      </w:r>
      <w:r w:rsidRPr="00892C05">
        <w:t>действующим до</w:t>
      </w:r>
      <w:r w:rsidRPr="00892C05">
        <w:rPr>
          <w:spacing w:val="1"/>
        </w:rPr>
        <w:t xml:space="preserve"> </w:t>
      </w:r>
      <w:r w:rsidRPr="00892C05">
        <w:t>1</w:t>
      </w:r>
      <w:r w:rsidRPr="00892C05">
        <w:rPr>
          <w:spacing w:val="1"/>
        </w:rPr>
        <w:t xml:space="preserve"> </w:t>
      </w:r>
      <w:r w:rsidRPr="00892C05">
        <w:t>марта</w:t>
      </w:r>
      <w:r w:rsidRPr="00892C05">
        <w:rPr>
          <w:spacing w:val="1"/>
        </w:rPr>
        <w:t xml:space="preserve"> </w:t>
      </w:r>
      <w:r w:rsidRPr="00892C05">
        <w:t>2027</w:t>
      </w:r>
      <w:r w:rsidRPr="00892C05">
        <w:rPr>
          <w:spacing w:val="1"/>
        </w:rPr>
        <w:t xml:space="preserve"> </w:t>
      </w:r>
      <w:r w:rsidRPr="00892C05">
        <w:t>г.</w:t>
      </w:r>
      <w:r w:rsidRPr="00892C05">
        <w:rPr>
          <w:spacing w:val="1"/>
        </w:rPr>
        <w:t xml:space="preserve"> </w:t>
      </w:r>
      <w:r w:rsidRPr="00892C05">
        <w:t>(далее –</w:t>
      </w:r>
      <w:r w:rsidRPr="00892C05">
        <w:rPr>
          <w:spacing w:val="1"/>
        </w:rPr>
        <w:t xml:space="preserve"> </w:t>
      </w:r>
      <w:r w:rsidRPr="00892C05">
        <w:t>Гигиенические</w:t>
      </w:r>
      <w:r w:rsidRPr="00892C05">
        <w:rPr>
          <w:spacing w:val="1"/>
        </w:rPr>
        <w:t xml:space="preserve"> </w:t>
      </w:r>
      <w:r w:rsidRPr="00892C05">
        <w:t>нормативы),</w:t>
      </w:r>
      <w:r w:rsidRPr="00892C05">
        <w:rPr>
          <w:spacing w:val="1"/>
        </w:rPr>
        <w:t xml:space="preserve"> </w:t>
      </w:r>
      <w:r w:rsidRPr="00892C05">
        <w:t>и</w:t>
      </w:r>
      <w:r w:rsidRPr="00892C05">
        <w:rPr>
          <w:spacing w:val="1"/>
        </w:rPr>
        <w:t xml:space="preserve"> </w:t>
      </w:r>
      <w:r w:rsidRPr="00892C05">
        <w:t>Санитарными</w:t>
      </w:r>
      <w:r w:rsidRPr="00892C05">
        <w:rPr>
          <w:spacing w:val="1"/>
        </w:rPr>
        <w:t xml:space="preserve"> </w:t>
      </w:r>
      <w:r w:rsidRPr="00892C05">
        <w:t>правилами</w:t>
      </w:r>
      <w:r w:rsidRPr="00892C05">
        <w:rPr>
          <w:spacing w:val="1"/>
        </w:rPr>
        <w:t xml:space="preserve"> </w:t>
      </w:r>
      <w:r w:rsidRPr="00892C05">
        <w:t>СанПиН</w:t>
      </w:r>
      <w:r w:rsidRPr="00892C05">
        <w:rPr>
          <w:spacing w:val="1"/>
        </w:rPr>
        <w:t xml:space="preserve"> </w:t>
      </w:r>
      <w:r w:rsidRPr="00892C05">
        <w:t>2.4.3648-20</w:t>
      </w:r>
      <w:r w:rsidRPr="00892C05">
        <w:rPr>
          <w:spacing w:val="1"/>
        </w:rPr>
        <w:t xml:space="preserve"> </w:t>
      </w:r>
      <w:r w:rsidRPr="00892C05">
        <w:t>«Санитарно-</w:t>
      </w:r>
      <w:r w:rsidRPr="00892C05">
        <w:rPr>
          <w:spacing w:val="1"/>
        </w:rPr>
        <w:t xml:space="preserve"> </w:t>
      </w:r>
      <w:r w:rsidRPr="00892C05">
        <w:t>эпидемиологические требования к организациям воспитания и обучения, отдыха и оздоровления</w:t>
      </w:r>
      <w:r w:rsidRPr="00892C05">
        <w:rPr>
          <w:spacing w:val="1"/>
        </w:rPr>
        <w:t xml:space="preserve"> </w:t>
      </w:r>
      <w:r w:rsidRPr="00892C05">
        <w:t>детей</w:t>
      </w:r>
      <w:r w:rsidRPr="00892C05">
        <w:rPr>
          <w:spacing w:val="1"/>
        </w:rPr>
        <w:t xml:space="preserve"> </w:t>
      </w:r>
      <w:r w:rsidRPr="00892C05">
        <w:t>и</w:t>
      </w:r>
      <w:r w:rsidRPr="00892C05">
        <w:rPr>
          <w:spacing w:val="1"/>
        </w:rPr>
        <w:t xml:space="preserve"> </w:t>
      </w:r>
      <w:r w:rsidRPr="00892C05">
        <w:t>молодежи»,</w:t>
      </w:r>
      <w:r w:rsidRPr="00892C05">
        <w:rPr>
          <w:spacing w:val="1"/>
        </w:rPr>
        <w:t xml:space="preserve"> </w:t>
      </w:r>
      <w:r w:rsidRPr="00892C05">
        <w:t>утвержденным</w:t>
      </w:r>
      <w:r w:rsidRPr="00892C05">
        <w:rPr>
          <w:spacing w:val="1"/>
        </w:rPr>
        <w:t xml:space="preserve"> </w:t>
      </w:r>
      <w:r w:rsidRPr="00892C05">
        <w:t>Постановлением</w:t>
      </w:r>
      <w:r w:rsidRPr="00892C05">
        <w:rPr>
          <w:spacing w:val="1"/>
        </w:rPr>
        <w:t xml:space="preserve"> </w:t>
      </w:r>
      <w:r w:rsidRPr="00892C05">
        <w:t>Главного</w:t>
      </w:r>
      <w:r w:rsidRPr="00892C05">
        <w:rPr>
          <w:spacing w:val="1"/>
        </w:rPr>
        <w:t xml:space="preserve"> </w:t>
      </w:r>
      <w:r w:rsidRPr="00892C05">
        <w:t>государственного</w:t>
      </w:r>
      <w:r w:rsidRPr="00892C05">
        <w:rPr>
          <w:spacing w:val="60"/>
        </w:rPr>
        <w:t xml:space="preserve"> </w:t>
      </w:r>
      <w:r w:rsidRPr="00892C05">
        <w:t>санитарного</w:t>
      </w:r>
      <w:r w:rsidRPr="00892C05">
        <w:rPr>
          <w:spacing w:val="1"/>
        </w:rPr>
        <w:t xml:space="preserve"> </w:t>
      </w:r>
      <w:r w:rsidRPr="00892C05">
        <w:t>врача Российской Федерации от 28 сентября 2020 г. № 28 (далее – Санитарно-эпидемиологические</w:t>
      </w:r>
      <w:r w:rsidRPr="00892C05">
        <w:rPr>
          <w:spacing w:val="-57"/>
        </w:rPr>
        <w:t xml:space="preserve"> </w:t>
      </w:r>
      <w:r w:rsidRPr="00892C05">
        <w:t>требования).</w:t>
      </w:r>
    </w:p>
    <w:p w:rsidR="00E6435E" w:rsidRPr="00892C05" w:rsidRDefault="00E6435E" w:rsidP="00E6435E">
      <w:pPr>
        <w:pStyle w:val="a3"/>
        <w:spacing w:line="276" w:lineRule="auto"/>
        <w:ind w:right="-70"/>
      </w:pPr>
      <w:r w:rsidRPr="00892C05">
        <w:t>Режим дня строится с учетом сезонных изменений. В теплый период года увеличивается</w:t>
      </w:r>
      <w:r w:rsidRPr="00892C05">
        <w:rPr>
          <w:spacing w:val="1"/>
        </w:rPr>
        <w:t xml:space="preserve"> </w:t>
      </w:r>
      <w:r w:rsidRPr="00892C05">
        <w:t>ежедневная длительность</w:t>
      </w:r>
      <w:r w:rsidRPr="00892C05">
        <w:rPr>
          <w:spacing w:val="1"/>
        </w:rPr>
        <w:t xml:space="preserve"> </w:t>
      </w:r>
      <w:r w:rsidRPr="00892C05">
        <w:t>пребывания детей на свежем воздухе, образовательная деятельность</w:t>
      </w:r>
      <w:r w:rsidRPr="00892C05">
        <w:rPr>
          <w:spacing w:val="1"/>
        </w:rPr>
        <w:t xml:space="preserve"> </w:t>
      </w:r>
      <w:r w:rsidRPr="00892C05">
        <w:t>переносится на прогулку (при наличии условий). Согласно пункту 185 Гигиенических нормативов</w:t>
      </w:r>
      <w:r w:rsidRPr="00892C05">
        <w:rPr>
          <w:spacing w:val="1"/>
        </w:rPr>
        <w:t xml:space="preserve"> </w:t>
      </w:r>
      <w:r w:rsidRPr="00892C05">
        <w:t>при температуре воздуха ниже минус 15 °C и скорости ветра более 7 м/с продолжительность</w:t>
      </w:r>
      <w:r w:rsidRPr="00892C05">
        <w:rPr>
          <w:spacing w:val="1"/>
        </w:rPr>
        <w:t xml:space="preserve"> </w:t>
      </w:r>
      <w:r w:rsidRPr="00892C05">
        <w:t>прогулки для детей до 7 лет сокращают. При осуществлении режимных моментов необходимо</w:t>
      </w:r>
      <w:r w:rsidRPr="00892C05">
        <w:rPr>
          <w:spacing w:val="1"/>
        </w:rPr>
        <w:t xml:space="preserve"> </w:t>
      </w:r>
      <w:r w:rsidRPr="00892C05">
        <w:t>учитывать</w:t>
      </w:r>
      <w:r w:rsidRPr="00892C05">
        <w:rPr>
          <w:spacing w:val="1"/>
        </w:rPr>
        <w:t xml:space="preserve"> </w:t>
      </w:r>
      <w:r w:rsidRPr="00892C05">
        <w:t>также</w:t>
      </w:r>
      <w:r w:rsidRPr="00892C05">
        <w:rPr>
          <w:spacing w:val="1"/>
        </w:rPr>
        <w:t xml:space="preserve"> </w:t>
      </w:r>
      <w:r w:rsidRPr="00892C05">
        <w:t>индивидуальные</w:t>
      </w:r>
      <w:r w:rsidRPr="00892C05">
        <w:rPr>
          <w:spacing w:val="1"/>
        </w:rPr>
        <w:t xml:space="preserve"> </w:t>
      </w:r>
      <w:r w:rsidRPr="00892C05">
        <w:t>особенности</w:t>
      </w:r>
      <w:r w:rsidRPr="00892C05">
        <w:rPr>
          <w:spacing w:val="1"/>
        </w:rPr>
        <w:t xml:space="preserve"> </w:t>
      </w:r>
      <w:r w:rsidRPr="00892C05">
        <w:t>ребенка</w:t>
      </w:r>
      <w:r w:rsidRPr="00892C05">
        <w:rPr>
          <w:spacing w:val="1"/>
        </w:rPr>
        <w:t xml:space="preserve"> </w:t>
      </w:r>
      <w:r w:rsidRPr="00892C05">
        <w:t>(длительность</w:t>
      </w:r>
      <w:r w:rsidRPr="00892C05">
        <w:rPr>
          <w:spacing w:val="1"/>
        </w:rPr>
        <w:t xml:space="preserve"> </w:t>
      </w:r>
      <w:r w:rsidRPr="00892C05">
        <w:t>сна,</w:t>
      </w:r>
      <w:r w:rsidRPr="00892C05">
        <w:rPr>
          <w:spacing w:val="1"/>
        </w:rPr>
        <w:t xml:space="preserve"> </w:t>
      </w:r>
      <w:r w:rsidRPr="00892C05">
        <w:t>вкусовые</w:t>
      </w:r>
      <w:r w:rsidRPr="00892C05">
        <w:rPr>
          <w:spacing w:val="1"/>
        </w:rPr>
        <w:t xml:space="preserve"> </w:t>
      </w:r>
      <w:r w:rsidRPr="00892C05">
        <w:t>предпочтения,</w:t>
      </w:r>
      <w:r w:rsidRPr="00892C05">
        <w:rPr>
          <w:spacing w:val="-4"/>
        </w:rPr>
        <w:t xml:space="preserve"> </w:t>
      </w:r>
      <w:r w:rsidRPr="00892C05">
        <w:t>характер, темп деятельности</w:t>
      </w:r>
      <w:r w:rsidRPr="00892C05">
        <w:rPr>
          <w:spacing w:val="-1"/>
        </w:rPr>
        <w:t xml:space="preserve"> </w:t>
      </w:r>
      <w:r w:rsidRPr="00892C05">
        <w:t>и т.</w:t>
      </w:r>
      <w:r w:rsidRPr="00892C05">
        <w:rPr>
          <w:spacing w:val="-2"/>
        </w:rPr>
        <w:t xml:space="preserve"> </w:t>
      </w:r>
      <w:r w:rsidRPr="00892C05">
        <w:t>д.).</w:t>
      </w:r>
    </w:p>
    <w:p w:rsidR="00E6435E" w:rsidRPr="00892C05" w:rsidRDefault="00E6435E" w:rsidP="00E6435E">
      <w:pPr>
        <w:pStyle w:val="a3"/>
        <w:spacing w:line="276" w:lineRule="auto"/>
        <w:ind w:right="-70"/>
      </w:pPr>
      <w:r w:rsidRPr="00892C05">
        <w:t>Режим питания зависит от длительности пребывания детей в ДОО и регулируется СанПиН</w:t>
      </w:r>
      <w:r w:rsidRPr="00892C05">
        <w:rPr>
          <w:spacing w:val="1"/>
        </w:rPr>
        <w:t xml:space="preserve"> </w:t>
      </w:r>
      <w:r w:rsidRPr="00892C05">
        <w:t>2.3/2.4.3590-20</w:t>
      </w:r>
      <w:r w:rsidRPr="00892C05">
        <w:rPr>
          <w:spacing w:val="1"/>
        </w:rPr>
        <w:t xml:space="preserve"> </w:t>
      </w:r>
      <w:r w:rsidRPr="00892C05">
        <w:t>«Санитарно-эпидемиологические</w:t>
      </w:r>
      <w:r w:rsidRPr="00892C05">
        <w:rPr>
          <w:spacing w:val="1"/>
        </w:rPr>
        <w:t xml:space="preserve"> </w:t>
      </w:r>
      <w:r w:rsidRPr="00892C05">
        <w:t>требования</w:t>
      </w:r>
      <w:r w:rsidRPr="00892C05">
        <w:rPr>
          <w:spacing w:val="1"/>
        </w:rPr>
        <w:t xml:space="preserve"> </w:t>
      </w:r>
      <w:r w:rsidRPr="00892C05">
        <w:t>к</w:t>
      </w:r>
      <w:r w:rsidRPr="00892C05">
        <w:rPr>
          <w:spacing w:val="1"/>
        </w:rPr>
        <w:t xml:space="preserve"> </w:t>
      </w:r>
      <w:r w:rsidRPr="00892C05">
        <w:t>организации</w:t>
      </w:r>
      <w:r w:rsidRPr="00892C05">
        <w:rPr>
          <w:spacing w:val="1"/>
        </w:rPr>
        <w:t xml:space="preserve"> </w:t>
      </w:r>
      <w:r w:rsidRPr="00892C05">
        <w:t>общественного</w:t>
      </w:r>
      <w:r w:rsidRPr="00892C05">
        <w:rPr>
          <w:spacing w:val="1"/>
        </w:rPr>
        <w:t xml:space="preserve"> </w:t>
      </w:r>
      <w:r w:rsidRPr="00892C05">
        <w:t>питания</w:t>
      </w:r>
      <w:r w:rsidRPr="00892C05">
        <w:rPr>
          <w:spacing w:val="1"/>
        </w:rPr>
        <w:t xml:space="preserve"> </w:t>
      </w:r>
      <w:r w:rsidRPr="00892C05">
        <w:t>населения»,</w:t>
      </w:r>
      <w:r w:rsidRPr="00892C05">
        <w:rPr>
          <w:spacing w:val="1"/>
        </w:rPr>
        <w:t xml:space="preserve"> </w:t>
      </w:r>
      <w:r w:rsidRPr="00892C05">
        <w:t>утвержденным</w:t>
      </w:r>
      <w:r w:rsidRPr="00892C05">
        <w:rPr>
          <w:spacing w:val="1"/>
        </w:rPr>
        <w:t xml:space="preserve"> </w:t>
      </w:r>
      <w:r w:rsidRPr="00892C05">
        <w:t>Постановлением</w:t>
      </w:r>
      <w:r w:rsidRPr="00892C05">
        <w:rPr>
          <w:spacing w:val="1"/>
        </w:rPr>
        <w:t xml:space="preserve"> </w:t>
      </w:r>
      <w:r w:rsidRPr="00892C05">
        <w:t>Главного</w:t>
      </w:r>
      <w:r w:rsidRPr="00892C05">
        <w:rPr>
          <w:spacing w:val="1"/>
        </w:rPr>
        <w:t xml:space="preserve"> </w:t>
      </w:r>
      <w:r w:rsidRPr="00892C05">
        <w:t>государственного</w:t>
      </w:r>
      <w:r w:rsidRPr="00892C05">
        <w:rPr>
          <w:spacing w:val="1"/>
        </w:rPr>
        <w:t xml:space="preserve"> </w:t>
      </w:r>
      <w:r w:rsidRPr="00892C05">
        <w:t>санитарного</w:t>
      </w:r>
      <w:r w:rsidRPr="00892C05">
        <w:rPr>
          <w:spacing w:val="1"/>
        </w:rPr>
        <w:t xml:space="preserve"> </w:t>
      </w:r>
      <w:r w:rsidRPr="00892C05">
        <w:t>врача</w:t>
      </w:r>
      <w:r w:rsidRPr="00892C05">
        <w:rPr>
          <w:spacing w:val="-4"/>
        </w:rPr>
        <w:t xml:space="preserve"> </w:t>
      </w:r>
      <w:r w:rsidRPr="00892C05">
        <w:t>Российской</w:t>
      </w:r>
      <w:r w:rsidRPr="00892C05">
        <w:rPr>
          <w:spacing w:val="-2"/>
        </w:rPr>
        <w:t xml:space="preserve"> </w:t>
      </w:r>
      <w:r w:rsidRPr="00892C05">
        <w:t>Федерации</w:t>
      </w:r>
      <w:r w:rsidRPr="00892C05">
        <w:rPr>
          <w:spacing w:val="2"/>
        </w:rPr>
        <w:t xml:space="preserve"> </w:t>
      </w:r>
      <w:r w:rsidRPr="00892C05">
        <w:t>от</w:t>
      </w:r>
      <w:r w:rsidRPr="00892C05">
        <w:rPr>
          <w:spacing w:val="-2"/>
        </w:rPr>
        <w:t xml:space="preserve"> </w:t>
      </w:r>
      <w:r w:rsidRPr="00892C05">
        <w:t>27</w:t>
      </w:r>
      <w:r w:rsidRPr="00892C05">
        <w:rPr>
          <w:spacing w:val="-3"/>
        </w:rPr>
        <w:t xml:space="preserve"> </w:t>
      </w:r>
      <w:r w:rsidRPr="00892C05">
        <w:t>октября</w:t>
      </w:r>
      <w:r w:rsidRPr="00892C05">
        <w:rPr>
          <w:spacing w:val="-2"/>
        </w:rPr>
        <w:t xml:space="preserve"> </w:t>
      </w:r>
      <w:r w:rsidRPr="00892C05">
        <w:t>2020</w:t>
      </w:r>
      <w:r w:rsidRPr="00892C05">
        <w:rPr>
          <w:spacing w:val="-2"/>
        </w:rPr>
        <w:t xml:space="preserve"> </w:t>
      </w:r>
      <w:r w:rsidRPr="00892C05">
        <w:t>года</w:t>
      </w:r>
      <w:r w:rsidRPr="00892C05">
        <w:rPr>
          <w:spacing w:val="-3"/>
        </w:rPr>
        <w:t xml:space="preserve"> </w:t>
      </w:r>
      <w:r w:rsidRPr="00892C05">
        <w:t>№</w:t>
      </w:r>
      <w:r w:rsidRPr="00892C05">
        <w:rPr>
          <w:spacing w:val="-3"/>
        </w:rPr>
        <w:t xml:space="preserve"> </w:t>
      </w:r>
      <w:r w:rsidRPr="00892C05">
        <w:t>32</w:t>
      </w:r>
      <w:r w:rsidRPr="00892C05">
        <w:rPr>
          <w:spacing w:val="-3"/>
        </w:rPr>
        <w:t xml:space="preserve"> </w:t>
      </w:r>
      <w:r w:rsidRPr="00892C05">
        <w:t>(далее</w:t>
      </w:r>
      <w:r w:rsidRPr="00892C05">
        <w:rPr>
          <w:spacing w:val="-3"/>
        </w:rPr>
        <w:t xml:space="preserve"> </w:t>
      </w:r>
      <w:r w:rsidRPr="00892C05">
        <w:t>–СанПиН</w:t>
      </w:r>
      <w:r w:rsidRPr="00892C05">
        <w:rPr>
          <w:spacing w:val="-3"/>
        </w:rPr>
        <w:t xml:space="preserve"> </w:t>
      </w:r>
      <w:r w:rsidRPr="00892C05">
        <w:t>по</w:t>
      </w:r>
      <w:r w:rsidRPr="00892C05">
        <w:rPr>
          <w:spacing w:val="-2"/>
        </w:rPr>
        <w:t xml:space="preserve"> </w:t>
      </w:r>
      <w:r w:rsidRPr="00892C05">
        <w:t>питанию).</w:t>
      </w:r>
    </w:p>
    <w:p w:rsidR="00E6435E" w:rsidRPr="00892C05" w:rsidRDefault="00E6435E" w:rsidP="00E6435E">
      <w:pPr>
        <w:pStyle w:val="a3"/>
        <w:spacing w:line="276" w:lineRule="auto"/>
        <w:ind w:right="-70"/>
      </w:pPr>
      <w:r w:rsidRPr="00892C05">
        <w:t>Согласно</w:t>
      </w:r>
      <w:r w:rsidRPr="00892C05">
        <w:rPr>
          <w:spacing w:val="1"/>
        </w:rPr>
        <w:t xml:space="preserve"> </w:t>
      </w:r>
      <w:r w:rsidRPr="00892C05">
        <w:t>пункту</w:t>
      </w:r>
      <w:r w:rsidRPr="00892C05">
        <w:rPr>
          <w:spacing w:val="1"/>
        </w:rPr>
        <w:t xml:space="preserve"> </w:t>
      </w:r>
      <w:r w:rsidRPr="00892C05">
        <w:t>183</w:t>
      </w:r>
      <w:r w:rsidRPr="00892C05">
        <w:rPr>
          <w:spacing w:val="1"/>
        </w:rPr>
        <w:t xml:space="preserve"> </w:t>
      </w:r>
      <w:r w:rsidRPr="00892C05">
        <w:t>Гигиенических</w:t>
      </w:r>
      <w:r w:rsidRPr="00892C05">
        <w:rPr>
          <w:spacing w:val="1"/>
        </w:rPr>
        <w:t xml:space="preserve"> </w:t>
      </w:r>
      <w:r w:rsidRPr="00892C05">
        <w:t>нормативов</w:t>
      </w:r>
      <w:r w:rsidRPr="00892C05">
        <w:rPr>
          <w:spacing w:val="1"/>
        </w:rPr>
        <w:t xml:space="preserve"> </w:t>
      </w:r>
      <w:r w:rsidRPr="00892C05">
        <w:t>Организация</w:t>
      </w:r>
      <w:r w:rsidRPr="00892C05">
        <w:rPr>
          <w:spacing w:val="1"/>
        </w:rPr>
        <w:t xml:space="preserve"> </w:t>
      </w:r>
      <w:r w:rsidRPr="00892C05">
        <w:t>может</w:t>
      </w:r>
      <w:r w:rsidRPr="00892C05">
        <w:rPr>
          <w:spacing w:val="60"/>
        </w:rPr>
        <w:t xml:space="preserve"> </w:t>
      </w:r>
      <w:r w:rsidRPr="00892C05">
        <w:t>корректировать</w:t>
      </w:r>
      <w:r w:rsidRPr="00892C05">
        <w:rPr>
          <w:spacing w:val="1"/>
        </w:rPr>
        <w:t xml:space="preserve"> </w:t>
      </w:r>
      <w:r w:rsidRPr="00892C05">
        <w:t>режим дня в зависимости от типа организации и вида реализуемых образовательных программ,</w:t>
      </w:r>
      <w:r w:rsidRPr="00892C05">
        <w:rPr>
          <w:spacing w:val="1"/>
        </w:rPr>
        <w:t xml:space="preserve"> </w:t>
      </w:r>
      <w:r w:rsidRPr="00892C05">
        <w:t>сезона</w:t>
      </w:r>
      <w:r w:rsidRPr="00892C05">
        <w:rPr>
          <w:spacing w:val="1"/>
        </w:rPr>
        <w:t xml:space="preserve"> </w:t>
      </w:r>
      <w:r w:rsidRPr="00892C05">
        <w:t>года.</w:t>
      </w:r>
      <w:r w:rsidRPr="00892C05">
        <w:rPr>
          <w:spacing w:val="1"/>
        </w:rPr>
        <w:t xml:space="preserve"> </w:t>
      </w:r>
      <w:r w:rsidRPr="00892C05">
        <w:t>Ниже</w:t>
      </w:r>
      <w:r w:rsidRPr="00892C05">
        <w:rPr>
          <w:spacing w:val="1"/>
        </w:rPr>
        <w:t xml:space="preserve"> </w:t>
      </w:r>
      <w:r w:rsidRPr="00892C05">
        <w:t>приведены</w:t>
      </w:r>
      <w:r w:rsidRPr="00892C05">
        <w:rPr>
          <w:spacing w:val="1"/>
        </w:rPr>
        <w:t xml:space="preserve"> </w:t>
      </w:r>
      <w:r w:rsidRPr="00892C05">
        <w:t>требования</w:t>
      </w:r>
      <w:r w:rsidRPr="00892C05">
        <w:rPr>
          <w:spacing w:val="1"/>
        </w:rPr>
        <w:t xml:space="preserve"> </w:t>
      </w:r>
      <w:r w:rsidRPr="00892C05">
        <w:t>к</w:t>
      </w:r>
      <w:r w:rsidRPr="00892C05">
        <w:rPr>
          <w:spacing w:val="1"/>
        </w:rPr>
        <w:t xml:space="preserve"> </w:t>
      </w:r>
      <w:r w:rsidRPr="00892C05">
        <w:t>организации</w:t>
      </w:r>
      <w:r w:rsidRPr="00892C05">
        <w:rPr>
          <w:spacing w:val="1"/>
        </w:rPr>
        <w:t xml:space="preserve"> </w:t>
      </w:r>
      <w:r w:rsidRPr="00892C05">
        <w:t>образовательного</w:t>
      </w:r>
      <w:r w:rsidRPr="00892C05">
        <w:rPr>
          <w:spacing w:val="1"/>
        </w:rPr>
        <w:t xml:space="preserve"> </w:t>
      </w:r>
      <w:r w:rsidRPr="00892C05">
        <w:t>процесса,</w:t>
      </w:r>
      <w:r w:rsidRPr="00892C05">
        <w:rPr>
          <w:spacing w:val="1"/>
        </w:rPr>
        <w:t xml:space="preserve"> </w:t>
      </w:r>
      <w:r w:rsidRPr="00892C05">
        <w:t>режиму</w:t>
      </w:r>
      <w:r w:rsidRPr="00892C05">
        <w:rPr>
          <w:spacing w:val="1"/>
        </w:rPr>
        <w:t xml:space="preserve"> </w:t>
      </w:r>
      <w:r w:rsidRPr="00892C05">
        <w:t>питания, которыми следует</w:t>
      </w:r>
      <w:r w:rsidRPr="00892C05">
        <w:rPr>
          <w:spacing w:val="-1"/>
        </w:rPr>
        <w:t xml:space="preserve"> </w:t>
      </w:r>
      <w:r w:rsidRPr="00892C05">
        <w:t>руководствоваться при</w:t>
      </w:r>
      <w:r w:rsidRPr="00892C05">
        <w:rPr>
          <w:spacing w:val="-1"/>
        </w:rPr>
        <w:t xml:space="preserve"> </w:t>
      </w:r>
      <w:r w:rsidRPr="00892C05">
        <w:t>изменении режима</w:t>
      </w:r>
      <w:r w:rsidRPr="00892C05">
        <w:rPr>
          <w:spacing w:val="-1"/>
        </w:rPr>
        <w:t xml:space="preserve"> </w:t>
      </w:r>
      <w:r w:rsidRPr="00892C05">
        <w:t>дня.</w:t>
      </w:r>
    </w:p>
    <w:p w:rsidR="00E6435E" w:rsidRDefault="00E6435E" w:rsidP="00E6435E">
      <w:pPr>
        <w:pStyle w:val="a3"/>
        <w:spacing w:line="276" w:lineRule="auto"/>
        <w:ind w:left="0" w:right="-70" w:firstLine="0"/>
      </w:pPr>
    </w:p>
    <w:p w:rsidR="006F32F4" w:rsidRDefault="006F32F4" w:rsidP="00E6435E">
      <w:pPr>
        <w:pStyle w:val="a3"/>
        <w:spacing w:line="276" w:lineRule="auto"/>
        <w:ind w:left="0" w:right="-70" w:firstLine="0"/>
      </w:pPr>
    </w:p>
    <w:p w:rsidR="006F32F4" w:rsidRDefault="006F32F4" w:rsidP="00E6435E">
      <w:pPr>
        <w:pStyle w:val="a3"/>
        <w:spacing w:line="276" w:lineRule="auto"/>
        <w:ind w:left="0" w:right="-70" w:firstLine="0"/>
      </w:pPr>
    </w:p>
    <w:p w:rsidR="006F32F4" w:rsidRDefault="006F32F4" w:rsidP="00E6435E">
      <w:pPr>
        <w:pStyle w:val="a3"/>
        <w:spacing w:line="276" w:lineRule="auto"/>
        <w:ind w:left="0" w:right="-70" w:firstLine="0"/>
      </w:pPr>
    </w:p>
    <w:p w:rsidR="006F32F4" w:rsidRPr="00892C05" w:rsidRDefault="006F32F4" w:rsidP="00E6435E">
      <w:pPr>
        <w:pStyle w:val="a3"/>
        <w:spacing w:line="276" w:lineRule="auto"/>
        <w:ind w:left="0" w:right="-70" w:firstLine="0"/>
      </w:pPr>
    </w:p>
    <w:p w:rsidR="00E6435E" w:rsidRPr="00892C05" w:rsidRDefault="00E6435E" w:rsidP="00E6435E">
      <w:pPr>
        <w:pStyle w:val="Heading1"/>
        <w:spacing w:line="276" w:lineRule="auto"/>
        <w:ind w:left="213" w:right="-70"/>
        <w:jc w:val="both"/>
      </w:pPr>
      <w:r w:rsidRPr="00892C05">
        <w:lastRenderedPageBreak/>
        <w:t>Требования</w:t>
      </w:r>
      <w:r w:rsidRPr="00892C05">
        <w:rPr>
          <w:spacing w:val="-3"/>
        </w:rPr>
        <w:t xml:space="preserve"> </w:t>
      </w:r>
      <w:r w:rsidRPr="00892C05">
        <w:t>и</w:t>
      </w:r>
      <w:r w:rsidRPr="00892C05">
        <w:rPr>
          <w:spacing w:val="-4"/>
        </w:rPr>
        <w:t xml:space="preserve"> </w:t>
      </w:r>
      <w:r w:rsidRPr="00892C05">
        <w:t>показатели</w:t>
      </w:r>
      <w:r w:rsidRPr="00892C05">
        <w:rPr>
          <w:spacing w:val="-3"/>
        </w:rPr>
        <w:t xml:space="preserve"> </w:t>
      </w:r>
      <w:r w:rsidRPr="00892C05">
        <w:t>организации</w:t>
      </w:r>
      <w:r w:rsidRPr="00892C05">
        <w:rPr>
          <w:spacing w:val="-3"/>
        </w:rPr>
        <w:t xml:space="preserve"> </w:t>
      </w:r>
      <w:r w:rsidRPr="00892C05">
        <w:t>образовательного</w:t>
      </w:r>
      <w:r w:rsidRPr="00892C05">
        <w:rPr>
          <w:spacing w:val="-2"/>
        </w:rPr>
        <w:t xml:space="preserve"> </w:t>
      </w:r>
      <w:r w:rsidRPr="00892C05">
        <w:t>процесса</w:t>
      </w:r>
    </w:p>
    <w:p w:rsidR="00E6435E" w:rsidRPr="00892C05" w:rsidRDefault="00E6435E" w:rsidP="00E6435E">
      <w:pPr>
        <w:pStyle w:val="a3"/>
        <w:spacing w:before="36" w:after="50" w:line="276" w:lineRule="auto"/>
        <w:ind w:left="216" w:right="-70" w:firstLine="0"/>
      </w:pPr>
      <w:r w:rsidRPr="00892C05">
        <w:t>(извлечения</w:t>
      </w:r>
      <w:r w:rsidRPr="00892C05">
        <w:rPr>
          <w:spacing w:val="-1"/>
        </w:rPr>
        <w:t xml:space="preserve"> </w:t>
      </w:r>
      <w:r w:rsidRPr="00892C05">
        <w:t>из</w:t>
      </w:r>
      <w:r w:rsidRPr="00892C05">
        <w:rPr>
          <w:spacing w:val="-1"/>
        </w:rPr>
        <w:t xml:space="preserve"> </w:t>
      </w:r>
      <w:r w:rsidRPr="00892C05">
        <w:t>СанПиН</w:t>
      </w:r>
      <w:r w:rsidRPr="00892C05">
        <w:rPr>
          <w:spacing w:val="-4"/>
        </w:rPr>
        <w:t xml:space="preserve"> </w:t>
      </w:r>
      <w:r w:rsidRPr="00892C05">
        <w:t>1.2.3685-21</w:t>
      </w:r>
      <w:r w:rsidRPr="00892C05">
        <w:rPr>
          <w:spacing w:val="-1"/>
        </w:rPr>
        <w:t xml:space="preserve"> </w:t>
      </w:r>
      <w:r w:rsidRPr="00892C05">
        <w:t>Таблицы</w:t>
      </w:r>
      <w:r w:rsidRPr="00892C05">
        <w:rPr>
          <w:spacing w:val="-2"/>
        </w:rPr>
        <w:t xml:space="preserve"> </w:t>
      </w:r>
      <w:r w:rsidRPr="00892C05">
        <w:t>6.6,</w:t>
      </w:r>
      <w:r w:rsidRPr="00892C05">
        <w:rPr>
          <w:spacing w:val="-1"/>
        </w:rPr>
        <w:t xml:space="preserve"> </w:t>
      </w:r>
      <w:r w:rsidRPr="00892C05">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E6435E" w:rsidRPr="00892C05" w:rsidTr="00D22DF8">
        <w:trPr>
          <w:trHeight w:val="474"/>
        </w:trPr>
        <w:tc>
          <w:tcPr>
            <w:tcW w:w="4376" w:type="dxa"/>
            <w:shd w:val="clear" w:color="auto" w:fill="D9D9D9"/>
          </w:tcPr>
          <w:p w:rsidR="00E6435E" w:rsidRPr="00892C05" w:rsidRDefault="00E6435E" w:rsidP="00E6435E">
            <w:pPr>
              <w:pStyle w:val="TableParagraph"/>
              <w:spacing w:before="90" w:line="276" w:lineRule="auto"/>
              <w:ind w:left="1587" w:right="-70"/>
              <w:jc w:val="both"/>
              <w:rPr>
                <w:sz w:val="24"/>
                <w:szCs w:val="24"/>
              </w:rPr>
            </w:pPr>
            <w:r w:rsidRPr="00892C05">
              <w:rPr>
                <w:sz w:val="24"/>
                <w:szCs w:val="24"/>
              </w:rPr>
              <w:t>Показатель</w:t>
            </w:r>
          </w:p>
        </w:tc>
        <w:tc>
          <w:tcPr>
            <w:tcW w:w="2448" w:type="dxa"/>
            <w:shd w:val="clear" w:color="auto" w:fill="D9D9D9"/>
          </w:tcPr>
          <w:p w:rsidR="00E6435E" w:rsidRPr="00892C05" w:rsidRDefault="00E6435E" w:rsidP="00E6435E">
            <w:pPr>
              <w:pStyle w:val="TableParagraph"/>
              <w:spacing w:before="90" w:line="276" w:lineRule="auto"/>
              <w:ind w:left="818" w:right="-70"/>
              <w:jc w:val="both"/>
              <w:rPr>
                <w:sz w:val="24"/>
                <w:szCs w:val="24"/>
              </w:rPr>
            </w:pPr>
            <w:r w:rsidRPr="00892C05">
              <w:rPr>
                <w:sz w:val="24"/>
                <w:szCs w:val="24"/>
              </w:rPr>
              <w:t>Возраст</w:t>
            </w:r>
          </w:p>
        </w:tc>
        <w:tc>
          <w:tcPr>
            <w:tcW w:w="3385" w:type="dxa"/>
            <w:shd w:val="clear" w:color="auto" w:fill="D9D9D9"/>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Норматив</w:t>
            </w:r>
          </w:p>
        </w:tc>
      </w:tr>
      <w:tr w:rsidR="00E6435E" w:rsidRPr="00892C05" w:rsidTr="00D22DF8">
        <w:trPr>
          <w:trHeight w:val="477"/>
        </w:trPr>
        <w:tc>
          <w:tcPr>
            <w:tcW w:w="10209" w:type="dxa"/>
            <w:gridSpan w:val="3"/>
          </w:tcPr>
          <w:p w:rsidR="00E6435E" w:rsidRPr="00892C05" w:rsidRDefault="00E6435E" w:rsidP="00E6435E">
            <w:pPr>
              <w:pStyle w:val="TableParagraph"/>
              <w:spacing w:line="276" w:lineRule="auto"/>
              <w:ind w:left="2295" w:right="-70"/>
              <w:jc w:val="both"/>
              <w:rPr>
                <w:i/>
                <w:sz w:val="24"/>
                <w:szCs w:val="24"/>
              </w:rPr>
            </w:pPr>
            <w:r w:rsidRPr="00892C05">
              <w:rPr>
                <w:i/>
                <w:sz w:val="24"/>
                <w:szCs w:val="24"/>
              </w:rPr>
              <w:t>Требования</w:t>
            </w:r>
            <w:r w:rsidRPr="00892C05">
              <w:rPr>
                <w:i/>
                <w:spacing w:val="-4"/>
                <w:sz w:val="24"/>
                <w:szCs w:val="24"/>
              </w:rPr>
              <w:t xml:space="preserve"> </w:t>
            </w:r>
            <w:r w:rsidRPr="00892C05">
              <w:rPr>
                <w:i/>
                <w:sz w:val="24"/>
                <w:szCs w:val="24"/>
              </w:rPr>
              <w:t>к</w:t>
            </w:r>
            <w:r w:rsidRPr="00892C05">
              <w:rPr>
                <w:i/>
                <w:spacing w:val="-2"/>
                <w:sz w:val="24"/>
                <w:szCs w:val="24"/>
              </w:rPr>
              <w:t xml:space="preserve"> </w:t>
            </w:r>
            <w:r w:rsidRPr="00892C05">
              <w:rPr>
                <w:i/>
                <w:sz w:val="24"/>
                <w:szCs w:val="24"/>
              </w:rPr>
              <w:t>организации</w:t>
            </w:r>
            <w:r w:rsidRPr="00892C05">
              <w:rPr>
                <w:i/>
                <w:spacing w:val="-2"/>
                <w:sz w:val="24"/>
                <w:szCs w:val="24"/>
              </w:rPr>
              <w:t xml:space="preserve"> </w:t>
            </w:r>
            <w:r w:rsidRPr="00892C05">
              <w:rPr>
                <w:i/>
                <w:sz w:val="24"/>
                <w:szCs w:val="24"/>
              </w:rPr>
              <w:t>образовательного</w:t>
            </w:r>
            <w:r w:rsidRPr="00892C05">
              <w:rPr>
                <w:i/>
                <w:spacing w:val="-1"/>
                <w:sz w:val="24"/>
                <w:szCs w:val="24"/>
              </w:rPr>
              <w:t xml:space="preserve"> </w:t>
            </w:r>
            <w:r w:rsidRPr="00892C05">
              <w:rPr>
                <w:i/>
                <w:sz w:val="24"/>
                <w:szCs w:val="24"/>
              </w:rPr>
              <w:t>процесса</w:t>
            </w:r>
          </w:p>
        </w:tc>
      </w:tr>
      <w:tr w:rsidR="00E6435E" w:rsidRPr="00892C05" w:rsidTr="00D22DF8">
        <w:trPr>
          <w:trHeight w:val="474"/>
        </w:trPr>
        <w:tc>
          <w:tcPr>
            <w:tcW w:w="4376" w:type="dxa"/>
          </w:tcPr>
          <w:p w:rsidR="00E6435E" w:rsidRPr="00892C05" w:rsidRDefault="00E6435E" w:rsidP="00E6435E">
            <w:pPr>
              <w:pStyle w:val="TableParagraph"/>
              <w:spacing w:before="90" w:line="276" w:lineRule="auto"/>
              <w:ind w:right="-70"/>
              <w:jc w:val="both"/>
              <w:rPr>
                <w:sz w:val="24"/>
                <w:szCs w:val="24"/>
              </w:rPr>
            </w:pPr>
            <w:r w:rsidRPr="00892C05">
              <w:rPr>
                <w:sz w:val="24"/>
                <w:szCs w:val="24"/>
              </w:rPr>
              <w:t>Начало</w:t>
            </w:r>
            <w:r w:rsidRPr="00892C05">
              <w:rPr>
                <w:spacing w:val="-3"/>
                <w:sz w:val="24"/>
                <w:szCs w:val="24"/>
              </w:rPr>
              <w:t xml:space="preserve"> </w:t>
            </w:r>
            <w:r w:rsidRPr="00892C05">
              <w:rPr>
                <w:sz w:val="24"/>
                <w:szCs w:val="24"/>
              </w:rPr>
              <w:t>занятий</w:t>
            </w:r>
            <w:r w:rsidRPr="00892C05">
              <w:rPr>
                <w:spacing w:val="-2"/>
                <w:sz w:val="24"/>
                <w:szCs w:val="24"/>
              </w:rPr>
              <w:t xml:space="preserve"> </w:t>
            </w:r>
            <w:r w:rsidRPr="00892C05">
              <w:rPr>
                <w:sz w:val="24"/>
                <w:szCs w:val="24"/>
              </w:rPr>
              <w:t>не</w:t>
            </w:r>
            <w:r w:rsidRPr="00892C05">
              <w:rPr>
                <w:spacing w:val="-2"/>
                <w:sz w:val="24"/>
                <w:szCs w:val="24"/>
              </w:rPr>
              <w:t xml:space="preserve"> </w:t>
            </w:r>
            <w:r w:rsidRPr="00892C05">
              <w:rPr>
                <w:sz w:val="24"/>
                <w:szCs w:val="24"/>
              </w:rPr>
              <w:t>ранее</w:t>
            </w:r>
          </w:p>
        </w:tc>
        <w:tc>
          <w:tcPr>
            <w:tcW w:w="2448" w:type="dxa"/>
          </w:tcPr>
          <w:p w:rsidR="00E6435E" w:rsidRPr="00892C05" w:rsidRDefault="00E6435E" w:rsidP="00E6435E">
            <w:pPr>
              <w:pStyle w:val="TableParagraph"/>
              <w:spacing w:before="90" w:line="276" w:lineRule="auto"/>
              <w:ind w:left="59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8.00</w:t>
            </w:r>
          </w:p>
        </w:tc>
      </w:tr>
      <w:tr w:rsidR="00E6435E" w:rsidRPr="00892C05" w:rsidTr="00D22DF8">
        <w:trPr>
          <w:trHeight w:val="477"/>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Окончание</w:t>
            </w:r>
            <w:r w:rsidRPr="00892C05">
              <w:rPr>
                <w:spacing w:val="-4"/>
                <w:sz w:val="24"/>
                <w:szCs w:val="24"/>
              </w:rPr>
              <w:t xml:space="preserve"> </w:t>
            </w:r>
            <w:r w:rsidRPr="00892C05">
              <w:rPr>
                <w:sz w:val="24"/>
                <w:szCs w:val="24"/>
              </w:rPr>
              <w:t>занятий,</w:t>
            </w:r>
            <w:r w:rsidRPr="00892C05">
              <w:rPr>
                <w:spacing w:val="-5"/>
                <w:sz w:val="24"/>
                <w:szCs w:val="24"/>
              </w:rPr>
              <w:t xml:space="preserve"> </w:t>
            </w:r>
            <w:r w:rsidRPr="00892C05">
              <w:rPr>
                <w:sz w:val="24"/>
                <w:szCs w:val="24"/>
              </w:rPr>
              <w:t>не</w:t>
            </w:r>
            <w:r w:rsidRPr="00892C05">
              <w:rPr>
                <w:spacing w:val="-4"/>
                <w:sz w:val="24"/>
                <w:szCs w:val="24"/>
              </w:rPr>
              <w:t xml:space="preserve"> </w:t>
            </w:r>
            <w:r w:rsidRPr="00892C05">
              <w:rPr>
                <w:sz w:val="24"/>
                <w:szCs w:val="24"/>
              </w:rPr>
              <w:t>позднее</w:t>
            </w:r>
          </w:p>
        </w:tc>
        <w:tc>
          <w:tcPr>
            <w:tcW w:w="2448" w:type="dxa"/>
          </w:tcPr>
          <w:p w:rsidR="00E6435E" w:rsidRPr="00892C05" w:rsidRDefault="00E6435E" w:rsidP="00E6435E">
            <w:pPr>
              <w:pStyle w:val="TableParagraph"/>
              <w:spacing w:line="276" w:lineRule="auto"/>
              <w:ind w:left="59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17.00</w:t>
            </w:r>
          </w:p>
        </w:tc>
      </w:tr>
      <w:tr w:rsidR="00E6435E" w:rsidRPr="00892C05" w:rsidTr="00D22DF8">
        <w:trPr>
          <w:trHeight w:val="371"/>
        </w:trPr>
        <w:tc>
          <w:tcPr>
            <w:tcW w:w="4376" w:type="dxa"/>
            <w:tcBorders>
              <w:bottom w:val="nil"/>
            </w:tcBorders>
          </w:tcPr>
          <w:p w:rsidR="00E6435E" w:rsidRPr="00892C05" w:rsidRDefault="00E6435E" w:rsidP="00E6435E">
            <w:pPr>
              <w:pStyle w:val="TableParagraph"/>
              <w:spacing w:before="90" w:line="276" w:lineRule="auto"/>
              <w:ind w:right="-70"/>
              <w:jc w:val="both"/>
              <w:rPr>
                <w:sz w:val="24"/>
                <w:szCs w:val="24"/>
              </w:rPr>
            </w:pPr>
            <w:r w:rsidRPr="00892C05">
              <w:rPr>
                <w:sz w:val="24"/>
                <w:szCs w:val="24"/>
              </w:rPr>
              <w:t>Продолжительность</w:t>
            </w:r>
            <w:r w:rsidRPr="00892C05">
              <w:rPr>
                <w:spacing w:val="-4"/>
                <w:sz w:val="24"/>
                <w:szCs w:val="24"/>
              </w:rPr>
              <w:t xml:space="preserve"> </w:t>
            </w:r>
            <w:r w:rsidRPr="00892C05">
              <w:rPr>
                <w:sz w:val="24"/>
                <w:szCs w:val="24"/>
              </w:rPr>
              <w:t>занятия</w:t>
            </w:r>
            <w:r w:rsidRPr="00892C05">
              <w:rPr>
                <w:spacing w:val="-3"/>
                <w:sz w:val="24"/>
                <w:szCs w:val="24"/>
              </w:rPr>
              <w:t xml:space="preserve"> </w:t>
            </w:r>
            <w:r w:rsidRPr="00892C05">
              <w:rPr>
                <w:sz w:val="24"/>
                <w:szCs w:val="24"/>
              </w:rPr>
              <w:t>для</w:t>
            </w:r>
            <w:r w:rsidRPr="00892C05">
              <w:rPr>
                <w:spacing w:val="-5"/>
                <w:sz w:val="24"/>
                <w:szCs w:val="24"/>
              </w:rPr>
              <w:t xml:space="preserve"> </w:t>
            </w:r>
            <w:r w:rsidRPr="00892C05">
              <w:rPr>
                <w:sz w:val="24"/>
                <w:szCs w:val="24"/>
              </w:rPr>
              <w:t>детей</w:t>
            </w:r>
          </w:p>
        </w:tc>
        <w:tc>
          <w:tcPr>
            <w:tcW w:w="2448" w:type="dxa"/>
            <w:tcBorders>
              <w:bottom w:val="nil"/>
            </w:tcBorders>
          </w:tcPr>
          <w:p w:rsidR="00E6435E" w:rsidRPr="00892C05" w:rsidRDefault="00E6435E" w:rsidP="00E6435E">
            <w:pPr>
              <w:pStyle w:val="TableParagraph"/>
              <w:spacing w:before="90" w:line="276" w:lineRule="auto"/>
              <w:ind w:left="585" w:right="-70"/>
              <w:jc w:val="both"/>
              <w:rPr>
                <w:sz w:val="24"/>
                <w:szCs w:val="24"/>
              </w:rPr>
            </w:pPr>
            <w:r w:rsidRPr="00892C05">
              <w:rPr>
                <w:sz w:val="24"/>
                <w:szCs w:val="24"/>
              </w:rPr>
              <w:t>от 1,5 до 3 лет</w:t>
            </w:r>
          </w:p>
        </w:tc>
        <w:tc>
          <w:tcPr>
            <w:tcW w:w="3385" w:type="dxa"/>
            <w:tcBorders>
              <w:bottom w:val="nil"/>
            </w:tcBorders>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10</w:t>
            </w:r>
            <w:r w:rsidRPr="00892C05">
              <w:rPr>
                <w:spacing w:val="-3"/>
                <w:sz w:val="24"/>
                <w:szCs w:val="24"/>
              </w:rPr>
              <w:t xml:space="preserve"> </w:t>
            </w:r>
            <w:r w:rsidRPr="00892C05">
              <w:rPr>
                <w:sz w:val="24"/>
                <w:szCs w:val="24"/>
              </w:rPr>
              <w:t>минут</w:t>
            </w:r>
          </w:p>
        </w:tc>
      </w:tr>
      <w:tr w:rsidR="00E6435E" w:rsidRPr="00892C05" w:rsidTr="00D22DF8">
        <w:trPr>
          <w:trHeight w:val="275"/>
        </w:trPr>
        <w:tc>
          <w:tcPr>
            <w:tcW w:w="4376" w:type="dxa"/>
            <w:tcBorders>
              <w:top w:val="nil"/>
              <w:bottom w:val="nil"/>
            </w:tcBorders>
          </w:tcPr>
          <w:p w:rsidR="00E6435E" w:rsidRPr="00892C05" w:rsidRDefault="00E6435E" w:rsidP="00E6435E">
            <w:pPr>
              <w:pStyle w:val="TableParagraph"/>
              <w:spacing w:before="0" w:line="276" w:lineRule="auto"/>
              <w:ind w:right="-70"/>
              <w:jc w:val="both"/>
              <w:rPr>
                <w:sz w:val="24"/>
                <w:szCs w:val="24"/>
              </w:rPr>
            </w:pPr>
            <w:r w:rsidRPr="00892C05">
              <w:rPr>
                <w:sz w:val="24"/>
                <w:szCs w:val="24"/>
              </w:rPr>
              <w:t>дошкольного</w:t>
            </w:r>
            <w:r w:rsidRPr="00892C05">
              <w:rPr>
                <w:spacing w:val="-2"/>
                <w:sz w:val="24"/>
                <w:szCs w:val="24"/>
              </w:rPr>
              <w:t xml:space="preserve"> </w:t>
            </w:r>
            <w:r w:rsidRPr="00892C05">
              <w:rPr>
                <w:sz w:val="24"/>
                <w:szCs w:val="24"/>
              </w:rPr>
              <w:t>возраста,</w:t>
            </w:r>
            <w:r w:rsidRPr="00892C05">
              <w:rPr>
                <w:spacing w:val="-1"/>
                <w:sz w:val="24"/>
                <w:szCs w:val="24"/>
              </w:rPr>
              <w:t xml:space="preserve"> </w:t>
            </w:r>
            <w:r w:rsidRPr="00892C05">
              <w:rPr>
                <w:sz w:val="24"/>
                <w:szCs w:val="24"/>
              </w:rPr>
              <w:t>не</w:t>
            </w:r>
            <w:r w:rsidRPr="00892C05">
              <w:rPr>
                <w:spacing w:val="-2"/>
                <w:sz w:val="24"/>
                <w:szCs w:val="24"/>
              </w:rPr>
              <w:t xml:space="preserve"> </w:t>
            </w:r>
            <w:r w:rsidRPr="00892C05">
              <w:rPr>
                <w:sz w:val="24"/>
                <w:szCs w:val="24"/>
              </w:rPr>
              <w:t>более</w:t>
            </w:r>
          </w:p>
        </w:tc>
        <w:tc>
          <w:tcPr>
            <w:tcW w:w="2448" w:type="dxa"/>
            <w:tcBorders>
              <w:top w:val="nil"/>
              <w:bottom w:val="nil"/>
            </w:tcBorders>
          </w:tcPr>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3 до 4 лет</w:t>
            </w:r>
          </w:p>
        </w:tc>
        <w:tc>
          <w:tcPr>
            <w:tcW w:w="3385" w:type="dxa"/>
            <w:tcBorders>
              <w:top w:val="nil"/>
              <w:bottom w:val="nil"/>
            </w:tcBorders>
          </w:tcPr>
          <w:p w:rsidR="00E6435E" w:rsidRPr="00892C05" w:rsidRDefault="00E6435E" w:rsidP="00E6435E">
            <w:pPr>
              <w:pStyle w:val="TableParagraph"/>
              <w:spacing w:before="0" w:line="276" w:lineRule="auto"/>
              <w:ind w:left="1013" w:right="-70"/>
              <w:jc w:val="both"/>
              <w:rPr>
                <w:sz w:val="24"/>
                <w:szCs w:val="24"/>
              </w:rPr>
            </w:pPr>
            <w:r w:rsidRPr="00892C05">
              <w:rPr>
                <w:sz w:val="24"/>
                <w:szCs w:val="24"/>
              </w:rPr>
              <w:t>15</w:t>
            </w:r>
            <w:r w:rsidRPr="00892C05">
              <w:rPr>
                <w:spacing w:val="-3"/>
                <w:sz w:val="24"/>
                <w:szCs w:val="24"/>
              </w:rPr>
              <w:t xml:space="preserve"> </w:t>
            </w:r>
            <w:r w:rsidRPr="00892C05">
              <w:rPr>
                <w:sz w:val="24"/>
                <w:szCs w:val="24"/>
              </w:rPr>
              <w:t>минут</w:t>
            </w:r>
          </w:p>
        </w:tc>
      </w:tr>
      <w:tr w:rsidR="00E6435E" w:rsidRPr="00892C05" w:rsidTr="00D22DF8">
        <w:trPr>
          <w:trHeight w:val="276"/>
        </w:trPr>
        <w:tc>
          <w:tcPr>
            <w:tcW w:w="4376" w:type="dxa"/>
            <w:tcBorders>
              <w:top w:val="nil"/>
              <w:bottom w:val="nil"/>
            </w:tcBorders>
          </w:tcPr>
          <w:p w:rsidR="00E6435E" w:rsidRPr="00892C05" w:rsidRDefault="00E6435E" w:rsidP="00E6435E">
            <w:pPr>
              <w:pStyle w:val="TableParagraph"/>
              <w:spacing w:before="0" w:line="276" w:lineRule="auto"/>
              <w:ind w:left="0" w:right="-70"/>
              <w:jc w:val="both"/>
              <w:rPr>
                <w:sz w:val="24"/>
                <w:szCs w:val="24"/>
              </w:rPr>
            </w:pPr>
          </w:p>
        </w:tc>
        <w:tc>
          <w:tcPr>
            <w:tcW w:w="2448" w:type="dxa"/>
            <w:tcBorders>
              <w:top w:val="nil"/>
              <w:bottom w:val="nil"/>
            </w:tcBorders>
          </w:tcPr>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4 до 5 лет</w:t>
            </w:r>
          </w:p>
        </w:tc>
        <w:tc>
          <w:tcPr>
            <w:tcW w:w="3385" w:type="dxa"/>
            <w:tcBorders>
              <w:top w:val="nil"/>
              <w:bottom w:val="nil"/>
            </w:tcBorders>
          </w:tcPr>
          <w:p w:rsidR="00E6435E" w:rsidRPr="00892C05" w:rsidRDefault="00E6435E" w:rsidP="00E6435E">
            <w:pPr>
              <w:pStyle w:val="TableParagraph"/>
              <w:spacing w:before="0" w:line="276" w:lineRule="auto"/>
              <w:ind w:left="1013" w:right="-70"/>
              <w:jc w:val="both"/>
              <w:rPr>
                <w:sz w:val="24"/>
                <w:szCs w:val="24"/>
              </w:rPr>
            </w:pPr>
            <w:r w:rsidRPr="00892C05">
              <w:rPr>
                <w:sz w:val="24"/>
                <w:szCs w:val="24"/>
              </w:rPr>
              <w:t>20</w:t>
            </w:r>
            <w:r w:rsidRPr="00892C05">
              <w:rPr>
                <w:spacing w:val="-3"/>
                <w:sz w:val="24"/>
                <w:szCs w:val="24"/>
              </w:rPr>
              <w:t xml:space="preserve"> </w:t>
            </w:r>
            <w:r w:rsidRPr="00892C05">
              <w:rPr>
                <w:sz w:val="24"/>
                <w:szCs w:val="24"/>
              </w:rPr>
              <w:t>минут</w:t>
            </w:r>
          </w:p>
        </w:tc>
      </w:tr>
      <w:tr w:rsidR="00E6435E" w:rsidRPr="00892C05" w:rsidTr="00D22DF8">
        <w:trPr>
          <w:trHeight w:val="276"/>
        </w:trPr>
        <w:tc>
          <w:tcPr>
            <w:tcW w:w="4376" w:type="dxa"/>
            <w:tcBorders>
              <w:top w:val="nil"/>
              <w:bottom w:val="nil"/>
            </w:tcBorders>
          </w:tcPr>
          <w:p w:rsidR="00E6435E" w:rsidRPr="00892C05" w:rsidRDefault="00E6435E" w:rsidP="00E6435E">
            <w:pPr>
              <w:pStyle w:val="TableParagraph"/>
              <w:spacing w:before="0" w:line="276" w:lineRule="auto"/>
              <w:ind w:left="0" w:right="-70"/>
              <w:jc w:val="both"/>
              <w:rPr>
                <w:sz w:val="24"/>
                <w:szCs w:val="24"/>
              </w:rPr>
            </w:pPr>
          </w:p>
        </w:tc>
        <w:tc>
          <w:tcPr>
            <w:tcW w:w="2448" w:type="dxa"/>
            <w:tcBorders>
              <w:top w:val="nil"/>
              <w:bottom w:val="nil"/>
            </w:tcBorders>
          </w:tcPr>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5 до 6 лет</w:t>
            </w:r>
          </w:p>
        </w:tc>
        <w:tc>
          <w:tcPr>
            <w:tcW w:w="3385" w:type="dxa"/>
            <w:tcBorders>
              <w:top w:val="nil"/>
              <w:bottom w:val="nil"/>
            </w:tcBorders>
          </w:tcPr>
          <w:p w:rsidR="00E6435E" w:rsidRPr="00892C05" w:rsidRDefault="00E6435E" w:rsidP="00E6435E">
            <w:pPr>
              <w:pStyle w:val="TableParagraph"/>
              <w:spacing w:before="0" w:line="276" w:lineRule="auto"/>
              <w:ind w:left="1013" w:right="-70"/>
              <w:jc w:val="both"/>
              <w:rPr>
                <w:sz w:val="24"/>
                <w:szCs w:val="24"/>
              </w:rPr>
            </w:pPr>
            <w:r w:rsidRPr="00892C05">
              <w:rPr>
                <w:sz w:val="24"/>
                <w:szCs w:val="24"/>
              </w:rPr>
              <w:t>25</w:t>
            </w:r>
            <w:r w:rsidRPr="00892C05">
              <w:rPr>
                <w:spacing w:val="-3"/>
                <w:sz w:val="24"/>
                <w:szCs w:val="24"/>
              </w:rPr>
              <w:t xml:space="preserve"> </w:t>
            </w:r>
            <w:r w:rsidRPr="00892C05">
              <w:rPr>
                <w:sz w:val="24"/>
                <w:szCs w:val="24"/>
              </w:rPr>
              <w:t>минут</w:t>
            </w:r>
          </w:p>
        </w:tc>
      </w:tr>
      <w:tr w:rsidR="00E6435E" w:rsidRPr="00892C05" w:rsidTr="00D22DF8">
        <w:trPr>
          <w:trHeight w:val="379"/>
        </w:trPr>
        <w:tc>
          <w:tcPr>
            <w:tcW w:w="4376" w:type="dxa"/>
            <w:tcBorders>
              <w:top w:val="nil"/>
            </w:tcBorders>
          </w:tcPr>
          <w:p w:rsidR="00E6435E" w:rsidRPr="00892C05" w:rsidRDefault="00E6435E" w:rsidP="00E6435E">
            <w:pPr>
              <w:pStyle w:val="TableParagraph"/>
              <w:spacing w:before="0" w:line="276" w:lineRule="auto"/>
              <w:ind w:left="0" w:right="-70"/>
              <w:jc w:val="both"/>
              <w:rPr>
                <w:sz w:val="24"/>
                <w:szCs w:val="24"/>
              </w:rPr>
            </w:pPr>
          </w:p>
        </w:tc>
        <w:tc>
          <w:tcPr>
            <w:tcW w:w="2448" w:type="dxa"/>
            <w:tcBorders>
              <w:top w:val="nil"/>
            </w:tcBorders>
          </w:tcPr>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6 до 7 лет</w:t>
            </w:r>
          </w:p>
        </w:tc>
        <w:tc>
          <w:tcPr>
            <w:tcW w:w="3385" w:type="dxa"/>
            <w:tcBorders>
              <w:top w:val="nil"/>
            </w:tcBorders>
          </w:tcPr>
          <w:p w:rsidR="00E6435E" w:rsidRPr="00892C05" w:rsidRDefault="00E6435E" w:rsidP="00E6435E">
            <w:pPr>
              <w:pStyle w:val="TableParagraph"/>
              <w:spacing w:before="0" w:line="276" w:lineRule="auto"/>
              <w:ind w:left="1013" w:right="-70"/>
              <w:jc w:val="both"/>
              <w:rPr>
                <w:sz w:val="24"/>
                <w:szCs w:val="24"/>
              </w:rPr>
            </w:pPr>
            <w:r w:rsidRPr="00892C05">
              <w:rPr>
                <w:sz w:val="24"/>
                <w:szCs w:val="24"/>
              </w:rPr>
              <w:t>30</w:t>
            </w:r>
            <w:r w:rsidRPr="00892C05">
              <w:rPr>
                <w:spacing w:val="-3"/>
                <w:sz w:val="24"/>
                <w:szCs w:val="24"/>
              </w:rPr>
              <w:t xml:space="preserve"> </w:t>
            </w:r>
            <w:r w:rsidRPr="00892C05">
              <w:rPr>
                <w:sz w:val="24"/>
                <w:szCs w:val="24"/>
              </w:rPr>
              <w:t>минут</w:t>
            </w:r>
          </w:p>
        </w:tc>
      </w:tr>
      <w:tr w:rsidR="00E6435E" w:rsidRPr="00892C05" w:rsidTr="00496D05">
        <w:trPr>
          <w:trHeight w:val="2131"/>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Продолжительность дневной</w:t>
            </w:r>
            <w:r w:rsidRPr="00892C05">
              <w:rPr>
                <w:spacing w:val="1"/>
                <w:sz w:val="24"/>
                <w:szCs w:val="24"/>
              </w:rPr>
              <w:t xml:space="preserve"> </w:t>
            </w:r>
            <w:r w:rsidRPr="00892C05">
              <w:rPr>
                <w:sz w:val="24"/>
                <w:szCs w:val="24"/>
              </w:rPr>
              <w:t>суммарной</w:t>
            </w:r>
            <w:r w:rsidRPr="00892C05">
              <w:rPr>
                <w:spacing w:val="-7"/>
                <w:sz w:val="24"/>
                <w:szCs w:val="24"/>
              </w:rPr>
              <w:t xml:space="preserve"> </w:t>
            </w:r>
            <w:r w:rsidRPr="00892C05">
              <w:rPr>
                <w:sz w:val="24"/>
                <w:szCs w:val="24"/>
              </w:rPr>
              <w:t>образовательной</w:t>
            </w:r>
            <w:r w:rsidRPr="00892C05">
              <w:rPr>
                <w:spacing w:val="-8"/>
                <w:sz w:val="24"/>
                <w:szCs w:val="24"/>
              </w:rPr>
              <w:t xml:space="preserve"> </w:t>
            </w:r>
            <w:r w:rsidRPr="00892C05">
              <w:rPr>
                <w:sz w:val="24"/>
                <w:szCs w:val="24"/>
              </w:rPr>
              <w:t>нагрузки</w:t>
            </w:r>
            <w:r w:rsidRPr="00892C05">
              <w:rPr>
                <w:spacing w:val="-57"/>
                <w:sz w:val="24"/>
                <w:szCs w:val="24"/>
              </w:rPr>
              <w:t xml:space="preserve"> </w:t>
            </w:r>
            <w:r w:rsidRPr="00892C05">
              <w:rPr>
                <w:sz w:val="24"/>
                <w:szCs w:val="24"/>
              </w:rPr>
              <w:t>для</w:t>
            </w:r>
            <w:r w:rsidRPr="00892C05">
              <w:rPr>
                <w:spacing w:val="-1"/>
                <w:sz w:val="24"/>
                <w:szCs w:val="24"/>
              </w:rPr>
              <w:t xml:space="preserve"> </w:t>
            </w:r>
            <w:r w:rsidRPr="00892C05">
              <w:rPr>
                <w:sz w:val="24"/>
                <w:szCs w:val="24"/>
              </w:rPr>
              <w:t>детей</w:t>
            </w:r>
            <w:r w:rsidRPr="00892C05">
              <w:rPr>
                <w:spacing w:val="-1"/>
                <w:sz w:val="24"/>
                <w:szCs w:val="24"/>
              </w:rPr>
              <w:t xml:space="preserve"> </w:t>
            </w:r>
            <w:r w:rsidRPr="00892C05">
              <w:rPr>
                <w:sz w:val="24"/>
                <w:szCs w:val="24"/>
              </w:rPr>
              <w:t>дошкольного</w:t>
            </w:r>
            <w:r w:rsidRPr="00892C05">
              <w:rPr>
                <w:spacing w:val="-4"/>
                <w:sz w:val="24"/>
                <w:szCs w:val="24"/>
              </w:rPr>
              <w:t xml:space="preserve"> </w:t>
            </w:r>
            <w:r w:rsidRPr="00892C05">
              <w:rPr>
                <w:sz w:val="24"/>
                <w:szCs w:val="24"/>
              </w:rPr>
              <w:t>возраста,</w:t>
            </w:r>
            <w:r w:rsidRPr="00892C05">
              <w:rPr>
                <w:spacing w:val="-1"/>
                <w:sz w:val="24"/>
                <w:szCs w:val="24"/>
              </w:rPr>
              <w:t xml:space="preserve"> </w:t>
            </w:r>
            <w:r w:rsidRPr="00892C05">
              <w:rPr>
                <w:sz w:val="24"/>
                <w:szCs w:val="24"/>
              </w:rPr>
              <w:t>не</w:t>
            </w:r>
          </w:p>
          <w:p w:rsidR="00E6435E" w:rsidRPr="00892C05" w:rsidRDefault="00E6435E" w:rsidP="00E6435E">
            <w:pPr>
              <w:pStyle w:val="TableParagraph"/>
              <w:spacing w:before="1" w:line="276" w:lineRule="auto"/>
              <w:ind w:right="-70"/>
              <w:jc w:val="both"/>
              <w:rPr>
                <w:sz w:val="24"/>
                <w:szCs w:val="24"/>
              </w:rPr>
            </w:pPr>
            <w:r w:rsidRPr="00892C05">
              <w:rPr>
                <w:sz w:val="24"/>
                <w:szCs w:val="24"/>
              </w:rPr>
              <w:t>более</w:t>
            </w:r>
          </w:p>
        </w:tc>
        <w:tc>
          <w:tcPr>
            <w:tcW w:w="2448" w:type="dxa"/>
          </w:tcPr>
          <w:p w:rsidR="00E6435E" w:rsidRPr="00892C05" w:rsidRDefault="00E6435E" w:rsidP="00E6435E">
            <w:pPr>
              <w:pStyle w:val="TableParagraph"/>
              <w:spacing w:line="276" w:lineRule="auto"/>
              <w:ind w:left="585" w:right="-70"/>
              <w:jc w:val="both"/>
              <w:rPr>
                <w:sz w:val="24"/>
                <w:szCs w:val="24"/>
              </w:rPr>
            </w:pPr>
            <w:r w:rsidRPr="00892C05">
              <w:rPr>
                <w:sz w:val="24"/>
                <w:szCs w:val="24"/>
              </w:rPr>
              <w:t>от 1,5 до 3 лет</w:t>
            </w:r>
          </w:p>
          <w:p w:rsidR="00E6435E" w:rsidRPr="00892C05" w:rsidRDefault="00E6435E" w:rsidP="00E6435E">
            <w:pPr>
              <w:pStyle w:val="TableParagraph"/>
              <w:spacing w:before="1"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3 до 4 лет</w:t>
            </w:r>
          </w:p>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4 до 5 лет</w:t>
            </w:r>
          </w:p>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5 до 6 лет</w:t>
            </w:r>
          </w:p>
          <w:p w:rsidR="00E6435E" w:rsidRPr="00892C05" w:rsidRDefault="00E6435E" w:rsidP="00E6435E">
            <w:pPr>
              <w:pStyle w:val="TableParagraph"/>
              <w:spacing w:before="0" w:line="276" w:lineRule="auto"/>
              <w:ind w:left="0" w:right="-70"/>
              <w:jc w:val="both"/>
              <w:rPr>
                <w:sz w:val="24"/>
                <w:szCs w:val="24"/>
              </w:rPr>
            </w:pPr>
          </w:p>
          <w:p w:rsidR="00E6435E" w:rsidRPr="00892C05" w:rsidRDefault="00E6435E" w:rsidP="00E6435E">
            <w:pPr>
              <w:pStyle w:val="TableParagraph"/>
              <w:spacing w:before="0" w:line="276" w:lineRule="auto"/>
              <w:ind w:left="0" w:right="-70"/>
              <w:jc w:val="both"/>
              <w:rPr>
                <w:sz w:val="24"/>
                <w:szCs w:val="24"/>
              </w:rPr>
            </w:pPr>
          </w:p>
          <w:p w:rsidR="00E6435E" w:rsidRPr="00892C05" w:rsidRDefault="00E6435E" w:rsidP="00E6435E">
            <w:pPr>
              <w:pStyle w:val="TableParagraph"/>
              <w:spacing w:before="0" w:line="276" w:lineRule="auto"/>
              <w:ind w:left="585" w:right="-70"/>
              <w:jc w:val="both"/>
              <w:rPr>
                <w:sz w:val="24"/>
                <w:szCs w:val="24"/>
              </w:rPr>
            </w:pPr>
            <w:r w:rsidRPr="00892C05">
              <w:rPr>
                <w:sz w:val="24"/>
                <w:szCs w:val="24"/>
              </w:rPr>
              <w:t>от</w:t>
            </w:r>
            <w:r w:rsidRPr="00892C05">
              <w:rPr>
                <w:spacing w:val="-1"/>
                <w:sz w:val="24"/>
                <w:szCs w:val="24"/>
              </w:rPr>
              <w:t xml:space="preserve"> </w:t>
            </w:r>
            <w:r w:rsidRPr="00892C05">
              <w:rPr>
                <w:sz w:val="24"/>
                <w:szCs w:val="24"/>
              </w:rPr>
              <w:t>6 до 7 лет</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20</w:t>
            </w:r>
            <w:r w:rsidRPr="00892C05">
              <w:rPr>
                <w:spacing w:val="-6"/>
                <w:sz w:val="24"/>
                <w:szCs w:val="24"/>
              </w:rPr>
              <w:t xml:space="preserve"> </w:t>
            </w:r>
            <w:r w:rsidRPr="00892C05">
              <w:rPr>
                <w:sz w:val="24"/>
                <w:szCs w:val="24"/>
              </w:rPr>
              <w:t>минут</w:t>
            </w:r>
          </w:p>
          <w:p w:rsidR="00E6435E" w:rsidRPr="00892C05" w:rsidRDefault="00E6435E" w:rsidP="00E6435E">
            <w:pPr>
              <w:pStyle w:val="TableParagraph"/>
              <w:spacing w:before="1" w:line="276" w:lineRule="auto"/>
              <w:ind w:left="1013" w:right="-70"/>
              <w:jc w:val="both"/>
              <w:rPr>
                <w:sz w:val="24"/>
                <w:szCs w:val="24"/>
              </w:rPr>
            </w:pPr>
            <w:r w:rsidRPr="00892C05">
              <w:rPr>
                <w:sz w:val="24"/>
                <w:szCs w:val="24"/>
              </w:rPr>
              <w:t>30</w:t>
            </w:r>
            <w:r w:rsidRPr="00892C05">
              <w:rPr>
                <w:spacing w:val="-6"/>
                <w:sz w:val="24"/>
                <w:szCs w:val="24"/>
              </w:rPr>
              <w:t xml:space="preserve"> </w:t>
            </w:r>
            <w:r w:rsidRPr="00892C05">
              <w:rPr>
                <w:sz w:val="24"/>
                <w:szCs w:val="24"/>
              </w:rPr>
              <w:t>минут</w:t>
            </w:r>
          </w:p>
          <w:p w:rsidR="00E6435E" w:rsidRPr="00892C05" w:rsidRDefault="00E6435E" w:rsidP="00E6435E">
            <w:pPr>
              <w:pStyle w:val="TableParagraph"/>
              <w:spacing w:before="0" w:line="276" w:lineRule="auto"/>
              <w:ind w:left="1013" w:right="-70"/>
              <w:jc w:val="both"/>
              <w:rPr>
                <w:sz w:val="24"/>
                <w:szCs w:val="24"/>
              </w:rPr>
            </w:pPr>
            <w:r w:rsidRPr="00892C05">
              <w:rPr>
                <w:sz w:val="24"/>
                <w:szCs w:val="24"/>
              </w:rPr>
              <w:t>40</w:t>
            </w:r>
            <w:r w:rsidRPr="00892C05">
              <w:rPr>
                <w:spacing w:val="-6"/>
                <w:sz w:val="24"/>
                <w:szCs w:val="24"/>
              </w:rPr>
              <w:t xml:space="preserve"> </w:t>
            </w:r>
            <w:r w:rsidRPr="00892C05">
              <w:rPr>
                <w:sz w:val="24"/>
                <w:szCs w:val="24"/>
              </w:rPr>
              <w:t>минут</w:t>
            </w:r>
          </w:p>
          <w:p w:rsidR="00E6435E" w:rsidRPr="00892C05" w:rsidRDefault="00E6435E" w:rsidP="00E6435E">
            <w:pPr>
              <w:pStyle w:val="TableParagraph"/>
              <w:spacing w:before="0" w:line="276" w:lineRule="auto"/>
              <w:ind w:left="216" w:right="-70" w:hanging="4"/>
              <w:jc w:val="both"/>
              <w:rPr>
                <w:sz w:val="24"/>
                <w:szCs w:val="24"/>
              </w:rPr>
            </w:pPr>
            <w:r w:rsidRPr="00892C05">
              <w:rPr>
                <w:sz w:val="24"/>
                <w:szCs w:val="24"/>
              </w:rPr>
              <w:t>50 минут или 75 мин при</w:t>
            </w:r>
            <w:r w:rsidRPr="00892C05">
              <w:rPr>
                <w:spacing w:val="1"/>
                <w:sz w:val="24"/>
                <w:szCs w:val="24"/>
              </w:rPr>
              <w:t xml:space="preserve"> </w:t>
            </w:r>
            <w:r w:rsidRPr="00892C05">
              <w:rPr>
                <w:sz w:val="24"/>
                <w:szCs w:val="24"/>
              </w:rPr>
              <w:t>организации 1 занятия после</w:t>
            </w:r>
            <w:r w:rsidRPr="00892C05">
              <w:rPr>
                <w:spacing w:val="-58"/>
                <w:sz w:val="24"/>
                <w:szCs w:val="24"/>
              </w:rPr>
              <w:t xml:space="preserve"> </w:t>
            </w:r>
            <w:r w:rsidRPr="00892C05">
              <w:rPr>
                <w:sz w:val="24"/>
                <w:szCs w:val="24"/>
              </w:rPr>
              <w:t>дневного</w:t>
            </w:r>
            <w:r w:rsidRPr="00892C05">
              <w:rPr>
                <w:spacing w:val="-1"/>
                <w:sz w:val="24"/>
                <w:szCs w:val="24"/>
              </w:rPr>
              <w:t xml:space="preserve"> </w:t>
            </w:r>
            <w:r w:rsidRPr="00892C05">
              <w:rPr>
                <w:sz w:val="24"/>
                <w:szCs w:val="24"/>
              </w:rPr>
              <w:t>сна</w:t>
            </w:r>
          </w:p>
          <w:p w:rsidR="00E6435E" w:rsidRPr="00892C05" w:rsidRDefault="00E6435E" w:rsidP="00E6435E">
            <w:pPr>
              <w:pStyle w:val="TableParagraph"/>
              <w:spacing w:before="0" w:line="276" w:lineRule="auto"/>
              <w:ind w:left="1013" w:right="-70"/>
              <w:jc w:val="both"/>
              <w:rPr>
                <w:sz w:val="24"/>
                <w:szCs w:val="24"/>
              </w:rPr>
            </w:pPr>
            <w:r w:rsidRPr="00892C05">
              <w:rPr>
                <w:sz w:val="24"/>
                <w:szCs w:val="24"/>
              </w:rPr>
              <w:t>90</w:t>
            </w:r>
            <w:r w:rsidRPr="00892C05">
              <w:rPr>
                <w:spacing w:val="-3"/>
                <w:sz w:val="24"/>
                <w:szCs w:val="24"/>
              </w:rPr>
              <w:t xml:space="preserve"> </w:t>
            </w:r>
            <w:r w:rsidRPr="00892C05">
              <w:rPr>
                <w:sz w:val="24"/>
                <w:szCs w:val="24"/>
              </w:rPr>
              <w:t>минут</w:t>
            </w:r>
          </w:p>
        </w:tc>
      </w:tr>
      <w:tr w:rsidR="00E6435E" w:rsidRPr="00892C05" w:rsidTr="00496D05">
        <w:trPr>
          <w:trHeight w:val="753"/>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Продолжительность перерывов между</w:t>
            </w:r>
            <w:r w:rsidRPr="00892C05">
              <w:rPr>
                <w:spacing w:val="-58"/>
                <w:sz w:val="24"/>
                <w:szCs w:val="24"/>
              </w:rPr>
              <w:t xml:space="preserve"> </w:t>
            </w:r>
            <w:r w:rsidRPr="00892C05">
              <w:rPr>
                <w:sz w:val="24"/>
                <w:szCs w:val="24"/>
              </w:rPr>
              <w:t>занятиями,</w:t>
            </w:r>
            <w:r w:rsidRPr="00892C05">
              <w:rPr>
                <w:spacing w:val="-1"/>
                <w:sz w:val="24"/>
                <w:szCs w:val="24"/>
              </w:rPr>
              <w:t xml:space="preserve"> </w:t>
            </w:r>
            <w:r w:rsidRPr="00892C05">
              <w:rPr>
                <w:sz w:val="24"/>
                <w:szCs w:val="24"/>
              </w:rPr>
              <w:t>не</w:t>
            </w:r>
            <w:r w:rsidRPr="00892C05">
              <w:rPr>
                <w:spacing w:val="-1"/>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line="276" w:lineRule="auto"/>
              <w:ind w:left="27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10</w:t>
            </w:r>
            <w:r w:rsidRPr="00892C05">
              <w:rPr>
                <w:spacing w:val="-3"/>
                <w:sz w:val="24"/>
                <w:szCs w:val="24"/>
              </w:rPr>
              <w:t xml:space="preserve"> </w:t>
            </w:r>
            <w:r w:rsidRPr="00892C05">
              <w:rPr>
                <w:sz w:val="24"/>
                <w:szCs w:val="24"/>
              </w:rPr>
              <w:t>минут</w:t>
            </w:r>
          </w:p>
        </w:tc>
      </w:tr>
      <w:tr w:rsidR="00E6435E" w:rsidRPr="00892C05" w:rsidTr="00496D05">
        <w:trPr>
          <w:trHeight w:val="751"/>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Перерыв во время занятий для</w:t>
            </w:r>
            <w:r w:rsidRPr="00892C05">
              <w:rPr>
                <w:spacing w:val="-57"/>
                <w:sz w:val="24"/>
                <w:szCs w:val="24"/>
              </w:rPr>
              <w:t xml:space="preserve"> </w:t>
            </w:r>
            <w:r w:rsidRPr="00892C05">
              <w:rPr>
                <w:sz w:val="24"/>
                <w:szCs w:val="24"/>
              </w:rPr>
              <w:t>гимнастики,</w:t>
            </w:r>
            <w:r w:rsidRPr="00892C05">
              <w:rPr>
                <w:spacing w:val="-1"/>
                <w:sz w:val="24"/>
                <w:szCs w:val="24"/>
              </w:rPr>
              <w:t xml:space="preserve"> </w:t>
            </w:r>
            <w:r w:rsidRPr="00892C05">
              <w:rPr>
                <w:sz w:val="24"/>
                <w:szCs w:val="24"/>
              </w:rPr>
              <w:t>не</w:t>
            </w:r>
            <w:r w:rsidRPr="00892C05">
              <w:rPr>
                <w:spacing w:val="-1"/>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line="276" w:lineRule="auto"/>
              <w:ind w:left="27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2-х</w:t>
            </w:r>
            <w:r w:rsidRPr="00892C05">
              <w:rPr>
                <w:spacing w:val="-2"/>
                <w:sz w:val="24"/>
                <w:szCs w:val="24"/>
              </w:rPr>
              <w:t xml:space="preserve"> </w:t>
            </w:r>
            <w:r w:rsidRPr="00892C05">
              <w:rPr>
                <w:sz w:val="24"/>
                <w:szCs w:val="24"/>
              </w:rPr>
              <w:t>минут</w:t>
            </w:r>
          </w:p>
        </w:tc>
      </w:tr>
      <w:tr w:rsidR="00E6435E" w:rsidRPr="00892C05" w:rsidTr="00496D05">
        <w:trPr>
          <w:trHeight w:val="498"/>
        </w:trPr>
        <w:tc>
          <w:tcPr>
            <w:tcW w:w="10209" w:type="dxa"/>
            <w:gridSpan w:val="3"/>
          </w:tcPr>
          <w:p w:rsidR="00E6435E" w:rsidRPr="00892C05" w:rsidRDefault="00E6435E" w:rsidP="00E6435E">
            <w:pPr>
              <w:pStyle w:val="TableParagraph"/>
              <w:spacing w:line="276" w:lineRule="auto"/>
              <w:ind w:left="2295" w:right="-70"/>
              <w:jc w:val="both"/>
              <w:rPr>
                <w:i/>
                <w:sz w:val="24"/>
                <w:szCs w:val="24"/>
              </w:rPr>
            </w:pPr>
            <w:r w:rsidRPr="00892C05">
              <w:rPr>
                <w:i/>
                <w:sz w:val="24"/>
                <w:szCs w:val="24"/>
              </w:rPr>
              <w:t>Показатели</w:t>
            </w:r>
            <w:r w:rsidRPr="00892C05">
              <w:rPr>
                <w:i/>
                <w:spacing w:val="-4"/>
                <w:sz w:val="24"/>
                <w:szCs w:val="24"/>
              </w:rPr>
              <w:t xml:space="preserve"> </w:t>
            </w:r>
            <w:r w:rsidRPr="00892C05">
              <w:rPr>
                <w:i/>
                <w:sz w:val="24"/>
                <w:szCs w:val="24"/>
              </w:rPr>
              <w:t>организации</w:t>
            </w:r>
            <w:r w:rsidRPr="00892C05">
              <w:rPr>
                <w:i/>
                <w:spacing w:val="-4"/>
                <w:sz w:val="24"/>
                <w:szCs w:val="24"/>
              </w:rPr>
              <w:t xml:space="preserve"> </w:t>
            </w:r>
            <w:r w:rsidRPr="00892C05">
              <w:rPr>
                <w:i/>
                <w:sz w:val="24"/>
                <w:szCs w:val="24"/>
              </w:rPr>
              <w:t>образовательного</w:t>
            </w:r>
            <w:r w:rsidRPr="00892C05">
              <w:rPr>
                <w:i/>
                <w:spacing w:val="-4"/>
                <w:sz w:val="24"/>
                <w:szCs w:val="24"/>
              </w:rPr>
              <w:t xml:space="preserve"> </w:t>
            </w:r>
            <w:r w:rsidRPr="00892C05">
              <w:rPr>
                <w:i/>
                <w:sz w:val="24"/>
                <w:szCs w:val="24"/>
              </w:rPr>
              <w:t>процесса</w:t>
            </w:r>
          </w:p>
        </w:tc>
      </w:tr>
      <w:tr w:rsidR="00E6435E" w:rsidRPr="00892C05" w:rsidTr="00496D05">
        <w:trPr>
          <w:trHeight w:val="750"/>
        </w:trPr>
        <w:tc>
          <w:tcPr>
            <w:tcW w:w="4376" w:type="dxa"/>
          </w:tcPr>
          <w:p w:rsidR="00E6435E" w:rsidRPr="00892C05" w:rsidRDefault="00E6435E" w:rsidP="00E6435E">
            <w:pPr>
              <w:pStyle w:val="TableParagraph"/>
              <w:spacing w:before="90" w:line="276" w:lineRule="auto"/>
              <w:ind w:right="-70"/>
              <w:jc w:val="both"/>
              <w:rPr>
                <w:sz w:val="24"/>
                <w:szCs w:val="24"/>
              </w:rPr>
            </w:pPr>
            <w:r w:rsidRPr="00892C05">
              <w:rPr>
                <w:sz w:val="24"/>
                <w:szCs w:val="24"/>
              </w:rPr>
              <w:t>Продолжительность</w:t>
            </w:r>
            <w:r w:rsidRPr="00892C05">
              <w:rPr>
                <w:spacing w:val="-5"/>
                <w:sz w:val="24"/>
                <w:szCs w:val="24"/>
              </w:rPr>
              <w:t xml:space="preserve"> </w:t>
            </w:r>
            <w:r w:rsidRPr="00892C05">
              <w:rPr>
                <w:sz w:val="24"/>
                <w:szCs w:val="24"/>
              </w:rPr>
              <w:t>ночного</w:t>
            </w:r>
            <w:r w:rsidRPr="00892C05">
              <w:rPr>
                <w:spacing w:val="-5"/>
                <w:sz w:val="24"/>
                <w:szCs w:val="24"/>
              </w:rPr>
              <w:t xml:space="preserve"> </w:t>
            </w:r>
            <w:r w:rsidRPr="00892C05">
              <w:rPr>
                <w:sz w:val="24"/>
                <w:szCs w:val="24"/>
              </w:rPr>
              <w:t>сна</w:t>
            </w:r>
            <w:r w:rsidRPr="00892C05">
              <w:rPr>
                <w:spacing w:val="-5"/>
                <w:sz w:val="24"/>
                <w:szCs w:val="24"/>
              </w:rPr>
              <w:t xml:space="preserve"> </w:t>
            </w:r>
            <w:r w:rsidRPr="00892C05">
              <w:rPr>
                <w:sz w:val="24"/>
                <w:szCs w:val="24"/>
              </w:rPr>
              <w:t>не</w:t>
            </w:r>
            <w:r w:rsidRPr="00892C05">
              <w:rPr>
                <w:spacing w:val="-57"/>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before="90" w:line="276" w:lineRule="auto"/>
              <w:ind w:left="278" w:right="-70"/>
              <w:jc w:val="both"/>
              <w:rPr>
                <w:sz w:val="24"/>
                <w:szCs w:val="24"/>
              </w:rPr>
            </w:pPr>
            <w:r w:rsidRPr="00892C05">
              <w:rPr>
                <w:sz w:val="24"/>
                <w:szCs w:val="24"/>
              </w:rPr>
              <w:t>1–3</w:t>
            </w:r>
            <w:r w:rsidRPr="00892C05">
              <w:rPr>
                <w:spacing w:val="-2"/>
                <w:sz w:val="24"/>
                <w:szCs w:val="24"/>
              </w:rPr>
              <w:t xml:space="preserve"> </w:t>
            </w:r>
            <w:r w:rsidRPr="00892C05">
              <w:rPr>
                <w:sz w:val="24"/>
                <w:szCs w:val="24"/>
              </w:rPr>
              <w:t>года</w:t>
            </w:r>
          </w:p>
          <w:p w:rsidR="00E6435E" w:rsidRPr="00892C05" w:rsidRDefault="00E6435E" w:rsidP="00E6435E">
            <w:pPr>
              <w:pStyle w:val="TableParagraph"/>
              <w:spacing w:before="0" w:line="276" w:lineRule="auto"/>
              <w:ind w:left="223" w:right="-70"/>
              <w:jc w:val="both"/>
              <w:rPr>
                <w:sz w:val="24"/>
                <w:szCs w:val="24"/>
              </w:rPr>
            </w:pPr>
            <w:r w:rsidRPr="00892C05">
              <w:rPr>
                <w:sz w:val="24"/>
                <w:szCs w:val="24"/>
              </w:rPr>
              <w:t>4–7</w:t>
            </w:r>
            <w:r w:rsidRPr="00892C05">
              <w:rPr>
                <w:spacing w:val="-1"/>
                <w:sz w:val="24"/>
                <w:szCs w:val="24"/>
              </w:rPr>
              <w:t xml:space="preserve"> </w:t>
            </w:r>
            <w:r w:rsidRPr="00892C05">
              <w:rPr>
                <w:sz w:val="24"/>
                <w:szCs w:val="24"/>
              </w:rPr>
              <w:t>лет</w:t>
            </w:r>
          </w:p>
        </w:tc>
        <w:tc>
          <w:tcPr>
            <w:tcW w:w="3385" w:type="dxa"/>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12</w:t>
            </w:r>
            <w:r w:rsidRPr="00892C05">
              <w:rPr>
                <w:spacing w:val="-3"/>
                <w:sz w:val="24"/>
                <w:szCs w:val="24"/>
              </w:rPr>
              <w:t xml:space="preserve"> </w:t>
            </w:r>
            <w:r w:rsidRPr="00892C05">
              <w:rPr>
                <w:sz w:val="24"/>
                <w:szCs w:val="24"/>
              </w:rPr>
              <w:t>часов</w:t>
            </w:r>
          </w:p>
          <w:p w:rsidR="00E6435E" w:rsidRPr="00892C05" w:rsidRDefault="00E6435E" w:rsidP="00E6435E">
            <w:pPr>
              <w:pStyle w:val="TableParagraph"/>
              <w:spacing w:before="0" w:line="276" w:lineRule="auto"/>
              <w:ind w:left="1013" w:right="-70"/>
              <w:jc w:val="both"/>
              <w:rPr>
                <w:sz w:val="24"/>
                <w:szCs w:val="24"/>
              </w:rPr>
            </w:pPr>
            <w:r w:rsidRPr="00892C05">
              <w:rPr>
                <w:sz w:val="24"/>
                <w:szCs w:val="24"/>
              </w:rPr>
              <w:t>11</w:t>
            </w:r>
            <w:r w:rsidRPr="00892C05">
              <w:rPr>
                <w:spacing w:val="-3"/>
                <w:sz w:val="24"/>
                <w:szCs w:val="24"/>
              </w:rPr>
              <w:t xml:space="preserve"> </w:t>
            </w:r>
            <w:r w:rsidRPr="00892C05">
              <w:rPr>
                <w:sz w:val="24"/>
                <w:szCs w:val="24"/>
              </w:rPr>
              <w:t>часов</w:t>
            </w:r>
          </w:p>
        </w:tc>
      </w:tr>
      <w:tr w:rsidR="00E6435E" w:rsidRPr="00892C05" w:rsidTr="00496D05">
        <w:trPr>
          <w:trHeight w:val="753"/>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Продолжительность</w:t>
            </w:r>
            <w:r w:rsidRPr="00892C05">
              <w:rPr>
                <w:spacing w:val="-5"/>
                <w:sz w:val="24"/>
                <w:szCs w:val="24"/>
              </w:rPr>
              <w:t xml:space="preserve"> </w:t>
            </w:r>
            <w:r w:rsidRPr="00892C05">
              <w:rPr>
                <w:sz w:val="24"/>
                <w:szCs w:val="24"/>
              </w:rPr>
              <w:t>дневного</w:t>
            </w:r>
            <w:r w:rsidRPr="00892C05">
              <w:rPr>
                <w:spacing w:val="-5"/>
                <w:sz w:val="24"/>
                <w:szCs w:val="24"/>
              </w:rPr>
              <w:t xml:space="preserve"> </w:t>
            </w:r>
            <w:r w:rsidRPr="00892C05">
              <w:rPr>
                <w:sz w:val="24"/>
                <w:szCs w:val="24"/>
              </w:rPr>
              <w:t>сна,</w:t>
            </w:r>
            <w:r w:rsidRPr="00892C05">
              <w:rPr>
                <w:spacing w:val="-4"/>
                <w:sz w:val="24"/>
                <w:szCs w:val="24"/>
              </w:rPr>
              <w:t xml:space="preserve"> </w:t>
            </w:r>
            <w:r w:rsidRPr="00892C05">
              <w:rPr>
                <w:sz w:val="24"/>
                <w:szCs w:val="24"/>
              </w:rPr>
              <w:t>не</w:t>
            </w:r>
            <w:r w:rsidRPr="00892C05">
              <w:rPr>
                <w:spacing w:val="-57"/>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line="276" w:lineRule="auto"/>
              <w:ind w:left="278" w:right="-70"/>
              <w:jc w:val="both"/>
              <w:rPr>
                <w:sz w:val="24"/>
                <w:szCs w:val="24"/>
              </w:rPr>
            </w:pPr>
            <w:r w:rsidRPr="00892C05">
              <w:rPr>
                <w:sz w:val="24"/>
                <w:szCs w:val="24"/>
              </w:rPr>
              <w:t>1–3</w:t>
            </w:r>
            <w:r w:rsidRPr="00892C05">
              <w:rPr>
                <w:spacing w:val="-2"/>
                <w:sz w:val="24"/>
                <w:szCs w:val="24"/>
              </w:rPr>
              <w:t xml:space="preserve"> </w:t>
            </w:r>
            <w:r w:rsidRPr="00892C05">
              <w:rPr>
                <w:sz w:val="24"/>
                <w:szCs w:val="24"/>
              </w:rPr>
              <w:t>года</w:t>
            </w:r>
          </w:p>
          <w:p w:rsidR="00E6435E" w:rsidRPr="00892C05" w:rsidRDefault="00E6435E" w:rsidP="00E6435E">
            <w:pPr>
              <w:pStyle w:val="TableParagraph"/>
              <w:spacing w:before="0" w:line="276" w:lineRule="auto"/>
              <w:ind w:left="223" w:right="-70"/>
              <w:jc w:val="both"/>
              <w:rPr>
                <w:sz w:val="24"/>
                <w:szCs w:val="24"/>
              </w:rPr>
            </w:pPr>
            <w:r w:rsidRPr="00892C05">
              <w:rPr>
                <w:sz w:val="24"/>
                <w:szCs w:val="24"/>
              </w:rPr>
              <w:t>4–7</w:t>
            </w:r>
            <w:r w:rsidRPr="00892C05">
              <w:rPr>
                <w:spacing w:val="-1"/>
                <w:sz w:val="24"/>
                <w:szCs w:val="24"/>
              </w:rPr>
              <w:t xml:space="preserve"> </w:t>
            </w:r>
            <w:r w:rsidRPr="00892C05">
              <w:rPr>
                <w:sz w:val="24"/>
                <w:szCs w:val="24"/>
              </w:rPr>
              <w:t>лет</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3</w:t>
            </w:r>
            <w:r w:rsidRPr="00892C05">
              <w:rPr>
                <w:spacing w:val="-2"/>
                <w:sz w:val="24"/>
                <w:szCs w:val="24"/>
              </w:rPr>
              <w:t xml:space="preserve"> </w:t>
            </w:r>
            <w:r w:rsidRPr="00892C05">
              <w:rPr>
                <w:sz w:val="24"/>
                <w:szCs w:val="24"/>
              </w:rPr>
              <w:t>часа</w:t>
            </w:r>
          </w:p>
          <w:p w:rsidR="00E6435E" w:rsidRPr="00892C05" w:rsidRDefault="00E6435E" w:rsidP="00E6435E">
            <w:pPr>
              <w:pStyle w:val="TableParagraph"/>
              <w:spacing w:before="0" w:line="276" w:lineRule="auto"/>
              <w:ind w:left="1013" w:right="-70"/>
              <w:jc w:val="both"/>
              <w:rPr>
                <w:sz w:val="24"/>
                <w:szCs w:val="24"/>
              </w:rPr>
            </w:pPr>
            <w:r w:rsidRPr="00892C05">
              <w:rPr>
                <w:sz w:val="24"/>
                <w:szCs w:val="24"/>
              </w:rPr>
              <w:t>2,5</w:t>
            </w:r>
            <w:r w:rsidRPr="00892C05">
              <w:rPr>
                <w:spacing w:val="-2"/>
                <w:sz w:val="24"/>
                <w:szCs w:val="24"/>
              </w:rPr>
              <w:t xml:space="preserve"> </w:t>
            </w:r>
            <w:r w:rsidRPr="00892C05">
              <w:rPr>
                <w:sz w:val="24"/>
                <w:szCs w:val="24"/>
              </w:rPr>
              <w:t>часа</w:t>
            </w:r>
          </w:p>
        </w:tc>
      </w:tr>
      <w:tr w:rsidR="00E6435E" w:rsidRPr="00892C05" w:rsidTr="00496D05">
        <w:trPr>
          <w:trHeight w:val="474"/>
        </w:trPr>
        <w:tc>
          <w:tcPr>
            <w:tcW w:w="4376" w:type="dxa"/>
          </w:tcPr>
          <w:p w:rsidR="00E6435E" w:rsidRPr="00892C05" w:rsidRDefault="00E6435E" w:rsidP="00E6435E">
            <w:pPr>
              <w:pStyle w:val="TableParagraph"/>
              <w:spacing w:before="90" w:line="276" w:lineRule="auto"/>
              <w:ind w:right="-70"/>
              <w:jc w:val="both"/>
              <w:rPr>
                <w:sz w:val="24"/>
                <w:szCs w:val="24"/>
              </w:rPr>
            </w:pPr>
            <w:r w:rsidRPr="00892C05">
              <w:rPr>
                <w:sz w:val="24"/>
                <w:szCs w:val="24"/>
              </w:rPr>
              <w:t>Продолжительность</w:t>
            </w:r>
            <w:r w:rsidRPr="00892C05">
              <w:rPr>
                <w:spacing w:val="-5"/>
                <w:sz w:val="24"/>
                <w:szCs w:val="24"/>
              </w:rPr>
              <w:t xml:space="preserve"> </w:t>
            </w:r>
            <w:r w:rsidRPr="00892C05">
              <w:rPr>
                <w:sz w:val="24"/>
                <w:szCs w:val="24"/>
              </w:rPr>
              <w:t>прогулок,</w:t>
            </w:r>
            <w:r w:rsidRPr="00892C05">
              <w:rPr>
                <w:spacing w:val="-4"/>
                <w:sz w:val="24"/>
                <w:szCs w:val="24"/>
              </w:rPr>
              <w:t xml:space="preserve"> </w:t>
            </w:r>
            <w:r w:rsidRPr="00892C05">
              <w:rPr>
                <w:sz w:val="24"/>
                <w:szCs w:val="24"/>
              </w:rPr>
              <w:t>не</w:t>
            </w:r>
            <w:r w:rsidRPr="00892C05">
              <w:rPr>
                <w:spacing w:val="-6"/>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before="90" w:line="276" w:lineRule="auto"/>
              <w:ind w:left="278" w:right="-70"/>
              <w:jc w:val="both"/>
              <w:rPr>
                <w:sz w:val="24"/>
                <w:szCs w:val="24"/>
              </w:rPr>
            </w:pPr>
            <w:r w:rsidRPr="00892C05">
              <w:rPr>
                <w:sz w:val="24"/>
                <w:szCs w:val="24"/>
              </w:rPr>
              <w:t>для</w:t>
            </w:r>
            <w:r w:rsidRPr="00892C05">
              <w:rPr>
                <w:spacing w:val="-1"/>
                <w:sz w:val="24"/>
                <w:szCs w:val="24"/>
              </w:rPr>
              <w:t xml:space="preserve"> </w:t>
            </w:r>
            <w:r w:rsidRPr="00892C05">
              <w:rPr>
                <w:sz w:val="24"/>
                <w:szCs w:val="24"/>
              </w:rPr>
              <w:t>детей до 7 лет</w:t>
            </w:r>
          </w:p>
        </w:tc>
        <w:tc>
          <w:tcPr>
            <w:tcW w:w="3385" w:type="dxa"/>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3</w:t>
            </w:r>
            <w:r w:rsidRPr="00892C05">
              <w:rPr>
                <w:spacing w:val="-2"/>
                <w:sz w:val="24"/>
                <w:szCs w:val="24"/>
              </w:rPr>
              <w:t xml:space="preserve"> </w:t>
            </w:r>
            <w:r w:rsidRPr="00892C05">
              <w:rPr>
                <w:sz w:val="24"/>
                <w:szCs w:val="24"/>
              </w:rPr>
              <w:t>часа в</w:t>
            </w:r>
            <w:r w:rsidRPr="00892C05">
              <w:rPr>
                <w:spacing w:val="-2"/>
                <w:sz w:val="24"/>
                <w:szCs w:val="24"/>
              </w:rPr>
              <w:t xml:space="preserve"> </w:t>
            </w:r>
            <w:r w:rsidRPr="00892C05">
              <w:rPr>
                <w:sz w:val="24"/>
                <w:szCs w:val="24"/>
              </w:rPr>
              <w:t>день</w:t>
            </w:r>
          </w:p>
        </w:tc>
      </w:tr>
      <w:tr w:rsidR="00E6435E" w:rsidRPr="00892C05" w:rsidTr="00496D05">
        <w:trPr>
          <w:trHeight w:val="753"/>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Суммарный объем двигательной</w:t>
            </w:r>
            <w:r w:rsidRPr="00892C05">
              <w:rPr>
                <w:spacing w:val="-58"/>
                <w:sz w:val="24"/>
                <w:szCs w:val="24"/>
              </w:rPr>
              <w:t xml:space="preserve"> </w:t>
            </w:r>
            <w:r w:rsidRPr="00892C05">
              <w:rPr>
                <w:sz w:val="24"/>
                <w:szCs w:val="24"/>
              </w:rPr>
              <w:t>активности,</w:t>
            </w:r>
            <w:r w:rsidRPr="00892C05">
              <w:rPr>
                <w:spacing w:val="-4"/>
                <w:sz w:val="24"/>
                <w:szCs w:val="24"/>
              </w:rPr>
              <w:t xml:space="preserve"> </w:t>
            </w:r>
            <w:r w:rsidRPr="00892C05">
              <w:rPr>
                <w:sz w:val="24"/>
                <w:szCs w:val="24"/>
              </w:rPr>
              <w:t>не</w:t>
            </w:r>
            <w:r w:rsidRPr="00892C05">
              <w:rPr>
                <w:spacing w:val="-1"/>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line="276" w:lineRule="auto"/>
              <w:ind w:left="27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1</w:t>
            </w:r>
            <w:r w:rsidRPr="00892C05">
              <w:rPr>
                <w:spacing w:val="-2"/>
                <w:sz w:val="24"/>
                <w:szCs w:val="24"/>
              </w:rPr>
              <w:t xml:space="preserve"> </w:t>
            </w:r>
            <w:r w:rsidRPr="00892C05">
              <w:rPr>
                <w:sz w:val="24"/>
                <w:szCs w:val="24"/>
              </w:rPr>
              <w:t>часа в</w:t>
            </w:r>
            <w:r w:rsidRPr="00892C05">
              <w:rPr>
                <w:spacing w:val="-2"/>
                <w:sz w:val="24"/>
                <w:szCs w:val="24"/>
              </w:rPr>
              <w:t xml:space="preserve"> </w:t>
            </w:r>
            <w:r w:rsidRPr="00892C05">
              <w:rPr>
                <w:sz w:val="24"/>
                <w:szCs w:val="24"/>
              </w:rPr>
              <w:t>день</w:t>
            </w:r>
          </w:p>
        </w:tc>
      </w:tr>
      <w:tr w:rsidR="00E6435E" w:rsidRPr="00892C05" w:rsidTr="00496D05">
        <w:trPr>
          <w:trHeight w:val="474"/>
        </w:trPr>
        <w:tc>
          <w:tcPr>
            <w:tcW w:w="4376" w:type="dxa"/>
          </w:tcPr>
          <w:p w:rsidR="00E6435E" w:rsidRPr="00892C05" w:rsidRDefault="00E6435E" w:rsidP="00E6435E">
            <w:pPr>
              <w:pStyle w:val="TableParagraph"/>
              <w:spacing w:before="90" w:line="276" w:lineRule="auto"/>
              <w:ind w:right="-70"/>
              <w:jc w:val="both"/>
              <w:rPr>
                <w:sz w:val="24"/>
                <w:szCs w:val="24"/>
              </w:rPr>
            </w:pPr>
            <w:r w:rsidRPr="00892C05">
              <w:rPr>
                <w:sz w:val="24"/>
                <w:szCs w:val="24"/>
              </w:rPr>
              <w:t>Утренний</w:t>
            </w:r>
            <w:r w:rsidRPr="00892C05">
              <w:rPr>
                <w:spacing w:val="-3"/>
                <w:sz w:val="24"/>
                <w:szCs w:val="24"/>
              </w:rPr>
              <w:t xml:space="preserve"> </w:t>
            </w:r>
            <w:r w:rsidRPr="00892C05">
              <w:rPr>
                <w:sz w:val="24"/>
                <w:szCs w:val="24"/>
              </w:rPr>
              <w:t>подъем,</w:t>
            </w:r>
            <w:r w:rsidRPr="00892C05">
              <w:rPr>
                <w:spacing w:val="-2"/>
                <w:sz w:val="24"/>
                <w:szCs w:val="24"/>
              </w:rPr>
              <w:t xml:space="preserve"> </w:t>
            </w:r>
            <w:r w:rsidRPr="00892C05">
              <w:rPr>
                <w:sz w:val="24"/>
                <w:szCs w:val="24"/>
              </w:rPr>
              <w:t>не</w:t>
            </w:r>
            <w:r w:rsidRPr="00892C05">
              <w:rPr>
                <w:spacing w:val="-3"/>
                <w:sz w:val="24"/>
                <w:szCs w:val="24"/>
              </w:rPr>
              <w:t xml:space="preserve"> </w:t>
            </w:r>
            <w:r w:rsidRPr="00892C05">
              <w:rPr>
                <w:sz w:val="24"/>
                <w:szCs w:val="24"/>
              </w:rPr>
              <w:t>ранее</w:t>
            </w:r>
          </w:p>
        </w:tc>
        <w:tc>
          <w:tcPr>
            <w:tcW w:w="2448" w:type="dxa"/>
          </w:tcPr>
          <w:p w:rsidR="00E6435E" w:rsidRPr="00892C05" w:rsidRDefault="00E6435E" w:rsidP="00E6435E">
            <w:pPr>
              <w:pStyle w:val="TableParagraph"/>
              <w:spacing w:before="90" w:line="276" w:lineRule="auto"/>
              <w:ind w:left="275" w:right="-70"/>
              <w:jc w:val="both"/>
              <w:rPr>
                <w:sz w:val="24"/>
                <w:szCs w:val="24"/>
              </w:rPr>
            </w:pPr>
            <w:r w:rsidRPr="00892C05">
              <w:rPr>
                <w:sz w:val="24"/>
                <w:szCs w:val="24"/>
              </w:rPr>
              <w:t>все</w:t>
            </w:r>
            <w:r w:rsidRPr="00892C05">
              <w:rPr>
                <w:spacing w:val="-4"/>
                <w:sz w:val="24"/>
                <w:szCs w:val="24"/>
              </w:rPr>
              <w:t xml:space="preserve"> </w:t>
            </w:r>
            <w:r w:rsidRPr="00892C05">
              <w:rPr>
                <w:sz w:val="24"/>
                <w:szCs w:val="24"/>
              </w:rPr>
              <w:t>возраста</w:t>
            </w:r>
          </w:p>
        </w:tc>
        <w:tc>
          <w:tcPr>
            <w:tcW w:w="3385" w:type="dxa"/>
          </w:tcPr>
          <w:p w:rsidR="00E6435E" w:rsidRPr="00892C05" w:rsidRDefault="00E6435E" w:rsidP="00E6435E">
            <w:pPr>
              <w:pStyle w:val="TableParagraph"/>
              <w:spacing w:before="90" w:line="276" w:lineRule="auto"/>
              <w:ind w:left="1013" w:right="-70"/>
              <w:jc w:val="both"/>
              <w:rPr>
                <w:sz w:val="24"/>
                <w:szCs w:val="24"/>
              </w:rPr>
            </w:pPr>
            <w:r w:rsidRPr="00892C05">
              <w:rPr>
                <w:sz w:val="24"/>
                <w:szCs w:val="24"/>
              </w:rPr>
              <w:t>7 ч</w:t>
            </w:r>
            <w:r w:rsidRPr="00892C05">
              <w:rPr>
                <w:spacing w:val="-1"/>
                <w:sz w:val="24"/>
                <w:szCs w:val="24"/>
              </w:rPr>
              <w:t xml:space="preserve"> </w:t>
            </w:r>
            <w:r w:rsidRPr="00892C05">
              <w:rPr>
                <w:sz w:val="24"/>
                <w:szCs w:val="24"/>
              </w:rPr>
              <w:t>00 мин</w:t>
            </w:r>
          </w:p>
        </w:tc>
      </w:tr>
      <w:tr w:rsidR="00E6435E" w:rsidRPr="00892C05" w:rsidTr="00496D05">
        <w:trPr>
          <w:trHeight w:val="753"/>
        </w:trPr>
        <w:tc>
          <w:tcPr>
            <w:tcW w:w="4376" w:type="dxa"/>
          </w:tcPr>
          <w:p w:rsidR="00E6435E" w:rsidRPr="00892C05" w:rsidRDefault="00E6435E" w:rsidP="00E6435E">
            <w:pPr>
              <w:pStyle w:val="TableParagraph"/>
              <w:spacing w:line="276" w:lineRule="auto"/>
              <w:ind w:right="-70"/>
              <w:jc w:val="both"/>
              <w:rPr>
                <w:sz w:val="24"/>
                <w:szCs w:val="24"/>
              </w:rPr>
            </w:pPr>
            <w:r w:rsidRPr="00892C05">
              <w:rPr>
                <w:sz w:val="24"/>
                <w:szCs w:val="24"/>
              </w:rPr>
              <w:t>Утренняя</w:t>
            </w:r>
            <w:r w:rsidRPr="00892C05">
              <w:rPr>
                <w:spacing w:val="-7"/>
                <w:sz w:val="24"/>
                <w:szCs w:val="24"/>
              </w:rPr>
              <w:t xml:space="preserve"> </w:t>
            </w:r>
            <w:r w:rsidRPr="00892C05">
              <w:rPr>
                <w:sz w:val="24"/>
                <w:szCs w:val="24"/>
              </w:rPr>
              <w:t>зарядка,</w:t>
            </w:r>
            <w:r w:rsidRPr="00892C05">
              <w:rPr>
                <w:spacing w:val="-5"/>
                <w:sz w:val="24"/>
                <w:szCs w:val="24"/>
              </w:rPr>
              <w:t xml:space="preserve"> </w:t>
            </w:r>
            <w:r w:rsidRPr="00892C05">
              <w:rPr>
                <w:sz w:val="24"/>
                <w:szCs w:val="24"/>
              </w:rPr>
              <w:t>продолжительность,</w:t>
            </w:r>
            <w:r w:rsidRPr="00892C05">
              <w:rPr>
                <w:spacing w:val="-57"/>
                <w:sz w:val="24"/>
                <w:szCs w:val="24"/>
              </w:rPr>
              <w:t xml:space="preserve"> </w:t>
            </w:r>
            <w:r w:rsidRPr="00892C05">
              <w:rPr>
                <w:sz w:val="24"/>
                <w:szCs w:val="24"/>
              </w:rPr>
              <w:t>не</w:t>
            </w:r>
            <w:r w:rsidRPr="00892C05">
              <w:rPr>
                <w:spacing w:val="-2"/>
                <w:sz w:val="24"/>
                <w:szCs w:val="24"/>
              </w:rPr>
              <w:t xml:space="preserve"> </w:t>
            </w:r>
            <w:r w:rsidRPr="00892C05">
              <w:rPr>
                <w:sz w:val="24"/>
                <w:szCs w:val="24"/>
              </w:rPr>
              <w:t>менее</w:t>
            </w:r>
          </w:p>
        </w:tc>
        <w:tc>
          <w:tcPr>
            <w:tcW w:w="2448" w:type="dxa"/>
          </w:tcPr>
          <w:p w:rsidR="00E6435E" w:rsidRPr="00892C05" w:rsidRDefault="00E6435E" w:rsidP="00E6435E">
            <w:pPr>
              <w:pStyle w:val="TableParagraph"/>
              <w:spacing w:line="276" w:lineRule="auto"/>
              <w:ind w:left="278" w:right="-70"/>
              <w:jc w:val="both"/>
              <w:rPr>
                <w:sz w:val="24"/>
                <w:szCs w:val="24"/>
              </w:rPr>
            </w:pPr>
            <w:r w:rsidRPr="00892C05">
              <w:rPr>
                <w:sz w:val="24"/>
                <w:szCs w:val="24"/>
              </w:rPr>
              <w:t>до</w:t>
            </w:r>
            <w:r w:rsidRPr="00892C05">
              <w:rPr>
                <w:spacing w:val="-1"/>
                <w:sz w:val="24"/>
                <w:szCs w:val="24"/>
              </w:rPr>
              <w:t xml:space="preserve"> </w:t>
            </w:r>
            <w:r w:rsidRPr="00892C05">
              <w:rPr>
                <w:sz w:val="24"/>
                <w:szCs w:val="24"/>
              </w:rPr>
              <w:t>7 лет</w:t>
            </w:r>
          </w:p>
        </w:tc>
        <w:tc>
          <w:tcPr>
            <w:tcW w:w="3385" w:type="dxa"/>
          </w:tcPr>
          <w:p w:rsidR="00E6435E" w:rsidRPr="00892C05" w:rsidRDefault="00E6435E" w:rsidP="00E6435E">
            <w:pPr>
              <w:pStyle w:val="TableParagraph"/>
              <w:spacing w:line="276" w:lineRule="auto"/>
              <w:ind w:left="1013" w:right="-70"/>
              <w:jc w:val="both"/>
              <w:rPr>
                <w:sz w:val="24"/>
                <w:szCs w:val="24"/>
              </w:rPr>
            </w:pPr>
            <w:r w:rsidRPr="00892C05">
              <w:rPr>
                <w:sz w:val="24"/>
                <w:szCs w:val="24"/>
              </w:rPr>
              <w:t>10</w:t>
            </w:r>
            <w:r w:rsidRPr="00892C05">
              <w:rPr>
                <w:spacing w:val="-3"/>
                <w:sz w:val="24"/>
                <w:szCs w:val="24"/>
              </w:rPr>
              <w:t xml:space="preserve"> </w:t>
            </w:r>
            <w:r w:rsidRPr="00892C05">
              <w:rPr>
                <w:sz w:val="24"/>
                <w:szCs w:val="24"/>
              </w:rPr>
              <w:t>минут</w:t>
            </w:r>
          </w:p>
        </w:tc>
      </w:tr>
    </w:tbl>
    <w:p w:rsidR="00E6435E" w:rsidRPr="00892C05" w:rsidRDefault="00E6435E" w:rsidP="00E6435E">
      <w:pPr>
        <w:pStyle w:val="a3"/>
        <w:spacing w:before="3" w:line="276" w:lineRule="auto"/>
        <w:ind w:left="0" w:right="-70" w:firstLine="0"/>
      </w:pPr>
    </w:p>
    <w:p w:rsidR="006F32F4" w:rsidRDefault="006F32F4" w:rsidP="00E6435E">
      <w:pPr>
        <w:pStyle w:val="a3"/>
        <w:spacing w:before="90" w:line="276" w:lineRule="auto"/>
        <w:ind w:left="7786" w:right="-70" w:firstLine="747"/>
      </w:pPr>
    </w:p>
    <w:p w:rsidR="006F32F4" w:rsidRDefault="006F32F4" w:rsidP="00E6435E">
      <w:pPr>
        <w:pStyle w:val="a3"/>
        <w:spacing w:before="90" w:line="276" w:lineRule="auto"/>
        <w:ind w:left="7786" w:right="-70" w:firstLine="747"/>
      </w:pPr>
    </w:p>
    <w:p w:rsidR="006F32F4" w:rsidRDefault="006F32F4" w:rsidP="00E6435E">
      <w:pPr>
        <w:pStyle w:val="a3"/>
        <w:spacing w:before="90" w:line="276" w:lineRule="auto"/>
        <w:ind w:left="7786" w:right="-70" w:firstLine="747"/>
      </w:pPr>
    </w:p>
    <w:p w:rsidR="006F32F4" w:rsidRDefault="006F32F4" w:rsidP="00E6435E">
      <w:pPr>
        <w:pStyle w:val="a3"/>
        <w:spacing w:before="90" w:line="276" w:lineRule="auto"/>
        <w:ind w:left="7786" w:right="-70" w:firstLine="747"/>
      </w:pPr>
    </w:p>
    <w:p w:rsidR="00E6435E" w:rsidRPr="00892C05" w:rsidRDefault="00E6435E" w:rsidP="00E6435E">
      <w:pPr>
        <w:pStyle w:val="a3"/>
        <w:spacing w:before="90" w:line="276" w:lineRule="auto"/>
        <w:ind w:left="7786" w:right="-70" w:firstLine="747"/>
      </w:pPr>
      <w:r w:rsidRPr="00892C05">
        <w:lastRenderedPageBreak/>
        <w:t>Приложение № 10</w:t>
      </w:r>
      <w:r w:rsidRPr="00892C05">
        <w:rPr>
          <w:spacing w:val="-57"/>
        </w:rPr>
        <w:t xml:space="preserve"> </w:t>
      </w:r>
      <w:r w:rsidRPr="00892C05">
        <w:t>к</w:t>
      </w:r>
      <w:r w:rsidRPr="00892C05">
        <w:rPr>
          <w:spacing w:val="-7"/>
        </w:rPr>
        <w:t xml:space="preserve"> </w:t>
      </w:r>
      <w:r w:rsidRPr="00892C05">
        <w:t>СанПиН</w:t>
      </w:r>
      <w:r w:rsidRPr="00892C05">
        <w:rPr>
          <w:spacing w:val="-8"/>
        </w:rPr>
        <w:t xml:space="preserve"> </w:t>
      </w:r>
      <w:r w:rsidRPr="00892C05">
        <w:t>2.3/2.4.3590-20</w:t>
      </w:r>
    </w:p>
    <w:p w:rsidR="00E6435E" w:rsidRPr="00892C05" w:rsidRDefault="00E6435E" w:rsidP="00E6435E">
      <w:pPr>
        <w:pStyle w:val="Heading1"/>
        <w:spacing w:before="4" w:line="276" w:lineRule="auto"/>
        <w:ind w:left="1298" w:right="-70"/>
        <w:jc w:val="both"/>
      </w:pPr>
      <w:r w:rsidRPr="00892C05">
        <w:t>Режим</w:t>
      </w:r>
      <w:r w:rsidRPr="00892C05">
        <w:rPr>
          <w:spacing w:val="-4"/>
        </w:rPr>
        <w:t xml:space="preserve"> </w:t>
      </w:r>
      <w:r w:rsidRPr="00892C05">
        <w:t>питания</w:t>
      </w:r>
      <w:r w:rsidRPr="00892C05">
        <w:rPr>
          <w:spacing w:val="-2"/>
        </w:rPr>
        <w:t xml:space="preserve"> </w:t>
      </w:r>
      <w:r w:rsidRPr="00892C05">
        <w:t>в</w:t>
      </w:r>
      <w:r w:rsidRPr="00892C05">
        <w:rPr>
          <w:spacing w:val="-4"/>
        </w:rPr>
        <w:t xml:space="preserve"> </w:t>
      </w:r>
      <w:r w:rsidRPr="00892C05">
        <w:t>зависимости</w:t>
      </w:r>
      <w:r w:rsidRPr="00892C05">
        <w:rPr>
          <w:spacing w:val="-2"/>
        </w:rPr>
        <w:t xml:space="preserve"> </w:t>
      </w:r>
      <w:r w:rsidRPr="00892C05">
        <w:t>от</w:t>
      </w:r>
      <w:r w:rsidRPr="00892C05">
        <w:rPr>
          <w:spacing w:val="-2"/>
        </w:rPr>
        <w:t xml:space="preserve"> </w:t>
      </w:r>
      <w:r w:rsidRPr="00892C05">
        <w:t>длительности</w:t>
      </w:r>
      <w:r w:rsidRPr="00892C05">
        <w:rPr>
          <w:spacing w:val="-2"/>
        </w:rPr>
        <w:t xml:space="preserve"> </w:t>
      </w:r>
      <w:r w:rsidRPr="00892C05">
        <w:t>пребывания</w:t>
      </w:r>
      <w:r w:rsidRPr="00892C05">
        <w:rPr>
          <w:spacing w:val="-3"/>
        </w:rPr>
        <w:t xml:space="preserve"> </w:t>
      </w:r>
      <w:r w:rsidRPr="00892C05">
        <w:t>детей</w:t>
      </w:r>
      <w:r w:rsidRPr="00892C05">
        <w:rPr>
          <w:spacing w:val="-4"/>
        </w:rPr>
        <w:t xml:space="preserve"> </w:t>
      </w:r>
      <w:r w:rsidRPr="00892C05">
        <w:t>в</w:t>
      </w:r>
      <w:r w:rsidRPr="00892C05">
        <w:rPr>
          <w:spacing w:val="3"/>
        </w:rPr>
        <w:t xml:space="preserve"> </w:t>
      </w:r>
      <w:r w:rsidRPr="00892C05">
        <w:t>ДОО</w:t>
      </w:r>
    </w:p>
    <w:p w:rsidR="00E6435E" w:rsidRPr="00892C05" w:rsidRDefault="00E6435E" w:rsidP="00E6435E">
      <w:pPr>
        <w:pStyle w:val="a3"/>
        <w:spacing w:line="276" w:lineRule="auto"/>
        <w:ind w:left="0" w:right="-70" w:firstLine="0"/>
        <w:rPr>
          <w:b/>
        </w:rPr>
      </w:pPr>
    </w:p>
    <w:p w:rsidR="00E6435E" w:rsidRPr="00892C05" w:rsidRDefault="00E6435E" w:rsidP="00E6435E">
      <w:pPr>
        <w:pStyle w:val="a3"/>
        <w:spacing w:before="4" w:line="276" w:lineRule="auto"/>
        <w:ind w:left="0" w:right="-70" w:firstLine="0"/>
        <w:rPr>
          <w:b/>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E6435E" w:rsidRPr="00892C05" w:rsidTr="00496D05">
        <w:trPr>
          <w:trHeight w:val="552"/>
        </w:trPr>
        <w:tc>
          <w:tcPr>
            <w:tcW w:w="2441" w:type="dxa"/>
            <w:vMerge w:val="restart"/>
          </w:tcPr>
          <w:p w:rsidR="00E6435E" w:rsidRPr="00892C05" w:rsidRDefault="00E6435E" w:rsidP="00E6435E">
            <w:pPr>
              <w:pStyle w:val="TableParagraph"/>
              <w:spacing w:before="0" w:line="276" w:lineRule="auto"/>
              <w:ind w:left="108" w:right="-70"/>
              <w:jc w:val="both"/>
              <w:rPr>
                <w:sz w:val="24"/>
                <w:szCs w:val="24"/>
              </w:rPr>
            </w:pPr>
            <w:r w:rsidRPr="00892C05">
              <w:rPr>
                <w:sz w:val="24"/>
                <w:szCs w:val="24"/>
              </w:rPr>
              <w:t>Время</w:t>
            </w:r>
            <w:r w:rsidRPr="00892C05">
              <w:rPr>
                <w:spacing w:val="-2"/>
                <w:sz w:val="24"/>
                <w:szCs w:val="24"/>
              </w:rPr>
              <w:t xml:space="preserve"> </w:t>
            </w:r>
            <w:r w:rsidRPr="00892C05">
              <w:rPr>
                <w:sz w:val="24"/>
                <w:szCs w:val="24"/>
              </w:rPr>
              <w:t>приема</w:t>
            </w:r>
            <w:r w:rsidRPr="00892C05">
              <w:rPr>
                <w:spacing w:val="-3"/>
                <w:sz w:val="24"/>
                <w:szCs w:val="24"/>
              </w:rPr>
              <w:t xml:space="preserve"> </w:t>
            </w:r>
            <w:r w:rsidRPr="00892C05">
              <w:rPr>
                <w:sz w:val="24"/>
                <w:szCs w:val="24"/>
              </w:rPr>
              <w:t>пищи</w:t>
            </w:r>
          </w:p>
        </w:tc>
        <w:tc>
          <w:tcPr>
            <w:tcW w:w="7768" w:type="dxa"/>
            <w:gridSpan w:val="3"/>
          </w:tcPr>
          <w:p w:rsidR="00E6435E" w:rsidRPr="00892C05" w:rsidRDefault="00E6435E" w:rsidP="00E6435E">
            <w:pPr>
              <w:pStyle w:val="TableParagraph"/>
              <w:spacing w:before="0" w:line="276" w:lineRule="auto"/>
              <w:ind w:left="454" w:right="-70"/>
              <w:jc w:val="both"/>
              <w:rPr>
                <w:sz w:val="24"/>
                <w:szCs w:val="24"/>
              </w:rPr>
            </w:pPr>
            <w:r w:rsidRPr="00892C05">
              <w:rPr>
                <w:sz w:val="24"/>
                <w:szCs w:val="24"/>
              </w:rPr>
              <w:t>Приемы</w:t>
            </w:r>
            <w:r w:rsidRPr="00892C05">
              <w:rPr>
                <w:spacing w:val="-2"/>
                <w:sz w:val="24"/>
                <w:szCs w:val="24"/>
              </w:rPr>
              <w:t xml:space="preserve"> </w:t>
            </w:r>
            <w:r w:rsidRPr="00892C05">
              <w:rPr>
                <w:sz w:val="24"/>
                <w:szCs w:val="24"/>
              </w:rPr>
              <w:t>пищи</w:t>
            </w:r>
            <w:r w:rsidRPr="00892C05">
              <w:rPr>
                <w:spacing w:val="-2"/>
                <w:sz w:val="24"/>
                <w:szCs w:val="24"/>
              </w:rPr>
              <w:t xml:space="preserve"> </w:t>
            </w:r>
            <w:r w:rsidRPr="00892C05">
              <w:rPr>
                <w:sz w:val="24"/>
                <w:szCs w:val="24"/>
              </w:rPr>
              <w:t>в</w:t>
            </w:r>
            <w:r w:rsidRPr="00892C05">
              <w:rPr>
                <w:spacing w:val="-2"/>
                <w:sz w:val="24"/>
                <w:szCs w:val="24"/>
              </w:rPr>
              <w:t xml:space="preserve"> </w:t>
            </w:r>
            <w:r w:rsidRPr="00892C05">
              <w:rPr>
                <w:sz w:val="24"/>
                <w:szCs w:val="24"/>
              </w:rPr>
              <w:t>зависимости</w:t>
            </w:r>
            <w:r w:rsidRPr="00892C05">
              <w:rPr>
                <w:spacing w:val="-1"/>
                <w:sz w:val="24"/>
                <w:szCs w:val="24"/>
              </w:rPr>
              <w:t xml:space="preserve"> </w:t>
            </w:r>
            <w:r w:rsidRPr="00892C05">
              <w:rPr>
                <w:sz w:val="24"/>
                <w:szCs w:val="24"/>
              </w:rPr>
              <w:t>от</w:t>
            </w:r>
            <w:r w:rsidRPr="00892C05">
              <w:rPr>
                <w:spacing w:val="-2"/>
                <w:sz w:val="24"/>
                <w:szCs w:val="24"/>
              </w:rPr>
              <w:t xml:space="preserve"> </w:t>
            </w:r>
            <w:r w:rsidRPr="00892C05">
              <w:rPr>
                <w:sz w:val="24"/>
                <w:szCs w:val="24"/>
              </w:rPr>
              <w:t>длительности</w:t>
            </w:r>
            <w:r w:rsidRPr="00892C05">
              <w:rPr>
                <w:spacing w:val="-2"/>
                <w:sz w:val="24"/>
                <w:szCs w:val="24"/>
              </w:rPr>
              <w:t xml:space="preserve"> </w:t>
            </w:r>
            <w:r w:rsidRPr="00892C05">
              <w:rPr>
                <w:sz w:val="24"/>
                <w:szCs w:val="24"/>
              </w:rPr>
              <w:t>пребывания</w:t>
            </w:r>
            <w:r w:rsidRPr="00892C05">
              <w:rPr>
                <w:spacing w:val="-2"/>
                <w:sz w:val="24"/>
                <w:szCs w:val="24"/>
              </w:rPr>
              <w:t xml:space="preserve"> </w:t>
            </w:r>
            <w:r w:rsidRPr="00892C05">
              <w:rPr>
                <w:sz w:val="24"/>
                <w:szCs w:val="24"/>
              </w:rPr>
              <w:t>детей</w:t>
            </w:r>
            <w:r w:rsidRPr="00892C05">
              <w:rPr>
                <w:spacing w:val="-1"/>
                <w:sz w:val="24"/>
                <w:szCs w:val="24"/>
              </w:rPr>
              <w:t xml:space="preserve"> </w:t>
            </w:r>
            <w:r w:rsidRPr="00892C05">
              <w:rPr>
                <w:sz w:val="24"/>
                <w:szCs w:val="24"/>
              </w:rPr>
              <w:t>в</w:t>
            </w:r>
          </w:p>
          <w:p w:rsidR="00E6435E" w:rsidRPr="00892C05" w:rsidRDefault="00E6435E" w:rsidP="00E6435E">
            <w:pPr>
              <w:pStyle w:val="TableParagraph"/>
              <w:spacing w:before="0" w:line="276" w:lineRule="auto"/>
              <w:ind w:left="454" w:right="-70"/>
              <w:jc w:val="both"/>
              <w:rPr>
                <w:sz w:val="24"/>
                <w:szCs w:val="24"/>
              </w:rPr>
            </w:pPr>
            <w:r w:rsidRPr="00892C05">
              <w:rPr>
                <w:sz w:val="24"/>
                <w:szCs w:val="24"/>
              </w:rPr>
              <w:t>дошкольной</w:t>
            </w:r>
            <w:r w:rsidRPr="00892C05">
              <w:rPr>
                <w:spacing w:val="-10"/>
                <w:sz w:val="24"/>
                <w:szCs w:val="24"/>
              </w:rPr>
              <w:t xml:space="preserve"> </w:t>
            </w:r>
            <w:r w:rsidRPr="00892C05">
              <w:rPr>
                <w:sz w:val="24"/>
                <w:szCs w:val="24"/>
              </w:rPr>
              <w:t>организации</w:t>
            </w:r>
          </w:p>
        </w:tc>
      </w:tr>
      <w:tr w:rsidR="00E6435E" w:rsidRPr="00892C05" w:rsidTr="00496D05">
        <w:trPr>
          <w:trHeight w:val="275"/>
        </w:trPr>
        <w:tc>
          <w:tcPr>
            <w:tcW w:w="2441" w:type="dxa"/>
            <w:vMerge/>
            <w:tcBorders>
              <w:top w:val="nil"/>
            </w:tcBorders>
          </w:tcPr>
          <w:p w:rsidR="00E6435E" w:rsidRPr="00892C05" w:rsidRDefault="00E6435E" w:rsidP="00E6435E">
            <w:pPr>
              <w:spacing w:line="276" w:lineRule="auto"/>
              <w:ind w:right="-70"/>
              <w:jc w:val="both"/>
              <w:rPr>
                <w:sz w:val="24"/>
                <w:szCs w:val="24"/>
              </w:rPr>
            </w:pPr>
          </w:p>
        </w:tc>
        <w:tc>
          <w:tcPr>
            <w:tcW w:w="2549" w:type="dxa"/>
          </w:tcPr>
          <w:p w:rsidR="00E6435E" w:rsidRPr="00892C05" w:rsidRDefault="00E6435E" w:rsidP="00E6435E">
            <w:pPr>
              <w:pStyle w:val="TableParagraph"/>
              <w:spacing w:before="0" w:line="276" w:lineRule="auto"/>
              <w:ind w:left="488" w:right="-70"/>
              <w:jc w:val="both"/>
              <w:rPr>
                <w:sz w:val="24"/>
                <w:szCs w:val="24"/>
              </w:rPr>
            </w:pPr>
            <w:r w:rsidRPr="00892C05">
              <w:rPr>
                <w:sz w:val="24"/>
                <w:szCs w:val="24"/>
              </w:rPr>
              <w:t>8–10</w:t>
            </w:r>
            <w:r w:rsidRPr="00892C05">
              <w:rPr>
                <w:spacing w:val="-2"/>
                <w:sz w:val="24"/>
                <w:szCs w:val="24"/>
              </w:rPr>
              <w:t xml:space="preserve"> </w:t>
            </w:r>
            <w:r w:rsidRPr="00892C05">
              <w:rPr>
                <w:sz w:val="24"/>
                <w:szCs w:val="24"/>
              </w:rPr>
              <w:t>часов</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11–12</w:t>
            </w:r>
            <w:r w:rsidRPr="00892C05">
              <w:rPr>
                <w:spacing w:val="-5"/>
                <w:sz w:val="24"/>
                <w:szCs w:val="24"/>
              </w:rPr>
              <w:t xml:space="preserve"> </w:t>
            </w:r>
            <w:r w:rsidRPr="00892C05">
              <w:rPr>
                <w:sz w:val="24"/>
                <w:szCs w:val="24"/>
              </w:rPr>
              <w:t>часов</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24 часа</w:t>
            </w:r>
          </w:p>
        </w:tc>
      </w:tr>
      <w:tr w:rsidR="00E6435E" w:rsidRPr="00892C05" w:rsidTr="00496D05">
        <w:trPr>
          <w:trHeight w:val="275"/>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8.30-9.00</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завтрак</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завтрак</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завтрак</w:t>
            </w:r>
          </w:p>
        </w:tc>
      </w:tr>
      <w:tr w:rsidR="00E6435E" w:rsidRPr="00892C05" w:rsidTr="00496D05">
        <w:trPr>
          <w:trHeight w:val="275"/>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10.30-11.00</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второй</w:t>
            </w:r>
            <w:r w:rsidRPr="00892C05">
              <w:rPr>
                <w:spacing w:val="-4"/>
                <w:sz w:val="24"/>
                <w:szCs w:val="24"/>
              </w:rPr>
              <w:t xml:space="preserve"> </w:t>
            </w:r>
            <w:r w:rsidRPr="00892C05">
              <w:rPr>
                <w:sz w:val="24"/>
                <w:szCs w:val="24"/>
              </w:rPr>
              <w:t>завтрак</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второй</w:t>
            </w:r>
            <w:r w:rsidRPr="00892C05">
              <w:rPr>
                <w:spacing w:val="-4"/>
                <w:sz w:val="24"/>
                <w:szCs w:val="24"/>
              </w:rPr>
              <w:t xml:space="preserve"> </w:t>
            </w:r>
            <w:r w:rsidRPr="00892C05">
              <w:rPr>
                <w:sz w:val="24"/>
                <w:szCs w:val="24"/>
              </w:rPr>
              <w:t>завтрак</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второй</w:t>
            </w:r>
            <w:r w:rsidRPr="00892C05">
              <w:rPr>
                <w:spacing w:val="-4"/>
                <w:sz w:val="24"/>
                <w:szCs w:val="24"/>
              </w:rPr>
              <w:t xml:space="preserve"> </w:t>
            </w:r>
            <w:r w:rsidRPr="00892C05">
              <w:rPr>
                <w:sz w:val="24"/>
                <w:szCs w:val="24"/>
              </w:rPr>
              <w:t>завтрак</w:t>
            </w:r>
          </w:p>
        </w:tc>
      </w:tr>
      <w:tr w:rsidR="00E6435E" w:rsidRPr="00892C05" w:rsidTr="00496D05">
        <w:trPr>
          <w:trHeight w:val="278"/>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12.00-13.00</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обед</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обед</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обед</w:t>
            </w:r>
          </w:p>
        </w:tc>
      </w:tr>
      <w:tr w:rsidR="00E6435E" w:rsidRPr="00892C05" w:rsidTr="00496D05">
        <w:trPr>
          <w:trHeight w:val="275"/>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15.30</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полдник</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полдник</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полдник</w:t>
            </w:r>
          </w:p>
        </w:tc>
      </w:tr>
      <w:tr w:rsidR="00E6435E" w:rsidRPr="00892C05" w:rsidTr="00496D05">
        <w:trPr>
          <w:trHeight w:val="275"/>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18.30</w:t>
            </w:r>
          </w:p>
        </w:tc>
        <w:tc>
          <w:tcPr>
            <w:tcW w:w="2549" w:type="dxa"/>
          </w:tcPr>
          <w:p w:rsidR="00E6435E" w:rsidRPr="00892C05" w:rsidRDefault="00E6435E" w:rsidP="00E6435E">
            <w:pPr>
              <w:pStyle w:val="TableParagraph"/>
              <w:spacing w:before="0" w:line="276" w:lineRule="auto"/>
              <w:ind w:left="9" w:right="-70"/>
              <w:jc w:val="both"/>
              <w:rPr>
                <w:sz w:val="24"/>
                <w:szCs w:val="24"/>
              </w:rPr>
            </w:pPr>
            <w:r w:rsidRPr="00892C05">
              <w:rPr>
                <w:sz w:val="24"/>
                <w:szCs w:val="24"/>
              </w:rPr>
              <w:t>-</w:t>
            </w:r>
          </w:p>
        </w:tc>
        <w:tc>
          <w:tcPr>
            <w:tcW w:w="2549" w:type="dxa"/>
          </w:tcPr>
          <w:p w:rsidR="00E6435E" w:rsidRPr="00892C05" w:rsidRDefault="00E6435E" w:rsidP="00E6435E">
            <w:pPr>
              <w:pStyle w:val="TableParagraph"/>
              <w:spacing w:before="0" w:line="276" w:lineRule="auto"/>
              <w:ind w:left="491" w:right="-70"/>
              <w:jc w:val="both"/>
              <w:rPr>
                <w:sz w:val="24"/>
                <w:szCs w:val="24"/>
              </w:rPr>
            </w:pPr>
            <w:r w:rsidRPr="00892C05">
              <w:rPr>
                <w:sz w:val="24"/>
                <w:szCs w:val="24"/>
              </w:rPr>
              <w:t>ужин</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ужин</w:t>
            </w:r>
          </w:p>
        </w:tc>
      </w:tr>
      <w:tr w:rsidR="00E6435E" w:rsidRPr="00892C05" w:rsidTr="00496D05">
        <w:trPr>
          <w:trHeight w:val="275"/>
        </w:trPr>
        <w:tc>
          <w:tcPr>
            <w:tcW w:w="2441" w:type="dxa"/>
          </w:tcPr>
          <w:p w:rsidR="00E6435E" w:rsidRPr="00892C05" w:rsidRDefault="00E6435E" w:rsidP="00E6435E">
            <w:pPr>
              <w:pStyle w:val="TableParagraph"/>
              <w:spacing w:before="0" w:line="276" w:lineRule="auto"/>
              <w:ind w:left="620" w:right="-70"/>
              <w:jc w:val="both"/>
              <w:rPr>
                <w:sz w:val="24"/>
                <w:szCs w:val="24"/>
              </w:rPr>
            </w:pPr>
            <w:r w:rsidRPr="00892C05">
              <w:rPr>
                <w:sz w:val="24"/>
                <w:szCs w:val="24"/>
              </w:rPr>
              <w:t>21.00</w:t>
            </w:r>
          </w:p>
        </w:tc>
        <w:tc>
          <w:tcPr>
            <w:tcW w:w="2549" w:type="dxa"/>
          </w:tcPr>
          <w:p w:rsidR="00E6435E" w:rsidRPr="00892C05" w:rsidRDefault="00E6435E" w:rsidP="00E6435E">
            <w:pPr>
              <w:pStyle w:val="TableParagraph"/>
              <w:spacing w:before="0" w:line="276" w:lineRule="auto"/>
              <w:ind w:left="9" w:right="-70"/>
              <w:jc w:val="both"/>
              <w:rPr>
                <w:sz w:val="24"/>
                <w:szCs w:val="24"/>
              </w:rPr>
            </w:pPr>
            <w:r w:rsidRPr="00892C05">
              <w:rPr>
                <w:sz w:val="24"/>
                <w:szCs w:val="24"/>
              </w:rPr>
              <w:t>-</w:t>
            </w:r>
          </w:p>
        </w:tc>
        <w:tc>
          <w:tcPr>
            <w:tcW w:w="2549" w:type="dxa"/>
          </w:tcPr>
          <w:p w:rsidR="00E6435E" w:rsidRPr="00892C05" w:rsidRDefault="00E6435E" w:rsidP="00E6435E">
            <w:pPr>
              <w:pStyle w:val="TableParagraph"/>
              <w:spacing w:before="0" w:line="276" w:lineRule="auto"/>
              <w:ind w:left="9" w:right="-70"/>
              <w:jc w:val="both"/>
              <w:rPr>
                <w:sz w:val="24"/>
                <w:szCs w:val="24"/>
              </w:rPr>
            </w:pPr>
            <w:r w:rsidRPr="00892C05">
              <w:rPr>
                <w:sz w:val="24"/>
                <w:szCs w:val="24"/>
              </w:rPr>
              <w:t>-</w:t>
            </w:r>
          </w:p>
        </w:tc>
        <w:tc>
          <w:tcPr>
            <w:tcW w:w="2670" w:type="dxa"/>
          </w:tcPr>
          <w:p w:rsidR="00E6435E" w:rsidRPr="00892C05" w:rsidRDefault="00E6435E" w:rsidP="00E6435E">
            <w:pPr>
              <w:pStyle w:val="TableParagraph"/>
              <w:spacing w:before="0" w:line="276" w:lineRule="auto"/>
              <w:ind w:left="551" w:right="-70"/>
              <w:jc w:val="both"/>
              <w:rPr>
                <w:sz w:val="24"/>
                <w:szCs w:val="24"/>
              </w:rPr>
            </w:pPr>
            <w:r w:rsidRPr="00892C05">
              <w:rPr>
                <w:sz w:val="24"/>
                <w:szCs w:val="24"/>
              </w:rPr>
              <w:t>второй</w:t>
            </w:r>
            <w:r w:rsidRPr="00892C05">
              <w:rPr>
                <w:spacing w:val="-2"/>
                <w:sz w:val="24"/>
                <w:szCs w:val="24"/>
              </w:rPr>
              <w:t xml:space="preserve"> </w:t>
            </w:r>
            <w:r w:rsidRPr="00892C05">
              <w:rPr>
                <w:sz w:val="24"/>
                <w:szCs w:val="24"/>
              </w:rPr>
              <w:t>ужин</w:t>
            </w:r>
          </w:p>
        </w:tc>
      </w:tr>
    </w:tbl>
    <w:p w:rsidR="00E6435E" w:rsidRPr="00892C05" w:rsidRDefault="00E6435E" w:rsidP="00E6435E">
      <w:pPr>
        <w:pStyle w:val="a3"/>
        <w:spacing w:before="3" w:line="276" w:lineRule="auto"/>
        <w:ind w:left="0" w:right="-70" w:firstLine="0"/>
        <w:rPr>
          <w:b/>
        </w:rPr>
      </w:pPr>
    </w:p>
    <w:p w:rsidR="00E6435E" w:rsidRPr="00892C05" w:rsidRDefault="00E6435E" w:rsidP="00E6435E">
      <w:pPr>
        <w:pStyle w:val="a3"/>
        <w:spacing w:line="276" w:lineRule="auto"/>
        <w:ind w:left="7786" w:right="-70" w:firstLine="747"/>
      </w:pPr>
      <w:r w:rsidRPr="00892C05">
        <w:t>Приложение № 12</w:t>
      </w:r>
      <w:r w:rsidRPr="00892C05">
        <w:rPr>
          <w:spacing w:val="-57"/>
        </w:rPr>
        <w:t xml:space="preserve"> </w:t>
      </w:r>
      <w:r w:rsidRPr="00892C05">
        <w:t>к</w:t>
      </w:r>
      <w:r w:rsidRPr="00892C05">
        <w:rPr>
          <w:spacing w:val="-7"/>
        </w:rPr>
        <w:t xml:space="preserve"> </w:t>
      </w:r>
      <w:r w:rsidRPr="00892C05">
        <w:t>СанПиН</w:t>
      </w:r>
      <w:r w:rsidRPr="00892C05">
        <w:rPr>
          <w:spacing w:val="-8"/>
        </w:rPr>
        <w:t xml:space="preserve"> </w:t>
      </w:r>
      <w:r w:rsidRPr="00892C05">
        <w:t>2.3/2.4.3590-20</w:t>
      </w:r>
    </w:p>
    <w:p w:rsidR="00E6435E" w:rsidRPr="00892C05" w:rsidRDefault="00E6435E" w:rsidP="00E6435E">
      <w:pPr>
        <w:pStyle w:val="a3"/>
        <w:spacing w:before="2" w:line="276" w:lineRule="auto"/>
        <w:ind w:left="0" w:right="-70" w:firstLine="0"/>
      </w:pPr>
    </w:p>
    <w:p w:rsidR="00E6435E" w:rsidRPr="00892C05" w:rsidRDefault="00E6435E" w:rsidP="00E6435E">
      <w:pPr>
        <w:pStyle w:val="Heading1"/>
        <w:spacing w:line="276" w:lineRule="auto"/>
        <w:ind w:left="4363" w:right="-70" w:hanging="3860"/>
        <w:jc w:val="both"/>
      </w:pPr>
      <w:r w:rsidRPr="00892C05">
        <w:t>Количество</w:t>
      </w:r>
      <w:r w:rsidRPr="00892C05">
        <w:rPr>
          <w:spacing w:val="-4"/>
        </w:rPr>
        <w:t xml:space="preserve"> </w:t>
      </w:r>
      <w:r w:rsidRPr="00892C05">
        <w:t>приемов</w:t>
      </w:r>
      <w:r w:rsidRPr="00892C05">
        <w:rPr>
          <w:spacing w:val="-4"/>
        </w:rPr>
        <w:t xml:space="preserve"> </w:t>
      </w:r>
      <w:r w:rsidRPr="00892C05">
        <w:t>пищи</w:t>
      </w:r>
      <w:r w:rsidRPr="00892C05">
        <w:rPr>
          <w:spacing w:val="-4"/>
        </w:rPr>
        <w:t xml:space="preserve"> </w:t>
      </w:r>
      <w:r w:rsidRPr="00892C05">
        <w:t>в</w:t>
      </w:r>
      <w:r w:rsidRPr="00892C05">
        <w:rPr>
          <w:spacing w:val="-4"/>
        </w:rPr>
        <w:t xml:space="preserve"> </w:t>
      </w:r>
      <w:r w:rsidRPr="00892C05">
        <w:t>зависимости</w:t>
      </w:r>
      <w:r w:rsidRPr="00892C05">
        <w:rPr>
          <w:spacing w:val="-3"/>
        </w:rPr>
        <w:t xml:space="preserve"> </w:t>
      </w:r>
      <w:r w:rsidRPr="00892C05">
        <w:t>от</w:t>
      </w:r>
      <w:r w:rsidRPr="00892C05">
        <w:rPr>
          <w:spacing w:val="-2"/>
        </w:rPr>
        <w:t xml:space="preserve"> </w:t>
      </w:r>
      <w:r w:rsidRPr="00892C05">
        <w:t>режима</w:t>
      </w:r>
      <w:r w:rsidRPr="00892C05">
        <w:rPr>
          <w:spacing w:val="-2"/>
        </w:rPr>
        <w:t xml:space="preserve"> </w:t>
      </w:r>
      <w:r w:rsidRPr="00892C05">
        <w:t>функционирования</w:t>
      </w:r>
      <w:r w:rsidRPr="00892C05">
        <w:rPr>
          <w:spacing w:val="-3"/>
        </w:rPr>
        <w:t xml:space="preserve"> </w:t>
      </w:r>
      <w:r w:rsidRPr="00892C05">
        <w:t>организации</w:t>
      </w:r>
      <w:r w:rsidRPr="00892C05">
        <w:rPr>
          <w:spacing w:val="-5"/>
        </w:rPr>
        <w:t xml:space="preserve"> </w:t>
      </w:r>
      <w:r w:rsidRPr="00892C05">
        <w:t>и</w:t>
      </w:r>
      <w:r w:rsidRPr="00892C05">
        <w:rPr>
          <w:spacing w:val="-57"/>
        </w:rPr>
        <w:t xml:space="preserve"> </w:t>
      </w:r>
      <w:r w:rsidRPr="00892C05">
        <w:t>режима</w:t>
      </w:r>
      <w:r w:rsidRPr="00892C05">
        <w:rPr>
          <w:spacing w:val="-2"/>
        </w:rPr>
        <w:t xml:space="preserve"> </w:t>
      </w:r>
      <w:r w:rsidRPr="00892C05">
        <w:t>обучения</w:t>
      </w:r>
    </w:p>
    <w:p w:rsidR="00E6435E" w:rsidRDefault="00E6435E" w:rsidP="00E6435E">
      <w:pPr>
        <w:spacing w:line="276" w:lineRule="auto"/>
        <w:ind w:right="-70"/>
        <w:jc w:val="both"/>
        <w:rPr>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E6435E" w:rsidRPr="00892C05" w:rsidTr="006F6C9B">
        <w:trPr>
          <w:trHeight w:val="827"/>
        </w:trPr>
        <w:tc>
          <w:tcPr>
            <w:tcW w:w="1829" w:type="dxa"/>
          </w:tcPr>
          <w:p w:rsidR="00E6435E" w:rsidRPr="00892C05" w:rsidRDefault="00E6435E" w:rsidP="00E6435E">
            <w:pPr>
              <w:pStyle w:val="TableParagraph"/>
              <w:spacing w:before="0" w:line="276" w:lineRule="auto"/>
              <w:ind w:left="271" w:right="-70" w:firstLine="439"/>
              <w:jc w:val="both"/>
              <w:rPr>
                <w:sz w:val="24"/>
                <w:szCs w:val="24"/>
              </w:rPr>
            </w:pPr>
            <w:r w:rsidRPr="00892C05">
              <w:rPr>
                <w:sz w:val="24"/>
                <w:szCs w:val="24"/>
              </w:rPr>
              <w:t>Вид</w:t>
            </w:r>
            <w:r w:rsidRPr="00892C05">
              <w:rPr>
                <w:spacing w:val="1"/>
                <w:sz w:val="24"/>
                <w:szCs w:val="24"/>
              </w:rPr>
              <w:t xml:space="preserve"> </w:t>
            </w:r>
            <w:r w:rsidRPr="00892C05">
              <w:rPr>
                <w:sz w:val="24"/>
                <w:szCs w:val="24"/>
              </w:rPr>
              <w:t>организации</w:t>
            </w:r>
          </w:p>
        </w:tc>
        <w:tc>
          <w:tcPr>
            <w:tcW w:w="2835" w:type="dxa"/>
          </w:tcPr>
          <w:p w:rsidR="00E6435E" w:rsidRPr="00892C05" w:rsidRDefault="00E6435E" w:rsidP="00E6435E">
            <w:pPr>
              <w:pStyle w:val="TableParagraph"/>
              <w:spacing w:before="0" w:line="276" w:lineRule="auto"/>
              <w:ind w:left="191" w:right="-70" w:firstLine="153"/>
              <w:jc w:val="both"/>
              <w:rPr>
                <w:sz w:val="24"/>
                <w:szCs w:val="24"/>
              </w:rPr>
            </w:pPr>
            <w:r w:rsidRPr="00892C05">
              <w:rPr>
                <w:sz w:val="24"/>
                <w:szCs w:val="24"/>
              </w:rPr>
              <w:t>Продолжительность,</w:t>
            </w:r>
          </w:p>
          <w:p w:rsidR="00E6435E" w:rsidRPr="00892C05" w:rsidRDefault="00E6435E" w:rsidP="00E6435E">
            <w:pPr>
              <w:pStyle w:val="TableParagraph"/>
              <w:spacing w:before="0" w:line="276" w:lineRule="auto"/>
              <w:ind w:left="251" w:right="-70" w:hanging="60"/>
              <w:jc w:val="both"/>
              <w:rPr>
                <w:sz w:val="24"/>
                <w:szCs w:val="24"/>
              </w:rPr>
            </w:pPr>
            <w:r w:rsidRPr="00892C05">
              <w:rPr>
                <w:sz w:val="24"/>
                <w:szCs w:val="24"/>
              </w:rPr>
              <w:t>либо время нахождения</w:t>
            </w:r>
            <w:r w:rsidRPr="00892C05">
              <w:rPr>
                <w:spacing w:val="-57"/>
                <w:sz w:val="24"/>
                <w:szCs w:val="24"/>
              </w:rPr>
              <w:t xml:space="preserve"> </w:t>
            </w:r>
            <w:r w:rsidRPr="00892C05">
              <w:rPr>
                <w:sz w:val="24"/>
                <w:szCs w:val="24"/>
              </w:rPr>
              <w:t>ребенка</w:t>
            </w:r>
            <w:r w:rsidRPr="00892C05">
              <w:rPr>
                <w:spacing w:val="-4"/>
                <w:sz w:val="24"/>
                <w:szCs w:val="24"/>
              </w:rPr>
              <w:t xml:space="preserve"> </w:t>
            </w:r>
            <w:r w:rsidRPr="00892C05">
              <w:rPr>
                <w:sz w:val="24"/>
                <w:szCs w:val="24"/>
              </w:rPr>
              <w:t>в</w:t>
            </w:r>
            <w:r w:rsidRPr="00892C05">
              <w:rPr>
                <w:spacing w:val="-3"/>
                <w:sz w:val="24"/>
                <w:szCs w:val="24"/>
              </w:rPr>
              <w:t xml:space="preserve"> </w:t>
            </w:r>
            <w:r w:rsidRPr="00892C05">
              <w:rPr>
                <w:sz w:val="24"/>
                <w:szCs w:val="24"/>
              </w:rPr>
              <w:t>организации</w:t>
            </w:r>
          </w:p>
        </w:tc>
        <w:tc>
          <w:tcPr>
            <w:tcW w:w="5545" w:type="dxa"/>
          </w:tcPr>
          <w:p w:rsidR="00E6435E" w:rsidRPr="00892C05" w:rsidRDefault="00E6435E" w:rsidP="00E6435E">
            <w:pPr>
              <w:pStyle w:val="TableParagraph"/>
              <w:spacing w:before="0" w:line="276" w:lineRule="auto"/>
              <w:ind w:left="642" w:right="-70"/>
              <w:jc w:val="both"/>
              <w:rPr>
                <w:sz w:val="24"/>
                <w:szCs w:val="24"/>
              </w:rPr>
            </w:pPr>
            <w:r w:rsidRPr="00892C05">
              <w:rPr>
                <w:sz w:val="24"/>
                <w:szCs w:val="24"/>
              </w:rPr>
              <w:t>Количество</w:t>
            </w:r>
            <w:r w:rsidRPr="00892C05">
              <w:rPr>
                <w:spacing w:val="-3"/>
                <w:sz w:val="24"/>
                <w:szCs w:val="24"/>
              </w:rPr>
              <w:t xml:space="preserve"> </w:t>
            </w:r>
            <w:r w:rsidRPr="00892C05">
              <w:rPr>
                <w:sz w:val="24"/>
                <w:szCs w:val="24"/>
              </w:rPr>
              <w:t>обязательных</w:t>
            </w:r>
            <w:r w:rsidRPr="00892C05">
              <w:rPr>
                <w:spacing w:val="-1"/>
                <w:sz w:val="24"/>
                <w:szCs w:val="24"/>
              </w:rPr>
              <w:t xml:space="preserve"> </w:t>
            </w:r>
            <w:r w:rsidRPr="00892C05">
              <w:rPr>
                <w:sz w:val="24"/>
                <w:szCs w:val="24"/>
              </w:rPr>
              <w:t>приемов</w:t>
            </w:r>
            <w:r w:rsidRPr="00892C05">
              <w:rPr>
                <w:spacing w:val="-2"/>
                <w:sz w:val="24"/>
                <w:szCs w:val="24"/>
              </w:rPr>
              <w:t xml:space="preserve"> </w:t>
            </w:r>
            <w:r w:rsidRPr="00892C05">
              <w:rPr>
                <w:sz w:val="24"/>
                <w:szCs w:val="24"/>
              </w:rPr>
              <w:t>пищи</w:t>
            </w:r>
          </w:p>
        </w:tc>
      </w:tr>
      <w:tr w:rsidR="00E6435E" w:rsidRPr="00892C05" w:rsidTr="006F6C9B">
        <w:trPr>
          <w:trHeight w:val="272"/>
        </w:trPr>
        <w:tc>
          <w:tcPr>
            <w:tcW w:w="1829" w:type="dxa"/>
            <w:tcBorders>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Дошкольные</w:t>
            </w:r>
          </w:p>
        </w:tc>
        <w:tc>
          <w:tcPr>
            <w:tcW w:w="2835" w:type="dxa"/>
            <w:tcBorders>
              <w:bottom w:val="nil"/>
            </w:tcBorders>
          </w:tcPr>
          <w:p w:rsidR="00E6435E" w:rsidRPr="00892C05" w:rsidRDefault="00E6435E" w:rsidP="00E6435E">
            <w:pPr>
              <w:pStyle w:val="TableParagraph"/>
              <w:spacing w:before="0" w:line="276" w:lineRule="auto"/>
              <w:ind w:left="638" w:right="-70"/>
              <w:jc w:val="both"/>
              <w:rPr>
                <w:sz w:val="24"/>
                <w:szCs w:val="24"/>
              </w:rPr>
            </w:pPr>
            <w:r w:rsidRPr="00892C05">
              <w:rPr>
                <w:sz w:val="24"/>
                <w:szCs w:val="24"/>
              </w:rPr>
              <w:t>до</w:t>
            </w:r>
            <w:r w:rsidRPr="00892C05">
              <w:rPr>
                <w:spacing w:val="-1"/>
                <w:sz w:val="24"/>
                <w:szCs w:val="24"/>
              </w:rPr>
              <w:t xml:space="preserve"> </w:t>
            </w:r>
            <w:r w:rsidRPr="00892C05">
              <w:rPr>
                <w:sz w:val="24"/>
                <w:szCs w:val="24"/>
              </w:rPr>
              <w:t>5</w:t>
            </w:r>
            <w:r w:rsidRPr="00892C05">
              <w:rPr>
                <w:spacing w:val="-1"/>
                <w:sz w:val="24"/>
                <w:szCs w:val="24"/>
              </w:rPr>
              <w:t xml:space="preserve"> </w:t>
            </w:r>
            <w:r w:rsidRPr="00892C05">
              <w:rPr>
                <w:sz w:val="24"/>
                <w:szCs w:val="24"/>
              </w:rPr>
              <w:t>часов</w:t>
            </w:r>
          </w:p>
        </w:tc>
        <w:tc>
          <w:tcPr>
            <w:tcW w:w="5545" w:type="dxa"/>
            <w:tcBorders>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2</w:t>
            </w:r>
            <w:r w:rsidRPr="00892C05">
              <w:rPr>
                <w:spacing w:val="-2"/>
                <w:sz w:val="24"/>
                <w:szCs w:val="24"/>
              </w:rPr>
              <w:t xml:space="preserve"> </w:t>
            </w:r>
            <w:r w:rsidRPr="00892C05">
              <w:rPr>
                <w:sz w:val="24"/>
                <w:szCs w:val="24"/>
              </w:rPr>
              <w:t>приема</w:t>
            </w:r>
            <w:r w:rsidRPr="00892C05">
              <w:rPr>
                <w:spacing w:val="-3"/>
                <w:sz w:val="24"/>
                <w:szCs w:val="24"/>
              </w:rPr>
              <w:t xml:space="preserve"> </w:t>
            </w:r>
            <w:r w:rsidRPr="00892C05">
              <w:rPr>
                <w:sz w:val="24"/>
                <w:szCs w:val="24"/>
              </w:rPr>
              <w:t>пищи</w:t>
            </w:r>
            <w:r w:rsidRPr="00892C05">
              <w:rPr>
                <w:spacing w:val="-2"/>
                <w:sz w:val="24"/>
                <w:szCs w:val="24"/>
              </w:rPr>
              <w:t xml:space="preserve"> </w:t>
            </w:r>
            <w:r w:rsidRPr="00892C05">
              <w:rPr>
                <w:sz w:val="24"/>
                <w:szCs w:val="24"/>
              </w:rPr>
              <w:t>(приемы</w:t>
            </w:r>
            <w:r w:rsidRPr="00892C05">
              <w:rPr>
                <w:spacing w:val="-1"/>
                <w:sz w:val="24"/>
                <w:szCs w:val="24"/>
              </w:rPr>
              <w:t xml:space="preserve"> </w:t>
            </w:r>
            <w:r w:rsidRPr="00892C05">
              <w:rPr>
                <w:sz w:val="24"/>
                <w:szCs w:val="24"/>
              </w:rPr>
              <w:t>пищи</w:t>
            </w:r>
            <w:r w:rsidRPr="00892C05">
              <w:rPr>
                <w:spacing w:val="-2"/>
                <w:sz w:val="24"/>
                <w:szCs w:val="24"/>
              </w:rPr>
              <w:t xml:space="preserve"> </w:t>
            </w:r>
            <w:r w:rsidRPr="00892C05">
              <w:rPr>
                <w:sz w:val="24"/>
                <w:szCs w:val="24"/>
              </w:rPr>
              <w:t>определяются</w:t>
            </w:r>
          </w:p>
        </w:tc>
      </w:tr>
      <w:tr w:rsidR="00E6435E" w:rsidRPr="00892C05" w:rsidTr="006F6C9B">
        <w:trPr>
          <w:trHeight w:val="276"/>
        </w:trPr>
        <w:tc>
          <w:tcPr>
            <w:tcW w:w="1829" w:type="dxa"/>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организации,</w:t>
            </w:r>
          </w:p>
        </w:tc>
        <w:tc>
          <w:tcPr>
            <w:tcW w:w="2835" w:type="dxa"/>
            <w:tcBorders>
              <w:top w:val="nil"/>
              <w:bottom w:val="nil"/>
            </w:tcBorders>
          </w:tcPr>
          <w:p w:rsidR="00E6435E" w:rsidRPr="00892C05" w:rsidRDefault="00E6435E" w:rsidP="00E6435E">
            <w:pPr>
              <w:pStyle w:val="TableParagraph"/>
              <w:spacing w:before="0" w:line="276" w:lineRule="auto"/>
              <w:ind w:left="0" w:right="-70"/>
              <w:jc w:val="both"/>
              <w:rPr>
                <w:sz w:val="24"/>
                <w:szCs w:val="24"/>
              </w:rPr>
            </w:pPr>
          </w:p>
        </w:tc>
        <w:tc>
          <w:tcPr>
            <w:tcW w:w="5545" w:type="dxa"/>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фактическим</w:t>
            </w:r>
            <w:r w:rsidRPr="00892C05">
              <w:rPr>
                <w:spacing w:val="-4"/>
                <w:sz w:val="24"/>
                <w:szCs w:val="24"/>
              </w:rPr>
              <w:t xml:space="preserve"> </w:t>
            </w:r>
            <w:r w:rsidRPr="00892C05">
              <w:rPr>
                <w:sz w:val="24"/>
                <w:szCs w:val="24"/>
              </w:rPr>
              <w:t>временем</w:t>
            </w:r>
            <w:r w:rsidRPr="00892C05">
              <w:rPr>
                <w:spacing w:val="-2"/>
                <w:sz w:val="24"/>
                <w:szCs w:val="24"/>
              </w:rPr>
              <w:t xml:space="preserve"> </w:t>
            </w:r>
            <w:r w:rsidRPr="00892C05">
              <w:rPr>
                <w:sz w:val="24"/>
                <w:szCs w:val="24"/>
              </w:rPr>
              <w:t>нахождения</w:t>
            </w:r>
            <w:r w:rsidRPr="00892C05">
              <w:rPr>
                <w:spacing w:val="-3"/>
                <w:sz w:val="24"/>
                <w:szCs w:val="24"/>
              </w:rPr>
              <w:t xml:space="preserve"> </w:t>
            </w:r>
            <w:r w:rsidRPr="00892C05">
              <w:rPr>
                <w:sz w:val="24"/>
                <w:szCs w:val="24"/>
              </w:rPr>
              <w:t>в</w:t>
            </w:r>
          </w:p>
        </w:tc>
      </w:tr>
      <w:tr w:rsidR="00E6435E" w:rsidRPr="00892C05" w:rsidTr="006F6C9B">
        <w:trPr>
          <w:trHeight w:val="275"/>
        </w:trPr>
        <w:tc>
          <w:tcPr>
            <w:tcW w:w="1829" w:type="dxa"/>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организации</w:t>
            </w:r>
          </w:p>
        </w:tc>
        <w:tc>
          <w:tcPr>
            <w:tcW w:w="2835" w:type="dxa"/>
            <w:tcBorders>
              <w:top w:val="nil"/>
              <w:bottom w:val="nil"/>
            </w:tcBorders>
          </w:tcPr>
          <w:p w:rsidR="00E6435E" w:rsidRPr="00892C05" w:rsidRDefault="00E6435E" w:rsidP="00E6435E">
            <w:pPr>
              <w:pStyle w:val="TableParagraph"/>
              <w:spacing w:before="0" w:line="276" w:lineRule="auto"/>
              <w:ind w:left="0" w:right="-70"/>
              <w:jc w:val="both"/>
              <w:rPr>
                <w:sz w:val="24"/>
                <w:szCs w:val="24"/>
              </w:rPr>
            </w:pPr>
          </w:p>
        </w:tc>
        <w:tc>
          <w:tcPr>
            <w:tcW w:w="5545" w:type="dxa"/>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организации)</w:t>
            </w:r>
          </w:p>
        </w:tc>
      </w:tr>
      <w:tr w:rsidR="00E6435E" w:rsidRPr="00892C05" w:rsidTr="006F6C9B">
        <w:trPr>
          <w:trHeight w:val="72"/>
        </w:trPr>
        <w:tc>
          <w:tcPr>
            <w:tcW w:w="1829" w:type="dxa"/>
            <w:vMerge w:val="restart"/>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по уходу</w:t>
            </w:r>
            <w:r w:rsidRPr="00892C05">
              <w:rPr>
                <w:spacing w:val="-6"/>
                <w:sz w:val="24"/>
                <w:szCs w:val="24"/>
              </w:rPr>
              <w:t xml:space="preserve"> </w:t>
            </w:r>
            <w:r w:rsidRPr="00892C05">
              <w:rPr>
                <w:sz w:val="24"/>
                <w:szCs w:val="24"/>
              </w:rPr>
              <w:t>и</w:t>
            </w:r>
          </w:p>
        </w:tc>
        <w:tc>
          <w:tcPr>
            <w:tcW w:w="2835" w:type="dxa"/>
            <w:tcBorders>
              <w:top w:val="nil"/>
            </w:tcBorders>
          </w:tcPr>
          <w:p w:rsidR="00E6435E" w:rsidRPr="00892C05" w:rsidRDefault="00E6435E" w:rsidP="00E6435E">
            <w:pPr>
              <w:pStyle w:val="TableParagraph"/>
              <w:spacing w:before="0" w:line="276" w:lineRule="auto"/>
              <w:ind w:left="0" w:right="-70"/>
              <w:jc w:val="both"/>
              <w:rPr>
                <w:sz w:val="24"/>
                <w:szCs w:val="24"/>
              </w:rPr>
            </w:pPr>
          </w:p>
        </w:tc>
        <w:tc>
          <w:tcPr>
            <w:tcW w:w="5545" w:type="dxa"/>
            <w:tcBorders>
              <w:top w:val="nil"/>
            </w:tcBorders>
          </w:tcPr>
          <w:p w:rsidR="00E6435E" w:rsidRPr="00892C05" w:rsidRDefault="00E6435E" w:rsidP="00E6435E">
            <w:pPr>
              <w:pStyle w:val="TableParagraph"/>
              <w:spacing w:before="0" w:line="276" w:lineRule="auto"/>
              <w:ind w:left="0" w:right="-70"/>
              <w:jc w:val="both"/>
              <w:rPr>
                <w:sz w:val="24"/>
                <w:szCs w:val="24"/>
              </w:rPr>
            </w:pPr>
          </w:p>
        </w:tc>
      </w:tr>
      <w:tr w:rsidR="00E6435E" w:rsidRPr="00892C05" w:rsidTr="006F6C9B">
        <w:trPr>
          <w:trHeight w:val="317"/>
        </w:trPr>
        <w:tc>
          <w:tcPr>
            <w:tcW w:w="1829" w:type="dxa"/>
            <w:vMerge/>
            <w:tcBorders>
              <w:top w:val="nil"/>
              <w:bottom w:val="nil"/>
            </w:tcBorders>
          </w:tcPr>
          <w:p w:rsidR="00E6435E" w:rsidRPr="00892C05" w:rsidRDefault="00E6435E" w:rsidP="00E6435E">
            <w:pPr>
              <w:spacing w:line="276" w:lineRule="auto"/>
              <w:ind w:right="-70"/>
              <w:jc w:val="both"/>
              <w:rPr>
                <w:sz w:val="24"/>
                <w:szCs w:val="24"/>
              </w:rPr>
            </w:pPr>
          </w:p>
        </w:tc>
        <w:tc>
          <w:tcPr>
            <w:tcW w:w="2835" w:type="dxa"/>
            <w:vMerge w:val="restart"/>
          </w:tcPr>
          <w:p w:rsidR="00E6435E" w:rsidRPr="00892C05" w:rsidRDefault="00E6435E" w:rsidP="00E6435E">
            <w:pPr>
              <w:pStyle w:val="TableParagraph"/>
              <w:spacing w:before="0" w:line="276" w:lineRule="auto"/>
              <w:ind w:left="864" w:right="-70"/>
              <w:jc w:val="both"/>
              <w:rPr>
                <w:sz w:val="24"/>
                <w:szCs w:val="24"/>
              </w:rPr>
            </w:pPr>
            <w:r w:rsidRPr="00892C05">
              <w:rPr>
                <w:sz w:val="24"/>
                <w:szCs w:val="24"/>
              </w:rPr>
              <w:t>8–10</w:t>
            </w:r>
            <w:r w:rsidRPr="00892C05">
              <w:rPr>
                <w:spacing w:val="-2"/>
                <w:sz w:val="24"/>
                <w:szCs w:val="24"/>
              </w:rPr>
              <w:t xml:space="preserve"> </w:t>
            </w:r>
            <w:r w:rsidRPr="00892C05">
              <w:rPr>
                <w:sz w:val="24"/>
                <w:szCs w:val="24"/>
              </w:rPr>
              <w:t>часов</w:t>
            </w:r>
          </w:p>
        </w:tc>
        <w:tc>
          <w:tcPr>
            <w:tcW w:w="5545" w:type="dxa"/>
            <w:vMerge w:val="restart"/>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завтрак,</w:t>
            </w:r>
            <w:r w:rsidRPr="00892C05">
              <w:rPr>
                <w:spacing w:val="-3"/>
                <w:sz w:val="24"/>
                <w:szCs w:val="24"/>
              </w:rPr>
              <w:t xml:space="preserve"> </w:t>
            </w:r>
            <w:r w:rsidRPr="00892C05">
              <w:rPr>
                <w:sz w:val="24"/>
                <w:szCs w:val="24"/>
              </w:rPr>
              <w:t>второй</w:t>
            </w:r>
            <w:r w:rsidRPr="00892C05">
              <w:rPr>
                <w:spacing w:val="-3"/>
                <w:sz w:val="24"/>
                <w:szCs w:val="24"/>
              </w:rPr>
              <w:t xml:space="preserve"> </w:t>
            </w:r>
            <w:r w:rsidRPr="00892C05">
              <w:rPr>
                <w:sz w:val="24"/>
                <w:szCs w:val="24"/>
              </w:rPr>
              <w:t>завтрак,</w:t>
            </w:r>
            <w:r w:rsidRPr="00892C05">
              <w:rPr>
                <w:spacing w:val="-2"/>
                <w:sz w:val="24"/>
                <w:szCs w:val="24"/>
              </w:rPr>
              <w:t xml:space="preserve"> </w:t>
            </w:r>
            <w:r w:rsidRPr="00892C05">
              <w:rPr>
                <w:sz w:val="24"/>
                <w:szCs w:val="24"/>
              </w:rPr>
              <w:t>обед</w:t>
            </w:r>
            <w:r w:rsidRPr="00892C05">
              <w:rPr>
                <w:spacing w:val="-3"/>
                <w:sz w:val="24"/>
                <w:szCs w:val="24"/>
              </w:rPr>
              <w:t xml:space="preserve"> </w:t>
            </w:r>
            <w:r w:rsidRPr="00892C05">
              <w:rPr>
                <w:sz w:val="24"/>
                <w:szCs w:val="24"/>
              </w:rPr>
              <w:t>и</w:t>
            </w:r>
            <w:r w:rsidRPr="00892C05">
              <w:rPr>
                <w:spacing w:val="-3"/>
                <w:sz w:val="24"/>
                <w:szCs w:val="24"/>
              </w:rPr>
              <w:t xml:space="preserve"> </w:t>
            </w:r>
            <w:r w:rsidRPr="00892C05">
              <w:rPr>
                <w:sz w:val="24"/>
                <w:szCs w:val="24"/>
              </w:rPr>
              <w:t>полдник</w:t>
            </w:r>
          </w:p>
        </w:tc>
      </w:tr>
      <w:tr w:rsidR="00E6435E" w:rsidRPr="00892C05" w:rsidTr="006F6C9B">
        <w:trPr>
          <w:trHeight w:val="317"/>
        </w:trPr>
        <w:tc>
          <w:tcPr>
            <w:tcW w:w="1829" w:type="dxa"/>
            <w:vMerge w:val="restart"/>
            <w:tcBorders>
              <w:top w:val="nil"/>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присмотру</w:t>
            </w:r>
          </w:p>
        </w:tc>
        <w:tc>
          <w:tcPr>
            <w:tcW w:w="2835" w:type="dxa"/>
            <w:vMerge/>
            <w:tcBorders>
              <w:top w:val="nil"/>
            </w:tcBorders>
          </w:tcPr>
          <w:p w:rsidR="00E6435E" w:rsidRPr="00892C05" w:rsidRDefault="00E6435E" w:rsidP="00E6435E">
            <w:pPr>
              <w:spacing w:line="276" w:lineRule="auto"/>
              <w:ind w:right="-70"/>
              <w:jc w:val="both"/>
              <w:rPr>
                <w:sz w:val="24"/>
                <w:szCs w:val="24"/>
              </w:rPr>
            </w:pPr>
          </w:p>
        </w:tc>
        <w:tc>
          <w:tcPr>
            <w:tcW w:w="5545" w:type="dxa"/>
            <w:vMerge/>
            <w:tcBorders>
              <w:top w:val="nil"/>
            </w:tcBorders>
          </w:tcPr>
          <w:p w:rsidR="00E6435E" w:rsidRPr="00892C05" w:rsidRDefault="00E6435E" w:rsidP="00E6435E">
            <w:pPr>
              <w:spacing w:line="276" w:lineRule="auto"/>
              <w:ind w:right="-70"/>
              <w:jc w:val="both"/>
              <w:rPr>
                <w:sz w:val="24"/>
                <w:szCs w:val="24"/>
              </w:rPr>
            </w:pPr>
          </w:p>
        </w:tc>
      </w:tr>
      <w:tr w:rsidR="00E6435E" w:rsidRPr="00892C05" w:rsidTr="006F6C9B">
        <w:trPr>
          <w:trHeight w:val="277"/>
        </w:trPr>
        <w:tc>
          <w:tcPr>
            <w:tcW w:w="1829" w:type="dxa"/>
            <w:vMerge/>
            <w:tcBorders>
              <w:top w:val="nil"/>
              <w:bottom w:val="nil"/>
            </w:tcBorders>
          </w:tcPr>
          <w:p w:rsidR="00E6435E" w:rsidRPr="00892C05" w:rsidRDefault="00E6435E" w:rsidP="00E6435E">
            <w:pPr>
              <w:spacing w:line="276" w:lineRule="auto"/>
              <w:ind w:right="-70"/>
              <w:jc w:val="both"/>
              <w:rPr>
                <w:sz w:val="24"/>
                <w:szCs w:val="24"/>
              </w:rPr>
            </w:pPr>
          </w:p>
        </w:tc>
        <w:tc>
          <w:tcPr>
            <w:tcW w:w="2835" w:type="dxa"/>
          </w:tcPr>
          <w:p w:rsidR="00E6435E" w:rsidRPr="00892C05" w:rsidRDefault="00E6435E" w:rsidP="00E6435E">
            <w:pPr>
              <w:pStyle w:val="TableParagraph"/>
              <w:spacing w:before="0" w:line="276" w:lineRule="auto"/>
              <w:ind w:left="638" w:right="-70"/>
              <w:jc w:val="both"/>
              <w:rPr>
                <w:sz w:val="24"/>
                <w:szCs w:val="24"/>
              </w:rPr>
            </w:pPr>
            <w:r w:rsidRPr="00892C05">
              <w:rPr>
                <w:sz w:val="24"/>
                <w:szCs w:val="24"/>
              </w:rPr>
              <w:t>11–12</w:t>
            </w:r>
            <w:r w:rsidRPr="00892C05">
              <w:rPr>
                <w:spacing w:val="-2"/>
                <w:sz w:val="24"/>
                <w:szCs w:val="24"/>
              </w:rPr>
              <w:t xml:space="preserve"> </w:t>
            </w:r>
            <w:r w:rsidRPr="00892C05">
              <w:rPr>
                <w:sz w:val="24"/>
                <w:szCs w:val="24"/>
              </w:rPr>
              <w:t>часов</w:t>
            </w:r>
          </w:p>
        </w:tc>
        <w:tc>
          <w:tcPr>
            <w:tcW w:w="5545" w:type="dxa"/>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завтрак,</w:t>
            </w:r>
            <w:r w:rsidRPr="00892C05">
              <w:rPr>
                <w:spacing w:val="-4"/>
                <w:sz w:val="24"/>
                <w:szCs w:val="24"/>
              </w:rPr>
              <w:t xml:space="preserve"> </w:t>
            </w:r>
            <w:r w:rsidRPr="00892C05">
              <w:rPr>
                <w:sz w:val="24"/>
                <w:szCs w:val="24"/>
              </w:rPr>
              <w:t>второй</w:t>
            </w:r>
            <w:r w:rsidRPr="00892C05">
              <w:rPr>
                <w:spacing w:val="-3"/>
                <w:sz w:val="24"/>
                <w:szCs w:val="24"/>
              </w:rPr>
              <w:t xml:space="preserve"> </w:t>
            </w:r>
            <w:r w:rsidRPr="00892C05">
              <w:rPr>
                <w:sz w:val="24"/>
                <w:szCs w:val="24"/>
              </w:rPr>
              <w:t>завтрак,</w:t>
            </w:r>
            <w:r w:rsidRPr="00892C05">
              <w:rPr>
                <w:spacing w:val="-3"/>
                <w:sz w:val="24"/>
                <w:szCs w:val="24"/>
              </w:rPr>
              <w:t xml:space="preserve"> </w:t>
            </w:r>
            <w:r w:rsidRPr="00892C05">
              <w:rPr>
                <w:sz w:val="24"/>
                <w:szCs w:val="24"/>
              </w:rPr>
              <w:t>обед,</w:t>
            </w:r>
            <w:r w:rsidRPr="00892C05">
              <w:rPr>
                <w:spacing w:val="-4"/>
                <w:sz w:val="24"/>
                <w:szCs w:val="24"/>
              </w:rPr>
              <w:t xml:space="preserve"> </w:t>
            </w:r>
            <w:r w:rsidRPr="00892C05">
              <w:rPr>
                <w:sz w:val="24"/>
                <w:szCs w:val="24"/>
              </w:rPr>
              <w:t>полдник</w:t>
            </w:r>
            <w:r w:rsidRPr="00892C05">
              <w:rPr>
                <w:spacing w:val="-3"/>
                <w:sz w:val="24"/>
                <w:szCs w:val="24"/>
              </w:rPr>
              <w:t xml:space="preserve"> </w:t>
            </w:r>
            <w:r w:rsidRPr="00892C05">
              <w:rPr>
                <w:sz w:val="24"/>
                <w:szCs w:val="24"/>
              </w:rPr>
              <w:t>и</w:t>
            </w:r>
            <w:r w:rsidRPr="00892C05">
              <w:rPr>
                <w:spacing w:val="-1"/>
                <w:sz w:val="24"/>
                <w:szCs w:val="24"/>
              </w:rPr>
              <w:t xml:space="preserve"> </w:t>
            </w:r>
            <w:r w:rsidRPr="00892C05">
              <w:rPr>
                <w:sz w:val="24"/>
                <w:szCs w:val="24"/>
              </w:rPr>
              <w:t>ужин</w:t>
            </w:r>
          </w:p>
        </w:tc>
      </w:tr>
      <w:tr w:rsidR="00E6435E" w:rsidRPr="00892C05" w:rsidTr="006F6C9B">
        <w:trPr>
          <w:trHeight w:val="272"/>
        </w:trPr>
        <w:tc>
          <w:tcPr>
            <w:tcW w:w="1829" w:type="dxa"/>
            <w:tcBorders>
              <w:top w:val="nil"/>
              <w:bottom w:val="nil"/>
            </w:tcBorders>
          </w:tcPr>
          <w:p w:rsidR="00E6435E" w:rsidRPr="00892C05" w:rsidRDefault="00E6435E" w:rsidP="00E6435E">
            <w:pPr>
              <w:pStyle w:val="TableParagraph"/>
              <w:spacing w:before="0" w:line="276" w:lineRule="auto"/>
              <w:ind w:left="0" w:right="-70"/>
              <w:jc w:val="both"/>
              <w:rPr>
                <w:sz w:val="24"/>
                <w:szCs w:val="24"/>
              </w:rPr>
            </w:pPr>
          </w:p>
        </w:tc>
        <w:tc>
          <w:tcPr>
            <w:tcW w:w="2835" w:type="dxa"/>
            <w:tcBorders>
              <w:bottom w:val="nil"/>
            </w:tcBorders>
          </w:tcPr>
          <w:p w:rsidR="00E6435E" w:rsidRPr="00892C05" w:rsidRDefault="00E6435E" w:rsidP="00E6435E">
            <w:pPr>
              <w:pStyle w:val="TableParagraph"/>
              <w:spacing w:before="0" w:line="276" w:lineRule="auto"/>
              <w:ind w:left="638" w:right="-70"/>
              <w:jc w:val="both"/>
              <w:rPr>
                <w:sz w:val="24"/>
                <w:szCs w:val="24"/>
              </w:rPr>
            </w:pPr>
            <w:r w:rsidRPr="00892C05">
              <w:rPr>
                <w:sz w:val="24"/>
                <w:szCs w:val="24"/>
              </w:rPr>
              <w:t>круглосуточно</w:t>
            </w:r>
          </w:p>
        </w:tc>
        <w:tc>
          <w:tcPr>
            <w:tcW w:w="5545" w:type="dxa"/>
            <w:tcBorders>
              <w:bottom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завтрак,</w:t>
            </w:r>
            <w:r w:rsidRPr="00892C05">
              <w:rPr>
                <w:spacing w:val="-4"/>
                <w:sz w:val="24"/>
                <w:szCs w:val="24"/>
              </w:rPr>
              <w:t xml:space="preserve"> </w:t>
            </w:r>
            <w:r w:rsidRPr="00892C05">
              <w:rPr>
                <w:sz w:val="24"/>
                <w:szCs w:val="24"/>
              </w:rPr>
              <w:t>второй</w:t>
            </w:r>
            <w:r w:rsidRPr="00892C05">
              <w:rPr>
                <w:spacing w:val="-3"/>
                <w:sz w:val="24"/>
                <w:szCs w:val="24"/>
              </w:rPr>
              <w:t xml:space="preserve"> </w:t>
            </w:r>
            <w:r w:rsidRPr="00892C05">
              <w:rPr>
                <w:sz w:val="24"/>
                <w:szCs w:val="24"/>
              </w:rPr>
              <w:t>завтрак,</w:t>
            </w:r>
            <w:r w:rsidRPr="00892C05">
              <w:rPr>
                <w:spacing w:val="-4"/>
                <w:sz w:val="24"/>
                <w:szCs w:val="24"/>
              </w:rPr>
              <w:t xml:space="preserve"> </w:t>
            </w:r>
            <w:r w:rsidRPr="00892C05">
              <w:rPr>
                <w:sz w:val="24"/>
                <w:szCs w:val="24"/>
              </w:rPr>
              <w:t>обед,</w:t>
            </w:r>
            <w:r w:rsidRPr="00892C05">
              <w:rPr>
                <w:spacing w:val="-4"/>
                <w:sz w:val="24"/>
                <w:szCs w:val="24"/>
              </w:rPr>
              <w:t xml:space="preserve"> </w:t>
            </w:r>
            <w:r w:rsidRPr="00892C05">
              <w:rPr>
                <w:sz w:val="24"/>
                <w:szCs w:val="24"/>
              </w:rPr>
              <w:t>полдник,</w:t>
            </w:r>
            <w:r w:rsidRPr="00892C05">
              <w:rPr>
                <w:spacing w:val="-2"/>
                <w:sz w:val="24"/>
                <w:szCs w:val="24"/>
              </w:rPr>
              <w:t xml:space="preserve"> </w:t>
            </w:r>
            <w:r w:rsidRPr="00892C05">
              <w:rPr>
                <w:sz w:val="24"/>
                <w:szCs w:val="24"/>
              </w:rPr>
              <w:t>ужин,</w:t>
            </w:r>
          </w:p>
        </w:tc>
      </w:tr>
      <w:tr w:rsidR="00E6435E" w:rsidRPr="00892C05" w:rsidTr="006F6C9B">
        <w:trPr>
          <w:trHeight w:val="278"/>
        </w:trPr>
        <w:tc>
          <w:tcPr>
            <w:tcW w:w="1829" w:type="dxa"/>
            <w:tcBorders>
              <w:top w:val="nil"/>
            </w:tcBorders>
          </w:tcPr>
          <w:p w:rsidR="00E6435E" w:rsidRPr="00892C05" w:rsidRDefault="00E6435E" w:rsidP="00E6435E">
            <w:pPr>
              <w:pStyle w:val="TableParagraph"/>
              <w:spacing w:before="0" w:line="276" w:lineRule="auto"/>
              <w:ind w:left="0" w:right="-70"/>
              <w:jc w:val="both"/>
              <w:rPr>
                <w:sz w:val="24"/>
                <w:szCs w:val="24"/>
              </w:rPr>
            </w:pPr>
          </w:p>
        </w:tc>
        <w:tc>
          <w:tcPr>
            <w:tcW w:w="2835" w:type="dxa"/>
            <w:tcBorders>
              <w:top w:val="nil"/>
            </w:tcBorders>
          </w:tcPr>
          <w:p w:rsidR="00E6435E" w:rsidRPr="00892C05" w:rsidRDefault="00E6435E" w:rsidP="00E6435E">
            <w:pPr>
              <w:pStyle w:val="TableParagraph"/>
              <w:spacing w:before="0" w:line="276" w:lineRule="auto"/>
              <w:ind w:left="0" w:right="-70"/>
              <w:jc w:val="both"/>
              <w:rPr>
                <w:sz w:val="24"/>
                <w:szCs w:val="24"/>
              </w:rPr>
            </w:pPr>
          </w:p>
        </w:tc>
        <w:tc>
          <w:tcPr>
            <w:tcW w:w="5545" w:type="dxa"/>
            <w:tcBorders>
              <w:top w:val="nil"/>
            </w:tcBorders>
          </w:tcPr>
          <w:p w:rsidR="00E6435E" w:rsidRPr="00892C05" w:rsidRDefault="00E6435E" w:rsidP="00E6435E">
            <w:pPr>
              <w:pStyle w:val="TableParagraph"/>
              <w:spacing w:before="0" w:line="276" w:lineRule="auto"/>
              <w:ind w:left="151" w:right="-70"/>
              <w:jc w:val="both"/>
              <w:rPr>
                <w:sz w:val="24"/>
                <w:szCs w:val="24"/>
              </w:rPr>
            </w:pPr>
            <w:r w:rsidRPr="00892C05">
              <w:rPr>
                <w:sz w:val="24"/>
                <w:szCs w:val="24"/>
              </w:rPr>
              <w:t>второй</w:t>
            </w:r>
            <w:r w:rsidRPr="00892C05">
              <w:rPr>
                <w:spacing w:val="-2"/>
                <w:sz w:val="24"/>
                <w:szCs w:val="24"/>
              </w:rPr>
              <w:t xml:space="preserve"> </w:t>
            </w:r>
            <w:r w:rsidRPr="00892C05">
              <w:rPr>
                <w:sz w:val="24"/>
                <w:szCs w:val="24"/>
              </w:rPr>
              <w:t>ужин</w:t>
            </w:r>
          </w:p>
        </w:tc>
      </w:tr>
    </w:tbl>
    <w:p w:rsidR="00E6435E" w:rsidRDefault="00E6435E" w:rsidP="00E6435E">
      <w:pPr>
        <w:pStyle w:val="a3"/>
        <w:spacing w:before="90" w:line="276" w:lineRule="auto"/>
        <w:ind w:right="-70"/>
      </w:pPr>
      <w:r w:rsidRPr="00892C05">
        <w:t>Организация</w:t>
      </w:r>
      <w:r w:rsidRPr="00892C05">
        <w:rPr>
          <w:spacing w:val="3"/>
        </w:rPr>
        <w:t xml:space="preserve"> </w:t>
      </w:r>
      <w:r w:rsidRPr="00892C05">
        <w:t>может</w:t>
      </w:r>
      <w:r w:rsidRPr="00892C05">
        <w:rPr>
          <w:spacing w:val="6"/>
        </w:rPr>
        <w:t xml:space="preserve"> </w:t>
      </w:r>
      <w:r w:rsidRPr="00892C05">
        <w:t>самостоятельно</w:t>
      </w:r>
      <w:r w:rsidRPr="00892C05">
        <w:rPr>
          <w:spacing w:val="5"/>
        </w:rPr>
        <w:t xml:space="preserve"> </w:t>
      </w:r>
      <w:r w:rsidRPr="00892C05">
        <w:t>принимать</w:t>
      </w:r>
      <w:r w:rsidRPr="00892C05">
        <w:rPr>
          <w:spacing w:val="6"/>
        </w:rPr>
        <w:t xml:space="preserve"> </w:t>
      </w:r>
      <w:r w:rsidRPr="00892C05">
        <w:t>решение</w:t>
      </w:r>
      <w:r w:rsidRPr="00892C05">
        <w:rPr>
          <w:spacing w:val="4"/>
        </w:rPr>
        <w:t xml:space="preserve"> </w:t>
      </w:r>
      <w:r w:rsidRPr="00892C05">
        <w:t>о</w:t>
      </w:r>
      <w:r w:rsidRPr="00892C05">
        <w:rPr>
          <w:spacing w:val="3"/>
        </w:rPr>
        <w:t xml:space="preserve"> </w:t>
      </w:r>
      <w:r w:rsidRPr="00892C05">
        <w:t>наличии</w:t>
      </w:r>
      <w:r w:rsidRPr="00892C05">
        <w:rPr>
          <w:spacing w:val="6"/>
        </w:rPr>
        <w:t xml:space="preserve"> </w:t>
      </w:r>
      <w:r w:rsidRPr="00892C05">
        <w:t>второго</w:t>
      </w:r>
      <w:r w:rsidRPr="00892C05">
        <w:rPr>
          <w:spacing w:val="3"/>
        </w:rPr>
        <w:t xml:space="preserve"> </w:t>
      </w:r>
      <w:r w:rsidRPr="00892C05">
        <w:t>завтрака</w:t>
      </w:r>
      <w:r w:rsidRPr="00892C05">
        <w:rPr>
          <w:spacing w:val="2"/>
        </w:rPr>
        <w:t xml:space="preserve"> </w:t>
      </w:r>
      <w:r w:rsidRPr="00892C05">
        <w:t>и</w:t>
      </w:r>
      <w:r w:rsidRPr="00892C05">
        <w:rPr>
          <w:spacing w:val="-57"/>
        </w:rPr>
        <w:t xml:space="preserve"> </w:t>
      </w:r>
      <w:r w:rsidRPr="00892C05">
        <w:t>ужина,</w:t>
      </w:r>
      <w:r w:rsidRPr="00892C05">
        <w:rPr>
          <w:spacing w:val="-2"/>
        </w:rPr>
        <w:t xml:space="preserve"> </w:t>
      </w:r>
      <w:r w:rsidRPr="00892C05">
        <w:t>руководствуясь</w:t>
      </w:r>
      <w:r w:rsidRPr="00892C05">
        <w:rPr>
          <w:spacing w:val="-2"/>
        </w:rPr>
        <w:t xml:space="preserve"> </w:t>
      </w:r>
      <w:r w:rsidRPr="00892C05">
        <w:t>следующими</w:t>
      </w:r>
      <w:r w:rsidRPr="00892C05">
        <w:rPr>
          <w:spacing w:val="-1"/>
        </w:rPr>
        <w:t xml:space="preserve"> </w:t>
      </w:r>
      <w:r w:rsidRPr="00892C05">
        <w:t>положениями</w:t>
      </w:r>
      <w:r w:rsidRPr="00892C05">
        <w:rPr>
          <w:spacing w:val="-2"/>
        </w:rPr>
        <w:t xml:space="preserve"> </w:t>
      </w:r>
      <w:r w:rsidRPr="00892C05">
        <w:t>СанПиН</w:t>
      </w:r>
      <w:r w:rsidRPr="00892C05">
        <w:rPr>
          <w:spacing w:val="-2"/>
        </w:rPr>
        <w:t xml:space="preserve"> </w:t>
      </w:r>
      <w:r w:rsidRPr="00892C05">
        <w:t>по</w:t>
      </w:r>
      <w:r w:rsidRPr="00892C05">
        <w:rPr>
          <w:spacing w:val="-5"/>
        </w:rPr>
        <w:t xml:space="preserve"> </w:t>
      </w:r>
      <w:r>
        <w:t>питанию</w:t>
      </w:r>
    </w:p>
    <w:p w:rsidR="00E6435E" w:rsidRDefault="00E6435E" w:rsidP="00E6435E">
      <w:pPr>
        <w:pStyle w:val="a3"/>
        <w:spacing w:before="90" w:line="276" w:lineRule="auto"/>
        <w:ind w:right="-70"/>
      </w:pPr>
      <w:r w:rsidRPr="00892C05">
        <w:t>При</w:t>
      </w:r>
      <w:r w:rsidRPr="00892C05">
        <w:rPr>
          <w:spacing w:val="30"/>
        </w:rPr>
        <w:t xml:space="preserve"> </w:t>
      </w:r>
      <w:r w:rsidRPr="00892C05">
        <w:t>отсутствии</w:t>
      </w:r>
      <w:r w:rsidRPr="00892C05">
        <w:rPr>
          <w:spacing w:val="29"/>
        </w:rPr>
        <w:t xml:space="preserve"> </w:t>
      </w:r>
      <w:r w:rsidRPr="00892C05">
        <w:t>второго завтрака</w:t>
      </w:r>
      <w:r w:rsidRPr="00892C05">
        <w:rPr>
          <w:spacing w:val="28"/>
        </w:rPr>
        <w:t xml:space="preserve"> </w:t>
      </w:r>
      <w:r w:rsidRPr="00892C05">
        <w:t>калорийность</w:t>
      </w:r>
      <w:r w:rsidRPr="00892C05">
        <w:rPr>
          <w:spacing w:val="30"/>
        </w:rPr>
        <w:t xml:space="preserve"> </w:t>
      </w:r>
      <w:r w:rsidRPr="00892C05">
        <w:t>основного</w:t>
      </w:r>
      <w:r w:rsidRPr="00892C05">
        <w:rPr>
          <w:spacing w:val="-3"/>
        </w:rPr>
        <w:t xml:space="preserve"> </w:t>
      </w:r>
      <w:r w:rsidRPr="00892C05">
        <w:t>завтрака</w:t>
      </w:r>
      <w:r w:rsidRPr="00892C05">
        <w:rPr>
          <w:spacing w:val="28"/>
        </w:rPr>
        <w:t xml:space="preserve"> </w:t>
      </w:r>
      <w:r w:rsidRPr="00892C05">
        <w:t>должна</w:t>
      </w:r>
      <w:r w:rsidRPr="00892C05">
        <w:rPr>
          <w:spacing w:val="28"/>
        </w:rPr>
        <w:t xml:space="preserve"> </w:t>
      </w:r>
      <w:r w:rsidRPr="00892C05">
        <w:t>быть</w:t>
      </w:r>
      <w:r w:rsidRPr="00892C05">
        <w:rPr>
          <w:spacing w:val="-57"/>
        </w:rPr>
        <w:t xml:space="preserve"> </w:t>
      </w:r>
      <w:r w:rsidRPr="00892C05">
        <w:t>увеличена</w:t>
      </w:r>
      <w:r w:rsidRPr="00892C05">
        <w:rPr>
          <w:spacing w:val="-2"/>
        </w:rPr>
        <w:t xml:space="preserve"> </w:t>
      </w:r>
      <w:r w:rsidRPr="00892C05">
        <w:t>на</w:t>
      </w:r>
      <w:r w:rsidRPr="00892C05">
        <w:rPr>
          <w:spacing w:val="-1"/>
        </w:rPr>
        <w:t xml:space="preserve"> </w:t>
      </w:r>
      <w:r w:rsidRPr="00892C05">
        <w:t>5%</w:t>
      </w:r>
      <w:r w:rsidRPr="00892C05">
        <w:rPr>
          <w:spacing w:val="-1"/>
        </w:rPr>
        <w:t xml:space="preserve"> </w:t>
      </w:r>
      <w:r w:rsidRPr="00892C05">
        <w:t>соответственно.</w:t>
      </w:r>
    </w:p>
    <w:p w:rsidR="00E6435E" w:rsidRPr="00892C05" w:rsidRDefault="00E6435E" w:rsidP="00E6435E">
      <w:pPr>
        <w:pStyle w:val="a3"/>
        <w:spacing w:before="90" w:line="276" w:lineRule="auto"/>
        <w:ind w:right="-70"/>
      </w:pPr>
      <w:r w:rsidRPr="00892C05">
        <w:t>При</w:t>
      </w:r>
      <w:r w:rsidRPr="00892C05">
        <w:rPr>
          <w:spacing w:val="29"/>
        </w:rPr>
        <w:t xml:space="preserve"> </w:t>
      </w:r>
      <w:r w:rsidRPr="00892C05">
        <w:t>12-часовом</w:t>
      </w:r>
      <w:r w:rsidRPr="00892C05">
        <w:rPr>
          <w:spacing w:val="29"/>
        </w:rPr>
        <w:t xml:space="preserve"> </w:t>
      </w:r>
      <w:r w:rsidRPr="00892C05">
        <w:t>пребывании</w:t>
      </w:r>
      <w:r w:rsidRPr="00892C05">
        <w:rPr>
          <w:spacing w:val="31"/>
        </w:rPr>
        <w:t xml:space="preserve"> </w:t>
      </w:r>
      <w:r w:rsidRPr="00892C05">
        <w:t>возможна</w:t>
      </w:r>
      <w:r w:rsidRPr="00892C05">
        <w:rPr>
          <w:spacing w:val="29"/>
        </w:rPr>
        <w:t xml:space="preserve"> </w:t>
      </w:r>
      <w:r w:rsidRPr="00892C05">
        <w:t>организация</w:t>
      </w:r>
      <w:r w:rsidRPr="00892C05">
        <w:rPr>
          <w:spacing w:val="30"/>
        </w:rPr>
        <w:t xml:space="preserve"> </w:t>
      </w:r>
      <w:r w:rsidRPr="00892C05">
        <w:t>как</w:t>
      </w:r>
      <w:r w:rsidRPr="00892C05">
        <w:rPr>
          <w:spacing w:val="31"/>
        </w:rPr>
        <w:t xml:space="preserve"> </w:t>
      </w:r>
      <w:r w:rsidRPr="00892C05">
        <w:t>отдельного</w:t>
      </w:r>
      <w:r w:rsidRPr="00892C05">
        <w:rPr>
          <w:spacing w:val="30"/>
        </w:rPr>
        <w:t xml:space="preserve"> </w:t>
      </w:r>
      <w:r w:rsidRPr="00892C05">
        <w:t>полдника,</w:t>
      </w:r>
      <w:r w:rsidRPr="00892C05">
        <w:rPr>
          <w:spacing w:val="30"/>
        </w:rPr>
        <w:t xml:space="preserve"> </w:t>
      </w:r>
      <w:r w:rsidRPr="00892C05">
        <w:t>так</w:t>
      </w:r>
      <w:r w:rsidRPr="00892C05">
        <w:rPr>
          <w:spacing w:val="31"/>
        </w:rPr>
        <w:t xml:space="preserve"> </w:t>
      </w:r>
      <w:r w:rsidRPr="00892C05">
        <w:t>и</w:t>
      </w:r>
    </w:p>
    <w:p w:rsidR="00E6435E" w:rsidRPr="00892C05" w:rsidRDefault="00E6435E" w:rsidP="00E6435E">
      <w:pPr>
        <w:pStyle w:val="a3"/>
        <w:spacing w:before="40" w:line="276" w:lineRule="auto"/>
        <w:ind w:right="-70" w:firstLine="0"/>
      </w:pPr>
      <w:r w:rsidRPr="00892C05">
        <w:t>«уплотненного»</w:t>
      </w:r>
      <w:r w:rsidRPr="00892C05">
        <w:rPr>
          <w:spacing w:val="-6"/>
        </w:rPr>
        <w:t xml:space="preserve"> </w:t>
      </w:r>
      <w:r w:rsidRPr="00892C05">
        <w:t>полдника с включением</w:t>
      </w:r>
      <w:r w:rsidRPr="00892C05">
        <w:rPr>
          <w:spacing w:val="-1"/>
        </w:rPr>
        <w:t xml:space="preserve"> </w:t>
      </w:r>
      <w:r w:rsidRPr="00892C05">
        <w:t>блюд</w:t>
      </w:r>
      <w:r w:rsidRPr="00892C05">
        <w:rPr>
          <w:spacing w:val="4"/>
        </w:rPr>
        <w:t xml:space="preserve"> </w:t>
      </w:r>
      <w:r w:rsidRPr="00892C05">
        <w:t>ужина и</w:t>
      </w:r>
      <w:r w:rsidRPr="00892C05">
        <w:rPr>
          <w:spacing w:val="2"/>
        </w:rPr>
        <w:t xml:space="preserve"> </w:t>
      </w:r>
      <w:r w:rsidRPr="00892C05">
        <w:t>с распределением калорийности</w:t>
      </w:r>
      <w:r w:rsidRPr="00892C05">
        <w:rPr>
          <w:spacing w:val="1"/>
        </w:rPr>
        <w:t xml:space="preserve"> </w:t>
      </w:r>
      <w:r w:rsidRPr="00892C05">
        <w:t>суточного</w:t>
      </w:r>
      <w:r w:rsidRPr="00892C05">
        <w:rPr>
          <w:spacing w:val="-57"/>
        </w:rPr>
        <w:t xml:space="preserve"> </w:t>
      </w:r>
      <w:r w:rsidRPr="00892C05">
        <w:t>рациона</w:t>
      </w:r>
      <w:r w:rsidRPr="00892C05">
        <w:rPr>
          <w:spacing w:val="-2"/>
        </w:rPr>
        <w:t xml:space="preserve"> </w:t>
      </w:r>
      <w:r w:rsidRPr="00892C05">
        <w:t>30%.</w:t>
      </w:r>
    </w:p>
    <w:p w:rsidR="00E6435E" w:rsidRDefault="00E6435E" w:rsidP="00E6435E">
      <w:pPr>
        <w:pStyle w:val="a3"/>
        <w:spacing w:line="276" w:lineRule="auto"/>
        <w:ind w:right="-70"/>
      </w:pPr>
      <w:r w:rsidRPr="00892C05">
        <w:t>Ниже</w:t>
      </w:r>
      <w:r w:rsidRPr="00892C05">
        <w:rPr>
          <w:spacing w:val="1"/>
        </w:rPr>
        <w:t xml:space="preserve"> </w:t>
      </w:r>
      <w:r w:rsidRPr="00892C05">
        <w:t>приведены</w:t>
      </w:r>
      <w:r w:rsidRPr="00892C05">
        <w:rPr>
          <w:spacing w:val="1"/>
        </w:rPr>
        <w:t xml:space="preserve"> </w:t>
      </w:r>
      <w:r w:rsidRPr="00892C05">
        <w:t>примерные</w:t>
      </w:r>
      <w:r w:rsidRPr="00892C05">
        <w:rPr>
          <w:spacing w:val="1"/>
        </w:rPr>
        <w:t xml:space="preserve"> </w:t>
      </w:r>
      <w:r w:rsidRPr="00892C05">
        <w:t>режимы</w:t>
      </w:r>
      <w:r w:rsidRPr="00892C05">
        <w:rPr>
          <w:spacing w:val="1"/>
        </w:rPr>
        <w:t xml:space="preserve"> </w:t>
      </w:r>
      <w:r w:rsidRPr="00892C05">
        <w:t>дня</w:t>
      </w:r>
      <w:r w:rsidRPr="00892C05">
        <w:rPr>
          <w:spacing w:val="1"/>
        </w:rPr>
        <w:t xml:space="preserve"> </w:t>
      </w:r>
      <w:r w:rsidRPr="00892C05">
        <w:t>для</w:t>
      </w:r>
      <w:r w:rsidRPr="00892C05">
        <w:rPr>
          <w:spacing w:val="1"/>
        </w:rPr>
        <w:t xml:space="preserve"> </w:t>
      </w:r>
      <w:r w:rsidRPr="00892C05">
        <w:t>детей</w:t>
      </w:r>
      <w:r w:rsidRPr="00892C05">
        <w:rPr>
          <w:spacing w:val="1"/>
        </w:rPr>
        <w:t xml:space="preserve"> </w:t>
      </w:r>
      <w:r w:rsidRPr="00892C05">
        <w:t>разного</w:t>
      </w:r>
      <w:r w:rsidRPr="00892C05">
        <w:rPr>
          <w:spacing w:val="1"/>
        </w:rPr>
        <w:t xml:space="preserve"> </w:t>
      </w:r>
      <w:r w:rsidRPr="00892C05">
        <w:t>возраста</w:t>
      </w:r>
      <w:r w:rsidRPr="00892C05">
        <w:rPr>
          <w:spacing w:val="1"/>
        </w:rPr>
        <w:t xml:space="preserve"> </w:t>
      </w:r>
      <w:r w:rsidRPr="00892C05">
        <w:t>при</w:t>
      </w:r>
      <w:r w:rsidRPr="00892C05">
        <w:rPr>
          <w:spacing w:val="1"/>
        </w:rPr>
        <w:t xml:space="preserve"> </w:t>
      </w:r>
      <w:r w:rsidRPr="00892C05">
        <w:t>12-часовом</w:t>
      </w:r>
      <w:r w:rsidRPr="00892C05">
        <w:rPr>
          <w:spacing w:val="1"/>
        </w:rPr>
        <w:t xml:space="preserve"> </w:t>
      </w:r>
      <w:r w:rsidRPr="00892C05">
        <w:t>пребывании в образовательной организации, составленные с учетом Гигиенических нормативов,</w:t>
      </w:r>
      <w:r w:rsidRPr="00892C05">
        <w:rPr>
          <w:spacing w:val="1"/>
        </w:rPr>
        <w:t xml:space="preserve"> </w:t>
      </w:r>
      <w:r w:rsidRPr="00892C05">
        <w:t>СанПиН по питанию. В распорядке учтены требования к длительности режимных процессов (сна,</w:t>
      </w:r>
      <w:r w:rsidRPr="00892C05">
        <w:rPr>
          <w:spacing w:val="1"/>
        </w:rPr>
        <w:t xml:space="preserve"> </w:t>
      </w:r>
      <w:r w:rsidRPr="00892C05">
        <w:t>образовательной</w:t>
      </w:r>
      <w:r w:rsidRPr="00892C05">
        <w:rPr>
          <w:spacing w:val="1"/>
        </w:rPr>
        <w:t xml:space="preserve"> </w:t>
      </w:r>
      <w:r w:rsidRPr="00892C05">
        <w:t>деятельности,</w:t>
      </w:r>
      <w:r w:rsidRPr="00892C05">
        <w:rPr>
          <w:spacing w:val="1"/>
        </w:rPr>
        <w:t xml:space="preserve"> </w:t>
      </w:r>
      <w:r w:rsidRPr="00892C05">
        <w:t>прогулки),</w:t>
      </w:r>
      <w:r w:rsidRPr="00892C05">
        <w:rPr>
          <w:spacing w:val="1"/>
        </w:rPr>
        <w:t xml:space="preserve"> </w:t>
      </w:r>
      <w:r w:rsidRPr="00892C05">
        <w:t>количеству,</w:t>
      </w:r>
      <w:r w:rsidRPr="00892C05">
        <w:rPr>
          <w:spacing w:val="1"/>
        </w:rPr>
        <w:t xml:space="preserve"> </w:t>
      </w:r>
      <w:r w:rsidRPr="00892C05">
        <w:t>времени</w:t>
      </w:r>
      <w:r w:rsidRPr="00892C05">
        <w:rPr>
          <w:spacing w:val="1"/>
        </w:rPr>
        <w:t xml:space="preserve"> </w:t>
      </w:r>
      <w:r w:rsidRPr="00892C05">
        <w:t>проведения</w:t>
      </w:r>
      <w:r w:rsidRPr="00892C05">
        <w:rPr>
          <w:spacing w:val="1"/>
        </w:rPr>
        <w:t xml:space="preserve"> </w:t>
      </w:r>
      <w:r w:rsidRPr="00892C05">
        <w:t>и</w:t>
      </w:r>
      <w:r w:rsidRPr="00892C05">
        <w:rPr>
          <w:spacing w:val="1"/>
        </w:rPr>
        <w:t xml:space="preserve"> </w:t>
      </w:r>
      <w:r w:rsidRPr="00892C05">
        <w:t>длительности</w:t>
      </w:r>
      <w:r w:rsidRPr="00892C05">
        <w:rPr>
          <w:spacing w:val="1"/>
        </w:rPr>
        <w:t xml:space="preserve"> </w:t>
      </w:r>
      <w:r w:rsidRPr="00892C05">
        <w:t>обязательных приемов</w:t>
      </w:r>
      <w:r w:rsidRPr="00892C05">
        <w:rPr>
          <w:spacing w:val="-1"/>
        </w:rPr>
        <w:t xml:space="preserve"> </w:t>
      </w:r>
      <w:r w:rsidRPr="00892C05">
        <w:t>пищи</w:t>
      </w:r>
      <w:r w:rsidRPr="00892C05">
        <w:rPr>
          <w:spacing w:val="-1"/>
        </w:rPr>
        <w:t xml:space="preserve"> </w:t>
      </w:r>
      <w:r w:rsidRPr="00892C05">
        <w:t>(завтрака,</w:t>
      </w:r>
      <w:r w:rsidRPr="00892C05">
        <w:rPr>
          <w:spacing w:val="-1"/>
        </w:rPr>
        <w:t xml:space="preserve"> </w:t>
      </w:r>
      <w:r w:rsidRPr="00892C05">
        <w:t>второго</w:t>
      </w:r>
      <w:r w:rsidRPr="00892C05">
        <w:rPr>
          <w:spacing w:val="-2"/>
        </w:rPr>
        <w:t xml:space="preserve"> </w:t>
      </w:r>
      <w:r w:rsidRPr="00892C05">
        <w:t>завтрака,</w:t>
      </w:r>
      <w:r w:rsidRPr="00892C05">
        <w:rPr>
          <w:spacing w:val="-1"/>
        </w:rPr>
        <w:t xml:space="preserve"> </w:t>
      </w:r>
      <w:r w:rsidRPr="00892C05">
        <w:t>обеда,</w:t>
      </w:r>
      <w:r w:rsidRPr="00892C05">
        <w:rPr>
          <w:spacing w:val="-1"/>
        </w:rPr>
        <w:t xml:space="preserve"> </w:t>
      </w:r>
      <w:r w:rsidRPr="00892C05">
        <w:t>полдника,</w:t>
      </w:r>
      <w:r w:rsidRPr="00892C05">
        <w:rPr>
          <w:spacing w:val="1"/>
        </w:rPr>
        <w:t xml:space="preserve"> </w:t>
      </w:r>
      <w:r w:rsidRPr="00892C05">
        <w:t>ужина).</w:t>
      </w:r>
    </w:p>
    <w:p w:rsidR="00E6435E" w:rsidRPr="00892C05" w:rsidRDefault="00E6435E" w:rsidP="00E6435E">
      <w:pPr>
        <w:pStyle w:val="a3"/>
        <w:spacing w:line="276" w:lineRule="auto"/>
        <w:ind w:right="-70"/>
      </w:pPr>
    </w:p>
    <w:p w:rsidR="00E6435E" w:rsidRPr="00892C05" w:rsidRDefault="00E6435E" w:rsidP="00E6435E">
      <w:pPr>
        <w:pStyle w:val="Heading1"/>
        <w:spacing w:after="44" w:line="276" w:lineRule="auto"/>
        <w:ind w:left="212" w:right="-70"/>
        <w:jc w:val="both"/>
      </w:pPr>
      <w:r w:rsidRPr="00892C05">
        <w:t>Режим</w:t>
      </w:r>
      <w:r w:rsidRPr="00892C05">
        <w:rPr>
          <w:spacing w:val="-3"/>
        </w:rPr>
        <w:t xml:space="preserve"> </w:t>
      </w:r>
      <w:r w:rsidRPr="00892C05">
        <w:t>сна,</w:t>
      </w:r>
      <w:r w:rsidRPr="00892C05">
        <w:rPr>
          <w:spacing w:val="-2"/>
        </w:rPr>
        <w:t xml:space="preserve"> </w:t>
      </w:r>
      <w:r w:rsidRPr="00892C05">
        <w:t>бодрствования</w:t>
      </w:r>
      <w:r w:rsidRPr="00892C05">
        <w:rPr>
          <w:spacing w:val="-2"/>
        </w:rPr>
        <w:t xml:space="preserve"> </w:t>
      </w:r>
      <w:r w:rsidRPr="00892C05">
        <w:t>и</w:t>
      </w:r>
      <w:r w:rsidRPr="00892C05">
        <w:rPr>
          <w:spacing w:val="-2"/>
        </w:rPr>
        <w:t xml:space="preserve"> </w:t>
      </w:r>
      <w:r w:rsidRPr="00892C05">
        <w:t>кормления</w:t>
      </w:r>
      <w:r w:rsidRPr="00892C05">
        <w:rPr>
          <w:spacing w:val="-2"/>
        </w:rPr>
        <w:t xml:space="preserve"> </w:t>
      </w:r>
      <w:r w:rsidRPr="00892C05">
        <w:t>детей</w:t>
      </w:r>
      <w:r w:rsidRPr="00892C05">
        <w:rPr>
          <w:spacing w:val="-2"/>
        </w:rPr>
        <w:t xml:space="preserve"> </w:t>
      </w:r>
      <w:r w:rsidRPr="00892C05">
        <w:t>от 0</w:t>
      </w:r>
      <w:r w:rsidRPr="00892C05">
        <w:rPr>
          <w:spacing w:val="-2"/>
        </w:rPr>
        <w:t xml:space="preserve"> </w:t>
      </w:r>
      <w:r w:rsidRPr="00892C05">
        <w:t>до</w:t>
      </w:r>
      <w:r w:rsidRPr="00892C05">
        <w:rPr>
          <w:spacing w:val="-2"/>
        </w:rPr>
        <w:t xml:space="preserve"> </w:t>
      </w:r>
      <w:r w:rsidRPr="00892C05">
        <w:t>1</w:t>
      </w:r>
      <w:r w:rsidRPr="00892C05">
        <w:rPr>
          <w:spacing w:val="-2"/>
        </w:rPr>
        <w:t xml:space="preserve"> </w:t>
      </w:r>
      <w:r w:rsidRPr="00892C05">
        <w:t>года</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E6435E" w:rsidRPr="00892C05" w:rsidTr="008A22FE">
        <w:trPr>
          <w:trHeight w:val="474"/>
        </w:trPr>
        <w:tc>
          <w:tcPr>
            <w:tcW w:w="1392" w:type="dxa"/>
            <w:vMerge w:val="restart"/>
            <w:shd w:val="clear" w:color="auto" w:fill="D9D9D9"/>
          </w:tcPr>
          <w:p w:rsidR="00E6435E" w:rsidRPr="00892C05" w:rsidRDefault="00E6435E" w:rsidP="00E6435E">
            <w:pPr>
              <w:pStyle w:val="TableParagraph"/>
              <w:spacing w:before="0" w:line="276" w:lineRule="auto"/>
              <w:ind w:left="0" w:right="-70"/>
              <w:jc w:val="center"/>
              <w:rPr>
                <w:b/>
                <w:sz w:val="24"/>
                <w:szCs w:val="24"/>
              </w:rPr>
            </w:pPr>
          </w:p>
          <w:p w:rsidR="00E6435E" w:rsidRPr="00892C05" w:rsidRDefault="00E6435E" w:rsidP="00E6435E">
            <w:pPr>
              <w:pStyle w:val="TableParagraph"/>
              <w:spacing w:before="0" w:line="276" w:lineRule="auto"/>
              <w:ind w:right="-70"/>
              <w:jc w:val="center"/>
              <w:rPr>
                <w:sz w:val="24"/>
                <w:szCs w:val="24"/>
              </w:rPr>
            </w:pPr>
            <w:r w:rsidRPr="00892C05">
              <w:rPr>
                <w:sz w:val="24"/>
                <w:szCs w:val="24"/>
              </w:rPr>
              <w:t>Возраст</w:t>
            </w:r>
          </w:p>
        </w:tc>
        <w:tc>
          <w:tcPr>
            <w:tcW w:w="3211" w:type="dxa"/>
            <w:gridSpan w:val="2"/>
            <w:shd w:val="clear" w:color="auto" w:fill="D9D9D9"/>
          </w:tcPr>
          <w:p w:rsidR="00E6435E" w:rsidRPr="00892C05" w:rsidRDefault="00E6435E" w:rsidP="00E6435E">
            <w:pPr>
              <w:pStyle w:val="TableParagraph"/>
              <w:spacing w:line="276" w:lineRule="auto"/>
              <w:ind w:left="1036" w:right="-70"/>
              <w:jc w:val="center"/>
              <w:rPr>
                <w:sz w:val="24"/>
                <w:szCs w:val="24"/>
              </w:rPr>
            </w:pPr>
            <w:r w:rsidRPr="00892C05">
              <w:rPr>
                <w:sz w:val="24"/>
                <w:szCs w:val="24"/>
              </w:rPr>
              <w:t>Кормление</w:t>
            </w:r>
          </w:p>
        </w:tc>
        <w:tc>
          <w:tcPr>
            <w:tcW w:w="1973" w:type="dxa"/>
            <w:shd w:val="clear" w:color="auto" w:fill="D9D9D9"/>
          </w:tcPr>
          <w:p w:rsidR="00E6435E" w:rsidRPr="00892C05" w:rsidRDefault="00E6435E" w:rsidP="00E6435E">
            <w:pPr>
              <w:pStyle w:val="TableParagraph"/>
              <w:spacing w:line="276" w:lineRule="auto"/>
              <w:ind w:left="203" w:right="-70"/>
              <w:jc w:val="center"/>
              <w:rPr>
                <w:sz w:val="24"/>
                <w:szCs w:val="24"/>
              </w:rPr>
            </w:pPr>
            <w:r w:rsidRPr="00892C05">
              <w:rPr>
                <w:sz w:val="24"/>
                <w:szCs w:val="24"/>
              </w:rPr>
              <w:t>Бодрствование</w:t>
            </w:r>
          </w:p>
        </w:tc>
        <w:tc>
          <w:tcPr>
            <w:tcW w:w="3632" w:type="dxa"/>
            <w:gridSpan w:val="2"/>
            <w:shd w:val="clear" w:color="auto" w:fill="D9D9D9"/>
          </w:tcPr>
          <w:p w:rsidR="00E6435E" w:rsidRPr="00892C05" w:rsidRDefault="00E6435E" w:rsidP="00E6435E">
            <w:pPr>
              <w:pStyle w:val="TableParagraph"/>
              <w:spacing w:line="276" w:lineRule="auto"/>
              <w:ind w:left="1165" w:right="-70"/>
              <w:jc w:val="center"/>
              <w:rPr>
                <w:sz w:val="24"/>
                <w:szCs w:val="24"/>
              </w:rPr>
            </w:pPr>
            <w:r w:rsidRPr="00892C05">
              <w:rPr>
                <w:sz w:val="24"/>
                <w:szCs w:val="24"/>
              </w:rPr>
              <w:t>Дневной</w:t>
            </w:r>
            <w:r w:rsidRPr="00892C05">
              <w:rPr>
                <w:spacing w:val="-2"/>
                <w:sz w:val="24"/>
                <w:szCs w:val="24"/>
              </w:rPr>
              <w:t xml:space="preserve"> </w:t>
            </w:r>
            <w:r w:rsidRPr="00892C05">
              <w:rPr>
                <w:sz w:val="24"/>
                <w:szCs w:val="24"/>
              </w:rPr>
              <w:t>сон</w:t>
            </w:r>
          </w:p>
        </w:tc>
      </w:tr>
      <w:tr w:rsidR="00E6435E" w:rsidRPr="00892C05" w:rsidTr="008A22FE">
        <w:trPr>
          <w:trHeight w:val="753"/>
        </w:trPr>
        <w:tc>
          <w:tcPr>
            <w:tcW w:w="1392" w:type="dxa"/>
            <w:vMerge/>
            <w:tcBorders>
              <w:top w:val="nil"/>
            </w:tcBorders>
            <w:shd w:val="clear" w:color="auto" w:fill="D9D9D9"/>
          </w:tcPr>
          <w:p w:rsidR="00E6435E" w:rsidRPr="00892C05" w:rsidRDefault="00E6435E" w:rsidP="00E6435E">
            <w:pPr>
              <w:spacing w:line="276" w:lineRule="auto"/>
              <w:ind w:right="-70"/>
              <w:jc w:val="center"/>
              <w:rPr>
                <w:sz w:val="24"/>
                <w:szCs w:val="24"/>
              </w:rPr>
            </w:pPr>
          </w:p>
        </w:tc>
        <w:tc>
          <w:tcPr>
            <w:tcW w:w="1666" w:type="dxa"/>
            <w:shd w:val="clear" w:color="auto" w:fill="D9D9D9"/>
          </w:tcPr>
          <w:p w:rsidR="00E6435E" w:rsidRPr="00892C05" w:rsidRDefault="00E6435E" w:rsidP="00E6435E">
            <w:pPr>
              <w:pStyle w:val="TableParagraph"/>
              <w:spacing w:line="276" w:lineRule="auto"/>
              <w:ind w:left="236" w:right="-70"/>
              <w:jc w:val="center"/>
              <w:rPr>
                <w:sz w:val="24"/>
                <w:szCs w:val="24"/>
              </w:rPr>
            </w:pPr>
            <w:r w:rsidRPr="00892C05">
              <w:rPr>
                <w:sz w:val="24"/>
                <w:szCs w:val="24"/>
              </w:rPr>
              <w:t>количество</w:t>
            </w:r>
          </w:p>
        </w:tc>
        <w:tc>
          <w:tcPr>
            <w:tcW w:w="1545" w:type="dxa"/>
            <w:shd w:val="clear" w:color="auto" w:fill="D9D9D9"/>
          </w:tcPr>
          <w:p w:rsidR="00E6435E" w:rsidRPr="00892C05" w:rsidRDefault="00E6435E" w:rsidP="00E6435E">
            <w:pPr>
              <w:pStyle w:val="TableParagraph"/>
              <w:spacing w:line="276" w:lineRule="auto"/>
              <w:ind w:left="605" w:right="-70" w:hanging="298"/>
              <w:jc w:val="center"/>
              <w:rPr>
                <w:sz w:val="24"/>
                <w:szCs w:val="24"/>
              </w:rPr>
            </w:pPr>
            <w:r w:rsidRPr="00892C05">
              <w:rPr>
                <w:sz w:val="24"/>
                <w:szCs w:val="24"/>
              </w:rPr>
              <w:t>интервал</w:t>
            </w:r>
            <w:r w:rsidRPr="00892C05">
              <w:rPr>
                <w:spacing w:val="-57"/>
                <w:sz w:val="24"/>
                <w:szCs w:val="24"/>
              </w:rPr>
              <w:t xml:space="preserve"> </w:t>
            </w:r>
            <w:r w:rsidRPr="00892C05">
              <w:rPr>
                <w:sz w:val="24"/>
                <w:szCs w:val="24"/>
              </w:rPr>
              <w:t>час</w:t>
            </w:r>
          </w:p>
        </w:tc>
        <w:tc>
          <w:tcPr>
            <w:tcW w:w="1973" w:type="dxa"/>
            <w:shd w:val="clear" w:color="auto" w:fill="D9D9D9"/>
          </w:tcPr>
          <w:p w:rsidR="00E6435E" w:rsidRPr="00892C05" w:rsidRDefault="00E6435E" w:rsidP="00E6435E">
            <w:pPr>
              <w:pStyle w:val="TableParagraph"/>
              <w:spacing w:line="276" w:lineRule="auto"/>
              <w:ind w:left="791" w:right="-70" w:hanging="493"/>
              <w:jc w:val="center"/>
              <w:rPr>
                <w:sz w:val="24"/>
                <w:szCs w:val="24"/>
              </w:rPr>
            </w:pPr>
            <w:r w:rsidRPr="00892C05">
              <w:rPr>
                <w:sz w:val="24"/>
                <w:szCs w:val="24"/>
              </w:rPr>
              <w:t>длительность</w:t>
            </w:r>
            <w:r w:rsidRPr="00892C05">
              <w:rPr>
                <w:spacing w:val="-58"/>
                <w:sz w:val="24"/>
                <w:szCs w:val="24"/>
              </w:rPr>
              <w:t xml:space="preserve"> </w:t>
            </w:r>
            <w:r w:rsidRPr="00892C05">
              <w:rPr>
                <w:sz w:val="24"/>
                <w:szCs w:val="24"/>
              </w:rPr>
              <w:t>час.</w:t>
            </w:r>
          </w:p>
        </w:tc>
        <w:tc>
          <w:tcPr>
            <w:tcW w:w="1647" w:type="dxa"/>
            <w:shd w:val="clear" w:color="auto" w:fill="D9D9D9"/>
          </w:tcPr>
          <w:p w:rsidR="00E6435E" w:rsidRPr="00892C05" w:rsidRDefault="00E6435E" w:rsidP="00E6435E">
            <w:pPr>
              <w:pStyle w:val="TableParagraph"/>
              <w:spacing w:line="276" w:lineRule="auto"/>
              <w:ind w:left="344" w:right="-70" w:hanging="99"/>
              <w:jc w:val="center"/>
              <w:rPr>
                <w:sz w:val="24"/>
                <w:szCs w:val="24"/>
              </w:rPr>
            </w:pPr>
            <w:r w:rsidRPr="00892C05">
              <w:rPr>
                <w:sz w:val="24"/>
                <w:szCs w:val="24"/>
              </w:rPr>
              <w:t>количество</w:t>
            </w:r>
            <w:r w:rsidRPr="00892C05">
              <w:rPr>
                <w:spacing w:val="-57"/>
                <w:sz w:val="24"/>
                <w:szCs w:val="24"/>
              </w:rPr>
              <w:t xml:space="preserve"> </w:t>
            </w:r>
            <w:r w:rsidRPr="00892C05">
              <w:rPr>
                <w:sz w:val="24"/>
                <w:szCs w:val="24"/>
              </w:rPr>
              <w:t>периодов</w:t>
            </w:r>
          </w:p>
        </w:tc>
        <w:tc>
          <w:tcPr>
            <w:tcW w:w="1985" w:type="dxa"/>
            <w:shd w:val="clear" w:color="auto" w:fill="D9D9D9"/>
          </w:tcPr>
          <w:p w:rsidR="00E6435E" w:rsidRPr="00892C05" w:rsidRDefault="00E6435E" w:rsidP="00E6435E">
            <w:pPr>
              <w:pStyle w:val="TableParagraph"/>
              <w:spacing w:line="276" w:lineRule="auto"/>
              <w:ind w:left="795" w:right="-70" w:hanging="492"/>
              <w:jc w:val="center"/>
              <w:rPr>
                <w:sz w:val="24"/>
                <w:szCs w:val="24"/>
              </w:rPr>
            </w:pPr>
            <w:r w:rsidRPr="00892C05">
              <w:rPr>
                <w:sz w:val="24"/>
                <w:szCs w:val="24"/>
              </w:rPr>
              <w:t>длительность</w:t>
            </w:r>
            <w:r w:rsidRPr="00892C05">
              <w:rPr>
                <w:spacing w:val="-58"/>
                <w:sz w:val="24"/>
                <w:szCs w:val="24"/>
              </w:rPr>
              <w:t xml:space="preserve"> </w:t>
            </w:r>
            <w:r w:rsidRPr="00892C05">
              <w:rPr>
                <w:sz w:val="24"/>
                <w:szCs w:val="24"/>
              </w:rPr>
              <w:t>час.</w:t>
            </w:r>
          </w:p>
        </w:tc>
      </w:tr>
      <w:tr w:rsidR="00E6435E" w:rsidRPr="00892C05" w:rsidTr="008A22FE">
        <w:trPr>
          <w:trHeight w:val="474"/>
        </w:trPr>
        <w:tc>
          <w:tcPr>
            <w:tcW w:w="1392" w:type="dxa"/>
          </w:tcPr>
          <w:p w:rsidR="00E6435E" w:rsidRPr="00892C05" w:rsidRDefault="00E6435E" w:rsidP="00E6435E">
            <w:pPr>
              <w:pStyle w:val="TableParagraph"/>
              <w:tabs>
                <w:tab w:val="left" w:pos="808"/>
              </w:tabs>
              <w:spacing w:line="276" w:lineRule="auto"/>
              <w:ind w:right="-70"/>
              <w:jc w:val="center"/>
              <w:rPr>
                <w:sz w:val="24"/>
                <w:szCs w:val="24"/>
              </w:rPr>
            </w:pPr>
            <w:r w:rsidRPr="00892C05">
              <w:rPr>
                <w:sz w:val="24"/>
                <w:szCs w:val="24"/>
              </w:rPr>
              <w:t>1–3</w:t>
            </w:r>
            <w:r w:rsidRPr="00892C05">
              <w:rPr>
                <w:sz w:val="24"/>
                <w:szCs w:val="24"/>
              </w:rPr>
              <w:tab/>
              <w:t>мес.</w:t>
            </w:r>
          </w:p>
        </w:tc>
        <w:tc>
          <w:tcPr>
            <w:tcW w:w="1666" w:type="dxa"/>
          </w:tcPr>
          <w:p w:rsidR="00E6435E" w:rsidRPr="00892C05" w:rsidRDefault="00E6435E" w:rsidP="00E6435E">
            <w:pPr>
              <w:pStyle w:val="TableParagraph"/>
              <w:spacing w:line="276" w:lineRule="auto"/>
              <w:ind w:left="14" w:right="-70"/>
              <w:jc w:val="center"/>
              <w:rPr>
                <w:sz w:val="24"/>
                <w:szCs w:val="24"/>
              </w:rPr>
            </w:pPr>
            <w:r w:rsidRPr="00892C05">
              <w:rPr>
                <w:sz w:val="24"/>
                <w:szCs w:val="24"/>
              </w:rPr>
              <w:t>7</w:t>
            </w:r>
          </w:p>
        </w:tc>
        <w:tc>
          <w:tcPr>
            <w:tcW w:w="1545" w:type="dxa"/>
          </w:tcPr>
          <w:p w:rsidR="00E6435E" w:rsidRPr="00892C05" w:rsidRDefault="00E6435E" w:rsidP="00E6435E">
            <w:pPr>
              <w:pStyle w:val="TableParagraph"/>
              <w:spacing w:line="276" w:lineRule="auto"/>
              <w:ind w:left="11" w:right="-70"/>
              <w:jc w:val="center"/>
              <w:rPr>
                <w:sz w:val="24"/>
                <w:szCs w:val="24"/>
              </w:rPr>
            </w:pPr>
            <w:r w:rsidRPr="00892C05">
              <w:rPr>
                <w:sz w:val="24"/>
                <w:szCs w:val="24"/>
              </w:rPr>
              <w:t>3</w:t>
            </w:r>
          </w:p>
        </w:tc>
        <w:tc>
          <w:tcPr>
            <w:tcW w:w="1973" w:type="dxa"/>
          </w:tcPr>
          <w:p w:rsidR="00E6435E" w:rsidRPr="00892C05" w:rsidRDefault="00E6435E" w:rsidP="00E6435E">
            <w:pPr>
              <w:pStyle w:val="TableParagraph"/>
              <w:spacing w:line="276" w:lineRule="auto"/>
              <w:ind w:left="203" w:right="-70"/>
              <w:jc w:val="center"/>
              <w:rPr>
                <w:sz w:val="24"/>
                <w:szCs w:val="24"/>
              </w:rPr>
            </w:pPr>
            <w:r w:rsidRPr="00892C05">
              <w:rPr>
                <w:sz w:val="24"/>
                <w:szCs w:val="24"/>
              </w:rPr>
              <w:t>1-1,5</w:t>
            </w:r>
          </w:p>
        </w:tc>
        <w:tc>
          <w:tcPr>
            <w:tcW w:w="1647" w:type="dxa"/>
          </w:tcPr>
          <w:p w:rsidR="00E6435E" w:rsidRPr="00892C05" w:rsidRDefault="00E6435E" w:rsidP="00E6435E">
            <w:pPr>
              <w:pStyle w:val="TableParagraph"/>
              <w:spacing w:line="276" w:lineRule="auto"/>
              <w:ind w:left="11" w:right="-70"/>
              <w:jc w:val="center"/>
              <w:rPr>
                <w:sz w:val="24"/>
                <w:szCs w:val="24"/>
              </w:rPr>
            </w:pPr>
            <w:r w:rsidRPr="00892C05">
              <w:rPr>
                <w:sz w:val="24"/>
                <w:szCs w:val="24"/>
              </w:rPr>
              <w:t>4</w:t>
            </w:r>
          </w:p>
        </w:tc>
        <w:tc>
          <w:tcPr>
            <w:tcW w:w="1985" w:type="dxa"/>
          </w:tcPr>
          <w:p w:rsidR="00E6435E" w:rsidRPr="00892C05" w:rsidRDefault="00E6435E" w:rsidP="00E6435E">
            <w:pPr>
              <w:pStyle w:val="TableParagraph"/>
              <w:spacing w:line="276" w:lineRule="auto"/>
              <w:ind w:left="742" w:right="-70"/>
              <w:jc w:val="center"/>
              <w:rPr>
                <w:sz w:val="24"/>
                <w:szCs w:val="24"/>
              </w:rPr>
            </w:pPr>
            <w:r w:rsidRPr="00892C05">
              <w:rPr>
                <w:sz w:val="24"/>
                <w:szCs w:val="24"/>
              </w:rPr>
              <w:t>1,5-2</w:t>
            </w:r>
          </w:p>
        </w:tc>
      </w:tr>
      <w:tr w:rsidR="00E6435E" w:rsidRPr="00892C05" w:rsidTr="008A22FE">
        <w:trPr>
          <w:trHeight w:val="477"/>
        </w:trPr>
        <w:tc>
          <w:tcPr>
            <w:tcW w:w="1392" w:type="dxa"/>
          </w:tcPr>
          <w:p w:rsidR="00E6435E" w:rsidRPr="00892C05" w:rsidRDefault="00E6435E" w:rsidP="00E6435E">
            <w:pPr>
              <w:pStyle w:val="TableParagraph"/>
              <w:tabs>
                <w:tab w:val="left" w:pos="808"/>
              </w:tabs>
              <w:spacing w:line="276" w:lineRule="auto"/>
              <w:ind w:right="-70"/>
              <w:jc w:val="center"/>
              <w:rPr>
                <w:sz w:val="24"/>
                <w:szCs w:val="24"/>
              </w:rPr>
            </w:pPr>
            <w:r w:rsidRPr="00892C05">
              <w:rPr>
                <w:sz w:val="24"/>
                <w:szCs w:val="24"/>
              </w:rPr>
              <w:t>3–6</w:t>
            </w:r>
            <w:r w:rsidRPr="00892C05">
              <w:rPr>
                <w:sz w:val="24"/>
                <w:szCs w:val="24"/>
              </w:rPr>
              <w:tab/>
              <w:t>мес.</w:t>
            </w:r>
          </w:p>
        </w:tc>
        <w:tc>
          <w:tcPr>
            <w:tcW w:w="1666" w:type="dxa"/>
          </w:tcPr>
          <w:p w:rsidR="00E6435E" w:rsidRPr="00892C05" w:rsidRDefault="00E6435E" w:rsidP="00E6435E">
            <w:pPr>
              <w:pStyle w:val="TableParagraph"/>
              <w:spacing w:line="276" w:lineRule="auto"/>
              <w:ind w:left="14" w:right="-70"/>
              <w:jc w:val="center"/>
              <w:rPr>
                <w:sz w:val="24"/>
                <w:szCs w:val="24"/>
              </w:rPr>
            </w:pPr>
            <w:r w:rsidRPr="00892C05">
              <w:rPr>
                <w:sz w:val="24"/>
                <w:szCs w:val="24"/>
              </w:rPr>
              <w:t>6</w:t>
            </w:r>
          </w:p>
        </w:tc>
        <w:tc>
          <w:tcPr>
            <w:tcW w:w="1545" w:type="dxa"/>
          </w:tcPr>
          <w:p w:rsidR="00E6435E" w:rsidRPr="00892C05" w:rsidRDefault="00E6435E" w:rsidP="00E6435E">
            <w:pPr>
              <w:pStyle w:val="TableParagraph"/>
              <w:spacing w:line="276" w:lineRule="auto"/>
              <w:ind w:left="501" w:right="-70"/>
              <w:jc w:val="center"/>
              <w:rPr>
                <w:sz w:val="24"/>
                <w:szCs w:val="24"/>
              </w:rPr>
            </w:pPr>
            <w:r w:rsidRPr="00892C05">
              <w:rPr>
                <w:sz w:val="24"/>
                <w:szCs w:val="24"/>
              </w:rPr>
              <w:t>3,5</w:t>
            </w:r>
          </w:p>
        </w:tc>
        <w:tc>
          <w:tcPr>
            <w:tcW w:w="1973" w:type="dxa"/>
          </w:tcPr>
          <w:p w:rsidR="00E6435E" w:rsidRPr="00892C05" w:rsidRDefault="00E6435E" w:rsidP="00E6435E">
            <w:pPr>
              <w:pStyle w:val="TableParagraph"/>
              <w:spacing w:line="276" w:lineRule="auto"/>
              <w:ind w:left="203" w:right="-70"/>
              <w:jc w:val="center"/>
              <w:rPr>
                <w:sz w:val="24"/>
                <w:szCs w:val="24"/>
              </w:rPr>
            </w:pPr>
            <w:r w:rsidRPr="00892C05">
              <w:rPr>
                <w:sz w:val="24"/>
                <w:szCs w:val="24"/>
              </w:rPr>
              <w:t>1,5-2</w:t>
            </w:r>
          </w:p>
        </w:tc>
        <w:tc>
          <w:tcPr>
            <w:tcW w:w="1647" w:type="dxa"/>
          </w:tcPr>
          <w:p w:rsidR="00E6435E" w:rsidRPr="00892C05" w:rsidRDefault="00E6435E" w:rsidP="00E6435E">
            <w:pPr>
              <w:pStyle w:val="TableParagraph"/>
              <w:spacing w:line="276" w:lineRule="auto"/>
              <w:ind w:left="645" w:right="-70"/>
              <w:jc w:val="center"/>
              <w:rPr>
                <w:sz w:val="24"/>
                <w:szCs w:val="24"/>
              </w:rPr>
            </w:pPr>
            <w:r w:rsidRPr="00892C05">
              <w:rPr>
                <w:sz w:val="24"/>
                <w:szCs w:val="24"/>
              </w:rPr>
              <w:t>3-4</w:t>
            </w:r>
          </w:p>
        </w:tc>
        <w:tc>
          <w:tcPr>
            <w:tcW w:w="1985" w:type="dxa"/>
          </w:tcPr>
          <w:p w:rsidR="00E6435E" w:rsidRPr="00892C05" w:rsidRDefault="00E6435E" w:rsidP="00E6435E">
            <w:pPr>
              <w:pStyle w:val="TableParagraph"/>
              <w:spacing w:line="276" w:lineRule="auto"/>
              <w:ind w:left="742" w:right="-70"/>
              <w:jc w:val="center"/>
              <w:rPr>
                <w:sz w:val="24"/>
                <w:szCs w:val="24"/>
              </w:rPr>
            </w:pPr>
            <w:r w:rsidRPr="00892C05">
              <w:rPr>
                <w:sz w:val="24"/>
                <w:szCs w:val="24"/>
              </w:rPr>
              <w:t>1,5-2</w:t>
            </w:r>
          </w:p>
        </w:tc>
      </w:tr>
      <w:tr w:rsidR="00E6435E" w:rsidRPr="00892C05" w:rsidTr="008A22FE">
        <w:trPr>
          <w:trHeight w:val="475"/>
        </w:trPr>
        <w:tc>
          <w:tcPr>
            <w:tcW w:w="1392" w:type="dxa"/>
          </w:tcPr>
          <w:p w:rsidR="00E6435E" w:rsidRPr="00892C05" w:rsidRDefault="00E6435E" w:rsidP="00E6435E">
            <w:pPr>
              <w:pStyle w:val="TableParagraph"/>
              <w:tabs>
                <w:tab w:val="left" w:pos="808"/>
              </w:tabs>
              <w:spacing w:before="93" w:line="276" w:lineRule="auto"/>
              <w:ind w:right="-70"/>
              <w:jc w:val="center"/>
              <w:rPr>
                <w:sz w:val="24"/>
                <w:szCs w:val="24"/>
              </w:rPr>
            </w:pPr>
            <w:r w:rsidRPr="00892C05">
              <w:rPr>
                <w:sz w:val="24"/>
                <w:szCs w:val="24"/>
              </w:rPr>
              <w:t>6–9</w:t>
            </w:r>
            <w:r w:rsidRPr="00892C05">
              <w:rPr>
                <w:sz w:val="24"/>
                <w:szCs w:val="24"/>
              </w:rPr>
              <w:tab/>
              <w:t>мес.</w:t>
            </w:r>
          </w:p>
        </w:tc>
        <w:tc>
          <w:tcPr>
            <w:tcW w:w="1666" w:type="dxa"/>
          </w:tcPr>
          <w:p w:rsidR="00E6435E" w:rsidRPr="00892C05" w:rsidRDefault="00E6435E" w:rsidP="00E6435E">
            <w:pPr>
              <w:pStyle w:val="TableParagraph"/>
              <w:spacing w:before="93" w:line="276" w:lineRule="auto"/>
              <w:ind w:left="14" w:right="-70"/>
              <w:jc w:val="center"/>
              <w:rPr>
                <w:sz w:val="24"/>
                <w:szCs w:val="24"/>
              </w:rPr>
            </w:pPr>
            <w:r w:rsidRPr="00892C05">
              <w:rPr>
                <w:sz w:val="24"/>
                <w:szCs w:val="24"/>
              </w:rPr>
              <w:t>5</w:t>
            </w:r>
          </w:p>
        </w:tc>
        <w:tc>
          <w:tcPr>
            <w:tcW w:w="1545" w:type="dxa"/>
          </w:tcPr>
          <w:p w:rsidR="00E6435E" w:rsidRPr="00892C05" w:rsidRDefault="00E6435E" w:rsidP="00E6435E">
            <w:pPr>
              <w:pStyle w:val="TableParagraph"/>
              <w:spacing w:before="93" w:line="276" w:lineRule="auto"/>
              <w:ind w:left="11" w:right="-70"/>
              <w:jc w:val="center"/>
              <w:rPr>
                <w:sz w:val="24"/>
                <w:szCs w:val="24"/>
              </w:rPr>
            </w:pPr>
            <w:r w:rsidRPr="00892C05">
              <w:rPr>
                <w:sz w:val="24"/>
                <w:szCs w:val="24"/>
              </w:rPr>
              <w:t>4</w:t>
            </w:r>
          </w:p>
        </w:tc>
        <w:tc>
          <w:tcPr>
            <w:tcW w:w="1973" w:type="dxa"/>
          </w:tcPr>
          <w:p w:rsidR="00E6435E" w:rsidRPr="00892C05" w:rsidRDefault="00E6435E" w:rsidP="00E6435E">
            <w:pPr>
              <w:pStyle w:val="TableParagraph"/>
              <w:spacing w:before="93" w:line="276" w:lineRule="auto"/>
              <w:ind w:left="203" w:right="-70"/>
              <w:jc w:val="center"/>
              <w:rPr>
                <w:sz w:val="24"/>
                <w:szCs w:val="24"/>
              </w:rPr>
            </w:pPr>
            <w:r w:rsidRPr="00892C05">
              <w:rPr>
                <w:sz w:val="24"/>
                <w:szCs w:val="24"/>
              </w:rPr>
              <w:t>2-2,5</w:t>
            </w:r>
          </w:p>
        </w:tc>
        <w:tc>
          <w:tcPr>
            <w:tcW w:w="1647" w:type="dxa"/>
          </w:tcPr>
          <w:p w:rsidR="00E6435E" w:rsidRPr="00892C05" w:rsidRDefault="00E6435E" w:rsidP="00E6435E">
            <w:pPr>
              <w:pStyle w:val="TableParagraph"/>
              <w:spacing w:before="93" w:line="276" w:lineRule="auto"/>
              <w:ind w:left="11" w:right="-70"/>
              <w:jc w:val="center"/>
              <w:rPr>
                <w:sz w:val="24"/>
                <w:szCs w:val="24"/>
              </w:rPr>
            </w:pPr>
            <w:r w:rsidRPr="00892C05">
              <w:rPr>
                <w:sz w:val="24"/>
                <w:szCs w:val="24"/>
              </w:rPr>
              <w:t>3</w:t>
            </w:r>
          </w:p>
        </w:tc>
        <w:tc>
          <w:tcPr>
            <w:tcW w:w="1985" w:type="dxa"/>
          </w:tcPr>
          <w:p w:rsidR="00E6435E" w:rsidRPr="00892C05" w:rsidRDefault="00E6435E" w:rsidP="00E6435E">
            <w:pPr>
              <w:pStyle w:val="TableParagraph"/>
              <w:spacing w:before="93" w:line="276" w:lineRule="auto"/>
              <w:ind w:left="742" w:right="-70"/>
              <w:jc w:val="center"/>
              <w:rPr>
                <w:sz w:val="24"/>
                <w:szCs w:val="24"/>
              </w:rPr>
            </w:pPr>
            <w:r w:rsidRPr="00892C05">
              <w:rPr>
                <w:sz w:val="24"/>
                <w:szCs w:val="24"/>
              </w:rPr>
              <w:t>1,5-2</w:t>
            </w:r>
          </w:p>
        </w:tc>
      </w:tr>
      <w:tr w:rsidR="00E6435E" w:rsidRPr="00892C05" w:rsidTr="008A22FE">
        <w:trPr>
          <w:trHeight w:val="477"/>
        </w:trPr>
        <w:tc>
          <w:tcPr>
            <w:tcW w:w="1392" w:type="dxa"/>
          </w:tcPr>
          <w:p w:rsidR="00E6435E" w:rsidRPr="00892C05" w:rsidRDefault="00E6435E" w:rsidP="00E6435E">
            <w:pPr>
              <w:pStyle w:val="TableParagraph"/>
              <w:spacing w:line="276" w:lineRule="auto"/>
              <w:ind w:right="-70"/>
              <w:jc w:val="center"/>
              <w:rPr>
                <w:sz w:val="24"/>
                <w:szCs w:val="24"/>
              </w:rPr>
            </w:pPr>
            <w:r w:rsidRPr="00892C05">
              <w:rPr>
                <w:sz w:val="24"/>
                <w:szCs w:val="24"/>
              </w:rPr>
              <w:t>9–12</w:t>
            </w:r>
            <w:r w:rsidRPr="00892C05">
              <w:rPr>
                <w:spacing w:val="-2"/>
                <w:sz w:val="24"/>
                <w:szCs w:val="24"/>
              </w:rPr>
              <w:t xml:space="preserve"> </w:t>
            </w:r>
            <w:r w:rsidRPr="00892C05">
              <w:rPr>
                <w:sz w:val="24"/>
                <w:szCs w:val="24"/>
              </w:rPr>
              <w:t>мес.</w:t>
            </w:r>
          </w:p>
        </w:tc>
        <w:tc>
          <w:tcPr>
            <w:tcW w:w="1666" w:type="dxa"/>
          </w:tcPr>
          <w:p w:rsidR="00E6435E" w:rsidRPr="00892C05" w:rsidRDefault="00E6435E" w:rsidP="00E6435E">
            <w:pPr>
              <w:pStyle w:val="TableParagraph"/>
              <w:spacing w:line="276" w:lineRule="auto"/>
              <w:ind w:left="234" w:right="-70"/>
              <w:jc w:val="center"/>
              <w:rPr>
                <w:sz w:val="24"/>
                <w:szCs w:val="24"/>
              </w:rPr>
            </w:pPr>
            <w:r w:rsidRPr="00892C05">
              <w:rPr>
                <w:sz w:val="24"/>
                <w:szCs w:val="24"/>
              </w:rPr>
              <w:t>4-5</w:t>
            </w:r>
          </w:p>
        </w:tc>
        <w:tc>
          <w:tcPr>
            <w:tcW w:w="1545" w:type="dxa"/>
          </w:tcPr>
          <w:p w:rsidR="00E6435E" w:rsidRPr="00892C05" w:rsidRDefault="00E6435E" w:rsidP="00E6435E">
            <w:pPr>
              <w:pStyle w:val="TableParagraph"/>
              <w:spacing w:line="276" w:lineRule="auto"/>
              <w:ind w:left="503" w:right="-70"/>
              <w:jc w:val="center"/>
              <w:rPr>
                <w:sz w:val="24"/>
                <w:szCs w:val="24"/>
              </w:rPr>
            </w:pPr>
            <w:r w:rsidRPr="00892C05">
              <w:rPr>
                <w:sz w:val="24"/>
                <w:szCs w:val="24"/>
              </w:rPr>
              <w:t>4-4,5</w:t>
            </w:r>
          </w:p>
        </w:tc>
        <w:tc>
          <w:tcPr>
            <w:tcW w:w="1973" w:type="dxa"/>
          </w:tcPr>
          <w:p w:rsidR="00E6435E" w:rsidRPr="00892C05" w:rsidRDefault="00E6435E" w:rsidP="00E6435E">
            <w:pPr>
              <w:pStyle w:val="TableParagraph"/>
              <w:spacing w:line="276" w:lineRule="auto"/>
              <w:ind w:left="203" w:right="-70"/>
              <w:jc w:val="center"/>
              <w:rPr>
                <w:sz w:val="24"/>
                <w:szCs w:val="24"/>
              </w:rPr>
            </w:pPr>
            <w:r w:rsidRPr="00892C05">
              <w:rPr>
                <w:sz w:val="24"/>
                <w:szCs w:val="24"/>
              </w:rPr>
              <w:t>2,5-3</w:t>
            </w:r>
          </w:p>
        </w:tc>
        <w:tc>
          <w:tcPr>
            <w:tcW w:w="1647" w:type="dxa"/>
          </w:tcPr>
          <w:p w:rsidR="00E6435E" w:rsidRPr="00892C05" w:rsidRDefault="00E6435E" w:rsidP="00E6435E">
            <w:pPr>
              <w:pStyle w:val="TableParagraph"/>
              <w:spacing w:line="276" w:lineRule="auto"/>
              <w:ind w:left="11" w:right="-70"/>
              <w:jc w:val="center"/>
              <w:rPr>
                <w:sz w:val="24"/>
                <w:szCs w:val="24"/>
              </w:rPr>
            </w:pPr>
            <w:r w:rsidRPr="00892C05">
              <w:rPr>
                <w:sz w:val="24"/>
                <w:szCs w:val="24"/>
              </w:rPr>
              <w:t>2</w:t>
            </w:r>
          </w:p>
        </w:tc>
        <w:tc>
          <w:tcPr>
            <w:tcW w:w="1985" w:type="dxa"/>
          </w:tcPr>
          <w:p w:rsidR="00E6435E" w:rsidRPr="00892C05" w:rsidRDefault="00E6435E" w:rsidP="00E6435E">
            <w:pPr>
              <w:pStyle w:val="TableParagraph"/>
              <w:spacing w:line="276" w:lineRule="auto"/>
              <w:ind w:left="742" w:right="-70"/>
              <w:jc w:val="center"/>
              <w:rPr>
                <w:sz w:val="24"/>
                <w:szCs w:val="24"/>
              </w:rPr>
            </w:pPr>
            <w:r w:rsidRPr="00892C05">
              <w:rPr>
                <w:sz w:val="24"/>
                <w:szCs w:val="24"/>
              </w:rPr>
              <w:t>2-2,5</w:t>
            </w:r>
          </w:p>
        </w:tc>
      </w:tr>
    </w:tbl>
    <w:p w:rsidR="00E6435E" w:rsidRPr="00892C05" w:rsidRDefault="00E6435E" w:rsidP="00E6435E">
      <w:pPr>
        <w:pStyle w:val="a3"/>
        <w:spacing w:before="5" w:line="276" w:lineRule="auto"/>
        <w:ind w:left="0" w:right="-70" w:firstLine="0"/>
        <w:jc w:val="center"/>
        <w:rPr>
          <w:b/>
        </w:rPr>
      </w:pPr>
    </w:p>
    <w:p w:rsidR="00E6435E" w:rsidRDefault="00E6435E" w:rsidP="00E6435E">
      <w:pPr>
        <w:spacing w:after="42" w:line="276" w:lineRule="auto"/>
        <w:ind w:left="216" w:right="-70"/>
        <w:jc w:val="both"/>
        <w:rPr>
          <w:b/>
          <w:sz w:val="24"/>
          <w:szCs w:val="24"/>
        </w:rPr>
      </w:pPr>
      <w:r w:rsidRPr="00892C05">
        <w:rPr>
          <w:b/>
          <w:sz w:val="24"/>
          <w:szCs w:val="24"/>
        </w:rPr>
        <w:t>Примерный</w:t>
      </w:r>
      <w:r w:rsidRPr="00892C05">
        <w:rPr>
          <w:b/>
          <w:spacing w:val="-2"/>
          <w:sz w:val="24"/>
          <w:szCs w:val="24"/>
        </w:rPr>
        <w:t xml:space="preserve"> </w:t>
      </w:r>
      <w:r w:rsidRPr="00892C05">
        <w:rPr>
          <w:b/>
          <w:sz w:val="24"/>
          <w:szCs w:val="24"/>
        </w:rPr>
        <w:t>режим</w:t>
      </w:r>
      <w:r w:rsidRPr="00892C05">
        <w:rPr>
          <w:b/>
          <w:spacing w:val="-2"/>
          <w:sz w:val="24"/>
          <w:szCs w:val="24"/>
        </w:rPr>
        <w:t xml:space="preserve"> </w:t>
      </w:r>
      <w:r w:rsidRPr="00892C05">
        <w:rPr>
          <w:b/>
          <w:sz w:val="24"/>
          <w:szCs w:val="24"/>
        </w:rPr>
        <w:t>дня</w:t>
      </w:r>
      <w:r w:rsidRPr="00892C05">
        <w:rPr>
          <w:b/>
          <w:spacing w:val="-2"/>
          <w:sz w:val="24"/>
          <w:szCs w:val="24"/>
        </w:rPr>
        <w:t xml:space="preserve"> </w:t>
      </w:r>
      <w:r w:rsidRPr="00892C05">
        <w:rPr>
          <w:b/>
          <w:sz w:val="24"/>
          <w:szCs w:val="24"/>
        </w:rPr>
        <w:t>в</w:t>
      </w:r>
      <w:r w:rsidRPr="00892C05">
        <w:rPr>
          <w:b/>
          <w:spacing w:val="-2"/>
          <w:sz w:val="24"/>
          <w:szCs w:val="24"/>
        </w:rPr>
        <w:t xml:space="preserve"> </w:t>
      </w:r>
      <w:r w:rsidRPr="00892C05">
        <w:rPr>
          <w:b/>
          <w:sz w:val="24"/>
          <w:szCs w:val="24"/>
        </w:rPr>
        <w:t>группе</w:t>
      </w:r>
      <w:r w:rsidRPr="00892C05">
        <w:rPr>
          <w:b/>
          <w:spacing w:val="-3"/>
          <w:sz w:val="24"/>
          <w:szCs w:val="24"/>
        </w:rPr>
        <w:t xml:space="preserve"> </w:t>
      </w:r>
      <w:r w:rsidRPr="00892C05">
        <w:rPr>
          <w:b/>
          <w:sz w:val="24"/>
          <w:szCs w:val="24"/>
        </w:rPr>
        <w:t>детей</w:t>
      </w:r>
      <w:r w:rsidRPr="00892C05">
        <w:rPr>
          <w:b/>
          <w:spacing w:val="-1"/>
          <w:sz w:val="24"/>
          <w:szCs w:val="24"/>
        </w:rPr>
        <w:t xml:space="preserve"> </w:t>
      </w:r>
      <w:r w:rsidRPr="00892C05">
        <w:rPr>
          <w:b/>
          <w:sz w:val="24"/>
          <w:szCs w:val="24"/>
        </w:rPr>
        <w:t>от</w:t>
      </w:r>
      <w:r w:rsidRPr="00892C05">
        <w:rPr>
          <w:b/>
          <w:spacing w:val="-1"/>
          <w:sz w:val="24"/>
          <w:szCs w:val="24"/>
        </w:rPr>
        <w:t xml:space="preserve"> </w:t>
      </w:r>
      <w:r w:rsidRPr="00892C05">
        <w:rPr>
          <w:b/>
          <w:sz w:val="24"/>
          <w:szCs w:val="24"/>
        </w:rPr>
        <w:t>1</w:t>
      </w:r>
      <w:r w:rsidRPr="00892C05">
        <w:rPr>
          <w:b/>
          <w:spacing w:val="-1"/>
          <w:sz w:val="24"/>
          <w:szCs w:val="24"/>
        </w:rPr>
        <w:t xml:space="preserve"> </w:t>
      </w:r>
      <w:r w:rsidRPr="00892C05">
        <w:rPr>
          <w:b/>
          <w:sz w:val="24"/>
          <w:szCs w:val="24"/>
        </w:rPr>
        <w:t>года</w:t>
      </w:r>
      <w:r w:rsidRPr="00892C05">
        <w:rPr>
          <w:b/>
          <w:spacing w:val="-2"/>
          <w:sz w:val="24"/>
          <w:szCs w:val="24"/>
        </w:rPr>
        <w:t xml:space="preserve"> </w:t>
      </w:r>
      <w:r w:rsidRPr="00892C05">
        <w:rPr>
          <w:b/>
          <w:sz w:val="24"/>
          <w:szCs w:val="24"/>
        </w:rPr>
        <w:t>до</w:t>
      </w:r>
      <w:r w:rsidRPr="00892C05">
        <w:rPr>
          <w:b/>
          <w:spacing w:val="-1"/>
          <w:sz w:val="24"/>
          <w:szCs w:val="24"/>
        </w:rPr>
        <w:t xml:space="preserve"> </w:t>
      </w:r>
      <w:r w:rsidRPr="00892C05">
        <w:rPr>
          <w:b/>
          <w:sz w:val="24"/>
          <w:szCs w:val="24"/>
        </w:rPr>
        <w:t>2-х</w:t>
      </w:r>
      <w:r w:rsidRPr="00892C05">
        <w:rPr>
          <w:b/>
          <w:spacing w:val="-2"/>
          <w:sz w:val="24"/>
          <w:szCs w:val="24"/>
        </w:rPr>
        <w:t xml:space="preserve"> </w:t>
      </w:r>
      <w:r w:rsidRPr="00892C05">
        <w:rPr>
          <w:b/>
          <w:sz w:val="24"/>
          <w:szCs w:val="24"/>
        </w:rPr>
        <w:t>лет</w:t>
      </w:r>
    </w:p>
    <w:tbl>
      <w:tblPr>
        <w:tblW w:w="0" w:type="auto"/>
        <w:tblInd w:w="204" w:type="dxa"/>
        <w:tblLayout w:type="fixed"/>
        <w:tblCellMar>
          <w:top w:w="102" w:type="dxa"/>
          <w:left w:w="62" w:type="dxa"/>
          <w:bottom w:w="102" w:type="dxa"/>
          <w:right w:w="62" w:type="dxa"/>
        </w:tblCellMar>
        <w:tblLook w:val="0000"/>
      </w:tblPr>
      <w:tblGrid>
        <w:gridCol w:w="5182"/>
        <w:gridCol w:w="1814"/>
        <w:gridCol w:w="1757"/>
      </w:tblGrid>
      <w:tr w:rsidR="00E6435E" w:rsidTr="004608F3">
        <w:tc>
          <w:tcPr>
            <w:tcW w:w="5182" w:type="dxa"/>
            <w:vMerge w:val="restart"/>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Время</w:t>
            </w:r>
          </w:p>
        </w:tc>
      </w:tr>
      <w:tr w:rsidR="00E6435E" w:rsidTr="004608F3">
        <w:tc>
          <w:tcPr>
            <w:tcW w:w="5182" w:type="dxa"/>
            <w:vMerge/>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 год - 1,5 года</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 лет - 2 года</w:t>
            </w:r>
          </w:p>
        </w:tc>
      </w:tr>
      <w:tr w:rsidR="00E6435E" w:rsidTr="004608F3">
        <w:tc>
          <w:tcPr>
            <w:tcW w:w="8753" w:type="dxa"/>
            <w:gridSpan w:val="3"/>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t>Холодный период года</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9.30 - 12.00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12.00 - 12.30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9.30 - 9.40</w:t>
            </w:r>
          </w:p>
          <w:p w:rsidR="00E6435E" w:rsidRDefault="00E6435E" w:rsidP="006F6C9B">
            <w:pPr>
              <w:pStyle w:val="ConsPlusNormal"/>
              <w:jc w:val="center"/>
            </w:pPr>
            <w:r>
              <w:t>9.50 - 10.00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 xml:space="preserve">Второй завтрак </w:t>
            </w:r>
            <w:hyperlink w:anchor="Par2857" w:tooltip="&lt;13&gt; Пункт 8.1.2.1 СанПиН 2.3/2.4.3590-20." w:history="1">
              <w:r w:rsidRPr="004608F3">
                <w:t>&lt;13&gt;</w:t>
              </w:r>
            </w:hyperlink>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10.00 - 11.30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11.30 - 12.30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13.00 - 13.10</w:t>
            </w:r>
          </w:p>
          <w:p w:rsidR="00E6435E" w:rsidRDefault="00E6435E" w:rsidP="006F6C9B">
            <w:pPr>
              <w:pStyle w:val="ConsPlusNormal"/>
              <w:jc w:val="center"/>
            </w:pPr>
            <w:r>
              <w:t>13.20 - 13.30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13.50 - 14.00</w:t>
            </w:r>
          </w:p>
          <w:p w:rsidR="00E6435E" w:rsidRDefault="00E6435E" w:rsidP="006F6C9B">
            <w:pPr>
              <w:pStyle w:val="ConsPlusNormal"/>
              <w:jc w:val="center"/>
            </w:pPr>
            <w:r>
              <w:lastRenderedPageBreak/>
              <w:t>14.10 - 14.20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lastRenderedPageBreak/>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lastRenderedPageBreak/>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14.30 - 16.00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12.30 - 15.30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Полдник</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16.00 - 16.10</w:t>
            </w:r>
          </w:p>
          <w:p w:rsidR="00E6435E" w:rsidRDefault="00E6435E" w:rsidP="006F6C9B">
            <w:pPr>
              <w:pStyle w:val="ConsPlusNormal"/>
              <w:jc w:val="center"/>
            </w:pPr>
            <w:r>
              <w:t>16.20 - 16.30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16.30 - 18.30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19.00 - 20.00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p>
        </w:tc>
      </w:tr>
      <w:tr w:rsidR="00E6435E" w:rsidTr="004608F3">
        <w:tc>
          <w:tcPr>
            <w:tcW w:w="8753" w:type="dxa"/>
            <w:gridSpan w:val="3"/>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t>Теплый период года</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9.00 - 10.00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9.00 - 11.30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9.10 - 9.20</w:t>
            </w:r>
          </w:p>
          <w:p w:rsidR="00E6435E" w:rsidRDefault="00E6435E" w:rsidP="006F6C9B">
            <w:pPr>
              <w:pStyle w:val="ConsPlusNormal"/>
              <w:jc w:val="center"/>
            </w:pPr>
            <w:r>
              <w:t>9.30 - 9.40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 xml:space="preserve">Второй </w:t>
            </w:r>
            <w:r w:rsidRPr="004608F3">
              <w:t xml:space="preserve">завтрак </w:t>
            </w:r>
            <w:hyperlink w:anchor="Par2858" w:tooltip="&lt;14&gt; Пункт 8.1.2.1 СанПиН 2.3/2.4.3590-20." w:history="1">
              <w:r w:rsidRPr="004608F3">
                <w:t>&lt;14&gt;</w:t>
              </w:r>
            </w:hyperlink>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10.00 - 12.30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12.30 - 13.00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12.00 - 12.30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13.00 - 14.30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13.20 - 13.30</w:t>
            </w:r>
          </w:p>
          <w:p w:rsidR="00E6435E" w:rsidRDefault="00E6435E" w:rsidP="006F6C9B">
            <w:pPr>
              <w:pStyle w:val="ConsPlusNormal"/>
              <w:jc w:val="center"/>
            </w:pPr>
            <w:r>
              <w:lastRenderedPageBreak/>
              <w:t>13.30 - 13.40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lastRenderedPageBreak/>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lastRenderedPageBreak/>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13.50 - 14.00</w:t>
            </w:r>
          </w:p>
          <w:p w:rsidR="00E6435E" w:rsidRDefault="00E6435E" w:rsidP="006F6C9B">
            <w:pPr>
              <w:pStyle w:val="ConsPlusNormal"/>
              <w:jc w:val="center"/>
            </w:pPr>
            <w:r>
              <w:t>14.00 - 14.10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14.30 - 15.00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15.00 - 16.30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12.30 - 15.30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16.30 - 17.00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17.00 - 18.20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16.00 - 18.00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16.20 - 16.30</w:t>
            </w:r>
          </w:p>
          <w:p w:rsidR="00E6435E" w:rsidRDefault="00E6435E" w:rsidP="006F6C9B">
            <w:pPr>
              <w:pStyle w:val="ConsPlusNormal"/>
              <w:jc w:val="center"/>
            </w:pPr>
            <w:r>
              <w:t>16.40 - 16.50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18.20 - 18.30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Ужин</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r>
      <w:tr w:rsidR="00E6435E" w:rsidTr="004608F3">
        <w:tc>
          <w:tcPr>
            <w:tcW w:w="5182"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75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bl>
    <w:p w:rsidR="00E6435E" w:rsidRDefault="00E6435E" w:rsidP="00E6435E">
      <w:pPr>
        <w:spacing w:after="42" w:line="276" w:lineRule="auto"/>
        <w:ind w:left="216" w:right="-70"/>
        <w:jc w:val="both"/>
        <w:rPr>
          <w:b/>
          <w:sz w:val="24"/>
          <w:szCs w:val="24"/>
        </w:rPr>
      </w:pPr>
    </w:p>
    <w:p w:rsidR="00E6435E" w:rsidRPr="004608F3" w:rsidRDefault="00E6435E" w:rsidP="00E6435E">
      <w:pPr>
        <w:pStyle w:val="ConsPlusNormal"/>
        <w:spacing w:before="240"/>
        <w:ind w:firstLine="540"/>
        <w:jc w:val="both"/>
      </w:pPr>
      <w:r>
        <w:t xml:space="preserve">13&gt; </w:t>
      </w:r>
      <w:hyperlink r:id="rId20" w:history="1">
        <w:r w:rsidRPr="004608F3">
          <w:t>Пункт 8.1.2.1</w:t>
        </w:r>
      </w:hyperlink>
      <w:r w:rsidRPr="004608F3">
        <w:t xml:space="preserve"> СанПиН 2.3/2.4.3590-20.</w:t>
      </w:r>
    </w:p>
    <w:p w:rsidR="00E6435E" w:rsidRPr="00E6435E" w:rsidRDefault="00E6435E" w:rsidP="00E6435E">
      <w:pPr>
        <w:pStyle w:val="ConsPlusNormal"/>
        <w:spacing w:before="240"/>
        <w:ind w:firstLine="540"/>
        <w:jc w:val="both"/>
      </w:pPr>
      <w:bookmarkStart w:id="1" w:name="Par2858"/>
      <w:bookmarkEnd w:id="1"/>
      <w:r w:rsidRPr="004608F3">
        <w:t xml:space="preserve">&lt;14&gt; </w:t>
      </w:r>
      <w:hyperlink r:id="rId21" w:history="1">
        <w:r w:rsidRPr="004608F3">
          <w:t>Пункт 8.1.2.1</w:t>
        </w:r>
      </w:hyperlink>
      <w:r w:rsidRPr="00E6435E">
        <w:t xml:space="preserve"> СанПиН 2.3/2.4.3590-20.</w:t>
      </w:r>
    </w:p>
    <w:p w:rsidR="00E6435E" w:rsidRDefault="00E6435E" w:rsidP="00E6435E">
      <w:pPr>
        <w:pStyle w:val="ConsPlusTitle"/>
        <w:ind w:firstLine="540"/>
        <w:jc w:val="center"/>
        <w:outlineLvl w:val="3"/>
      </w:pPr>
      <w:r w:rsidRPr="00E6435E">
        <w:rPr>
          <w:rFonts w:ascii="Times New Roman" w:hAnsi="Times New Roman" w:cs="Times New Roman"/>
        </w:rPr>
        <w:t>Примерный режим дня в группе детей от 2 до 3 лет</w:t>
      </w:r>
      <w:r>
        <w:t>.</w:t>
      </w:r>
    </w:p>
    <w:p w:rsidR="00E6435E" w:rsidRDefault="00E6435E" w:rsidP="00E6435E">
      <w:pPr>
        <w:pStyle w:val="ConsPlusNormal"/>
        <w:jc w:val="both"/>
      </w:pPr>
    </w:p>
    <w:tbl>
      <w:tblPr>
        <w:tblW w:w="0" w:type="auto"/>
        <w:tblLayout w:type="fixed"/>
        <w:tblCellMar>
          <w:top w:w="102" w:type="dxa"/>
          <w:left w:w="62" w:type="dxa"/>
          <w:bottom w:w="102" w:type="dxa"/>
          <w:right w:w="62" w:type="dxa"/>
        </w:tblCellMar>
        <w:tblLook w:val="0000"/>
      </w:tblPr>
      <w:tblGrid>
        <w:gridCol w:w="7029"/>
        <w:gridCol w:w="2040"/>
      </w:tblGrid>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Время</w:t>
            </w:r>
          </w:p>
        </w:tc>
      </w:tr>
      <w:tr w:rsidR="00E6435E" w:rsidTr="006F6C9B">
        <w:tc>
          <w:tcPr>
            <w:tcW w:w="9069" w:type="dxa"/>
            <w:gridSpan w:val="2"/>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t>Холодный период года</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9.30 - 9.40</w:t>
            </w:r>
          </w:p>
          <w:p w:rsidR="00E6435E" w:rsidRDefault="00E6435E" w:rsidP="006F6C9B">
            <w:pPr>
              <w:pStyle w:val="ConsPlusNormal"/>
              <w:jc w:val="center"/>
            </w:pPr>
            <w:r>
              <w:t>9.50 - 10.00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10.00 - 11.30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 xml:space="preserve">Второй завтрак </w:t>
            </w:r>
            <w:hyperlink w:anchor="Par2932" w:tooltip="&lt;15&gt; Пункт 8.1.2.1 СанПиН 2.3/2.4.3590-20." w:history="1">
              <w:r w:rsidRPr="004608F3">
                <w:rPr>
                  <w:b/>
                </w:rPr>
                <w:t>&lt;15&gt;</w:t>
              </w:r>
            </w:hyperlink>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11.30 - 12.00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12.00 - 12.30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12.30 - 15.30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lastRenderedPageBreak/>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16.00 - 16.10</w:t>
            </w:r>
          </w:p>
          <w:p w:rsidR="00E6435E" w:rsidRDefault="00E6435E" w:rsidP="006F6C9B">
            <w:pPr>
              <w:pStyle w:val="ConsPlusNormal"/>
              <w:jc w:val="center"/>
            </w:pPr>
            <w:r>
              <w:t>16.20 - 16.30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16.30 - 18.00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18.00 - 18.30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18.30 - 19.00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r w:rsidR="00E6435E" w:rsidTr="006F6C9B">
        <w:tc>
          <w:tcPr>
            <w:tcW w:w="9069" w:type="dxa"/>
            <w:gridSpan w:val="2"/>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t>Теплый период года</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9.30 - 11.30</w:t>
            </w:r>
          </w:p>
          <w:p w:rsidR="00E6435E" w:rsidRDefault="00E6435E" w:rsidP="006F6C9B">
            <w:pPr>
              <w:pStyle w:val="ConsPlusNormal"/>
              <w:jc w:val="center"/>
            </w:pPr>
            <w:r>
              <w:t>9.40 - 9.50</w:t>
            </w:r>
          </w:p>
          <w:p w:rsidR="00E6435E" w:rsidRDefault="00E6435E" w:rsidP="006F6C9B">
            <w:pPr>
              <w:pStyle w:val="ConsPlusNormal"/>
              <w:jc w:val="center"/>
            </w:pPr>
            <w:r>
              <w:t>10.00 - 10.10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Второй завтра</w:t>
            </w:r>
            <w:r w:rsidRPr="004608F3">
              <w:t xml:space="preserve">к </w:t>
            </w:r>
            <w:hyperlink w:anchor="Par2933" w:tooltip="&lt;16&gt; Пункт 8.1.2.1 СанПиН 2.3/2.4.3590-20." w:history="1">
              <w:r w:rsidRPr="004608F3">
                <w:t>&lt;16&gt;</w:t>
              </w:r>
            </w:hyperlink>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11.30 - 12.00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12.00 - 12.30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12.30 - 15.30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Полдник</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16.00 - 18.00</w:t>
            </w:r>
          </w:p>
          <w:p w:rsidR="00E6435E" w:rsidRDefault="00E6435E" w:rsidP="006F6C9B">
            <w:pPr>
              <w:pStyle w:val="ConsPlusNormal"/>
              <w:jc w:val="center"/>
            </w:pPr>
            <w:r>
              <w:t>16.20 - 16.30</w:t>
            </w:r>
          </w:p>
          <w:p w:rsidR="00E6435E" w:rsidRDefault="00E6435E" w:rsidP="006F6C9B">
            <w:pPr>
              <w:pStyle w:val="ConsPlusNormal"/>
              <w:jc w:val="center"/>
            </w:pPr>
            <w:r>
              <w:t>16.40 - 16.50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18.00 - 18.30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Ужин</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18.30 - 19.00</w:t>
            </w:r>
          </w:p>
        </w:tc>
      </w:tr>
      <w:tr w:rsidR="00E6435E" w:rsidTr="006F6C9B">
        <w:tc>
          <w:tcPr>
            <w:tcW w:w="7029"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bl>
    <w:p w:rsidR="00E6435E" w:rsidRDefault="00E6435E" w:rsidP="00E6435E">
      <w:pPr>
        <w:pStyle w:val="ConsPlusNormal"/>
        <w:jc w:val="both"/>
      </w:pPr>
    </w:p>
    <w:p w:rsidR="00E6435E" w:rsidRDefault="00E6435E" w:rsidP="00E6435E">
      <w:pPr>
        <w:pStyle w:val="ConsPlusNormal"/>
        <w:ind w:firstLine="540"/>
        <w:jc w:val="both"/>
      </w:pPr>
    </w:p>
    <w:p w:rsidR="00E6435E" w:rsidRPr="004608F3" w:rsidRDefault="00E6435E" w:rsidP="00E6435E">
      <w:pPr>
        <w:pStyle w:val="ConsPlusNormal"/>
        <w:spacing w:before="240"/>
        <w:ind w:firstLine="540"/>
        <w:jc w:val="both"/>
      </w:pPr>
      <w:bookmarkStart w:id="2" w:name="Par2932"/>
      <w:bookmarkEnd w:id="2"/>
      <w:r>
        <w:t xml:space="preserve">&lt;15&gt; </w:t>
      </w:r>
      <w:hyperlink r:id="rId22" w:history="1">
        <w:r w:rsidRPr="004608F3">
          <w:t>Пункт 8.1.2.1</w:t>
        </w:r>
      </w:hyperlink>
      <w:r w:rsidRPr="004608F3">
        <w:t xml:space="preserve"> СанПиН 2.3/2.4.3590-20.</w:t>
      </w:r>
    </w:p>
    <w:p w:rsidR="00E6435E" w:rsidRDefault="00E6435E" w:rsidP="00E6435E">
      <w:pPr>
        <w:pStyle w:val="ConsPlusNormal"/>
        <w:spacing w:before="240"/>
        <w:ind w:firstLine="540"/>
        <w:jc w:val="both"/>
      </w:pPr>
      <w:bookmarkStart w:id="3" w:name="Par2933"/>
      <w:bookmarkEnd w:id="3"/>
      <w:r w:rsidRPr="004608F3">
        <w:t xml:space="preserve">&lt;16&gt; </w:t>
      </w:r>
      <w:hyperlink r:id="rId23" w:history="1">
        <w:r w:rsidRPr="004608F3">
          <w:t>Пункт 8.1.2.1</w:t>
        </w:r>
      </w:hyperlink>
      <w:r>
        <w:t xml:space="preserve"> СанПиН 2.3/2.4.3590-20.</w:t>
      </w:r>
    </w:p>
    <w:p w:rsidR="004608F3" w:rsidRDefault="004608F3" w:rsidP="00E6435E">
      <w:pPr>
        <w:pStyle w:val="ConsPlusNormal"/>
        <w:spacing w:before="240"/>
        <w:ind w:firstLine="540"/>
        <w:jc w:val="both"/>
      </w:pPr>
    </w:p>
    <w:p w:rsidR="004608F3" w:rsidRDefault="004608F3" w:rsidP="00E6435E">
      <w:pPr>
        <w:pStyle w:val="ConsPlusNormal"/>
        <w:spacing w:before="240"/>
        <w:ind w:firstLine="540"/>
        <w:jc w:val="both"/>
      </w:pPr>
    </w:p>
    <w:p w:rsidR="00E6435E" w:rsidRDefault="00E6435E" w:rsidP="00E6435E">
      <w:pPr>
        <w:pStyle w:val="ConsPlusNormal"/>
        <w:jc w:val="both"/>
      </w:pPr>
    </w:p>
    <w:p w:rsidR="00E6435E" w:rsidRPr="004608F3" w:rsidRDefault="00E6435E" w:rsidP="00E6435E">
      <w:pPr>
        <w:pStyle w:val="ConsPlusTitle"/>
        <w:ind w:firstLine="540"/>
        <w:jc w:val="center"/>
        <w:outlineLvl w:val="3"/>
        <w:rPr>
          <w:rFonts w:ascii="Times New Roman" w:hAnsi="Times New Roman" w:cs="Times New Roman"/>
        </w:rPr>
      </w:pPr>
      <w:r w:rsidRPr="004608F3">
        <w:rPr>
          <w:rFonts w:ascii="Times New Roman" w:hAnsi="Times New Roman" w:cs="Times New Roman"/>
        </w:rPr>
        <w:t>Примерный режим дня в дошкольных группах.</w:t>
      </w:r>
    </w:p>
    <w:p w:rsidR="00E6435E" w:rsidRDefault="00E6435E" w:rsidP="00E6435E">
      <w:pPr>
        <w:pStyle w:val="ConsPlusNormal"/>
        <w:jc w:val="both"/>
      </w:pPr>
    </w:p>
    <w:tbl>
      <w:tblPr>
        <w:tblW w:w="0" w:type="auto"/>
        <w:tblLayout w:type="fixed"/>
        <w:tblCellMar>
          <w:top w:w="102" w:type="dxa"/>
          <w:left w:w="62" w:type="dxa"/>
          <w:bottom w:w="102" w:type="dxa"/>
          <w:right w:w="62" w:type="dxa"/>
        </w:tblCellMar>
        <w:tblLook w:val="0000"/>
      </w:tblPr>
      <w:tblGrid>
        <w:gridCol w:w="2835"/>
        <w:gridCol w:w="1535"/>
        <w:gridCol w:w="1535"/>
        <w:gridCol w:w="1535"/>
        <w:gridCol w:w="1536"/>
      </w:tblGrid>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6 - 7 лет</w:t>
            </w:r>
          </w:p>
        </w:tc>
      </w:tr>
      <w:tr w:rsidR="00E6435E" w:rsidTr="006F6C9B">
        <w:tc>
          <w:tcPr>
            <w:tcW w:w="8976" w:type="dxa"/>
            <w:gridSpan w:val="5"/>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t>Холодный период года</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9.20 - 10.00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9.15 - 10.05</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9.15 - 10.15</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9.00 - 10.50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10.05 - 12.00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10.15 - 12.00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10.50 - 12.00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 xml:space="preserve">Второй завтрак </w:t>
            </w:r>
            <w:hyperlink w:anchor="Par3076" w:tooltip="&lt;17&gt; Пункт 8.1.2.1 СанПиН 2.3/2.4.3590-20." w:history="1">
              <w:r w:rsidRPr="004608F3">
                <w:t>&lt;17&gt;</w:t>
              </w:r>
            </w:hyperlink>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16.00 - 16.25</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16.25 - 17.00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16.00 - 16.40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16.40 - 18.30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r w:rsidR="00E6435E" w:rsidTr="006F6C9B">
        <w:tc>
          <w:tcPr>
            <w:tcW w:w="8976" w:type="dxa"/>
            <w:gridSpan w:val="5"/>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outlineLvl w:val="4"/>
            </w:pPr>
            <w:r>
              <w:lastRenderedPageBreak/>
              <w:t>Теплый период года</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9.00 - 9.20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9.00 - 9.15</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9.00 - 9.15</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Второй завтрак</w:t>
            </w:r>
            <w:r w:rsidRPr="004608F3">
              <w:t xml:space="preserve"> </w:t>
            </w:r>
            <w:hyperlink w:anchor="Par3077" w:tooltip="&lt;18&gt; Пункт 8.1.2.1 СанПиН 2.3/2.4.3590-20." w:history="1">
              <w:r w:rsidRPr="004608F3">
                <w:t>&lt;18&gt;</w:t>
              </w:r>
            </w:hyperlink>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9.20 - 12.00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9.15 - 12.00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9.15 - 12.00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9.00 - 12.00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Обед</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12.00 - 13.00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13.00 - 15.30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Полдник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15.30 - 16.00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16.00 - 17.00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17.00 - 18.30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Ужин</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Уход домой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до 19.00</w:t>
            </w:r>
          </w:p>
        </w:tc>
      </w:tr>
    </w:tbl>
    <w:p w:rsidR="00E6435E" w:rsidRDefault="00E6435E" w:rsidP="00E6435E">
      <w:pPr>
        <w:pStyle w:val="ConsPlusNormal"/>
        <w:jc w:val="both"/>
      </w:pPr>
    </w:p>
    <w:p w:rsidR="00E6435E" w:rsidRDefault="00E6435E" w:rsidP="00E6435E">
      <w:pPr>
        <w:pStyle w:val="ConsPlusNormal"/>
        <w:ind w:firstLine="540"/>
        <w:jc w:val="both"/>
      </w:pPr>
      <w:r>
        <w:t>--------------------------------</w:t>
      </w:r>
    </w:p>
    <w:p w:rsidR="00E6435E" w:rsidRPr="004608F3" w:rsidRDefault="00E6435E" w:rsidP="00E6435E">
      <w:pPr>
        <w:pStyle w:val="ConsPlusNormal"/>
        <w:spacing w:before="240"/>
        <w:ind w:firstLine="540"/>
        <w:jc w:val="both"/>
      </w:pPr>
      <w:bookmarkStart w:id="4" w:name="Par3076"/>
      <w:bookmarkEnd w:id="4"/>
      <w:r>
        <w:t>&lt;17</w:t>
      </w:r>
      <w:r w:rsidRPr="004608F3">
        <w:t xml:space="preserve">&gt; </w:t>
      </w:r>
      <w:hyperlink r:id="rId24" w:history="1">
        <w:r w:rsidRPr="004608F3">
          <w:t>Пункт 8.1.2.1</w:t>
        </w:r>
      </w:hyperlink>
      <w:r w:rsidRPr="004608F3">
        <w:t xml:space="preserve"> СанПиН 2.3/2.4.3590-20.</w:t>
      </w:r>
    </w:p>
    <w:p w:rsidR="00E6435E" w:rsidRDefault="00E6435E" w:rsidP="00E6435E">
      <w:pPr>
        <w:pStyle w:val="ConsPlusNormal"/>
        <w:spacing w:before="240"/>
        <w:ind w:firstLine="540"/>
        <w:jc w:val="both"/>
      </w:pPr>
      <w:bookmarkStart w:id="5" w:name="Par3077"/>
      <w:bookmarkEnd w:id="5"/>
      <w:r w:rsidRPr="004608F3">
        <w:t xml:space="preserve">&lt;18&gt; </w:t>
      </w:r>
      <w:hyperlink r:id="rId25" w:history="1">
        <w:r w:rsidRPr="004608F3">
          <w:t>Пункт 8.1.2.1</w:t>
        </w:r>
      </w:hyperlink>
      <w:r>
        <w:t xml:space="preserve"> СанПиН 2.3/2.4.3590-20.</w:t>
      </w:r>
    </w:p>
    <w:p w:rsidR="00E6435E" w:rsidRDefault="00E6435E" w:rsidP="00E6435E">
      <w:pPr>
        <w:pStyle w:val="ConsPlusNormal"/>
        <w:jc w:val="both"/>
      </w:pPr>
    </w:p>
    <w:p w:rsidR="00E6435E" w:rsidRPr="00E6435E" w:rsidRDefault="00E6435E" w:rsidP="00E6435E">
      <w:pPr>
        <w:pStyle w:val="ConsPlusTitle"/>
        <w:ind w:firstLine="540"/>
        <w:jc w:val="both"/>
        <w:outlineLvl w:val="3"/>
        <w:rPr>
          <w:rFonts w:ascii="Times New Roman" w:hAnsi="Times New Roman" w:cs="Times New Roman"/>
        </w:rPr>
      </w:pPr>
      <w:r w:rsidRPr="00E6435E">
        <w:rPr>
          <w:rFonts w:ascii="Times New Roman" w:hAnsi="Times New Roman" w:cs="Times New Roman"/>
        </w:rPr>
        <w:t>Примерный режим дня в группе кратковременного пребывания детей от 1,5 до 2 лет.</w:t>
      </w:r>
    </w:p>
    <w:p w:rsidR="00E6435E" w:rsidRDefault="00E6435E" w:rsidP="00E6435E">
      <w:pPr>
        <w:pStyle w:val="ConsPlusNormal"/>
        <w:jc w:val="both"/>
      </w:pPr>
    </w:p>
    <w:tbl>
      <w:tblPr>
        <w:tblW w:w="0" w:type="auto"/>
        <w:tblLayout w:type="fixed"/>
        <w:tblCellMar>
          <w:top w:w="102" w:type="dxa"/>
          <w:left w:w="62" w:type="dxa"/>
          <w:bottom w:w="102" w:type="dxa"/>
          <w:right w:w="62" w:type="dxa"/>
        </w:tblCellMar>
        <w:tblLook w:val="0000"/>
      </w:tblPr>
      <w:tblGrid>
        <w:gridCol w:w="6917"/>
        <w:gridCol w:w="2041"/>
      </w:tblGrid>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Время</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lastRenderedPageBreak/>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9.30 - 9.40</w:t>
            </w:r>
          </w:p>
          <w:p w:rsidR="00E6435E" w:rsidRDefault="00E6435E" w:rsidP="006F6C9B">
            <w:pPr>
              <w:pStyle w:val="ConsPlusNormal"/>
              <w:jc w:val="center"/>
            </w:pPr>
            <w:r>
              <w:t>9.50 - 10.00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10.00 - 10.30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r>
    </w:tbl>
    <w:p w:rsidR="00E6435E" w:rsidRDefault="00E6435E" w:rsidP="00E6435E">
      <w:pPr>
        <w:pStyle w:val="ConsPlusNormal"/>
        <w:jc w:val="both"/>
      </w:pPr>
    </w:p>
    <w:p w:rsidR="00E6435E" w:rsidRDefault="00E6435E" w:rsidP="00E6435E">
      <w:pPr>
        <w:pStyle w:val="ConsPlusNormal"/>
        <w:ind w:firstLine="540"/>
        <w:jc w:val="both"/>
      </w:pPr>
      <w:r>
        <w:t>--------------------------------</w:t>
      </w:r>
    </w:p>
    <w:p w:rsidR="00E6435E" w:rsidRDefault="00E6435E" w:rsidP="00E6435E">
      <w:pPr>
        <w:pStyle w:val="ConsPlusNormal"/>
        <w:spacing w:before="240"/>
        <w:ind w:firstLine="540"/>
        <w:jc w:val="both"/>
      </w:pPr>
      <w:r>
        <w:t xml:space="preserve">&lt;19&gt; </w:t>
      </w:r>
      <w:hyperlink r:id="rId26" w:history="1">
        <w:r w:rsidRPr="004608F3">
          <w:t>Требования</w:t>
        </w:r>
      </w:hyperlink>
      <w:r>
        <w:t xml:space="preserve"> к организации образовательного процесса, таблица 6.6 СанПиН 1.2.3685-21.</w:t>
      </w:r>
    </w:p>
    <w:p w:rsidR="00E6435E" w:rsidRDefault="00E6435E" w:rsidP="00E6435E">
      <w:pPr>
        <w:pStyle w:val="ConsPlusNormal"/>
        <w:jc w:val="both"/>
      </w:pPr>
    </w:p>
    <w:p w:rsidR="00E6435E" w:rsidRPr="00E6435E" w:rsidRDefault="00E6435E" w:rsidP="00E6435E">
      <w:pPr>
        <w:pStyle w:val="ConsPlusTitle"/>
        <w:ind w:firstLine="540"/>
        <w:jc w:val="both"/>
        <w:outlineLvl w:val="3"/>
        <w:rPr>
          <w:rFonts w:ascii="Times New Roman" w:hAnsi="Times New Roman" w:cs="Times New Roman"/>
        </w:rPr>
      </w:pPr>
      <w:r w:rsidRPr="00E6435E">
        <w:rPr>
          <w:rFonts w:ascii="Times New Roman" w:hAnsi="Times New Roman" w:cs="Times New Roman"/>
        </w:rPr>
        <w:t>Примерный режим дня в группе кратковременного пребывания детей от 2 до 3 лет.</w:t>
      </w:r>
    </w:p>
    <w:p w:rsidR="00E6435E" w:rsidRDefault="00E6435E" w:rsidP="00E6435E">
      <w:pPr>
        <w:pStyle w:val="ConsPlusNormal"/>
        <w:jc w:val="both"/>
      </w:pPr>
    </w:p>
    <w:tbl>
      <w:tblPr>
        <w:tblW w:w="0" w:type="auto"/>
        <w:tblLayout w:type="fixed"/>
        <w:tblCellMar>
          <w:top w:w="102" w:type="dxa"/>
          <w:left w:w="62" w:type="dxa"/>
          <w:bottom w:w="102" w:type="dxa"/>
          <w:right w:w="62" w:type="dxa"/>
        </w:tblCellMar>
        <w:tblLook w:val="0000"/>
      </w:tblPr>
      <w:tblGrid>
        <w:gridCol w:w="6917"/>
        <w:gridCol w:w="2041"/>
      </w:tblGrid>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Время</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9.30 - 9.40</w:t>
            </w:r>
          </w:p>
          <w:p w:rsidR="00E6435E" w:rsidRDefault="00E6435E" w:rsidP="006F6C9B">
            <w:pPr>
              <w:pStyle w:val="ConsPlusNormal"/>
              <w:jc w:val="center"/>
            </w:pPr>
            <w:r>
              <w:t>9.50 - 10.00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Игры</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10.00 - 10.30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Второй завтрак</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6917"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r>
    </w:tbl>
    <w:p w:rsidR="00E6435E" w:rsidRDefault="00E6435E" w:rsidP="00E6435E">
      <w:pPr>
        <w:pStyle w:val="ConsPlusNormal"/>
        <w:jc w:val="both"/>
      </w:pPr>
    </w:p>
    <w:p w:rsidR="00E6435E" w:rsidRPr="004608F3" w:rsidRDefault="00E6435E" w:rsidP="00E6435E">
      <w:pPr>
        <w:pStyle w:val="ConsPlusTitle"/>
        <w:ind w:firstLine="540"/>
        <w:jc w:val="both"/>
        <w:outlineLvl w:val="3"/>
        <w:rPr>
          <w:rFonts w:ascii="Times New Roman" w:hAnsi="Times New Roman" w:cs="Times New Roman"/>
        </w:rPr>
      </w:pPr>
      <w:r>
        <w:t xml:space="preserve"> </w:t>
      </w:r>
      <w:r w:rsidRPr="004608F3">
        <w:rPr>
          <w:rFonts w:ascii="Times New Roman" w:hAnsi="Times New Roman" w:cs="Times New Roman"/>
        </w:rPr>
        <w:t>Примерный режим дня в дошкольных группах кратковременного пребывания.</w:t>
      </w:r>
    </w:p>
    <w:p w:rsidR="00E6435E" w:rsidRDefault="00E6435E" w:rsidP="00E6435E">
      <w:pPr>
        <w:pStyle w:val="ConsPlusNormal"/>
        <w:jc w:val="both"/>
      </w:pPr>
    </w:p>
    <w:tbl>
      <w:tblPr>
        <w:tblW w:w="0" w:type="auto"/>
        <w:tblLayout w:type="fixed"/>
        <w:tblCellMar>
          <w:top w:w="102" w:type="dxa"/>
          <w:left w:w="62" w:type="dxa"/>
          <w:bottom w:w="102" w:type="dxa"/>
          <w:right w:w="62" w:type="dxa"/>
        </w:tblCellMar>
        <w:tblLook w:val="0000"/>
      </w:tblPr>
      <w:tblGrid>
        <w:gridCol w:w="2835"/>
        <w:gridCol w:w="1535"/>
        <w:gridCol w:w="1535"/>
        <w:gridCol w:w="1535"/>
        <w:gridCol w:w="1536"/>
      </w:tblGrid>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Содержание</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3 - 4 года</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4 - 5 лет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5 - 6 лет</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6 - 7 лет</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7.00 - 8.30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Завтрак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8.30 - 9.00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 xml:space="preserve">Занятия (включая гимнастику в процессе занятия - 2 минуты, перерывы между занятиями, не менее 10 </w:t>
            </w:r>
            <w:r>
              <w:lastRenderedPageBreak/>
              <w:t>минут)</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lastRenderedPageBreak/>
              <w:t>9.00 - 9.40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9.00 - 9.50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9.00 - 10.00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9.00 - 10.50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lastRenderedPageBreak/>
              <w:t>Игры</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9.40 - 10.30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9.50 - 10.30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10.00 - 10.30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Второй завтрак</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10.30 - 11.00</w:t>
            </w:r>
          </w:p>
        </w:tc>
      </w:tr>
      <w:tr w:rsidR="00E6435E" w:rsidTr="006F6C9B">
        <w:tc>
          <w:tcPr>
            <w:tcW w:w="28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pPr>
            <w:r>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c>
          <w:tcPr>
            <w:tcW w:w="1535"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c>
          <w:tcPr>
            <w:tcW w:w="1536" w:type="dxa"/>
            <w:tcBorders>
              <w:top w:val="single" w:sz="4" w:space="0" w:color="auto"/>
              <w:left w:val="single" w:sz="4" w:space="0" w:color="auto"/>
              <w:bottom w:val="single" w:sz="4" w:space="0" w:color="auto"/>
              <w:right w:val="single" w:sz="4" w:space="0" w:color="auto"/>
            </w:tcBorders>
          </w:tcPr>
          <w:p w:rsidR="00E6435E" w:rsidRDefault="00E6435E" w:rsidP="006F6C9B">
            <w:pPr>
              <w:pStyle w:val="ConsPlusNormal"/>
              <w:jc w:val="center"/>
            </w:pPr>
            <w:r>
              <w:t>11.00 - 12.00</w:t>
            </w:r>
          </w:p>
        </w:tc>
      </w:tr>
    </w:tbl>
    <w:p w:rsidR="00E6435E" w:rsidRDefault="00E6435E" w:rsidP="00E6435E">
      <w:pPr>
        <w:pStyle w:val="ConsPlusNormal"/>
        <w:jc w:val="both"/>
      </w:pPr>
    </w:p>
    <w:p w:rsidR="00E6435E" w:rsidRDefault="00E6435E" w:rsidP="004608F3">
      <w:pPr>
        <w:pStyle w:val="ConsPlusNormal"/>
        <w:spacing w:line="276" w:lineRule="auto"/>
        <w:ind w:firstLine="540"/>
        <w:jc w:val="both"/>
      </w:pPr>
      <w:r>
        <w:t xml:space="preserve">Согласно </w:t>
      </w:r>
      <w:hyperlink r:id="rId27" w:history="1">
        <w:r w:rsidRPr="004608F3">
          <w:t>пункту 2.10</w:t>
        </w:r>
      </w:hyperlink>
      <w:r>
        <w:t xml:space="preserve"> СП 2.4.3648-20 к организации образовательного процесса и режима дня должны соблюдаться следующие требования:</w:t>
      </w:r>
    </w:p>
    <w:p w:rsidR="00E6435E" w:rsidRDefault="00E6435E" w:rsidP="004608F3">
      <w:pPr>
        <w:pStyle w:val="ConsPlusNormal"/>
        <w:spacing w:line="276" w:lineRule="auto"/>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E6435E" w:rsidRDefault="00E6435E" w:rsidP="004608F3">
      <w:pPr>
        <w:pStyle w:val="ConsPlusNormal"/>
        <w:spacing w:line="276" w:lineRule="auto"/>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6435E" w:rsidRDefault="00E6435E" w:rsidP="004608F3">
      <w:pPr>
        <w:pStyle w:val="ConsPlusNormal"/>
        <w:spacing w:line="276" w:lineRule="auto"/>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6435E" w:rsidRPr="004608F3" w:rsidRDefault="00E6435E" w:rsidP="004608F3">
      <w:pPr>
        <w:pStyle w:val="ConsPlusNormal"/>
        <w:spacing w:line="276" w:lineRule="auto"/>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E0FC9" w:rsidRPr="00892C05" w:rsidRDefault="004608F3" w:rsidP="004608F3">
      <w:pPr>
        <w:pStyle w:val="Heading1"/>
        <w:tabs>
          <w:tab w:val="left" w:pos="634"/>
        </w:tabs>
        <w:ind w:left="212" w:right="-70"/>
        <w:jc w:val="center"/>
      </w:pPr>
      <w:r>
        <w:t xml:space="preserve">3.6. </w:t>
      </w:r>
      <w:r w:rsidR="003F7249" w:rsidRPr="00892C05">
        <w:t>Федеральный</w:t>
      </w:r>
      <w:r w:rsidR="003F7249" w:rsidRPr="00892C05">
        <w:rPr>
          <w:spacing w:val="-6"/>
        </w:rPr>
        <w:t xml:space="preserve"> </w:t>
      </w:r>
      <w:r w:rsidR="003F7249" w:rsidRPr="00892C05">
        <w:t>календарный</w:t>
      </w:r>
      <w:r w:rsidR="003F7249" w:rsidRPr="00892C05">
        <w:rPr>
          <w:spacing w:val="-7"/>
        </w:rPr>
        <w:t xml:space="preserve"> </w:t>
      </w:r>
      <w:r w:rsidR="003F7249" w:rsidRPr="00892C05">
        <w:t>план</w:t>
      </w:r>
      <w:r w:rsidR="003F7249" w:rsidRPr="00892C05">
        <w:rPr>
          <w:spacing w:val="-6"/>
        </w:rPr>
        <w:t xml:space="preserve"> </w:t>
      </w:r>
      <w:r w:rsidR="003F7249" w:rsidRPr="00892C05">
        <w:t>воспитательной</w:t>
      </w:r>
      <w:r w:rsidR="003F7249" w:rsidRPr="00892C05">
        <w:rPr>
          <w:spacing w:val="-7"/>
        </w:rPr>
        <w:t xml:space="preserve"> </w:t>
      </w:r>
      <w:r w:rsidR="003F7249" w:rsidRPr="00892C05">
        <w:t>работы</w:t>
      </w:r>
    </w:p>
    <w:p w:rsidR="00FE0FC9" w:rsidRPr="00892C05" w:rsidRDefault="00FE0FC9" w:rsidP="001734A8">
      <w:pPr>
        <w:pStyle w:val="a3"/>
        <w:spacing w:before="8"/>
        <w:ind w:left="0" w:right="-70" w:firstLine="0"/>
        <w:rPr>
          <w:b/>
        </w:rPr>
      </w:pPr>
    </w:p>
    <w:p w:rsidR="00FE0FC9" w:rsidRPr="00892C05" w:rsidRDefault="003F7249" w:rsidP="001734A8">
      <w:pPr>
        <w:pStyle w:val="a3"/>
        <w:spacing w:line="276" w:lineRule="auto"/>
        <w:ind w:right="-70" w:firstLine="686"/>
      </w:pPr>
      <w:r w:rsidRPr="00892C05">
        <w:t>Календарный план воспитательной работы (далее — План) разрабатывается в свободной</w:t>
      </w:r>
      <w:r w:rsidRPr="00892C05">
        <w:rPr>
          <w:spacing w:val="1"/>
        </w:rPr>
        <w:t xml:space="preserve"> </w:t>
      </w:r>
      <w:r w:rsidRPr="00892C05">
        <w:t>форме с указанием: содержания дел, событий, мероприятий; участвующих дошкольных групп;</w:t>
      </w:r>
      <w:r w:rsidRPr="00892C05">
        <w:rPr>
          <w:spacing w:val="1"/>
        </w:rPr>
        <w:t xml:space="preserve"> </w:t>
      </w:r>
      <w:r w:rsidRPr="00892C05">
        <w:t>сроков,</w:t>
      </w:r>
      <w:r w:rsidRPr="00892C05">
        <w:rPr>
          <w:spacing w:val="-1"/>
        </w:rPr>
        <w:t xml:space="preserve"> </w:t>
      </w:r>
      <w:r w:rsidRPr="00892C05">
        <w:t>в</w:t>
      </w:r>
      <w:r w:rsidRPr="00892C05">
        <w:rPr>
          <w:spacing w:val="-1"/>
        </w:rPr>
        <w:t xml:space="preserve"> </w:t>
      </w:r>
      <w:r w:rsidRPr="00892C05">
        <w:t>том числе</w:t>
      </w:r>
      <w:r w:rsidRPr="00892C05">
        <w:rPr>
          <w:spacing w:val="-1"/>
        </w:rPr>
        <w:t xml:space="preserve"> </w:t>
      </w:r>
      <w:r w:rsidRPr="00892C05">
        <w:t>сроков подготовки; ответственных</w:t>
      </w:r>
      <w:r w:rsidRPr="00892C05">
        <w:rPr>
          <w:spacing w:val="-2"/>
        </w:rPr>
        <w:t xml:space="preserve"> </w:t>
      </w:r>
      <w:r w:rsidRPr="00892C05">
        <w:t>лиц.</w:t>
      </w:r>
    </w:p>
    <w:p w:rsidR="00FE0FC9" w:rsidRPr="00892C05" w:rsidRDefault="003F7249" w:rsidP="001734A8">
      <w:pPr>
        <w:pStyle w:val="a3"/>
        <w:spacing w:before="1" w:line="276" w:lineRule="auto"/>
        <w:ind w:right="-70"/>
      </w:pPr>
      <w:r w:rsidRPr="00892C05">
        <w:t>При</w:t>
      </w:r>
      <w:r w:rsidRPr="00892C05">
        <w:rPr>
          <w:spacing w:val="1"/>
        </w:rPr>
        <w:t xml:space="preserve"> </w:t>
      </w:r>
      <w:r w:rsidRPr="00892C05">
        <w:t>формировании</w:t>
      </w:r>
      <w:r w:rsidRPr="00892C05">
        <w:rPr>
          <w:spacing w:val="1"/>
        </w:rPr>
        <w:t xml:space="preserve"> </w:t>
      </w:r>
      <w:r w:rsidRPr="00892C05">
        <w:t>календарного</w:t>
      </w:r>
      <w:r w:rsidRPr="00892C05">
        <w:rPr>
          <w:spacing w:val="1"/>
        </w:rPr>
        <w:t xml:space="preserve"> </w:t>
      </w:r>
      <w:r w:rsidRPr="00892C05">
        <w:t>плана</w:t>
      </w:r>
      <w:r w:rsidRPr="00892C05">
        <w:rPr>
          <w:spacing w:val="1"/>
        </w:rPr>
        <w:t xml:space="preserve"> </w:t>
      </w:r>
      <w:r w:rsidRPr="00892C05">
        <w:t>воспитательной</w:t>
      </w:r>
      <w:r w:rsidRPr="00892C05">
        <w:rPr>
          <w:spacing w:val="1"/>
        </w:rPr>
        <w:t xml:space="preserve"> </w:t>
      </w:r>
      <w:r w:rsidRPr="00892C05">
        <w:t>работы</w:t>
      </w:r>
      <w:r w:rsidRPr="00892C05">
        <w:rPr>
          <w:spacing w:val="1"/>
        </w:rPr>
        <w:t xml:space="preserve"> </w:t>
      </w:r>
      <w:r w:rsidRPr="00892C05">
        <w:t>Организация</w:t>
      </w:r>
      <w:r w:rsidRPr="00892C05">
        <w:rPr>
          <w:spacing w:val="1"/>
        </w:rPr>
        <w:t xml:space="preserve"> </w:t>
      </w:r>
      <w:r w:rsidRPr="00892C05">
        <w:t>вправе</w:t>
      </w:r>
      <w:r w:rsidRPr="00892C05">
        <w:rPr>
          <w:spacing w:val="1"/>
        </w:rPr>
        <w:t xml:space="preserve"> </w:t>
      </w:r>
      <w:r w:rsidRPr="00892C05">
        <w:t>включать в</w:t>
      </w:r>
      <w:r w:rsidRPr="00892C05">
        <w:rPr>
          <w:spacing w:val="-1"/>
        </w:rPr>
        <w:t xml:space="preserve"> </w:t>
      </w:r>
      <w:r w:rsidRPr="00892C05">
        <w:t>него</w:t>
      </w:r>
      <w:r w:rsidRPr="00892C05">
        <w:rPr>
          <w:spacing w:val="-2"/>
        </w:rPr>
        <w:t xml:space="preserve"> </w:t>
      </w:r>
      <w:r w:rsidRPr="00892C05">
        <w:t>мероприятия</w:t>
      </w:r>
      <w:r w:rsidRPr="00892C05">
        <w:rPr>
          <w:spacing w:val="-3"/>
        </w:rPr>
        <w:t xml:space="preserve"> </w:t>
      </w:r>
      <w:r w:rsidRPr="00892C05">
        <w:t>по</w:t>
      </w:r>
      <w:r w:rsidRPr="00892C05">
        <w:rPr>
          <w:spacing w:val="-1"/>
        </w:rPr>
        <w:t xml:space="preserve"> </w:t>
      </w:r>
      <w:r w:rsidRPr="00892C05">
        <w:t>ключевым</w:t>
      </w:r>
      <w:r w:rsidRPr="00892C05">
        <w:rPr>
          <w:spacing w:val="-1"/>
        </w:rPr>
        <w:t xml:space="preserve"> </w:t>
      </w:r>
      <w:r w:rsidRPr="00892C05">
        <w:t>направлениям</w:t>
      </w:r>
      <w:r w:rsidRPr="00892C05">
        <w:rPr>
          <w:spacing w:val="-2"/>
        </w:rPr>
        <w:t xml:space="preserve"> </w:t>
      </w:r>
      <w:r w:rsidRPr="00892C05">
        <w:t>воспитания</w:t>
      </w:r>
      <w:r w:rsidRPr="00892C05">
        <w:rPr>
          <w:spacing w:val="-3"/>
        </w:rPr>
        <w:t xml:space="preserve"> </w:t>
      </w:r>
      <w:r w:rsidRPr="00892C05">
        <w:t>детей.</w:t>
      </w:r>
    </w:p>
    <w:p w:rsidR="00FE0FC9" w:rsidRPr="00892C05" w:rsidRDefault="003F7249" w:rsidP="001734A8">
      <w:pPr>
        <w:pStyle w:val="a3"/>
        <w:spacing w:before="2" w:line="276" w:lineRule="auto"/>
        <w:ind w:right="-70"/>
      </w:pPr>
      <w:r w:rsidRPr="00892C05">
        <w:t>Все</w:t>
      </w:r>
      <w:r w:rsidRPr="00892C05">
        <w:rPr>
          <w:spacing w:val="1"/>
        </w:rPr>
        <w:t xml:space="preserve"> </w:t>
      </w:r>
      <w:r w:rsidRPr="00892C05">
        <w:t>мероприятия</w:t>
      </w:r>
      <w:r w:rsidRPr="00892C05">
        <w:rPr>
          <w:spacing w:val="1"/>
        </w:rPr>
        <w:t xml:space="preserve"> </w:t>
      </w:r>
      <w:r w:rsidRPr="00892C05">
        <w:t>должны</w:t>
      </w:r>
      <w:r w:rsidRPr="00892C05">
        <w:rPr>
          <w:spacing w:val="1"/>
        </w:rPr>
        <w:t xml:space="preserve"> </w:t>
      </w:r>
      <w:r w:rsidRPr="00892C05">
        <w:t>проводиться</w:t>
      </w:r>
      <w:r w:rsidRPr="00892C05">
        <w:rPr>
          <w:spacing w:val="1"/>
        </w:rPr>
        <w:t xml:space="preserve"> </w:t>
      </w:r>
      <w:r w:rsidRPr="00892C05">
        <w:t>с</w:t>
      </w:r>
      <w:r w:rsidRPr="00892C05">
        <w:rPr>
          <w:spacing w:val="1"/>
        </w:rPr>
        <w:t xml:space="preserve"> </w:t>
      </w:r>
      <w:r w:rsidRPr="00892C05">
        <w:t>учетом</w:t>
      </w:r>
      <w:r w:rsidRPr="00892C05">
        <w:rPr>
          <w:spacing w:val="1"/>
        </w:rPr>
        <w:t xml:space="preserve"> </w:t>
      </w:r>
      <w:r w:rsidRPr="00892C05">
        <w:t>Федеральной</w:t>
      </w:r>
      <w:r w:rsidRPr="00892C05">
        <w:rPr>
          <w:spacing w:val="1"/>
        </w:rPr>
        <w:t xml:space="preserve"> </w:t>
      </w:r>
      <w:r w:rsidRPr="00892C05">
        <w:t>программы,</w:t>
      </w:r>
      <w:r w:rsidRPr="00892C05">
        <w:rPr>
          <w:spacing w:val="1"/>
        </w:rPr>
        <w:t xml:space="preserve"> </w:t>
      </w:r>
      <w:r w:rsidRPr="00892C05">
        <w:t>а</w:t>
      </w:r>
      <w:r w:rsidRPr="00892C05">
        <w:rPr>
          <w:spacing w:val="1"/>
        </w:rPr>
        <w:t xml:space="preserve"> </w:t>
      </w:r>
      <w:r w:rsidRPr="00892C05">
        <w:t>также</w:t>
      </w:r>
      <w:r w:rsidRPr="00892C05">
        <w:rPr>
          <w:spacing w:val="1"/>
        </w:rPr>
        <w:t xml:space="preserve"> </w:t>
      </w:r>
      <w:r w:rsidRPr="00892C05">
        <w:t>возрастных,</w:t>
      </w:r>
      <w:r w:rsidRPr="00892C05">
        <w:rPr>
          <w:spacing w:val="-1"/>
        </w:rPr>
        <w:t xml:space="preserve"> </w:t>
      </w:r>
      <w:r w:rsidRPr="00892C05">
        <w:t>физиологических</w:t>
      </w:r>
      <w:r w:rsidRPr="00892C05">
        <w:rPr>
          <w:spacing w:val="1"/>
        </w:rPr>
        <w:t xml:space="preserve"> </w:t>
      </w:r>
      <w:r w:rsidRPr="00892C05">
        <w:t>и</w:t>
      </w:r>
      <w:r w:rsidRPr="00892C05">
        <w:rPr>
          <w:spacing w:val="-3"/>
        </w:rPr>
        <w:t xml:space="preserve"> </w:t>
      </w:r>
      <w:r w:rsidRPr="00892C05">
        <w:t>психоэмоциональных особенностей</w:t>
      </w:r>
      <w:r w:rsidRPr="00892C05">
        <w:rPr>
          <w:spacing w:val="5"/>
        </w:rPr>
        <w:t xml:space="preserve"> </w:t>
      </w:r>
      <w:r w:rsidRPr="00892C05">
        <w:t>воспитанников.</w:t>
      </w:r>
    </w:p>
    <w:p w:rsidR="00FE0FC9" w:rsidRPr="00892C05" w:rsidRDefault="003F7249" w:rsidP="001734A8">
      <w:pPr>
        <w:pStyle w:val="a3"/>
        <w:spacing w:line="276" w:lineRule="auto"/>
        <w:ind w:right="-70"/>
      </w:pPr>
      <w:r w:rsidRPr="00892C05">
        <w:t>Примерный перечень основных государственных и народных праздников, памятных дат в</w:t>
      </w:r>
      <w:r w:rsidRPr="00892C05">
        <w:rPr>
          <w:spacing w:val="1"/>
        </w:rPr>
        <w:t xml:space="preserve"> </w:t>
      </w:r>
      <w:r w:rsidRPr="00892C05">
        <w:t>календарном</w:t>
      </w:r>
      <w:r w:rsidRPr="00892C05">
        <w:rPr>
          <w:spacing w:val="-2"/>
        </w:rPr>
        <w:t xml:space="preserve"> </w:t>
      </w:r>
      <w:r w:rsidRPr="00892C05">
        <w:t>плане</w:t>
      </w:r>
      <w:r w:rsidRPr="00892C05">
        <w:rPr>
          <w:spacing w:val="-1"/>
        </w:rPr>
        <w:t xml:space="preserve"> </w:t>
      </w:r>
      <w:r w:rsidRPr="00892C05">
        <w:t>воспитательной</w:t>
      </w:r>
      <w:r w:rsidRPr="00892C05">
        <w:rPr>
          <w:spacing w:val="4"/>
        </w:rPr>
        <w:t xml:space="preserve"> </w:t>
      </w:r>
      <w:r w:rsidRPr="00892C05">
        <w:t>работы</w:t>
      </w:r>
      <w:r w:rsidRPr="00892C05">
        <w:rPr>
          <w:spacing w:val="-1"/>
        </w:rPr>
        <w:t xml:space="preserve"> </w:t>
      </w:r>
      <w:r w:rsidRPr="00892C05">
        <w:t>в</w:t>
      </w:r>
      <w:r w:rsidRPr="00892C05">
        <w:rPr>
          <w:spacing w:val="-3"/>
        </w:rPr>
        <w:t xml:space="preserve"> </w:t>
      </w:r>
      <w:r w:rsidRPr="00892C05">
        <w:t>ДОО.</w:t>
      </w:r>
    </w:p>
    <w:p w:rsidR="00FE0FC9" w:rsidRPr="00892C05" w:rsidRDefault="003F7249" w:rsidP="001734A8">
      <w:pPr>
        <w:pStyle w:val="Heading1"/>
        <w:spacing w:before="5"/>
        <w:ind w:right="-70"/>
        <w:jc w:val="both"/>
      </w:pPr>
      <w:r w:rsidRPr="00892C05">
        <w:t>Январь:</w:t>
      </w:r>
    </w:p>
    <w:p w:rsidR="00FE0FC9" w:rsidRPr="00892C05" w:rsidRDefault="003F7249" w:rsidP="001734A8">
      <w:pPr>
        <w:pStyle w:val="a3"/>
        <w:spacing w:before="36"/>
        <w:ind w:left="921" w:right="-70" w:firstLine="0"/>
      </w:pPr>
      <w:r w:rsidRPr="00892C05">
        <w:t>27</w:t>
      </w:r>
      <w:r w:rsidRPr="00892C05">
        <w:rPr>
          <w:spacing w:val="-3"/>
        </w:rPr>
        <w:t xml:space="preserve"> </w:t>
      </w:r>
      <w:r w:rsidRPr="00892C05">
        <w:t>января:</w:t>
      </w:r>
      <w:r w:rsidRPr="00892C05">
        <w:rPr>
          <w:spacing w:val="-3"/>
        </w:rPr>
        <w:t xml:space="preserve"> </w:t>
      </w:r>
      <w:r w:rsidRPr="00892C05">
        <w:t>День</w:t>
      </w:r>
      <w:r w:rsidRPr="00892C05">
        <w:rPr>
          <w:spacing w:val="-3"/>
        </w:rPr>
        <w:t xml:space="preserve"> </w:t>
      </w:r>
      <w:r w:rsidRPr="00892C05">
        <w:t>полного</w:t>
      </w:r>
      <w:r w:rsidRPr="00892C05">
        <w:rPr>
          <w:spacing w:val="-2"/>
        </w:rPr>
        <w:t xml:space="preserve"> </w:t>
      </w:r>
      <w:r w:rsidRPr="00892C05">
        <w:t>освобождения</w:t>
      </w:r>
      <w:r w:rsidRPr="00892C05">
        <w:rPr>
          <w:spacing w:val="-3"/>
        </w:rPr>
        <w:t xml:space="preserve"> </w:t>
      </w:r>
      <w:r w:rsidRPr="00892C05">
        <w:t>Ленинграда</w:t>
      </w:r>
      <w:r w:rsidRPr="00892C05">
        <w:rPr>
          <w:spacing w:val="-4"/>
        </w:rPr>
        <w:t xml:space="preserve"> </w:t>
      </w:r>
      <w:r w:rsidRPr="00892C05">
        <w:t>от</w:t>
      </w:r>
      <w:r w:rsidRPr="00892C05">
        <w:rPr>
          <w:spacing w:val="-2"/>
        </w:rPr>
        <w:t xml:space="preserve"> </w:t>
      </w:r>
      <w:r w:rsidRPr="00892C05">
        <w:t>фашистской</w:t>
      </w:r>
      <w:r w:rsidRPr="00892C05">
        <w:rPr>
          <w:spacing w:val="-2"/>
        </w:rPr>
        <w:t xml:space="preserve"> </w:t>
      </w:r>
      <w:r w:rsidRPr="00892C05">
        <w:t>блокады.</w:t>
      </w:r>
    </w:p>
    <w:p w:rsidR="00FE0FC9" w:rsidRPr="00892C05" w:rsidRDefault="003F7249" w:rsidP="001734A8">
      <w:pPr>
        <w:pStyle w:val="Heading1"/>
        <w:spacing w:before="46"/>
        <w:ind w:right="-70"/>
        <w:jc w:val="both"/>
      </w:pPr>
      <w:r w:rsidRPr="00892C05">
        <w:t>Февраль:</w:t>
      </w:r>
    </w:p>
    <w:p w:rsidR="00FE0FC9" w:rsidRPr="00892C05" w:rsidRDefault="003F7249" w:rsidP="001734A8">
      <w:pPr>
        <w:pStyle w:val="a3"/>
        <w:spacing w:before="36"/>
        <w:ind w:left="921" w:right="-70" w:firstLine="0"/>
      </w:pPr>
      <w:r w:rsidRPr="00892C05">
        <w:t>8</w:t>
      </w:r>
      <w:r w:rsidRPr="00892C05">
        <w:rPr>
          <w:spacing w:val="-3"/>
        </w:rPr>
        <w:t xml:space="preserve"> </w:t>
      </w:r>
      <w:r w:rsidRPr="00892C05">
        <w:t>февраля:</w:t>
      </w:r>
      <w:r w:rsidRPr="00892C05">
        <w:rPr>
          <w:spacing w:val="-3"/>
        </w:rPr>
        <w:t xml:space="preserve"> </w:t>
      </w:r>
      <w:r w:rsidRPr="00892C05">
        <w:t>День</w:t>
      </w:r>
      <w:r w:rsidRPr="00892C05">
        <w:rPr>
          <w:spacing w:val="-3"/>
        </w:rPr>
        <w:t xml:space="preserve"> </w:t>
      </w:r>
      <w:r w:rsidRPr="00892C05">
        <w:t>российской</w:t>
      </w:r>
      <w:r w:rsidRPr="00892C05">
        <w:rPr>
          <w:spacing w:val="-3"/>
        </w:rPr>
        <w:t xml:space="preserve"> </w:t>
      </w:r>
      <w:r w:rsidRPr="00892C05">
        <w:t>науки</w:t>
      </w:r>
    </w:p>
    <w:p w:rsidR="00FE0FC9" w:rsidRPr="00892C05" w:rsidRDefault="003F7249" w:rsidP="001734A8">
      <w:pPr>
        <w:pStyle w:val="a3"/>
        <w:spacing w:before="41" w:line="278" w:lineRule="auto"/>
        <w:ind w:left="921" w:right="-70" w:firstLine="0"/>
      </w:pPr>
      <w:r w:rsidRPr="00892C05">
        <w:t>21 февраля: Международный день родного языка</w:t>
      </w:r>
      <w:r w:rsidRPr="00892C05">
        <w:rPr>
          <w:spacing w:val="-57"/>
        </w:rPr>
        <w:t xml:space="preserve"> </w:t>
      </w:r>
      <w:r w:rsidRPr="00892C05">
        <w:t>23</w:t>
      </w:r>
      <w:r w:rsidRPr="00892C05">
        <w:rPr>
          <w:spacing w:val="-1"/>
        </w:rPr>
        <w:t xml:space="preserve"> </w:t>
      </w:r>
      <w:r w:rsidRPr="00892C05">
        <w:t>февраля:</w:t>
      </w:r>
      <w:r w:rsidRPr="00892C05">
        <w:rPr>
          <w:spacing w:val="-1"/>
        </w:rPr>
        <w:t xml:space="preserve"> </w:t>
      </w:r>
      <w:r w:rsidRPr="00892C05">
        <w:t>День защитника</w:t>
      </w:r>
      <w:r w:rsidRPr="00892C05">
        <w:rPr>
          <w:spacing w:val="-2"/>
        </w:rPr>
        <w:t xml:space="preserve"> </w:t>
      </w:r>
      <w:r w:rsidRPr="00892C05">
        <w:t>Отечества</w:t>
      </w:r>
    </w:p>
    <w:p w:rsidR="00FE0FC9" w:rsidRPr="00892C05" w:rsidRDefault="003F7249" w:rsidP="001734A8">
      <w:pPr>
        <w:pStyle w:val="Heading1"/>
        <w:ind w:right="-70"/>
        <w:jc w:val="both"/>
      </w:pPr>
      <w:r w:rsidRPr="00892C05">
        <w:t>Март:</w:t>
      </w:r>
    </w:p>
    <w:p w:rsidR="00FE0FC9" w:rsidRPr="00892C05" w:rsidRDefault="003F7249" w:rsidP="001734A8">
      <w:pPr>
        <w:pStyle w:val="a3"/>
        <w:spacing w:before="36"/>
        <w:ind w:left="921" w:right="-70" w:firstLine="0"/>
      </w:pPr>
      <w:r w:rsidRPr="00892C05">
        <w:t>8</w:t>
      </w:r>
      <w:r w:rsidRPr="00892C05">
        <w:rPr>
          <w:spacing w:val="-3"/>
        </w:rPr>
        <w:t xml:space="preserve"> </w:t>
      </w:r>
      <w:r w:rsidRPr="00892C05">
        <w:t>марта:</w:t>
      </w:r>
      <w:r w:rsidRPr="00892C05">
        <w:rPr>
          <w:spacing w:val="-2"/>
        </w:rPr>
        <w:t xml:space="preserve"> </w:t>
      </w:r>
      <w:r w:rsidRPr="00892C05">
        <w:t>Международный</w:t>
      </w:r>
      <w:r w:rsidRPr="00892C05">
        <w:rPr>
          <w:spacing w:val="-2"/>
        </w:rPr>
        <w:t xml:space="preserve"> </w:t>
      </w:r>
      <w:r w:rsidRPr="00892C05">
        <w:t>женский день</w:t>
      </w:r>
    </w:p>
    <w:p w:rsidR="00FE0FC9" w:rsidRPr="00892C05" w:rsidRDefault="003F7249" w:rsidP="001734A8">
      <w:pPr>
        <w:pStyle w:val="a3"/>
        <w:spacing w:before="41" w:line="278" w:lineRule="auto"/>
        <w:ind w:left="921" w:right="-70" w:firstLine="0"/>
      </w:pPr>
      <w:r w:rsidRPr="00892C05">
        <w:t>18 марта: День воссоединения Крыма с Россией</w:t>
      </w:r>
      <w:r w:rsidRPr="00892C05">
        <w:rPr>
          <w:spacing w:val="-57"/>
        </w:rPr>
        <w:t xml:space="preserve"> </w:t>
      </w:r>
      <w:r w:rsidRPr="00892C05">
        <w:t>27</w:t>
      </w:r>
      <w:r w:rsidRPr="00892C05">
        <w:rPr>
          <w:spacing w:val="-1"/>
        </w:rPr>
        <w:t xml:space="preserve"> </w:t>
      </w:r>
      <w:r w:rsidRPr="00892C05">
        <w:t>марта: Всемирный день</w:t>
      </w:r>
      <w:r w:rsidRPr="00892C05">
        <w:rPr>
          <w:spacing w:val="-1"/>
        </w:rPr>
        <w:t xml:space="preserve"> </w:t>
      </w:r>
      <w:r w:rsidRPr="00892C05">
        <w:t>театра</w:t>
      </w:r>
    </w:p>
    <w:p w:rsidR="00FE0FC9" w:rsidRPr="00892C05" w:rsidRDefault="003F7249" w:rsidP="001734A8">
      <w:pPr>
        <w:pStyle w:val="Heading1"/>
        <w:ind w:right="-70"/>
        <w:jc w:val="both"/>
      </w:pPr>
      <w:r w:rsidRPr="00892C05">
        <w:t>Апрель:</w:t>
      </w:r>
    </w:p>
    <w:p w:rsidR="00FE0FC9" w:rsidRPr="00892C05" w:rsidRDefault="003F7249" w:rsidP="001734A8">
      <w:pPr>
        <w:pStyle w:val="a3"/>
        <w:spacing w:before="36" w:line="276" w:lineRule="auto"/>
        <w:ind w:left="921" w:right="-70" w:firstLine="0"/>
      </w:pPr>
      <w:r w:rsidRPr="00892C05">
        <w:t>12</w:t>
      </w:r>
      <w:r w:rsidRPr="00892C05">
        <w:rPr>
          <w:spacing w:val="-3"/>
        </w:rPr>
        <w:t xml:space="preserve"> </w:t>
      </w:r>
      <w:r w:rsidRPr="00892C05">
        <w:t>апреля:</w:t>
      </w:r>
      <w:r w:rsidRPr="00892C05">
        <w:rPr>
          <w:spacing w:val="-3"/>
        </w:rPr>
        <w:t xml:space="preserve"> </w:t>
      </w:r>
      <w:r w:rsidRPr="00892C05">
        <w:t>День</w:t>
      </w:r>
      <w:r w:rsidRPr="00892C05">
        <w:rPr>
          <w:spacing w:val="-3"/>
        </w:rPr>
        <w:t xml:space="preserve"> </w:t>
      </w:r>
      <w:r w:rsidRPr="00892C05">
        <w:t>космонавтики,</w:t>
      </w:r>
      <w:r w:rsidRPr="00892C05">
        <w:rPr>
          <w:spacing w:val="-3"/>
        </w:rPr>
        <w:t xml:space="preserve"> </w:t>
      </w:r>
      <w:r w:rsidRPr="00892C05">
        <w:t>день</w:t>
      </w:r>
      <w:r w:rsidRPr="00892C05">
        <w:rPr>
          <w:spacing w:val="-3"/>
        </w:rPr>
        <w:t xml:space="preserve"> </w:t>
      </w:r>
      <w:r w:rsidRPr="00892C05">
        <w:t>запуска</w:t>
      </w:r>
      <w:r w:rsidRPr="00892C05">
        <w:rPr>
          <w:spacing w:val="-4"/>
        </w:rPr>
        <w:t xml:space="preserve"> </w:t>
      </w:r>
      <w:r w:rsidRPr="00892C05">
        <w:t>СССР</w:t>
      </w:r>
      <w:r w:rsidRPr="00892C05">
        <w:rPr>
          <w:spacing w:val="-3"/>
        </w:rPr>
        <w:t xml:space="preserve"> </w:t>
      </w:r>
      <w:r w:rsidRPr="00892C05">
        <w:t>первого</w:t>
      </w:r>
      <w:r w:rsidRPr="00892C05">
        <w:rPr>
          <w:spacing w:val="-3"/>
        </w:rPr>
        <w:t xml:space="preserve"> </w:t>
      </w:r>
      <w:r w:rsidRPr="00892C05">
        <w:t>искусственного</w:t>
      </w:r>
      <w:r w:rsidRPr="00892C05">
        <w:rPr>
          <w:spacing w:val="-3"/>
        </w:rPr>
        <w:t xml:space="preserve"> </w:t>
      </w:r>
      <w:r w:rsidRPr="00892C05">
        <w:t>спутника</w:t>
      </w:r>
      <w:r w:rsidRPr="00892C05">
        <w:rPr>
          <w:spacing w:val="-4"/>
        </w:rPr>
        <w:t xml:space="preserve"> </w:t>
      </w:r>
      <w:r w:rsidRPr="00892C05">
        <w:t>Земли</w:t>
      </w:r>
      <w:r w:rsidRPr="00892C05">
        <w:rPr>
          <w:spacing w:val="-57"/>
        </w:rPr>
        <w:t xml:space="preserve"> </w:t>
      </w:r>
      <w:r w:rsidRPr="00892C05">
        <w:t>22</w:t>
      </w:r>
      <w:r w:rsidRPr="00892C05">
        <w:rPr>
          <w:spacing w:val="-1"/>
        </w:rPr>
        <w:t xml:space="preserve"> </w:t>
      </w:r>
      <w:r w:rsidRPr="00892C05">
        <w:t>апреля: Всемирный день Земли</w:t>
      </w:r>
    </w:p>
    <w:p w:rsidR="00FE0FC9" w:rsidRPr="00892C05" w:rsidRDefault="003F7249" w:rsidP="001734A8">
      <w:pPr>
        <w:pStyle w:val="a3"/>
        <w:spacing w:before="2"/>
        <w:ind w:left="921" w:right="-70" w:firstLine="0"/>
      </w:pPr>
      <w:r w:rsidRPr="00892C05">
        <w:t>30</w:t>
      </w:r>
      <w:r w:rsidRPr="00892C05">
        <w:rPr>
          <w:spacing w:val="-3"/>
        </w:rPr>
        <w:t xml:space="preserve"> </w:t>
      </w:r>
      <w:r w:rsidRPr="00892C05">
        <w:t>апреля:</w:t>
      </w:r>
      <w:r w:rsidRPr="00892C05">
        <w:rPr>
          <w:spacing w:val="-3"/>
        </w:rPr>
        <w:t xml:space="preserve"> </w:t>
      </w:r>
      <w:r w:rsidRPr="00892C05">
        <w:t>День</w:t>
      </w:r>
      <w:r w:rsidRPr="00892C05">
        <w:rPr>
          <w:spacing w:val="-3"/>
        </w:rPr>
        <w:t xml:space="preserve"> </w:t>
      </w:r>
      <w:r w:rsidRPr="00892C05">
        <w:t>пожарной</w:t>
      </w:r>
      <w:r w:rsidRPr="00892C05">
        <w:rPr>
          <w:spacing w:val="-2"/>
        </w:rPr>
        <w:t xml:space="preserve"> </w:t>
      </w:r>
      <w:r w:rsidRPr="00892C05">
        <w:t>охраны</w:t>
      </w:r>
    </w:p>
    <w:p w:rsidR="00FE0FC9" w:rsidRPr="00892C05" w:rsidRDefault="003F7249" w:rsidP="001734A8">
      <w:pPr>
        <w:pStyle w:val="Heading1"/>
        <w:spacing w:before="46"/>
        <w:ind w:right="-70"/>
        <w:jc w:val="both"/>
      </w:pPr>
      <w:r w:rsidRPr="00892C05">
        <w:t>Май:</w:t>
      </w:r>
    </w:p>
    <w:p w:rsidR="00FE0FC9" w:rsidRPr="00892C05" w:rsidRDefault="003F7249" w:rsidP="001734A8">
      <w:pPr>
        <w:pStyle w:val="a3"/>
        <w:spacing w:before="36" w:line="276" w:lineRule="auto"/>
        <w:ind w:left="921" w:right="-70" w:firstLine="0"/>
      </w:pPr>
      <w:r w:rsidRPr="00892C05">
        <w:lastRenderedPageBreak/>
        <w:t>1 мая: Праздник Весны и Труда</w:t>
      </w:r>
      <w:r w:rsidRPr="00892C05">
        <w:rPr>
          <w:spacing w:val="-58"/>
        </w:rPr>
        <w:t xml:space="preserve"> </w:t>
      </w:r>
      <w:r w:rsidRPr="00892C05">
        <w:t>9</w:t>
      </w:r>
      <w:r w:rsidRPr="00892C05">
        <w:rPr>
          <w:spacing w:val="-1"/>
        </w:rPr>
        <w:t xml:space="preserve"> </w:t>
      </w:r>
      <w:r w:rsidRPr="00892C05">
        <w:t>мая: День</w:t>
      </w:r>
      <w:r w:rsidRPr="00892C05">
        <w:rPr>
          <w:spacing w:val="-1"/>
        </w:rPr>
        <w:t xml:space="preserve"> </w:t>
      </w:r>
      <w:r w:rsidRPr="00892C05">
        <w:t>Победы</w:t>
      </w:r>
    </w:p>
    <w:p w:rsidR="00FE0FC9" w:rsidRPr="00892C05" w:rsidRDefault="003F7249" w:rsidP="001734A8">
      <w:pPr>
        <w:pStyle w:val="a3"/>
        <w:spacing w:before="1" w:line="276" w:lineRule="auto"/>
        <w:ind w:left="921" w:right="-70" w:firstLine="0"/>
      </w:pPr>
      <w:r w:rsidRPr="00892C05">
        <w:t>19 мая: День детских общественных организаций России</w:t>
      </w:r>
      <w:r w:rsidRPr="00892C05">
        <w:rPr>
          <w:spacing w:val="-57"/>
        </w:rPr>
        <w:t xml:space="preserve"> </w:t>
      </w:r>
      <w:r w:rsidRPr="00892C05">
        <w:t>24</w:t>
      </w:r>
      <w:r w:rsidRPr="00892C05">
        <w:rPr>
          <w:spacing w:val="-2"/>
        </w:rPr>
        <w:t xml:space="preserve"> </w:t>
      </w:r>
      <w:r w:rsidRPr="00892C05">
        <w:t>мая:</w:t>
      </w:r>
      <w:r w:rsidRPr="00892C05">
        <w:rPr>
          <w:spacing w:val="-1"/>
        </w:rPr>
        <w:t xml:space="preserve"> </w:t>
      </w:r>
      <w:r w:rsidRPr="00892C05">
        <w:t>День</w:t>
      </w:r>
      <w:r w:rsidRPr="00892C05">
        <w:rPr>
          <w:spacing w:val="-1"/>
        </w:rPr>
        <w:t xml:space="preserve"> </w:t>
      </w:r>
      <w:r w:rsidRPr="00892C05">
        <w:t>славянской</w:t>
      </w:r>
      <w:r w:rsidRPr="00892C05">
        <w:rPr>
          <w:spacing w:val="-2"/>
        </w:rPr>
        <w:t xml:space="preserve"> </w:t>
      </w:r>
      <w:r w:rsidRPr="00892C05">
        <w:t>письменности</w:t>
      </w:r>
      <w:r w:rsidRPr="00892C05">
        <w:rPr>
          <w:spacing w:val="-2"/>
        </w:rPr>
        <w:t xml:space="preserve"> </w:t>
      </w:r>
      <w:r w:rsidRPr="00892C05">
        <w:t>и</w:t>
      </w:r>
      <w:r w:rsidRPr="00892C05">
        <w:rPr>
          <w:spacing w:val="-1"/>
        </w:rPr>
        <w:t xml:space="preserve"> </w:t>
      </w:r>
      <w:r w:rsidRPr="00892C05">
        <w:t>культуры</w:t>
      </w:r>
    </w:p>
    <w:p w:rsidR="00FE0FC9" w:rsidRPr="00892C05" w:rsidRDefault="003F7249" w:rsidP="001734A8">
      <w:pPr>
        <w:pStyle w:val="Heading1"/>
        <w:spacing w:before="4"/>
        <w:ind w:right="-70"/>
        <w:jc w:val="both"/>
      </w:pPr>
      <w:r w:rsidRPr="00892C05">
        <w:t>Июнь:</w:t>
      </w:r>
    </w:p>
    <w:p w:rsidR="00FE0FC9" w:rsidRPr="00892C05" w:rsidRDefault="003F7249" w:rsidP="001734A8">
      <w:pPr>
        <w:pStyle w:val="a3"/>
        <w:spacing w:before="36" w:line="278" w:lineRule="auto"/>
        <w:ind w:left="921" w:right="-70" w:firstLine="0"/>
      </w:pPr>
      <w:r w:rsidRPr="00892C05">
        <w:t>1 июня: Международный день защиты детей</w:t>
      </w:r>
      <w:r w:rsidRPr="00892C05">
        <w:rPr>
          <w:spacing w:val="-57"/>
        </w:rPr>
        <w:t xml:space="preserve"> </w:t>
      </w:r>
      <w:r w:rsidRPr="00892C05">
        <w:t>5</w:t>
      </w:r>
      <w:r w:rsidRPr="00892C05">
        <w:rPr>
          <w:spacing w:val="-1"/>
        </w:rPr>
        <w:t xml:space="preserve"> </w:t>
      </w:r>
      <w:r w:rsidRPr="00892C05">
        <w:t>июня: День эколога</w:t>
      </w:r>
    </w:p>
    <w:p w:rsidR="00FE0FC9" w:rsidRPr="00892C05" w:rsidRDefault="003F7249" w:rsidP="001734A8">
      <w:pPr>
        <w:pStyle w:val="a3"/>
        <w:spacing w:line="276" w:lineRule="auto"/>
        <w:ind w:right="-70"/>
      </w:pPr>
      <w:r w:rsidRPr="00892C05">
        <w:t>6</w:t>
      </w:r>
      <w:r w:rsidRPr="00892C05">
        <w:rPr>
          <w:spacing w:val="40"/>
        </w:rPr>
        <w:t xml:space="preserve"> </w:t>
      </w:r>
      <w:r w:rsidRPr="00892C05">
        <w:t>июня:</w:t>
      </w:r>
      <w:r w:rsidRPr="00892C05">
        <w:rPr>
          <w:spacing w:val="41"/>
        </w:rPr>
        <w:t xml:space="preserve"> </w:t>
      </w:r>
      <w:r w:rsidRPr="00892C05">
        <w:t>День</w:t>
      </w:r>
      <w:r w:rsidRPr="00892C05">
        <w:rPr>
          <w:spacing w:val="41"/>
        </w:rPr>
        <w:t xml:space="preserve"> </w:t>
      </w:r>
      <w:r w:rsidRPr="00892C05">
        <w:t>русского</w:t>
      </w:r>
      <w:r w:rsidRPr="00892C05">
        <w:rPr>
          <w:spacing w:val="40"/>
        </w:rPr>
        <w:t xml:space="preserve"> </w:t>
      </w:r>
      <w:r w:rsidRPr="00892C05">
        <w:t>языка,</w:t>
      </w:r>
      <w:r w:rsidRPr="00892C05">
        <w:rPr>
          <w:spacing w:val="40"/>
        </w:rPr>
        <w:t xml:space="preserve"> </w:t>
      </w:r>
      <w:r w:rsidRPr="00892C05">
        <w:t>день</w:t>
      </w:r>
      <w:r w:rsidRPr="00892C05">
        <w:rPr>
          <w:spacing w:val="41"/>
        </w:rPr>
        <w:t xml:space="preserve"> </w:t>
      </w:r>
      <w:r w:rsidRPr="00892C05">
        <w:t>рождения</w:t>
      </w:r>
      <w:r w:rsidRPr="00892C05">
        <w:rPr>
          <w:spacing w:val="40"/>
        </w:rPr>
        <w:t xml:space="preserve"> </w:t>
      </w:r>
      <w:r w:rsidRPr="00892C05">
        <w:t>великого</w:t>
      </w:r>
      <w:r w:rsidRPr="00892C05">
        <w:rPr>
          <w:spacing w:val="40"/>
        </w:rPr>
        <w:t xml:space="preserve"> </w:t>
      </w:r>
      <w:r w:rsidRPr="00892C05">
        <w:t>русского</w:t>
      </w:r>
      <w:r w:rsidRPr="00892C05">
        <w:rPr>
          <w:spacing w:val="40"/>
        </w:rPr>
        <w:t xml:space="preserve"> </w:t>
      </w:r>
      <w:r w:rsidRPr="00892C05">
        <w:t>поэта</w:t>
      </w:r>
      <w:r w:rsidRPr="00892C05">
        <w:rPr>
          <w:spacing w:val="40"/>
        </w:rPr>
        <w:t xml:space="preserve"> </w:t>
      </w:r>
      <w:r w:rsidRPr="00892C05">
        <w:t>Александра</w:t>
      </w:r>
      <w:r w:rsidRPr="00892C05">
        <w:rPr>
          <w:spacing w:val="-57"/>
        </w:rPr>
        <w:t xml:space="preserve"> </w:t>
      </w:r>
      <w:r w:rsidRPr="00892C05">
        <w:t>Сергеевича Пушкина</w:t>
      </w:r>
      <w:r w:rsidRPr="00892C05">
        <w:rPr>
          <w:spacing w:val="-1"/>
        </w:rPr>
        <w:t xml:space="preserve"> </w:t>
      </w:r>
      <w:r w:rsidRPr="00892C05">
        <w:t>(1799-1837)</w:t>
      </w:r>
    </w:p>
    <w:p w:rsidR="00FE0FC9" w:rsidRPr="00892C05" w:rsidRDefault="003F7249" w:rsidP="001734A8">
      <w:pPr>
        <w:pStyle w:val="a3"/>
        <w:spacing w:line="275" w:lineRule="exact"/>
        <w:ind w:left="921" w:right="-70" w:firstLine="0"/>
      </w:pPr>
      <w:r w:rsidRPr="00892C05">
        <w:t>12</w:t>
      </w:r>
      <w:r w:rsidRPr="00892C05">
        <w:rPr>
          <w:spacing w:val="-2"/>
        </w:rPr>
        <w:t xml:space="preserve"> </w:t>
      </w:r>
      <w:r w:rsidRPr="00892C05">
        <w:t>июня:</w:t>
      </w:r>
      <w:r w:rsidRPr="00892C05">
        <w:rPr>
          <w:spacing w:val="-1"/>
        </w:rPr>
        <w:t xml:space="preserve"> </w:t>
      </w:r>
      <w:r w:rsidRPr="00892C05">
        <w:t>День</w:t>
      </w:r>
      <w:r w:rsidRPr="00892C05">
        <w:rPr>
          <w:spacing w:val="-2"/>
        </w:rPr>
        <w:t xml:space="preserve"> </w:t>
      </w:r>
      <w:r w:rsidRPr="00892C05">
        <w:t>России</w:t>
      </w:r>
    </w:p>
    <w:p w:rsidR="00FE0FC9" w:rsidRDefault="003F7249" w:rsidP="004608F3">
      <w:pPr>
        <w:pStyle w:val="a3"/>
        <w:spacing w:before="36"/>
        <w:ind w:left="921" w:right="-70" w:firstLine="0"/>
      </w:pPr>
      <w:r w:rsidRPr="00892C05">
        <w:t>22</w:t>
      </w:r>
      <w:r w:rsidRPr="00892C05">
        <w:rPr>
          <w:spacing w:val="-2"/>
        </w:rPr>
        <w:t xml:space="preserve"> </w:t>
      </w:r>
      <w:r w:rsidRPr="00892C05">
        <w:t>июня:</w:t>
      </w:r>
      <w:r w:rsidRPr="00892C05">
        <w:rPr>
          <w:spacing w:val="-1"/>
        </w:rPr>
        <w:t xml:space="preserve"> </w:t>
      </w:r>
      <w:r w:rsidRPr="00892C05">
        <w:t>День</w:t>
      </w:r>
      <w:r w:rsidRPr="00892C05">
        <w:rPr>
          <w:spacing w:val="-1"/>
        </w:rPr>
        <w:t xml:space="preserve"> </w:t>
      </w:r>
      <w:r w:rsidRPr="00892C05">
        <w:t>памяти</w:t>
      </w:r>
      <w:r w:rsidRPr="00892C05">
        <w:rPr>
          <w:spacing w:val="-2"/>
        </w:rPr>
        <w:t xml:space="preserve"> </w:t>
      </w:r>
      <w:r w:rsidRPr="00892C05">
        <w:t>и</w:t>
      </w:r>
      <w:r w:rsidRPr="00892C05">
        <w:rPr>
          <w:spacing w:val="-1"/>
        </w:rPr>
        <w:t xml:space="preserve"> </w:t>
      </w:r>
      <w:r w:rsidRPr="00892C05">
        <w:t>скорби</w:t>
      </w:r>
    </w:p>
    <w:p w:rsidR="004608F3" w:rsidRPr="00892C05" w:rsidRDefault="004608F3" w:rsidP="004608F3">
      <w:pPr>
        <w:pStyle w:val="a3"/>
        <w:spacing w:before="80"/>
        <w:ind w:left="921" w:right="-70" w:firstLine="0"/>
      </w:pPr>
      <w:r w:rsidRPr="00892C05">
        <w:t>Третье</w:t>
      </w:r>
      <w:r w:rsidRPr="00892C05">
        <w:rPr>
          <w:spacing w:val="-4"/>
        </w:rPr>
        <w:t xml:space="preserve"> </w:t>
      </w:r>
      <w:r w:rsidRPr="00892C05">
        <w:t>воскресенье</w:t>
      </w:r>
      <w:r w:rsidRPr="00892C05">
        <w:rPr>
          <w:spacing w:val="-3"/>
        </w:rPr>
        <w:t xml:space="preserve"> </w:t>
      </w:r>
      <w:r w:rsidRPr="00892C05">
        <w:t>июня:</w:t>
      </w:r>
      <w:r w:rsidRPr="00892C05">
        <w:rPr>
          <w:spacing w:val="-3"/>
        </w:rPr>
        <w:t xml:space="preserve"> </w:t>
      </w:r>
      <w:r w:rsidRPr="00892C05">
        <w:t>День</w:t>
      </w:r>
      <w:r w:rsidRPr="00892C05">
        <w:rPr>
          <w:spacing w:val="-2"/>
        </w:rPr>
        <w:t xml:space="preserve"> </w:t>
      </w:r>
      <w:r w:rsidRPr="00892C05">
        <w:t>медицинского</w:t>
      </w:r>
      <w:r w:rsidRPr="00892C05">
        <w:rPr>
          <w:spacing w:val="-5"/>
        </w:rPr>
        <w:t xml:space="preserve"> </w:t>
      </w:r>
      <w:r w:rsidRPr="00892C05">
        <w:t>работника</w:t>
      </w:r>
    </w:p>
    <w:p w:rsidR="004608F3" w:rsidRPr="00892C05" w:rsidRDefault="004608F3" w:rsidP="004608F3">
      <w:pPr>
        <w:pStyle w:val="Heading1"/>
        <w:spacing w:before="46"/>
        <w:ind w:right="-70"/>
        <w:jc w:val="both"/>
      </w:pPr>
      <w:r w:rsidRPr="00892C05">
        <w:t>Июль:</w:t>
      </w:r>
    </w:p>
    <w:p w:rsidR="004608F3" w:rsidRPr="00892C05" w:rsidRDefault="004608F3" w:rsidP="004608F3">
      <w:pPr>
        <w:pStyle w:val="a3"/>
        <w:spacing w:before="36" w:line="278" w:lineRule="auto"/>
        <w:ind w:left="921" w:right="-70" w:firstLine="0"/>
        <w:rPr>
          <w:b/>
        </w:rPr>
      </w:pPr>
      <w:r w:rsidRPr="00892C05">
        <w:t>8 июля: День семьи, любви и верности</w:t>
      </w:r>
      <w:r w:rsidRPr="00892C05">
        <w:rPr>
          <w:spacing w:val="-57"/>
        </w:rPr>
        <w:t xml:space="preserve"> </w:t>
      </w:r>
      <w:r w:rsidRPr="00892C05">
        <w:t>30 июля: День Военно-морского флота</w:t>
      </w:r>
      <w:r w:rsidRPr="00892C05">
        <w:rPr>
          <w:spacing w:val="-57"/>
        </w:rPr>
        <w:t xml:space="preserve"> </w:t>
      </w:r>
      <w:r w:rsidRPr="00892C05">
        <w:rPr>
          <w:b/>
        </w:rPr>
        <w:t>Август:</w:t>
      </w:r>
    </w:p>
    <w:p w:rsidR="004608F3" w:rsidRPr="00892C05" w:rsidRDefault="004608F3" w:rsidP="004608F3">
      <w:pPr>
        <w:pStyle w:val="a3"/>
        <w:spacing w:line="268" w:lineRule="exact"/>
        <w:ind w:left="921" w:right="-70" w:firstLine="0"/>
      </w:pPr>
      <w:r w:rsidRPr="00892C05">
        <w:t>2</w:t>
      </w:r>
      <w:r w:rsidRPr="00892C05">
        <w:rPr>
          <w:spacing w:val="-3"/>
        </w:rPr>
        <w:t xml:space="preserve"> </w:t>
      </w:r>
      <w:r w:rsidRPr="00892C05">
        <w:t>августа:</w:t>
      </w:r>
      <w:r w:rsidRPr="00892C05">
        <w:rPr>
          <w:spacing w:val="-2"/>
        </w:rPr>
        <w:t xml:space="preserve"> </w:t>
      </w:r>
      <w:r w:rsidRPr="00892C05">
        <w:t>День</w:t>
      </w:r>
      <w:r w:rsidRPr="00892C05">
        <w:rPr>
          <w:spacing w:val="-2"/>
        </w:rPr>
        <w:t xml:space="preserve"> </w:t>
      </w:r>
      <w:r w:rsidRPr="00892C05">
        <w:t>Воздушно-десантных</w:t>
      </w:r>
      <w:r w:rsidRPr="00892C05">
        <w:rPr>
          <w:spacing w:val="-1"/>
        </w:rPr>
        <w:t xml:space="preserve"> </w:t>
      </w:r>
      <w:r w:rsidRPr="00892C05">
        <w:t>войск</w:t>
      </w:r>
    </w:p>
    <w:p w:rsidR="004608F3" w:rsidRPr="00892C05" w:rsidRDefault="004608F3" w:rsidP="004608F3">
      <w:pPr>
        <w:pStyle w:val="a3"/>
        <w:spacing w:before="40"/>
        <w:ind w:left="921" w:right="-70" w:firstLine="0"/>
      </w:pPr>
      <w:r w:rsidRPr="00892C05">
        <w:t>22</w:t>
      </w:r>
      <w:r w:rsidRPr="00892C05">
        <w:rPr>
          <w:spacing w:val="-3"/>
        </w:rPr>
        <w:t xml:space="preserve"> </w:t>
      </w:r>
      <w:r w:rsidRPr="00892C05">
        <w:t>августа:</w:t>
      </w:r>
      <w:r w:rsidRPr="00892C05">
        <w:rPr>
          <w:spacing w:val="-2"/>
        </w:rPr>
        <w:t xml:space="preserve"> </w:t>
      </w:r>
      <w:r w:rsidRPr="00892C05">
        <w:t>День</w:t>
      </w:r>
      <w:r w:rsidRPr="00892C05">
        <w:rPr>
          <w:spacing w:val="-2"/>
        </w:rPr>
        <w:t xml:space="preserve"> </w:t>
      </w:r>
      <w:r w:rsidRPr="00892C05">
        <w:t>Государственного</w:t>
      </w:r>
      <w:r w:rsidRPr="00892C05">
        <w:rPr>
          <w:spacing w:val="-3"/>
        </w:rPr>
        <w:t xml:space="preserve"> </w:t>
      </w:r>
      <w:r w:rsidRPr="00892C05">
        <w:t>флага</w:t>
      </w:r>
      <w:r w:rsidRPr="00892C05">
        <w:rPr>
          <w:spacing w:val="-4"/>
        </w:rPr>
        <w:t xml:space="preserve"> </w:t>
      </w:r>
      <w:r w:rsidRPr="00892C05">
        <w:t>Российской</w:t>
      </w:r>
      <w:r w:rsidRPr="00892C05">
        <w:rPr>
          <w:spacing w:val="-2"/>
        </w:rPr>
        <w:t xml:space="preserve"> </w:t>
      </w:r>
      <w:r w:rsidRPr="00892C05">
        <w:t>Федерации</w:t>
      </w:r>
    </w:p>
    <w:p w:rsidR="004608F3" w:rsidRPr="00892C05" w:rsidRDefault="004608F3" w:rsidP="004608F3">
      <w:pPr>
        <w:pStyle w:val="Heading1"/>
        <w:spacing w:before="48"/>
        <w:ind w:right="-70"/>
        <w:jc w:val="both"/>
      </w:pPr>
      <w:r w:rsidRPr="00892C05">
        <w:t>Сентябрь:</w:t>
      </w:r>
    </w:p>
    <w:p w:rsidR="004608F3" w:rsidRPr="00892C05" w:rsidRDefault="004608F3" w:rsidP="004608F3">
      <w:pPr>
        <w:pStyle w:val="a3"/>
        <w:spacing w:before="36"/>
        <w:ind w:left="921" w:right="-70" w:firstLine="0"/>
      </w:pPr>
      <w:r w:rsidRPr="00892C05">
        <w:t>1</w:t>
      </w:r>
      <w:r w:rsidRPr="00892C05">
        <w:rPr>
          <w:spacing w:val="-3"/>
        </w:rPr>
        <w:t xml:space="preserve"> </w:t>
      </w:r>
      <w:r w:rsidRPr="00892C05">
        <w:t>сентября:</w:t>
      </w:r>
      <w:r w:rsidRPr="00892C05">
        <w:rPr>
          <w:spacing w:val="-2"/>
        </w:rPr>
        <w:t xml:space="preserve"> </w:t>
      </w:r>
      <w:r w:rsidRPr="00892C05">
        <w:t>День</w:t>
      </w:r>
      <w:r w:rsidRPr="00892C05">
        <w:rPr>
          <w:spacing w:val="-2"/>
        </w:rPr>
        <w:t xml:space="preserve"> </w:t>
      </w:r>
      <w:r w:rsidRPr="00892C05">
        <w:t>знаний</w:t>
      </w:r>
    </w:p>
    <w:p w:rsidR="004608F3" w:rsidRPr="00892C05" w:rsidRDefault="004608F3" w:rsidP="004608F3">
      <w:pPr>
        <w:pStyle w:val="a3"/>
        <w:spacing w:before="41"/>
        <w:ind w:left="921" w:right="-70" w:firstLine="0"/>
      </w:pPr>
      <w:r w:rsidRPr="00892C05">
        <w:t>7</w:t>
      </w:r>
      <w:r w:rsidRPr="00892C05">
        <w:rPr>
          <w:spacing w:val="-2"/>
        </w:rPr>
        <w:t xml:space="preserve"> </w:t>
      </w:r>
      <w:r w:rsidRPr="00892C05">
        <w:t>сентября:</w:t>
      </w:r>
      <w:r w:rsidRPr="00892C05">
        <w:rPr>
          <w:spacing w:val="-2"/>
        </w:rPr>
        <w:t xml:space="preserve"> </w:t>
      </w:r>
      <w:r w:rsidRPr="00892C05">
        <w:t>День</w:t>
      </w:r>
      <w:r w:rsidRPr="00892C05">
        <w:rPr>
          <w:spacing w:val="-2"/>
        </w:rPr>
        <w:t xml:space="preserve"> </w:t>
      </w:r>
      <w:r w:rsidRPr="00892C05">
        <w:t>Бородинского</w:t>
      </w:r>
      <w:r w:rsidRPr="00892C05">
        <w:rPr>
          <w:spacing w:val="-2"/>
        </w:rPr>
        <w:t xml:space="preserve"> </w:t>
      </w:r>
      <w:r w:rsidRPr="00892C05">
        <w:t>сражения</w:t>
      </w:r>
    </w:p>
    <w:p w:rsidR="004608F3" w:rsidRPr="00892C05" w:rsidRDefault="004608F3" w:rsidP="004608F3">
      <w:pPr>
        <w:pStyle w:val="a3"/>
        <w:spacing w:before="41"/>
        <w:ind w:left="921" w:right="-70" w:firstLine="0"/>
      </w:pPr>
      <w:r w:rsidRPr="00892C05">
        <w:t>27</w:t>
      </w:r>
      <w:r w:rsidRPr="00892C05">
        <w:rPr>
          <w:spacing w:val="-3"/>
        </w:rPr>
        <w:t xml:space="preserve"> </w:t>
      </w:r>
      <w:r w:rsidRPr="00892C05">
        <w:t>сентября:</w:t>
      </w:r>
      <w:r w:rsidRPr="00892C05">
        <w:rPr>
          <w:spacing w:val="-2"/>
        </w:rPr>
        <w:t xml:space="preserve"> </w:t>
      </w:r>
      <w:r w:rsidRPr="00892C05">
        <w:t>День</w:t>
      </w:r>
      <w:r w:rsidRPr="00892C05">
        <w:rPr>
          <w:spacing w:val="-3"/>
        </w:rPr>
        <w:t xml:space="preserve"> </w:t>
      </w:r>
      <w:r w:rsidRPr="00892C05">
        <w:t>воспитателя</w:t>
      </w:r>
      <w:r w:rsidRPr="00892C05">
        <w:rPr>
          <w:spacing w:val="-3"/>
        </w:rPr>
        <w:t xml:space="preserve"> </w:t>
      </w:r>
      <w:r w:rsidRPr="00892C05">
        <w:t>и</w:t>
      </w:r>
      <w:r w:rsidRPr="00892C05">
        <w:rPr>
          <w:spacing w:val="-2"/>
        </w:rPr>
        <w:t xml:space="preserve"> </w:t>
      </w:r>
      <w:r w:rsidRPr="00892C05">
        <w:t>всех</w:t>
      </w:r>
      <w:r w:rsidRPr="00892C05">
        <w:rPr>
          <w:spacing w:val="-1"/>
        </w:rPr>
        <w:t xml:space="preserve"> </w:t>
      </w:r>
      <w:r w:rsidRPr="00892C05">
        <w:t>дошкольных</w:t>
      </w:r>
      <w:r w:rsidRPr="00892C05">
        <w:rPr>
          <w:spacing w:val="-1"/>
        </w:rPr>
        <w:t xml:space="preserve"> </w:t>
      </w:r>
      <w:r w:rsidRPr="00892C05">
        <w:t>работников</w:t>
      </w:r>
    </w:p>
    <w:p w:rsidR="004608F3" w:rsidRPr="00892C05" w:rsidRDefault="004608F3" w:rsidP="004608F3">
      <w:pPr>
        <w:pStyle w:val="Heading1"/>
        <w:spacing w:before="49"/>
        <w:ind w:right="-70"/>
        <w:jc w:val="both"/>
      </w:pPr>
      <w:r w:rsidRPr="00892C05">
        <w:t>Октябрь:</w:t>
      </w:r>
    </w:p>
    <w:p w:rsidR="004608F3" w:rsidRPr="00892C05" w:rsidRDefault="004608F3" w:rsidP="004608F3">
      <w:pPr>
        <w:pStyle w:val="a3"/>
        <w:spacing w:before="36" w:line="276" w:lineRule="auto"/>
        <w:ind w:left="921" w:right="-70" w:firstLine="0"/>
      </w:pPr>
      <w:r w:rsidRPr="00892C05">
        <w:t>1</w:t>
      </w:r>
      <w:r w:rsidRPr="00892C05">
        <w:rPr>
          <w:spacing w:val="-4"/>
        </w:rPr>
        <w:t xml:space="preserve"> </w:t>
      </w:r>
      <w:r w:rsidRPr="00892C05">
        <w:t>октября:</w:t>
      </w:r>
      <w:r w:rsidRPr="00892C05">
        <w:rPr>
          <w:spacing w:val="-4"/>
        </w:rPr>
        <w:t xml:space="preserve"> </w:t>
      </w:r>
      <w:r w:rsidRPr="00892C05">
        <w:t>Международный</w:t>
      </w:r>
      <w:r w:rsidRPr="00892C05">
        <w:rPr>
          <w:spacing w:val="-4"/>
        </w:rPr>
        <w:t xml:space="preserve"> </w:t>
      </w:r>
      <w:r w:rsidRPr="00892C05">
        <w:t>день</w:t>
      </w:r>
      <w:r w:rsidRPr="00892C05">
        <w:rPr>
          <w:spacing w:val="-6"/>
        </w:rPr>
        <w:t xml:space="preserve"> </w:t>
      </w:r>
      <w:r w:rsidRPr="00892C05">
        <w:t>пожилых</w:t>
      </w:r>
      <w:r w:rsidRPr="00892C05">
        <w:rPr>
          <w:spacing w:val="-2"/>
        </w:rPr>
        <w:t xml:space="preserve"> </w:t>
      </w:r>
      <w:r w:rsidRPr="00892C05">
        <w:t>людей;</w:t>
      </w:r>
      <w:r w:rsidRPr="00892C05">
        <w:rPr>
          <w:spacing w:val="-4"/>
        </w:rPr>
        <w:t xml:space="preserve"> </w:t>
      </w:r>
      <w:r w:rsidRPr="00892C05">
        <w:t>Международный</w:t>
      </w:r>
      <w:r w:rsidRPr="00892C05">
        <w:rPr>
          <w:spacing w:val="-4"/>
        </w:rPr>
        <w:t xml:space="preserve"> </w:t>
      </w:r>
      <w:r w:rsidRPr="00892C05">
        <w:t>день</w:t>
      </w:r>
      <w:r w:rsidRPr="00892C05">
        <w:rPr>
          <w:spacing w:val="-3"/>
        </w:rPr>
        <w:t xml:space="preserve"> </w:t>
      </w:r>
      <w:r w:rsidRPr="00892C05">
        <w:t>музыки</w:t>
      </w:r>
      <w:r w:rsidRPr="00892C05">
        <w:rPr>
          <w:spacing w:val="-57"/>
        </w:rPr>
        <w:t xml:space="preserve"> </w:t>
      </w:r>
      <w:r w:rsidRPr="00892C05">
        <w:t>5</w:t>
      </w:r>
      <w:r w:rsidRPr="00892C05">
        <w:rPr>
          <w:spacing w:val="-1"/>
        </w:rPr>
        <w:t xml:space="preserve"> </w:t>
      </w:r>
      <w:r w:rsidRPr="00892C05">
        <w:t>октября: День</w:t>
      </w:r>
      <w:r w:rsidRPr="00892C05">
        <w:rPr>
          <w:spacing w:val="2"/>
        </w:rPr>
        <w:t xml:space="preserve"> </w:t>
      </w:r>
      <w:r w:rsidRPr="00892C05">
        <w:t>учителя</w:t>
      </w:r>
    </w:p>
    <w:p w:rsidR="004608F3" w:rsidRPr="00892C05" w:rsidRDefault="004608F3" w:rsidP="004608F3">
      <w:pPr>
        <w:pStyle w:val="a3"/>
        <w:spacing w:line="275" w:lineRule="exact"/>
        <w:ind w:left="921" w:right="-70" w:firstLine="0"/>
      </w:pPr>
      <w:r w:rsidRPr="00892C05">
        <w:t>16</w:t>
      </w:r>
      <w:r w:rsidRPr="00892C05">
        <w:rPr>
          <w:spacing w:val="-2"/>
        </w:rPr>
        <w:t xml:space="preserve"> </w:t>
      </w:r>
      <w:r w:rsidRPr="00892C05">
        <w:t>октября:</w:t>
      </w:r>
      <w:r w:rsidRPr="00892C05">
        <w:rPr>
          <w:spacing w:val="-1"/>
        </w:rPr>
        <w:t xml:space="preserve"> </w:t>
      </w:r>
      <w:r w:rsidRPr="00892C05">
        <w:t>День</w:t>
      </w:r>
      <w:r w:rsidRPr="00892C05">
        <w:rPr>
          <w:spacing w:val="-2"/>
        </w:rPr>
        <w:t xml:space="preserve"> </w:t>
      </w:r>
      <w:r w:rsidRPr="00892C05">
        <w:t>отца</w:t>
      </w:r>
      <w:r w:rsidRPr="00892C05">
        <w:rPr>
          <w:spacing w:val="-2"/>
        </w:rPr>
        <w:t xml:space="preserve"> </w:t>
      </w:r>
      <w:r w:rsidRPr="00892C05">
        <w:t>в</w:t>
      </w:r>
      <w:r w:rsidRPr="00892C05">
        <w:rPr>
          <w:spacing w:val="-3"/>
        </w:rPr>
        <w:t xml:space="preserve"> </w:t>
      </w:r>
      <w:r w:rsidRPr="00892C05">
        <w:t>России</w:t>
      </w:r>
    </w:p>
    <w:p w:rsidR="004608F3" w:rsidRPr="00892C05" w:rsidRDefault="004608F3" w:rsidP="004608F3">
      <w:pPr>
        <w:pStyle w:val="a3"/>
        <w:spacing w:before="43"/>
        <w:ind w:left="921" w:right="-70" w:firstLine="0"/>
      </w:pPr>
      <w:r w:rsidRPr="00892C05">
        <w:t>28</w:t>
      </w:r>
      <w:r w:rsidRPr="00892C05">
        <w:rPr>
          <w:spacing w:val="-4"/>
        </w:rPr>
        <w:t xml:space="preserve"> </w:t>
      </w:r>
      <w:r w:rsidRPr="00892C05">
        <w:t>октября:</w:t>
      </w:r>
      <w:r w:rsidRPr="00892C05">
        <w:rPr>
          <w:spacing w:val="-3"/>
        </w:rPr>
        <w:t xml:space="preserve"> </w:t>
      </w:r>
      <w:r w:rsidRPr="00892C05">
        <w:t>Международный</w:t>
      </w:r>
      <w:r w:rsidRPr="00892C05">
        <w:rPr>
          <w:spacing w:val="-3"/>
        </w:rPr>
        <w:t xml:space="preserve"> </w:t>
      </w:r>
      <w:r w:rsidRPr="00892C05">
        <w:t>день</w:t>
      </w:r>
      <w:r w:rsidRPr="00892C05">
        <w:rPr>
          <w:spacing w:val="-3"/>
        </w:rPr>
        <w:t xml:space="preserve"> </w:t>
      </w:r>
      <w:r w:rsidRPr="00892C05">
        <w:t>анимации</w:t>
      </w:r>
    </w:p>
    <w:p w:rsidR="004608F3" w:rsidRPr="00892C05" w:rsidRDefault="004608F3" w:rsidP="004608F3">
      <w:pPr>
        <w:pStyle w:val="Heading1"/>
        <w:spacing w:before="46"/>
        <w:ind w:right="-70"/>
        <w:jc w:val="both"/>
      </w:pPr>
      <w:r w:rsidRPr="00892C05">
        <w:t>Ноябрь:</w:t>
      </w:r>
    </w:p>
    <w:p w:rsidR="004608F3" w:rsidRPr="00892C05" w:rsidRDefault="004608F3" w:rsidP="004608F3">
      <w:pPr>
        <w:pStyle w:val="a3"/>
        <w:spacing w:before="36"/>
        <w:ind w:left="921" w:right="-70" w:firstLine="0"/>
      </w:pPr>
      <w:r w:rsidRPr="00892C05">
        <w:t>4</w:t>
      </w:r>
      <w:r w:rsidRPr="00892C05">
        <w:rPr>
          <w:spacing w:val="-2"/>
        </w:rPr>
        <w:t xml:space="preserve"> </w:t>
      </w:r>
      <w:r w:rsidRPr="00892C05">
        <w:t>ноября:</w:t>
      </w:r>
      <w:r w:rsidRPr="00892C05">
        <w:rPr>
          <w:spacing w:val="-1"/>
        </w:rPr>
        <w:t xml:space="preserve"> </w:t>
      </w:r>
      <w:r w:rsidRPr="00892C05">
        <w:t>День</w:t>
      </w:r>
      <w:r w:rsidRPr="00892C05">
        <w:rPr>
          <w:spacing w:val="-3"/>
        </w:rPr>
        <w:t xml:space="preserve"> </w:t>
      </w:r>
      <w:r w:rsidRPr="00892C05">
        <w:t>народного</w:t>
      </w:r>
      <w:r w:rsidRPr="00892C05">
        <w:rPr>
          <w:spacing w:val="-3"/>
        </w:rPr>
        <w:t xml:space="preserve"> </w:t>
      </w:r>
      <w:r w:rsidRPr="00892C05">
        <w:t>единства</w:t>
      </w:r>
    </w:p>
    <w:p w:rsidR="004608F3" w:rsidRPr="00892C05" w:rsidRDefault="004608F3" w:rsidP="004608F3">
      <w:pPr>
        <w:pStyle w:val="a3"/>
        <w:spacing w:before="40" w:line="278" w:lineRule="auto"/>
        <w:ind w:left="921" w:right="-70" w:firstLine="0"/>
      </w:pPr>
      <w:r w:rsidRPr="00892C05">
        <w:t>10 ноября: День сотрудника внутренних дел Российской федерации</w:t>
      </w:r>
      <w:r w:rsidRPr="00892C05">
        <w:rPr>
          <w:spacing w:val="-57"/>
        </w:rPr>
        <w:t xml:space="preserve"> </w:t>
      </w:r>
      <w:r w:rsidRPr="00892C05">
        <w:t>27</w:t>
      </w:r>
      <w:r w:rsidRPr="00892C05">
        <w:rPr>
          <w:spacing w:val="-2"/>
        </w:rPr>
        <w:t xml:space="preserve"> </w:t>
      </w:r>
      <w:r w:rsidRPr="00892C05">
        <w:t>ноября: День матери</w:t>
      </w:r>
      <w:r w:rsidRPr="00892C05">
        <w:rPr>
          <w:spacing w:val="-2"/>
        </w:rPr>
        <w:t xml:space="preserve"> </w:t>
      </w:r>
      <w:r w:rsidRPr="00892C05">
        <w:t>в</w:t>
      </w:r>
      <w:r w:rsidRPr="00892C05">
        <w:rPr>
          <w:spacing w:val="-1"/>
        </w:rPr>
        <w:t xml:space="preserve"> </w:t>
      </w:r>
      <w:r w:rsidRPr="00892C05">
        <w:t>России</w:t>
      </w:r>
    </w:p>
    <w:p w:rsidR="004608F3" w:rsidRPr="00892C05" w:rsidRDefault="004608F3" w:rsidP="004608F3">
      <w:pPr>
        <w:pStyle w:val="a3"/>
        <w:spacing w:line="272" w:lineRule="exact"/>
        <w:ind w:left="921" w:right="-70" w:firstLine="0"/>
      </w:pPr>
      <w:r w:rsidRPr="00892C05">
        <w:t>30</w:t>
      </w:r>
      <w:r w:rsidRPr="00892C05">
        <w:rPr>
          <w:spacing w:val="-3"/>
        </w:rPr>
        <w:t xml:space="preserve"> </w:t>
      </w:r>
      <w:r w:rsidRPr="00892C05">
        <w:t>ноября:</w:t>
      </w:r>
      <w:r w:rsidRPr="00892C05">
        <w:rPr>
          <w:spacing w:val="-3"/>
        </w:rPr>
        <w:t xml:space="preserve"> </w:t>
      </w:r>
      <w:r w:rsidRPr="00892C05">
        <w:t>День</w:t>
      </w:r>
      <w:r w:rsidRPr="00892C05">
        <w:rPr>
          <w:spacing w:val="-3"/>
        </w:rPr>
        <w:t xml:space="preserve"> </w:t>
      </w:r>
      <w:r w:rsidRPr="00892C05">
        <w:t>Государственного</w:t>
      </w:r>
      <w:r w:rsidRPr="00892C05">
        <w:rPr>
          <w:spacing w:val="-2"/>
        </w:rPr>
        <w:t xml:space="preserve"> </w:t>
      </w:r>
      <w:r w:rsidRPr="00892C05">
        <w:t>герба</w:t>
      </w:r>
      <w:r w:rsidRPr="00892C05">
        <w:rPr>
          <w:spacing w:val="-4"/>
        </w:rPr>
        <w:t xml:space="preserve"> </w:t>
      </w:r>
      <w:r w:rsidRPr="00892C05">
        <w:t>Российской</w:t>
      </w:r>
      <w:r w:rsidRPr="00892C05">
        <w:rPr>
          <w:spacing w:val="-3"/>
        </w:rPr>
        <w:t xml:space="preserve"> </w:t>
      </w:r>
      <w:r w:rsidRPr="00892C05">
        <w:t>Федерации</w:t>
      </w:r>
    </w:p>
    <w:p w:rsidR="004608F3" w:rsidRPr="00892C05" w:rsidRDefault="004608F3" w:rsidP="004608F3">
      <w:pPr>
        <w:pStyle w:val="Heading1"/>
        <w:spacing w:before="46"/>
        <w:ind w:right="-70"/>
        <w:jc w:val="both"/>
      </w:pPr>
      <w:r w:rsidRPr="00892C05">
        <w:t>Декабрь:</w:t>
      </w:r>
    </w:p>
    <w:p w:rsidR="004608F3" w:rsidRPr="00892C05" w:rsidRDefault="004608F3" w:rsidP="004608F3">
      <w:pPr>
        <w:pStyle w:val="a3"/>
        <w:spacing w:before="36" w:line="276" w:lineRule="auto"/>
        <w:ind w:left="921" w:right="-70" w:firstLine="0"/>
      </w:pPr>
      <w:r w:rsidRPr="00892C05">
        <w:t>3</w:t>
      </w:r>
      <w:r w:rsidRPr="00892C05">
        <w:rPr>
          <w:spacing w:val="-4"/>
        </w:rPr>
        <w:t xml:space="preserve"> </w:t>
      </w:r>
      <w:r w:rsidRPr="00892C05">
        <w:t>декабря:</w:t>
      </w:r>
      <w:r w:rsidRPr="00892C05">
        <w:rPr>
          <w:spacing w:val="-4"/>
        </w:rPr>
        <w:t xml:space="preserve"> </w:t>
      </w:r>
      <w:r w:rsidRPr="00892C05">
        <w:t>День</w:t>
      </w:r>
      <w:r w:rsidRPr="00892C05">
        <w:rPr>
          <w:spacing w:val="-3"/>
        </w:rPr>
        <w:t xml:space="preserve"> </w:t>
      </w:r>
      <w:r w:rsidRPr="00892C05">
        <w:t>неизвестного</w:t>
      </w:r>
      <w:r w:rsidRPr="00892C05">
        <w:rPr>
          <w:spacing w:val="-4"/>
        </w:rPr>
        <w:t xml:space="preserve"> </w:t>
      </w:r>
      <w:r w:rsidRPr="00892C05">
        <w:t>солдата;</w:t>
      </w:r>
      <w:r w:rsidRPr="00892C05">
        <w:rPr>
          <w:spacing w:val="-4"/>
        </w:rPr>
        <w:t xml:space="preserve"> </w:t>
      </w:r>
      <w:r w:rsidRPr="00892C05">
        <w:t>Международный</w:t>
      </w:r>
      <w:r w:rsidRPr="00892C05">
        <w:rPr>
          <w:spacing w:val="-3"/>
        </w:rPr>
        <w:t xml:space="preserve"> </w:t>
      </w:r>
      <w:r w:rsidRPr="00892C05">
        <w:t>день</w:t>
      </w:r>
      <w:r w:rsidRPr="00892C05">
        <w:rPr>
          <w:spacing w:val="-4"/>
        </w:rPr>
        <w:t xml:space="preserve"> </w:t>
      </w:r>
      <w:r w:rsidRPr="00892C05">
        <w:t>инвалидов</w:t>
      </w:r>
      <w:r w:rsidRPr="00892C05">
        <w:rPr>
          <w:spacing w:val="-57"/>
        </w:rPr>
        <w:t xml:space="preserve"> </w:t>
      </w:r>
      <w:r w:rsidRPr="00892C05">
        <w:t>5</w:t>
      </w:r>
      <w:r w:rsidRPr="00892C05">
        <w:rPr>
          <w:spacing w:val="-1"/>
        </w:rPr>
        <w:t xml:space="preserve"> </w:t>
      </w:r>
      <w:r w:rsidRPr="00892C05">
        <w:t>декабря: День добровольца</w:t>
      </w:r>
      <w:r w:rsidRPr="00892C05">
        <w:rPr>
          <w:spacing w:val="-1"/>
        </w:rPr>
        <w:t xml:space="preserve"> </w:t>
      </w:r>
      <w:r w:rsidRPr="00892C05">
        <w:t>(волонтера) в</w:t>
      </w:r>
      <w:r w:rsidRPr="00892C05">
        <w:rPr>
          <w:spacing w:val="-3"/>
        </w:rPr>
        <w:t xml:space="preserve"> </w:t>
      </w:r>
      <w:r w:rsidRPr="00892C05">
        <w:t>России</w:t>
      </w:r>
    </w:p>
    <w:p w:rsidR="004608F3" w:rsidRPr="00892C05" w:rsidRDefault="004608F3" w:rsidP="004608F3">
      <w:pPr>
        <w:pStyle w:val="a3"/>
        <w:spacing w:before="2" w:line="276" w:lineRule="auto"/>
        <w:ind w:left="921" w:right="-70" w:firstLine="0"/>
      </w:pPr>
      <w:r w:rsidRPr="00892C05">
        <w:t>8 декабря: Международный день художника</w:t>
      </w:r>
      <w:r w:rsidRPr="00892C05">
        <w:rPr>
          <w:spacing w:val="-57"/>
        </w:rPr>
        <w:t xml:space="preserve"> </w:t>
      </w:r>
      <w:r w:rsidRPr="00892C05">
        <w:t>9</w:t>
      </w:r>
      <w:r w:rsidRPr="00892C05">
        <w:rPr>
          <w:spacing w:val="-2"/>
        </w:rPr>
        <w:t xml:space="preserve"> </w:t>
      </w:r>
      <w:r w:rsidRPr="00892C05">
        <w:t>декабря:</w:t>
      </w:r>
      <w:r w:rsidRPr="00892C05">
        <w:rPr>
          <w:spacing w:val="-1"/>
        </w:rPr>
        <w:t xml:space="preserve"> </w:t>
      </w:r>
      <w:r w:rsidRPr="00892C05">
        <w:t>День Героев</w:t>
      </w:r>
      <w:r w:rsidRPr="00892C05">
        <w:rPr>
          <w:spacing w:val="-2"/>
        </w:rPr>
        <w:t xml:space="preserve"> </w:t>
      </w:r>
      <w:r w:rsidRPr="00892C05">
        <w:t>Отечества</w:t>
      </w:r>
    </w:p>
    <w:p w:rsidR="004608F3" w:rsidRPr="00892C05" w:rsidRDefault="004608F3" w:rsidP="004608F3">
      <w:pPr>
        <w:pStyle w:val="a3"/>
        <w:spacing w:line="276" w:lineRule="auto"/>
        <w:ind w:left="921" w:right="-70" w:firstLine="0"/>
      </w:pPr>
      <w:r w:rsidRPr="00892C05">
        <w:t>12 декабря: День Конституции Российской Федерации</w:t>
      </w:r>
      <w:r w:rsidRPr="00892C05">
        <w:rPr>
          <w:spacing w:val="-57"/>
        </w:rPr>
        <w:t xml:space="preserve"> </w:t>
      </w:r>
      <w:r w:rsidRPr="00892C05">
        <w:t>31</w:t>
      </w:r>
      <w:r w:rsidRPr="00892C05">
        <w:rPr>
          <w:spacing w:val="-1"/>
        </w:rPr>
        <w:t xml:space="preserve"> </w:t>
      </w:r>
      <w:r w:rsidRPr="00892C05">
        <w:t>декабря: Новый</w:t>
      </w:r>
      <w:r w:rsidRPr="00892C05">
        <w:rPr>
          <w:spacing w:val="-1"/>
        </w:rPr>
        <w:t xml:space="preserve"> </w:t>
      </w:r>
      <w:r w:rsidRPr="00892C05">
        <w:t>год.</w:t>
      </w:r>
    </w:p>
    <w:p w:rsidR="004608F3" w:rsidRDefault="004608F3" w:rsidP="004E0A7A">
      <w:pPr>
        <w:pStyle w:val="a3"/>
        <w:spacing w:line="276" w:lineRule="auto"/>
        <w:ind w:right="-70"/>
      </w:pPr>
      <w:r w:rsidRPr="00892C05">
        <w:t>Перечень дополняется и актуализируется ежегодно в соответствии с памятными датами,</w:t>
      </w:r>
      <w:r w:rsidRPr="00892C05">
        <w:rPr>
          <w:spacing w:val="1"/>
        </w:rPr>
        <w:t xml:space="preserve"> </w:t>
      </w:r>
      <w:r w:rsidRPr="00892C05">
        <w:t>юбилеями общероссийского, регионального, местного значения, памятными датами Организации,</w:t>
      </w:r>
      <w:r w:rsidRPr="00892C05">
        <w:rPr>
          <w:spacing w:val="1"/>
        </w:rPr>
        <w:t xml:space="preserve"> </w:t>
      </w:r>
      <w:r w:rsidRPr="00892C05">
        <w:t>документами</w:t>
      </w:r>
      <w:r w:rsidRPr="00892C05">
        <w:rPr>
          <w:spacing w:val="1"/>
        </w:rPr>
        <w:t xml:space="preserve"> </w:t>
      </w:r>
      <w:r w:rsidRPr="00892C05">
        <w:t>Президента</w:t>
      </w:r>
      <w:r w:rsidRPr="00892C05">
        <w:rPr>
          <w:spacing w:val="1"/>
        </w:rPr>
        <w:t xml:space="preserve"> </w:t>
      </w:r>
      <w:r w:rsidRPr="00892C05">
        <w:t>РФ,</w:t>
      </w:r>
      <w:r w:rsidRPr="00892C05">
        <w:rPr>
          <w:spacing w:val="1"/>
        </w:rPr>
        <w:t xml:space="preserve"> </w:t>
      </w:r>
      <w:r w:rsidRPr="00892C05">
        <w:t>Правительства</w:t>
      </w:r>
      <w:r w:rsidRPr="00892C05">
        <w:rPr>
          <w:spacing w:val="1"/>
        </w:rPr>
        <w:t xml:space="preserve"> </w:t>
      </w:r>
      <w:r w:rsidRPr="00892C05">
        <w:t>РФ,</w:t>
      </w:r>
      <w:r w:rsidRPr="00892C05">
        <w:rPr>
          <w:spacing w:val="1"/>
        </w:rPr>
        <w:t xml:space="preserve"> </w:t>
      </w:r>
      <w:r w:rsidRPr="00892C05">
        <w:t>перечнями</w:t>
      </w:r>
      <w:r w:rsidRPr="00892C05">
        <w:rPr>
          <w:spacing w:val="1"/>
        </w:rPr>
        <w:t xml:space="preserve"> </w:t>
      </w:r>
      <w:r w:rsidRPr="00892C05">
        <w:t>рекомендуемых</w:t>
      </w:r>
      <w:r w:rsidRPr="00892C05">
        <w:rPr>
          <w:spacing w:val="1"/>
        </w:rPr>
        <w:t xml:space="preserve"> </w:t>
      </w:r>
      <w:r w:rsidRPr="00892C05">
        <w:t>воспитательных</w:t>
      </w:r>
      <w:r w:rsidRPr="00892C05">
        <w:rPr>
          <w:spacing w:val="1"/>
        </w:rPr>
        <w:t xml:space="preserve"> </w:t>
      </w:r>
      <w:r w:rsidRPr="00892C05">
        <w:t>событий</w:t>
      </w:r>
      <w:r w:rsidRPr="00892C05">
        <w:rPr>
          <w:spacing w:val="1"/>
        </w:rPr>
        <w:t xml:space="preserve"> </w:t>
      </w:r>
      <w:r w:rsidRPr="00892C05">
        <w:t>Министерства</w:t>
      </w:r>
      <w:r w:rsidRPr="00892C05">
        <w:rPr>
          <w:spacing w:val="1"/>
        </w:rPr>
        <w:t xml:space="preserve"> </w:t>
      </w:r>
      <w:r w:rsidRPr="00892C05">
        <w:t>просвещения</w:t>
      </w:r>
      <w:r w:rsidRPr="00892C05">
        <w:rPr>
          <w:spacing w:val="1"/>
        </w:rPr>
        <w:t xml:space="preserve"> </w:t>
      </w:r>
      <w:r w:rsidRPr="00892C05">
        <w:t>РФ,</w:t>
      </w:r>
      <w:r w:rsidRPr="00892C05">
        <w:rPr>
          <w:spacing w:val="1"/>
        </w:rPr>
        <w:t xml:space="preserve"> </w:t>
      </w:r>
      <w:r w:rsidRPr="00892C05">
        <w:t>методическими</w:t>
      </w:r>
      <w:r w:rsidRPr="00892C05">
        <w:rPr>
          <w:spacing w:val="1"/>
        </w:rPr>
        <w:t xml:space="preserve"> </w:t>
      </w:r>
      <w:r w:rsidRPr="00892C05">
        <w:t>рекомендациями</w:t>
      </w:r>
      <w:r w:rsidRPr="00892C05">
        <w:rPr>
          <w:spacing w:val="1"/>
        </w:rPr>
        <w:t xml:space="preserve"> </w:t>
      </w:r>
      <w:r w:rsidRPr="00892C05">
        <w:t>исполнительных</w:t>
      </w:r>
      <w:r w:rsidRPr="00892C05">
        <w:rPr>
          <w:spacing w:val="-57"/>
        </w:rPr>
        <w:t xml:space="preserve"> </w:t>
      </w:r>
      <w:r w:rsidRPr="00892C05">
        <w:t>органов</w:t>
      </w:r>
      <w:r w:rsidRPr="00892C05">
        <w:rPr>
          <w:spacing w:val="-1"/>
        </w:rPr>
        <w:t xml:space="preserve"> </w:t>
      </w:r>
      <w:r w:rsidRPr="00892C05">
        <w:t>власти</w:t>
      </w:r>
      <w:r w:rsidRPr="00892C05">
        <w:rPr>
          <w:spacing w:val="1"/>
        </w:rPr>
        <w:t xml:space="preserve"> </w:t>
      </w:r>
      <w:r w:rsidRPr="00892C05">
        <w:t>в</w:t>
      </w:r>
      <w:r w:rsidRPr="00892C05">
        <w:rPr>
          <w:spacing w:val="-1"/>
        </w:rPr>
        <w:t xml:space="preserve"> </w:t>
      </w:r>
      <w:r w:rsidRPr="00892C05">
        <w:t>сфере образования.</w:t>
      </w:r>
    </w:p>
    <w:p w:rsidR="004E0A7A" w:rsidRPr="00892C05" w:rsidRDefault="004E0A7A" w:rsidP="004E0A7A">
      <w:pPr>
        <w:pStyle w:val="a3"/>
        <w:spacing w:line="276" w:lineRule="auto"/>
        <w:ind w:right="-70"/>
        <w:sectPr w:rsidR="004E0A7A" w:rsidRPr="00892C05" w:rsidSect="001734A8">
          <w:headerReference w:type="default" r:id="rId28"/>
          <w:footerReference w:type="default" r:id="rId29"/>
          <w:pgSz w:w="11910" w:h="16840"/>
          <w:pgMar w:top="1080" w:right="570" w:bottom="920" w:left="920" w:header="710" w:footer="734" w:gutter="0"/>
          <w:cols w:space="720"/>
        </w:sectPr>
      </w:pPr>
    </w:p>
    <w:p w:rsidR="004608F3" w:rsidRPr="00892C05" w:rsidRDefault="004608F3">
      <w:pPr>
        <w:pStyle w:val="a3"/>
        <w:spacing w:line="276" w:lineRule="auto"/>
        <w:ind w:right="-70"/>
      </w:pPr>
    </w:p>
    <w:sectPr w:rsidR="004608F3" w:rsidRPr="00892C05" w:rsidSect="001734A8">
      <w:pgSz w:w="11910" w:h="16840"/>
      <w:pgMar w:top="1080" w:right="570" w:bottom="920" w:left="920" w:header="710" w:footer="7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7F9" w:rsidRDefault="005607F9" w:rsidP="00FE0FC9">
      <w:r>
        <w:separator/>
      </w:r>
    </w:p>
  </w:endnote>
  <w:endnote w:type="continuationSeparator" w:id="0">
    <w:p w:rsidR="005607F9" w:rsidRDefault="005607F9" w:rsidP="00FE0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Arial"/>
    <w:charset w:val="01"/>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2" w:rsidRDefault="0070429F">
    <w:pPr>
      <w:pStyle w:val="a3"/>
      <w:spacing w:line="14" w:lineRule="auto"/>
      <w:ind w:left="0" w:firstLine="0"/>
      <w:jc w:val="left"/>
      <w:rPr>
        <w:sz w:val="20"/>
      </w:rPr>
    </w:pPr>
    <w:r w:rsidRPr="0070429F">
      <w:pict>
        <v:shapetype id="_x0000_t202" coordsize="21600,21600" o:spt="202" path="m,l,21600r21600,l21600,xe">
          <v:stroke joinstyle="miter"/>
          <v:path gradientshapeok="t" o:connecttype="rect"/>
        </v:shapetype>
        <v:shape id="_x0000_s1029" type="#_x0000_t202" style="position:absolute;margin-left:69.95pt;margin-top:782pt;width:311.65pt;height:13.05pt;z-index:-18162688;mso-position-horizontal-relative:page;mso-position-vertical-relative:page" filled="f" stroked="f">
          <v:textbox inset="0,0,0,0">
            <w:txbxContent>
              <w:p w:rsidR="00AE6DE2" w:rsidRDefault="00AE6DE2">
                <w:pPr>
                  <w:spacing w:before="10"/>
                  <w:ind w:left="20"/>
                  <w:rPr>
                    <w:sz w:val="20"/>
                  </w:rPr>
                </w:pPr>
                <w:r>
                  <w:rPr>
                    <w:sz w:val="20"/>
                  </w:rPr>
                  <w:t>Федеральная</w:t>
                </w:r>
                <w:r>
                  <w:rPr>
                    <w:spacing w:val="-5"/>
                    <w:sz w:val="20"/>
                  </w:rPr>
                  <w:t xml:space="preserve"> </w:t>
                </w:r>
                <w:r>
                  <w:rPr>
                    <w:sz w:val="20"/>
                  </w:rPr>
                  <w:t>образовательная</w:t>
                </w:r>
                <w:r>
                  <w:rPr>
                    <w:spacing w:val="-5"/>
                    <w:sz w:val="20"/>
                  </w:rPr>
                  <w:t xml:space="preserve"> </w:t>
                </w:r>
                <w:r>
                  <w:rPr>
                    <w:sz w:val="20"/>
                  </w:rPr>
                  <w:t>программа</w:t>
                </w:r>
                <w:r>
                  <w:rPr>
                    <w:spacing w:val="-4"/>
                    <w:sz w:val="20"/>
                  </w:rPr>
                  <w:t xml:space="preserve"> </w:t>
                </w:r>
                <w:r>
                  <w:rPr>
                    <w:sz w:val="20"/>
                  </w:rPr>
                  <w:t>дошкольного</w:t>
                </w:r>
                <w:r>
                  <w:rPr>
                    <w:spacing w:val="-3"/>
                    <w:sz w:val="20"/>
                  </w:rPr>
                  <w:t xml:space="preserve"> </w:t>
                </w:r>
                <w:r>
                  <w:rPr>
                    <w:sz w:val="20"/>
                  </w:rPr>
                  <w:t>образования</w:t>
                </w:r>
                <w:r>
                  <w:rPr>
                    <w:spacing w:val="3"/>
                    <w:sz w:val="20"/>
                  </w:rPr>
                  <w:t xml:space="preserve"> </w:t>
                </w:r>
                <w:r>
                  <w:rPr>
                    <w:sz w:val="20"/>
                  </w:rPr>
                  <w:t>-</w:t>
                </w:r>
                <w:r>
                  <w:rPr>
                    <w:spacing w:val="-6"/>
                    <w:sz w:val="20"/>
                  </w:rPr>
                  <w:t xml:space="preserve"> </w:t>
                </w:r>
                <w:r>
                  <w:rPr>
                    <w:sz w:val="20"/>
                  </w:rPr>
                  <w:t>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2" w:rsidRDefault="0070429F">
    <w:pPr>
      <w:pStyle w:val="a3"/>
      <w:spacing w:line="14" w:lineRule="auto"/>
      <w:ind w:left="0" w:firstLine="0"/>
      <w:jc w:val="left"/>
      <w:rPr>
        <w:sz w:val="20"/>
      </w:rPr>
    </w:pPr>
    <w:r w:rsidRPr="0070429F">
      <w:pict>
        <v:shapetype id="_x0000_t202" coordsize="21600,21600" o:spt="202" path="m,l,21600r21600,l21600,xe">
          <v:stroke joinstyle="miter"/>
          <v:path gradientshapeok="t" o:connecttype="rect"/>
        </v:shapetype>
        <v:shape id="_x0000_s1027" type="#_x0000_t202" style="position:absolute;margin-left:55.65pt;margin-top:782pt;width:311.7pt;height:13.05pt;z-index:-18161664;mso-position-horizontal-relative:page;mso-position-vertical-relative:page" filled="f" stroked="f">
          <v:textbox style="mso-next-textbox:#_x0000_s1027" inset="0,0,0,0">
            <w:txbxContent>
              <w:p w:rsidR="00AE6DE2" w:rsidRDefault="00AE6DE2">
                <w:pPr>
                  <w:spacing w:before="10"/>
                  <w:ind w:left="20"/>
                  <w:rPr>
                    <w:sz w:val="20"/>
                  </w:rPr>
                </w:pPr>
                <w:r>
                  <w:rPr>
                    <w:sz w:val="20"/>
                  </w:rPr>
                  <w:t>Федеральная</w:t>
                </w:r>
                <w:r>
                  <w:rPr>
                    <w:spacing w:val="-5"/>
                    <w:sz w:val="20"/>
                  </w:rPr>
                  <w:t xml:space="preserve"> </w:t>
                </w:r>
                <w:r>
                  <w:rPr>
                    <w:sz w:val="20"/>
                  </w:rPr>
                  <w:t>образовательная</w:t>
                </w:r>
                <w:r>
                  <w:rPr>
                    <w:spacing w:val="-5"/>
                    <w:sz w:val="20"/>
                  </w:rPr>
                  <w:t xml:space="preserve"> </w:t>
                </w:r>
                <w:r>
                  <w:rPr>
                    <w:sz w:val="20"/>
                  </w:rPr>
                  <w:t>программа</w:t>
                </w:r>
                <w:r>
                  <w:rPr>
                    <w:spacing w:val="-4"/>
                    <w:sz w:val="20"/>
                  </w:rPr>
                  <w:t xml:space="preserve"> </w:t>
                </w:r>
                <w:r>
                  <w:rPr>
                    <w:sz w:val="20"/>
                  </w:rPr>
                  <w:t>дошкольного</w:t>
                </w:r>
                <w:r>
                  <w:rPr>
                    <w:spacing w:val="-3"/>
                    <w:sz w:val="20"/>
                  </w:rPr>
                  <w:t xml:space="preserve"> </w:t>
                </w:r>
                <w:r>
                  <w:rPr>
                    <w:sz w:val="20"/>
                  </w:rPr>
                  <w:t>образования</w:t>
                </w:r>
                <w:r>
                  <w:rPr>
                    <w:spacing w:val="4"/>
                    <w:sz w:val="20"/>
                  </w:rPr>
                  <w:t xml:space="preserve"> </w:t>
                </w:r>
                <w:r>
                  <w:rPr>
                    <w:sz w:val="20"/>
                  </w:rPr>
                  <w:t>-</w:t>
                </w:r>
                <w:r>
                  <w:rPr>
                    <w:spacing w:val="-6"/>
                    <w:sz w:val="20"/>
                  </w:rPr>
                  <w:t xml:space="preserve"> </w:t>
                </w:r>
                <w:r>
                  <w:rPr>
                    <w:sz w:val="20"/>
                  </w:rPr>
                  <w:t>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2" w:rsidRDefault="0070429F">
    <w:pPr>
      <w:pStyle w:val="a3"/>
      <w:spacing w:line="14" w:lineRule="auto"/>
      <w:ind w:left="0" w:firstLine="0"/>
      <w:jc w:val="left"/>
      <w:rPr>
        <w:sz w:val="20"/>
      </w:rPr>
    </w:pPr>
    <w:r w:rsidRPr="0070429F">
      <w:pict>
        <v:shapetype id="_x0000_t202" coordsize="21600,21600" o:spt="202" path="m,l,21600r21600,l21600,xe">
          <v:stroke joinstyle="miter"/>
          <v:path gradientshapeok="t" o:connecttype="rect"/>
        </v:shapetype>
        <v:shape id="_x0000_s1025" type="#_x0000_t202" style="position:absolute;margin-left:55.65pt;margin-top:794.25pt;width:311.7pt;height:13.05pt;z-index:-18160640;mso-position-horizontal-relative:page;mso-position-vertical-relative:page" filled="f" stroked="f">
          <v:textbox style="mso-next-textbox:#_x0000_s1025" inset="0,0,0,0">
            <w:txbxContent>
              <w:p w:rsidR="00AE6DE2" w:rsidRDefault="00AE6DE2">
                <w:pPr>
                  <w:spacing w:before="10"/>
                  <w:ind w:left="20"/>
                  <w:rPr>
                    <w:sz w:val="20"/>
                  </w:rPr>
                </w:pPr>
                <w:r>
                  <w:rPr>
                    <w:sz w:val="20"/>
                  </w:rPr>
                  <w:t>Федеральная</w:t>
                </w:r>
                <w:r>
                  <w:rPr>
                    <w:spacing w:val="-5"/>
                    <w:sz w:val="20"/>
                  </w:rPr>
                  <w:t xml:space="preserve"> </w:t>
                </w:r>
                <w:r>
                  <w:rPr>
                    <w:sz w:val="20"/>
                  </w:rPr>
                  <w:t>образовательная</w:t>
                </w:r>
                <w:r>
                  <w:rPr>
                    <w:spacing w:val="-5"/>
                    <w:sz w:val="20"/>
                  </w:rPr>
                  <w:t xml:space="preserve"> </w:t>
                </w:r>
                <w:r>
                  <w:rPr>
                    <w:sz w:val="20"/>
                  </w:rPr>
                  <w:t>программа</w:t>
                </w:r>
                <w:r>
                  <w:rPr>
                    <w:spacing w:val="-4"/>
                    <w:sz w:val="20"/>
                  </w:rPr>
                  <w:t xml:space="preserve"> </w:t>
                </w:r>
                <w:r>
                  <w:rPr>
                    <w:sz w:val="20"/>
                  </w:rPr>
                  <w:t>дошкольного</w:t>
                </w:r>
                <w:r>
                  <w:rPr>
                    <w:spacing w:val="-3"/>
                    <w:sz w:val="20"/>
                  </w:rPr>
                  <w:t xml:space="preserve"> </w:t>
                </w:r>
                <w:r>
                  <w:rPr>
                    <w:sz w:val="20"/>
                  </w:rPr>
                  <w:t>образования</w:t>
                </w:r>
                <w:r>
                  <w:rPr>
                    <w:spacing w:val="4"/>
                    <w:sz w:val="20"/>
                  </w:rPr>
                  <w:t xml:space="preserve"> </w:t>
                </w:r>
                <w:r>
                  <w:rPr>
                    <w:sz w:val="20"/>
                  </w:rPr>
                  <w:t>-</w:t>
                </w:r>
                <w:r>
                  <w:rPr>
                    <w:spacing w:val="-6"/>
                    <w:sz w:val="20"/>
                  </w:rPr>
                  <w:t xml:space="preserve"> </w:t>
                </w:r>
                <w:r>
                  <w:rPr>
                    <w:sz w:val="20"/>
                  </w:rPr>
                  <w:t>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7F9" w:rsidRDefault="005607F9" w:rsidP="00FE0FC9">
      <w:r>
        <w:separator/>
      </w:r>
    </w:p>
  </w:footnote>
  <w:footnote w:type="continuationSeparator" w:id="0">
    <w:p w:rsidR="005607F9" w:rsidRDefault="005607F9" w:rsidP="00FE0FC9">
      <w:r>
        <w:continuationSeparator/>
      </w:r>
    </w:p>
  </w:footnote>
  <w:footnote w:id="1">
    <w:p w:rsidR="00AE6DE2" w:rsidRDefault="00AE6DE2" w:rsidP="002E119D">
      <w:pPr>
        <w:pStyle w:val="aa"/>
        <w:rPr>
          <w:lang w:val="ru-RU"/>
        </w:rPr>
      </w:pPr>
      <w:r>
        <w:rPr>
          <w:rStyle w:val="a9"/>
          <w:rFonts w:ascii="PT Sans" w:hAnsi="PT Sans"/>
        </w:rPr>
        <w:footnoteRef/>
      </w:r>
      <w:r>
        <w:rPr>
          <w:lang w:val="ru-RU"/>
        </w:rPr>
        <w:t xml:space="preserve"> п. 2 ст. 2 Федерального закона от 29 декабря 2012 г. № 273-ФЗ «Об образовании в Российской Федерации» </w:t>
      </w:r>
    </w:p>
    <w:p w:rsidR="00AE6DE2" w:rsidRPr="00B15E62" w:rsidRDefault="00AE6DE2" w:rsidP="002E119D">
      <w:pPr>
        <w:pStyle w:val="aa"/>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2" w:rsidRDefault="0070429F">
    <w:pPr>
      <w:pStyle w:val="a3"/>
      <w:spacing w:line="14" w:lineRule="auto"/>
      <w:ind w:left="0" w:firstLine="0"/>
      <w:jc w:val="left"/>
      <w:rPr>
        <w:sz w:val="20"/>
      </w:rPr>
    </w:pPr>
    <w:r w:rsidRPr="0070429F">
      <w:pict>
        <v:shapetype id="_x0000_t202" coordsize="21600,21600" o:spt="202" path="m,l,21600r21600,l21600,xe">
          <v:stroke joinstyle="miter"/>
          <v:path gradientshapeok="t" o:connecttype="rect"/>
        </v:shapetype>
        <v:shape id="_x0000_s1028" type="#_x0000_t202" style="position:absolute;margin-left:306.3pt;margin-top:34.5pt;width:11pt;height:13.05pt;z-index:-18162176;mso-position-horizontal-relative:page;mso-position-vertical-relative:page" filled="f" stroked="f">
          <v:textbox style="mso-next-textbox:#_x0000_s1028" inset="0,0,0,0">
            <w:txbxContent>
              <w:p w:rsidR="00AE6DE2" w:rsidRDefault="0070429F">
                <w:pPr>
                  <w:spacing w:before="10"/>
                  <w:ind w:left="60"/>
                  <w:rPr>
                    <w:sz w:val="20"/>
                  </w:rPr>
                </w:pPr>
                <w:r>
                  <w:fldChar w:fldCharType="begin"/>
                </w:r>
                <w:r w:rsidR="00AE6DE2">
                  <w:rPr>
                    <w:w w:val="99"/>
                    <w:sz w:val="20"/>
                  </w:rPr>
                  <w:instrText xml:space="preserve"> PAGE </w:instrText>
                </w:r>
                <w:r>
                  <w:fldChar w:fldCharType="separate"/>
                </w:r>
                <w:r w:rsidR="00DF40AC">
                  <w:rPr>
                    <w:noProof/>
                    <w:w w:val="99"/>
                    <w:sz w:val="20"/>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2" w:rsidRDefault="0070429F">
    <w:pPr>
      <w:pStyle w:val="a3"/>
      <w:spacing w:line="14" w:lineRule="auto"/>
      <w:ind w:left="0" w:firstLine="0"/>
      <w:jc w:val="left"/>
      <w:rPr>
        <w:sz w:val="20"/>
      </w:rPr>
    </w:pPr>
    <w:r w:rsidRPr="0070429F">
      <w:pict>
        <v:shapetype id="_x0000_t202" coordsize="21600,21600" o:spt="202" path="m,l,21600r21600,l21600,xe">
          <v:stroke joinstyle="miter"/>
          <v:path gradientshapeok="t" o:connecttype="rect"/>
        </v:shapetype>
        <v:shape id="_x0000_s1026" type="#_x0000_t202" style="position:absolute;margin-left:301.25pt;margin-top:34.5pt;width:21.15pt;height:13.05pt;z-index:-18161152;mso-position-horizontal-relative:page;mso-position-vertical-relative:page" filled="f" stroked="f">
          <v:textbox style="mso-next-textbox:#_x0000_s1026" inset="0,0,0,0">
            <w:txbxContent>
              <w:p w:rsidR="00AE6DE2" w:rsidRDefault="0070429F">
                <w:pPr>
                  <w:spacing w:before="10"/>
                  <w:ind w:left="60"/>
                  <w:rPr>
                    <w:sz w:val="20"/>
                  </w:rPr>
                </w:pPr>
                <w:r>
                  <w:fldChar w:fldCharType="begin"/>
                </w:r>
                <w:r w:rsidR="00AE6DE2">
                  <w:rPr>
                    <w:sz w:val="20"/>
                  </w:rPr>
                  <w:instrText xml:space="preserve"> PAGE </w:instrText>
                </w:r>
                <w:r>
                  <w:fldChar w:fldCharType="separate"/>
                </w:r>
                <w:r w:rsidR="00DF40AC">
                  <w:rPr>
                    <w:noProof/>
                    <w:sz w:val="20"/>
                  </w:rPr>
                  <w:t>201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1B"/>
    <w:multiLevelType w:val="singleLevel"/>
    <w:tmpl w:val="0000001B"/>
    <w:name w:val="WW8Num35"/>
    <w:lvl w:ilvl="0">
      <w:start w:val="1"/>
      <w:numFmt w:val="decimal"/>
      <w:lvlText w:val="%1)"/>
      <w:lvlJc w:val="left"/>
      <w:pPr>
        <w:tabs>
          <w:tab w:val="num" w:pos="0"/>
        </w:tabs>
        <w:ind w:left="1429" w:hanging="360"/>
      </w:pPr>
    </w:lvl>
  </w:abstractNum>
  <w:abstractNum w:abstractNumId="5">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7">
    <w:nsid w:val="13375422"/>
    <w:multiLevelType w:val="hybridMultilevel"/>
    <w:tmpl w:val="B4103638"/>
    <w:lvl w:ilvl="0" w:tplc="93F00A24">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568A4ABE">
      <w:numFmt w:val="bullet"/>
      <w:lvlText w:val="•"/>
      <w:lvlJc w:val="left"/>
      <w:pPr>
        <w:ind w:left="1264" w:hanging="181"/>
      </w:pPr>
      <w:rPr>
        <w:rFonts w:hint="default"/>
        <w:lang w:val="ru-RU" w:eastAsia="en-US" w:bidi="ar-SA"/>
      </w:rPr>
    </w:lvl>
    <w:lvl w:ilvl="2" w:tplc="AD901B46">
      <w:numFmt w:val="bullet"/>
      <w:lvlText w:val="•"/>
      <w:lvlJc w:val="left"/>
      <w:pPr>
        <w:ind w:left="2309" w:hanging="181"/>
      </w:pPr>
      <w:rPr>
        <w:rFonts w:hint="default"/>
        <w:lang w:val="ru-RU" w:eastAsia="en-US" w:bidi="ar-SA"/>
      </w:rPr>
    </w:lvl>
    <w:lvl w:ilvl="3" w:tplc="990C0B64">
      <w:numFmt w:val="bullet"/>
      <w:lvlText w:val="•"/>
      <w:lvlJc w:val="left"/>
      <w:pPr>
        <w:ind w:left="3353" w:hanging="181"/>
      </w:pPr>
      <w:rPr>
        <w:rFonts w:hint="default"/>
        <w:lang w:val="ru-RU" w:eastAsia="en-US" w:bidi="ar-SA"/>
      </w:rPr>
    </w:lvl>
    <w:lvl w:ilvl="4" w:tplc="52E81FB2">
      <w:numFmt w:val="bullet"/>
      <w:lvlText w:val="•"/>
      <w:lvlJc w:val="left"/>
      <w:pPr>
        <w:ind w:left="4398" w:hanging="181"/>
      </w:pPr>
      <w:rPr>
        <w:rFonts w:hint="default"/>
        <w:lang w:val="ru-RU" w:eastAsia="en-US" w:bidi="ar-SA"/>
      </w:rPr>
    </w:lvl>
    <w:lvl w:ilvl="5" w:tplc="32B6F3F4">
      <w:numFmt w:val="bullet"/>
      <w:lvlText w:val="•"/>
      <w:lvlJc w:val="left"/>
      <w:pPr>
        <w:ind w:left="5443" w:hanging="181"/>
      </w:pPr>
      <w:rPr>
        <w:rFonts w:hint="default"/>
        <w:lang w:val="ru-RU" w:eastAsia="en-US" w:bidi="ar-SA"/>
      </w:rPr>
    </w:lvl>
    <w:lvl w:ilvl="6" w:tplc="65305B12">
      <w:numFmt w:val="bullet"/>
      <w:lvlText w:val="•"/>
      <w:lvlJc w:val="left"/>
      <w:pPr>
        <w:ind w:left="6487" w:hanging="181"/>
      </w:pPr>
      <w:rPr>
        <w:rFonts w:hint="default"/>
        <w:lang w:val="ru-RU" w:eastAsia="en-US" w:bidi="ar-SA"/>
      </w:rPr>
    </w:lvl>
    <w:lvl w:ilvl="7" w:tplc="4842798E">
      <w:numFmt w:val="bullet"/>
      <w:lvlText w:val="•"/>
      <w:lvlJc w:val="left"/>
      <w:pPr>
        <w:ind w:left="7532" w:hanging="181"/>
      </w:pPr>
      <w:rPr>
        <w:rFonts w:hint="default"/>
        <w:lang w:val="ru-RU" w:eastAsia="en-US" w:bidi="ar-SA"/>
      </w:rPr>
    </w:lvl>
    <w:lvl w:ilvl="8" w:tplc="BB1EEC2A">
      <w:numFmt w:val="bullet"/>
      <w:lvlText w:val="•"/>
      <w:lvlJc w:val="left"/>
      <w:pPr>
        <w:ind w:left="8577" w:hanging="181"/>
      </w:pPr>
      <w:rPr>
        <w:rFonts w:hint="default"/>
        <w:lang w:val="ru-RU" w:eastAsia="en-US" w:bidi="ar-SA"/>
      </w:rPr>
    </w:lvl>
  </w:abstractNum>
  <w:abstractNum w:abstractNumId="8">
    <w:nsid w:val="162128F8"/>
    <w:multiLevelType w:val="hybridMultilevel"/>
    <w:tmpl w:val="F21A7D52"/>
    <w:lvl w:ilvl="0" w:tplc="2A9064C2">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CF1E4B6A">
      <w:numFmt w:val="bullet"/>
      <w:lvlText w:val="•"/>
      <w:lvlJc w:val="left"/>
      <w:pPr>
        <w:ind w:left="1894" w:hanging="181"/>
      </w:pPr>
      <w:rPr>
        <w:rFonts w:hint="default"/>
        <w:lang w:val="ru-RU" w:eastAsia="en-US" w:bidi="ar-SA"/>
      </w:rPr>
    </w:lvl>
    <w:lvl w:ilvl="2" w:tplc="774626EC">
      <w:numFmt w:val="bullet"/>
      <w:lvlText w:val="•"/>
      <w:lvlJc w:val="left"/>
      <w:pPr>
        <w:ind w:left="2869" w:hanging="181"/>
      </w:pPr>
      <w:rPr>
        <w:rFonts w:hint="default"/>
        <w:lang w:val="ru-RU" w:eastAsia="en-US" w:bidi="ar-SA"/>
      </w:rPr>
    </w:lvl>
    <w:lvl w:ilvl="3" w:tplc="B8ECCF24">
      <w:numFmt w:val="bullet"/>
      <w:lvlText w:val="•"/>
      <w:lvlJc w:val="left"/>
      <w:pPr>
        <w:ind w:left="3843" w:hanging="181"/>
      </w:pPr>
      <w:rPr>
        <w:rFonts w:hint="default"/>
        <w:lang w:val="ru-RU" w:eastAsia="en-US" w:bidi="ar-SA"/>
      </w:rPr>
    </w:lvl>
    <w:lvl w:ilvl="4" w:tplc="514A1320">
      <w:numFmt w:val="bullet"/>
      <w:lvlText w:val="•"/>
      <w:lvlJc w:val="left"/>
      <w:pPr>
        <w:ind w:left="4818" w:hanging="181"/>
      </w:pPr>
      <w:rPr>
        <w:rFonts w:hint="default"/>
        <w:lang w:val="ru-RU" w:eastAsia="en-US" w:bidi="ar-SA"/>
      </w:rPr>
    </w:lvl>
    <w:lvl w:ilvl="5" w:tplc="1EC0EE94">
      <w:numFmt w:val="bullet"/>
      <w:lvlText w:val="•"/>
      <w:lvlJc w:val="left"/>
      <w:pPr>
        <w:ind w:left="5793" w:hanging="181"/>
      </w:pPr>
      <w:rPr>
        <w:rFonts w:hint="default"/>
        <w:lang w:val="ru-RU" w:eastAsia="en-US" w:bidi="ar-SA"/>
      </w:rPr>
    </w:lvl>
    <w:lvl w:ilvl="6" w:tplc="523ACE9E">
      <w:numFmt w:val="bullet"/>
      <w:lvlText w:val="•"/>
      <w:lvlJc w:val="left"/>
      <w:pPr>
        <w:ind w:left="6767" w:hanging="181"/>
      </w:pPr>
      <w:rPr>
        <w:rFonts w:hint="default"/>
        <w:lang w:val="ru-RU" w:eastAsia="en-US" w:bidi="ar-SA"/>
      </w:rPr>
    </w:lvl>
    <w:lvl w:ilvl="7" w:tplc="2DDEF7B4">
      <w:numFmt w:val="bullet"/>
      <w:lvlText w:val="•"/>
      <w:lvlJc w:val="left"/>
      <w:pPr>
        <w:ind w:left="7742" w:hanging="181"/>
      </w:pPr>
      <w:rPr>
        <w:rFonts w:hint="default"/>
        <w:lang w:val="ru-RU" w:eastAsia="en-US" w:bidi="ar-SA"/>
      </w:rPr>
    </w:lvl>
    <w:lvl w:ilvl="8" w:tplc="5BF064FA">
      <w:numFmt w:val="bullet"/>
      <w:lvlText w:val="•"/>
      <w:lvlJc w:val="left"/>
      <w:pPr>
        <w:ind w:left="8717" w:hanging="181"/>
      </w:pPr>
      <w:rPr>
        <w:rFonts w:hint="default"/>
        <w:lang w:val="ru-RU" w:eastAsia="en-US" w:bidi="ar-SA"/>
      </w:rPr>
    </w:lvl>
  </w:abstractNum>
  <w:abstractNum w:abstractNumId="9">
    <w:nsid w:val="16F452DA"/>
    <w:multiLevelType w:val="multilevel"/>
    <w:tmpl w:val="6826D926"/>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nsid w:val="19353517"/>
    <w:multiLevelType w:val="hybridMultilevel"/>
    <w:tmpl w:val="F65CB834"/>
    <w:lvl w:ilvl="0" w:tplc="52F0303C">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B8AE6D4C">
      <w:numFmt w:val="bullet"/>
      <w:lvlText w:val="•"/>
      <w:lvlJc w:val="left"/>
      <w:pPr>
        <w:ind w:left="1264" w:hanging="192"/>
      </w:pPr>
      <w:rPr>
        <w:rFonts w:hint="default"/>
        <w:lang w:val="ru-RU" w:eastAsia="en-US" w:bidi="ar-SA"/>
      </w:rPr>
    </w:lvl>
    <w:lvl w:ilvl="2" w:tplc="5986F2F4">
      <w:numFmt w:val="bullet"/>
      <w:lvlText w:val="•"/>
      <w:lvlJc w:val="left"/>
      <w:pPr>
        <w:ind w:left="2309" w:hanging="192"/>
      </w:pPr>
      <w:rPr>
        <w:rFonts w:hint="default"/>
        <w:lang w:val="ru-RU" w:eastAsia="en-US" w:bidi="ar-SA"/>
      </w:rPr>
    </w:lvl>
    <w:lvl w:ilvl="3" w:tplc="2398C446">
      <w:numFmt w:val="bullet"/>
      <w:lvlText w:val="•"/>
      <w:lvlJc w:val="left"/>
      <w:pPr>
        <w:ind w:left="3353" w:hanging="192"/>
      </w:pPr>
      <w:rPr>
        <w:rFonts w:hint="default"/>
        <w:lang w:val="ru-RU" w:eastAsia="en-US" w:bidi="ar-SA"/>
      </w:rPr>
    </w:lvl>
    <w:lvl w:ilvl="4" w:tplc="65E214D6">
      <w:numFmt w:val="bullet"/>
      <w:lvlText w:val="•"/>
      <w:lvlJc w:val="left"/>
      <w:pPr>
        <w:ind w:left="4398" w:hanging="192"/>
      </w:pPr>
      <w:rPr>
        <w:rFonts w:hint="default"/>
        <w:lang w:val="ru-RU" w:eastAsia="en-US" w:bidi="ar-SA"/>
      </w:rPr>
    </w:lvl>
    <w:lvl w:ilvl="5" w:tplc="BF9070DA">
      <w:numFmt w:val="bullet"/>
      <w:lvlText w:val="•"/>
      <w:lvlJc w:val="left"/>
      <w:pPr>
        <w:ind w:left="5443" w:hanging="192"/>
      </w:pPr>
      <w:rPr>
        <w:rFonts w:hint="default"/>
        <w:lang w:val="ru-RU" w:eastAsia="en-US" w:bidi="ar-SA"/>
      </w:rPr>
    </w:lvl>
    <w:lvl w:ilvl="6" w:tplc="E81E52C8">
      <w:numFmt w:val="bullet"/>
      <w:lvlText w:val="•"/>
      <w:lvlJc w:val="left"/>
      <w:pPr>
        <w:ind w:left="6487" w:hanging="192"/>
      </w:pPr>
      <w:rPr>
        <w:rFonts w:hint="default"/>
        <w:lang w:val="ru-RU" w:eastAsia="en-US" w:bidi="ar-SA"/>
      </w:rPr>
    </w:lvl>
    <w:lvl w:ilvl="7" w:tplc="24A8863E">
      <w:numFmt w:val="bullet"/>
      <w:lvlText w:val="•"/>
      <w:lvlJc w:val="left"/>
      <w:pPr>
        <w:ind w:left="7532" w:hanging="192"/>
      </w:pPr>
      <w:rPr>
        <w:rFonts w:hint="default"/>
        <w:lang w:val="ru-RU" w:eastAsia="en-US" w:bidi="ar-SA"/>
      </w:rPr>
    </w:lvl>
    <w:lvl w:ilvl="8" w:tplc="9A6CB64C">
      <w:numFmt w:val="bullet"/>
      <w:lvlText w:val="•"/>
      <w:lvlJc w:val="left"/>
      <w:pPr>
        <w:ind w:left="8577" w:hanging="192"/>
      </w:pPr>
      <w:rPr>
        <w:rFonts w:hint="default"/>
        <w:lang w:val="ru-RU" w:eastAsia="en-US" w:bidi="ar-SA"/>
      </w:rPr>
    </w:lvl>
  </w:abstractNum>
  <w:abstractNum w:abstractNumId="11">
    <w:nsid w:val="1A334BED"/>
    <w:multiLevelType w:val="hybridMultilevel"/>
    <w:tmpl w:val="26BECA36"/>
    <w:lvl w:ilvl="0" w:tplc="F8047E5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9468D932">
      <w:numFmt w:val="bullet"/>
      <w:lvlText w:val="•"/>
      <w:lvlJc w:val="left"/>
      <w:pPr>
        <w:ind w:left="1264" w:hanging="339"/>
      </w:pPr>
      <w:rPr>
        <w:rFonts w:hint="default"/>
        <w:lang w:val="ru-RU" w:eastAsia="en-US" w:bidi="ar-SA"/>
      </w:rPr>
    </w:lvl>
    <w:lvl w:ilvl="2" w:tplc="ECB2FF80">
      <w:numFmt w:val="bullet"/>
      <w:lvlText w:val="•"/>
      <w:lvlJc w:val="left"/>
      <w:pPr>
        <w:ind w:left="2309" w:hanging="339"/>
      </w:pPr>
      <w:rPr>
        <w:rFonts w:hint="default"/>
        <w:lang w:val="ru-RU" w:eastAsia="en-US" w:bidi="ar-SA"/>
      </w:rPr>
    </w:lvl>
    <w:lvl w:ilvl="3" w:tplc="766C976C">
      <w:numFmt w:val="bullet"/>
      <w:lvlText w:val="•"/>
      <w:lvlJc w:val="left"/>
      <w:pPr>
        <w:ind w:left="3353" w:hanging="339"/>
      </w:pPr>
      <w:rPr>
        <w:rFonts w:hint="default"/>
        <w:lang w:val="ru-RU" w:eastAsia="en-US" w:bidi="ar-SA"/>
      </w:rPr>
    </w:lvl>
    <w:lvl w:ilvl="4" w:tplc="9E8A8BE8">
      <w:numFmt w:val="bullet"/>
      <w:lvlText w:val="•"/>
      <w:lvlJc w:val="left"/>
      <w:pPr>
        <w:ind w:left="4398" w:hanging="339"/>
      </w:pPr>
      <w:rPr>
        <w:rFonts w:hint="default"/>
        <w:lang w:val="ru-RU" w:eastAsia="en-US" w:bidi="ar-SA"/>
      </w:rPr>
    </w:lvl>
    <w:lvl w:ilvl="5" w:tplc="C2F2533E">
      <w:numFmt w:val="bullet"/>
      <w:lvlText w:val="•"/>
      <w:lvlJc w:val="left"/>
      <w:pPr>
        <w:ind w:left="5443" w:hanging="339"/>
      </w:pPr>
      <w:rPr>
        <w:rFonts w:hint="default"/>
        <w:lang w:val="ru-RU" w:eastAsia="en-US" w:bidi="ar-SA"/>
      </w:rPr>
    </w:lvl>
    <w:lvl w:ilvl="6" w:tplc="FDD4454A">
      <w:numFmt w:val="bullet"/>
      <w:lvlText w:val="•"/>
      <w:lvlJc w:val="left"/>
      <w:pPr>
        <w:ind w:left="6487" w:hanging="339"/>
      </w:pPr>
      <w:rPr>
        <w:rFonts w:hint="default"/>
        <w:lang w:val="ru-RU" w:eastAsia="en-US" w:bidi="ar-SA"/>
      </w:rPr>
    </w:lvl>
    <w:lvl w:ilvl="7" w:tplc="B7B403E0">
      <w:numFmt w:val="bullet"/>
      <w:lvlText w:val="•"/>
      <w:lvlJc w:val="left"/>
      <w:pPr>
        <w:ind w:left="7532" w:hanging="339"/>
      </w:pPr>
      <w:rPr>
        <w:rFonts w:hint="default"/>
        <w:lang w:val="ru-RU" w:eastAsia="en-US" w:bidi="ar-SA"/>
      </w:rPr>
    </w:lvl>
    <w:lvl w:ilvl="8" w:tplc="F35492AE">
      <w:numFmt w:val="bullet"/>
      <w:lvlText w:val="•"/>
      <w:lvlJc w:val="left"/>
      <w:pPr>
        <w:ind w:left="8577" w:hanging="339"/>
      </w:pPr>
      <w:rPr>
        <w:rFonts w:hint="default"/>
        <w:lang w:val="ru-RU" w:eastAsia="en-US" w:bidi="ar-SA"/>
      </w:rPr>
    </w:lvl>
  </w:abstractNum>
  <w:abstractNum w:abstractNumId="12">
    <w:nsid w:val="21DB7E4C"/>
    <w:multiLevelType w:val="multilevel"/>
    <w:tmpl w:val="2A6490DC"/>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13">
    <w:nsid w:val="32A17C6B"/>
    <w:multiLevelType w:val="multilevel"/>
    <w:tmpl w:val="DDE8949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14">
    <w:nsid w:val="493953CC"/>
    <w:multiLevelType w:val="multilevel"/>
    <w:tmpl w:val="E28E1524"/>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15">
    <w:nsid w:val="4B3F6187"/>
    <w:multiLevelType w:val="hybridMultilevel"/>
    <w:tmpl w:val="8D1870B0"/>
    <w:lvl w:ilvl="0" w:tplc="71A6645C">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7B7A69F2">
      <w:numFmt w:val="bullet"/>
      <w:lvlText w:val="•"/>
      <w:lvlJc w:val="left"/>
      <w:pPr>
        <w:ind w:left="1264" w:hanging="181"/>
      </w:pPr>
      <w:rPr>
        <w:rFonts w:hint="default"/>
        <w:lang w:val="ru-RU" w:eastAsia="en-US" w:bidi="ar-SA"/>
      </w:rPr>
    </w:lvl>
    <w:lvl w:ilvl="2" w:tplc="F62ECE72">
      <w:numFmt w:val="bullet"/>
      <w:lvlText w:val="•"/>
      <w:lvlJc w:val="left"/>
      <w:pPr>
        <w:ind w:left="2309" w:hanging="181"/>
      </w:pPr>
      <w:rPr>
        <w:rFonts w:hint="default"/>
        <w:lang w:val="ru-RU" w:eastAsia="en-US" w:bidi="ar-SA"/>
      </w:rPr>
    </w:lvl>
    <w:lvl w:ilvl="3" w:tplc="7856D9A4">
      <w:numFmt w:val="bullet"/>
      <w:lvlText w:val="•"/>
      <w:lvlJc w:val="left"/>
      <w:pPr>
        <w:ind w:left="3353" w:hanging="181"/>
      </w:pPr>
      <w:rPr>
        <w:rFonts w:hint="default"/>
        <w:lang w:val="ru-RU" w:eastAsia="en-US" w:bidi="ar-SA"/>
      </w:rPr>
    </w:lvl>
    <w:lvl w:ilvl="4" w:tplc="22A8EA04">
      <w:numFmt w:val="bullet"/>
      <w:lvlText w:val="•"/>
      <w:lvlJc w:val="left"/>
      <w:pPr>
        <w:ind w:left="4398" w:hanging="181"/>
      </w:pPr>
      <w:rPr>
        <w:rFonts w:hint="default"/>
        <w:lang w:val="ru-RU" w:eastAsia="en-US" w:bidi="ar-SA"/>
      </w:rPr>
    </w:lvl>
    <w:lvl w:ilvl="5" w:tplc="270ECE4A">
      <w:numFmt w:val="bullet"/>
      <w:lvlText w:val="•"/>
      <w:lvlJc w:val="left"/>
      <w:pPr>
        <w:ind w:left="5443" w:hanging="181"/>
      </w:pPr>
      <w:rPr>
        <w:rFonts w:hint="default"/>
        <w:lang w:val="ru-RU" w:eastAsia="en-US" w:bidi="ar-SA"/>
      </w:rPr>
    </w:lvl>
    <w:lvl w:ilvl="6" w:tplc="86F4C352">
      <w:numFmt w:val="bullet"/>
      <w:lvlText w:val="•"/>
      <w:lvlJc w:val="left"/>
      <w:pPr>
        <w:ind w:left="6487" w:hanging="181"/>
      </w:pPr>
      <w:rPr>
        <w:rFonts w:hint="default"/>
        <w:lang w:val="ru-RU" w:eastAsia="en-US" w:bidi="ar-SA"/>
      </w:rPr>
    </w:lvl>
    <w:lvl w:ilvl="7" w:tplc="D43EF650">
      <w:numFmt w:val="bullet"/>
      <w:lvlText w:val="•"/>
      <w:lvlJc w:val="left"/>
      <w:pPr>
        <w:ind w:left="7532" w:hanging="181"/>
      </w:pPr>
      <w:rPr>
        <w:rFonts w:hint="default"/>
        <w:lang w:val="ru-RU" w:eastAsia="en-US" w:bidi="ar-SA"/>
      </w:rPr>
    </w:lvl>
    <w:lvl w:ilvl="8" w:tplc="1DFA49F8">
      <w:numFmt w:val="bullet"/>
      <w:lvlText w:val="•"/>
      <w:lvlJc w:val="left"/>
      <w:pPr>
        <w:ind w:left="8577" w:hanging="181"/>
      </w:pPr>
      <w:rPr>
        <w:rFonts w:hint="default"/>
        <w:lang w:val="ru-RU" w:eastAsia="en-US" w:bidi="ar-SA"/>
      </w:rPr>
    </w:lvl>
  </w:abstractNum>
  <w:abstractNum w:abstractNumId="16">
    <w:nsid w:val="4E91525E"/>
    <w:multiLevelType w:val="multilevel"/>
    <w:tmpl w:val="751C1D0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7">
    <w:nsid w:val="52DB6587"/>
    <w:multiLevelType w:val="multilevel"/>
    <w:tmpl w:val="358CA504"/>
    <w:lvl w:ilvl="0">
      <w:start w:val="1"/>
      <w:numFmt w:val="decimal"/>
      <w:lvlText w:val="%1."/>
      <w:lvlJc w:val="left"/>
      <w:pPr>
        <w:ind w:left="720" w:hanging="360"/>
      </w:pPr>
      <w:rPr>
        <w:rFonts w:ascii="Times New Roman" w:hAnsi="Times New Roman" w:cs="Times New Roman" w:hint="default"/>
      </w:rPr>
    </w:lvl>
    <w:lvl w:ilvl="1">
      <w:start w:val="4"/>
      <w:numFmt w:val="decimal"/>
      <w:isLgl/>
      <w:lvlText w:val="%1.%2."/>
      <w:lvlJc w:val="left"/>
      <w:pPr>
        <w:ind w:left="2121"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76823833"/>
    <w:multiLevelType w:val="hybridMultilevel"/>
    <w:tmpl w:val="640228BC"/>
    <w:lvl w:ilvl="0" w:tplc="F6D275C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E90636D2">
      <w:numFmt w:val="bullet"/>
      <w:lvlText w:val="•"/>
      <w:lvlJc w:val="left"/>
      <w:pPr>
        <w:ind w:left="1264" w:hanging="360"/>
      </w:pPr>
      <w:rPr>
        <w:rFonts w:hint="default"/>
        <w:lang w:val="ru-RU" w:eastAsia="en-US" w:bidi="ar-SA"/>
      </w:rPr>
    </w:lvl>
    <w:lvl w:ilvl="2" w:tplc="8CA4013E">
      <w:numFmt w:val="bullet"/>
      <w:lvlText w:val="•"/>
      <w:lvlJc w:val="left"/>
      <w:pPr>
        <w:ind w:left="2309" w:hanging="360"/>
      </w:pPr>
      <w:rPr>
        <w:rFonts w:hint="default"/>
        <w:lang w:val="ru-RU" w:eastAsia="en-US" w:bidi="ar-SA"/>
      </w:rPr>
    </w:lvl>
    <w:lvl w:ilvl="3" w:tplc="0180D5FA">
      <w:numFmt w:val="bullet"/>
      <w:lvlText w:val="•"/>
      <w:lvlJc w:val="left"/>
      <w:pPr>
        <w:ind w:left="3353" w:hanging="360"/>
      </w:pPr>
      <w:rPr>
        <w:rFonts w:hint="default"/>
        <w:lang w:val="ru-RU" w:eastAsia="en-US" w:bidi="ar-SA"/>
      </w:rPr>
    </w:lvl>
    <w:lvl w:ilvl="4" w:tplc="8B444ADC">
      <w:numFmt w:val="bullet"/>
      <w:lvlText w:val="•"/>
      <w:lvlJc w:val="left"/>
      <w:pPr>
        <w:ind w:left="4398" w:hanging="360"/>
      </w:pPr>
      <w:rPr>
        <w:rFonts w:hint="default"/>
        <w:lang w:val="ru-RU" w:eastAsia="en-US" w:bidi="ar-SA"/>
      </w:rPr>
    </w:lvl>
    <w:lvl w:ilvl="5" w:tplc="453804F4">
      <w:numFmt w:val="bullet"/>
      <w:lvlText w:val="•"/>
      <w:lvlJc w:val="left"/>
      <w:pPr>
        <w:ind w:left="5443" w:hanging="360"/>
      </w:pPr>
      <w:rPr>
        <w:rFonts w:hint="default"/>
        <w:lang w:val="ru-RU" w:eastAsia="en-US" w:bidi="ar-SA"/>
      </w:rPr>
    </w:lvl>
    <w:lvl w:ilvl="6" w:tplc="5B227C96">
      <w:numFmt w:val="bullet"/>
      <w:lvlText w:val="•"/>
      <w:lvlJc w:val="left"/>
      <w:pPr>
        <w:ind w:left="6487" w:hanging="360"/>
      </w:pPr>
      <w:rPr>
        <w:rFonts w:hint="default"/>
        <w:lang w:val="ru-RU" w:eastAsia="en-US" w:bidi="ar-SA"/>
      </w:rPr>
    </w:lvl>
    <w:lvl w:ilvl="7" w:tplc="FACCF730">
      <w:numFmt w:val="bullet"/>
      <w:lvlText w:val="•"/>
      <w:lvlJc w:val="left"/>
      <w:pPr>
        <w:ind w:left="7532" w:hanging="360"/>
      </w:pPr>
      <w:rPr>
        <w:rFonts w:hint="default"/>
        <w:lang w:val="ru-RU" w:eastAsia="en-US" w:bidi="ar-SA"/>
      </w:rPr>
    </w:lvl>
    <w:lvl w:ilvl="8" w:tplc="8DAC82E0">
      <w:numFmt w:val="bullet"/>
      <w:lvlText w:val="•"/>
      <w:lvlJc w:val="left"/>
      <w:pPr>
        <w:ind w:left="8577" w:hanging="360"/>
      </w:pPr>
      <w:rPr>
        <w:rFonts w:hint="default"/>
        <w:lang w:val="ru-RU" w:eastAsia="en-US" w:bidi="ar-SA"/>
      </w:rPr>
    </w:lvl>
  </w:abstractNum>
  <w:abstractNum w:abstractNumId="19">
    <w:nsid w:val="7A41617B"/>
    <w:multiLevelType w:val="hybridMultilevel"/>
    <w:tmpl w:val="11CE5E42"/>
    <w:lvl w:ilvl="0" w:tplc="809AF47C">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1E4EA70">
      <w:numFmt w:val="bullet"/>
      <w:lvlText w:val="•"/>
      <w:lvlJc w:val="left"/>
      <w:pPr>
        <w:ind w:left="1264" w:hanging="708"/>
      </w:pPr>
      <w:rPr>
        <w:rFonts w:hint="default"/>
        <w:lang w:val="ru-RU" w:eastAsia="en-US" w:bidi="ar-SA"/>
      </w:rPr>
    </w:lvl>
    <w:lvl w:ilvl="2" w:tplc="600E79F0">
      <w:numFmt w:val="bullet"/>
      <w:lvlText w:val="•"/>
      <w:lvlJc w:val="left"/>
      <w:pPr>
        <w:ind w:left="2309" w:hanging="708"/>
      </w:pPr>
      <w:rPr>
        <w:rFonts w:hint="default"/>
        <w:lang w:val="ru-RU" w:eastAsia="en-US" w:bidi="ar-SA"/>
      </w:rPr>
    </w:lvl>
    <w:lvl w:ilvl="3" w:tplc="87205B12">
      <w:numFmt w:val="bullet"/>
      <w:lvlText w:val="•"/>
      <w:lvlJc w:val="left"/>
      <w:pPr>
        <w:ind w:left="3353" w:hanging="708"/>
      </w:pPr>
      <w:rPr>
        <w:rFonts w:hint="default"/>
        <w:lang w:val="ru-RU" w:eastAsia="en-US" w:bidi="ar-SA"/>
      </w:rPr>
    </w:lvl>
    <w:lvl w:ilvl="4" w:tplc="487C540C">
      <w:numFmt w:val="bullet"/>
      <w:lvlText w:val="•"/>
      <w:lvlJc w:val="left"/>
      <w:pPr>
        <w:ind w:left="4398" w:hanging="708"/>
      </w:pPr>
      <w:rPr>
        <w:rFonts w:hint="default"/>
        <w:lang w:val="ru-RU" w:eastAsia="en-US" w:bidi="ar-SA"/>
      </w:rPr>
    </w:lvl>
    <w:lvl w:ilvl="5" w:tplc="E32A6C02">
      <w:numFmt w:val="bullet"/>
      <w:lvlText w:val="•"/>
      <w:lvlJc w:val="left"/>
      <w:pPr>
        <w:ind w:left="5443" w:hanging="708"/>
      </w:pPr>
      <w:rPr>
        <w:rFonts w:hint="default"/>
        <w:lang w:val="ru-RU" w:eastAsia="en-US" w:bidi="ar-SA"/>
      </w:rPr>
    </w:lvl>
    <w:lvl w:ilvl="6" w:tplc="E3549A8E">
      <w:numFmt w:val="bullet"/>
      <w:lvlText w:val="•"/>
      <w:lvlJc w:val="left"/>
      <w:pPr>
        <w:ind w:left="6487" w:hanging="708"/>
      </w:pPr>
      <w:rPr>
        <w:rFonts w:hint="default"/>
        <w:lang w:val="ru-RU" w:eastAsia="en-US" w:bidi="ar-SA"/>
      </w:rPr>
    </w:lvl>
    <w:lvl w:ilvl="7" w:tplc="E7205A0E">
      <w:numFmt w:val="bullet"/>
      <w:lvlText w:val="•"/>
      <w:lvlJc w:val="left"/>
      <w:pPr>
        <w:ind w:left="7532" w:hanging="708"/>
      </w:pPr>
      <w:rPr>
        <w:rFonts w:hint="default"/>
        <w:lang w:val="ru-RU" w:eastAsia="en-US" w:bidi="ar-SA"/>
      </w:rPr>
    </w:lvl>
    <w:lvl w:ilvl="8" w:tplc="320ECA8C">
      <w:numFmt w:val="bullet"/>
      <w:lvlText w:val="•"/>
      <w:lvlJc w:val="left"/>
      <w:pPr>
        <w:ind w:left="8577" w:hanging="708"/>
      </w:pPr>
      <w:rPr>
        <w:rFonts w:hint="default"/>
        <w:lang w:val="ru-RU" w:eastAsia="en-US" w:bidi="ar-SA"/>
      </w:rPr>
    </w:lvl>
  </w:abstractNum>
  <w:abstractNum w:abstractNumId="20">
    <w:nsid w:val="7F327469"/>
    <w:multiLevelType w:val="multilevel"/>
    <w:tmpl w:val="3B7A43B8"/>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num w:numId="1">
    <w:abstractNumId w:val="16"/>
  </w:num>
  <w:num w:numId="2">
    <w:abstractNumId w:val="12"/>
  </w:num>
  <w:num w:numId="3">
    <w:abstractNumId w:val="8"/>
  </w:num>
  <w:num w:numId="4">
    <w:abstractNumId w:val="10"/>
  </w:num>
  <w:num w:numId="5">
    <w:abstractNumId w:val="7"/>
  </w:num>
  <w:num w:numId="6">
    <w:abstractNumId w:val="15"/>
  </w:num>
  <w:num w:numId="7">
    <w:abstractNumId w:val="9"/>
  </w:num>
  <w:num w:numId="8">
    <w:abstractNumId w:val="18"/>
  </w:num>
  <w:num w:numId="9">
    <w:abstractNumId w:val="13"/>
  </w:num>
  <w:num w:numId="10">
    <w:abstractNumId w:val="11"/>
  </w:num>
  <w:num w:numId="11">
    <w:abstractNumId w:val="14"/>
  </w:num>
  <w:num w:numId="12">
    <w:abstractNumId w:val="20"/>
  </w:num>
  <w:num w:numId="13">
    <w:abstractNumId w:val="19"/>
  </w:num>
  <w:num w:numId="14">
    <w:abstractNumId w:val="0"/>
  </w:num>
  <w:num w:numId="15">
    <w:abstractNumId w:val="4"/>
  </w:num>
  <w:num w:numId="16">
    <w:abstractNumId w:val="6"/>
  </w:num>
  <w:num w:numId="17">
    <w:abstractNumId w:val="1"/>
  </w:num>
  <w:num w:numId="18">
    <w:abstractNumId w:val="5"/>
  </w:num>
  <w:num w:numId="19">
    <w:abstractNumId w:val="2"/>
  </w:num>
  <w:num w:numId="20">
    <w:abstractNumId w:val="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FE0FC9"/>
    <w:rsid w:val="00041215"/>
    <w:rsid w:val="00055F97"/>
    <w:rsid w:val="000646E5"/>
    <w:rsid w:val="000D1286"/>
    <w:rsid w:val="00113DE3"/>
    <w:rsid w:val="001733BF"/>
    <w:rsid w:val="001734A8"/>
    <w:rsid w:val="001955D7"/>
    <w:rsid w:val="001C6383"/>
    <w:rsid w:val="00277C42"/>
    <w:rsid w:val="002919CA"/>
    <w:rsid w:val="00296472"/>
    <w:rsid w:val="002B198D"/>
    <w:rsid w:val="002E119D"/>
    <w:rsid w:val="00315BA6"/>
    <w:rsid w:val="00326012"/>
    <w:rsid w:val="0033744D"/>
    <w:rsid w:val="003F7249"/>
    <w:rsid w:val="004269B1"/>
    <w:rsid w:val="004608F3"/>
    <w:rsid w:val="004B3678"/>
    <w:rsid w:val="004D2663"/>
    <w:rsid w:val="004E0A7A"/>
    <w:rsid w:val="005206DF"/>
    <w:rsid w:val="005607F9"/>
    <w:rsid w:val="005704FC"/>
    <w:rsid w:val="00645DA4"/>
    <w:rsid w:val="00666365"/>
    <w:rsid w:val="00671484"/>
    <w:rsid w:val="00696440"/>
    <w:rsid w:val="006C6CF8"/>
    <w:rsid w:val="006E0FB4"/>
    <w:rsid w:val="006F32F4"/>
    <w:rsid w:val="0070429F"/>
    <w:rsid w:val="0074112B"/>
    <w:rsid w:val="0086439F"/>
    <w:rsid w:val="00892C05"/>
    <w:rsid w:val="008B20A0"/>
    <w:rsid w:val="00997781"/>
    <w:rsid w:val="009F50DE"/>
    <w:rsid w:val="00A61F8B"/>
    <w:rsid w:val="00AB223D"/>
    <w:rsid w:val="00AE454C"/>
    <w:rsid w:val="00AE6DE2"/>
    <w:rsid w:val="00AF5202"/>
    <w:rsid w:val="00BA0C74"/>
    <w:rsid w:val="00C54031"/>
    <w:rsid w:val="00C57BBF"/>
    <w:rsid w:val="00C82613"/>
    <w:rsid w:val="00D14F7C"/>
    <w:rsid w:val="00D60B77"/>
    <w:rsid w:val="00DC313B"/>
    <w:rsid w:val="00DF40AC"/>
    <w:rsid w:val="00E6435E"/>
    <w:rsid w:val="00ED3342"/>
    <w:rsid w:val="00EE32A1"/>
    <w:rsid w:val="00F21158"/>
    <w:rsid w:val="00F2397C"/>
    <w:rsid w:val="00FA7FEB"/>
    <w:rsid w:val="00FE0FC9"/>
    <w:rsid w:val="00FF3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0FC9"/>
    <w:rPr>
      <w:rFonts w:ascii="Times New Roman" w:eastAsia="Times New Roman" w:hAnsi="Times New Roman" w:cs="Times New Roman"/>
      <w:lang w:val="ru-RU"/>
    </w:rPr>
  </w:style>
  <w:style w:type="paragraph" w:styleId="1">
    <w:name w:val="heading 1"/>
    <w:basedOn w:val="a"/>
    <w:next w:val="a"/>
    <w:link w:val="10"/>
    <w:qFormat/>
    <w:rsid w:val="005206DF"/>
    <w:pPr>
      <w:keepNext/>
      <w:keepLines/>
      <w:widowControl/>
      <w:numPr>
        <w:numId w:val="14"/>
      </w:numPr>
      <w:suppressAutoHyphens/>
      <w:autoSpaceDE/>
      <w:autoSpaceDN/>
      <w:spacing w:before="240"/>
      <w:outlineLvl w:val="0"/>
    </w:pPr>
    <w:rPr>
      <w:rFonts w:ascii="Calibri Light" w:hAnsi="Calibri Light" w:cs="Calibri Light"/>
      <w:color w:val="2F5496"/>
      <w:sz w:val="32"/>
      <w:szCs w:val="32"/>
      <w:lang w:eastAsia="zh-CN"/>
    </w:rPr>
  </w:style>
  <w:style w:type="paragraph" w:styleId="2">
    <w:name w:val="heading 2"/>
    <w:basedOn w:val="a"/>
    <w:next w:val="a"/>
    <w:link w:val="20"/>
    <w:qFormat/>
    <w:rsid w:val="005206DF"/>
    <w:pPr>
      <w:keepNext/>
      <w:keepLines/>
      <w:widowControl/>
      <w:numPr>
        <w:ilvl w:val="1"/>
        <w:numId w:val="14"/>
      </w:numPr>
      <w:suppressAutoHyphens/>
      <w:autoSpaceDE/>
      <w:autoSpaceDN/>
      <w:spacing w:before="40"/>
      <w:outlineLvl w:val="1"/>
    </w:pPr>
    <w:rPr>
      <w:rFonts w:ascii="Calibri Light" w:hAnsi="Calibri Light" w:cs="Calibri Light"/>
      <w:color w:val="2F5496"/>
      <w:sz w:val="26"/>
      <w:szCs w:val="26"/>
      <w:lang w:eastAsia="zh-CN"/>
    </w:rPr>
  </w:style>
  <w:style w:type="paragraph" w:styleId="3">
    <w:name w:val="heading 3"/>
    <w:basedOn w:val="a"/>
    <w:next w:val="a"/>
    <w:link w:val="30"/>
    <w:qFormat/>
    <w:rsid w:val="005206DF"/>
    <w:pPr>
      <w:keepNext/>
      <w:keepLines/>
      <w:widowControl/>
      <w:numPr>
        <w:ilvl w:val="2"/>
        <w:numId w:val="14"/>
      </w:numPr>
      <w:suppressAutoHyphens/>
      <w:autoSpaceDE/>
      <w:autoSpaceDN/>
      <w:spacing w:before="40"/>
      <w:outlineLvl w:val="2"/>
    </w:pPr>
    <w:rPr>
      <w:rFonts w:ascii="Calibri Light" w:hAnsi="Calibri Light" w:cs="Calibri Light"/>
      <w:color w:val="1F3763"/>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0FC9"/>
    <w:tblPr>
      <w:tblInd w:w="0" w:type="dxa"/>
      <w:tblCellMar>
        <w:top w:w="0" w:type="dxa"/>
        <w:left w:w="0" w:type="dxa"/>
        <w:bottom w:w="0" w:type="dxa"/>
        <w:right w:w="0" w:type="dxa"/>
      </w:tblCellMar>
    </w:tblPr>
  </w:style>
  <w:style w:type="paragraph" w:styleId="a3">
    <w:name w:val="Body Text"/>
    <w:basedOn w:val="a"/>
    <w:uiPriority w:val="1"/>
    <w:qFormat/>
    <w:rsid w:val="00FE0FC9"/>
    <w:pPr>
      <w:ind w:left="212" w:firstLine="708"/>
      <w:jc w:val="both"/>
    </w:pPr>
    <w:rPr>
      <w:sz w:val="24"/>
      <w:szCs w:val="24"/>
    </w:rPr>
  </w:style>
  <w:style w:type="paragraph" w:customStyle="1" w:styleId="Heading1">
    <w:name w:val="Heading 1"/>
    <w:basedOn w:val="a"/>
    <w:uiPriority w:val="1"/>
    <w:qFormat/>
    <w:rsid w:val="00FE0FC9"/>
    <w:pPr>
      <w:ind w:left="921"/>
      <w:outlineLvl w:val="1"/>
    </w:pPr>
    <w:rPr>
      <w:b/>
      <w:bCs/>
      <w:sz w:val="24"/>
      <w:szCs w:val="24"/>
    </w:rPr>
  </w:style>
  <w:style w:type="paragraph" w:customStyle="1" w:styleId="Heading2">
    <w:name w:val="Heading 2"/>
    <w:basedOn w:val="a"/>
    <w:uiPriority w:val="1"/>
    <w:qFormat/>
    <w:rsid w:val="00FE0FC9"/>
    <w:pPr>
      <w:ind w:left="921"/>
      <w:jc w:val="both"/>
      <w:outlineLvl w:val="2"/>
    </w:pPr>
    <w:rPr>
      <w:b/>
      <w:bCs/>
      <w:i/>
      <w:iCs/>
      <w:sz w:val="24"/>
      <w:szCs w:val="24"/>
    </w:rPr>
  </w:style>
  <w:style w:type="paragraph" w:styleId="a4">
    <w:name w:val="Title"/>
    <w:basedOn w:val="a"/>
    <w:uiPriority w:val="1"/>
    <w:qFormat/>
    <w:rsid w:val="00FE0FC9"/>
    <w:pPr>
      <w:spacing w:before="246"/>
      <w:ind w:left="2880" w:right="1201" w:hanging="1412"/>
    </w:pPr>
    <w:rPr>
      <w:b/>
      <w:bCs/>
      <w:sz w:val="32"/>
      <w:szCs w:val="32"/>
    </w:rPr>
  </w:style>
  <w:style w:type="paragraph" w:styleId="a5">
    <w:name w:val="List Paragraph"/>
    <w:basedOn w:val="a"/>
    <w:link w:val="a6"/>
    <w:uiPriority w:val="34"/>
    <w:qFormat/>
    <w:rsid w:val="00FE0FC9"/>
    <w:pPr>
      <w:ind w:left="212" w:firstLine="708"/>
    </w:pPr>
  </w:style>
  <w:style w:type="paragraph" w:customStyle="1" w:styleId="TableParagraph">
    <w:name w:val="Table Paragraph"/>
    <w:basedOn w:val="a"/>
    <w:uiPriority w:val="1"/>
    <w:qFormat/>
    <w:rsid w:val="00FE0FC9"/>
    <w:pPr>
      <w:spacing w:before="92"/>
      <w:ind w:left="101"/>
    </w:pPr>
  </w:style>
  <w:style w:type="paragraph" w:customStyle="1" w:styleId="ConsPlusNormal">
    <w:name w:val="ConsPlusNormal"/>
    <w:rsid w:val="00F21158"/>
    <w:pPr>
      <w:adjustRightInd w:val="0"/>
    </w:pPr>
    <w:rPr>
      <w:rFonts w:ascii="Times New Roman" w:eastAsiaTheme="minorEastAsia" w:hAnsi="Times New Roman" w:cs="Times New Roman"/>
      <w:sz w:val="24"/>
      <w:szCs w:val="24"/>
      <w:lang w:val="ru-RU" w:eastAsia="ru-RU"/>
    </w:rPr>
  </w:style>
  <w:style w:type="paragraph" w:styleId="a7">
    <w:name w:val="No Spacing"/>
    <w:link w:val="a8"/>
    <w:qFormat/>
    <w:rsid w:val="00892C05"/>
    <w:pPr>
      <w:widowControl/>
      <w:autoSpaceDE/>
      <w:autoSpaceDN/>
    </w:pPr>
    <w:rPr>
      <w:lang w:val="ru-RU"/>
    </w:rPr>
  </w:style>
  <w:style w:type="character" w:customStyle="1" w:styleId="a8">
    <w:name w:val="Без интервала Знак"/>
    <w:link w:val="a7"/>
    <w:rsid w:val="00892C05"/>
    <w:rPr>
      <w:lang w:val="ru-RU"/>
    </w:rPr>
  </w:style>
  <w:style w:type="paragraph" w:customStyle="1" w:styleId="Default">
    <w:name w:val="Default"/>
    <w:rsid w:val="006E0FB4"/>
    <w:pPr>
      <w:widowControl/>
      <w:adjustRightInd w:val="0"/>
    </w:pPr>
    <w:rPr>
      <w:rFonts w:ascii="Times New Roman" w:hAnsi="Times New Roman" w:cs="Times New Roman"/>
      <w:color w:val="000000"/>
      <w:sz w:val="24"/>
      <w:szCs w:val="24"/>
      <w:lang w:val="ru-RU"/>
    </w:rPr>
  </w:style>
  <w:style w:type="character" w:customStyle="1" w:styleId="a9">
    <w:name w:val="Символ сноски"/>
    <w:rsid w:val="002E119D"/>
    <w:rPr>
      <w:vertAlign w:val="superscript"/>
    </w:rPr>
  </w:style>
  <w:style w:type="character" w:customStyle="1" w:styleId="31">
    <w:name w:val="Знак сноски3"/>
    <w:rsid w:val="002E119D"/>
    <w:rPr>
      <w:vertAlign w:val="superscript"/>
    </w:rPr>
  </w:style>
  <w:style w:type="paragraph" w:styleId="aa">
    <w:name w:val="footnote text"/>
    <w:basedOn w:val="a"/>
    <w:link w:val="ab"/>
    <w:rsid w:val="002E119D"/>
    <w:pPr>
      <w:suppressAutoHyphens/>
      <w:autoSpaceDE/>
      <w:autoSpaceDN/>
      <w:jc w:val="both"/>
    </w:pPr>
    <w:rPr>
      <w:kern w:val="2"/>
      <w:sz w:val="20"/>
      <w:szCs w:val="20"/>
      <w:lang w:val="en-US" w:eastAsia="ko-KR"/>
    </w:rPr>
  </w:style>
  <w:style w:type="character" w:customStyle="1" w:styleId="ab">
    <w:name w:val="Текст сноски Знак"/>
    <w:basedOn w:val="a0"/>
    <w:link w:val="aa"/>
    <w:rsid w:val="002E119D"/>
    <w:rPr>
      <w:rFonts w:ascii="Times New Roman" w:eastAsia="Times New Roman" w:hAnsi="Times New Roman" w:cs="Times New Roman"/>
      <w:kern w:val="2"/>
      <w:sz w:val="20"/>
      <w:szCs w:val="20"/>
      <w:lang w:eastAsia="ko-KR"/>
    </w:rPr>
  </w:style>
  <w:style w:type="character" w:customStyle="1" w:styleId="10">
    <w:name w:val="Заголовок 1 Знак"/>
    <w:basedOn w:val="a0"/>
    <w:link w:val="1"/>
    <w:rsid w:val="005206DF"/>
    <w:rPr>
      <w:rFonts w:ascii="Calibri Light" w:eastAsia="Times New Roman" w:hAnsi="Calibri Light" w:cs="Calibri Light"/>
      <w:color w:val="2F5496"/>
      <w:sz w:val="32"/>
      <w:szCs w:val="32"/>
      <w:lang w:val="ru-RU" w:eastAsia="zh-CN"/>
    </w:rPr>
  </w:style>
  <w:style w:type="character" w:customStyle="1" w:styleId="20">
    <w:name w:val="Заголовок 2 Знак"/>
    <w:basedOn w:val="a0"/>
    <w:link w:val="2"/>
    <w:rsid w:val="005206DF"/>
    <w:rPr>
      <w:rFonts w:ascii="Calibri Light" w:eastAsia="Times New Roman" w:hAnsi="Calibri Light" w:cs="Calibri Light"/>
      <w:color w:val="2F5496"/>
      <w:sz w:val="26"/>
      <w:szCs w:val="26"/>
      <w:lang w:val="ru-RU" w:eastAsia="zh-CN"/>
    </w:rPr>
  </w:style>
  <w:style w:type="character" w:customStyle="1" w:styleId="30">
    <w:name w:val="Заголовок 3 Знак"/>
    <w:basedOn w:val="a0"/>
    <w:link w:val="3"/>
    <w:rsid w:val="005206DF"/>
    <w:rPr>
      <w:rFonts w:ascii="Calibri Light" w:eastAsia="Times New Roman" w:hAnsi="Calibri Light" w:cs="Calibri Light"/>
      <w:color w:val="1F3763"/>
      <w:sz w:val="20"/>
      <w:szCs w:val="20"/>
      <w:lang w:val="ru-RU" w:eastAsia="zh-CN"/>
    </w:rPr>
  </w:style>
  <w:style w:type="paragraph" w:customStyle="1" w:styleId="11">
    <w:name w:val="Обычный (веб)1"/>
    <w:basedOn w:val="a"/>
    <w:rsid w:val="005206DF"/>
    <w:pPr>
      <w:widowControl/>
      <w:suppressAutoHyphens/>
      <w:autoSpaceDE/>
      <w:autoSpaceDN/>
      <w:spacing w:before="280" w:after="280"/>
    </w:pPr>
    <w:rPr>
      <w:sz w:val="24"/>
      <w:szCs w:val="24"/>
      <w:lang w:eastAsia="zh-CN"/>
    </w:rPr>
  </w:style>
  <w:style w:type="paragraph" w:customStyle="1" w:styleId="ConsPlusTitle">
    <w:name w:val="ConsPlusTitle"/>
    <w:uiPriority w:val="99"/>
    <w:rsid w:val="00041215"/>
    <w:pPr>
      <w:adjustRightInd w:val="0"/>
    </w:pPr>
    <w:rPr>
      <w:rFonts w:ascii="Arial" w:eastAsiaTheme="minorEastAsia" w:hAnsi="Arial" w:cs="Arial"/>
      <w:b/>
      <w:bCs/>
      <w:sz w:val="24"/>
      <w:szCs w:val="24"/>
      <w:lang w:val="ru-RU" w:eastAsia="ru-RU"/>
    </w:rPr>
  </w:style>
  <w:style w:type="paragraph" w:customStyle="1" w:styleId="12">
    <w:name w:val="Абзац списка1"/>
    <w:basedOn w:val="a"/>
    <w:rsid w:val="0086439F"/>
    <w:pPr>
      <w:widowControl/>
      <w:suppressAutoHyphens/>
      <w:autoSpaceDE/>
      <w:autoSpaceDN/>
      <w:ind w:left="720"/>
      <w:contextualSpacing/>
    </w:pPr>
    <w:rPr>
      <w:sz w:val="20"/>
      <w:szCs w:val="20"/>
      <w:lang w:eastAsia="zh-CN"/>
    </w:rPr>
  </w:style>
  <w:style w:type="character" w:customStyle="1" w:styleId="a6">
    <w:name w:val="Абзац списка Знак"/>
    <w:link w:val="a5"/>
    <w:uiPriority w:val="34"/>
    <w:locked/>
    <w:rsid w:val="00C57BBF"/>
    <w:rPr>
      <w:rFonts w:ascii="Times New Roman" w:eastAsia="Times New Roman" w:hAnsi="Times New Roman" w:cs="Times New Roman"/>
      <w:lang w:val="ru-RU"/>
    </w:rPr>
  </w:style>
  <w:style w:type="table" w:styleId="ac">
    <w:name w:val="Table Grid"/>
    <w:basedOn w:val="a1"/>
    <w:uiPriority w:val="59"/>
    <w:rsid w:val="00C57BB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
    <w:name w:val="ConsPlusTextList"/>
    <w:uiPriority w:val="99"/>
    <w:rsid w:val="000D1286"/>
    <w:pPr>
      <w:adjustRightInd w:val="0"/>
    </w:pPr>
    <w:rPr>
      <w:rFonts w:ascii="Times New Roman" w:eastAsiaTheme="minorEastAsia"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birint.ru/authors/22161/" TargetMode="External"/><Relationship Id="rId1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6" Type="http://schemas.openxmlformats.org/officeDocument/2006/relationships/hyperlink" Target="http://login.consultant.ru/link/?req=doc&amp;base=LAW&amp;n=441707&amp;date=09.08.2023&amp;dst=158805&amp;field=134" TargetMode="External"/><Relationship Id="rId3" Type="http://schemas.openxmlformats.org/officeDocument/2006/relationships/styles" Target="styles.xml"/><Relationship Id="rId21" Type="http://schemas.openxmlformats.org/officeDocument/2006/relationships/hyperlink" Target="http://login.consultant.ru/link/?req=doc&amp;base=LAW&amp;n=367564&amp;date=09.08.2023&amp;dst=100214&amp;field=134" TargetMode="External"/><Relationship Id="rId7" Type="http://schemas.openxmlformats.org/officeDocument/2006/relationships/endnotes" Target="endnotes.xml"/><Relationship Id="rId12" Type="http://schemas.openxmlformats.org/officeDocument/2006/relationships/hyperlink" Target="http://login.consultant.ru/link/?req=doc&amp;base=LAW&amp;n=410073&amp;date=09.08.2023&amp;dst=100009&amp;field=134" TargetMode="External"/><Relationship Id="rId1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5" Type="http://schemas.openxmlformats.org/officeDocument/2006/relationships/hyperlink" Target="http://login.consultant.ru/link/?req=doc&amp;base=LAW&amp;n=367564&amp;date=09.08.2023&amp;dst=100214&amp;field=134" TargetMode="Externa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0" Type="http://schemas.openxmlformats.org/officeDocument/2006/relationships/hyperlink" Target="http://login.consultant.ru/link/?req=doc&amp;base=LAW&amp;n=367564&amp;date=09.08.2023&amp;dst=100214&amp;field=13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39313&amp;date=09.08.2023&amp;dst=100014&amp;field=134" TargetMode="External"/><Relationship Id="rId24" Type="http://schemas.openxmlformats.org/officeDocument/2006/relationships/hyperlink" Target="http://login.consultant.ru/link/?req=doc&amp;base=LAW&amp;n=367564&amp;date=09.08.2023&amp;dst=100214&amp;field=134" TargetMode="Externa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login.consultant.ru/link/?req=doc&amp;base=LAW&amp;n=367564&amp;date=09.08.2023&amp;dst=100214&amp;field=134"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birint.ru/authors/130403/" TargetMode="External"/><Relationship Id="rId22" Type="http://schemas.openxmlformats.org/officeDocument/2006/relationships/hyperlink" Target="http://login.consultant.ru/link/?req=doc&amp;base=LAW&amp;n=367564&amp;date=09.08.2023&amp;dst=100214&amp;field=134" TargetMode="External"/><Relationship Id="rId27" Type="http://schemas.openxmlformats.org/officeDocument/2006/relationships/hyperlink" Target="http://login.consultant.ru/link/?req=doc&amp;base=LAW&amp;n=371594&amp;date=09.08.2023&amp;dst=100283&amp;field=13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CCE8-1051-4112-9A1F-74940726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201</Pages>
  <Words>95571</Words>
  <Characters>544758</Characters>
  <Application>Microsoft Office Word</Application>
  <DocSecurity>0</DocSecurity>
  <Lines>4539</Lines>
  <Paragraphs>1278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2023-08-11T06:26:00Z</cp:lastPrinted>
  <dcterms:created xsi:type="dcterms:W3CDTF">2023-08-15T06:32:00Z</dcterms:created>
  <dcterms:modified xsi:type="dcterms:W3CDTF">2023-09-04T08:00:00Z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2010</vt:lpwstr>
  </property>
  <property fmtid="{D5CDD505-2E9C-101B-9397-08002B2CF9AE}" pid="4" name="LastSaved">
    <vt:filetime>2023-08-10T00:00:00Z</vt:filetime>
  </property>
</Properties>
</file>